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852BE2">
      <w:pPr>
        <w:jc w:val="center"/>
        <w:rPr>
          <w:rFonts w:ascii="宋体" w:hAnsi="宋体" w:cs="宋体"/>
          <w:b/>
          <w:color w:val="auto"/>
          <w:kern w:val="0"/>
          <w:sz w:val="72"/>
          <w:szCs w:val="72"/>
          <w:highlight w:val="none"/>
          <w:shd w:val="clear" w:color="auto" w:fill="FFFFFF"/>
        </w:rPr>
      </w:pPr>
    </w:p>
    <w:p w14:paraId="338DAC3A">
      <w:pPr>
        <w:jc w:val="center"/>
        <w:rPr>
          <w:rFonts w:ascii="宋体" w:hAnsi="宋体" w:cs="宋体"/>
          <w:b/>
          <w:color w:val="auto"/>
          <w:kern w:val="0"/>
          <w:sz w:val="72"/>
          <w:szCs w:val="72"/>
          <w:highlight w:val="none"/>
          <w:shd w:val="clear" w:color="auto" w:fill="FFFFFF"/>
        </w:rPr>
      </w:pPr>
      <w:r>
        <w:rPr>
          <w:rFonts w:hint="eastAsia" w:ascii="宋体" w:hAnsi="宋体" w:cs="宋体"/>
          <w:b/>
          <w:color w:val="auto"/>
          <w:kern w:val="0"/>
          <w:sz w:val="72"/>
          <w:szCs w:val="72"/>
          <w:highlight w:val="none"/>
          <w:shd w:val="clear" w:color="auto" w:fill="FFFFFF"/>
        </w:rPr>
        <w:t>广 东 省</w:t>
      </w:r>
    </w:p>
    <w:p w14:paraId="15E418A4">
      <w:pPr>
        <w:spacing w:line="560" w:lineRule="exact"/>
        <w:ind w:firstLine="561"/>
        <w:rPr>
          <w:rFonts w:ascii="Calibri" w:hAnsi="Calibri" w:cs="Calibri"/>
          <w:b/>
          <w:color w:val="auto"/>
          <w:sz w:val="28"/>
          <w:szCs w:val="28"/>
          <w:highlight w:val="none"/>
        </w:rPr>
      </w:pPr>
    </w:p>
    <w:p w14:paraId="43989DC7">
      <w:pPr>
        <w:jc w:val="center"/>
        <w:rPr>
          <w:rFonts w:ascii="宋体" w:hAnsi="宋体" w:cs="宋体"/>
          <w:b/>
          <w:color w:val="auto"/>
          <w:kern w:val="0"/>
          <w:sz w:val="60"/>
          <w:szCs w:val="60"/>
          <w:highlight w:val="none"/>
          <w:shd w:val="clear" w:color="auto" w:fill="FFFFFF"/>
        </w:rPr>
      </w:pPr>
      <w:r>
        <w:rPr>
          <w:rFonts w:hint="eastAsia" w:ascii="宋体" w:hAnsi="宋体" w:cs="宋体"/>
          <w:b/>
          <w:color w:val="auto"/>
          <w:kern w:val="0"/>
          <w:sz w:val="60"/>
          <w:szCs w:val="60"/>
          <w:highlight w:val="none"/>
          <w:shd w:val="clear" w:color="auto" w:fill="FFFFFF"/>
        </w:rPr>
        <w:t>武江区重阳至妙联村委农村公路</w:t>
      </w:r>
    </w:p>
    <w:p w14:paraId="7BBED3EB">
      <w:pPr>
        <w:jc w:val="center"/>
        <w:rPr>
          <w:rFonts w:ascii="宋体" w:hAnsi="宋体" w:cs="宋体"/>
          <w:b/>
          <w:color w:val="auto"/>
          <w:kern w:val="0"/>
          <w:sz w:val="60"/>
          <w:szCs w:val="60"/>
          <w:highlight w:val="none"/>
          <w:shd w:val="clear" w:color="auto" w:fill="FFFFFF"/>
        </w:rPr>
      </w:pPr>
      <w:r>
        <w:rPr>
          <w:rFonts w:hint="eastAsia" w:ascii="宋体" w:hAnsi="宋体" w:cs="宋体"/>
          <w:b/>
          <w:color w:val="auto"/>
          <w:kern w:val="0"/>
          <w:sz w:val="60"/>
          <w:szCs w:val="60"/>
          <w:highlight w:val="none"/>
          <w:shd w:val="clear" w:color="auto" w:fill="FFFFFF"/>
        </w:rPr>
        <w:t>改建工程施工</w:t>
      </w:r>
    </w:p>
    <w:p w14:paraId="668621BB">
      <w:pPr>
        <w:spacing w:line="560" w:lineRule="exact"/>
        <w:ind w:firstLine="561"/>
        <w:rPr>
          <w:rFonts w:ascii="宋体" w:hAnsi="宋体" w:cs="Calibri"/>
          <w:b/>
          <w:color w:val="auto"/>
          <w:sz w:val="84"/>
          <w:szCs w:val="84"/>
          <w:highlight w:val="none"/>
        </w:rPr>
      </w:pPr>
    </w:p>
    <w:p w14:paraId="69AAB033">
      <w:pPr>
        <w:spacing w:line="560" w:lineRule="exact"/>
        <w:ind w:firstLine="561"/>
        <w:rPr>
          <w:rFonts w:ascii="宋体" w:hAnsi="宋体" w:cs="Calibri"/>
          <w:b/>
          <w:color w:val="auto"/>
          <w:sz w:val="84"/>
          <w:szCs w:val="84"/>
          <w:highlight w:val="none"/>
        </w:rPr>
      </w:pPr>
    </w:p>
    <w:p w14:paraId="6A11DCA4">
      <w:pPr>
        <w:pStyle w:val="53"/>
        <w:rPr>
          <w:color w:val="auto"/>
          <w:highlight w:val="none"/>
        </w:rPr>
      </w:pPr>
    </w:p>
    <w:p w14:paraId="71882FD4">
      <w:pPr>
        <w:spacing w:line="560" w:lineRule="exact"/>
        <w:ind w:firstLine="561"/>
        <w:rPr>
          <w:rFonts w:ascii="宋体" w:hAnsi="宋体" w:cs="Calibri"/>
          <w:b/>
          <w:color w:val="auto"/>
          <w:sz w:val="84"/>
          <w:szCs w:val="84"/>
          <w:highlight w:val="none"/>
        </w:rPr>
      </w:pPr>
    </w:p>
    <w:p w14:paraId="34884275">
      <w:pPr>
        <w:pStyle w:val="53"/>
        <w:rPr>
          <w:color w:val="auto"/>
          <w:highlight w:val="none"/>
        </w:rPr>
      </w:pPr>
    </w:p>
    <w:p w14:paraId="76D35CD9">
      <w:pPr>
        <w:pStyle w:val="53"/>
        <w:rPr>
          <w:color w:val="auto"/>
          <w:highlight w:val="none"/>
        </w:rPr>
      </w:pPr>
    </w:p>
    <w:p w14:paraId="0B445D0A">
      <w:pPr>
        <w:jc w:val="center"/>
        <w:rPr>
          <w:rFonts w:ascii="宋体" w:hAnsi="宋体"/>
          <w:b/>
          <w:color w:val="auto"/>
          <w:sz w:val="84"/>
          <w:szCs w:val="84"/>
          <w:highlight w:val="none"/>
        </w:rPr>
      </w:pPr>
      <w:r>
        <w:rPr>
          <w:rFonts w:ascii="宋体" w:hAnsi="宋体"/>
          <w:b/>
          <w:color w:val="auto"/>
          <w:sz w:val="84"/>
          <w:szCs w:val="84"/>
          <w:highlight w:val="none"/>
        </w:rPr>
        <w:t>招标文件</w:t>
      </w:r>
    </w:p>
    <w:p w14:paraId="57BAA6AF">
      <w:pPr>
        <w:ind w:firstLine="1600" w:firstLineChars="500"/>
        <w:jc w:val="center"/>
        <w:rPr>
          <w:rFonts w:ascii="宋体" w:hAnsi="宋体"/>
          <w:color w:val="auto"/>
          <w:sz w:val="32"/>
          <w:szCs w:val="32"/>
          <w:highlight w:val="none"/>
        </w:rPr>
      </w:pPr>
    </w:p>
    <w:p w14:paraId="2B66D596">
      <w:pPr>
        <w:jc w:val="center"/>
        <w:rPr>
          <w:color w:val="auto"/>
          <w:highlight w:val="none"/>
        </w:rPr>
      </w:pPr>
    </w:p>
    <w:p w14:paraId="6B9C545A">
      <w:pPr>
        <w:jc w:val="center"/>
        <w:rPr>
          <w:color w:val="auto"/>
          <w:highlight w:val="none"/>
        </w:rPr>
      </w:pPr>
    </w:p>
    <w:p w14:paraId="16EB6380">
      <w:pPr>
        <w:pStyle w:val="53"/>
        <w:rPr>
          <w:color w:val="auto"/>
          <w:highlight w:val="none"/>
        </w:rPr>
      </w:pPr>
    </w:p>
    <w:p w14:paraId="2FDA838E">
      <w:pPr>
        <w:jc w:val="center"/>
        <w:rPr>
          <w:color w:val="auto"/>
          <w:highlight w:val="none"/>
        </w:rPr>
      </w:pPr>
    </w:p>
    <w:p w14:paraId="6606AB08">
      <w:pPr>
        <w:jc w:val="center"/>
        <w:rPr>
          <w:color w:val="auto"/>
          <w:highlight w:val="none"/>
        </w:rPr>
      </w:pPr>
    </w:p>
    <w:p w14:paraId="7CED7CC5">
      <w:pPr>
        <w:pStyle w:val="53"/>
        <w:rPr>
          <w:color w:val="auto"/>
          <w:highlight w:val="none"/>
        </w:rPr>
      </w:pPr>
    </w:p>
    <w:p w14:paraId="394171BE">
      <w:pPr>
        <w:pStyle w:val="53"/>
        <w:rPr>
          <w:color w:val="auto"/>
          <w:highlight w:val="none"/>
        </w:rPr>
      </w:pPr>
    </w:p>
    <w:p w14:paraId="1147ECA9">
      <w:pPr>
        <w:jc w:val="center"/>
        <w:rPr>
          <w:color w:val="auto"/>
          <w:highlight w:val="none"/>
        </w:rPr>
      </w:pPr>
    </w:p>
    <w:p w14:paraId="1B638073">
      <w:pPr>
        <w:jc w:val="center"/>
        <w:rPr>
          <w:color w:val="auto"/>
          <w:highlight w:val="none"/>
        </w:rPr>
      </w:pPr>
    </w:p>
    <w:p w14:paraId="7F0F101A">
      <w:pPr>
        <w:jc w:val="center"/>
        <w:rPr>
          <w:color w:val="auto"/>
          <w:highlight w:val="none"/>
        </w:rPr>
      </w:pPr>
    </w:p>
    <w:p w14:paraId="2F38E7E1">
      <w:pPr>
        <w:jc w:val="center"/>
        <w:rPr>
          <w:color w:val="auto"/>
          <w:highlight w:val="none"/>
        </w:rPr>
      </w:pPr>
    </w:p>
    <w:p w14:paraId="72FA08A1">
      <w:pPr>
        <w:jc w:val="center"/>
        <w:rPr>
          <w:rFonts w:ascii="宋体" w:hAnsi="宋体"/>
          <w:color w:val="auto"/>
          <w:sz w:val="32"/>
          <w:szCs w:val="32"/>
          <w:highlight w:val="none"/>
        </w:rPr>
      </w:pPr>
    </w:p>
    <w:p w14:paraId="13ED057B">
      <w:pPr>
        <w:spacing w:line="600" w:lineRule="auto"/>
        <w:jc w:val="center"/>
        <w:rPr>
          <w:rFonts w:ascii="宋体" w:hAnsi="宋体"/>
          <w:b/>
          <w:color w:val="auto"/>
          <w:sz w:val="30"/>
          <w:szCs w:val="30"/>
          <w:highlight w:val="none"/>
        </w:rPr>
      </w:pPr>
      <w:r>
        <w:rPr>
          <w:rFonts w:hint="eastAsia" w:ascii="宋体" w:hAnsi="宋体"/>
          <w:b/>
          <w:color w:val="auto"/>
          <w:sz w:val="30"/>
          <w:szCs w:val="30"/>
          <w:highlight w:val="none"/>
        </w:rPr>
        <w:t>招   标   人：</w:t>
      </w:r>
      <w:r>
        <w:rPr>
          <w:rFonts w:hint="eastAsia" w:ascii="宋体" w:hAnsi="宋体" w:cs="宋体"/>
          <w:b/>
          <w:color w:val="auto"/>
          <w:sz w:val="30"/>
          <w:szCs w:val="30"/>
          <w:highlight w:val="none"/>
        </w:rPr>
        <w:t>韶关市武江区地方公路管理站</w:t>
      </w:r>
      <w:r>
        <w:rPr>
          <w:rFonts w:hint="eastAsia" w:ascii="宋体" w:hAnsi="宋体"/>
          <w:b/>
          <w:color w:val="auto"/>
          <w:sz w:val="30"/>
          <w:szCs w:val="30"/>
          <w:highlight w:val="none"/>
        </w:rPr>
        <w:t>（盖单位章）</w:t>
      </w:r>
    </w:p>
    <w:p w14:paraId="4AFE28F4">
      <w:pPr>
        <w:spacing w:line="600" w:lineRule="auto"/>
        <w:jc w:val="center"/>
        <w:rPr>
          <w:rFonts w:ascii="宋体" w:hAnsi="宋体"/>
          <w:b/>
          <w:color w:val="auto"/>
          <w:sz w:val="30"/>
          <w:szCs w:val="30"/>
          <w:highlight w:val="none"/>
        </w:rPr>
      </w:pPr>
      <w:r>
        <w:rPr>
          <w:rFonts w:hint="eastAsia" w:ascii="宋体" w:hAnsi="宋体"/>
          <w:b/>
          <w:color w:val="auto"/>
          <w:sz w:val="30"/>
          <w:szCs w:val="30"/>
          <w:highlight w:val="none"/>
        </w:rPr>
        <w:t>招标代理机构：韶关众信项目管理有限公司（盖单位章）</w:t>
      </w:r>
    </w:p>
    <w:p w14:paraId="39D22E06">
      <w:pPr>
        <w:spacing w:line="60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2025年8月</w:t>
      </w:r>
    </w:p>
    <w:p w14:paraId="48EF1405">
      <w:pPr>
        <w:rPr>
          <w:rFonts w:ascii="宋体" w:hAnsi="宋体"/>
          <w:b/>
          <w:color w:val="auto"/>
          <w:sz w:val="44"/>
          <w:szCs w:val="44"/>
          <w:highlight w:val="none"/>
        </w:rPr>
      </w:pPr>
      <w:r>
        <w:rPr>
          <w:rFonts w:hint="eastAsia" w:ascii="宋体" w:hAnsi="宋体"/>
          <w:b/>
          <w:color w:val="auto"/>
          <w:sz w:val="44"/>
          <w:szCs w:val="44"/>
          <w:highlight w:val="none"/>
        </w:rPr>
        <w:br w:type="page"/>
      </w:r>
    </w:p>
    <w:p w14:paraId="11B2C190">
      <w:pPr>
        <w:spacing w:line="60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3BBD4ACA">
      <w:pPr>
        <w:pStyle w:val="30"/>
        <w:tabs>
          <w:tab w:val="right" w:leader="dot" w:pos="10200"/>
        </w:tabs>
        <w:spacing w:line="250" w:lineRule="exact"/>
        <w:rPr>
          <w:rFonts w:asciiTheme="minorHAnsi" w:hAnsiTheme="minorHAnsi" w:eastAsiaTheme="minorEastAsia" w:cstheme="minorBidi"/>
          <w:color w:val="auto"/>
          <w:szCs w:val="22"/>
          <w:highlight w:val="none"/>
        </w:rPr>
      </w:pPr>
      <w:r>
        <w:rPr>
          <w:rFonts w:hint="eastAsia" w:ascii="宋体" w:hAnsi="宋体" w:cs="宋体"/>
          <w:color w:val="auto"/>
          <w:sz w:val="24"/>
          <w:highlight w:val="none"/>
          <w:u w:val="single"/>
        </w:rPr>
        <w:fldChar w:fldCharType="begin"/>
      </w:r>
      <w:r>
        <w:rPr>
          <w:rFonts w:hint="eastAsia" w:ascii="宋体" w:hAnsi="宋体" w:cs="宋体"/>
          <w:color w:val="auto"/>
          <w:sz w:val="24"/>
          <w:highlight w:val="none"/>
          <w:u w:val="single"/>
        </w:rPr>
        <w:instrText xml:space="preserve">TOC \o "1-4" \h \u </w:instrText>
      </w:r>
      <w:r>
        <w:rPr>
          <w:rFonts w:hint="eastAsia" w:ascii="宋体" w:hAnsi="宋体" w:cs="宋体"/>
          <w:color w:val="auto"/>
          <w:sz w:val="24"/>
          <w:highlight w:val="none"/>
          <w:u w:val="single"/>
        </w:rPr>
        <w:fldChar w:fldCharType="separate"/>
      </w:r>
      <w:r>
        <w:rPr>
          <w:color w:val="auto"/>
          <w:highlight w:val="none"/>
        </w:rPr>
        <w:fldChar w:fldCharType="begin"/>
      </w:r>
      <w:r>
        <w:rPr>
          <w:color w:val="auto"/>
          <w:highlight w:val="none"/>
        </w:rPr>
        <w:instrText xml:space="preserve"> HYPERLINK \l "_Toc43475653" </w:instrText>
      </w:r>
      <w:r>
        <w:rPr>
          <w:color w:val="auto"/>
          <w:highlight w:val="none"/>
        </w:rPr>
        <w:fldChar w:fldCharType="separate"/>
      </w:r>
      <w:r>
        <w:rPr>
          <w:rStyle w:val="50"/>
          <w:rFonts w:hint="eastAsia" w:ascii="宋体" w:hAnsi="宋体"/>
          <w:color w:val="auto"/>
          <w:highlight w:val="none"/>
        </w:rPr>
        <w:t>第一章 招标公告</w:t>
      </w:r>
      <w:r>
        <w:rPr>
          <w:rStyle w:val="50"/>
          <w:rFonts w:ascii="宋体" w:hAnsi="宋体"/>
          <w:color w:val="auto"/>
          <w:highlight w:val="none"/>
        </w:rPr>
        <w:t>(</w:t>
      </w:r>
      <w:r>
        <w:rPr>
          <w:rStyle w:val="50"/>
          <w:rFonts w:hint="eastAsia" w:ascii="宋体" w:hAnsi="宋体"/>
          <w:color w:val="auto"/>
          <w:highlight w:val="none"/>
        </w:rPr>
        <w:t>未进行资格预审</w:t>
      </w:r>
      <w:r>
        <w:rPr>
          <w:rStyle w:val="50"/>
          <w:rFonts w:ascii="宋体" w:hAnsi="宋体"/>
          <w:color w:val="auto"/>
          <w:highlight w:val="none"/>
        </w:rPr>
        <w:t>)</w:t>
      </w:r>
      <w:r>
        <w:rPr>
          <w:color w:val="auto"/>
          <w:highlight w:val="none"/>
        </w:rPr>
        <w:tab/>
      </w:r>
      <w:r>
        <w:rPr>
          <w:rFonts w:hint="eastAsia"/>
          <w:color w:val="auto"/>
          <w:highlight w:val="none"/>
        </w:rPr>
        <w:t>1</w:t>
      </w:r>
      <w:r>
        <w:rPr>
          <w:rFonts w:hint="eastAsia"/>
          <w:color w:val="auto"/>
          <w:highlight w:val="none"/>
        </w:rPr>
        <w:fldChar w:fldCharType="end"/>
      </w:r>
    </w:p>
    <w:p w14:paraId="199E7EC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"_Toc43475661" </w:instrText>
      </w:r>
      <w:r>
        <w:rPr>
          <w:color w:val="auto"/>
          <w:highlight w:val="none"/>
        </w:rPr>
        <w:fldChar w:fldCharType="separate"/>
      </w:r>
      <w:r>
        <w:rPr>
          <w:rStyle w:val="50"/>
          <w:rFonts w:hint="eastAsia" w:ascii="宋体" w:hAnsi="宋体"/>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_Toc43475661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6387F03">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"_Toc43475662" </w:instrText>
      </w:r>
      <w:r>
        <w:rPr>
          <w:color w:val="auto"/>
          <w:highlight w:val="none"/>
        </w:rPr>
        <w:fldChar w:fldCharType="separate"/>
      </w:r>
      <w:r>
        <w:rPr>
          <w:rStyle w:val="50"/>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_Toc43475662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BD27CA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"_Toc43475663"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1  </w:t>
      </w:r>
      <w:r>
        <w:rPr>
          <w:rStyle w:val="50"/>
          <w:rFonts w:hint="eastAsia" w:ascii="宋体" w:hAnsi="宋体" w:cs="黑体"/>
          <w:color w:val="auto"/>
          <w:highlight w:val="none"/>
        </w:rPr>
        <w:t>资格审查条件（资质最低要求）</w:t>
      </w:r>
      <w:r>
        <w:rPr>
          <w:color w:val="auto"/>
          <w:highlight w:val="none"/>
        </w:rPr>
        <w:tab/>
      </w:r>
      <w:r>
        <w:rPr>
          <w:color w:val="auto"/>
          <w:highlight w:val="none"/>
        </w:rPr>
        <w:fldChar w:fldCharType="begin"/>
      </w:r>
      <w:r>
        <w:rPr>
          <w:color w:val="auto"/>
          <w:highlight w:val="none"/>
        </w:rPr>
        <w:instrText xml:space="preserve"> PAGEREF _Toc43475663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A6206B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"_Toc43475664"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2  </w:t>
      </w:r>
      <w:r>
        <w:rPr>
          <w:rStyle w:val="50"/>
          <w:rFonts w:hint="eastAsia" w:ascii="宋体" w:hAnsi="宋体" w:cs="黑体"/>
          <w:color w:val="auto"/>
          <w:highlight w:val="none"/>
        </w:rPr>
        <w:t>资格审查条件（财务最低要求）</w:t>
      </w:r>
      <w:r>
        <w:rPr>
          <w:color w:val="auto"/>
          <w:highlight w:val="none"/>
        </w:rPr>
        <w:tab/>
      </w:r>
      <w:r>
        <w:rPr>
          <w:color w:val="auto"/>
          <w:highlight w:val="none"/>
        </w:rPr>
        <w:fldChar w:fldCharType="begin"/>
      </w:r>
      <w:r>
        <w:rPr>
          <w:color w:val="auto"/>
          <w:highlight w:val="none"/>
        </w:rPr>
        <w:instrText xml:space="preserve"> PAGEREF _Toc43475664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2DA800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"_Toc43475665"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3  </w:t>
      </w:r>
      <w:r>
        <w:rPr>
          <w:rStyle w:val="50"/>
          <w:rFonts w:hint="eastAsia" w:ascii="宋体" w:hAnsi="宋体" w:cs="黑体"/>
          <w:color w:val="auto"/>
          <w:highlight w:val="none"/>
        </w:rPr>
        <w:t>资格审查条件（业绩最低要求）</w:t>
      </w:r>
      <w:r>
        <w:rPr>
          <w:color w:val="auto"/>
          <w:highlight w:val="none"/>
        </w:rPr>
        <w:tab/>
      </w:r>
      <w:r>
        <w:rPr>
          <w:color w:val="auto"/>
          <w:highlight w:val="none"/>
        </w:rPr>
        <w:fldChar w:fldCharType="begin"/>
      </w:r>
      <w:r>
        <w:rPr>
          <w:color w:val="auto"/>
          <w:highlight w:val="none"/>
        </w:rPr>
        <w:instrText xml:space="preserve"> PAGEREF _Toc43475665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8ECF26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"_Toc43475666" </w:instrText>
      </w:r>
      <w:r>
        <w:rPr>
          <w:color w:val="auto"/>
          <w:highlight w:val="none"/>
        </w:rPr>
        <w:fldChar w:fldCharType="separate"/>
      </w:r>
      <w:r>
        <w:rPr>
          <w:rStyle w:val="50"/>
          <w:rFonts w:hint="eastAsia"/>
          <w:color w:val="auto"/>
          <w:highlight w:val="none"/>
        </w:rPr>
        <w:t>附录</w:t>
      </w:r>
      <w:r>
        <w:rPr>
          <w:rStyle w:val="50"/>
          <w:color w:val="auto"/>
          <w:highlight w:val="none"/>
        </w:rPr>
        <w:t xml:space="preserve">4  </w:t>
      </w:r>
      <w:r>
        <w:rPr>
          <w:rStyle w:val="50"/>
          <w:rFonts w:hint="eastAsia"/>
          <w:color w:val="auto"/>
          <w:highlight w:val="none"/>
        </w:rPr>
        <w:t>资格审查条件</w:t>
      </w:r>
      <w:r>
        <w:rPr>
          <w:rStyle w:val="50"/>
          <w:color w:val="auto"/>
          <w:highlight w:val="none"/>
        </w:rPr>
        <w:t>(</w:t>
      </w:r>
      <w:r>
        <w:rPr>
          <w:rStyle w:val="50"/>
          <w:rFonts w:hint="eastAsia"/>
          <w:color w:val="auto"/>
          <w:highlight w:val="none"/>
        </w:rPr>
        <w:t>信誉最低要求</w:t>
      </w:r>
      <w:r>
        <w:rPr>
          <w:rStyle w:val="50"/>
          <w:color w:val="auto"/>
          <w:highlight w:val="none"/>
        </w:rPr>
        <w:t>)</w:t>
      </w:r>
      <w:r>
        <w:rPr>
          <w:color w:val="auto"/>
          <w:highlight w:val="none"/>
        </w:rPr>
        <w:tab/>
      </w:r>
      <w:r>
        <w:rPr>
          <w:color w:val="auto"/>
          <w:highlight w:val="none"/>
        </w:rPr>
        <w:fldChar w:fldCharType="begin"/>
      </w:r>
      <w:r>
        <w:rPr>
          <w:color w:val="auto"/>
          <w:highlight w:val="none"/>
        </w:rPr>
        <w:instrText xml:space="preserve"> PAGEREF _Toc43475666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8CDFF1E">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"_Toc43475667"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5  </w:t>
      </w:r>
      <w:r>
        <w:rPr>
          <w:rStyle w:val="50"/>
          <w:rFonts w:hint="eastAsia" w:ascii="宋体" w:hAnsi="宋体" w:cs="黑体"/>
          <w:color w:val="auto"/>
          <w:highlight w:val="none"/>
        </w:rPr>
        <w:t>资格审查条件</w:t>
      </w:r>
      <w:r>
        <w:rPr>
          <w:rStyle w:val="50"/>
          <w:rFonts w:ascii="宋体" w:hAnsi="宋体" w:cs="黑体"/>
          <w:color w:val="auto"/>
          <w:highlight w:val="none"/>
        </w:rPr>
        <w:t>(</w:t>
      </w:r>
      <w:r>
        <w:rPr>
          <w:rStyle w:val="50"/>
          <w:rFonts w:hint="eastAsia" w:ascii="宋体" w:hAnsi="宋体" w:cs="黑体"/>
          <w:color w:val="auto"/>
          <w:highlight w:val="none"/>
        </w:rPr>
        <w:t>项目经理和项目总工最低要求</w:t>
      </w:r>
      <w:r>
        <w:rPr>
          <w:rStyle w:val="50"/>
          <w:rFonts w:ascii="宋体" w:hAnsi="宋体" w:cs="黑体"/>
          <w:color w:val="auto"/>
          <w:highlight w:val="none"/>
        </w:rPr>
        <w:t>)</w:t>
      </w:r>
      <w:r>
        <w:rPr>
          <w:color w:val="auto"/>
          <w:highlight w:val="none"/>
        </w:rPr>
        <w:tab/>
      </w:r>
      <w:r>
        <w:rPr>
          <w:color w:val="auto"/>
          <w:highlight w:val="none"/>
        </w:rPr>
        <w:fldChar w:fldCharType="begin"/>
      </w:r>
      <w:r>
        <w:rPr>
          <w:color w:val="auto"/>
          <w:highlight w:val="none"/>
        </w:rPr>
        <w:instrText xml:space="preserve"> PAGEREF _Toc43475667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D97F6E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"_Toc43475668"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6  </w:t>
      </w:r>
      <w:r>
        <w:rPr>
          <w:rStyle w:val="50"/>
          <w:rFonts w:hint="eastAsia" w:ascii="宋体" w:hAnsi="宋体" w:cs="黑体"/>
          <w:color w:val="auto"/>
          <w:highlight w:val="none"/>
        </w:rPr>
        <w:t>资格审查条件</w:t>
      </w:r>
      <w:r>
        <w:rPr>
          <w:rStyle w:val="50"/>
          <w:rFonts w:ascii="宋体" w:hAnsi="宋体" w:cs="黑体"/>
          <w:color w:val="auto"/>
          <w:highlight w:val="none"/>
        </w:rPr>
        <w:t>(</w:t>
      </w:r>
      <w:r>
        <w:rPr>
          <w:rStyle w:val="50"/>
          <w:rFonts w:hint="eastAsia" w:ascii="宋体" w:hAnsi="宋体" w:cs="黑体"/>
          <w:color w:val="auto"/>
          <w:highlight w:val="none"/>
        </w:rPr>
        <w:t>其他管理人员和技术人员最低要求</w:t>
      </w:r>
      <w:r>
        <w:rPr>
          <w:rStyle w:val="50"/>
          <w:rFonts w:ascii="宋体" w:hAnsi="宋体" w:cs="黑体"/>
          <w:color w:val="auto"/>
          <w:highlight w:val="none"/>
        </w:rPr>
        <w:t>)</w:t>
      </w:r>
      <w:r>
        <w:rPr>
          <w:color w:val="auto"/>
          <w:highlight w:val="none"/>
        </w:rPr>
        <w:tab/>
      </w:r>
      <w:r>
        <w:rPr>
          <w:color w:val="auto"/>
          <w:highlight w:val="none"/>
        </w:rPr>
        <w:fldChar w:fldCharType="begin"/>
      </w:r>
      <w:r>
        <w:rPr>
          <w:color w:val="auto"/>
          <w:highlight w:val="none"/>
        </w:rPr>
        <w:instrText xml:space="preserve"> PAGEREF _Toc43475668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831783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"_Toc43475669" </w:instrText>
      </w:r>
      <w:r>
        <w:rPr>
          <w:color w:val="auto"/>
          <w:highlight w:val="none"/>
        </w:rPr>
        <w:fldChar w:fldCharType="separate"/>
      </w:r>
      <w:r>
        <w:rPr>
          <w:rStyle w:val="50"/>
          <w:rFonts w:hint="eastAsia" w:ascii="宋体" w:hAnsi="宋体" w:cs="黑体"/>
          <w:color w:val="auto"/>
          <w:highlight w:val="none"/>
        </w:rPr>
        <w:t>附录</w:t>
      </w:r>
      <w:r>
        <w:rPr>
          <w:rStyle w:val="50"/>
          <w:rFonts w:ascii="宋体" w:hAnsi="宋体" w:cs="黑体"/>
          <w:color w:val="auto"/>
          <w:highlight w:val="none"/>
        </w:rPr>
        <w:t xml:space="preserve">7  </w:t>
      </w:r>
      <w:r>
        <w:rPr>
          <w:rStyle w:val="50"/>
          <w:rFonts w:hint="eastAsia" w:ascii="宋体" w:hAnsi="宋体" w:cs="黑体"/>
          <w:color w:val="auto"/>
          <w:highlight w:val="none"/>
        </w:rPr>
        <w:t>资格审查条件（主要设备最低要求）</w:t>
      </w:r>
      <w:r>
        <w:rPr>
          <w:color w:val="auto"/>
          <w:highlight w:val="none"/>
        </w:rPr>
        <w:tab/>
      </w:r>
      <w:r>
        <w:rPr>
          <w:color w:val="auto"/>
          <w:highlight w:val="none"/>
        </w:rPr>
        <w:fldChar w:fldCharType="begin"/>
      </w:r>
      <w:r>
        <w:rPr>
          <w:color w:val="auto"/>
          <w:highlight w:val="none"/>
        </w:rPr>
        <w:instrText xml:space="preserve"> PAGEREF _Toc43475669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55848CA">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"_Toc43475670" </w:instrText>
      </w:r>
      <w:r>
        <w:rPr>
          <w:color w:val="auto"/>
          <w:highlight w:val="none"/>
        </w:rPr>
        <w:fldChar w:fldCharType="separate"/>
      </w:r>
      <w:r>
        <w:rPr>
          <w:rStyle w:val="50"/>
          <w:rFonts w:ascii="宋体" w:hAnsi="宋体" w:cs="宋体"/>
          <w:color w:val="auto"/>
          <w:highlight w:val="none"/>
        </w:rPr>
        <w:t>1.</w:t>
      </w:r>
      <w:r>
        <w:rPr>
          <w:rStyle w:val="50"/>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_Toc43475670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C3944E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"_Toc43475671" </w:instrText>
      </w:r>
      <w:r>
        <w:rPr>
          <w:color w:val="auto"/>
          <w:highlight w:val="none"/>
        </w:rPr>
        <w:fldChar w:fldCharType="separate"/>
      </w:r>
      <w:r>
        <w:rPr>
          <w:rStyle w:val="50"/>
          <w:color w:val="auto"/>
          <w:highlight w:val="none"/>
        </w:rPr>
        <w:t>1.1</w:t>
      </w:r>
      <w:r>
        <w:rPr>
          <w:rStyle w:val="50"/>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_Toc43475671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467927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"_Toc43475672" </w:instrText>
      </w:r>
      <w:r>
        <w:rPr>
          <w:color w:val="auto"/>
          <w:highlight w:val="none"/>
        </w:rPr>
        <w:fldChar w:fldCharType="separate"/>
      </w:r>
      <w:r>
        <w:rPr>
          <w:rStyle w:val="50"/>
          <w:color w:val="auto"/>
          <w:highlight w:val="none"/>
        </w:rPr>
        <w:t>1.2</w:t>
      </w:r>
      <w:r>
        <w:rPr>
          <w:rStyle w:val="50"/>
          <w:rFonts w:hint="eastAsia"/>
          <w:color w:val="auto"/>
          <w:highlight w:val="none"/>
        </w:rPr>
        <w:t>招标项目的资金来源和落实情况</w:t>
      </w:r>
      <w:r>
        <w:rPr>
          <w:color w:val="auto"/>
          <w:highlight w:val="none"/>
        </w:rPr>
        <w:tab/>
      </w:r>
      <w:r>
        <w:rPr>
          <w:color w:val="auto"/>
          <w:highlight w:val="none"/>
        </w:rPr>
        <w:fldChar w:fldCharType="begin"/>
      </w:r>
      <w:r>
        <w:rPr>
          <w:color w:val="auto"/>
          <w:highlight w:val="none"/>
        </w:rPr>
        <w:instrText xml:space="preserve"> PAGEREF _Toc43475672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6AD7A0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"_Toc43475673" </w:instrText>
      </w:r>
      <w:r>
        <w:rPr>
          <w:color w:val="auto"/>
          <w:highlight w:val="none"/>
        </w:rPr>
        <w:fldChar w:fldCharType="separate"/>
      </w:r>
      <w:r>
        <w:rPr>
          <w:rStyle w:val="50"/>
          <w:color w:val="auto"/>
          <w:highlight w:val="none"/>
        </w:rPr>
        <w:t>1.3</w:t>
      </w:r>
      <w:r>
        <w:rPr>
          <w:rStyle w:val="50"/>
          <w:rFonts w:hint="eastAsia"/>
          <w:color w:val="auto"/>
          <w:highlight w:val="none"/>
        </w:rPr>
        <w:t>招标范围、计划工期、质量要求和安全目标</w:t>
      </w:r>
      <w:r>
        <w:rPr>
          <w:color w:val="auto"/>
          <w:highlight w:val="none"/>
        </w:rPr>
        <w:tab/>
      </w:r>
      <w:r>
        <w:rPr>
          <w:color w:val="auto"/>
          <w:highlight w:val="none"/>
        </w:rPr>
        <w:fldChar w:fldCharType="begin"/>
      </w:r>
      <w:r>
        <w:rPr>
          <w:color w:val="auto"/>
          <w:highlight w:val="none"/>
        </w:rPr>
        <w:instrText xml:space="preserve"> PAGEREF _Toc43475673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D4857F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"_Toc43475674" </w:instrText>
      </w:r>
      <w:r>
        <w:rPr>
          <w:color w:val="auto"/>
          <w:highlight w:val="none"/>
        </w:rPr>
        <w:fldChar w:fldCharType="separate"/>
      </w:r>
      <w:r>
        <w:rPr>
          <w:rStyle w:val="50"/>
          <w:color w:val="auto"/>
          <w:highlight w:val="none"/>
        </w:rPr>
        <w:t>1.4</w:t>
      </w:r>
      <w:r>
        <w:rPr>
          <w:rStyle w:val="50"/>
          <w:rFonts w:hint="eastAsia"/>
          <w:color w:val="auto"/>
          <w:highlight w:val="none"/>
        </w:rPr>
        <w:t>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_Toc43475674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E49BF1E">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"_Toc43475675" </w:instrText>
      </w:r>
      <w:r>
        <w:rPr>
          <w:color w:val="auto"/>
          <w:highlight w:val="none"/>
        </w:rPr>
        <w:fldChar w:fldCharType="separate"/>
      </w:r>
      <w:r>
        <w:rPr>
          <w:rStyle w:val="50"/>
          <w:color w:val="auto"/>
          <w:highlight w:val="none"/>
        </w:rPr>
        <w:t>1.5</w:t>
      </w:r>
      <w:r>
        <w:rPr>
          <w:rStyle w:val="50"/>
          <w:rFonts w:hint="eastAsia"/>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_Toc43475675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9235D1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"_Toc43475676" </w:instrText>
      </w:r>
      <w:r>
        <w:rPr>
          <w:color w:val="auto"/>
          <w:highlight w:val="none"/>
        </w:rPr>
        <w:fldChar w:fldCharType="separate"/>
      </w:r>
      <w:r>
        <w:rPr>
          <w:rStyle w:val="50"/>
          <w:color w:val="auto"/>
          <w:highlight w:val="none"/>
        </w:rPr>
        <w:t>1.6</w:t>
      </w:r>
      <w:r>
        <w:rPr>
          <w:rStyle w:val="50"/>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_Toc43475676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7A19E8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"_Toc43475677" </w:instrText>
      </w:r>
      <w:r>
        <w:rPr>
          <w:color w:val="auto"/>
          <w:highlight w:val="none"/>
        </w:rPr>
        <w:fldChar w:fldCharType="separate"/>
      </w:r>
      <w:r>
        <w:rPr>
          <w:rStyle w:val="50"/>
          <w:color w:val="auto"/>
          <w:highlight w:val="none"/>
        </w:rPr>
        <w:t>1.7</w:t>
      </w:r>
      <w:r>
        <w:rPr>
          <w:rStyle w:val="50"/>
          <w:rFonts w:hint="eastAsia"/>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_Toc43475677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4376E1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"_Toc43475678" </w:instrText>
      </w:r>
      <w:r>
        <w:rPr>
          <w:color w:val="auto"/>
          <w:highlight w:val="none"/>
        </w:rPr>
        <w:fldChar w:fldCharType="separate"/>
      </w:r>
      <w:r>
        <w:rPr>
          <w:rStyle w:val="50"/>
          <w:color w:val="auto"/>
          <w:highlight w:val="none"/>
        </w:rPr>
        <w:t>1.8</w:t>
      </w:r>
      <w:r>
        <w:rPr>
          <w:rStyle w:val="50"/>
          <w:rFonts w:hint="eastAsia"/>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_Toc43475678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1385A8E">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"_Toc43475679" </w:instrText>
      </w:r>
      <w:r>
        <w:rPr>
          <w:color w:val="auto"/>
          <w:highlight w:val="none"/>
        </w:rPr>
        <w:fldChar w:fldCharType="separate"/>
      </w:r>
      <w:r>
        <w:rPr>
          <w:rStyle w:val="50"/>
          <w:color w:val="auto"/>
          <w:highlight w:val="none"/>
        </w:rPr>
        <w:t>1.9</w:t>
      </w:r>
      <w:r>
        <w:rPr>
          <w:rStyle w:val="50"/>
          <w:rFonts w:hint="eastAsia"/>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_Toc43475679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9E1535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"_Toc43475680" </w:instrText>
      </w:r>
      <w:r>
        <w:rPr>
          <w:color w:val="auto"/>
          <w:highlight w:val="none"/>
        </w:rPr>
        <w:fldChar w:fldCharType="separate"/>
      </w:r>
      <w:r>
        <w:rPr>
          <w:rStyle w:val="50"/>
          <w:color w:val="auto"/>
          <w:highlight w:val="none"/>
        </w:rPr>
        <w:t>1.10</w:t>
      </w:r>
      <w:r>
        <w:rPr>
          <w:rStyle w:val="50"/>
          <w:rFonts w:hint="eastAsia"/>
          <w:color w:val="auto"/>
          <w:highlight w:val="none"/>
        </w:rPr>
        <w:t>投标预备会</w:t>
      </w:r>
      <w:r>
        <w:rPr>
          <w:color w:val="auto"/>
          <w:highlight w:val="none"/>
        </w:rPr>
        <w:tab/>
      </w:r>
      <w:r>
        <w:rPr>
          <w:color w:val="auto"/>
          <w:highlight w:val="none"/>
        </w:rPr>
        <w:fldChar w:fldCharType="begin"/>
      </w:r>
      <w:r>
        <w:rPr>
          <w:color w:val="auto"/>
          <w:highlight w:val="none"/>
        </w:rPr>
        <w:instrText xml:space="preserve"> PAGEREF _Toc43475680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12B906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"_Toc43475681" </w:instrText>
      </w:r>
      <w:r>
        <w:rPr>
          <w:color w:val="auto"/>
          <w:highlight w:val="none"/>
        </w:rPr>
        <w:fldChar w:fldCharType="separate"/>
      </w:r>
      <w:r>
        <w:rPr>
          <w:rStyle w:val="50"/>
          <w:color w:val="auto"/>
          <w:highlight w:val="none"/>
        </w:rPr>
        <w:t>1.11</w:t>
      </w:r>
      <w:r>
        <w:rPr>
          <w:rStyle w:val="50"/>
          <w:rFonts w:hint="eastAsia"/>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_Toc43475681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6BB3CA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"_Toc43475682" </w:instrText>
      </w:r>
      <w:r>
        <w:rPr>
          <w:color w:val="auto"/>
          <w:highlight w:val="none"/>
        </w:rPr>
        <w:fldChar w:fldCharType="separate"/>
      </w:r>
      <w:r>
        <w:rPr>
          <w:rStyle w:val="50"/>
          <w:color w:val="auto"/>
          <w:highlight w:val="none"/>
        </w:rPr>
        <w:t>1.12</w:t>
      </w:r>
      <w:r>
        <w:rPr>
          <w:rStyle w:val="50"/>
          <w:rFonts w:hint="eastAsia"/>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_Toc43475682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6FF61C0">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"_Toc43475683" </w:instrText>
      </w:r>
      <w:r>
        <w:rPr>
          <w:color w:val="auto"/>
          <w:highlight w:val="none"/>
        </w:rPr>
        <w:fldChar w:fldCharType="separate"/>
      </w:r>
      <w:r>
        <w:rPr>
          <w:rStyle w:val="50"/>
          <w:rFonts w:ascii="宋体" w:hAnsi="宋体" w:cs="宋体"/>
          <w:color w:val="auto"/>
          <w:highlight w:val="none"/>
        </w:rPr>
        <w:t>2.</w:t>
      </w:r>
      <w:r>
        <w:rPr>
          <w:rStyle w:val="50"/>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_Toc43475683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458EB3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"_Toc43475684" </w:instrText>
      </w:r>
      <w:r>
        <w:rPr>
          <w:color w:val="auto"/>
          <w:highlight w:val="none"/>
        </w:rPr>
        <w:fldChar w:fldCharType="separate"/>
      </w:r>
      <w:r>
        <w:rPr>
          <w:rStyle w:val="50"/>
          <w:color w:val="auto"/>
          <w:highlight w:val="none"/>
        </w:rPr>
        <w:t>2.1</w:t>
      </w:r>
      <w:r>
        <w:rPr>
          <w:rStyle w:val="50"/>
          <w:rFonts w:hint="eastAsia"/>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_Toc43475684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A4BB1A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"_Toc43475685" </w:instrText>
      </w:r>
      <w:r>
        <w:rPr>
          <w:color w:val="auto"/>
          <w:highlight w:val="none"/>
        </w:rPr>
        <w:fldChar w:fldCharType="separate"/>
      </w:r>
      <w:r>
        <w:rPr>
          <w:rStyle w:val="50"/>
          <w:color w:val="auto"/>
          <w:highlight w:val="none"/>
        </w:rPr>
        <w:t>2.2</w:t>
      </w:r>
      <w:r>
        <w:rPr>
          <w:rStyle w:val="50"/>
          <w:rFonts w:hint="eastAsia"/>
          <w:color w:val="auto"/>
          <w:highlight w:val="none"/>
        </w:rPr>
        <w:t>招标文件的澄清</w:t>
      </w:r>
      <w:r>
        <w:rPr>
          <w:color w:val="auto"/>
          <w:highlight w:val="none"/>
        </w:rPr>
        <w:tab/>
      </w:r>
      <w:r>
        <w:rPr>
          <w:color w:val="auto"/>
          <w:highlight w:val="none"/>
        </w:rPr>
        <w:fldChar w:fldCharType="begin"/>
      </w:r>
      <w:r>
        <w:rPr>
          <w:color w:val="auto"/>
          <w:highlight w:val="none"/>
        </w:rPr>
        <w:instrText xml:space="preserve"> PAGEREF _Toc43475685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DAD501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"_Toc43475686" </w:instrText>
      </w:r>
      <w:r>
        <w:rPr>
          <w:color w:val="auto"/>
          <w:highlight w:val="none"/>
        </w:rPr>
        <w:fldChar w:fldCharType="separate"/>
      </w:r>
      <w:r>
        <w:rPr>
          <w:rStyle w:val="50"/>
          <w:color w:val="auto"/>
          <w:highlight w:val="none"/>
        </w:rPr>
        <w:t>2.3</w:t>
      </w:r>
      <w:r>
        <w:rPr>
          <w:rStyle w:val="50"/>
          <w:rFonts w:hint="eastAsia"/>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_Toc43475686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03D68C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"_Toc43475687" </w:instrText>
      </w:r>
      <w:r>
        <w:rPr>
          <w:color w:val="auto"/>
          <w:highlight w:val="none"/>
        </w:rPr>
        <w:fldChar w:fldCharType="separate"/>
      </w:r>
      <w:r>
        <w:rPr>
          <w:rStyle w:val="50"/>
          <w:color w:val="auto"/>
          <w:highlight w:val="none"/>
        </w:rPr>
        <w:t>2.4</w:t>
      </w:r>
      <w:r>
        <w:rPr>
          <w:rStyle w:val="50"/>
          <w:rFonts w:hint="eastAsia"/>
          <w:color w:val="auto"/>
          <w:highlight w:val="none"/>
        </w:rPr>
        <w:t>招标文件的异议</w:t>
      </w:r>
      <w:r>
        <w:rPr>
          <w:color w:val="auto"/>
          <w:highlight w:val="none"/>
        </w:rPr>
        <w:tab/>
      </w:r>
      <w:r>
        <w:rPr>
          <w:color w:val="auto"/>
          <w:highlight w:val="none"/>
        </w:rPr>
        <w:fldChar w:fldCharType="begin"/>
      </w:r>
      <w:r>
        <w:rPr>
          <w:color w:val="auto"/>
          <w:highlight w:val="none"/>
        </w:rPr>
        <w:instrText xml:space="preserve"> PAGEREF _Toc43475687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18C33B4">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"_Toc43475688" </w:instrText>
      </w:r>
      <w:r>
        <w:rPr>
          <w:color w:val="auto"/>
          <w:highlight w:val="none"/>
        </w:rPr>
        <w:fldChar w:fldCharType="separate"/>
      </w:r>
      <w:r>
        <w:rPr>
          <w:rStyle w:val="50"/>
          <w:rFonts w:ascii="宋体" w:hAnsi="宋体" w:cs="宋体"/>
          <w:color w:val="auto"/>
          <w:highlight w:val="none"/>
        </w:rPr>
        <w:t>3.</w:t>
      </w:r>
      <w:r>
        <w:rPr>
          <w:rStyle w:val="50"/>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_Toc43475688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056727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"_Toc43475689" </w:instrText>
      </w:r>
      <w:r>
        <w:rPr>
          <w:color w:val="auto"/>
          <w:highlight w:val="none"/>
        </w:rPr>
        <w:fldChar w:fldCharType="separate"/>
      </w:r>
      <w:r>
        <w:rPr>
          <w:rStyle w:val="50"/>
          <w:color w:val="auto"/>
          <w:highlight w:val="none"/>
        </w:rPr>
        <w:t>3.1</w:t>
      </w:r>
      <w:r>
        <w:rPr>
          <w:rStyle w:val="50"/>
          <w:rFonts w:hint="eastAsia"/>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_Toc43475689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2C527E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"_Toc43475690" </w:instrText>
      </w:r>
      <w:r>
        <w:rPr>
          <w:color w:val="auto"/>
          <w:highlight w:val="none"/>
        </w:rPr>
        <w:fldChar w:fldCharType="separate"/>
      </w:r>
      <w:r>
        <w:rPr>
          <w:rStyle w:val="50"/>
          <w:color w:val="auto"/>
          <w:highlight w:val="none"/>
        </w:rPr>
        <w:t>3.2</w:t>
      </w:r>
      <w:r>
        <w:rPr>
          <w:rStyle w:val="50"/>
          <w:rFonts w:hint="eastAsia"/>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_Toc43475690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2A0A044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"_Toc43475691" </w:instrText>
      </w:r>
      <w:r>
        <w:rPr>
          <w:color w:val="auto"/>
          <w:highlight w:val="none"/>
        </w:rPr>
        <w:fldChar w:fldCharType="separate"/>
      </w:r>
      <w:r>
        <w:rPr>
          <w:rStyle w:val="50"/>
          <w:color w:val="auto"/>
          <w:highlight w:val="none"/>
        </w:rPr>
        <w:t>3.3</w:t>
      </w:r>
      <w:r>
        <w:rPr>
          <w:rStyle w:val="50"/>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_Toc43475691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3FACD5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"_Toc43475692" </w:instrText>
      </w:r>
      <w:r>
        <w:rPr>
          <w:color w:val="auto"/>
          <w:highlight w:val="none"/>
        </w:rPr>
        <w:fldChar w:fldCharType="separate"/>
      </w:r>
      <w:r>
        <w:rPr>
          <w:rStyle w:val="50"/>
          <w:color w:val="auto"/>
          <w:highlight w:val="none"/>
        </w:rPr>
        <w:t>3.4</w:t>
      </w:r>
      <w:r>
        <w:rPr>
          <w:rStyle w:val="50"/>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_Toc43475692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7B6E4AD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"_Toc43475693" </w:instrText>
      </w:r>
      <w:r>
        <w:rPr>
          <w:color w:val="auto"/>
          <w:highlight w:val="none"/>
        </w:rPr>
        <w:fldChar w:fldCharType="separate"/>
      </w:r>
      <w:r>
        <w:rPr>
          <w:rStyle w:val="50"/>
          <w:color w:val="auto"/>
          <w:highlight w:val="none"/>
        </w:rPr>
        <w:t>3.5</w:t>
      </w:r>
      <w:r>
        <w:rPr>
          <w:rStyle w:val="50"/>
          <w:rFonts w:hint="eastAsia"/>
          <w:color w:val="auto"/>
          <w:highlight w:val="none"/>
        </w:rPr>
        <w:t>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_Toc43475693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28D012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"_Toc43475694" </w:instrText>
      </w:r>
      <w:r>
        <w:rPr>
          <w:color w:val="auto"/>
          <w:highlight w:val="none"/>
        </w:rPr>
        <w:fldChar w:fldCharType="separate"/>
      </w:r>
      <w:r>
        <w:rPr>
          <w:rStyle w:val="50"/>
          <w:color w:val="auto"/>
          <w:highlight w:val="none"/>
        </w:rPr>
        <w:t>3.6</w:t>
      </w:r>
      <w:r>
        <w:rPr>
          <w:rStyle w:val="50"/>
          <w:rFonts w:hint="eastAsia"/>
          <w:color w:val="auto"/>
          <w:highlight w:val="none"/>
        </w:rPr>
        <w:t>备选投标方案</w:t>
      </w:r>
      <w:r>
        <w:rPr>
          <w:color w:val="auto"/>
          <w:highlight w:val="none"/>
        </w:rPr>
        <w:tab/>
      </w:r>
      <w:r>
        <w:rPr>
          <w:color w:val="auto"/>
          <w:highlight w:val="none"/>
        </w:rPr>
        <w:fldChar w:fldCharType="begin"/>
      </w:r>
      <w:r>
        <w:rPr>
          <w:color w:val="auto"/>
          <w:highlight w:val="none"/>
        </w:rPr>
        <w:instrText xml:space="preserve"> PAGEREF _Toc43475694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A80C0A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"_Toc43475695" </w:instrText>
      </w:r>
      <w:r>
        <w:rPr>
          <w:color w:val="auto"/>
          <w:highlight w:val="none"/>
        </w:rPr>
        <w:fldChar w:fldCharType="separate"/>
      </w:r>
      <w:r>
        <w:rPr>
          <w:rStyle w:val="50"/>
          <w:color w:val="auto"/>
          <w:highlight w:val="none"/>
        </w:rPr>
        <w:t>3.7</w:t>
      </w:r>
      <w:r>
        <w:rPr>
          <w:rStyle w:val="50"/>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_Toc43475695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69B7D21B">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"_Toc43475696" </w:instrText>
      </w:r>
      <w:r>
        <w:rPr>
          <w:color w:val="auto"/>
          <w:highlight w:val="none"/>
        </w:rPr>
        <w:fldChar w:fldCharType="separate"/>
      </w:r>
      <w:r>
        <w:rPr>
          <w:rStyle w:val="50"/>
          <w:rFonts w:ascii="宋体" w:hAnsi="宋体" w:cs="宋体"/>
          <w:color w:val="auto"/>
          <w:highlight w:val="none"/>
        </w:rPr>
        <w:t>4.</w:t>
      </w:r>
      <w:r>
        <w:rPr>
          <w:rStyle w:val="50"/>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_Toc43475696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0E74CF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"_Toc43475697" </w:instrText>
      </w:r>
      <w:r>
        <w:rPr>
          <w:color w:val="auto"/>
          <w:highlight w:val="none"/>
        </w:rPr>
        <w:fldChar w:fldCharType="separate"/>
      </w:r>
      <w:r>
        <w:rPr>
          <w:rStyle w:val="50"/>
          <w:color w:val="auto"/>
          <w:highlight w:val="none"/>
        </w:rPr>
        <w:t>4.1</w:t>
      </w:r>
      <w:r>
        <w:rPr>
          <w:rStyle w:val="50"/>
          <w:rFonts w:hint="eastAsia"/>
          <w:color w:val="auto"/>
          <w:highlight w:val="none"/>
        </w:rPr>
        <w:t>投标文件的密封和标识</w:t>
      </w:r>
      <w:r>
        <w:rPr>
          <w:color w:val="auto"/>
          <w:highlight w:val="none"/>
        </w:rPr>
        <w:tab/>
      </w:r>
      <w:r>
        <w:rPr>
          <w:color w:val="auto"/>
          <w:highlight w:val="none"/>
        </w:rPr>
        <w:fldChar w:fldCharType="begin"/>
      </w:r>
      <w:r>
        <w:rPr>
          <w:color w:val="auto"/>
          <w:highlight w:val="none"/>
        </w:rPr>
        <w:instrText xml:space="preserve"> PAGEREF _Toc43475697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742F3E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"_Toc43475698" </w:instrText>
      </w:r>
      <w:r>
        <w:rPr>
          <w:color w:val="auto"/>
          <w:highlight w:val="none"/>
        </w:rPr>
        <w:fldChar w:fldCharType="separate"/>
      </w:r>
      <w:r>
        <w:rPr>
          <w:rStyle w:val="50"/>
          <w:color w:val="auto"/>
          <w:highlight w:val="none"/>
        </w:rPr>
        <w:t>4.2</w:t>
      </w:r>
      <w:r>
        <w:rPr>
          <w:rStyle w:val="50"/>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_Toc43475698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FA9765E">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"_Toc43475699" </w:instrText>
      </w:r>
      <w:r>
        <w:rPr>
          <w:color w:val="auto"/>
          <w:highlight w:val="none"/>
        </w:rPr>
        <w:fldChar w:fldCharType="separate"/>
      </w:r>
      <w:r>
        <w:rPr>
          <w:rStyle w:val="50"/>
          <w:color w:val="auto"/>
          <w:highlight w:val="none"/>
        </w:rPr>
        <w:t>4.3</w:t>
      </w:r>
      <w:r>
        <w:rPr>
          <w:rStyle w:val="50"/>
          <w:rFonts w:hint="eastAsia"/>
          <w:color w:val="auto"/>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_Toc43475699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368D200">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"_Toc43475700" </w:instrText>
      </w:r>
      <w:r>
        <w:rPr>
          <w:color w:val="auto"/>
          <w:highlight w:val="none"/>
        </w:rPr>
        <w:fldChar w:fldCharType="separate"/>
      </w:r>
      <w:r>
        <w:rPr>
          <w:rStyle w:val="50"/>
          <w:rFonts w:ascii="宋体" w:hAnsi="宋体" w:cs="宋体"/>
          <w:color w:val="auto"/>
          <w:highlight w:val="none"/>
        </w:rPr>
        <w:t>5.</w:t>
      </w:r>
      <w:r>
        <w:rPr>
          <w:rStyle w:val="50"/>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_Toc43475700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94D38C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"_Toc43475701" </w:instrText>
      </w:r>
      <w:r>
        <w:rPr>
          <w:color w:val="auto"/>
          <w:highlight w:val="none"/>
        </w:rPr>
        <w:fldChar w:fldCharType="separate"/>
      </w:r>
      <w:r>
        <w:rPr>
          <w:rStyle w:val="50"/>
          <w:color w:val="auto"/>
          <w:highlight w:val="none"/>
        </w:rPr>
        <w:t xml:space="preserve">5.1 </w:t>
      </w:r>
      <w:r>
        <w:rPr>
          <w:rStyle w:val="50"/>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_Toc43475701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861389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"_Toc43475702" </w:instrText>
      </w:r>
      <w:r>
        <w:rPr>
          <w:color w:val="auto"/>
          <w:highlight w:val="none"/>
        </w:rPr>
        <w:fldChar w:fldCharType="separate"/>
      </w:r>
      <w:r>
        <w:rPr>
          <w:rStyle w:val="50"/>
          <w:color w:val="auto"/>
          <w:highlight w:val="none"/>
        </w:rPr>
        <w:t xml:space="preserve">5.1 </w:t>
      </w:r>
      <w:r>
        <w:rPr>
          <w:rStyle w:val="50"/>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_Toc43475702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707F42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"_Toc43475703" </w:instrText>
      </w:r>
      <w:r>
        <w:rPr>
          <w:color w:val="auto"/>
          <w:highlight w:val="none"/>
        </w:rPr>
        <w:fldChar w:fldCharType="separate"/>
      </w:r>
      <w:r>
        <w:rPr>
          <w:rStyle w:val="50"/>
          <w:rFonts w:ascii="宋体" w:hAnsi="宋体" w:cs="宋体"/>
          <w:color w:val="auto"/>
          <w:highlight w:val="none"/>
        </w:rPr>
        <w:t xml:space="preserve">5.2 </w:t>
      </w:r>
      <w:r>
        <w:rPr>
          <w:rStyle w:val="50"/>
          <w:rFonts w:hint="eastAsia" w:ascii="宋体" w:hAnsi="宋体" w:cs="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_Toc43475703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1B51FF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"_Toc43475704" </w:instrText>
      </w:r>
      <w:r>
        <w:rPr>
          <w:color w:val="auto"/>
          <w:highlight w:val="none"/>
        </w:rPr>
        <w:fldChar w:fldCharType="separate"/>
      </w:r>
      <w:r>
        <w:rPr>
          <w:rStyle w:val="50"/>
          <w:rFonts w:ascii="宋体" w:hAnsi="宋体" w:cs="宋体"/>
          <w:color w:val="auto"/>
          <w:highlight w:val="none"/>
        </w:rPr>
        <w:t xml:space="preserve">5.2 </w:t>
      </w:r>
      <w:r>
        <w:rPr>
          <w:rStyle w:val="50"/>
          <w:rFonts w:hint="eastAsia" w:ascii="宋体" w:hAnsi="宋体" w:cs="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_Toc43475704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585AEB82">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"_Toc43475705" </w:instrText>
      </w:r>
      <w:r>
        <w:rPr>
          <w:color w:val="auto"/>
          <w:highlight w:val="none"/>
        </w:rPr>
        <w:fldChar w:fldCharType="separate"/>
      </w:r>
      <w:r>
        <w:rPr>
          <w:rStyle w:val="50"/>
          <w:rFonts w:ascii="宋体" w:hAnsi="宋体" w:cs="宋体"/>
          <w:color w:val="auto"/>
          <w:highlight w:val="none"/>
        </w:rPr>
        <w:t>6.</w:t>
      </w:r>
      <w:r>
        <w:rPr>
          <w:rStyle w:val="50"/>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_Toc43475705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990671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"_Toc43475706" </w:instrText>
      </w:r>
      <w:r>
        <w:rPr>
          <w:color w:val="auto"/>
          <w:highlight w:val="none"/>
        </w:rPr>
        <w:fldChar w:fldCharType="separate"/>
      </w:r>
      <w:r>
        <w:rPr>
          <w:rStyle w:val="50"/>
          <w:rFonts w:ascii="宋体" w:hAnsi="宋体" w:cs="宋体"/>
          <w:color w:val="auto"/>
          <w:highlight w:val="none"/>
        </w:rPr>
        <w:t xml:space="preserve">6.1 </w:t>
      </w:r>
      <w:r>
        <w:rPr>
          <w:rStyle w:val="50"/>
          <w:rFonts w:hint="eastAsia" w:ascii="宋体" w:hAnsi="宋体" w:cs="宋体"/>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_Toc43475706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0C789D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"_Toc43475707" </w:instrText>
      </w:r>
      <w:r>
        <w:rPr>
          <w:color w:val="auto"/>
          <w:highlight w:val="none"/>
        </w:rPr>
        <w:fldChar w:fldCharType="separate"/>
      </w:r>
      <w:r>
        <w:rPr>
          <w:rStyle w:val="50"/>
          <w:rFonts w:ascii="宋体" w:hAnsi="宋体" w:cs="宋体"/>
          <w:color w:val="auto"/>
          <w:highlight w:val="none"/>
        </w:rPr>
        <w:t xml:space="preserve">6.2 </w:t>
      </w:r>
      <w:r>
        <w:rPr>
          <w:rStyle w:val="50"/>
          <w:rFonts w:hint="eastAsia" w:ascii="宋体" w:hAnsi="宋体" w:cs="宋体"/>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_Toc43475707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64D3587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"_Toc43475708" </w:instrText>
      </w:r>
      <w:r>
        <w:rPr>
          <w:color w:val="auto"/>
          <w:highlight w:val="none"/>
        </w:rPr>
        <w:fldChar w:fldCharType="separate"/>
      </w:r>
      <w:r>
        <w:rPr>
          <w:rStyle w:val="50"/>
          <w:rFonts w:ascii="宋体" w:hAnsi="宋体" w:cs="宋体"/>
          <w:color w:val="auto"/>
          <w:highlight w:val="none"/>
        </w:rPr>
        <w:t xml:space="preserve">6.3 </w:t>
      </w:r>
      <w:r>
        <w:rPr>
          <w:rStyle w:val="50"/>
          <w:rFonts w:hint="eastAsia" w:ascii="宋体" w:hAnsi="宋体" w:cs="宋体"/>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_Toc43475708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662F5755">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"_Toc43475709" </w:instrText>
      </w:r>
      <w:r>
        <w:rPr>
          <w:color w:val="auto"/>
          <w:highlight w:val="none"/>
        </w:rPr>
        <w:fldChar w:fldCharType="separate"/>
      </w:r>
      <w:r>
        <w:rPr>
          <w:rStyle w:val="50"/>
          <w:rFonts w:ascii="宋体" w:hAnsi="宋体" w:cs="宋体"/>
          <w:color w:val="auto"/>
          <w:highlight w:val="none"/>
        </w:rPr>
        <w:t>7.</w:t>
      </w:r>
      <w:r>
        <w:rPr>
          <w:rStyle w:val="50"/>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_Toc43475709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44B05F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"_Toc43475710" </w:instrText>
      </w:r>
      <w:r>
        <w:rPr>
          <w:color w:val="auto"/>
          <w:highlight w:val="none"/>
        </w:rPr>
        <w:fldChar w:fldCharType="separate"/>
      </w:r>
      <w:r>
        <w:rPr>
          <w:rStyle w:val="50"/>
          <w:rFonts w:ascii="宋体" w:hAnsi="宋体" w:cs="宋体"/>
          <w:color w:val="auto"/>
          <w:highlight w:val="none"/>
        </w:rPr>
        <w:t>7.1</w:t>
      </w:r>
      <w:r>
        <w:rPr>
          <w:rStyle w:val="50"/>
          <w:rFonts w:hint="eastAsia" w:ascii="宋体" w:hAnsi="宋体" w:cs="宋体"/>
          <w:color w:val="auto"/>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_Toc43475710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373E139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"_Toc43475711" </w:instrText>
      </w:r>
      <w:r>
        <w:rPr>
          <w:color w:val="auto"/>
          <w:highlight w:val="none"/>
        </w:rPr>
        <w:fldChar w:fldCharType="separate"/>
      </w:r>
      <w:r>
        <w:rPr>
          <w:rStyle w:val="50"/>
          <w:rFonts w:ascii="宋体" w:hAnsi="宋体" w:cs="宋体"/>
          <w:color w:val="auto"/>
          <w:highlight w:val="none"/>
        </w:rPr>
        <w:t>7.2</w:t>
      </w:r>
      <w:r>
        <w:rPr>
          <w:rStyle w:val="50"/>
          <w:rFonts w:hint="eastAsia" w:ascii="宋体" w:hAnsi="宋体" w:cs="宋体"/>
          <w:color w:val="auto"/>
          <w:highlight w:val="none"/>
        </w:rPr>
        <w:t>评标结果异议</w:t>
      </w:r>
      <w:r>
        <w:rPr>
          <w:color w:val="auto"/>
          <w:highlight w:val="none"/>
        </w:rPr>
        <w:tab/>
      </w:r>
      <w:r>
        <w:rPr>
          <w:color w:val="auto"/>
          <w:highlight w:val="none"/>
        </w:rPr>
        <w:fldChar w:fldCharType="begin"/>
      </w:r>
      <w:r>
        <w:rPr>
          <w:color w:val="auto"/>
          <w:highlight w:val="none"/>
        </w:rPr>
        <w:instrText xml:space="preserve"> PAGEREF _Toc43475711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C00E29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"_Toc43475712" </w:instrText>
      </w:r>
      <w:r>
        <w:rPr>
          <w:color w:val="auto"/>
          <w:highlight w:val="none"/>
        </w:rPr>
        <w:fldChar w:fldCharType="separate"/>
      </w:r>
      <w:r>
        <w:rPr>
          <w:rStyle w:val="50"/>
          <w:rFonts w:ascii="宋体" w:hAnsi="宋体" w:cs="宋体"/>
          <w:color w:val="auto"/>
          <w:highlight w:val="none"/>
        </w:rPr>
        <w:t>7.3</w:t>
      </w:r>
      <w:r>
        <w:rPr>
          <w:rStyle w:val="50"/>
          <w:rFonts w:hint="eastAsia" w:ascii="宋体" w:hAnsi="宋体" w:cs="宋体"/>
          <w:color w:val="auto"/>
          <w:highlight w:val="none"/>
        </w:rPr>
        <w:t>中标候选人履约能力审查</w:t>
      </w:r>
      <w:r>
        <w:rPr>
          <w:color w:val="auto"/>
          <w:highlight w:val="none"/>
        </w:rPr>
        <w:tab/>
      </w:r>
      <w:r>
        <w:rPr>
          <w:color w:val="auto"/>
          <w:highlight w:val="none"/>
        </w:rPr>
        <w:fldChar w:fldCharType="begin"/>
      </w:r>
      <w:r>
        <w:rPr>
          <w:color w:val="auto"/>
          <w:highlight w:val="none"/>
        </w:rPr>
        <w:instrText xml:space="preserve"> PAGEREF _Toc43475712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5A3E80C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"_Toc43475713" </w:instrText>
      </w:r>
      <w:r>
        <w:rPr>
          <w:color w:val="auto"/>
          <w:highlight w:val="none"/>
        </w:rPr>
        <w:fldChar w:fldCharType="separate"/>
      </w:r>
      <w:r>
        <w:rPr>
          <w:rStyle w:val="50"/>
          <w:rFonts w:ascii="宋体" w:hAnsi="宋体" w:cs="宋体"/>
          <w:color w:val="auto"/>
          <w:highlight w:val="none"/>
        </w:rPr>
        <w:t>7.4</w:t>
      </w:r>
      <w:r>
        <w:rPr>
          <w:rStyle w:val="50"/>
          <w:rFonts w:hint="eastAsia" w:ascii="宋体" w:hAnsi="宋体" w:cs="宋体"/>
          <w:color w:val="auto"/>
          <w:highlight w:val="none"/>
        </w:rPr>
        <w:t>定标</w:t>
      </w:r>
      <w:r>
        <w:rPr>
          <w:color w:val="auto"/>
          <w:highlight w:val="none"/>
        </w:rPr>
        <w:tab/>
      </w:r>
      <w:r>
        <w:rPr>
          <w:color w:val="auto"/>
          <w:highlight w:val="none"/>
        </w:rPr>
        <w:fldChar w:fldCharType="begin"/>
      </w:r>
      <w:r>
        <w:rPr>
          <w:color w:val="auto"/>
          <w:highlight w:val="none"/>
        </w:rPr>
        <w:instrText xml:space="preserve"> PAGEREF _Toc43475713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7BEB17A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"_Toc43475714" </w:instrText>
      </w:r>
      <w:r>
        <w:rPr>
          <w:color w:val="auto"/>
          <w:highlight w:val="none"/>
        </w:rPr>
        <w:fldChar w:fldCharType="separate"/>
      </w:r>
      <w:r>
        <w:rPr>
          <w:rStyle w:val="50"/>
          <w:rFonts w:ascii="宋体" w:hAnsi="宋体" w:cs="宋体"/>
          <w:color w:val="auto"/>
          <w:highlight w:val="none"/>
        </w:rPr>
        <w:t>7.5</w:t>
      </w:r>
      <w:r>
        <w:rPr>
          <w:rStyle w:val="50"/>
          <w:rFonts w:hint="eastAsia" w:ascii="宋体" w:hAnsi="宋体" w:cs="宋体"/>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_Toc43475714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0BFA0D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"_Toc43475715" </w:instrText>
      </w:r>
      <w:r>
        <w:rPr>
          <w:color w:val="auto"/>
          <w:highlight w:val="none"/>
        </w:rPr>
        <w:fldChar w:fldCharType="separate"/>
      </w:r>
      <w:r>
        <w:rPr>
          <w:rStyle w:val="50"/>
          <w:rFonts w:ascii="宋体" w:hAnsi="宋体" w:cs="宋体"/>
          <w:color w:val="auto"/>
          <w:highlight w:val="none"/>
        </w:rPr>
        <w:t>7.6</w:t>
      </w:r>
      <w:r>
        <w:rPr>
          <w:rStyle w:val="50"/>
          <w:rFonts w:hint="eastAsia" w:ascii="宋体" w:hAnsi="宋体" w:cs="宋体"/>
          <w:color w:val="auto"/>
          <w:highlight w:val="none"/>
        </w:rPr>
        <w:t>中标结果公告</w:t>
      </w:r>
      <w:r>
        <w:rPr>
          <w:color w:val="auto"/>
          <w:highlight w:val="none"/>
        </w:rPr>
        <w:tab/>
      </w:r>
      <w:r>
        <w:rPr>
          <w:color w:val="auto"/>
          <w:highlight w:val="none"/>
        </w:rPr>
        <w:fldChar w:fldCharType="begin"/>
      </w:r>
      <w:r>
        <w:rPr>
          <w:color w:val="auto"/>
          <w:highlight w:val="none"/>
        </w:rPr>
        <w:instrText xml:space="preserve"> PAGEREF _Toc43475715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6432F4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"_Toc43475716" </w:instrText>
      </w:r>
      <w:r>
        <w:rPr>
          <w:color w:val="auto"/>
          <w:highlight w:val="none"/>
        </w:rPr>
        <w:fldChar w:fldCharType="separate"/>
      </w:r>
      <w:r>
        <w:rPr>
          <w:rStyle w:val="50"/>
          <w:rFonts w:ascii="宋体" w:hAnsi="宋体" w:cs="宋体"/>
          <w:color w:val="auto"/>
          <w:highlight w:val="none"/>
        </w:rPr>
        <w:t>7.7</w:t>
      </w:r>
      <w:r>
        <w:rPr>
          <w:rStyle w:val="50"/>
          <w:rFonts w:hint="eastAsia" w:ascii="宋体" w:hAnsi="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_Toc43475716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5DBED15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"_Toc43475717" </w:instrText>
      </w:r>
      <w:r>
        <w:rPr>
          <w:color w:val="auto"/>
          <w:highlight w:val="none"/>
        </w:rPr>
        <w:fldChar w:fldCharType="separate"/>
      </w:r>
      <w:r>
        <w:rPr>
          <w:rStyle w:val="50"/>
          <w:rFonts w:ascii="宋体" w:hAnsi="宋体" w:cs="宋体"/>
          <w:color w:val="auto"/>
          <w:highlight w:val="none"/>
        </w:rPr>
        <w:t>7.8</w:t>
      </w:r>
      <w:r>
        <w:rPr>
          <w:rStyle w:val="50"/>
          <w:rFonts w:hint="eastAsia" w:ascii="宋体" w:hAnsi="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_Toc43475717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14CED9A">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"_Toc43475718" </w:instrText>
      </w:r>
      <w:r>
        <w:rPr>
          <w:color w:val="auto"/>
          <w:highlight w:val="none"/>
        </w:rPr>
        <w:fldChar w:fldCharType="separate"/>
      </w:r>
      <w:r>
        <w:rPr>
          <w:rStyle w:val="50"/>
          <w:rFonts w:ascii="宋体" w:hAnsi="宋体" w:cs="宋体"/>
          <w:color w:val="auto"/>
          <w:highlight w:val="none"/>
        </w:rPr>
        <w:t>8.</w:t>
      </w:r>
      <w:r>
        <w:rPr>
          <w:rStyle w:val="50"/>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_Toc43475718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4CB0A5C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"_Toc43475719" </w:instrText>
      </w:r>
      <w:r>
        <w:rPr>
          <w:color w:val="auto"/>
          <w:highlight w:val="none"/>
        </w:rPr>
        <w:fldChar w:fldCharType="separate"/>
      </w:r>
      <w:r>
        <w:rPr>
          <w:rStyle w:val="50"/>
          <w:rFonts w:ascii="宋体" w:hAnsi="宋体" w:cs="宋体"/>
          <w:color w:val="auto"/>
          <w:highlight w:val="none"/>
        </w:rPr>
        <w:t>8.1</w:t>
      </w:r>
      <w:r>
        <w:rPr>
          <w:rStyle w:val="50"/>
          <w:rFonts w:hint="eastAsia" w:ascii="宋体" w:hAnsi="宋体" w:cs="宋体"/>
          <w:color w:val="auto"/>
          <w:highlight w:val="none"/>
        </w:rPr>
        <w:t>对招标人的纪律要求</w:t>
      </w:r>
      <w:r>
        <w:rPr>
          <w:color w:val="auto"/>
          <w:highlight w:val="none"/>
        </w:rPr>
        <w:tab/>
      </w:r>
      <w:r>
        <w:rPr>
          <w:color w:val="auto"/>
          <w:highlight w:val="none"/>
        </w:rPr>
        <w:fldChar w:fldCharType="begin"/>
      </w:r>
      <w:r>
        <w:rPr>
          <w:color w:val="auto"/>
          <w:highlight w:val="none"/>
        </w:rPr>
        <w:instrText xml:space="preserve"> PAGEREF _Toc43475719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B44C53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"_Toc43475720" </w:instrText>
      </w:r>
      <w:r>
        <w:rPr>
          <w:color w:val="auto"/>
          <w:highlight w:val="none"/>
        </w:rPr>
        <w:fldChar w:fldCharType="separate"/>
      </w:r>
      <w:r>
        <w:rPr>
          <w:rStyle w:val="50"/>
          <w:rFonts w:ascii="宋体" w:hAnsi="宋体" w:cs="宋体"/>
          <w:color w:val="auto"/>
          <w:highlight w:val="none"/>
        </w:rPr>
        <w:t>8.2</w:t>
      </w:r>
      <w:r>
        <w:rPr>
          <w:rStyle w:val="50"/>
          <w:rFonts w:hint="eastAsia" w:ascii="宋体" w:hAnsi="宋体" w:cs="宋体"/>
          <w:color w:val="auto"/>
          <w:highlight w:val="none"/>
        </w:rPr>
        <w:t>对投标人的纪律要求</w:t>
      </w:r>
      <w:r>
        <w:rPr>
          <w:color w:val="auto"/>
          <w:highlight w:val="none"/>
        </w:rPr>
        <w:tab/>
      </w:r>
      <w:r>
        <w:rPr>
          <w:color w:val="auto"/>
          <w:highlight w:val="none"/>
        </w:rPr>
        <w:fldChar w:fldCharType="begin"/>
      </w:r>
      <w:r>
        <w:rPr>
          <w:color w:val="auto"/>
          <w:highlight w:val="none"/>
        </w:rPr>
        <w:instrText xml:space="preserve"> PAGEREF _Toc43475720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5B6CF2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"_Toc43475721" </w:instrText>
      </w:r>
      <w:r>
        <w:rPr>
          <w:color w:val="auto"/>
          <w:highlight w:val="none"/>
        </w:rPr>
        <w:fldChar w:fldCharType="separate"/>
      </w:r>
      <w:r>
        <w:rPr>
          <w:rStyle w:val="50"/>
          <w:rFonts w:ascii="宋体" w:hAnsi="宋体" w:cs="宋体"/>
          <w:color w:val="auto"/>
          <w:highlight w:val="none"/>
        </w:rPr>
        <w:t>8.3</w:t>
      </w:r>
      <w:r>
        <w:rPr>
          <w:rStyle w:val="50"/>
          <w:rFonts w:hint="eastAsia" w:ascii="宋体" w:hAnsi="宋体" w:cs="宋体"/>
          <w:color w:val="auto"/>
          <w:highlight w:val="none"/>
        </w:rPr>
        <w:t>对评标委员会成员的纪律要求</w:t>
      </w:r>
      <w:r>
        <w:rPr>
          <w:color w:val="auto"/>
          <w:highlight w:val="none"/>
        </w:rPr>
        <w:tab/>
      </w:r>
      <w:r>
        <w:rPr>
          <w:color w:val="auto"/>
          <w:highlight w:val="none"/>
        </w:rPr>
        <w:fldChar w:fldCharType="begin"/>
      </w:r>
      <w:r>
        <w:rPr>
          <w:color w:val="auto"/>
          <w:highlight w:val="none"/>
        </w:rPr>
        <w:instrText xml:space="preserve"> PAGEREF _Toc43475721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2CE69D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"_Toc43475722" </w:instrText>
      </w:r>
      <w:r>
        <w:rPr>
          <w:color w:val="auto"/>
          <w:highlight w:val="none"/>
        </w:rPr>
        <w:fldChar w:fldCharType="separate"/>
      </w:r>
      <w:r>
        <w:rPr>
          <w:rStyle w:val="50"/>
          <w:rFonts w:ascii="宋体" w:hAnsi="宋体" w:cs="宋体"/>
          <w:color w:val="auto"/>
          <w:highlight w:val="none"/>
        </w:rPr>
        <w:t>8.4</w:t>
      </w:r>
      <w:r>
        <w:rPr>
          <w:rStyle w:val="50"/>
          <w:rFonts w:hint="eastAsia" w:ascii="宋体" w:hAnsi="宋体" w:cs="宋体"/>
          <w:color w:val="auto"/>
          <w:highlight w:val="none"/>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_Toc43475722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CD25F8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"_Toc43475723" </w:instrText>
      </w:r>
      <w:r>
        <w:rPr>
          <w:color w:val="auto"/>
          <w:highlight w:val="none"/>
        </w:rPr>
        <w:fldChar w:fldCharType="separate"/>
      </w:r>
      <w:r>
        <w:rPr>
          <w:rStyle w:val="50"/>
          <w:rFonts w:ascii="宋体" w:hAnsi="宋体" w:cs="宋体"/>
          <w:color w:val="auto"/>
          <w:highlight w:val="none"/>
        </w:rPr>
        <w:t>8.5</w:t>
      </w:r>
      <w:r>
        <w:rPr>
          <w:rStyle w:val="50"/>
          <w:rFonts w:hint="eastAsia" w:ascii="宋体" w:hAnsi="宋体" w:cs="宋体"/>
          <w:color w:val="auto"/>
          <w:highlight w:val="none"/>
        </w:rPr>
        <w:t>投诉</w:t>
      </w:r>
      <w:r>
        <w:rPr>
          <w:color w:val="auto"/>
          <w:highlight w:val="none"/>
        </w:rPr>
        <w:tab/>
      </w:r>
      <w:r>
        <w:rPr>
          <w:color w:val="auto"/>
          <w:highlight w:val="none"/>
        </w:rPr>
        <w:fldChar w:fldCharType="begin"/>
      </w:r>
      <w:r>
        <w:rPr>
          <w:color w:val="auto"/>
          <w:highlight w:val="none"/>
        </w:rPr>
        <w:instrText xml:space="preserve"> PAGEREF _Toc43475723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51524774">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"_Toc43475724" </w:instrText>
      </w:r>
      <w:r>
        <w:rPr>
          <w:color w:val="auto"/>
          <w:highlight w:val="none"/>
        </w:rPr>
        <w:fldChar w:fldCharType="separate"/>
      </w:r>
      <w:r>
        <w:rPr>
          <w:rStyle w:val="50"/>
          <w:rFonts w:ascii="宋体" w:hAnsi="宋体" w:cs="宋体"/>
          <w:color w:val="auto"/>
          <w:highlight w:val="none"/>
        </w:rPr>
        <w:t>9.</w:t>
      </w:r>
      <w:r>
        <w:rPr>
          <w:rStyle w:val="50"/>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_Toc43475724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B35D3C2">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"_Toc43475725" </w:instrText>
      </w:r>
      <w:r>
        <w:rPr>
          <w:color w:val="auto"/>
          <w:highlight w:val="none"/>
        </w:rPr>
        <w:fldChar w:fldCharType="separate"/>
      </w:r>
      <w:r>
        <w:rPr>
          <w:rStyle w:val="50"/>
          <w:rFonts w:ascii="宋体" w:hAnsi="宋体" w:cs="宋体"/>
          <w:color w:val="auto"/>
          <w:highlight w:val="none"/>
        </w:rPr>
        <w:t>10.</w:t>
      </w:r>
      <w:r>
        <w:rPr>
          <w:rStyle w:val="50"/>
          <w:rFonts w:hint="eastAsia" w:ascii="宋体" w:hAnsi="宋体" w:cs="宋体"/>
          <w:color w:val="auto"/>
          <w:highlight w:val="none"/>
        </w:rPr>
        <w:t xml:space="preserve"> 需要补充的其他内容</w:t>
      </w:r>
      <w:r>
        <w:rPr>
          <w:color w:val="auto"/>
          <w:highlight w:val="none"/>
        </w:rPr>
        <w:tab/>
      </w:r>
      <w:r>
        <w:rPr>
          <w:color w:val="auto"/>
          <w:highlight w:val="none"/>
        </w:rPr>
        <w:fldChar w:fldCharType="begin"/>
      </w:r>
      <w:r>
        <w:rPr>
          <w:color w:val="auto"/>
          <w:highlight w:val="none"/>
        </w:rPr>
        <w:instrText xml:space="preserve"> PAGEREF _Toc43475725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503359F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"_Toc43475726" </w:instrText>
      </w:r>
      <w:r>
        <w:rPr>
          <w:color w:val="auto"/>
          <w:highlight w:val="none"/>
        </w:rPr>
        <w:fldChar w:fldCharType="separate"/>
      </w:r>
      <w:r>
        <w:rPr>
          <w:rStyle w:val="50"/>
          <w:rFonts w:hint="eastAsia" w:ascii="宋体" w:hAnsi="宋体" w:cs="宋体"/>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_Toc43475726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219E4A1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"_Toc43475727" </w:instrText>
      </w:r>
      <w:r>
        <w:rPr>
          <w:color w:val="auto"/>
          <w:highlight w:val="none"/>
        </w:rPr>
        <w:fldChar w:fldCharType="separate"/>
      </w:r>
      <w:r>
        <w:rPr>
          <w:rStyle w:val="50"/>
          <w:rFonts w:hint="eastAsia" w:ascii="宋体" w:hAnsi="宋体" w:cs="宋体"/>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_Toc43475727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3A54483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"_Toc43475728" </w:instrText>
      </w:r>
      <w:r>
        <w:rPr>
          <w:color w:val="auto"/>
          <w:highlight w:val="none"/>
        </w:rPr>
        <w:fldChar w:fldCharType="separate"/>
      </w:r>
      <w:r>
        <w:rPr>
          <w:rStyle w:val="50"/>
          <w:rFonts w:hint="eastAsia" w:ascii="宋体" w:hAnsi="宋体" w:cs="宋体"/>
          <w:color w:val="auto"/>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_Toc43475728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E828C8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"_Toc43475729" </w:instrText>
      </w:r>
      <w:r>
        <w:rPr>
          <w:color w:val="auto"/>
          <w:highlight w:val="none"/>
        </w:rPr>
        <w:fldChar w:fldCharType="separate"/>
      </w:r>
      <w:r>
        <w:rPr>
          <w:rStyle w:val="50"/>
          <w:rFonts w:hint="eastAsia" w:ascii="宋体" w:hAnsi="宋体" w:cs="宋体"/>
          <w:color w:val="auto"/>
          <w:highlight w:val="none"/>
        </w:rPr>
        <w:t>附件四：中标通知书</w:t>
      </w:r>
      <w:r>
        <w:rPr>
          <w:color w:val="auto"/>
          <w:highlight w:val="none"/>
        </w:rPr>
        <w:tab/>
      </w:r>
      <w:r>
        <w:rPr>
          <w:color w:val="auto"/>
          <w:highlight w:val="none"/>
        </w:rPr>
        <w:fldChar w:fldCharType="begin"/>
      </w:r>
      <w:r>
        <w:rPr>
          <w:color w:val="auto"/>
          <w:highlight w:val="none"/>
        </w:rPr>
        <w:instrText xml:space="preserve"> PAGEREF _Toc43475729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7DCBAD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"_Toc43475730" </w:instrText>
      </w:r>
      <w:r>
        <w:rPr>
          <w:color w:val="auto"/>
          <w:highlight w:val="none"/>
        </w:rPr>
        <w:fldChar w:fldCharType="separate"/>
      </w:r>
      <w:r>
        <w:rPr>
          <w:rStyle w:val="50"/>
          <w:rFonts w:hint="eastAsia" w:ascii="宋体" w:hAnsi="宋体" w:cs="宋体"/>
          <w:color w:val="auto"/>
          <w:highlight w:val="none"/>
        </w:rPr>
        <w:t>附件五：中标结果通知书</w:t>
      </w:r>
      <w:r>
        <w:rPr>
          <w:color w:val="auto"/>
          <w:highlight w:val="none"/>
        </w:rPr>
        <w:tab/>
      </w:r>
      <w:r>
        <w:rPr>
          <w:color w:val="auto"/>
          <w:highlight w:val="none"/>
        </w:rPr>
        <w:fldChar w:fldCharType="begin"/>
      </w:r>
      <w:r>
        <w:rPr>
          <w:color w:val="auto"/>
          <w:highlight w:val="none"/>
        </w:rPr>
        <w:instrText xml:space="preserve"> PAGEREF _Toc43475730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7FE1CE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"_Toc43475731" </w:instrText>
      </w:r>
      <w:r>
        <w:rPr>
          <w:color w:val="auto"/>
          <w:highlight w:val="none"/>
        </w:rPr>
        <w:fldChar w:fldCharType="separate"/>
      </w:r>
      <w:r>
        <w:rPr>
          <w:rStyle w:val="50"/>
          <w:rFonts w:hint="eastAsia" w:ascii="宋体" w:hAnsi="宋体" w:cs="宋体"/>
          <w:color w:val="auto"/>
          <w:highlight w:val="none"/>
        </w:rPr>
        <w:t>附表六：确认通知</w:t>
      </w:r>
      <w:r>
        <w:rPr>
          <w:color w:val="auto"/>
          <w:highlight w:val="none"/>
        </w:rPr>
        <w:tab/>
      </w:r>
      <w:r>
        <w:rPr>
          <w:color w:val="auto"/>
          <w:highlight w:val="none"/>
        </w:rPr>
        <w:fldChar w:fldCharType="begin"/>
      </w:r>
      <w:r>
        <w:rPr>
          <w:color w:val="auto"/>
          <w:highlight w:val="none"/>
        </w:rPr>
        <w:instrText xml:space="preserve"> PAGEREF _Toc43475731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458CA7B3">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"_Toc43475732" </w:instrText>
      </w:r>
      <w:r>
        <w:rPr>
          <w:color w:val="auto"/>
          <w:highlight w:val="none"/>
        </w:rPr>
        <w:fldChar w:fldCharType="separate"/>
      </w:r>
      <w:r>
        <w:rPr>
          <w:rStyle w:val="50"/>
          <w:rFonts w:hint="eastAsia"/>
          <w:color w:val="auto"/>
          <w:highlight w:val="none"/>
        </w:rPr>
        <w:t>第三章评标办法（双信封的技术评分最低标价法）</w:t>
      </w:r>
      <w:r>
        <w:rPr>
          <w:color w:val="auto"/>
          <w:highlight w:val="none"/>
        </w:rPr>
        <w:tab/>
      </w:r>
      <w:r>
        <w:rPr>
          <w:color w:val="auto"/>
          <w:highlight w:val="none"/>
        </w:rPr>
        <w:fldChar w:fldCharType="begin"/>
      </w:r>
      <w:r>
        <w:rPr>
          <w:color w:val="auto"/>
          <w:highlight w:val="none"/>
        </w:rPr>
        <w:instrText xml:space="preserve"> PAGEREF _Toc43475732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0139B2C">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"_Toc43475733" </w:instrText>
      </w:r>
      <w:r>
        <w:rPr>
          <w:color w:val="auto"/>
          <w:highlight w:val="none"/>
        </w:rPr>
        <w:fldChar w:fldCharType="separate"/>
      </w:r>
      <w:r>
        <w:rPr>
          <w:rStyle w:val="50"/>
          <w:rFonts w:hint="eastAsia"/>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_Toc43475733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E1C3A1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"_Toc43475734" </w:instrText>
      </w:r>
      <w:r>
        <w:rPr>
          <w:color w:val="auto"/>
          <w:highlight w:val="none"/>
        </w:rPr>
        <w:fldChar w:fldCharType="separate"/>
      </w:r>
      <w:r>
        <w:rPr>
          <w:rStyle w:val="50"/>
          <w:rFonts w:ascii="宋体" w:hAnsi="宋体"/>
          <w:color w:val="auto"/>
          <w:highlight w:val="none"/>
        </w:rPr>
        <w:t xml:space="preserve">1. </w:t>
      </w:r>
      <w:r>
        <w:rPr>
          <w:rStyle w:val="50"/>
          <w:rFonts w:hint="eastAsia" w:ascii="宋体" w:hAnsi="宋体"/>
          <w:color w:val="auto"/>
          <w:highlight w:val="none"/>
        </w:rPr>
        <w:t>评标方法</w:t>
      </w:r>
      <w:r>
        <w:rPr>
          <w:color w:val="auto"/>
          <w:highlight w:val="none"/>
        </w:rPr>
        <w:tab/>
      </w:r>
      <w:r>
        <w:rPr>
          <w:rFonts w:hint="eastAsia"/>
          <w:color w:val="auto"/>
          <w:highlight w:val="none"/>
        </w:rPr>
        <w:t xml:space="preserve">  6</w:t>
      </w:r>
      <w:r>
        <w:rPr>
          <w:rFonts w:hint="eastAsia"/>
          <w:color w:val="auto"/>
          <w:highlight w:val="none"/>
        </w:rPr>
        <w:fldChar w:fldCharType="end"/>
      </w:r>
      <w:r>
        <w:rPr>
          <w:rFonts w:hint="eastAsia"/>
          <w:color w:val="auto"/>
          <w:highlight w:val="none"/>
        </w:rPr>
        <w:t>5</w:t>
      </w:r>
    </w:p>
    <w:p w14:paraId="6223169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"_Toc43475735" </w:instrText>
      </w:r>
      <w:r>
        <w:rPr>
          <w:color w:val="auto"/>
          <w:highlight w:val="none"/>
        </w:rPr>
        <w:fldChar w:fldCharType="separate"/>
      </w:r>
      <w:r>
        <w:rPr>
          <w:rStyle w:val="50"/>
          <w:rFonts w:ascii="宋体" w:hAnsi="宋体"/>
          <w:color w:val="auto"/>
          <w:highlight w:val="none"/>
        </w:rPr>
        <w:t xml:space="preserve">2. </w:t>
      </w:r>
      <w:r>
        <w:rPr>
          <w:rStyle w:val="50"/>
          <w:rFonts w:hint="eastAsia" w:ascii="宋体" w:hAnsi="宋体"/>
          <w:color w:val="auto"/>
          <w:highlight w:val="none"/>
        </w:rPr>
        <w:t>评审标准</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5</w:t>
      </w:r>
    </w:p>
    <w:p w14:paraId="1171B99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"_Toc43475738" </w:instrText>
      </w:r>
      <w:r>
        <w:rPr>
          <w:color w:val="auto"/>
          <w:highlight w:val="none"/>
        </w:rPr>
        <w:fldChar w:fldCharType="separate"/>
      </w:r>
      <w:r>
        <w:rPr>
          <w:rStyle w:val="50"/>
          <w:rFonts w:ascii="宋体" w:hAnsi="宋体"/>
          <w:color w:val="auto"/>
          <w:highlight w:val="none"/>
        </w:rPr>
        <w:t xml:space="preserve">3. </w:t>
      </w:r>
      <w:r>
        <w:rPr>
          <w:rStyle w:val="50"/>
          <w:rFonts w:hint="eastAsia" w:ascii="宋体" w:hAnsi="宋体"/>
          <w:color w:val="auto"/>
          <w:highlight w:val="none"/>
        </w:rPr>
        <w:t>评标程序</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5</w:t>
      </w:r>
    </w:p>
    <w:p w14:paraId="3D0E1689">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"_Toc43475747" </w:instrText>
      </w:r>
      <w:r>
        <w:rPr>
          <w:color w:val="auto"/>
          <w:highlight w:val="none"/>
        </w:rPr>
        <w:fldChar w:fldCharType="separate"/>
      </w:r>
      <w:r>
        <w:rPr>
          <w:rStyle w:val="50"/>
          <w:rFonts w:hint="eastAsia"/>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_Toc43475747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126959FF">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"_Toc43475748" </w:instrText>
      </w:r>
      <w:r>
        <w:rPr>
          <w:color w:val="auto"/>
          <w:highlight w:val="none"/>
        </w:rPr>
        <w:fldChar w:fldCharType="separate"/>
      </w:r>
      <w:r>
        <w:rPr>
          <w:rStyle w:val="50"/>
          <w:rFonts w:hint="eastAsia" w:ascii="宋体" w:hAnsi="宋体"/>
          <w:color w:val="auto"/>
          <w:highlight w:val="none"/>
        </w:rPr>
        <w:t>第一节通用合同条款</w:t>
      </w:r>
      <w:r>
        <w:rPr>
          <w:color w:val="auto"/>
          <w:highlight w:val="none"/>
        </w:rPr>
        <w:tab/>
      </w:r>
      <w:r>
        <w:rPr>
          <w:color w:val="auto"/>
          <w:highlight w:val="none"/>
        </w:rPr>
        <w:fldChar w:fldCharType="begin"/>
      </w:r>
      <w:r>
        <w:rPr>
          <w:color w:val="auto"/>
          <w:highlight w:val="none"/>
        </w:rPr>
        <w:instrText xml:space="preserve"> PAGEREF _Toc43475748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7A2FDED1">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"_Toc43475749" </w:instrText>
      </w:r>
      <w:r>
        <w:rPr>
          <w:color w:val="auto"/>
          <w:highlight w:val="none"/>
        </w:rPr>
        <w:fldChar w:fldCharType="separate"/>
      </w:r>
      <w:r>
        <w:rPr>
          <w:rStyle w:val="50"/>
          <w:rFonts w:ascii="宋体" w:hAnsi="宋体"/>
          <w:color w:val="auto"/>
          <w:highlight w:val="none"/>
        </w:rPr>
        <w:t xml:space="preserve">1. </w:t>
      </w:r>
      <w:r>
        <w:rPr>
          <w:rStyle w:val="50"/>
          <w:rFonts w:hint="eastAsia" w:ascii="宋体" w:hAnsi="宋体"/>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_Toc43475749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2EE1408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"_Toc43475750" </w:instrText>
      </w:r>
      <w:r>
        <w:rPr>
          <w:color w:val="auto"/>
          <w:highlight w:val="none"/>
        </w:rPr>
        <w:fldChar w:fldCharType="separate"/>
      </w:r>
      <w:r>
        <w:rPr>
          <w:rStyle w:val="50"/>
          <w:rFonts w:ascii="宋体"/>
          <w:color w:val="auto"/>
          <w:highlight w:val="none"/>
        </w:rPr>
        <w:t xml:space="preserve">1.1 </w:t>
      </w:r>
      <w:r>
        <w:rPr>
          <w:rStyle w:val="50"/>
          <w:rFonts w:hint="eastAsia" w:ascii="宋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_Toc43475750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0F1C37E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"_Toc43475751" </w:instrText>
      </w:r>
      <w:r>
        <w:rPr>
          <w:color w:val="auto"/>
          <w:highlight w:val="none"/>
        </w:rPr>
        <w:fldChar w:fldCharType="separate"/>
      </w:r>
      <w:r>
        <w:rPr>
          <w:rStyle w:val="50"/>
          <w:rFonts w:ascii="宋体"/>
          <w:color w:val="auto"/>
          <w:highlight w:val="none"/>
        </w:rPr>
        <w:t xml:space="preserve">1.2 </w:t>
      </w:r>
      <w:r>
        <w:rPr>
          <w:rStyle w:val="50"/>
          <w:rFonts w:hint="eastAsia" w:ascii="宋体"/>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_Toc43475751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824795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"_Toc43475752" </w:instrText>
      </w:r>
      <w:r>
        <w:rPr>
          <w:color w:val="auto"/>
          <w:highlight w:val="none"/>
        </w:rPr>
        <w:fldChar w:fldCharType="separate"/>
      </w:r>
      <w:r>
        <w:rPr>
          <w:rStyle w:val="50"/>
          <w:rFonts w:ascii="宋体"/>
          <w:color w:val="auto"/>
          <w:highlight w:val="none"/>
        </w:rPr>
        <w:t xml:space="preserve">1.3 </w:t>
      </w:r>
      <w:r>
        <w:rPr>
          <w:rStyle w:val="50"/>
          <w:rFonts w:hint="eastAsia" w:ascii="宋体"/>
          <w:color w:val="auto"/>
          <w:highlight w:val="none"/>
        </w:rPr>
        <w:t>法律</w:t>
      </w:r>
      <w:r>
        <w:rPr>
          <w:color w:val="auto"/>
          <w:highlight w:val="none"/>
        </w:rPr>
        <w:tab/>
      </w:r>
      <w:r>
        <w:rPr>
          <w:color w:val="auto"/>
          <w:highlight w:val="none"/>
        </w:rPr>
        <w:fldChar w:fldCharType="begin"/>
      </w:r>
      <w:r>
        <w:rPr>
          <w:color w:val="auto"/>
          <w:highlight w:val="none"/>
        </w:rPr>
        <w:instrText xml:space="preserve"> PAGEREF _Toc43475752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A34563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"_Toc43475753" </w:instrText>
      </w:r>
      <w:r>
        <w:rPr>
          <w:color w:val="auto"/>
          <w:highlight w:val="none"/>
        </w:rPr>
        <w:fldChar w:fldCharType="separate"/>
      </w:r>
      <w:r>
        <w:rPr>
          <w:rStyle w:val="50"/>
          <w:rFonts w:ascii="宋体"/>
          <w:color w:val="auto"/>
          <w:highlight w:val="none"/>
        </w:rPr>
        <w:t xml:space="preserve">1.4 </w:t>
      </w:r>
      <w:r>
        <w:rPr>
          <w:rStyle w:val="50"/>
          <w:rFonts w:hint="eastAsia" w:ascii="宋体"/>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_Toc43475753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200FF0A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"_Toc43475754" </w:instrText>
      </w:r>
      <w:r>
        <w:rPr>
          <w:color w:val="auto"/>
          <w:highlight w:val="none"/>
        </w:rPr>
        <w:fldChar w:fldCharType="separate"/>
      </w:r>
      <w:r>
        <w:rPr>
          <w:rStyle w:val="50"/>
          <w:rFonts w:ascii="宋体"/>
          <w:color w:val="auto"/>
          <w:highlight w:val="none"/>
        </w:rPr>
        <w:t xml:space="preserve">1.5 </w:t>
      </w:r>
      <w:r>
        <w:rPr>
          <w:rStyle w:val="50"/>
          <w:rFonts w:hint="eastAsia" w:ascii="宋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_Toc43475754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330E279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"_Toc43475755" </w:instrText>
      </w:r>
      <w:r>
        <w:rPr>
          <w:color w:val="auto"/>
          <w:highlight w:val="none"/>
        </w:rPr>
        <w:fldChar w:fldCharType="separate"/>
      </w:r>
      <w:r>
        <w:rPr>
          <w:rStyle w:val="50"/>
          <w:rFonts w:ascii="宋体"/>
          <w:color w:val="auto"/>
          <w:highlight w:val="none"/>
        </w:rPr>
        <w:t xml:space="preserve">1.6 </w:t>
      </w:r>
      <w:r>
        <w:rPr>
          <w:rStyle w:val="50"/>
          <w:rFonts w:hint="eastAsia" w:ascii="宋体"/>
          <w:color w:val="auto"/>
          <w:highlight w:val="none"/>
        </w:rPr>
        <w:t>图纸和承包人文件</w:t>
      </w:r>
      <w:r>
        <w:rPr>
          <w:color w:val="auto"/>
          <w:highlight w:val="none"/>
        </w:rPr>
        <w:tab/>
      </w:r>
      <w:r>
        <w:rPr>
          <w:color w:val="auto"/>
          <w:highlight w:val="none"/>
        </w:rPr>
        <w:fldChar w:fldCharType="begin"/>
      </w:r>
      <w:r>
        <w:rPr>
          <w:color w:val="auto"/>
          <w:highlight w:val="none"/>
        </w:rPr>
        <w:instrText xml:space="preserve"> PAGEREF _Toc43475755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497A890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"_Toc43475756" </w:instrText>
      </w:r>
      <w:r>
        <w:rPr>
          <w:color w:val="auto"/>
          <w:highlight w:val="none"/>
        </w:rPr>
        <w:fldChar w:fldCharType="separate"/>
      </w:r>
      <w:r>
        <w:rPr>
          <w:rStyle w:val="50"/>
          <w:rFonts w:ascii="宋体"/>
          <w:color w:val="auto"/>
          <w:highlight w:val="none"/>
        </w:rPr>
        <w:t xml:space="preserve">1.7 </w:t>
      </w:r>
      <w:r>
        <w:rPr>
          <w:rStyle w:val="50"/>
          <w:rFonts w:hint="eastAsia" w:ascii="宋体"/>
          <w:color w:val="auto"/>
          <w:highlight w:val="none"/>
        </w:rPr>
        <w:t>联络</w:t>
      </w:r>
      <w:r>
        <w:rPr>
          <w:color w:val="auto"/>
          <w:highlight w:val="none"/>
        </w:rPr>
        <w:tab/>
      </w:r>
      <w:r>
        <w:rPr>
          <w:color w:val="auto"/>
          <w:highlight w:val="none"/>
        </w:rPr>
        <w:fldChar w:fldCharType="begin"/>
      </w:r>
      <w:r>
        <w:rPr>
          <w:color w:val="auto"/>
          <w:highlight w:val="none"/>
        </w:rPr>
        <w:instrText xml:space="preserve"> PAGEREF _Toc43475756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6DD604F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"_Toc43475757" </w:instrText>
      </w:r>
      <w:r>
        <w:rPr>
          <w:color w:val="auto"/>
          <w:highlight w:val="none"/>
        </w:rPr>
        <w:fldChar w:fldCharType="separate"/>
      </w:r>
      <w:r>
        <w:rPr>
          <w:rStyle w:val="50"/>
          <w:rFonts w:ascii="宋体"/>
          <w:color w:val="auto"/>
          <w:highlight w:val="none"/>
        </w:rPr>
        <w:t xml:space="preserve">1.8 </w:t>
      </w:r>
      <w:r>
        <w:rPr>
          <w:rStyle w:val="50"/>
          <w:rFonts w:hint="eastAsia" w:ascii="宋体"/>
          <w:color w:val="auto"/>
          <w:highlight w:val="none"/>
        </w:rPr>
        <w:t>转让</w:t>
      </w:r>
      <w:r>
        <w:rPr>
          <w:color w:val="auto"/>
          <w:highlight w:val="none"/>
        </w:rPr>
        <w:tab/>
      </w:r>
      <w:r>
        <w:rPr>
          <w:color w:val="auto"/>
          <w:highlight w:val="none"/>
        </w:rPr>
        <w:fldChar w:fldCharType="begin"/>
      </w:r>
      <w:r>
        <w:rPr>
          <w:color w:val="auto"/>
          <w:highlight w:val="none"/>
        </w:rPr>
        <w:instrText xml:space="preserve"> PAGEREF _Toc43475757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366EC0C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"_Toc43475758" </w:instrText>
      </w:r>
      <w:r>
        <w:rPr>
          <w:color w:val="auto"/>
          <w:highlight w:val="none"/>
        </w:rPr>
        <w:fldChar w:fldCharType="separate"/>
      </w:r>
      <w:r>
        <w:rPr>
          <w:rStyle w:val="50"/>
          <w:rFonts w:ascii="宋体"/>
          <w:color w:val="auto"/>
          <w:highlight w:val="none"/>
        </w:rPr>
        <w:t xml:space="preserve">1.9 </w:t>
      </w:r>
      <w:r>
        <w:rPr>
          <w:rStyle w:val="50"/>
          <w:rFonts w:hint="eastAsia" w:ascii="宋体"/>
          <w:color w:val="auto"/>
          <w:highlight w:val="none"/>
        </w:rPr>
        <w:t>严禁贿赂</w:t>
      </w:r>
      <w:r>
        <w:rPr>
          <w:color w:val="auto"/>
          <w:highlight w:val="none"/>
        </w:rPr>
        <w:tab/>
      </w:r>
      <w:r>
        <w:rPr>
          <w:color w:val="auto"/>
          <w:highlight w:val="none"/>
        </w:rPr>
        <w:fldChar w:fldCharType="begin"/>
      </w:r>
      <w:r>
        <w:rPr>
          <w:color w:val="auto"/>
          <w:highlight w:val="none"/>
        </w:rPr>
        <w:instrText xml:space="preserve"> PAGEREF _Toc43475758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30014B3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"_Toc43475759" </w:instrText>
      </w:r>
      <w:r>
        <w:rPr>
          <w:color w:val="auto"/>
          <w:highlight w:val="none"/>
        </w:rPr>
        <w:fldChar w:fldCharType="separate"/>
      </w:r>
      <w:r>
        <w:rPr>
          <w:rStyle w:val="50"/>
          <w:rFonts w:ascii="宋体"/>
          <w:color w:val="auto"/>
          <w:highlight w:val="none"/>
        </w:rPr>
        <w:t xml:space="preserve">1.10 </w:t>
      </w:r>
      <w:r>
        <w:rPr>
          <w:rStyle w:val="50"/>
          <w:rFonts w:hint="eastAsia" w:ascii="宋体"/>
          <w:color w:val="auto"/>
          <w:highlight w:val="none"/>
        </w:rPr>
        <w:t>化石、文物</w:t>
      </w:r>
      <w:r>
        <w:rPr>
          <w:color w:val="auto"/>
          <w:highlight w:val="none"/>
        </w:rPr>
        <w:tab/>
      </w:r>
      <w:r>
        <w:rPr>
          <w:color w:val="auto"/>
          <w:highlight w:val="none"/>
        </w:rPr>
        <w:fldChar w:fldCharType="begin"/>
      </w:r>
      <w:r>
        <w:rPr>
          <w:color w:val="auto"/>
          <w:highlight w:val="none"/>
        </w:rPr>
        <w:instrText xml:space="preserve"> PAGEREF _Toc43475759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298BE9F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"_Toc43475760" </w:instrText>
      </w:r>
      <w:r>
        <w:rPr>
          <w:color w:val="auto"/>
          <w:highlight w:val="none"/>
        </w:rPr>
        <w:fldChar w:fldCharType="separate"/>
      </w:r>
      <w:r>
        <w:rPr>
          <w:rStyle w:val="50"/>
          <w:rFonts w:ascii="宋体"/>
          <w:color w:val="auto"/>
          <w:highlight w:val="none"/>
        </w:rPr>
        <w:t xml:space="preserve">1.11 </w:t>
      </w:r>
      <w:r>
        <w:rPr>
          <w:rStyle w:val="50"/>
          <w:rFonts w:hint="eastAsia" w:ascii="宋体"/>
          <w:color w:val="auto"/>
          <w:highlight w:val="none"/>
        </w:rPr>
        <w:t>专利技术</w:t>
      </w:r>
      <w:r>
        <w:rPr>
          <w:color w:val="auto"/>
          <w:highlight w:val="none"/>
        </w:rPr>
        <w:tab/>
      </w:r>
      <w:r>
        <w:rPr>
          <w:color w:val="auto"/>
          <w:highlight w:val="none"/>
        </w:rPr>
        <w:fldChar w:fldCharType="begin"/>
      </w:r>
      <w:r>
        <w:rPr>
          <w:color w:val="auto"/>
          <w:highlight w:val="none"/>
        </w:rPr>
        <w:instrText xml:space="preserve"> PAGEREF _Toc43475760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764D7F9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"_Toc43475761" </w:instrText>
      </w:r>
      <w:r>
        <w:rPr>
          <w:color w:val="auto"/>
          <w:highlight w:val="none"/>
        </w:rPr>
        <w:fldChar w:fldCharType="separate"/>
      </w:r>
      <w:r>
        <w:rPr>
          <w:rStyle w:val="50"/>
          <w:rFonts w:ascii="宋体"/>
          <w:color w:val="auto"/>
          <w:highlight w:val="none"/>
        </w:rPr>
        <w:t xml:space="preserve">1.12 </w:t>
      </w:r>
      <w:r>
        <w:rPr>
          <w:rStyle w:val="50"/>
          <w:rFonts w:hint="eastAsia" w:ascii="宋体"/>
          <w:color w:val="auto"/>
          <w:highlight w:val="none"/>
        </w:rPr>
        <w:t>图纸和文件的保密</w:t>
      </w:r>
      <w:r>
        <w:rPr>
          <w:color w:val="auto"/>
          <w:highlight w:val="none"/>
        </w:rPr>
        <w:tab/>
      </w:r>
      <w:r>
        <w:rPr>
          <w:color w:val="auto"/>
          <w:highlight w:val="none"/>
        </w:rPr>
        <w:fldChar w:fldCharType="begin"/>
      </w:r>
      <w:r>
        <w:rPr>
          <w:color w:val="auto"/>
          <w:highlight w:val="none"/>
        </w:rPr>
        <w:instrText xml:space="preserve"> PAGEREF _Toc43475761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31354A98">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"_Toc43475762" </w:instrText>
      </w:r>
      <w:r>
        <w:rPr>
          <w:color w:val="auto"/>
          <w:highlight w:val="none"/>
        </w:rPr>
        <w:fldChar w:fldCharType="separate"/>
      </w:r>
      <w:r>
        <w:rPr>
          <w:rStyle w:val="50"/>
          <w:rFonts w:ascii="宋体" w:hAnsi="宋体"/>
          <w:color w:val="auto"/>
          <w:highlight w:val="none"/>
        </w:rPr>
        <w:t xml:space="preserve">2. </w:t>
      </w:r>
      <w:r>
        <w:rPr>
          <w:rStyle w:val="50"/>
          <w:rFonts w:hint="eastAsia" w:ascii="宋体" w:hAnsi="宋体"/>
          <w:color w:val="auto"/>
          <w:highlight w:val="none"/>
        </w:rPr>
        <w:t>发包人义务</w:t>
      </w:r>
      <w:r>
        <w:rPr>
          <w:color w:val="auto"/>
          <w:highlight w:val="none"/>
        </w:rPr>
        <w:tab/>
      </w:r>
      <w:r>
        <w:rPr>
          <w:color w:val="auto"/>
          <w:highlight w:val="none"/>
        </w:rPr>
        <w:fldChar w:fldCharType="begin"/>
      </w:r>
      <w:r>
        <w:rPr>
          <w:color w:val="auto"/>
          <w:highlight w:val="none"/>
        </w:rPr>
        <w:instrText xml:space="preserve"> PAGEREF _Toc43475762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6F45C51E">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"_Toc43475763" </w:instrText>
      </w:r>
      <w:r>
        <w:rPr>
          <w:color w:val="auto"/>
          <w:highlight w:val="none"/>
        </w:rPr>
        <w:fldChar w:fldCharType="separate"/>
      </w:r>
      <w:r>
        <w:rPr>
          <w:rStyle w:val="50"/>
          <w:rFonts w:ascii="宋体"/>
          <w:color w:val="auto"/>
          <w:highlight w:val="none"/>
        </w:rPr>
        <w:t xml:space="preserve">2.1 </w:t>
      </w:r>
      <w:r>
        <w:rPr>
          <w:rStyle w:val="50"/>
          <w:rFonts w:hint="eastAsia" w:ascii="宋体"/>
          <w:color w:val="auto"/>
          <w:highlight w:val="none"/>
        </w:rPr>
        <w:t>遵守法律</w:t>
      </w:r>
      <w:r>
        <w:rPr>
          <w:color w:val="auto"/>
          <w:highlight w:val="none"/>
        </w:rPr>
        <w:tab/>
      </w:r>
      <w:r>
        <w:rPr>
          <w:color w:val="auto"/>
          <w:highlight w:val="none"/>
        </w:rPr>
        <w:fldChar w:fldCharType="begin"/>
      </w:r>
      <w:r>
        <w:rPr>
          <w:color w:val="auto"/>
          <w:highlight w:val="none"/>
        </w:rPr>
        <w:instrText xml:space="preserve"> PAGEREF _Toc43475763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652A523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"_Toc43475764" </w:instrText>
      </w:r>
      <w:r>
        <w:rPr>
          <w:color w:val="auto"/>
          <w:highlight w:val="none"/>
        </w:rPr>
        <w:fldChar w:fldCharType="separate"/>
      </w:r>
      <w:r>
        <w:rPr>
          <w:rStyle w:val="50"/>
          <w:rFonts w:ascii="宋体"/>
          <w:color w:val="auto"/>
          <w:highlight w:val="none"/>
        </w:rPr>
        <w:t xml:space="preserve">2.2 </w:t>
      </w:r>
      <w:r>
        <w:rPr>
          <w:rStyle w:val="50"/>
          <w:rFonts w:hint="eastAsia" w:ascii="宋体"/>
          <w:color w:val="auto"/>
          <w:highlight w:val="none"/>
        </w:rPr>
        <w:t>发出开工通知</w:t>
      </w:r>
      <w:r>
        <w:rPr>
          <w:color w:val="auto"/>
          <w:highlight w:val="none"/>
        </w:rPr>
        <w:tab/>
      </w:r>
      <w:r>
        <w:rPr>
          <w:color w:val="auto"/>
          <w:highlight w:val="none"/>
        </w:rPr>
        <w:fldChar w:fldCharType="begin"/>
      </w:r>
      <w:r>
        <w:rPr>
          <w:color w:val="auto"/>
          <w:highlight w:val="none"/>
        </w:rPr>
        <w:instrText xml:space="preserve"> PAGEREF _Toc43475764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2EB429F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"_Toc43475765" </w:instrText>
      </w:r>
      <w:r>
        <w:rPr>
          <w:color w:val="auto"/>
          <w:highlight w:val="none"/>
        </w:rPr>
        <w:fldChar w:fldCharType="separate"/>
      </w:r>
      <w:r>
        <w:rPr>
          <w:rStyle w:val="50"/>
          <w:rFonts w:ascii="宋体"/>
          <w:color w:val="auto"/>
          <w:highlight w:val="none"/>
        </w:rPr>
        <w:t xml:space="preserve">2.3 </w:t>
      </w:r>
      <w:r>
        <w:rPr>
          <w:rStyle w:val="50"/>
          <w:rFonts w:hint="eastAsia" w:ascii="宋体"/>
          <w:color w:val="auto"/>
          <w:highlight w:val="none"/>
        </w:rPr>
        <w:t>提供施工场地</w:t>
      </w:r>
      <w:r>
        <w:rPr>
          <w:color w:val="auto"/>
          <w:highlight w:val="none"/>
        </w:rPr>
        <w:tab/>
      </w:r>
      <w:r>
        <w:rPr>
          <w:color w:val="auto"/>
          <w:highlight w:val="none"/>
        </w:rPr>
        <w:fldChar w:fldCharType="begin"/>
      </w:r>
      <w:r>
        <w:rPr>
          <w:color w:val="auto"/>
          <w:highlight w:val="none"/>
        </w:rPr>
        <w:instrText xml:space="preserve"> PAGEREF _Toc43475765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579209F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"_Toc43475766" </w:instrText>
      </w:r>
      <w:r>
        <w:rPr>
          <w:color w:val="auto"/>
          <w:highlight w:val="none"/>
        </w:rPr>
        <w:fldChar w:fldCharType="separate"/>
      </w:r>
      <w:r>
        <w:rPr>
          <w:rStyle w:val="50"/>
          <w:rFonts w:ascii="宋体"/>
          <w:color w:val="auto"/>
          <w:highlight w:val="none"/>
        </w:rPr>
        <w:t xml:space="preserve">2.4 </w:t>
      </w:r>
      <w:r>
        <w:rPr>
          <w:rStyle w:val="50"/>
          <w:rFonts w:hint="eastAsia" w:ascii="宋体"/>
          <w:color w:val="auto"/>
          <w:highlight w:val="none"/>
        </w:rPr>
        <w:t>协助承包人办理证件和批件</w:t>
      </w:r>
      <w:r>
        <w:rPr>
          <w:color w:val="auto"/>
          <w:highlight w:val="none"/>
        </w:rPr>
        <w:tab/>
      </w:r>
      <w:r>
        <w:rPr>
          <w:color w:val="auto"/>
          <w:highlight w:val="none"/>
        </w:rPr>
        <w:fldChar w:fldCharType="begin"/>
      </w:r>
      <w:r>
        <w:rPr>
          <w:color w:val="auto"/>
          <w:highlight w:val="none"/>
        </w:rPr>
        <w:instrText xml:space="preserve"> PAGEREF _Toc43475766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38F1A31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"_Toc43475767" </w:instrText>
      </w:r>
      <w:r>
        <w:rPr>
          <w:color w:val="auto"/>
          <w:highlight w:val="none"/>
        </w:rPr>
        <w:fldChar w:fldCharType="separate"/>
      </w:r>
      <w:r>
        <w:rPr>
          <w:rStyle w:val="50"/>
          <w:rFonts w:ascii="宋体"/>
          <w:color w:val="auto"/>
          <w:highlight w:val="none"/>
        </w:rPr>
        <w:t xml:space="preserve">2.5 </w:t>
      </w:r>
      <w:r>
        <w:rPr>
          <w:rStyle w:val="50"/>
          <w:rFonts w:hint="eastAsia" w:ascii="宋体"/>
          <w:color w:val="auto"/>
          <w:highlight w:val="none"/>
        </w:rPr>
        <w:t>组织设计交底</w:t>
      </w:r>
      <w:r>
        <w:rPr>
          <w:color w:val="auto"/>
          <w:highlight w:val="none"/>
        </w:rPr>
        <w:tab/>
      </w:r>
      <w:r>
        <w:rPr>
          <w:color w:val="auto"/>
          <w:highlight w:val="none"/>
        </w:rPr>
        <w:fldChar w:fldCharType="begin"/>
      </w:r>
      <w:r>
        <w:rPr>
          <w:color w:val="auto"/>
          <w:highlight w:val="none"/>
        </w:rPr>
        <w:instrText xml:space="preserve"> PAGEREF _Toc43475767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25CA9C3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"_Toc43475768" </w:instrText>
      </w:r>
      <w:r>
        <w:rPr>
          <w:color w:val="auto"/>
          <w:highlight w:val="none"/>
        </w:rPr>
        <w:fldChar w:fldCharType="separate"/>
      </w:r>
      <w:r>
        <w:rPr>
          <w:rStyle w:val="50"/>
          <w:rFonts w:ascii="宋体"/>
          <w:color w:val="auto"/>
          <w:highlight w:val="none"/>
        </w:rPr>
        <w:t xml:space="preserve">2.6 </w:t>
      </w:r>
      <w:r>
        <w:rPr>
          <w:rStyle w:val="50"/>
          <w:rFonts w:hint="eastAsia" w:ascii="宋体"/>
          <w:color w:val="auto"/>
          <w:highlight w:val="none"/>
        </w:rPr>
        <w:t>支付合同价款</w:t>
      </w:r>
      <w:r>
        <w:rPr>
          <w:color w:val="auto"/>
          <w:highlight w:val="none"/>
        </w:rPr>
        <w:tab/>
      </w:r>
      <w:r>
        <w:rPr>
          <w:color w:val="auto"/>
          <w:highlight w:val="none"/>
        </w:rPr>
        <w:fldChar w:fldCharType="begin"/>
      </w:r>
      <w:r>
        <w:rPr>
          <w:color w:val="auto"/>
          <w:highlight w:val="none"/>
        </w:rPr>
        <w:instrText xml:space="preserve"> PAGEREF _Toc43475768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36BBBF2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"_Toc43475769" </w:instrText>
      </w:r>
      <w:r>
        <w:rPr>
          <w:color w:val="auto"/>
          <w:highlight w:val="none"/>
        </w:rPr>
        <w:fldChar w:fldCharType="separate"/>
      </w:r>
      <w:r>
        <w:rPr>
          <w:rStyle w:val="50"/>
          <w:rFonts w:ascii="宋体"/>
          <w:color w:val="auto"/>
          <w:highlight w:val="none"/>
        </w:rPr>
        <w:t xml:space="preserve">2.7 </w:t>
      </w:r>
      <w:r>
        <w:rPr>
          <w:rStyle w:val="50"/>
          <w:rFonts w:hint="eastAsia" w:ascii="宋体"/>
          <w:color w:val="auto"/>
          <w:highlight w:val="none"/>
        </w:rPr>
        <w:t>组织竣工验收</w:t>
      </w:r>
      <w:r>
        <w:rPr>
          <w:color w:val="auto"/>
          <w:highlight w:val="none"/>
        </w:rPr>
        <w:tab/>
      </w:r>
      <w:r>
        <w:rPr>
          <w:color w:val="auto"/>
          <w:highlight w:val="none"/>
        </w:rPr>
        <w:fldChar w:fldCharType="begin"/>
      </w:r>
      <w:r>
        <w:rPr>
          <w:color w:val="auto"/>
          <w:highlight w:val="none"/>
        </w:rPr>
        <w:instrText xml:space="preserve"> PAGEREF _Toc43475769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067559D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"_Toc43475770" </w:instrText>
      </w:r>
      <w:r>
        <w:rPr>
          <w:color w:val="auto"/>
          <w:highlight w:val="none"/>
        </w:rPr>
        <w:fldChar w:fldCharType="separate"/>
      </w:r>
      <w:r>
        <w:rPr>
          <w:rStyle w:val="50"/>
          <w:rFonts w:ascii="宋体"/>
          <w:color w:val="auto"/>
          <w:highlight w:val="none"/>
        </w:rPr>
        <w:t xml:space="preserve">2.8 </w:t>
      </w:r>
      <w:r>
        <w:rPr>
          <w:rStyle w:val="50"/>
          <w:rFonts w:hint="eastAsia" w:ascii="宋体"/>
          <w:color w:val="auto"/>
          <w:highlight w:val="none"/>
        </w:rPr>
        <w:t>其他义务</w:t>
      </w:r>
      <w:r>
        <w:rPr>
          <w:color w:val="auto"/>
          <w:highlight w:val="none"/>
        </w:rPr>
        <w:tab/>
      </w:r>
      <w:r>
        <w:rPr>
          <w:color w:val="auto"/>
          <w:highlight w:val="none"/>
        </w:rPr>
        <w:fldChar w:fldCharType="begin"/>
      </w:r>
      <w:r>
        <w:rPr>
          <w:color w:val="auto"/>
          <w:highlight w:val="none"/>
        </w:rPr>
        <w:instrText xml:space="preserve"> PAGEREF _Toc43475770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23DFAE27">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"_Toc43475771" </w:instrText>
      </w:r>
      <w:r>
        <w:rPr>
          <w:color w:val="auto"/>
          <w:highlight w:val="none"/>
        </w:rPr>
        <w:fldChar w:fldCharType="separate"/>
      </w:r>
      <w:r>
        <w:rPr>
          <w:rStyle w:val="50"/>
          <w:rFonts w:ascii="宋体" w:hAnsi="宋体"/>
          <w:color w:val="auto"/>
          <w:highlight w:val="none"/>
        </w:rPr>
        <w:t xml:space="preserve">3. </w:t>
      </w:r>
      <w:r>
        <w:rPr>
          <w:rStyle w:val="50"/>
          <w:rFonts w:hint="eastAsia" w:ascii="宋体" w:hAnsi="宋体"/>
          <w:color w:val="auto"/>
          <w:highlight w:val="none"/>
        </w:rPr>
        <w:t>监理人</w:t>
      </w:r>
      <w:r>
        <w:rPr>
          <w:color w:val="auto"/>
          <w:highlight w:val="none"/>
        </w:rPr>
        <w:tab/>
      </w:r>
      <w:r>
        <w:rPr>
          <w:color w:val="auto"/>
          <w:highlight w:val="none"/>
        </w:rPr>
        <w:fldChar w:fldCharType="begin"/>
      </w:r>
      <w:r>
        <w:rPr>
          <w:color w:val="auto"/>
          <w:highlight w:val="none"/>
        </w:rPr>
        <w:instrText xml:space="preserve"> PAGEREF _Toc43475771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476DCFE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"_Toc43475772" </w:instrText>
      </w:r>
      <w:r>
        <w:rPr>
          <w:color w:val="auto"/>
          <w:highlight w:val="none"/>
        </w:rPr>
        <w:fldChar w:fldCharType="separate"/>
      </w:r>
      <w:r>
        <w:rPr>
          <w:rStyle w:val="50"/>
          <w:rFonts w:ascii="宋体"/>
          <w:color w:val="auto"/>
          <w:highlight w:val="none"/>
        </w:rPr>
        <w:t xml:space="preserve">3.1 </w:t>
      </w:r>
      <w:r>
        <w:rPr>
          <w:rStyle w:val="50"/>
          <w:rFonts w:hint="eastAsia" w:ascii="宋体"/>
          <w:color w:val="auto"/>
          <w:highlight w:val="none"/>
        </w:rPr>
        <w:t>监理人的职责和权力</w:t>
      </w:r>
      <w:r>
        <w:rPr>
          <w:color w:val="auto"/>
          <w:highlight w:val="none"/>
        </w:rPr>
        <w:tab/>
      </w:r>
      <w:r>
        <w:rPr>
          <w:color w:val="auto"/>
          <w:highlight w:val="none"/>
        </w:rPr>
        <w:fldChar w:fldCharType="begin"/>
      </w:r>
      <w:r>
        <w:rPr>
          <w:color w:val="auto"/>
          <w:highlight w:val="none"/>
        </w:rPr>
        <w:instrText xml:space="preserve"> PAGEREF _Toc43475772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091A860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"_Toc43475773" </w:instrText>
      </w:r>
      <w:r>
        <w:rPr>
          <w:color w:val="auto"/>
          <w:highlight w:val="none"/>
        </w:rPr>
        <w:fldChar w:fldCharType="separate"/>
      </w:r>
      <w:r>
        <w:rPr>
          <w:rStyle w:val="50"/>
          <w:rFonts w:ascii="宋体"/>
          <w:color w:val="auto"/>
          <w:highlight w:val="none"/>
        </w:rPr>
        <w:t xml:space="preserve">3.2 </w:t>
      </w:r>
      <w:r>
        <w:rPr>
          <w:rStyle w:val="50"/>
          <w:rFonts w:hint="eastAsia" w:ascii="宋体"/>
          <w:color w:val="auto"/>
          <w:highlight w:val="none"/>
        </w:rPr>
        <w:t>总监理工程师</w:t>
      </w:r>
      <w:r>
        <w:rPr>
          <w:color w:val="auto"/>
          <w:highlight w:val="none"/>
        </w:rPr>
        <w:tab/>
      </w:r>
      <w:r>
        <w:rPr>
          <w:color w:val="auto"/>
          <w:highlight w:val="none"/>
        </w:rPr>
        <w:fldChar w:fldCharType="begin"/>
      </w:r>
      <w:r>
        <w:rPr>
          <w:color w:val="auto"/>
          <w:highlight w:val="none"/>
        </w:rPr>
        <w:instrText xml:space="preserve"> PAGEREF _Toc43475773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41A826B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"_Toc43475774" </w:instrText>
      </w:r>
      <w:r>
        <w:rPr>
          <w:color w:val="auto"/>
          <w:highlight w:val="none"/>
        </w:rPr>
        <w:fldChar w:fldCharType="separate"/>
      </w:r>
      <w:r>
        <w:rPr>
          <w:rStyle w:val="50"/>
          <w:rFonts w:ascii="宋体"/>
          <w:color w:val="auto"/>
          <w:highlight w:val="none"/>
        </w:rPr>
        <w:t xml:space="preserve">3.3 </w:t>
      </w:r>
      <w:r>
        <w:rPr>
          <w:rStyle w:val="50"/>
          <w:rFonts w:hint="eastAsia" w:ascii="宋体"/>
          <w:color w:val="auto"/>
          <w:highlight w:val="none"/>
        </w:rPr>
        <w:t>监理人员</w:t>
      </w:r>
      <w:r>
        <w:rPr>
          <w:color w:val="auto"/>
          <w:highlight w:val="none"/>
        </w:rPr>
        <w:tab/>
      </w:r>
      <w:r>
        <w:rPr>
          <w:color w:val="auto"/>
          <w:highlight w:val="none"/>
        </w:rPr>
        <w:fldChar w:fldCharType="begin"/>
      </w:r>
      <w:r>
        <w:rPr>
          <w:color w:val="auto"/>
          <w:highlight w:val="none"/>
        </w:rPr>
        <w:instrText xml:space="preserve"> PAGEREF _Toc43475774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769DEFB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"_Toc43475775" </w:instrText>
      </w:r>
      <w:r>
        <w:rPr>
          <w:color w:val="auto"/>
          <w:highlight w:val="none"/>
        </w:rPr>
        <w:fldChar w:fldCharType="separate"/>
      </w:r>
      <w:r>
        <w:rPr>
          <w:rStyle w:val="50"/>
          <w:rFonts w:ascii="宋体"/>
          <w:color w:val="auto"/>
          <w:highlight w:val="none"/>
        </w:rPr>
        <w:t xml:space="preserve">3.4 </w:t>
      </w:r>
      <w:r>
        <w:rPr>
          <w:rStyle w:val="50"/>
          <w:rFonts w:hint="eastAsia" w:ascii="宋体"/>
          <w:color w:val="auto"/>
          <w:highlight w:val="none"/>
        </w:rPr>
        <w:t>监理人的指示</w:t>
      </w:r>
      <w:r>
        <w:rPr>
          <w:color w:val="auto"/>
          <w:highlight w:val="none"/>
        </w:rPr>
        <w:tab/>
      </w:r>
      <w:r>
        <w:rPr>
          <w:color w:val="auto"/>
          <w:highlight w:val="none"/>
        </w:rPr>
        <w:fldChar w:fldCharType="begin"/>
      </w:r>
      <w:r>
        <w:rPr>
          <w:color w:val="auto"/>
          <w:highlight w:val="none"/>
        </w:rPr>
        <w:instrText xml:space="preserve"> PAGEREF _Toc43475775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3E07324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"_Toc43475776" </w:instrText>
      </w:r>
      <w:r>
        <w:rPr>
          <w:color w:val="auto"/>
          <w:highlight w:val="none"/>
        </w:rPr>
        <w:fldChar w:fldCharType="separate"/>
      </w:r>
      <w:r>
        <w:rPr>
          <w:rStyle w:val="50"/>
          <w:rFonts w:ascii="宋体"/>
          <w:color w:val="auto"/>
          <w:highlight w:val="none"/>
        </w:rPr>
        <w:t xml:space="preserve">3.5 </w:t>
      </w:r>
      <w:r>
        <w:rPr>
          <w:rStyle w:val="50"/>
          <w:rFonts w:hint="eastAsia" w:ascii="宋体"/>
          <w:color w:val="auto"/>
          <w:highlight w:val="none"/>
        </w:rPr>
        <w:t>商定或确定</w:t>
      </w:r>
      <w:r>
        <w:rPr>
          <w:color w:val="auto"/>
          <w:highlight w:val="none"/>
        </w:rPr>
        <w:tab/>
      </w:r>
      <w:r>
        <w:rPr>
          <w:color w:val="auto"/>
          <w:highlight w:val="none"/>
        </w:rPr>
        <w:fldChar w:fldCharType="begin"/>
      </w:r>
      <w:r>
        <w:rPr>
          <w:color w:val="auto"/>
          <w:highlight w:val="none"/>
        </w:rPr>
        <w:instrText xml:space="preserve"> PAGEREF _Toc43475776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5D000439">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"_Toc43475777" </w:instrText>
      </w:r>
      <w:r>
        <w:rPr>
          <w:color w:val="auto"/>
          <w:highlight w:val="none"/>
        </w:rPr>
        <w:fldChar w:fldCharType="separate"/>
      </w:r>
      <w:r>
        <w:rPr>
          <w:rStyle w:val="50"/>
          <w:rFonts w:ascii="宋体" w:hAnsi="宋体"/>
          <w:color w:val="auto"/>
          <w:highlight w:val="none"/>
        </w:rPr>
        <w:t xml:space="preserve">4. </w:t>
      </w:r>
      <w:r>
        <w:rPr>
          <w:rStyle w:val="50"/>
          <w:rFonts w:hint="eastAsia" w:ascii="宋体" w:hAnsi="宋体"/>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_Toc43475777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6D536F0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"_Toc43475778" </w:instrText>
      </w:r>
      <w:r>
        <w:rPr>
          <w:color w:val="auto"/>
          <w:highlight w:val="none"/>
        </w:rPr>
        <w:fldChar w:fldCharType="separate"/>
      </w:r>
      <w:r>
        <w:rPr>
          <w:rStyle w:val="50"/>
          <w:rFonts w:ascii="宋体"/>
          <w:color w:val="auto"/>
          <w:highlight w:val="none"/>
        </w:rPr>
        <w:t xml:space="preserve">4.1 </w:t>
      </w:r>
      <w:r>
        <w:rPr>
          <w:rStyle w:val="50"/>
          <w:rFonts w:hint="eastAsia" w:ascii="宋体"/>
          <w:color w:val="auto"/>
          <w:highlight w:val="none"/>
        </w:rPr>
        <w:t>承包人的一般义务</w:t>
      </w:r>
      <w:r>
        <w:rPr>
          <w:color w:val="auto"/>
          <w:highlight w:val="none"/>
        </w:rPr>
        <w:tab/>
      </w:r>
      <w:r>
        <w:rPr>
          <w:color w:val="auto"/>
          <w:highlight w:val="none"/>
        </w:rPr>
        <w:fldChar w:fldCharType="begin"/>
      </w:r>
      <w:r>
        <w:rPr>
          <w:color w:val="auto"/>
          <w:highlight w:val="none"/>
        </w:rPr>
        <w:instrText xml:space="preserve"> PAGEREF _Toc43475778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786CB14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"_Toc43475779" </w:instrText>
      </w:r>
      <w:r>
        <w:rPr>
          <w:color w:val="auto"/>
          <w:highlight w:val="none"/>
        </w:rPr>
        <w:fldChar w:fldCharType="separate"/>
      </w:r>
      <w:r>
        <w:rPr>
          <w:rStyle w:val="50"/>
          <w:rFonts w:ascii="宋体"/>
          <w:color w:val="auto"/>
          <w:highlight w:val="none"/>
        </w:rPr>
        <w:t xml:space="preserve">4.2 </w:t>
      </w:r>
      <w:r>
        <w:rPr>
          <w:rStyle w:val="50"/>
          <w:rFonts w:hint="eastAsia" w:ascii="宋体"/>
          <w:color w:val="auto"/>
          <w:highlight w:val="none"/>
        </w:rPr>
        <w:t>履约担保</w:t>
      </w:r>
      <w:r>
        <w:rPr>
          <w:color w:val="auto"/>
          <w:highlight w:val="none"/>
        </w:rPr>
        <w:tab/>
      </w:r>
      <w:r>
        <w:rPr>
          <w:color w:val="auto"/>
          <w:highlight w:val="none"/>
        </w:rPr>
        <w:fldChar w:fldCharType="begin"/>
      </w:r>
      <w:r>
        <w:rPr>
          <w:color w:val="auto"/>
          <w:highlight w:val="none"/>
        </w:rPr>
        <w:instrText xml:space="preserve"> PAGEREF _Toc43475779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0808C2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"_Toc43475780" </w:instrText>
      </w:r>
      <w:r>
        <w:rPr>
          <w:color w:val="auto"/>
          <w:highlight w:val="none"/>
        </w:rPr>
        <w:fldChar w:fldCharType="separate"/>
      </w:r>
      <w:r>
        <w:rPr>
          <w:rStyle w:val="50"/>
          <w:rFonts w:ascii="宋体"/>
          <w:color w:val="auto"/>
          <w:highlight w:val="none"/>
        </w:rPr>
        <w:t xml:space="preserve">4.3 </w:t>
      </w:r>
      <w:r>
        <w:rPr>
          <w:rStyle w:val="50"/>
          <w:rFonts w:hint="eastAsia" w:ascii="宋体"/>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_Toc43475780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5DC699C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"_Toc43475781" </w:instrText>
      </w:r>
      <w:r>
        <w:rPr>
          <w:color w:val="auto"/>
          <w:highlight w:val="none"/>
        </w:rPr>
        <w:fldChar w:fldCharType="separate"/>
      </w:r>
      <w:r>
        <w:rPr>
          <w:rStyle w:val="50"/>
          <w:rFonts w:ascii="宋体"/>
          <w:color w:val="auto"/>
          <w:highlight w:val="none"/>
        </w:rPr>
        <w:t xml:space="preserve">4.4 </w:t>
      </w:r>
      <w:r>
        <w:rPr>
          <w:rStyle w:val="50"/>
          <w:rFonts w:hint="eastAsia" w:ascii="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_Toc43475781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5E4AC2C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"_Toc43475782" </w:instrText>
      </w:r>
      <w:r>
        <w:rPr>
          <w:color w:val="auto"/>
          <w:highlight w:val="none"/>
        </w:rPr>
        <w:fldChar w:fldCharType="separate"/>
      </w:r>
      <w:r>
        <w:rPr>
          <w:rStyle w:val="50"/>
          <w:rFonts w:ascii="宋体"/>
          <w:color w:val="auto"/>
          <w:highlight w:val="none"/>
        </w:rPr>
        <w:t xml:space="preserve">4.5 </w:t>
      </w:r>
      <w:r>
        <w:rPr>
          <w:rStyle w:val="50"/>
          <w:rFonts w:hint="eastAsia" w:ascii="宋体"/>
          <w:color w:val="auto"/>
          <w:highlight w:val="none"/>
        </w:rPr>
        <w:t>承包人项目经理</w:t>
      </w:r>
      <w:r>
        <w:rPr>
          <w:color w:val="auto"/>
          <w:highlight w:val="none"/>
        </w:rPr>
        <w:tab/>
      </w:r>
      <w:r>
        <w:rPr>
          <w:color w:val="auto"/>
          <w:highlight w:val="none"/>
        </w:rPr>
        <w:fldChar w:fldCharType="begin"/>
      </w:r>
      <w:r>
        <w:rPr>
          <w:color w:val="auto"/>
          <w:highlight w:val="none"/>
        </w:rPr>
        <w:instrText xml:space="preserve"> PAGEREF _Toc43475782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74CAF43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"_Toc43475783" </w:instrText>
      </w:r>
      <w:r>
        <w:rPr>
          <w:color w:val="auto"/>
          <w:highlight w:val="none"/>
        </w:rPr>
        <w:fldChar w:fldCharType="separate"/>
      </w:r>
      <w:r>
        <w:rPr>
          <w:rStyle w:val="50"/>
          <w:rFonts w:ascii="宋体"/>
          <w:color w:val="auto"/>
          <w:highlight w:val="none"/>
        </w:rPr>
        <w:t xml:space="preserve">4.6 </w:t>
      </w:r>
      <w:r>
        <w:rPr>
          <w:rStyle w:val="50"/>
          <w:rFonts w:hint="eastAsia" w:ascii="宋体"/>
          <w:color w:val="auto"/>
          <w:highlight w:val="none"/>
        </w:rPr>
        <w:t>承包人人员的管理</w:t>
      </w:r>
      <w:r>
        <w:rPr>
          <w:color w:val="auto"/>
          <w:highlight w:val="none"/>
        </w:rPr>
        <w:tab/>
      </w:r>
      <w:r>
        <w:rPr>
          <w:color w:val="auto"/>
          <w:highlight w:val="none"/>
        </w:rPr>
        <w:fldChar w:fldCharType="begin"/>
      </w:r>
      <w:r>
        <w:rPr>
          <w:color w:val="auto"/>
          <w:highlight w:val="none"/>
        </w:rPr>
        <w:instrText xml:space="preserve"> PAGEREF _Toc43475783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5DD9650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"_Toc43475784" </w:instrText>
      </w:r>
      <w:r>
        <w:rPr>
          <w:color w:val="auto"/>
          <w:highlight w:val="none"/>
        </w:rPr>
        <w:fldChar w:fldCharType="separate"/>
      </w:r>
      <w:r>
        <w:rPr>
          <w:rStyle w:val="50"/>
          <w:rFonts w:ascii="宋体"/>
          <w:color w:val="auto"/>
          <w:highlight w:val="none"/>
        </w:rPr>
        <w:t xml:space="preserve">4.7 </w:t>
      </w:r>
      <w:r>
        <w:rPr>
          <w:rStyle w:val="50"/>
          <w:rFonts w:hint="eastAsia" w:ascii="宋体"/>
          <w:color w:val="auto"/>
          <w:highlight w:val="none"/>
        </w:rPr>
        <w:t>撤换承包人项目经理和其他人员</w:t>
      </w:r>
      <w:r>
        <w:rPr>
          <w:color w:val="auto"/>
          <w:highlight w:val="none"/>
        </w:rPr>
        <w:tab/>
      </w:r>
      <w:r>
        <w:rPr>
          <w:color w:val="auto"/>
          <w:highlight w:val="none"/>
        </w:rPr>
        <w:fldChar w:fldCharType="begin"/>
      </w:r>
      <w:r>
        <w:rPr>
          <w:color w:val="auto"/>
          <w:highlight w:val="none"/>
        </w:rPr>
        <w:instrText xml:space="preserve"> PAGEREF _Toc43475784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4C4A461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"_Toc43475785" </w:instrText>
      </w:r>
      <w:r>
        <w:rPr>
          <w:color w:val="auto"/>
          <w:highlight w:val="none"/>
        </w:rPr>
        <w:fldChar w:fldCharType="separate"/>
      </w:r>
      <w:r>
        <w:rPr>
          <w:rStyle w:val="50"/>
          <w:rFonts w:ascii="宋体"/>
          <w:color w:val="auto"/>
          <w:highlight w:val="none"/>
        </w:rPr>
        <w:t xml:space="preserve">4.8 </w:t>
      </w:r>
      <w:r>
        <w:rPr>
          <w:rStyle w:val="50"/>
          <w:rFonts w:hint="eastAsia" w:ascii="宋体"/>
          <w:color w:val="auto"/>
          <w:highlight w:val="none"/>
        </w:rPr>
        <w:t>保障承包人人员的合法权益</w:t>
      </w:r>
      <w:r>
        <w:rPr>
          <w:color w:val="auto"/>
          <w:highlight w:val="none"/>
        </w:rPr>
        <w:tab/>
      </w:r>
      <w:r>
        <w:rPr>
          <w:color w:val="auto"/>
          <w:highlight w:val="none"/>
        </w:rPr>
        <w:fldChar w:fldCharType="begin"/>
      </w:r>
      <w:r>
        <w:rPr>
          <w:color w:val="auto"/>
          <w:highlight w:val="none"/>
        </w:rPr>
        <w:instrText xml:space="preserve"> PAGEREF _Toc43475785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16323CC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"_Toc43475786" </w:instrText>
      </w:r>
      <w:r>
        <w:rPr>
          <w:color w:val="auto"/>
          <w:highlight w:val="none"/>
        </w:rPr>
        <w:fldChar w:fldCharType="separate"/>
      </w:r>
      <w:r>
        <w:rPr>
          <w:rStyle w:val="50"/>
          <w:rFonts w:ascii="宋体"/>
          <w:color w:val="auto"/>
          <w:highlight w:val="none"/>
        </w:rPr>
        <w:t xml:space="preserve">4.9 </w:t>
      </w:r>
      <w:r>
        <w:rPr>
          <w:rStyle w:val="50"/>
          <w:rFonts w:hint="eastAsia" w:ascii="宋体"/>
          <w:color w:val="auto"/>
          <w:highlight w:val="none"/>
        </w:rPr>
        <w:t>工程价款应专款专用</w:t>
      </w:r>
      <w:r>
        <w:rPr>
          <w:color w:val="auto"/>
          <w:highlight w:val="none"/>
        </w:rPr>
        <w:tab/>
      </w:r>
      <w:r>
        <w:rPr>
          <w:color w:val="auto"/>
          <w:highlight w:val="none"/>
        </w:rPr>
        <w:fldChar w:fldCharType="begin"/>
      </w:r>
      <w:r>
        <w:rPr>
          <w:color w:val="auto"/>
          <w:highlight w:val="none"/>
        </w:rPr>
        <w:instrText xml:space="preserve"> PAGEREF _Toc43475786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7F87B0A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"_Toc43475787" </w:instrText>
      </w:r>
      <w:r>
        <w:rPr>
          <w:color w:val="auto"/>
          <w:highlight w:val="none"/>
        </w:rPr>
        <w:fldChar w:fldCharType="separate"/>
      </w:r>
      <w:r>
        <w:rPr>
          <w:rStyle w:val="50"/>
          <w:rFonts w:ascii="宋体"/>
          <w:color w:val="auto"/>
          <w:highlight w:val="none"/>
        </w:rPr>
        <w:t xml:space="preserve">4.10 </w:t>
      </w:r>
      <w:r>
        <w:rPr>
          <w:rStyle w:val="50"/>
          <w:rFonts w:hint="eastAsia" w:ascii="宋体"/>
          <w:color w:val="auto"/>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_Toc43475787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20F064D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"_Toc43475788" </w:instrText>
      </w:r>
      <w:r>
        <w:rPr>
          <w:color w:val="auto"/>
          <w:highlight w:val="none"/>
        </w:rPr>
        <w:fldChar w:fldCharType="separate"/>
      </w:r>
      <w:r>
        <w:rPr>
          <w:rStyle w:val="50"/>
          <w:rFonts w:ascii="宋体"/>
          <w:color w:val="auto"/>
          <w:highlight w:val="none"/>
        </w:rPr>
        <w:t xml:space="preserve">4.11 </w:t>
      </w:r>
      <w:r>
        <w:rPr>
          <w:rStyle w:val="50"/>
          <w:rFonts w:hint="eastAsia" w:ascii="宋体"/>
          <w:color w:val="auto"/>
          <w:highlight w:val="none"/>
        </w:rPr>
        <w:t>不利物质条件</w:t>
      </w:r>
      <w:r>
        <w:rPr>
          <w:color w:val="auto"/>
          <w:highlight w:val="none"/>
        </w:rPr>
        <w:tab/>
      </w:r>
      <w:r>
        <w:rPr>
          <w:color w:val="auto"/>
          <w:highlight w:val="none"/>
        </w:rPr>
        <w:fldChar w:fldCharType="begin"/>
      </w:r>
      <w:r>
        <w:rPr>
          <w:color w:val="auto"/>
          <w:highlight w:val="none"/>
        </w:rPr>
        <w:instrText xml:space="preserve"> PAGEREF _Toc43475788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6BBB52F9">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"_Toc43475789" </w:instrText>
      </w:r>
      <w:r>
        <w:rPr>
          <w:color w:val="auto"/>
          <w:highlight w:val="none"/>
        </w:rPr>
        <w:fldChar w:fldCharType="separate"/>
      </w:r>
      <w:r>
        <w:rPr>
          <w:rStyle w:val="50"/>
          <w:rFonts w:ascii="宋体" w:hAnsi="宋体"/>
          <w:color w:val="auto"/>
          <w:highlight w:val="none"/>
        </w:rPr>
        <w:t xml:space="preserve">5. </w:t>
      </w:r>
      <w:r>
        <w:rPr>
          <w:rStyle w:val="50"/>
          <w:rFonts w:hint="eastAsia" w:ascii="宋体" w:hAnsi="宋体"/>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_Toc43475789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DE5EF6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"_Toc43475790" </w:instrText>
      </w:r>
      <w:r>
        <w:rPr>
          <w:color w:val="auto"/>
          <w:highlight w:val="none"/>
        </w:rPr>
        <w:fldChar w:fldCharType="separate"/>
      </w:r>
      <w:r>
        <w:rPr>
          <w:rStyle w:val="50"/>
          <w:rFonts w:ascii="宋体"/>
          <w:color w:val="auto"/>
          <w:highlight w:val="none"/>
        </w:rPr>
        <w:t xml:space="preserve">5.1 </w:t>
      </w:r>
      <w:r>
        <w:rPr>
          <w:rStyle w:val="50"/>
          <w:rFonts w:hint="eastAsia" w:ascii="宋体"/>
          <w:color w:val="auto"/>
          <w:highlight w:val="none"/>
        </w:rPr>
        <w:t>承包人提供的材料和工程设备</w:t>
      </w:r>
      <w:r>
        <w:rPr>
          <w:color w:val="auto"/>
          <w:highlight w:val="none"/>
        </w:rPr>
        <w:tab/>
      </w:r>
      <w:r>
        <w:rPr>
          <w:color w:val="auto"/>
          <w:highlight w:val="none"/>
        </w:rPr>
        <w:fldChar w:fldCharType="begin"/>
      </w:r>
      <w:r>
        <w:rPr>
          <w:color w:val="auto"/>
          <w:highlight w:val="none"/>
        </w:rPr>
        <w:instrText xml:space="preserve"> PAGEREF _Toc43475790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6FC68EB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"_Toc43475791" </w:instrText>
      </w:r>
      <w:r>
        <w:rPr>
          <w:color w:val="auto"/>
          <w:highlight w:val="none"/>
        </w:rPr>
        <w:fldChar w:fldCharType="separate"/>
      </w:r>
      <w:r>
        <w:rPr>
          <w:rStyle w:val="50"/>
          <w:rFonts w:ascii="宋体"/>
          <w:color w:val="auto"/>
          <w:highlight w:val="none"/>
        </w:rPr>
        <w:t xml:space="preserve">5.2 </w:t>
      </w:r>
      <w:r>
        <w:rPr>
          <w:rStyle w:val="50"/>
          <w:rFonts w:hint="eastAsia" w:ascii="宋体"/>
          <w:color w:val="auto"/>
          <w:highlight w:val="none"/>
        </w:rPr>
        <w:t>发包人提供的材料和工程设备（本工程不适用于分包）</w:t>
      </w:r>
      <w:r>
        <w:rPr>
          <w:color w:val="auto"/>
          <w:highlight w:val="none"/>
        </w:rPr>
        <w:tab/>
      </w:r>
      <w:r>
        <w:rPr>
          <w:color w:val="auto"/>
          <w:highlight w:val="none"/>
        </w:rPr>
        <w:fldChar w:fldCharType="begin"/>
      </w:r>
      <w:r>
        <w:rPr>
          <w:color w:val="auto"/>
          <w:highlight w:val="none"/>
        </w:rPr>
        <w:instrText xml:space="preserve"> PAGEREF _Toc43475791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03CE0A9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"_Toc43475792" </w:instrText>
      </w:r>
      <w:r>
        <w:rPr>
          <w:color w:val="auto"/>
          <w:highlight w:val="none"/>
        </w:rPr>
        <w:fldChar w:fldCharType="separate"/>
      </w:r>
      <w:r>
        <w:rPr>
          <w:rStyle w:val="50"/>
          <w:rFonts w:ascii="宋体"/>
          <w:color w:val="auto"/>
          <w:highlight w:val="none"/>
        </w:rPr>
        <w:t xml:space="preserve">5.3 </w:t>
      </w:r>
      <w:r>
        <w:rPr>
          <w:rStyle w:val="50"/>
          <w:rFonts w:hint="eastAsia" w:ascii="宋体"/>
          <w:color w:val="auto"/>
          <w:highlight w:val="none"/>
        </w:rPr>
        <w:t>材料和工程设备专用于合同工程</w:t>
      </w:r>
      <w:r>
        <w:rPr>
          <w:color w:val="auto"/>
          <w:highlight w:val="none"/>
        </w:rPr>
        <w:tab/>
      </w:r>
      <w:r>
        <w:rPr>
          <w:color w:val="auto"/>
          <w:highlight w:val="none"/>
        </w:rPr>
        <w:fldChar w:fldCharType="begin"/>
      </w:r>
      <w:r>
        <w:rPr>
          <w:color w:val="auto"/>
          <w:highlight w:val="none"/>
        </w:rPr>
        <w:instrText xml:space="preserve"> PAGEREF _Toc43475792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63FC951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"_Toc43475793" </w:instrText>
      </w:r>
      <w:r>
        <w:rPr>
          <w:color w:val="auto"/>
          <w:highlight w:val="none"/>
        </w:rPr>
        <w:fldChar w:fldCharType="separate"/>
      </w:r>
      <w:r>
        <w:rPr>
          <w:rStyle w:val="50"/>
          <w:rFonts w:ascii="宋体"/>
          <w:color w:val="auto"/>
          <w:highlight w:val="none"/>
        </w:rPr>
        <w:t xml:space="preserve">5.4 </w:t>
      </w:r>
      <w:r>
        <w:rPr>
          <w:rStyle w:val="50"/>
          <w:rFonts w:hint="eastAsia" w:ascii="宋体"/>
          <w:color w:val="auto"/>
          <w:highlight w:val="none"/>
        </w:rPr>
        <w:t>禁止使用不合格的材料和工程设备</w:t>
      </w:r>
      <w:r>
        <w:rPr>
          <w:color w:val="auto"/>
          <w:highlight w:val="none"/>
        </w:rPr>
        <w:tab/>
      </w:r>
      <w:r>
        <w:rPr>
          <w:color w:val="auto"/>
          <w:highlight w:val="none"/>
        </w:rPr>
        <w:fldChar w:fldCharType="begin"/>
      </w:r>
      <w:r>
        <w:rPr>
          <w:color w:val="auto"/>
          <w:highlight w:val="none"/>
        </w:rPr>
        <w:instrText xml:space="preserve"> PAGEREF _Toc43475793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1F770D66">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"_Toc43475794" </w:instrText>
      </w:r>
      <w:r>
        <w:rPr>
          <w:color w:val="auto"/>
          <w:highlight w:val="none"/>
        </w:rPr>
        <w:fldChar w:fldCharType="separate"/>
      </w:r>
      <w:r>
        <w:rPr>
          <w:rStyle w:val="50"/>
          <w:rFonts w:ascii="宋体" w:hAnsi="宋体"/>
          <w:color w:val="auto"/>
          <w:highlight w:val="none"/>
        </w:rPr>
        <w:t xml:space="preserve">6. </w:t>
      </w:r>
      <w:r>
        <w:rPr>
          <w:rStyle w:val="50"/>
          <w:rFonts w:hint="eastAsia" w:ascii="宋体" w:hAnsi="宋体"/>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_Toc43475794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4DB632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"_Toc43475795" </w:instrText>
      </w:r>
      <w:r>
        <w:rPr>
          <w:color w:val="auto"/>
          <w:highlight w:val="none"/>
        </w:rPr>
        <w:fldChar w:fldCharType="separate"/>
      </w:r>
      <w:r>
        <w:rPr>
          <w:rStyle w:val="50"/>
          <w:rFonts w:ascii="宋体"/>
          <w:color w:val="auto"/>
          <w:highlight w:val="none"/>
        </w:rPr>
        <w:t xml:space="preserve">6.1 </w:t>
      </w:r>
      <w:r>
        <w:rPr>
          <w:rStyle w:val="50"/>
          <w:rFonts w:hint="eastAsia" w:ascii="宋体"/>
          <w:color w:val="auto"/>
          <w:highlight w:val="none"/>
        </w:rPr>
        <w:t>承包人提供的施工设备和临时设施</w:t>
      </w:r>
      <w:r>
        <w:rPr>
          <w:color w:val="auto"/>
          <w:highlight w:val="none"/>
        </w:rPr>
        <w:tab/>
      </w:r>
      <w:r>
        <w:rPr>
          <w:color w:val="auto"/>
          <w:highlight w:val="none"/>
        </w:rPr>
        <w:fldChar w:fldCharType="begin"/>
      </w:r>
      <w:r>
        <w:rPr>
          <w:color w:val="auto"/>
          <w:highlight w:val="none"/>
        </w:rPr>
        <w:instrText xml:space="preserve"> PAGEREF _Toc43475795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67C8E66E">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"_Toc43475796" </w:instrText>
      </w:r>
      <w:r>
        <w:rPr>
          <w:color w:val="auto"/>
          <w:highlight w:val="none"/>
        </w:rPr>
        <w:fldChar w:fldCharType="separate"/>
      </w:r>
      <w:r>
        <w:rPr>
          <w:rStyle w:val="50"/>
          <w:rFonts w:ascii="宋体"/>
          <w:color w:val="auto"/>
          <w:highlight w:val="none"/>
        </w:rPr>
        <w:t xml:space="preserve">6.2 </w:t>
      </w:r>
      <w:r>
        <w:rPr>
          <w:rStyle w:val="50"/>
          <w:rFonts w:hint="eastAsia" w:ascii="宋体"/>
          <w:color w:val="auto"/>
          <w:highlight w:val="none"/>
        </w:rPr>
        <w:t>发包人提供的施工设备和临时设施</w:t>
      </w:r>
      <w:r>
        <w:rPr>
          <w:color w:val="auto"/>
          <w:highlight w:val="none"/>
        </w:rPr>
        <w:tab/>
      </w:r>
      <w:r>
        <w:rPr>
          <w:color w:val="auto"/>
          <w:highlight w:val="none"/>
        </w:rPr>
        <w:fldChar w:fldCharType="begin"/>
      </w:r>
      <w:r>
        <w:rPr>
          <w:color w:val="auto"/>
          <w:highlight w:val="none"/>
        </w:rPr>
        <w:instrText xml:space="preserve"> PAGEREF _Toc43475796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30F70BB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"_Toc43475797" </w:instrText>
      </w:r>
      <w:r>
        <w:rPr>
          <w:color w:val="auto"/>
          <w:highlight w:val="none"/>
        </w:rPr>
        <w:fldChar w:fldCharType="separate"/>
      </w:r>
      <w:r>
        <w:rPr>
          <w:rStyle w:val="50"/>
          <w:rFonts w:ascii="宋体"/>
          <w:color w:val="auto"/>
          <w:highlight w:val="none"/>
        </w:rPr>
        <w:t xml:space="preserve">6.3 </w:t>
      </w:r>
      <w:r>
        <w:rPr>
          <w:rStyle w:val="50"/>
          <w:rFonts w:hint="eastAsia" w:ascii="宋体"/>
          <w:color w:val="auto"/>
          <w:highlight w:val="none"/>
        </w:rPr>
        <w:t>要求承包人增加或更换施工设备</w:t>
      </w:r>
      <w:r>
        <w:rPr>
          <w:color w:val="auto"/>
          <w:highlight w:val="none"/>
        </w:rPr>
        <w:tab/>
      </w:r>
      <w:r>
        <w:rPr>
          <w:color w:val="auto"/>
          <w:highlight w:val="none"/>
        </w:rPr>
        <w:fldChar w:fldCharType="begin"/>
      </w:r>
      <w:r>
        <w:rPr>
          <w:color w:val="auto"/>
          <w:highlight w:val="none"/>
        </w:rPr>
        <w:instrText xml:space="preserve"> PAGEREF _Toc43475797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20684D0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"_Toc43475798" </w:instrText>
      </w:r>
      <w:r>
        <w:rPr>
          <w:color w:val="auto"/>
          <w:highlight w:val="none"/>
        </w:rPr>
        <w:fldChar w:fldCharType="separate"/>
      </w:r>
      <w:r>
        <w:rPr>
          <w:rStyle w:val="50"/>
          <w:rFonts w:ascii="宋体"/>
          <w:color w:val="auto"/>
          <w:highlight w:val="none"/>
        </w:rPr>
        <w:t xml:space="preserve">6.4 </w:t>
      </w:r>
      <w:r>
        <w:rPr>
          <w:rStyle w:val="50"/>
          <w:rFonts w:hint="eastAsia" w:ascii="宋体"/>
          <w:color w:val="auto"/>
          <w:highlight w:val="none"/>
        </w:rPr>
        <w:t>施工设备和临时设施专用于合同工程</w:t>
      </w:r>
      <w:r>
        <w:rPr>
          <w:color w:val="auto"/>
          <w:highlight w:val="none"/>
        </w:rPr>
        <w:tab/>
      </w:r>
      <w:r>
        <w:rPr>
          <w:color w:val="auto"/>
          <w:highlight w:val="none"/>
        </w:rPr>
        <w:fldChar w:fldCharType="begin"/>
      </w:r>
      <w:r>
        <w:rPr>
          <w:color w:val="auto"/>
          <w:highlight w:val="none"/>
        </w:rPr>
        <w:instrText xml:space="preserve"> PAGEREF _Toc43475798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AF8947F">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"_Toc43475799" </w:instrText>
      </w:r>
      <w:r>
        <w:rPr>
          <w:color w:val="auto"/>
          <w:highlight w:val="none"/>
        </w:rPr>
        <w:fldChar w:fldCharType="separate"/>
      </w:r>
      <w:r>
        <w:rPr>
          <w:rStyle w:val="50"/>
          <w:rFonts w:ascii="宋体" w:hAnsi="宋体"/>
          <w:color w:val="auto"/>
          <w:highlight w:val="none"/>
        </w:rPr>
        <w:t xml:space="preserve">7. </w:t>
      </w:r>
      <w:r>
        <w:rPr>
          <w:rStyle w:val="50"/>
          <w:rFonts w:hint="eastAsia" w:ascii="宋体" w:hAnsi="宋体"/>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_Toc43475799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918685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"_Toc43475800" </w:instrText>
      </w:r>
      <w:r>
        <w:rPr>
          <w:color w:val="auto"/>
          <w:highlight w:val="none"/>
        </w:rPr>
        <w:fldChar w:fldCharType="separate"/>
      </w:r>
      <w:r>
        <w:rPr>
          <w:rStyle w:val="50"/>
          <w:rFonts w:ascii="宋体"/>
          <w:color w:val="auto"/>
          <w:highlight w:val="none"/>
        </w:rPr>
        <w:t xml:space="preserve">7.1 </w:t>
      </w:r>
      <w:r>
        <w:rPr>
          <w:rStyle w:val="50"/>
          <w:rFonts w:hint="eastAsia" w:ascii="宋体"/>
          <w:color w:val="auto"/>
          <w:highlight w:val="none"/>
        </w:rPr>
        <w:t>道路通行权和场外设施</w:t>
      </w:r>
      <w:r>
        <w:rPr>
          <w:color w:val="auto"/>
          <w:highlight w:val="none"/>
        </w:rPr>
        <w:tab/>
      </w:r>
      <w:r>
        <w:rPr>
          <w:color w:val="auto"/>
          <w:highlight w:val="none"/>
        </w:rPr>
        <w:fldChar w:fldCharType="begin"/>
      </w:r>
      <w:r>
        <w:rPr>
          <w:color w:val="auto"/>
          <w:highlight w:val="none"/>
        </w:rPr>
        <w:instrText xml:space="preserve"> PAGEREF _Toc43475800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C3CEE7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"_Toc43475801" </w:instrText>
      </w:r>
      <w:r>
        <w:rPr>
          <w:color w:val="auto"/>
          <w:highlight w:val="none"/>
        </w:rPr>
        <w:fldChar w:fldCharType="separate"/>
      </w:r>
      <w:r>
        <w:rPr>
          <w:rStyle w:val="50"/>
          <w:rFonts w:ascii="宋体"/>
          <w:color w:val="auto"/>
          <w:highlight w:val="none"/>
        </w:rPr>
        <w:t xml:space="preserve">7.2 </w:t>
      </w:r>
      <w:r>
        <w:rPr>
          <w:rStyle w:val="50"/>
          <w:rFonts w:hint="eastAsia" w:ascii="宋体"/>
          <w:color w:val="auto"/>
          <w:highlight w:val="none"/>
        </w:rPr>
        <w:t>场内施工道路</w:t>
      </w:r>
      <w:r>
        <w:rPr>
          <w:color w:val="auto"/>
          <w:highlight w:val="none"/>
        </w:rPr>
        <w:tab/>
      </w:r>
      <w:r>
        <w:rPr>
          <w:color w:val="auto"/>
          <w:highlight w:val="none"/>
        </w:rPr>
        <w:fldChar w:fldCharType="begin"/>
      </w:r>
      <w:r>
        <w:rPr>
          <w:color w:val="auto"/>
          <w:highlight w:val="none"/>
        </w:rPr>
        <w:instrText xml:space="preserve"> PAGEREF _Toc43475801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26DD210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"_Toc43475802" </w:instrText>
      </w:r>
      <w:r>
        <w:rPr>
          <w:color w:val="auto"/>
          <w:highlight w:val="none"/>
        </w:rPr>
        <w:fldChar w:fldCharType="separate"/>
      </w:r>
      <w:r>
        <w:rPr>
          <w:rStyle w:val="50"/>
          <w:rFonts w:ascii="宋体"/>
          <w:color w:val="auto"/>
          <w:highlight w:val="none"/>
        </w:rPr>
        <w:t xml:space="preserve">7.3 </w:t>
      </w:r>
      <w:r>
        <w:rPr>
          <w:rStyle w:val="50"/>
          <w:rFonts w:hint="eastAsia" w:ascii="宋体"/>
          <w:color w:val="auto"/>
          <w:highlight w:val="none"/>
        </w:rPr>
        <w:t>场外交通</w:t>
      </w:r>
      <w:r>
        <w:rPr>
          <w:color w:val="auto"/>
          <w:highlight w:val="none"/>
        </w:rPr>
        <w:tab/>
      </w:r>
      <w:r>
        <w:rPr>
          <w:color w:val="auto"/>
          <w:highlight w:val="none"/>
        </w:rPr>
        <w:fldChar w:fldCharType="begin"/>
      </w:r>
      <w:r>
        <w:rPr>
          <w:color w:val="auto"/>
          <w:highlight w:val="none"/>
        </w:rPr>
        <w:instrText xml:space="preserve"> PAGEREF _Toc43475802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8D25EC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"_Toc43475803" </w:instrText>
      </w:r>
      <w:r>
        <w:rPr>
          <w:color w:val="auto"/>
          <w:highlight w:val="none"/>
        </w:rPr>
        <w:fldChar w:fldCharType="separate"/>
      </w:r>
      <w:r>
        <w:rPr>
          <w:rStyle w:val="50"/>
          <w:rFonts w:ascii="宋体"/>
          <w:color w:val="auto"/>
          <w:highlight w:val="none"/>
        </w:rPr>
        <w:t xml:space="preserve">7.4 </w:t>
      </w:r>
      <w:r>
        <w:rPr>
          <w:rStyle w:val="50"/>
          <w:rFonts w:hint="eastAsia" w:ascii="宋体"/>
          <w:color w:val="auto"/>
          <w:highlight w:val="none"/>
        </w:rPr>
        <w:t>超大件和超重件的运输</w:t>
      </w:r>
      <w:r>
        <w:rPr>
          <w:color w:val="auto"/>
          <w:highlight w:val="none"/>
        </w:rPr>
        <w:tab/>
      </w:r>
      <w:r>
        <w:rPr>
          <w:color w:val="auto"/>
          <w:highlight w:val="none"/>
        </w:rPr>
        <w:fldChar w:fldCharType="begin"/>
      </w:r>
      <w:r>
        <w:rPr>
          <w:color w:val="auto"/>
          <w:highlight w:val="none"/>
        </w:rPr>
        <w:instrText xml:space="preserve"> PAGEREF _Toc43475803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5004EF8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"_Toc43475804" </w:instrText>
      </w:r>
      <w:r>
        <w:rPr>
          <w:color w:val="auto"/>
          <w:highlight w:val="none"/>
        </w:rPr>
        <w:fldChar w:fldCharType="separate"/>
      </w:r>
      <w:r>
        <w:rPr>
          <w:rStyle w:val="50"/>
          <w:rFonts w:ascii="宋体"/>
          <w:color w:val="auto"/>
          <w:highlight w:val="none"/>
        </w:rPr>
        <w:t xml:space="preserve">7.5 </w:t>
      </w:r>
      <w:r>
        <w:rPr>
          <w:rStyle w:val="50"/>
          <w:rFonts w:hint="eastAsia" w:ascii="宋体"/>
          <w:color w:val="auto"/>
          <w:highlight w:val="none"/>
        </w:rPr>
        <w:t>道路和桥梁的损坏责任</w:t>
      </w:r>
      <w:r>
        <w:rPr>
          <w:color w:val="auto"/>
          <w:highlight w:val="none"/>
        </w:rPr>
        <w:tab/>
      </w:r>
      <w:r>
        <w:rPr>
          <w:color w:val="auto"/>
          <w:highlight w:val="none"/>
        </w:rPr>
        <w:fldChar w:fldCharType="begin"/>
      </w:r>
      <w:r>
        <w:rPr>
          <w:color w:val="auto"/>
          <w:highlight w:val="none"/>
        </w:rPr>
        <w:instrText xml:space="preserve"> PAGEREF _Toc43475804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510ED34E">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"_Toc43475805" </w:instrText>
      </w:r>
      <w:r>
        <w:rPr>
          <w:color w:val="auto"/>
          <w:highlight w:val="none"/>
        </w:rPr>
        <w:fldChar w:fldCharType="separate"/>
      </w:r>
      <w:r>
        <w:rPr>
          <w:rStyle w:val="50"/>
          <w:rFonts w:ascii="宋体"/>
          <w:color w:val="auto"/>
          <w:highlight w:val="none"/>
        </w:rPr>
        <w:t xml:space="preserve">7.6 </w:t>
      </w:r>
      <w:r>
        <w:rPr>
          <w:rStyle w:val="50"/>
          <w:rFonts w:hint="eastAsia" w:ascii="宋体"/>
          <w:color w:val="auto"/>
          <w:highlight w:val="none"/>
        </w:rPr>
        <w:t>水路和航空运输</w:t>
      </w:r>
      <w:r>
        <w:rPr>
          <w:color w:val="auto"/>
          <w:highlight w:val="none"/>
        </w:rPr>
        <w:tab/>
      </w:r>
      <w:r>
        <w:rPr>
          <w:color w:val="auto"/>
          <w:highlight w:val="none"/>
        </w:rPr>
        <w:fldChar w:fldCharType="begin"/>
      </w:r>
      <w:r>
        <w:rPr>
          <w:color w:val="auto"/>
          <w:highlight w:val="none"/>
        </w:rPr>
        <w:instrText xml:space="preserve"> PAGEREF _Toc43475805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74CA2342">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"_Toc43475806" </w:instrText>
      </w:r>
      <w:r>
        <w:rPr>
          <w:color w:val="auto"/>
          <w:highlight w:val="none"/>
        </w:rPr>
        <w:fldChar w:fldCharType="separate"/>
      </w:r>
      <w:r>
        <w:rPr>
          <w:rStyle w:val="50"/>
          <w:rFonts w:ascii="宋体" w:hAnsi="宋体"/>
          <w:color w:val="auto"/>
          <w:highlight w:val="none"/>
        </w:rPr>
        <w:t xml:space="preserve">8. </w:t>
      </w:r>
      <w:r>
        <w:rPr>
          <w:rStyle w:val="50"/>
          <w:rFonts w:hint="eastAsia" w:ascii="宋体" w:hAnsi="宋体"/>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_Toc43475806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916902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"_Toc43475807" </w:instrText>
      </w:r>
      <w:r>
        <w:rPr>
          <w:color w:val="auto"/>
          <w:highlight w:val="none"/>
        </w:rPr>
        <w:fldChar w:fldCharType="separate"/>
      </w:r>
      <w:r>
        <w:rPr>
          <w:rStyle w:val="50"/>
          <w:rFonts w:ascii="宋体"/>
          <w:color w:val="auto"/>
          <w:highlight w:val="none"/>
        </w:rPr>
        <w:t xml:space="preserve">8.1 </w:t>
      </w:r>
      <w:r>
        <w:rPr>
          <w:rStyle w:val="50"/>
          <w:rFonts w:hint="eastAsia" w:ascii="宋体"/>
          <w:color w:val="auto"/>
          <w:highlight w:val="none"/>
        </w:rPr>
        <w:t>施工控制网</w:t>
      </w:r>
      <w:r>
        <w:rPr>
          <w:color w:val="auto"/>
          <w:highlight w:val="none"/>
        </w:rPr>
        <w:tab/>
      </w:r>
      <w:r>
        <w:rPr>
          <w:color w:val="auto"/>
          <w:highlight w:val="none"/>
        </w:rPr>
        <w:fldChar w:fldCharType="begin"/>
      </w:r>
      <w:r>
        <w:rPr>
          <w:color w:val="auto"/>
          <w:highlight w:val="none"/>
        </w:rPr>
        <w:instrText xml:space="preserve"> PAGEREF _Toc43475807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78F2083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"_Toc43475808" </w:instrText>
      </w:r>
      <w:r>
        <w:rPr>
          <w:color w:val="auto"/>
          <w:highlight w:val="none"/>
        </w:rPr>
        <w:fldChar w:fldCharType="separate"/>
      </w:r>
      <w:r>
        <w:rPr>
          <w:rStyle w:val="50"/>
          <w:rFonts w:ascii="宋体"/>
          <w:color w:val="auto"/>
          <w:highlight w:val="none"/>
        </w:rPr>
        <w:t xml:space="preserve">8.2 </w:t>
      </w:r>
      <w:r>
        <w:rPr>
          <w:rStyle w:val="50"/>
          <w:rFonts w:hint="eastAsia" w:ascii="宋体"/>
          <w:color w:val="auto"/>
          <w:highlight w:val="none"/>
        </w:rPr>
        <w:t>施工测量</w:t>
      </w:r>
      <w:r>
        <w:rPr>
          <w:color w:val="auto"/>
          <w:highlight w:val="none"/>
        </w:rPr>
        <w:tab/>
      </w:r>
      <w:r>
        <w:rPr>
          <w:color w:val="auto"/>
          <w:highlight w:val="none"/>
        </w:rPr>
        <w:fldChar w:fldCharType="begin"/>
      </w:r>
      <w:r>
        <w:rPr>
          <w:color w:val="auto"/>
          <w:highlight w:val="none"/>
        </w:rPr>
        <w:instrText xml:space="preserve"> PAGEREF _Toc43475808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AD51E6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"_Toc43475809" </w:instrText>
      </w:r>
      <w:r>
        <w:rPr>
          <w:color w:val="auto"/>
          <w:highlight w:val="none"/>
        </w:rPr>
        <w:fldChar w:fldCharType="separate"/>
      </w:r>
      <w:r>
        <w:rPr>
          <w:rStyle w:val="50"/>
          <w:rFonts w:ascii="宋体"/>
          <w:color w:val="auto"/>
          <w:highlight w:val="none"/>
        </w:rPr>
        <w:t xml:space="preserve">8.3 </w:t>
      </w:r>
      <w:r>
        <w:rPr>
          <w:rStyle w:val="50"/>
          <w:rFonts w:hint="eastAsia" w:ascii="宋体"/>
          <w:color w:val="auto"/>
          <w:highlight w:val="none"/>
        </w:rPr>
        <w:t>基准资料错误的责任</w:t>
      </w:r>
      <w:r>
        <w:rPr>
          <w:color w:val="auto"/>
          <w:highlight w:val="none"/>
        </w:rPr>
        <w:tab/>
      </w:r>
      <w:r>
        <w:rPr>
          <w:color w:val="auto"/>
          <w:highlight w:val="none"/>
        </w:rPr>
        <w:fldChar w:fldCharType="begin"/>
      </w:r>
      <w:r>
        <w:rPr>
          <w:color w:val="auto"/>
          <w:highlight w:val="none"/>
        </w:rPr>
        <w:instrText xml:space="preserve"> PAGEREF _Toc43475809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D78067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"_Toc43475810" </w:instrText>
      </w:r>
      <w:r>
        <w:rPr>
          <w:color w:val="auto"/>
          <w:highlight w:val="none"/>
        </w:rPr>
        <w:fldChar w:fldCharType="separate"/>
      </w:r>
      <w:r>
        <w:rPr>
          <w:rStyle w:val="50"/>
          <w:rFonts w:ascii="宋体"/>
          <w:color w:val="auto"/>
          <w:highlight w:val="none"/>
        </w:rPr>
        <w:t xml:space="preserve">8.4 </w:t>
      </w:r>
      <w:r>
        <w:rPr>
          <w:rStyle w:val="50"/>
          <w:rFonts w:hint="eastAsia" w:ascii="宋体"/>
          <w:color w:val="auto"/>
          <w:highlight w:val="none"/>
        </w:rPr>
        <w:t>监理人使用施工控制网</w:t>
      </w:r>
      <w:r>
        <w:rPr>
          <w:color w:val="auto"/>
          <w:highlight w:val="none"/>
        </w:rPr>
        <w:tab/>
      </w:r>
      <w:r>
        <w:rPr>
          <w:color w:val="auto"/>
          <w:highlight w:val="none"/>
        </w:rPr>
        <w:fldChar w:fldCharType="begin"/>
      </w:r>
      <w:r>
        <w:rPr>
          <w:color w:val="auto"/>
          <w:highlight w:val="none"/>
        </w:rPr>
        <w:instrText xml:space="preserve"> PAGEREF _Toc43475810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9E285DF">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"_Toc43475811" </w:instrText>
      </w:r>
      <w:r>
        <w:rPr>
          <w:color w:val="auto"/>
          <w:highlight w:val="none"/>
        </w:rPr>
        <w:fldChar w:fldCharType="separate"/>
      </w:r>
      <w:r>
        <w:rPr>
          <w:rStyle w:val="50"/>
          <w:rFonts w:ascii="宋体" w:hAnsi="宋体"/>
          <w:color w:val="auto"/>
          <w:highlight w:val="none"/>
        </w:rPr>
        <w:t xml:space="preserve">9. </w:t>
      </w:r>
      <w:r>
        <w:rPr>
          <w:rStyle w:val="50"/>
          <w:rFonts w:hint="eastAsia" w:ascii="宋体" w:hAnsi="宋体"/>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_Toc43475811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69C68E1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"_Toc43475812" </w:instrText>
      </w:r>
      <w:r>
        <w:rPr>
          <w:color w:val="auto"/>
          <w:highlight w:val="none"/>
        </w:rPr>
        <w:fldChar w:fldCharType="separate"/>
      </w:r>
      <w:r>
        <w:rPr>
          <w:rStyle w:val="50"/>
          <w:rFonts w:ascii="宋体"/>
          <w:color w:val="auto"/>
          <w:highlight w:val="none"/>
        </w:rPr>
        <w:t xml:space="preserve">9.1 </w:t>
      </w:r>
      <w:r>
        <w:rPr>
          <w:rStyle w:val="50"/>
          <w:rFonts w:hint="eastAsia" w:ascii="宋体"/>
          <w:color w:val="auto"/>
          <w:highlight w:val="none"/>
        </w:rPr>
        <w:t>发包人的施工安全责任</w:t>
      </w:r>
      <w:r>
        <w:rPr>
          <w:color w:val="auto"/>
          <w:highlight w:val="none"/>
        </w:rPr>
        <w:tab/>
      </w:r>
      <w:r>
        <w:rPr>
          <w:color w:val="auto"/>
          <w:highlight w:val="none"/>
        </w:rPr>
        <w:fldChar w:fldCharType="begin"/>
      </w:r>
      <w:r>
        <w:rPr>
          <w:color w:val="auto"/>
          <w:highlight w:val="none"/>
        </w:rPr>
        <w:instrText xml:space="preserve"> PAGEREF _Toc43475812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3D5460D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"_Toc43475813" </w:instrText>
      </w:r>
      <w:r>
        <w:rPr>
          <w:color w:val="auto"/>
          <w:highlight w:val="none"/>
        </w:rPr>
        <w:fldChar w:fldCharType="separate"/>
      </w:r>
      <w:r>
        <w:rPr>
          <w:rStyle w:val="50"/>
          <w:rFonts w:ascii="宋体"/>
          <w:color w:val="auto"/>
          <w:highlight w:val="none"/>
        </w:rPr>
        <w:t xml:space="preserve">9.2 </w:t>
      </w:r>
      <w:r>
        <w:rPr>
          <w:rStyle w:val="50"/>
          <w:rFonts w:hint="eastAsia" w:ascii="宋体"/>
          <w:color w:val="auto"/>
          <w:highlight w:val="none"/>
        </w:rPr>
        <w:t>承包人的施工安全责任</w:t>
      </w:r>
      <w:r>
        <w:rPr>
          <w:color w:val="auto"/>
          <w:highlight w:val="none"/>
        </w:rPr>
        <w:tab/>
      </w:r>
      <w:r>
        <w:rPr>
          <w:color w:val="auto"/>
          <w:highlight w:val="none"/>
        </w:rPr>
        <w:fldChar w:fldCharType="begin"/>
      </w:r>
      <w:r>
        <w:rPr>
          <w:color w:val="auto"/>
          <w:highlight w:val="none"/>
        </w:rPr>
        <w:instrText xml:space="preserve"> PAGEREF _Toc43475813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04EDAD7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"_Toc43475814" </w:instrText>
      </w:r>
      <w:r>
        <w:rPr>
          <w:color w:val="auto"/>
          <w:highlight w:val="none"/>
        </w:rPr>
        <w:fldChar w:fldCharType="separate"/>
      </w:r>
      <w:r>
        <w:rPr>
          <w:rStyle w:val="50"/>
          <w:rFonts w:ascii="宋体"/>
          <w:color w:val="auto"/>
          <w:highlight w:val="none"/>
        </w:rPr>
        <w:t xml:space="preserve">9.3 </w:t>
      </w:r>
      <w:r>
        <w:rPr>
          <w:rStyle w:val="50"/>
          <w:rFonts w:hint="eastAsia" w:ascii="宋体"/>
          <w:color w:val="auto"/>
          <w:highlight w:val="none"/>
        </w:rPr>
        <w:t>治安保卫</w:t>
      </w:r>
      <w:r>
        <w:rPr>
          <w:color w:val="auto"/>
          <w:highlight w:val="none"/>
        </w:rPr>
        <w:tab/>
      </w:r>
      <w:r>
        <w:rPr>
          <w:color w:val="auto"/>
          <w:highlight w:val="none"/>
        </w:rPr>
        <w:fldChar w:fldCharType="begin"/>
      </w:r>
      <w:r>
        <w:rPr>
          <w:color w:val="auto"/>
          <w:highlight w:val="none"/>
        </w:rPr>
        <w:instrText xml:space="preserve"> PAGEREF _Toc43475814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0272EF3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"_Toc43475815" </w:instrText>
      </w:r>
      <w:r>
        <w:rPr>
          <w:color w:val="auto"/>
          <w:highlight w:val="none"/>
        </w:rPr>
        <w:fldChar w:fldCharType="separate"/>
      </w:r>
      <w:r>
        <w:rPr>
          <w:rStyle w:val="50"/>
          <w:rFonts w:ascii="宋体"/>
          <w:color w:val="auto"/>
          <w:highlight w:val="none"/>
        </w:rPr>
        <w:t xml:space="preserve">9.4 </w:t>
      </w:r>
      <w:r>
        <w:rPr>
          <w:rStyle w:val="50"/>
          <w:rFonts w:hint="eastAsia" w:ascii="宋体"/>
          <w:color w:val="auto"/>
          <w:highlight w:val="none"/>
        </w:rPr>
        <w:t>环境保护</w:t>
      </w:r>
      <w:r>
        <w:rPr>
          <w:color w:val="auto"/>
          <w:highlight w:val="none"/>
        </w:rPr>
        <w:tab/>
      </w:r>
      <w:r>
        <w:rPr>
          <w:color w:val="auto"/>
          <w:highlight w:val="none"/>
        </w:rPr>
        <w:fldChar w:fldCharType="begin"/>
      </w:r>
      <w:r>
        <w:rPr>
          <w:color w:val="auto"/>
          <w:highlight w:val="none"/>
        </w:rPr>
        <w:instrText xml:space="preserve"> PAGEREF _Toc43475815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3A890EB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"_Toc43475816" </w:instrText>
      </w:r>
      <w:r>
        <w:rPr>
          <w:color w:val="auto"/>
          <w:highlight w:val="none"/>
        </w:rPr>
        <w:fldChar w:fldCharType="separate"/>
      </w:r>
      <w:r>
        <w:rPr>
          <w:rStyle w:val="50"/>
          <w:rFonts w:ascii="宋体"/>
          <w:color w:val="auto"/>
          <w:highlight w:val="none"/>
        </w:rPr>
        <w:t xml:space="preserve">9.5 </w:t>
      </w:r>
      <w:r>
        <w:rPr>
          <w:rStyle w:val="50"/>
          <w:rFonts w:hint="eastAsia" w:ascii="宋体"/>
          <w:color w:val="auto"/>
          <w:highlight w:val="none"/>
        </w:rPr>
        <w:t>事故处理</w:t>
      </w:r>
      <w:r>
        <w:rPr>
          <w:color w:val="auto"/>
          <w:highlight w:val="none"/>
        </w:rPr>
        <w:tab/>
      </w:r>
      <w:r>
        <w:rPr>
          <w:color w:val="auto"/>
          <w:highlight w:val="none"/>
        </w:rPr>
        <w:fldChar w:fldCharType="begin"/>
      </w:r>
      <w:r>
        <w:rPr>
          <w:color w:val="auto"/>
          <w:highlight w:val="none"/>
        </w:rPr>
        <w:instrText xml:space="preserve"> PAGEREF _Toc43475816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39F6CBB0">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"_Toc43475817" </w:instrText>
      </w:r>
      <w:r>
        <w:rPr>
          <w:color w:val="auto"/>
          <w:highlight w:val="none"/>
        </w:rPr>
        <w:fldChar w:fldCharType="separate"/>
      </w:r>
      <w:r>
        <w:rPr>
          <w:rStyle w:val="50"/>
          <w:rFonts w:ascii="宋体" w:hAnsi="宋体"/>
          <w:color w:val="auto"/>
          <w:highlight w:val="none"/>
        </w:rPr>
        <w:t xml:space="preserve">10. </w:t>
      </w:r>
      <w:r>
        <w:rPr>
          <w:rStyle w:val="50"/>
          <w:rFonts w:hint="eastAsia" w:ascii="宋体" w:hAnsi="宋体"/>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_Toc43475817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0A91D6E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"_Toc43475818" </w:instrText>
      </w:r>
      <w:r>
        <w:rPr>
          <w:color w:val="auto"/>
          <w:highlight w:val="none"/>
        </w:rPr>
        <w:fldChar w:fldCharType="separate"/>
      </w:r>
      <w:r>
        <w:rPr>
          <w:rStyle w:val="50"/>
          <w:rFonts w:ascii="宋体"/>
          <w:color w:val="auto"/>
          <w:highlight w:val="none"/>
        </w:rPr>
        <w:t xml:space="preserve">10.1 </w:t>
      </w:r>
      <w:r>
        <w:rPr>
          <w:rStyle w:val="50"/>
          <w:rFonts w:hint="eastAsia" w:ascii="宋体"/>
          <w:color w:val="auto"/>
          <w:highlight w:val="none"/>
        </w:rPr>
        <w:t>合同进度计划</w:t>
      </w:r>
      <w:r>
        <w:rPr>
          <w:color w:val="auto"/>
          <w:highlight w:val="none"/>
        </w:rPr>
        <w:tab/>
      </w:r>
      <w:r>
        <w:rPr>
          <w:color w:val="auto"/>
          <w:highlight w:val="none"/>
        </w:rPr>
        <w:fldChar w:fldCharType="begin"/>
      </w:r>
      <w:r>
        <w:rPr>
          <w:color w:val="auto"/>
          <w:highlight w:val="none"/>
        </w:rPr>
        <w:instrText xml:space="preserve"> PAGEREF _Toc43475818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5880556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"_Toc43475819" </w:instrText>
      </w:r>
      <w:r>
        <w:rPr>
          <w:color w:val="auto"/>
          <w:highlight w:val="none"/>
        </w:rPr>
        <w:fldChar w:fldCharType="separate"/>
      </w:r>
      <w:r>
        <w:rPr>
          <w:rStyle w:val="50"/>
          <w:rFonts w:ascii="宋体"/>
          <w:color w:val="auto"/>
          <w:highlight w:val="none"/>
        </w:rPr>
        <w:t xml:space="preserve">10.2 </w:t>
      </w:r>
      <w:r>
        <w:rPr>
          <w:rStyle w:val="50"/>
          <w:rFonts w:hint="eastAsia" w:ascii="宋体"/>
          <w:color w:val="auto"/>
          <w:highlight w:val="none"/>
        </w:rPr>
        <w:t>合同进度计划的修订</w:t>
      </w:r>
      <w:r>
        <w:rPr>
          <w:color w:val="auto"/>
          <w:highlight w:val="none"/>
        </w:rPr>
        <w:tab/>
      </w:r>
      <w:r>
        <w:rPr>
          <w:color w:val="auto"/>
          <w:highlight w:val="none"/>
        </w:rPr>
        <w:fldChar w:fldCharType="begin"/>
      </w:r>
      <w:r>
        <w:rPr>
          <w:color w:val="auto"/>
          <w:highlight w:val="none"/>
        </w:rPr>
        <w:instrText xml:space="preserve"> PAGEREF _Toc43475819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70BA0FB5">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"_Toc43475820" </w:instrText>
      </w:r>
      <w:r>
        <w:rPr>
          <w:color w:val="auto"/>
          <w:highlight w:val="none"/>
        </w:rPr>
        <w:fldChar w:fldCharType="separate"/>
      </w:r>
      <w:r>
        <w:rPr>
          <w:rStyle w:val="50"/>
          <w:rFonts w:ascii="宋体" w:hAnsi="宋体"/>
          <w:color w:val="auto"/>
          <w:highlight w:val="none"/>
        </w:rPr>
        <w:t xml:space="preserve">11. </w:t>
      </w:r>
      <w:r>
        <w:rPr>
          <w:rStyle w:val="50"/>
          <w:rFonts w:hint="eastAsia" w:ascii="宋体" w:hAnsi="宋体"/>
          <w:color w:val="auto"/>
          <w:highlight w:val="none"/>
        </w:rPr>
        <w:t>开工和竣工</w:t>
      </w:r>
      <w:r>
        <w:rPr>
          <w:color w:val="auto"/>
          <w:highlight w:val="none"/>
        </w:rPr>
        <w:tab/>
      </w:r>
      <w:r>
        <w:rPr>
          <w:color w:val="auto"/>
          <w:highlight w:val="none"/>
        </w:rPr>
        <w:fldChar w:fldCharType="begin"/>
      </w:r>
      <w:r>
        <w:rPr>
          <w:color w:val="auto"/>
          <w:highlight w:val="none"/>
        </w:rPr>
        <w:instrText xml:space="preserve"> PAGEREF _Toc43475820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69705B8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"_Toc43475821" </w:instrText>
      </w:r>
      <w:r>
        <w:rPr>
          <w:color w:val="auto"/>
          <w:highlight w:val="none"/>
        </w:rPr>
        <w:fldChar w:fldCharType="separate"/>
      </w:r>
      <w:r>
        <w:rPr>
          <w:rStyle w:val="50"/>
          <w:rFonts w:ascii="宋体"/>
          <w:color w:val="auto"/>
          <w:highlight w:val="none"/>
        </w:rPr>
        <w:t xml:space="preserve">11.1 </w:t>
      </w:r>
      <w:r>
        <w:rPr>
          <w:rStyle w:val="50"/>
          <w:rFonts w:hint="eastAsia" w:ascii="宋体"/>
          <w:color w:val="auto"/>
          <w:highlight w:val="none"/>
        </w:rPr>
        <w:t>开工</w:t>
      </w:r>
      <w:r>
        <w:rPr>
          <w:color w:val="auto"/>
          <w:highlight w:val="none"/>
        </w:rPr>
        <w:tab/>
      </w:r>
      <w:r>
        <w:rPr>
          <w:color w:val="auto"/>
          <w:highlight w:val="none"/>
        </w:rPr>
        <w:fldChar w:fldCharType="begin"/>
      </w:r>
      <w:r>
        <w:rPr>
          <w:color w:val="auto"/>
          <w:highlight w:val="none"/>
        </w:rPr>
        <w:instrText xml:space="preserve"> PAGEREF _Toc43475821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2F6C8D5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"_Toc43475822" </w:instrText>
      </w:r>
      <w:r>
        <w:rPr>
          <w:color w:val="auto"/>
          <w:highlight w:val="none"/>
        </w:rPr>
        <w:fldChar w:fldCharType="separate"/>
      </w:r>
      <w:r>
        <w:rPr>
          <w:rStyle w:val="50"/>
          <w:rFonts w:ascii="宋体"/>
          <w:color w:val="auto"/>
          <w:highlight w:val="none"/>
        </w:rPr>
        <w:t xml:space="preserve">11.2 </w:t>
      </w:r>
      <w:r>
        <w:rPr>
          <w:rStyle w:val="50"/>
          <w:rFonts w:hint="eastAsia" w:ascii="宋体"/>
          <w:color w:val="auto"/>
          <w:highlight w:val="none"/>
        </w:rPr>
        <w:t>竣工</w:t>
      </w:r>
      <w:r>
        <w:rPr>
          <w:color w:val="auto"/>
          <w:highlight w:val="none"/>
        </w:rPr>
        <w:tab/>
      </w:r>
      <w:r>
        <w:rPr>
          <w:color w:val="auto"/>
          <w:highlight w:val="none"/>
        </w:rPr>
        <w:fldChar w:fldCharType="begin"/>
      </w:r>
      <w:r>
        <w:rPr>
          <w:color w:val="auto"/>
          <w:highlight w:val="none"/>
        </w:rPr>
        <w:instrText xml:space="preserve"> PAGEREF _Toc43475822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32C46C2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"_Toc43475823" </w:instrText>
      </w:r>
      <w:r>
        <w:rPr>
          <w:color w:val="auto"/>
          <w:highlight w:val="none"/>
        </w:rPr>
        <w:fldChar w:fldCharType="separate"/>
      </w:r>
      <w:r>
        <w:rPr>
          <w:rStyle w:val="50"/>
          <w:rFonts w:ascii="宋体"/>
          <w:color w:val="auto"/>
          <w:highlight w:val="none"/>
        </w:rPr>
        <w:t xml:space="preserve">11.3 </w:t>
      </w:r>
      <w:r>
        <w:rPr>
          <w:rStyle w:val="50"/>
          <w:rFonts w:hint="eastAsia" w:ascii="宋体"/>
          <w:color w:val="auto"/>
          <w:highlight w:val="none"/>
        </w:rPr>
        <w:t>发包人的工期延误</w:t>
      </w:r>
      <w:r>
        <w:rPr>
          <w:color w:val="auto"/>
          <w:highlight w:val="none"/>
        </w:rPr>
        <w:tab/>
      </w:r>
      <w:r>
        <w:rPr>
          <w:color w:val="auto"/>
          <w:highlight w:val="none"/>
        </w:rPr>
        <w:fldChar w:fldCharType="begin"/>
      </w:r>
      <w:r>
        <w:rPr>
          <w:color w:val="auto"/>
          <w:highlight w:val="none"/>
        </w:rPr>
        <w:instrText xml:space="preserve"> PAGEREF _Toc43475823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7B0204D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"_Toc43475824" </w:instrText>
      </w:r>
      <w:r>
        <w:rPr>
          <w:color w:val="auto"/>
          <w:highlight w:val="none"/>
        </w:rPr>
        <w:fldChar w:fldCharType="separate"/>
      </w:r>
      <w:r>
        <w:rPr>
          <w:rStyle w:val="50"/>
          <w:rFonts w:ascii="宋体"/>
          <w:color w:val="auto"/>
          <w:highlight w:val="none"/>
        </w:rPr>
        <w:t xml:space="preserve">11.4 </w:t>
      </w:r>
      <w:r>
        <w:rPr>
          <w:rStyle w:val="50"/>
          <w:rFonts w:hint="eastAsia" w:ascii="宋体"/>
          <w:color w:val="auto"/>
          <w:highlight w:val="none"/>
        </w:rPr>
        <w:t>异常恶劣的气候条件</w:t>
      </w:r>
      <w:r>
        <w:rPr>
          <w:color w:val="auto"/>
          <w:highlight w:val="none"/>
        </w:rPr>
        <w:tab/>
      </w:r>
      <w:r>
        <w:rPr>
          <w:color w:val="auto"/>
          <w:highlight w:val="none"/>
        </w:rPr>
        <w:fldChar w:fldCharType="begin"/>
      </w:r>
      <w:r>
        <w:rPr>
          <w:color w:val="auto"/>
          <w:highlight w:val="none"/>
        </w:rPr>
        <w:instrText xml:space="preserve"> PAGEREF _Toc43475824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7F1AB6B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"_Toc43475825" </w:instrText>
      </w:r>
      <w:r>
        <w:rPr>
          <w:color w:val="auto"/>
          <w:highlight w:val="none"/>
        </w:rPr>
        <w:fldChar w:fldCharType="separate"/>
      </w:r>
      <w:r>
        <w:rPr>
          <w:rStyle w:val="50"/>
          <w:rFonts w:ascii="宋体"/>
          <w:color w:val="auto"/>
          <w:highlight w:val="none"/>
        </w:rPr>
        <w:t xml:space="preserve">11.5 </w:t>
      </w:r>
      <w:r>
        <w:rPr>
          <w:rStyle w:val="50"/>
          <w:rFonts w:hint="eastAsia" w:ascii="宋体"/>
          <w:color w:val="auto"/>
          <w:highlight w:val="none"/>
        </w:rPr>
        <w:t>承包人的工期延误</w:t>
      </w:r>
      <w:r>
        <w:rPr>
          <w:color w:val="auto"/>
          <w:highlight w:val="none"/>
        </w:rPr>
        <w:tab/>
      </w:r>
      <w:r>
        <w:rPr>
          <w:color w:val="auto"/>
          <w:highlight w:val="none"/>
        </w:rPr>
        <w:fldChar w:fldCharType="begin"/>
      </w:r>
      <w:r>
        <w:rPr>
          <w:color w:val="auto"/>
          <w:highlight w:val="none"/>
        </w:rPr>
        <w:instrText xml:space="preserve"> PAGEREF _Toc43475825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234E29B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"_Toc43475826" </w:instrText>
      </w:r>
      <w:r>
        <w:rPr>
          <w:color w:val="auto"/>
          <w:highlight w:val="none"/>
        </w:rPr>
        <w:fldChar w:fldCharType="separate"/>
      </w:r>
      <w:r>
        <w:rPr>
          <w:rStyle w:val="50"/>
          <w:rFonts w:ascii="宋体"/>
          <w:color w:val="auto"/>
          <w:highlight w:val="none"/>
        </w:rPr>
        <w:t xml:space="preserve">11.6 </w:t>
      </w:r>
      <w:r>
        <w:rPr>
          <w:rStyle w:val="50"/>
          <w:rFonts w:hint="eastAsia" w:ascii="宋体"/>
          <w:color w:val="auto"/>
          <w:highlight w:val="none"/>
        </w:rPr>
        <w:t>工期提前</w:t>
      </w:r>
      <w:r>
        <w:rPr>
          <w:color w:val="auto"/>
          <w:highlight w:val="none"/>
        </w:rPr>
        <w:tab/>
      </w:r>
      <w:r>
        <w:rPr>
          <w:color w:val="auto"/>
          <w:highlight w:val="none"/>
        </w:rPr>
        <w:fldChar w:fldCharType="begin"/>
      </w:r>
      <w:r>
        <w:rPr>
          <w:color w:val="auto"/>
          <w:highlight w:val="none"/>
        </w:rPr>
        <w:instrText xml:space="preserve"> PAGEREF _Toc43475826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6082FBFA">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"_Toc43475827" </w:instrText>
      </w:r>
      <w:r>
        <w:rPr>
          <w:color w:val="auto"/>
          <w:highlight w:val="none"/>
        </w:rPr>
        <w:fldChar w:fldCharType="separate"/>
      </w:r>
      <w:r>
        <w:rPr>
          <w:rStyle w:val="50"/>
          <w:rFonts w:ascii="宋体" w:hAnsi="宋体"/>
          <w:color w:val="auto"/>
          <w:highlight w:val="none"/>
        </w:rPr>
        <w:t xml:space="preserve">12. </w:t>
      </w:r>
      <w:r>
        <w:rPr>
          <w:rStyle w:val="50"/>
          <w:rFonts w:hint="eastAsia" w:ascii="宋体" w:hAnsi="宋体"/>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_Toc43475827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310E980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"_Toc43475828" </w:instrText>
      </w:r>
      <w:r>
        <w:rPr>
          <w:color w:val="auto"/>
          <w:highlight w:val="none"/>
        </w:rPr>
        <w:fldChar w:fldCharType="separate"/>
      </w:r>
      <w:r>
        <w:rPr>
          <w:rStyle w:val="50"/>
          <w:rFonts w:ascii="宋体"/>
          <w:color w:val="auto"/>
          <w:highlight w:val="none"/>
        </w:rPr>
        <w:t xml:space="preserve">12.1 </w:t>
      </w:r>
      <w:r>
        <w:rPr>
          <w:rStyle w:val="50"/>
          <w:rFonts w:hint="eastAsia" w:ascii="宋体"/>
          <w:color w:val="auto"/>
          <w:highlight w:val="none"/>
        </w:rPr>
        <w:t>承包人暂停施工的责任</w:t>
      </w:r>
      <w:r>
        <w:rPr>
          <w:color w:val="auto"/>
          <w:highlight w:val="none"/>
        </w:rPr>
        <w:tab/>
      </w:r>
      <w:r>
        <w:rPr>
          <w:color w:val="auto"/>
          <w:highlight w:val="none"/>
        </w:rPr>
        <w:fldChar w:fldCharType="begin"/>
      </w:r>
      <w:r>
        <w:rPr>
          <w:color w:val="auto"/>
          <w:highlight w:val="none"/>
        </w:rPr>
        <w:instrText xml:space="preserve"> PAGEREF _Toc43475828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22363D3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"_Toc43475829" </w:instrText>
      </w:r>
      <w:r>
        <w:rPr>
          <w:color w:val="auto"/>
          <w:highlight w:val="none"/>
        </w:rPr>
        <w:fldChar w:fldCharType="separate"/>
      </w:r>
      <w:r>
        <w:rPr>
          <w:rStyle w:val="50"/>
          <w:rFonts w:ascii="宋体"/>
          <w:color w:val="auto"/>
          <w:highlight w:val="none"/>
        </w:rPr>
        <w:t xml:space="preserve">12.2 </w:t>
      </w:r>
      <w:r>
        <w:rPr>
          <w:rStyle w:val="50"/>
          <w:rFonts w:hint="eastAsia" w:ascii="宋体"/>
          <w:color w:val="auto"/>
          <w:highlight w:val="none"/>
        </w:rPr>
        <w:t>发包人暂停施工的责任</w:t>
      </w:r>
      <w:r>
        <w:rPr>
          <w:color w:val="auto"/>
          <w:highlight w:val="none"/>
        </w:rPr>
        <w:tab/>
      </w:r>
      <w:r>
        <w:rPr>
          <w:color w:val="auto"/>
          <w:highlight w:val="none"/>
        </w:rPr>
        <w:fldChar w:fldCharType="begin"/>
      </w:r>
      <w:r>
        <w:rPr>
          <w:color w:val="auto"/>
          <w:highlight w:val="none"/>
        </w:rPr>
        <w:instrText xml:space="preserve"> PAGEREF _Toc43475829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7CB2B65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"_Toc43475830" </w:instrText>
      </w:r>
      <w:r>
        <w:rPr>
          <w:color w:val="auto"/>
          <w:highlight w:val="none"/>
        </w:rPr>
        <w:fldChar w:fldCharType="separate"/>
      </w:r>
      <w:r>
        <w:rPr>
          <w:rStyle w:val="50"/>
          <w:rFonts w:ascii="宋体"/>
          <w:color w:val="auto"/>
          <w:highlight w:val="none"/>
        </w:rPr>
        <w:t xml:space="preserve">12.3 </w:t>
      </w:r>
      <w:r>
        <w:rPr>
          <w:rStyle w:val="50"/>
          <w:rFonts w:hint="eastAsia" w:ascii="宋体"/>
          <w:color w:val="auto"/>
          <w:highlight w:val="none"/>
        </w:rPr>
        <w:t>监理人暂停施工指示</w:t>
      </w:r>
      <w:r>
        <w:rPr>
          <w:color w:val="auto"/>
          <w:highlight w:val="none"/>
        </w:rPr>
        <w:tab/>
      </w:r>
      <w:r>
        <w:rPr>
          <w:color w:val="auto"/>
          <w:highlight w:val="none"/>
        </w:rPr>
        <w:fldChar w:fldCharType="begin"/>
      </w:r>
      <w:r>
        <w:rPr>
          <w:color w:val="auto"/>
          <w:highlight w:val="none"/>
        </w:rPr>
        <w:instrText xml:space="preserve"> PAGEREF _Toc43475830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2539539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"_Toc43475831" </w:instrText>
      </w:r>
      <w:r>
        <w:rPr>
          <w:color w:val="auto"/>
          <w:highlight w:val="none"/>
        </w:rPr>
        <w:fldChar w:fldCharType="separate"/>
      </w:r>
      <w:r>
        <w:rPr>
          <w:rStyle w:val="50"/>
          <w:rFonts w:ascii="宋体"/>
          <w:color w:val="auto"/>
          <w:highlight w:val="none"/>
        </w:rPr>
        <w:t xml:space="preserve">12.4 </w:t>
      </w:r>
      <w:r>
        <w:rPr>
          <w:rStyle w:val="50"/>
          <w:rFonts w:hint="eastAsia" w:ascii="宋体"/>
          <w:color w:val="auto"/>
          <w:highlight w:val="none"/>
        </w:rPr>
        <w:t>暂停施工后的复工</w:t>
      </w:r>
      <w:r>
        <w:rPr>
          <w:color w:val="auto"/>
          <w:highlight w:val="none"/>
        </w:rPr>
        <w:tab/>
      </w:r>
      <w:r>
        <w:rPr>
          <w:color w:val="auto"/>
          <w:highlight w:val="none"/>
        </w:rPr>
        <w:fldChar w:fldCharType="begin"/>
      </w:r>
      <w:r>
        <w:rPr>
          <w:color w:val="auto"/>
          <w:highlight w:val="none"/>
        </w:rPr>
        <w:instrText xml:space="preserve"> PAGEREF _Toc43475831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2CCBE24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"_Toc43475832" </w:instrText>
      </w:r>
      <w:r>
        <w:rPr>
          <w:color w:val="auto"/>
          <w:highlight w:val="none"/>
        </w:rPr>
        <w:fldChar w:fldCharType="separate"/>
      </w:r>
      <w:r>
        <w:rPr>
          <w:rStyle w:val="50"/>
          <w:rFonts w:ascii="宋体"/>
          <w:color w:val="auto"/>
          <w:highlight w:val="none"/>
        </w:rPr>
        <w:t xml:space="preserve">12.5 </w:t>
      </w:r>
      <w:r>
        <w:rPr>
          <w:rStyle w:val="50"/>
          <w:rFonts w:hint="eastAsia" w:ascii="宋体"/>
          <w:color w:val="auto"/>
          <w:highlight w:val="none"/>
        </w:rPr>
        <w:t>暂停施工持续</w:t>
      </w:r>
      <w:r>
        <w:rPr>
          <w:rStyle w:val="50"/>
          <w:rFonts w:ascii="宋体"/>
          <w:color w:val="auto"/>
          <w:highlight w:val="none"/>
        </w:rPr>
        <w:t>56</w:t>
      </w:r>
      <w:r>
        <w:rPr>
          <w:rStyle w:val="50"/>
          <w:rFonts w:hint="eastAsia" w:ascii="宋体"/>
          <w:color w:val="auto"/>
          <w:highlight w:val="none"/>
        </w:rPr>
        <w:t>天以上</w:t>
      </w:r>
      <w:r>
        <w:rPr>
          <w:color w:val="auto"/>
          <w:highlight w:val="none"/>
        </w:rPr>
        <w:tab/>
      </w:r>
      <w:r>
        <w:rPr>
          <w:color w:val="auto"/>
          <w:highlight w:val="none"/>
        </w:rPr>
        <w:fldChar w:fldCharType="begin"/>
      </w:r>
      <w:r>
        <w:rPr>
          <w:color w:val="auto"/>
          <w:highlight w:val="none"/>
        </w:rPr>
        <w:instrText xml:space="preserve"> PAGEREF _Toc43475832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39191762">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"_Toc43475833" </w:instrText>
      </w:r>
      <w:r>
        <w:rPr>
          <w:color w:val="auto"/>
          <w:highlight w:val="none"/>
        </w:rPr>
        <w:fldChar w:fldCharType="separate"/>
      </w:r>
      <w:r>
        <w:rPr>
          <w:rStyle w:val="50"/>
          <w:rFonts w:ascii="宋体" w:hAnsi="宋体"/>
          <w:color w:val="auto"/>
          <w:highlight w:val="none"/>
        </w:rPr>
        <w:t xml:space="preserve">13. </w:t>
      </w:r>
      <w:r>
        <w:rPr>
          <w:rStyle w:val="50"/>
          <w:rFonts w:hint="eastAsia" w:ascii="宋体" w:hAnsi="宋体"/>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_Toc43475833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1DA0BAA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"_Toc43475834" </w:instrText>
      </w:r>
      <w:r>
        <w:rPr>
          <w:color w:val="auto"/>
          <w:highlight w:val="none"/>
        </w:rPr>
        <w:fldChar w:fldCharType="separate"/>
      </w:r>
      <w:r>
        <w:rPr>
          <w:rStyle w:val="50"/>
          <w:rFonts w:ascii="宋体"/>
          <w:color w:val="auto"/>
          <w:highlight w:val="none"/>
        </w:rPr>
        <w:t xml:space="preserve">13.1 </w:t>
      </w:r>
      <w:r>
        <w:rPr>
          <w:rStyle w:val="50"/>
          <w:rFonts w:hint="eastAsia" w:ascii="宋体"/>
          <w:color w:val="auto"/>
          <w:highlight w:val="none"/>
        </w:rPr>
        <w:t>工程质量要求</w:t>
      </w:r>
      <w:r>
        <w:rPr>
          <w:color w:val="auto"/>
          <w:highlight w:val="none"/>
        </w:rPr>
        <w:tab/>
      </w:r>
      <w:r>
        <w:rPr>
          <w:color w:val="auto"/>
          <w:highlight w:val="none"/>
        </w:rPr>
        <w:fldChar w:fldCharType="begin"/>
      </w:r>
      <w:r>
        <w:rPr>
          <w:color w:val="auto"/>
          <w:highlight w:val="none"/>
        </w:rPr>
        <w:instrText xml:space="preserve"> PAGEREF _Toc43475834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3E35CD3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"_Toc43475835" </w:instrText>
      </w:r>
      <w:r>
        <w:rPr>
          <w:color w:val="auto"/>
          <w:highlight w:val="none"/>
        </w:rPr>
        <w:fldChar w:fldCharType="separate"/>
      </w:r>
      <w:r>
        <w:rPr>
          <w:rStyle w:val="50"/>
          <w:rFonts w:ascii="宋体"/>
          <w:color w:val="auto"/>
          <w:highlight w:val="none"/>
        </w:rPr>
        <w:t xml:space="preserve">13.2 </w:t>
      </w:r>
      <w:r>
        <w:rPr>
          <w:rStyle w:val="50"/>
          <w:rFonts w:hint="eastAsia" w:ascii="宋体"/>
          <w:color w:val="auto"/>
          <w:highlight w:val="none"/>
        </w:rPr>
        <w:t>承包人的质量管理</w:t>
      </w:r>
      <w:r>
        <w:rPr>
          <w:color w:val="auto"/>
          <w:highlight w:val="none"/>
        </w:rPr>
        <w:tab/>
      </w:r>
      <w:r>
        <w:rPr>
          <w:color w:val="auto"/>
          <w:highlight w:val="none"/>
        </w:rPr>
        <w:fldChar w:fldCharType="begin"/>
      </w:r>
      <w:r>
        <w:rPr>
          <w:color w:val="auto"/>
          <w:highlight w:val="none"/>
        </w:rPr>
        <w:instrText xml:space="preserve"> PAGEREF _Toc43475835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125306EE">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"_Toc43475836" </w:instrText>
      </w:r>
      <w:r>
        <w:rPr>
          <w:color w:val="auto"/>
          <w:highlight w:val="none"/>
        </w:rPr>
        <w:fldChar w:fldCharType="separate"/>
      </w:r>
      <w:r>
        <w:rPr>
          <w:rStyle w:val="50"/>
          <w:rFonts w:ascii="宋体"/>
          <w:color w:val="auto"/>
          <w:highlight w:val="none"/>
        </w:rPr>
        <w:t xml:space="preserve">13.3 </w:t>
      </w:r>
      <w:r>
        <w:rPr>
          <w:rStyle w:val="50"/>
          <w:rFonts w:hint="eastAsia" w:ascii="宋体"/>
          <w:color w:val="auto"/>
          <w:highlight w:val="none"/>
        </w:rPr>
        <w:t>承包人的质量检查</w:t>
      </w:r>
      <w:r>
        <w:rPr>
          <w:color w:val="auto"/>
          <w:highlight w:val="none"/>
        </w:rPr>
        <w:tab/>
      </w:r>
      <w:r>
        <w:rPr>
          <w:color w:val="auto"/>
          <w:highlight w:val="none"/>
        </w:rPr>
        <w:fldChar w:fldCharType="begin"/>
      </w:r>
      <w:r>
        <w:rPr>
          <w:color w:val="auto"/>
          <w:highlight w:val="none"/>
        </w:rPr>
        <w:instrText xml:space="preserve"> PAGEREF _Toc43475836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6A5F26F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"_Toc43475837" </w:instrText>
      </w:r>
      <w:r>
        <w:rPr>
          <w:color w:val="auto"/>
          <w:highlight w:val="none"/>
        </w:rPr>
        <w:fldChar w:fldCharType="separate"/>
      </w:r>
      <w:r>
        <w:rPr>
          <w:rStyle w:val="50"/>
          <w:rFonts w:ascii="宋体"/>
          <w:color w:val="auto"/>
          <w:highlight w:val="none"/>
        </w:rPr>
        <w:t xml:space="preserve">13.4 </w:t>
      </w:r>
      <w:r>
        <w:rPr>
          <w:rStyle w:val="50"/>
          <w:rFonts w:hint="eastAsia" w:ascii="宋体"/>
          <w:color w:val="auto"/>
          <w:highlight w:val="none"/>
        </w:rPr>
        <w:t>监理人的质量检查</w:t>
      </w:r>
      <w:r>
        <w:rPr>
          <w:color w:val="auto"/>
          <w:highlight w:val="none"/>
        </w:rPr>
        <w:tab/>
      </w:r>
      <w:r>
        <w:rPr>
          <w:color w:val="auto"/>
          <w:highlight w:val="none"/>
        </w:rPr>
        <w:fldChar w:fldCharType="begin"/>
      </w:r>
      <w:r>
        <w:rPr>
          <w:color w:val="auto"/>
          <w:highlight w:val="none"/>
        </w:rPr>
        <w:instrText xml:space="preserve"> PAGEREF _Toc43475837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3A0E6D7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"_Toc43475838" </w:instrText>
      </w:r>
      <w:r>
        <w:rPr>
          <w:color w:val="auto"/>
          <w:highlight w:val="none"/>
        </w:rPr>
        <w:fldChar w:fldCharType="separate"/>
      </w:r>
      <w:r>
        <w:rPr>
          <w:rStyle w:val="50"/>
          <w:rFonts w:ascii="宋体"/>
          <w:color w:val="auto"/>
          <w:highlight w:val="none"/>
        </w:rPr>
        <w:t xml:space="preserve">13.5 </w:t>
      </w:r>
      <w:r>
        <w:rPr>
          <w:rStyle w:val="50"/>
          <w:rFonts w:hint="eastAsia" w:ascii="宋体"/>
          <w:color w:val="auto"/>
          <w:highlight w:val="none"/>
        </w:rPr>
        <w:t>工程隐蔽部位覆盖前的检查</w:t>
      </w:r>
      <w:r>
        <w:rPr>
          <w:color w:val="auto"/>
          <w:highlight w:val="none"/>
        </w:rPr>
        <w:tab/>
      </w:r>
      <w:r>
        <w:rPr>
          <w:color w:val="auto"/>
          <w:highlight w:val="none"/>
        </w:rPr>
        <w:fldChar w:fldCharType="begin"/>
      </w:r>
      <w:r>
        <w:rPr>
          <w:color w:val="auto"/>
          <w:highlight w:val="none"/>
        </w:rPr>
        <w:instrText xml:space="preserve"> PAGEREF _Toc43475838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71E21C9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"_Toc43475839" </w:instrText>
      </w:r>
      <w:r>
        <w:rPr>
          <w:color w:val="auto"/>
          <w:highlight w:val="none"/>
        </w:rPr>
        <w:fldChar w:fldCharType="separate"/>
      </w:r>
      <w:r>
        <w:rPr>
          <w:rStyle w:val="50"/>
          <w:rFonts w:ascii="宋体"/>
          <w:color w:val="auto"/>
          <w:highlight w:val="none"/>
        </w:rPr>
        <w:t xml:space="preserve">13.6 </w:t>
      </w:r>
      <w:r>
        <w:rPr>
          <w:rStyle w:val="50"/>
          <w:rFonts w:hint="eastAsia" w:ascii="宋体"/>
          <w:color w:val="auto"/>
          <w:highlight w:val="none"/>
        </w:rPr>
        <w:t>清除不合格工程</w:t>
      </w:r>
      <w:r>
        <w:rPr>
          <w:color w:val="auto"/>
          <w:highlight w:val="none"/>
        </w:rPr>
        <w:tab/>
      </w:r>
      <w:r>
        <w:rPr>
          <w:color w:val="auto"/>
          <w:highlight w:val="none"/>
        </w:rPr>
        <w:fldChar w:fldCharType="begin"/>
      </w:r>
      <w:r>
        <w:rPr>
          <w:color w:val="auto"/>
          <w:highlight w:val="none"/>
        </w:rPr>
        <w:instrText xml:space="preserve"> PAGEREF _Toc43475839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1F6E8227">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"_Toc43475840" </w:instrText>
      </w:r>
      <w:r>
        <w:rPr>
          <w:color w:val="auto"/>
          <w:highlight w:val="none"/>
        </w:rPr>
        <w:fldChar w:fldCharType="separate"/>
      </w:r>
      <w:r>
        <w:rPr>
          <w:rStyle w:val="50"/>
          <w:rFonts w:ascii="宋体" w:hAnsi="宋体"/>
          <w:color w:val="auto"/>
          <w:highlight w:val="none"/>
        </w:rPr>
        <w:t xml:space="preserve">14. </w:t>
      </w:r>
      <w:r>
        <w:rPr>
          <w:rStyle w:val="50"/>
          <w:rFonts w:hint="eastAsia" w:ascii="宋体" w:hAnsi="宋体"/>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_Toc43475840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4F0A3F9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"_Toc43475841" </w:instrText>
      </w:r>
      <w:r>
        <w:rPr>
          <w:color w:val="auto"/>
          <w:highlight w:val="none"/>
        </w:rPr>
        <w:fldChar w:fldCharType="separate"/>
      </w:r>
      <w:r>
        <w:rPr>
          <w:rStyle w:val="50"/>
          <w:rFonts w:ascii="宋体"/>
          <w:color w:val="auto"/>
          <w:highlight w:val="none"/>
        </w:rPr>
        <w:t xml:space="preserve">14.1 </w:t>
      </w:r>
      <w:r>
        <w:rPr>
          <w:rStyle w:val="50"/>
          <w:rFonts w:hint="eastAsia" w:ascii="宋体"/>
          <w:color w:val="auto"/>
          <w:highlight w:val="none"/>
        </w:rPr>
        <w:t>材料、工程设备和工程的试验和检验</w:t>
      </w:r>
      <w:r>
        <w:rPr>
          <w:color w:val="auto"/>
          <w:highlight w:val="none"/>
        </w:rPr>
        <w:tab/>
      </w:r>
      <w:r>
        <w:rPr>
          <w:color w:val="auto"/>
          <w:highlight w:val="none"/>
        </w:rPr>
        <w:fldChar w:fldCharType="begin"/>
      </w:r>
      <w:r>
        <w:rPr>
          <w:color w:val="auto"/>
          <w:highlight w:val="none"/>
        </w:rPr>
        <w:instrText xml:space="preserve"> PAGEREF _Toc43475841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770C125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"_Toc43475842" </w:instrText>
      </w:r>
      <w:r>
        <w:rPr>
          <w:color w:val="auto"/>
          <w:highlight w:val="none"/>
        </w:rPr>
        <w:fldChar w:fldCharType="separate"/>
      </w:r>
      <w:r>
        <w:rPr>
          <w:rStyle w:val="50"/>
          <w:rFonts w:ascii="宋体"/>
          <w:color w:val="auto"/>
          <w:highlight w:val="none"/>
        </w:rPr>
        <w:t xml:space="preserve">14.2 </w:t>
      </w:r>
      <w:r>
        <w:rPr>
          <w:rStyle w:val="50"/>
          <w:rFonts w:hint="eastAsia" w:ascii="宋体"/>
          <w:color w:val="auto"/>
          <w:highlight w:val="none"/>
        </w:rPr>
        <w:t>现场材料试验</w:t>
      </w:r>
      <w:r>
        <w:rPr>
          <w:color w:val="auto"/>
          <w:highlight w:val="none"/>
        </w:rPr>
        <w:tab/>
      </w:r>
      <w:r>
        <w:rPr>
          <w:color w:val="auto"/>
          <w:highlight w:val="none"/>
        </w:rPr>
        <w:fldChar w:fldCharType="begin"/>
      </w:r>
      <w:r>
        <w:rPr>
          <w:color w:val="auto"/>
          <w:highlight w:val="none"/>
        </w:rPr>
        <w:instrText xml:space="preserve"> PAGEREF _Toc43475842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8667EE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"_Toc43475843" </w:instrText>
      </w:r>
      <w:r>
        <w:rPr>
          <w:color w:val="auto"/>
          <w:highlight w:val="none"/>
        </w:rPr>
        <w:fldChar w:fldCharType="separate"/>
      </w:r>
      <w:r>
        <w:rPr>
          <w:rStyle w:val="50"/>
          <w:rFonts w:ascii="宋体"/>
          <w:color w:val="auto"/>
          <w:highlight w:val="none"/>
        </w:rPr>
        <w:t xml:space="preserve">14.3 </w:t>
      </w:r>
      <w:r>
        <w:rPr>
          <w:rStyle w:val="50"/>
          <w:rFonts w:hint="eastAsia" w:ascii="宋体"/>
          <w:color w:val="auto"/>
          <w:highlight w:val="none"/>
        </w:rPr>
        <w:t>现场工艺试验</w:t>
      </w:r>
      <w:r>
        <w:rPr>
          <w:color w:val="auto"/>
          <w:highlight w:val="none"/>
        </w:rPr>
        <w:tab/>
      </w:r>
      <w:r>
        <w:rPr>
          <w:color w:val="auto"/>
          <w:highlight w:val="none"/>
        </w:rPr>
        <w:fldChar w:fldCharType="begin"/>
      </w:r>
      <w:r>
        <w:rPr>
          <w:color w:val="auto"/>
          <w:highlight w:val="none"/>
        </w:rPr>
        <w:instrText xml:space="preserve"> PAGEREF _Toc43475843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3585B7EF">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"_Toc43475844" </w:instrText>
      </w:r>
      <w:r>
        <w:rPr>
          <w:color w:val="auto"/>
          <w:highlight w:val="none"/>
        </w:rPr>
        <w:fldChar w:fldCharType="separate"/>
      </w:r>
      <w:r>
        <w:rPr>
          <w:rStyle w:val="50"/>
          <w:rFonts w:ascii="宋体" w:hAnsi="宋体"/>
          <w:color w:val="auto"/>
          <w:highlight w:val="none"/>
        </w:rPr>
        <w:t xml:space="preserve">15. </w:t>
      </w:r>
      <w:r>
        <w:rPr>
          <w:rStyle w:val="50"/>
          <w:rFonts w:hint="eastAsia" w:ascii="宋体" w:hAnsi="宋体"/>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_Toc43475844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41F8E66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"_Toc43475845" </w:instrText>
      </w:r>
      <w:r>
        <w:rPr>
          <w:color w:val="auto"/>
          <w:highlight w:val="none"/>
        </w:rPr>
        <w:fldChar w:fldCharType="separate"/>
      </w:r>
      <w:r>
        <w:rPr>
          <w:rStyle w:val="50"/>
          <w:rFonts w:ascii="宋体"/>
          <w:color w:val="auto"/>
          <w:highlight w:val="none"/>
        </w:rPr>
        <w:t xml:space="preserve">15.1 </w:t>
      </w:r>
      <w:r>
        <w:rPr>
          <w:rStyle w:val="50"/>
          <w:rFonts w:hint="eastAsia" w:ascii="宋体"/>
          <w:color w:val="auto"/>
          <w:highlight w:val="none"/>
        </w:rPr>
        <w:t>变更的范围和内容</w:t>
      </w:r>
      <w:r>
        <w:rPr>
          <w:color w:val="auto"/>
          <w:highlight w:val="none"/>
        </w:rPr>
        <w:tab/>
      </w:r>
      <w:r>
        <w:rPr>
          <w:color w:val="auto"/>
          <w:highlight w:val="none"/>
        </w:rPr>
        <w:fldChar w:fldCharType="begin"/>
      </w:r>
      <w:r>
        <w:rPr>
          <w:color w:val="auto"/>
          <w:highlight w:val="none"/>
        </w:rPr>
        <w:instrText xml:space="preserve"> PAGEREF _Toc43475845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63F883B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"_Toc43475846" </w:instrText>
      </w:r>
      <w:r>
        <w:rPr>
          <w:color w:val="auto"/>
          <w:highlight w:val="none"/>
        </w:rPr>
        <w:fldChar w:fldCharType="separate"/>
      </w:r>
      <w:r>
        <w:rPr>
          <w:rStyle w:val="50"/>
          <w:rFonts w:ascii="宋体"/>
          <w:color w:val="auto"/>
          <w:highlight w:val="none"/>
        </w:rPr>
        <w:t xml:space="preserve">15.2 </w:t>
      </w:r>
      <w:r>
        <w:rPr>
          <w:rStyle w:val="50"/>
          <w:rFonts w:hint="eastAsia" w:ascii="宋体"/>
          <w:color w:val="auto"/>
          <w:highlight w:val="none"/>
        </w:rPr>
        <w:t>变更权</w:t>
      </w:r>
      <w:r>
        <w:rPr>
          <w:color w:val="auto"/>
          <w:highlight w:val="none"/>
        </w:rPr>
        <w:tab/>
      </w:r>
      <w:r>
        <w:rPr>
          <w:color w:val="auto"/>
          <w:highlight w:val="none"/>
        </w:rPr>
        <w:fldChar w:fldCharType="begin"/>
      </w:r>
      <w:r>
        <w:rPr>
          <w:color w:val="auto"/>
          <w:highlight w:val="none"/>
        </w:rPr>
        <w:instrText xml:space="preserve"> PAGEREF _Toc43475846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15227CF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"_Toc43475847" </w:instrText>
      </w:r>
      <w:r>
        <w:rPr>
          <w:color w:val="auto"/>
          <w:highlight w:val="none"/>
        </w:rPr>
        <w:fldChar w:fldCharType="separate"/>
      </w:r>
      <w:r>
        <w:rPr>
          <w:rStyle w:val="50"/>
          <w:rFonts w:ascii="宋体"/>
          <w:color w:val="auto"/>
          <w:highlight w:val="none"/>
        </w:rPr>
        <w:t xml:space="preserve">15.3 </w:t>
      </w:r>
      <w:r>
        <w:rPr>
          <w:rStyle w:val="50"/>
          <w:rFonts w:hint="eastAsia" w:ascii="宋体"/>
          <w:color w:val="auto"/>
          <w:highlight w:val="none"/>
        </w:rPr>
        <w:t>变更程序</w:t>
      </w:r>
      <w:r>
        <w:rPr>
          <w:color w:val="auto"/>
          <w:highlight w:val="none"/>
        </w:rPr>
        <w:tab/>
      </w:r>
      <w:r>
        <w:rPr>
          <w:color w:val="auto"/>
          <w:highlight w:val="none"/>
        </w:rPr>
        <w:fldChar w:fldCharType="begin"/>
      </w:r>
      <w:r>
        <w:rPr>
          <w:color w:val="auto"/>
          <w:highlight w:val="none"/>
        </w:rPr>
        <w:instrText xml:space="preserve"> PAGEREF _Toc43475847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31EB3E5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"_Toc43475848" </w:instrText>
      </w:r>
      <w:r>
        <w:rPr>
          <w:color w:val="auto"/>
          <w:highlight w:val="none"/>
        </w:rPr>
        <w:fldChar w:fldCharType="separate"/>
      </w:r>
      <w:r>
        <w:rPr>
          <w:rStyle w:val="50"/>
          <w:rFonts w:ascii="宋体"/>
          <w:color w:val="auto"/>
          <w:highlight w:val="none"/>
        </w:rPr>
        <w:t xml:space="preserve">15.4 </w:t>
      </w:r>
      <w:r>
        <w:rPr>
          <w:rStyle w:val="50"/>
          <w:rFonts w:hint="eastAsia" w:ascii="宋体"/>
          <w:color w:val="auto"/>
          <w:highlight w:val="none"/>
        </w:rPr>
        <w:t>变更的估价原则</w:t>
      </w:r>
      <w:r>
        <w:rPr>
          <w:color w:val="auto"/>
          <w:highlight w:val="none"/>
        </w:rPr>
        <w:tab/>
      </w:r>
      <w:r>
        <w:rPr>
          <w:color w:val="auto"/>
          <w:highlight w:val="none"/>
        </w:rPr>
        <w:fldChar w:fldCharType="begin"/>
      </w:r>
      <w:r>
        <w:rPr>
          <w:color w:val="auto"/>
          <w:highlight w:val="none"/>
        </w:rPr>
        <w:instrText xml:space="preserve"> PAGEREF _Toc43475848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17B0A09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"_Toc43475849" </w:instrText>
      </w:r>
      <w:r>
        <w:rPr>
          <w:color w:val="auto"/>
          <w:highlight w:val="none"/>
        </w:rPr>
        <w:fldChar w:fldCharType="separate"/>
      </w:r>
      <w:r>
        <w:rPr>
          <w:rStyle w:val="50"/>
          <w:rFonts w:ascii="宋体"/>
          <w:color w:val="auto"/>
          <w:highlight w:val="none"/>
        </w:rPr>
        <w:t xml:space="preserve">15.5 </w:t>
      </w:r>
      <w:r>
        <w:rPr>
          <w:rStyle w:val="50"/>
          <w:rFonts w:hint="eastAsia" w:ascii="宋体"/>
          <w:color w:val="auto"/>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_Toc43475849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74DEF29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"_Toc43475850" </w:instrText>
      </w:r>
      <w:r>
        <w:rPr>
          <w:color w:val="auto"/>
          <w:highlight w:val="none"/>
        </w:rPr>
        <w:fldChar w:fldCharType="separate"/>
      </w:r>
      <w:r>
        <w:rPr>
          <w:rStyle w:val="50"/>
          <w:rFonts w:ascii="宋体"/>
          <w:color w:val="auto"/>
          <w:highlight w:val="none"/>
        </w:rPr>
        <w:t xml:space="preserve">15.6 </w:t>
      </w:r>
      <w:r>
        <w:rPr>
          <w:rStyle w:val="50"/>
          <w:rFonts w:hint="eastAsia" w:ascii="宋体"/>
          <w:color w:val="auto"/>
          <w:highlight w:val="none"/>
        </w:rPr>
        <w:t>暂列金额</w:t>
      </w:r>
      <w:r>
        <w:rPr>
          <w:color w:val="auto"/>
          <w:highlight w:val="none"/>
        </w:rPr>
        <w:tab/>
      </w:r>
      <w:r>
        <w:rPr>
          <w:color w:val="auto"/>
          <w:highlight w:val="none"/>
        </w:rPr>
        <w:fldChar w:fldCharType="begin"/>
      </w:r>
      <w:r>
        <w:rPr>
          <w:color w:val="auto"/>
          <w:highlight w:val="none"/>
        </w:rPr>
        <w:instrText xml:space="preserve"> PAGEREF _Toc43475850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3892CE9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"_Toc43475851" </w:instrText>
      </w:r>
      <w:r>
        <w:rPr>
          <w:color w:val="auto"/>
          <w:highlight w:val="none"/>
        </w:rPr>
        <w:fldChar w:fldCharType="separate"/>
      </w:r>
      <w:r>
        <w:rPr>
          <w:rStyle w:val="50"/>
          <w:rFonts w:ascii="宋体"/>
          <w:color w:val="auto"/>
          <w:highlight w:val="none"/>
        </w:rPr>
        <w:t xml:space="preserve">15.7 </w:t>
      </w:r>
      <w:r>
        <w:rPr>
          <w:rStyle w:val="50"/>
          <w:rFonts w:hint="eastAsia" w:ascii="宋体"/>
          <w:color w:val="auto"/>
          <w:highlight w:val="none"/>
        </w:rPr>
        <w:t>计日工</w:t>
      </w:r>
      <w:r>
        <w:rPr>
          <w:color w:val="auto"/>
          <w:highlight w:val="none"/>
        </w:rPr>
        <w:tab/>
      </w:r>
      <w:r>
        <w:rPr>
          <w:color w:val="auto"/>
          <w:highlight w:val="none"/>
        </w:rPr>
        <w:fldChar w:fldCharType="begin"/>
      </w:r>
      <w:r>
        <w:rPr>
          <w:color w:val="auto"/>
          <w:highlight w:val="none"/>
        </w:rPr>
        <w:instrText xml:space="preserve"> PAGEREF _Toc43475851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5CA53D1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"_Toc43475852" </w:instrText>
      </w:r>
      <w:r>
        <w:rPr>
          <w:color w:val="auto"/>
          <w:highlight w:val="none"/>
        </w:rPr>
        <w:fldChar w:fldCharType="separate"/>
      </w:r>
      <w:r>
        <w:rPr>
          <w:rStyle w:val="50"/>
          <w:rFonts w:ascii="宋体"/>
          <w:color w:val="auto"/>
          <w:highlight w:val="none"/>
        </w:rPr>
        <w:t xml:space="preserve">15.8 </w:t>
      </w:r>
      <w:r>
        <w:rPr>
          <w:rStyle w:val="50"/>
          <w:rFonts w:hint="eastAsia" w:ascii="宋体"/>
          <w:color w:val="auto"/>
          <w:highlight w:val="none"/>
        </w:rPr>
        <w:t>暂估价</w:t>
      </w:r>
      <w:r>
        <w:rPr>
          <w:color w:val="auto"/>
          <w:highlight w:val="none"/>
        </w:rPr>
        <w:tab/>
      </w:r>
      <w:r>
        <w:rPr>
          <w:color w:val="auto"/>
          <w:highlight w:val="none"/>
        </w:rPr>
        <w:fldChar w:fldCharType="begin"/>
      </w:r>
      <w:r>
        <w:rPr>
          <w:color w:val="auto"/>
          <w:highlight w:val="none"/>
        </w:rPr>
        <w:instrText xml:space="preserve"> PAGEREF _Toc43475852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4255008F">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"_Toc43475853" </w:instrText>
      </w:r>
      <w:r>
        <w:rPr>
          <w:color w:val="auto"/>
          <w:highlight w:val="none"/>
        </w:rPr>
        <w:fldChar w:fldCharType="separate"/>
      </w:r>
      <w:r>
        <w:rPr>
          <w:rStyle w:val="50"/>
          <w:rFonts w:ascii="宋体" w:hAnsi="宋体"/>
          <w:color w:val="auto"/>
          <w:highlight w:val="none"/>
        </w:rPr>
        <w:t xml:space="preserve">16. </w:t>
      </w:r>
      <w:r>
        <w:rPr>
          <w:rStyle w:val="50"/>
          <w:rFonts w:hint="eastAsia" w:ascii="宋体" w:hAnsi="宋体"/>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_Toc43475853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65FBF35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"_Toc43475854" </w:instrText>
      </w:r>
      <w:r>
        <w:rPr>
          <w:color w:val="auto"/>
          <w:highlight w:val="none"/>
        </w:rPr>
        <w:fldChar w:fldCharType="separate"/>
      </w:r>
      <w:r>
        <w:rPr>
          <w:rStyle w:val="50"/>
          <w:rFonts w:ascii="宋体"/>
          <w:color w:val="auto"/>
          <w:highlight w:val="none"/>
        </w:rPr>
        <w:t xml:space="preserve">16.1 </w:t>
      </w:r>
      <w:r>
        <w:rPr>
          <w:rStyle w:val="50"/>
          <w:rFonts w:hint="eastAsia" w:ascii="宋体"/>
          <w:color w:val="auto"/>
          <w:highlight w:val="none"/>
        </w:rPr>
        <w:t>物价波动引起的价格调整</w:t>
      </w:r>
      <w:r>
        <w:rPr>
          <w:color w:val="auto"/>
          <w:highlight w:val="none"/>
        </w:rPr>
        <w:tab/>
      </w:r>
      <w:r>
        <w:rPr>
          <w:color w:val="auto"/>
          <w:highlight w:val="none"/>
        </w:rPr>
        <w:fldChar w:fldCharType="begin"/>
      </w:r>
      <w:r>
        <w:rPr>
          <w:color w:val="auto"/>
          <w:highlight w:val="none"/>
        </w:rPr>
        <w:instrText xml:space="preserve"> PAGEREF _Toc43475854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6394310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"_Toc43475855" </w:instrText>
      </w:r>
      <w:r>
        <w:rPr>
          <w:color w:val="auto"/>
          <w:highlight w:val="none"/>
        </w:rPr>
        <w:fldChar w:fldCharType="separate"/>
      </w:r>
      <w:r>
        <w:rPr>
          <w:rStyle w:val="50"/>
          <w:rFonts w:ascii="宋体"/>
          <w:color w:val="auto"/>
          <w:highlight w:val="none"/>
        </w:rPr>
        <w:t xml:space="preserve">16.2 </w:t>
      </w:r>
      <w:r>
        <w:rPr>
          <w:rStyle w:val="50"/>
          <w:rFonts w:hint="eastAsia" w:ascii="宋体"/>
          <w:color w:val="auto"/>
          <w:highlight w:val="none"/>
        </w:rPr>
        <w:t>法律变化引起的价格调整</w:t>
      </w:r>
      <w:r>
        <w:rPr>
          <w:color w:val="auto"/>
          <w:highlight w:val="none"/>
        </w:rPr>
        <w:tab/>
      </w:r>
      <w:r>
        <w:rPr>
          <w:color w:val="auto"/>
          <w:highlight w:val="none"/>
        </w:rPr>
        <w:fldChar w:fldCharType="begin"/>
      </w:r>
      <w:r>
        <w:rPr>
          <w:color w:val="auto"/>
          <w:highlight w:val="none"/>
        </w:rPr>
        <w:instrText xml:space="preserve"> PAGEREF _Toc43475855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52BAEEEA">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"_Toc43475856" </w:instrText>
      </w:r>
      <w:r>
        <w:rPr>
          <w:color w:val="auto"/>
          <w:highlight w:val="none"/>
        </w:rPr>
        <w:fldChar w:fldCharType="separate"/>
      </w:r>
      <w:r>
        <w:rPr>
          <w:rStyle w:val="50"/>
          <w:rFonts w:ascii="宋体" w:hAnsi="宋体"/>
          <w:color w:val="auto"/>
          <w:highlight w:val="none"/>
        </w:rPr>
        <w:t xml:space="preserve">17. </w:t>
      </w:r>
      <w:r>
        <w:rPr>
          <w:rStyle w:val="50"/>
          <w:rFonts w:hint="eastAsia" w:ascii="宋体" w:hAnsi="宋体"/>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_Toc43475856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75C4EB7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"_Toc43475857" </w:instrText>
      </w:r>
      <w:r>
        <w:rPr>
          <w:color w:val="auto"/>
          <w:highlight w:val="none"/>
        </w:rPr>
        <w:fldChar w:fldCharType="separate"/>
      </w:r>
      <w:r>
        <w:rPr>
          <w:rStyle w:val="50"/>
          <w:rFonts w:ascii="宋体"/>
          <w:color w:val="auto"/>
          <w:highlight w:val="none"/>
        </w:rPr>
        <w:t xml:space="preserve">17.1 </w:t>
      </w:r>
      <w:r>
        <w:rPr>
          <w:rStyle w:val="50"/>
          <w:rFonts w:hint="eastAsia" w:ascii="宋体"/>
          <w:color w:val="auto"/>
          <w:highlight w:val="none"/>
        </w:rPr>
        <w:t>计量</w:t>
      </w:r>
      <w:r>
        <w:rPr>
          <w:color w:val="auto"/>
          <w:highlight w:val="none"/>
        </w:rPr>
        <w:tab/>
      </w:r>
      <w:r>
        <w:rPr>
          <w:color w:val="auto"/>
          <w:highlight w:val="none"/>
        </w:rPr>
        <w:fldChar w:fldCharType="begin"/>
      </w:r>
      <w:r>
        <w:rPr>
          <w:color w:val="auto"/>
          <w:highlight w:val="none"/>
        </w:rPr>
        <w:instrText xml:space="preserve"> PAGEREF _Toc43475857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3B6243F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"_Toc43475858" </w:instrText>
      </w:r>
      <w:r>
        <w:rPr>
          <w:color w:val="auto"/>
          <w:highlight w:val="none"/>
        </w:rPr>
        <w:fldChar w:fldCharType="separate"/>
      </w:r>
      <w:r>
        <w:rPr>
          <w:rStyle w:val="50"/>
          <w:rFonts w:ascii="宋体"/>
          <w:color w:val="auto"/>
          <w:highlight w:val="none"/>
        </w:rPr>
        <w:t xml:space="preserve">17.2 </w:t>
      </w:r>
      <w:r>
        <w:rPr>
          <w:rStyle w:val="50"/>
          <w:rFonts w:hint="eastAsia" w:ascii="宋体"/>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_Toc43475858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61903D2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"_Toc43475859" </w:instrText>
      </w:r>
      <w:r>
        <w:rPr>
          <w:color w:val="auto"/>
          <w:highlight w:val="none"/>
        </w:rPr>
        <w:fldChar w:fldCharType="separate"/>
      </w:r>
      <w:r>
        <w:rPr>
          <w:rStyle w:val="50"/>
          <w:rFonts w:ascii="宋体"/>
          <w:color w:val="auto"/>
          <w:highlight w:val="none"/>
        </w:rPr>
        <w:t xml:space="preserve">17.3 </w:t>
      </w:r>
      <w:r>
        <w:rPr>
          <w:rStyle w:val="50"/>
          <w:rFonts w:hint="eastAsia" w:ascii="宋体"/>
          <w:color w:val="auto"/>
          <w:highlight w:val="none"/>
        </w:rPr>
        <w:t>工程进度付款</w:t>
      </w:r>
      <w:r>
        <w:rPr>
          <w:color w:val="auto"/>
          <w:highlight w:val="none"/>
        </w:rPr>
        <w:tab/>
      </w:r>
      <w:r>
        <w:rPr>
          <w:color w:val="auto"/>
          <w:highlight w:val="none"/>
        </w:rPr>
        <w:fldChar w:fldCharType="begin"/>
      </w:r>
      <w:r>
        <w:rPr>
          <w:color w:val="auto"/>
          <w:highlight w:val="none"/>
        </w:rPr>
        <w:instrText xml:space="preserve"> PAGEREF _Toc43475859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67A96C6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"_Toc43475860" </w:instrText>
      </w:r>
      <w:r>
        <w:rPr>
          <w:color w:val="auto"/>
          <w:highlight w:val="none"/>
        </w:rPr>
        <w:fldChar w:fldCharType="separate"/>
      </w:r>
      <w:r>
        <w:rPr>
          <w:rStyle w:val="50"/>
          <w:rFonts w:ascii="宋体"/>
          <w:color w:val="auto"/>
          <w:highlight w:val="none"/>
        </w:rPr>
        <w:t xml:space="preserve">17.4 </w:t>
      </w:r>
      <w:r>
        <w:rPr>
          <w:rStyle w:val="50"/>
          <w:rFonts w:hint="eastAsia" w:ascii="宋体"/>
          <w:color w:val="auto"/>
          <w:highlight w:val="none"/>
        </w:rPr>
        <w:t>质量保证金</w:t>
      </w:r>
      <w:r>
        <w:rPr>
          <w:color w:val="auto"/>
          <w:highlight w:val="none"/>
        </w:rPr>
        <w:tab/>
      </w:r>
      <w:r>
        <w:rPr>
          <w:color w:val="auto"/>
          <w:highlight w:val="none"/>
        </w:rPr>
        <w:fldChar w:fldCharType="begin"/>
      </w:r>
      <w:r>
        <w:rPr>
          <w:color w:val="auto"/>
          <w:highlight w:val="none"/>
        </w:rPr>
        <w:instrText xml:space="preserve"> PAGEREF _Toc43475860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2BA60FB5">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"_Toc43475861" </w:instrText>
      </w:r>
      <w:r>
        <w:rPr>
          <w:color w:val="auto"/>
          <w:highlight w:val="none"/>
        </w:rPr>
        <w:fldChar w:fldCharType="separate"/>
      </w:r>
      <w:r>
        <w:rPr>
          <w:rStyle w:val="50"/>
          <w:rFonts w:ascii="宋体"/>
          <w:color w:val="auto"/>
          <w:highlight w:val="none"/>
        </w:rPr>
        <w:t xml:space="preserve">17.5 </w:t>
      </w:r>
      <w:r>
        <w:rPr>
          <w:rStyle w:val="50"/>
          <w:rFonts w:hint="eastAsia" w:ascii="宋体"/>
          <w:color w:val="auto"/>
          <w:highlight w:val="none"/>
        </w:rPr>
        <w:t>竣工结算</w:t>
      </w:r>
      <w:r>
        <w:rPr>
          <w:color w:val="auto"/>
          <w:highlight w:val="none"/>
        </w:rPr>
        <w:tab/>
      </w:r>
      <w:r>
        <w:rPr>
          <w:color w:val="auto"/>
          <w:highlight w:val="none"/>
        </w:rPr>
        <w:fldChar w:fldCharType="begin"/>
      </w:r>
      <w:r>
        <w:rPr>
          <w:color w:val="auto"/>
          <w:highlight w:val="none"/>
        </w:rPr>
        <w:instrText xml:space="preserve"> PAGEREF _Toc43475861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050635A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"_Toc43475862" </w:instrText>
      </w:r>
      <w:r>
        <w:rPr>
          <w:color w:val="auto"/>
          <w:highlight w:val="none"/>
        </w:rPr>
        <w:fldChar w:fldCharType="separate"/>
      </w:r>
      <w:r>
        <w:rPr>
          <w:rStyle w:val="50"/>
          <w:rFonts w:ascii="宋体"/>
          <w:color w:val="auto"/>
          <w:highlight w:val="none"/>
        </w:rPr>
        <w:t xml:space="preserve">17.6 </w:t>
      </w:r>
      <w:r>
        <w:rPr>
          <w:rStyle w:val="50"/>
          <w:rFonts w:hint="eastAsia" w:ascii="宋体"/>
          <w:color w:val="auto"/>
          <w:highlight w:val="none"/>
        </w:rPr>
        <w:t>最终结清</w:t>
      </w:r>
      <w:r>
        <w:rPr>
          <w:color w:val="auto"/>
          <w:highlight w:val="none"/>
        </w:rPr>
        <w:tab/>
      </w:r>
      <w:r>
        <w:rPr>
          <w:color w:val="auto"/>
          <w:highlight w:val="none"/>
        </w:rPr>
        <w:fldChar w:fldCharType="begin"/>
      </w:r>
      <w:r>
        <w:rPr>
          <w:color w:val="auto"/>
          <w:highlight w:val="none"/>
        </w:rPr>
        <w:instrText xml:space="preserve"> PAGEREF _Toc43475862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6D97536F">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"_Toc43475863" </w:instrText>
      </w:r>
      <w:r>
        <w:rPr>
          <w:color w:val="auto"/>
          <w:highlight w:val="none"/>
        </w:rPr>
        <w:fldChar w:fldCharType="separate"/>
      </w:r>
      <w:r>
        <w:rPr>
          <w:rStyle w:val="50"/>
          <w:rFonts w:ascii="宋体" w:hAnsi="宋体"/>
          <w:color w:val="auto"/>
          <w:highlight w:val="none"/>
        </w:rPr>
        <w:t xml:space="preserve">18. </w:t>
      </w:r>
      <w:r>
        <w:rPr>
          <w:rStyle w:val="50"/>
          <w:rFonts w:hint="eastAsia" w:ascii="宋体" w:hAnsi="宋体"/>
          <w:color w:val="auto"/>
          <w:highlight w:val="none"/>
        </w:rPr>
        <w:t>竣工验收</w:t>
      </w:r>
      <w:r>
        <w:rPr>
          <w:color w:val="auto"/>
          <w:highlight w:val="none"/>
        </w:rPr>
        <w:tab/>
      </w:r>
      <w:r>
        <w:rPr>
          <w:color w:val="auto"/>
          <w:highlight w:val="none"/>
        </w:rPr>
        <w:fldChar w:fldCharType="begin"/>
      </w:r>
      <w:r>
        <w:rPr>
          <w:color w:val="auto"/>
          <w:highlight w:val="none"/>
        </w:rPr>
        <w:instrText xml:space="preserve"> PAGEREF _Toc43475863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36AFD3D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"_Toc43475864" </w:instrText>
      </w:r>
      <w:r>
        <w:rPr>
          <w:color w:val="auto"/>
          <w:highlight w:val="none"/>
        </w:rPr>
        <w:fldChar w:fldCharType="separate"/>
      </w:r>
      <w:r>
        <w:rPr>
          <w:rStyle w:val="50"/>
          <w:rFonts w:ascii="宋体"/>
          <w:color w:val="auto"/>
          <w:highlight w:val="none"/>
        </w:rPr>
        <w:t xml:space="preserve">18.1 </w:t>
      </w:r>
      <w:r>
        <w:rPr>
          <w:rStyle w:val="50"/>
          <w:rFonts w:hint="eastAsia" w:ascii="宋体"/>
          <w:color w:val="auto"/>
          <w:highlight w:val="none"/>
        </w:rPr>
        <w:t>竣工验收的含义</w:t>
      </w:r>
      <w:r>
        <w:rPr>
          <w:color w:val="auto"/>
          <w:highlight w:val="none"/>
        </w:rPr>
        <w:tab/>
      </w:r>
      <w:r>
        <w:rPr>
          <w:color w:val="auto"/>
          <w:highlight w:val="none"/>
        </w:rPr>
        <w:fldChar w:fldCharType="begin"/>
      </w:r>
      <w:r>
        <w:rPr>
          <w:color w:val="auto"/>
          <w:highlight w:val="none"/>
        </w:rPr>
        <w:instrText xml:space="preserve"> PAGEREF _Toc43475864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7DFDB64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"_Toc43475865" </w:instrText>
      </w:r>
      <w:r>
        <w:rPr>
          <w:color w:val="auto"/>
          <w:highlight w:val="none"/>
        </w:rPr>
        <w:fldChar w:fldCharType="separate"/>
      </w:r>
      <w:r>
        <w:rPr>
          <w:rStyle w:val="50"/>
          <w:rFonts w:ascii="宋体"/>
          <w:color w:val="auto"/>
          <w:highlight w:val="none"/>
        </w:rPr>
        <w:t xml:space="preserve">18.2 </w:t>
      </w:r>
      <w:r>
        <w:rPr>
          <w:rStyle w:val="50"/>
          <w:rFonts w:hint="eastAsia" w:ascii="宋体"/>
          <w:color w:val="auto"/>
          <w:highlight w:val="none"/>
        </w:rPr>
        <w:t>竣工验收申请报告</w:t>
      </w:r>
      <w:r>
        <w:rPr>
          <w:color w:val="auto"/>
          <w:highlight w:val="none"/>
        </w:rPr>
        <w:tab/>
      </w:r>
      <w:r>
        <w:rPr>
          <w:color w:val="auto"/>
          <w:highlight w:val="none"/>
        </w:rPr>
        <w:fldChar w:fldCharType="begin"/>
      </w:r>
      <w:r>
        <w:rPr>
          <w:color w:val="auto"/>
          <w:highlight w:val="none"/>
        </w:rPr>
        <w:instrText xml:space="preserve"> PAGEREF _Toc43475865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178212D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"_Toc43475866" </w:instrText>
      </w:r>
      <w:r>
        <w:rPr>
          <w:color w:val="auto"/>
          <w:highlight w:val="none"/>
        </w:rPr>
        <w:fldChar w:fldCharType="separate"/>
      </w:r>
      <w:r>
        <w:rPr>
          <w:rStyle w:val="50"/>
          <w:rFonts w:ascii="宋体"/>
          <w:color w:val="auto"/>
          <w:highlight w:val="none"/>
        </w:rPr>
        <w:t xml:space="preserve">18.3 </w:t>
      </w:r>
      <w:r>
        <w:rPr>
          <w:rStyle w:val="50"/>
          <w:rFonts w:hint="eastAsia" w:ascii="宋体"/>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_Toc43475866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43E3B20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"_Toc43475867" </w:instrText>
      </w:r>
      <w:r>
        <w:rPr>
          <w:color w:val="auto"/>
          <w:highlight w:val="none"/>
        </w:rPr>
        <w:fldChar w:fldCharType="separate"/>
      </w:r>
      <w:r>
        <w:rPr>
          <w:rStyle w:val="50"/>
          <w:rFonts w:ascii="宋体"/>
          <w:color w:val="auto"/>
          <w:highlight w:val="none"/>
        </w:rPr>
        <w:t xml:space="preserve">18.4 </w:t>
      </w:r>
      <w:r>
        <w:rPr>
          <w:rStyle w:val="50"/>
          <w:rFonts w:hint="eastAsia" w:ascii="宋体"/>
          <w:color w:val="auto"/>
          <w:highlight w:val="none"/>
        </w:rPr>
        <w:t>单位工程验收</w:t>
      </w:r>
      <w:r>
        <w:rPr>
          <w:color w:val="auto"/>
          <w:highlight w:val="none"/>
        </w:rPr>
        <w:tab/>
      </w:r>
      <w:r>
        <w:rPr>
          <w:color w:val="auto"/>
          <w:highlight w:val="none"/>
        </w:rPr>
        <w:fldChar w:fldCharType="begin"/>
      </w:r>
      <w:r>
        <w:rPr>
          <w:color w:val="auto"/>
          <w:highlight w:val="none"/>
        </w:rPr>
        <w:instrText xml:space="preserve"> PAGEREF _Toc43475867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6620434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"_Toc43475868" </w:instrText>
      </w:r>
      <w:r>
        <w:rPr>
          <w:color w:val="auto"/>
          <w:highlight w:val="none"/>
        </w:rPr>
        <w:fldChar w:fldCharType="separate"/>
      </w:r>
      <w:r>
        <w:rPr>
          <w:rStyle w:val="50"/>
          <w:rFonts w:ascii="宋体"/>
          <w:color w:val="auto"/>
          <w:highlight w:val="none"/>
        </w:rPr>
        <w:t xml:space="preserve">18.5 </w:t>
      </w:r>
      <w:r>
        <w:rPr>
          <w:rStyle w:val="50"/>
          <w:rFonts w:hint="eastAsia" w:ascii="宋体"/>
          <w:color w:val="auto"/>
          <w:highlight w:val="none"/>
        </w:rPr>
        <w:t>施工期运行</w:t>
      </w:r>
      <w:r>
        <w:rPr>
          <w:color w:val="auto"/>
          <w:highlight w:val="none"/>
        </w:rPr>
        <w:tab/>
      </w:r>
      <w:r>
        <w:rPr>
          <w:color w:val="auto"/>
          <w:highlight w:val="none"/>
        </w:rPr>
        <w:fldChar w:fldCharType="begin"/>
      </w:r>
      <w:r>
        <w:rPr>
          <w:color w:val="auto"/>
          <w:highlight w:val="none"/>
        </w:rPr>
        <w:instrText xml:space="preserve"> PAGEREF _Toc43475868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65EBA9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"_Toc43475869" </w:instrText>
      </w:r>
      <w:r>
        <w:rPr>
          <w:color w:val="auto"/>
          <w:highlight w:val="none"/>
        </w:rPr>
        <w:fldChar w:fldCharType="separate"/>
      </w:r>
      <w:r>
        <w:rPr>
          <w:rStyle w:val="50"/>
          <w:rFonts w:ascii="宋体"/>
          <w:color w:val="auto"/>
          <w:highlight w:val="none"/>
        </w:rPr>
        <w:t xml:space="preserve">18.6 </w:t>
      </w:r>
      <w:r>
        <w:rPr>
          <w:rStyle w:val="50"/>
          <w:rFonts w:hint="eastAsia" w:ascii="宋体"/>
          <w:color w:val="auto"/>
          <w:highlight w:val="none"/>
        </w:rPr>
        <w:t>试运行</w:t>
      </w:r>
      <w:r>
        <w:rPr>
          <w:color w:val="auto"/>
          <w:highlight w:val="none"/>
        </w:rPr>
        <w:tab/>
      </w:r>
      <w:r>
        <w:rPr>
          <w:color w:val="auto"/>
          <w:highlight w:val="none"/>
        </w:rPr>
        <w:fldChar w:fldCharType="begin"/>
      </w:r>
      <w:r>
        <w:rPr>
          <w:color w:val="auto"/>
          <w:highlight w:val="none"/>
        </w:rPr>
        <w:instrText xml:space="preserve"> PAGEREF _Toc43475869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6A93089B">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"_Toc43475870" </w:instrText>
      </w:r>
      <w:r>
        <w:rPr>
          <w:color w:val="auto"/>
          <w:highlight w:val="none"/>
        </w:rPr>
        <w:fldChar w:fldCharType="separate"/>
      </w:r>
      <w:r>
        <w:rPr>
          <w:rStyle w:val="50"/>
          <w:rFonts w:ascii="宋体"/>
          <w:color w:val="auto"/>
          <w:highlight w:val="none"/>
        </w:rPr>
        <w:t xml:space="preserve">18.7 </w:t>
      </w:r>
      <w:r>
        <w:rPr>
          <w:rStyle w:val="50"/>
          <w:rFonts w:hint="eastAsia" w:ascii="宋体"/>
          <w:color w:val="auto"/>
          <w:highlight w:val="none"/>
        </w:rPr>
        <w:t>竣工清场</w:t>
      </w:r>
      <w:r>
        <w:rPr>
          <w:color w:val="auto"/>
          <w:highlight w:val="none"/>
        </w:rPr>
        <w:tab/>
      </w:r>
      <w:r>
        <w:rPr>
          <w:color w:val="auto"/>
          <w:highlight w:val="none"/>
        </w:rPr>
        <w:fldChar w:fldCharType="begin"/>
      </w:r>
      <w:r>
        <w:rPr>
          <w:color w:val="auto"/>
          <w:highlight w:val="none"/>
        </w:rPr>
        <w:instrText xml:space="preserve"> PAGEREF _Toc43475870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465FB67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"_Toc43475871" </w:instrText>
      </w:r>
      <w:r>
        <w:rPr>
          <w:color w:val="auto"/>
          <w:highlight w:val="none"/>
        </w:rPr>
        <w:fldChar w:fldCharType="separate"/>
      </w:r>
      <w:r>
        <w:rPr>
          <w:rStyle w:val="50"/>
          <w:rFonts w:ascii="宋体"/>
          <w:color w:val="auto"/>
          <w:highlight w:val="none"/>
        </w:rPr>
        <w:t xml:space="preserve">18.8 </w:t>
      </w:r>
      <w:r>
        <w:rPr>
          <w:rStyle w:val="50"/>
          <w:rFonts w:hint="eastAsia" w:ascii="宋体"/>
          <w:color w:val="auto"/>
          <w:highlight w:val="none"/>
        </w:rPr>
        <w:t>施工队伍的撤离</w:t>
      </w:r>
      <w:r>
        <w:rPr>
          <w:color w:val="auto"/>
          <w:highlight w:val="none"/>
        </w:rPr>
        <w:tab/>
      </w:r>
      <w:r>
        <w:rPr>
          <w:color w:val="auto"/>
          <w:highlight w:val="none"/>
        </w:rPr>
        <w:fldChar w:fldCharType="begin"/>
      </w:r>
      <w:r>
        <w:rPr>
          <w:color w:val="auto"/>
          <w:highlight w:val="none"/>
        </w:rPr>
        <w:instrText xml:space="preserve"> PAGEREF _Toc43475871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11E97C91">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"_Toc43475872" </w:instrText>
      </w:r>
      <w:r>
        <w:rPr>
          <w:color w:val="auto"/>
          <w:highlight w:val="none"/>
        </w:rPr>
        <w:fldChar w:fldCharType="separate"/>
      </w:r>
      <w:r>
        <w:rPr>
          <w:rStyle w:val="50"/>
          <w:rFonts w:ascii="宋体" w:hAnsi="宋体"/>
          <w:color w:val="auto"/>
          <w:highlight w:val="none"/>
        </w:rPr>
        <w:t xml:space="preserve">19. </w:t>
      </w:r>
      <w:r>
        <w:rPr>
          <w:rStyle w:val="50"/>
          <w:rFonts w:hint="eastAsia" w:ascii="宋体" w:hAnsi="宋体"/>
          <w:color w:val="auto"/>
          <w:highlight w:val="none"/>
        </w:rPr>
        <w:t>缺陷责任与保修责任</w:t>
      </w:r>
      <w:r>
        <w:rPr>
          <w:color w:val="auto"/>
          <w:highlight w:val="none"/>
        </w:rPr>
        <w:tab/>
      </w:r>
      <w:r>
        <w:rPr>
          <w:color w:val="auto"/>
          <w:highlight w:val="none"/>
        </w:rPr>
        <w:fldChar w:fldCharType="begin"/>
      </w:r>
      <w:r>
        <w:rPr>
          <w:color w:val="auto"/>
          <w:highlight w:val="none"/>
        </w:rPr>
        <w:instrText xml:space="preserve"> PAGEREF _Toc43475872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09A45DF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"_Toc43475873" </w:instrText>
      </w:r>
      <w:r>
        <w:rPr>
          <w:color w:val="auto"/>
          <w:highlight w:val="none"/>
        </w:rPr>
        <w:fldChar w:fldCharType="separate"/>
      </w:r>
      <w:r>
        <w:rPr>
          <w:rStyle w:val="50"/>
          <w:rFonts w:ascii="宋体"/>
          <w:color w:val="auto"/>
          <w:highlight w:val="none"/>
        </w:rPr>
        <w:t xml:space="preserve">19.1 </w:t>
      </w:r>
      <w:r>
        <w:rPr>
          <w:rStyle w:val="50"/>
          <w:rFonts w:hint="eastAsia" w:ascii="宋体"/>
          <w:color w:val="auto"/>
          <w:highlight w:val="none"/>
        </w:rPr>
        <w:t>缺陷责任期的起算时间</w:t>
      </w:r>
      <w:r>
        <w:rPr>
          <w:color w:val="auto"/>
          <w:highlight w:val="none"/>
        </w:rPr>
        <w:tab/>
      </w:r>
      <w:r>
        <w:rPr>
          <w:color w:val="auto"/>
          <w:highlight w:val="none"/>
        </w:rPr>
        <w:fldChar w:fldCharType="begin"/>
      </w:r>
      <w:r>
        <w:rPr>
          <w:color w:val="auto"/>
          <w:highlight w:val="none"/>
        </w:rPr>
        <w:instrText xml:space="preserve"> PAGEREF _Toc43475873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999A92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"_Toc43475874" </w:instrText>
      </w:r>
      <w:r>
        <w:rPr>
          <w:color w:val="auto"/>
          <w:highlight w:val="none"/>
        </w:rPr>
        <w:fldChar w:fldCharType="separate"/>
      </w:r>
      <w:r>
        <w:rPr>
          <w:rStyle w:val="50"/>
          <w:rFonts w:ascii="宋体"/>
          <w:color w:val="auto"/>
          <w:highlight w:val="none"/>
        </w:rPr>
        <w:t xml:space="preserve">19.2 </w:t>
      </w:r>
      <w:r>
        <w:rPr>
          <w:rStyle w:val="50"/>
          <w:rFonts w:hint="eastAsia" w:ascii="宋体"/>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_Toc43475874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7AAD6C1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"_Toc43475875" </w:instrText>
      </w:r>
      <w:r>
        <w:rPr>
          <w:color w:val="auto"/>
          <w:highlight w:val="none"/>
        </w:rPr>
        <w:fldChar w:fldCharType="separate"/>
      </w:r>
      <w:r>
        <w:rPr>
          <w:rStyle w:val="50"/>
          <w:rFonts w:ascii="宋体"/>
          <w:color w:val="auto"/>
          <w:highlight w:val="none"/>
        </w:rPr>
        <w:t xml:space="preserve">19.3 </w:t>
      </w:r>
      <w:r>
        <w:rPr>
          <w:rStyle w:val="50"/>
          <w:rFonts w:hint="eastAsia" w:ascii="宋体"/>
          <w:color w:val="auto"/>
          <w:highlight w:val="none"/>
        </w:rPr>
        <w:t>缺陷责任期的延长</w:t>
      </w:r>
      <w:r>
        <w:rPr>
          <w:color w:val="auto"/>
          <w:highlight w:val="none"/>
        </w:rPr>
        <w:tab/>
      </w:r>
      <w:r>
        <w:rPr>
          <w:color w:val="auto"/>
          <w:highlight w:val="none"/>
        </w:rPr>
        <w:fldChar w:fldCharType="begin"/>
      </w:r>
      <w:r>
        <w:rPr>
          <w:color w:val="auto"/>
          <w:highlight w:val="none"/>
        </w:rPr>
        <w:instrText xml:space="preserve"> PAGEREF _Toc43475875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46DA098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"_Toc43475876" </w:instrText>
      </w:r>
      <w:r>
        <w:rPr>
          <w:color w:val="auto"/>
          <w:highlight w:val="none"/>
        </w:rPr>
        <w:fldChar w:fldCharType="separate"/>
      </w:r>
      <w:r>
        <w:rPr>
          <w:rStyle w:val="50"/>
          <w:rFonts w:ascii="宋体"/>
          <w:color w:val="auto"/>
          <w:highlight w:val="none"/>
        </w:rPr>
        <w:t xml:space="preserve">19.4 </w:t>
      </w:r>
      <w:r>
        <w:rPr>
          <w:rStyle w:val="50"/>
          <w:rFonts w:hint="eastAsia" w:ascii="宋体"/>
          <w:color w:val="auto"/>
          <w:highlight w:val="none"/>
        </w:rPr>
        <w:t>进一步试验和试运行</w:t>
      </w:r>
      <w:r>
        <w:rPr>
          <w:color w:val="auto"/>
          <w:highlight w:val="none"/>
        </w:rPr>
        <w:tab/>
      </w:r>
      <w:r>
        <w:rPr>
          <w:color w:val="auto"/>
          <w:highlight w:val="none"/>
        </w:rPr>
        <w:fldChar w:fldCharType="begin"/>
      </w:r>
      <w:r>
        <w:rPr>
          <w:color w:val="auto"/>
          <w:highlight w:val="none"/>
        </w:rPr>
        <w:instrText xml:space="preserve"> PAGEREF _Toc43475876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06B65B7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"_Toc43475877" </w:instrText>
      </w:r>
      <w:r>
        <w:rPr>
          <w:color w:val="auto"/>
          <w:highlight w:val="none"/>
        </w:rPr>
        <w:fldChar w:fldCharType="separate"/>
      </w:r>
      <w:r>
        <w:rPr>
          <w:rStyle w:val="50"/>
          <w:rFonts w:ascii="宋体"/>
          <w:color w:val="auto"/>
          <w:highlight w:val="none"/>
        </w:rPr>
        <w:t xml:space="preserve">19.5 </w:t>
      </w:r>
      <w:r>
        <w:rPr>
          <w:rStyle w:val="50"/>
          <w:rFonts w:hint="eastAsia" w:ascii="宋体"/>
          <w:color w:val="auto"/>
          <w:highlight w:val="none"/>
        </w:rPr>
        <w:t>承包人的进入权</w:t>
      </w:r>
      <w:r>
        <w:rPr>
          <w:color w:val="auto"/>
          <w:highlight w:val="none"/>
        </w:rPr>
        <w:tab/>
      </w:r>
      <w:r>
        <w:rPr>
          <w:color w:val="auto"/>
          <w:highlight w:val="none"/>
        </w:rPr>
        <w:fldChar w:fldCharType="begin"/>
      </w:r>
      <w:r>
        <w:rPr>
          <w:color w:val="auto"/>
          <w:highlight w:val="none"/>
        </w:rPr>
        <w:instrText xml:space="preserve"> PAGEREF _Toc43475877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172074A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"_Toc43475878" </w:instrText>
      </w:r>
      <w:r>
        <w:rPr>
          <w:color w:val="auto"/>
          <w:highlight w:val="none"/>
        </w:rPr>
        <w:fldChar w:fldCharType="separate"/>
      </w:r>
      <w:r>
        <w:rPr>
          <w:rStyle w:val="50"/>
          <w:rFonts w:ascii="宋体"/>
          <w:color w:val="auto"/>
          <w:highlight w:val="none"/>
        </w:rPr>
        <w:t xml:space="preserve">19.6 </w:t>
      </w:r>
      <w:r>
        <w:rPr>
          <w:rStyle w:val="50"/>
          <w:rFonts w:hint="eastAsia" w:ascii="宋体"/>
          <w:color w:val="auto"/>
          <w:highlight w:val="none"/>
        </w:rPr>
        <w:t>缺陷责任期终止证书</w:t>
      </w:r>
      <w:r>
        <w:rPr>
          <w:color w:val="auto"/>
          <w:highlight w:val="none"/>
        </w:rPr>
        <w:tab/>
      </w:r>
      <w:r>
        <w:rPr>
          <w:color w:val="auto"/>
          <w:highlight w:val="none"/>
        </w:rPr>
        <w:fldChar w:fldCharType="begin"/>
      </w:r>
      <w:r>
        <w:rPr>
          <w:color w:val="auto"/>
          <w:highlight w:val="none"/>
        </w:rPr>
        <w:instrText xml:space="preserve"> PAGEREF _Toc43475878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15D13F4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"_Toc43475879" </w:instrText>
      </w:r>
      <w:r>
        <w:rPr>
          <w:color w:val="auto"/>
          <w:highlight w:val="none"/>
        </w:rPr>
        <w:fldChar w:fldCharType="separate"/>
      </w:r>
      <w:r>
        <w:rPr>
          <w:rStyle w:val="50"/>
          <w:rFonts w:ascii="宋体"/>
          <w:color w:val="auto"/>
          <w:highlight w:val="none"/>
        </w:rPr>
        <w:t xml:space="preserve">19.7 </w:t>
      </w:r>
      <w:r>
        <w:rPr>
          <w:rStyle w:val="50"/>
          <w:rFonts w:hint="eastAsia" w:ascii="宋体"/>
          <w:color w:val="auto"/>
          <w:highlight w:val="none"/>
        </w:rPr>
        <w:t>保修责任</w:t>
      </w:r>
      <w:r>
        <w:rPr>
          <w:color w:val="auto"/>
          <w:highlight w:val="none"/>
        </w:rPr>
        <w:tab/>
      </w:r>
      <w:r>
        <w:rPr>
          <w:color w:val="auto"/>
          <w:highlight w:val="none"/>
        </w:rPr>
        <w:fldChar w:fldCharType="begin"/>
      </w:r>
      <w:r>
        <w:rPr>
          <w:color w:val="auto"/>
          <w:highlight w:val="none"/>
        </w:rPr>
        <w:instrText xml:space="preserve"> PAGEREF _Toc43475879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0E658CEB">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"_Toc43475880" </w:instrText>
      </w:r>
      <w:r>
        <w:rPr>
          <w:color w:val="auto"/>
          <w:highlight w:val="none"/>
        </w:rPr>
        <w:fldChar w:fldCharType="separate"/>
      </w:r>
      <w:r>
        <w:rPr>
          <w:rStyle w:val="50"/>
          <w:rFonts w:ascii="宋体" w:hAnsi="宋体"/>
          <w:color w:val="auto"/>
          <w:highlight w:val="none"/>
        </w:rPr>
        <w:t xml:space="preserve">20. </w:t>
      </w:r>
      <w:r>
        <w:rPr>
          <w:rStyle w:val="50"/>
          <w:rFonts w:hint="eastAsia" w:ascii="宋体" w:hAnsi="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_Toc43475880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6E3A433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"_Toc43475881" </w:instrText>
      </w:r>
      <w:r>
        <w:rPr>
          <w:color w:val="auto"/>
          <w:highlight w:val="none"/>
        </w:rPr>
        <w:fldChar w:fldCharType="separate"/>
      </w:r>
      <w:r>
        <w:rPr>
          <w:rStyle w:val="50"/>
          <w:rFonts w:ascii="宋体"/>
          <w:color w:val="auto"/>
          <w:highlight w:val="none"/>
        </w:rPr>
        <w:t xml:space="preserve">20.1 </w:t>
      </w:r>
      <w:r>
        <w:rPr>
          <w:rStyle w:val="50"/>
          <w:rFonts w:hint="eastAsia" w:ascii="宋体"/>
          <w:color w:val="auto"/>
          <w:highlight w:val="none"/>
        </w:rPr>
        <w:t>工程保险</w:t>
      </w:r>
      <w:r>
        <w:rPr>
          <w:color w:val="auto"/>
          <w:highlight w:val="none"/>
        </w:rPr>
        <w:tab/>
      </w:r>
      <w:r>
        <w:rPr>
          <w:color w:val="auto"/>
          <w:highlight w:val="none"/>
        </w:rPr>
        <w:fldChar w:fldCharType="begin"/>
      </w:r>
      <w:r>
        <w:rPr>
          <w:color w:val="auto"/>
          <w:highlight w:val="none"/>
        </w:rPr>
        <w:instrText xml:space="preserve"> PAGEREF _Toc43475881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5DAE773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"_Toc43475882" </w:instrText>
      </w:r>
      <w:r>
        <w:rPr>
          <w:color w:val="auto"/>
          <w:highlight w:val="none"/>
        </w:rPr>
        <w:fldChar w:fldCharType="separate"/>
      </w:r>
      <w:r>
        <w:rPr>
          <w:rStyle w:val="50"/>
          <w:rFonts w:ascii="宋体"/>
          <w:color w:val="auto"/>
          <w:highlight w:val="none"/>
        </w:rPr>
        <w:t xml:space="preserve">20.2 </w:t>
      </w:r>
      <w:r>
        <w:rPr>
          <w:rStyle w:val="50"/>
          <w:rFonts w:hint="eastAsia" w:ascii="宋体"/>
          <w:color w:val="auto"/>
          <w:highlight w:val="none"/>
        </w:rPr>
        <w:t>人员工伤事故的保险</w:t>
      </w:r>
      <w:r>
        <w:rPr>
          <w:color w:val="auto"/>
          <w:highlight w:val="none"/>
        </w:rPr>
        <w:tab/>
      </w:r>
      <w:r>
        <w:rPr>
          <w:color w:val="auto"/>
          <w:highlight w:val="none"/>
        </w:rPr>
        <w:fldChar w:fldCharType="begin"/>
      </w:r>
      <w:r>
        <w:rPr>
          <w:color w:val="auto"/>
          <w:highlight w:val="none"/>
        </w:rPr>
        <w:instrText xml:space="preserve"> PAGEREF _Toc43475882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1A756F16">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"_Toc43475883" </w:instrText>
      </w:r>
      <w:r>
        <w:rPr>
          <w:color w:val="auto"/>
          <w:highlight w:val="none"/>
        </w:rPr>
        <w:fldChar w:fldCharType="separate"/>
      </w:r>
      <w:r>
        <w:rPr>
          <w:rStyle w:val="50"/>
          <w:rFonts w:ascii="宋体"/>
          <w:color w:val="auto"/>
          <w:highlight w:val="none"/>
        </w:rPr>
        <w:t xml:space="preserve">20.3 </w:t>
      </w:r>
      <w:r>
        <w:rPr>
          <w:rStyle w:val="50"/>
          <w:rFonts w:hint="eastAsia" w:ascii="宋体"/>
          <w:color w:val="auto"/>
          <w:highlight w:val="none"/>
        </w:rPr>
        <w:t>人身意外伤害险</w:t>
      </w:r>
      <w:r>
        <w:rPr>
          <w:color w:val="auto"/>
          <w:highlight w:val="none"/>
        </w:rPr>
        <w:tab/>
      </w:r>
      <w:r>
        <w:rPr>
          <w:color w:val="auto"/>
          <w:highlight w:val="none"/>
        </w:rPr>
        <w:fldChar w:fldCharType="begin"/>
      </w:r>
      <w:r>
        <w:rPr>
          <w:color w:val="auto"/>
          <w:highlight w:val="none"/>
        </w:rPr>
        <w:instrText xml:space="preserve"> PAGEREF _Toc43475883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DAF8F40">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"_Toc43475884" </w:instrText>
      </w:r>
      <w:r>
        <w:rPr>
          <w:color w:val="auto"/>
          <w:highlight w:val="none"/>
        </w:rPr>
        <w:fldChar w:fldCharType="separate"/>
      </w:r>
      <w:r>
        <w:rPr>
          <w:rStyle w:val="50"/>
          <w:rFonts w:ascii="宋体"/>
          <w:color w:val="auto"/>
          <w:highlight w:val="none"/>
        </w:rPr>
        <w:t xml:space="preserve">20.4 </w:t>
      </w:r>
      <w:r>
        <w:rPr>
          <w:rStyle w:val="50"/>
          <w:rFonts w:hint="eastAsia" w:ascii="宋体"/>
          <w:color w:val="auto"/>
          <w:highlight w:val="none"/>
        </w:rPr>
        <w:t>第三者责任险</w:t>
      </w:r>
      <w:r>
        <w:rPr>
          <w:color w:val="auto"/>
          <w:highlight w:val="none"/>
        </w:rPr>
        <w:tab/>
      </w:r>
      <w:r>
        <w:rPr>
          <w:color w:val="auto"/>
          <w:highlight w:val="none"/>
        </w:rPr>
        <w:fldChar w:fldCharType="begin"/>
      </w:r>
      <w:r>
        <w:rPr>
          <w:color w:val="auto"/>
          <w:highlight w:val="none"/>
        </w:rPr>
        <w:instrText xml:space="preserve"> PAGEREF _Toc43475884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6A6164C8">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"_Toc43475885" </w:instrText>
      </w:r>
      <w:r>
        <w:rPr>
          <w:color w:val="auto"/>
          <w:highlight w:val="none"/>
        </w:rPr>
        <w:fldChar w:fldCharType="separate"/>
      </w:r>
      <w:r>
        <w:rPr>
          <w:rStyle w:val="50"/>
          <w:rFonts w:ascii="宋体"/>
          <w:color w:val="auto"/>
          <w:highlight w:val="none"/>
        </w:rPr>
        <w:t xml:space="preserve">20.5 </w:t>
      </w:r>
      <w:r>
        <w:rPr>
          <w:rStyle w:val="50"/>
          <w:rFonts w:hint="eastAsia" w:ascii="宋体"/>
          <w:color w:val="auto"/>
          <w:highlight w:val="none"/>
        </w:rPr>
        <w:t>其他保险</w:t>
      </w:r>
      <w:r>
        <w:rPr>
          <w:color w:val="auto"/>
          <w:highlight w:val="none"/>
        </w:rPr>
        <w:tab/>
      </w:r>
      <w:r>
        <w:rPr>
          <w:color w:val="auto"/>
          <w:highlight w:val="none"/>
        </w:rPr>
        <w:fldChar w:fldCharType="begin"/>
      </w:r>
      <w:r>
        <w:rPr>
          <w:color w:val="auto"/>
          <w:highlight w:val="none"/>
        </w:rPr>
        <w:instrText xml:space="preserve"> PAGEREF _Toc43475885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4B7DAFD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"_Toc43475886" </w:instrText>
      </w:r>
      <w:r>
        <w:rPr>
          <w:color w:val="auto"/>
          <w:highlight w:val="none"/>
        </w:rPr>
        <w:fldChar w:fldCharType="separate"/>
      </w:r>
      <w:r>
        <w:rPr>
          <w:rStyle w:val="50"/>
          <w:rFonts w:ascii="宋体"/>
          <w:color w:val="auto"/>
          <w:highlight w:val="none"/>
        </w:rPr>
        <w:t xml:space="preserve">20.6 </w:t>
      </w:r>
      <w:r>
        <w:rPr>
          <w:rStyle w:val="50"/>
          <w:rFonts w:hint="eastAsia" w:ascii="宋体"/>
          <w:color w:val="auto"/>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_Toc43475886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6ACF286C">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"_Toc43475887" </w:instrText>
      </w:r>
      <w:r>
        <w:rPr>
          <w:color w:val="auto"/>
          <w:highlight w:val="none"/>
        </w:rPr>
        <w:fldChar w:fldCharType="separate"/>
      </w:r>
      <w:r>
        <w:rPr>
          <w:rStyle w:val="50"/>
          <w:rFonts w:ascii="宋体" w:hAnsi="宋体"/>
          <w:color w:val="auto"/>
          <w:highlight w:val="none"/>
        </w:rPr>
        <w:t xml:space="preserve">21. </w:t>
      </w:r>
      <w:r>
        <w:rPr>
          <w:rStyle w:val="50"/>
          <w:rFonts w:hint="eastAsia" w:ascii="宋体" w:hAnsi="宋体"/>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_Toc43475887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5BAE336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"_Toc43475888" </w:instrText>
      </w:r>
      <w:r>
        <w:rPr>
          <w:color w:val="auto"/>
          <w:highlight w:val="none"/>
        </w:rPr>
        <w:fldChar w:fldCharType="separate"/>
      </w:r>
      <w:r>
        <w:rPr>
          <w:rStyle w:val="50"/>
          <w:rFonts w:ascii="宋体"/>
          <w:color w:val="auto"/>
          <w:highlight w:val="none"/>
        </w:rPr>
        <w:t xml:space="preserve">21.1 </w:t>
      </w:r>
      <w:r>
        <w:rPr>
          <w:rStyle w:val="50"/>
          <w:rFonts w:hint="eastAsia" w:ascii="宋体"/>
          <w:color w:val="auto"/>
          <w:highlight w:val="none"/>
        </w:rPr>
        <w:t>不可抗力的确认</w:t>
      </w:r>
      <w:r>
        <w:rPr>
          <w:color w:val="auto"/>
          <w:highlight w:val="none"/>
        </w:rPr>
        <w:tab/>
      </w:r>
      <w:r>
        <w:rPr>
          <w:color w:val="auto"/>
          <w:highlight w:val="none"/>
        </w:rPr>
        <w:fldChar w:fldCharType="begin"/>
      </w:r>
      <w:r>
        <w:rPr>
          <w:color w:val="auto"/>
          <w:highlight w:val="none"/>
        </w:rPr>
        <w:instrText xml:space="preserve"> PAGEREF _Toc43475888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AECA8CC">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"_Toc43475889" </w:instrText>
      </w:r>
      <w:r>
        <w:rPr>
          <w:color w:val="auto"/>
          <w:highlight w:val="none"/>
        </w:rPr>
        <w:fldChar w:fldCharType="separate"/>
      </w:r>
      <w:r>
        <w:rPr>
          <w:rStyle w:val="50"/>
          <w:rFonts w:ascii="宋体"/>
          <w:color w:val="auto"/>
          <w:highlight w:val="none"/>
        </w:rPr>
        <w:t xml:space="preserve">21.2 </w:t>
      </w:r>
      <w:r>
        <w:rPr>
          <w:rStyle w:val="50"/>
          <w:rFonts w:hint="eastAsia" w:ascii="宋体"/>
          <w:color w:val="auto"/>
          <w:highlight w:val="none"/>
        </w:rPr>
        <w:t>不可抗力的通知</w:t>
      </w:r>
      <w:r>
        <w:rPr>
          <w:color w:val="auto"/>
          <w:highlight w:val="none"/>
        </w:rPr>
        <w:tab/>
      </w:r>
      <w:r>
        <w:rPr>
          <w:color w:val="auto"/>
          <w:highlight w:val="none"/>
        </w:rPr>
        <w:fldChar w:fldCharType="begin"/>
      </w:r>
      <w:r>
        <w:rPr>
          <w:color w:val="auto"/>
          <w:highlight w:val="none"/>
        </w:rPr>
        <w:instrText xml:space="preserve"> PAGEREF _Toc43475889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039DD6CF">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"_Toc43475890" </w:instrText>
      </w:r>
      <w:r>
        <w:rPr>
          <w:color w:val="auto"/>
          <w:highlight w:val="none"/>
        </w:rPr>
        <w:fldChar w:fldCharType="separate"/>
      </w:r>
      <w:r>
        <w:rPr>
          <w:rStyle w:val="50"/>
          <w:rFonts w:ascii="宋体"/>
          <w:color w:val="auto"/>
          <w:highlight w:val="none"/>
        </w:rPr>
        <w:t xml:space="preserve">21.3 </w:t>
      </w:r>
      <w:r>
        <w:rPr>
          <w:rStyle w:val="50"/>
          <w:rFonts w:hint="eastAsia" w:ascii="宋体"/>
          <w:color w:val="auto"/>
          <w:highlight w:val="none"/>
        </w:rPr>
        <w:t>不可抗力后果及其处理</w:t>
      </w:r>
      <w:r>
        <w:rPr>
          <w:color w:val="auto"/>
          <w:highlight w:val="none"/>
        </w:rPr>
        <w:tab/>
      </w:r>
      <w:r>
        <w:rPr>
          <w:color w:val="auto"/>
          <w:highlight w:val="none"/>
        </w:rPr>
        <w:fldChar w:fldCharType="begin"/>
      </w:r>
      <w:r>
        <w:rPr>
          <w:color w:val="auto"/>
          <w:highlight w:val="none"/>
        </w:rPr>
        <w:instrText xml:space="preserve"> PAGEREF _Toc43475890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15A00D78">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"_Toc43475891" </w:instrText>
      </w:r>
      <w:r>
        <w:rPr>
          <w:color w:val="auto"/>
          <w:highlight w:val="none"/>
        </w:rPr>
        <w:fldChar w:fldCharType="separate"/>
      </w:r>
      <w:r>
        <w:rPr>
          <w:rStyle w:val="50"/>
          <w:rFonts w:ascii="宋体" w:hAnsi="宋体"/>
          <w:color w:val="auto"/>
          <w:highlight w:val="none"/>
        </w:rPr>
        <w:t xml:space="preserve">22. </w:t>
      </w:r>
      <w:r>
        <w:rPr>
          <w:rStyle w:val="50"/>
          <w:rFonts w:hint="eastAsia" w:ascii="宋体" w:hAnsi="宋体"/>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_Toc43475891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4723B03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"_Toc43475892" </w:instrText>
      </w:r>
      <w:r>
        <w:rPr>
          <w:color w:val="auto"/>
          <w:highlight w:val="none"/>
        </w:rPr>
        <w:fldChar w:fldCharType="separate"/>
      </w:r>
      <w:r>
        <w:rPr>
          <w:rStyle w:val="50"/>
          <w:rFonts w:ascii="宋体"/>
          <w:color w:val="auto"/>
          <w:highlight w:val="none"/>
        </w:rPr>
        <w:t xml:space="preserve">22.1 </w:t>
      </w:r>
      <w:r>
        <w:rPr>
          <w:rStyle w:val="50"/>
          <w:rFonts w:hint="eastAsia" w:ascii="宋体"/>
          <w:color w:val="auto"/>
          <w:highlight w:val="none"/>
        </w:rPr>
        <w:t>承包人违约</w:t>
      </w:r>
      <w:r>
        <w:rPr>
          <w:color w:val="auto"/>
          <w:highlight w:val="none"/>
        </w:rPr>
        <w:tab/>
      </w:r>
      <w:r>
        <w:rPr>
          <w:color w:val="auto"/>
          <w:highlight w:val="none"/>
        </w:rPr>
        <w:fldChar w:fldCharType="begin"/>
      </w:r>
      <w:r>
        <w:rPr>
          <w:color w:val="auto"/>
          <w:highlight w:val="none"/>
        </w:rPr>
        <w:instrText xml:space="preserve"> PAGEREF _Toc43475892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617EFCB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"_Toc43475893" </w:instrText>
      </w:r>
      <w:r>
        <w:rPr>
          <w:color w:val="auto"/>
          <w:highlight w:val="none"/>
        </w:rPr>
        <w:fldChar w:fldCharType="separate"/>
      </w:r>
      <w:r>
        <w:rPr>
          <w:rStyle w:val="50"/>
          <w:rFonts w:ascii="宋体"/>
          <w:color w:val="auto"/>
          <w:highlight w:val="none"/>
        </w:rPr>
        <w:t xml:space="preserve">22.2 </w:t>
      </w:r>
      <w:r>
        <w:rPr>
          <w:rStyle w:val="50"/>
          <w:rFonts w:hint="eastAsia" w:ascii="宋体"/>
          <w:color w:val="auto"/>
          <w:highlight w:val="none"/>
        </w:rPr>
        <w:t>发包人违约</w:t>
      </w:r>
      <w:r>
        <w:rPr>
          <w:color w:val="auto"/>
          <w:highlight w:val="none"/>
        </w:rPr>
        <w:tab/>
      </w:r>
      <w:r>
        <w:rPr>
          <w:color w:val="auto"/>
          <w:highlight w:val="none"/>
        </w:rPr>
        <w:fldChar w:fldCharType="begin"/>
      </w:r>
      <w:r>
        <w:rPr>
          <w:color w:val="auto"/>
          <w:highlight w:val="none"/>
        </w:rPr>
        <w:instrText xml:space="preserve"> PAGEREF _Toc43475893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55FE1A6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"_Toc43475894" </w:instrText>
      </w:r>
      <w:r>
        <w:rPr>
          <w:color w:val="auto"/>
          <w:highlight w:val="none"/>
        </w:rPr>
        <w:fldChar w:fldCharType="separate"/>
      </w:r>
      <w:r>
        <w:rPr>
          <w:rStyle w:val="50"/>
          <w:rFonts w:ascii="宋体"/>
          <w:color w:val="auto"/>
          <w:highlight w:val="none"/>
        </w:rPr>
        <w:t xml:space="preserve">22.3 </w:t>
      </w:r>
      <w:r>
        <w:rPr>
          <w:rStyle w:val="50"/>
          <w:rFonts w:hint="eastAsia" w:ascii="宋体"/>
          <w:color w:val="auto"/>
          <w:highlight w:val="none"/>
        </w:rPr>
        <w:t>第三人造成的违约</w:t>
      </w:r>
      <w:r>
        <w:rPr>
          <w:color w:val="auto"/>
          <w:highlight w:val="none"/>
        </w:rPr>
        <w:tab/>
      </w:r>
      <w:r>
        <w:rPr>
          <w:color w:val="auto"/>
          <w:highlight w:val="none"/>
        </w:rPr>
        <w:fldChar w:fldCharType="begin"/>
      </w:r>
      <w:r>
        <w:rPr>
          <w:color w:val="auto"/>
          <w:highlight w:val="none"/>
        </w:rPr>
        <w:instrText xml:space="preserve"> PAGEREF _Toc43475894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18FB767A">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"_Toc43475895" </w:instrText>
      </w:r>
      <w:r>
        <w:rPr>
          <w:color w:val="auto"/>
          <w:highlight w:val="none"/>
        </w:rPr>
        <w:fldChar w:fldCharType="separate"/>
      </w:r>
      <w:r>
        <w:rPr>
          <w:rStyle w:val="50"/>
          <w:rFonts w:ascii="宋体" w:hAnsi="宋体"/>
          <w:color w:val="auto"/>
          <w:highlight w:val="none"/>
        </w:rPr>
        <w:t xml:space="preserve">23. </w:t>
      </w:r>
      <w:r>
        <w:rPr>
          <w:rStyle w:val="50"/>
          <w:rFonts w:hint="eastAsia" w:ascii="宋体" w:hAnsi="宋体"/>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_Toc43475895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01971DF2">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"_Toc43475896" </w:instrText>
      </w:r>
      <w:r>
        <w:rPr>
          <w:color w:val="auto"/>
          <w:highlight w:val="none"/>
        </w:rPr>
        <w:fldChar w:fldCharType="separate"/>
      </w:r>
      <w:r>
        <w:rPr>
          <w:rStyle w:val="50"/>
          <w:rFonts w:ascii="宋体"/>
          <w:color w:val="auto"/>
          <w:highlight w:val="none"/>
        </w:rPr>
        <w:t xml:space="preserve">23.1 </w:t>
      </w:r>
      <w:r>
        <w:rPr>
          <w:rStyle w:val="50"/>
          <w:rFonts w:hint="eastAsia" w:ascii="宋体"/>
          <w:color w:val="auto"/>
          <w:highlight w:val="none"/>
        </w:rPr>
        <w:t>承包人索赔的提出</w:t>
      </w:r>
      <w:r>
        <w:rPr>
          <w:color w:val="auto"/>
          <w:highlight w:val="none"/>
        </w:rPr>
        <w:tab/>
      </w:r>
      <w:r>
        <w:rPr>
          <w:color w:val="auto"/>
          <w:highlight w:val="none"/>
        </w:rPr>
        <w:fldChar w:fldCharType="begin"/>
      </w:r>
      <w:r>
        <w:rPr>
          <w:color w:val="auto"/>
          <w:highlight w:val="none"/>
        </w:rPr>
        <w:instrText xml:space="preserve"> PAGEREF _Toc43475896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24EF3F2A">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"_Toc43475897" </w:instrText>
      </w:r>
      <w:r>
        <w:rPr>
          <w:color w:val="auto"/>
          <w:highlight w:val="none"/>
        </w:rPr>
        <w:fldChar w:fldCharType="separate"/>
      </w:r>
      <w:r>
        <w:rPr>
          <w:rStyle w:val="50"/>
          <w:rFonts w:ascii="宋体"/>
          <w:color w:val="auto"/>
          <w:highlight w:val="none"/>
        </w:rPr>
        <w:t xml:space="preserve">23.2 </w:t>
      </w:r>
      <w:r>
        <w:rPr>
          <w:rStyle w:val="50"/>
          <w:rFonts w:hint="eastAsia" w:ascii="宋体"/>
          <w:color w:val="auto"/>
          <w:highlight w:val="none"/>
        </w:rPr>
        <w:t>承包人索赔处理程序</w:t>
      </w:r>
      <w:r>
        <w:rPr>
          <w:color w:val="auto"/>
          <w:highlight w:val="none"/>
        </w:rPr>
        <w:tab/>
      </w:r>
      <w:r>
        <w:rPr>
          <w:color w:val="auto"/>
          <w:highlight w:val="none"/>
        </w:rPr>
        <w:fldChar w:fldCharType="begin"/>
      </w:r>
      <w:r>
        <w:rPr>
          <w:color w:val="auto"/>
          <w:highlight w:val="none"/>
        </w:rPr>
        <w:instrText xml:space="preserve"> PAGEREF _Toc43475897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217690A9">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"_Toc43475898" </w:instrText>
      </w:r>
      <w:r>
        <w:rPr>
          <w:color w:val="auto"/>
          <w:highlight w:val="none"/>
        </w:rPr>
        <w:fldChar w:fldCharType="separate"/>
      </w:r>
      <w:r>
        <w:rPr>
          <w:rStyle w:val="50"/>
          <w:rFonts w:ascii="宋体"/>
          <w:color w:val="auto"/>
          <w:highlight w:val="none"/>
        </w:rPr>
        <w:t xml:space="preserve">23.3 </w:t>
      </w:r>
      <w:r>
        <w:rPr>
          <w:rStyle w:val="50"/>
          <w:rFonts w:hint="eastAsia" w:ascii="宋体"/>
          <w:color w:val="auto"/>
          <w:highlight w:val="none"/>
        </w:rPr>
        <w:t>承包人提出索赔的期限</w:t>
      </w:r>
      <w:r>
        <w:rPr>
          <w:color w:val="auto"/>
          <w:highlight w:val="none"/>
        </w:rPr>
        <w:tab/>
      </w:r>
      <w:r>
        <w:rPr>
          <w:color w:val="auto"/>
          <w:highlight w:val="none"/>
        </w:rPr>
        <w:fldChar w:fldCharType="begin"/>
      </w:r>
      <w:r>
        <w:rPr>
          <w:color w:val="auto"/>
          <w:highlight w:val="none"/>
        </w:rPr>
        <w:instrText xml:space="preserve"> PAGEREF _Toc43475898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0FCB8CA4">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"_Toc43475899" </w:instrText>
      </w:r>
      <w:r>
        <w:rPr>
          <w:color w:val="auto"/>
          <w:highlight w:val="none"/>
        </w:rPr>
        <w:fldChar w:fldCharType="separate"/>
      </w:r>
      <w:r>
        <w:rPr>
          <w:rStyle w:val="50"/>
          <w:rFonts w:ascii="宋体"/>
          <w:color w:val="auto"/>
          <w:highlight w:val="none"/>
        </w:rPr>
        <w:t xml:space="preserve">23.4 </w:t>
      </w:r>
      <w:r>
        <w:rPr>
          <w:rStyle w:val="50"/>
          <w:rFonts w:hint="eastAsia" w:ascii="宋体"/>
          <w:color w:val="auto"/>
          <w:highlight w:val="none"/>
        </w:rPr>
        <w:t>发包人的索赔</w:t>
      </w:r>
      <w:r>
        <w:rPr>
          <w:color w:val="auto"/>
          <w:highlight w:val="none"/>
        </w:rPr>
        <w:tab/>
      </w:r>
      <w:r>
        <w:rPr>
          <w:color w:val="auto"/>
          <w:highlight w:val="none"/>
        </w:rPr>
        <w:fldChar w:fldCharType="begin"/>
      </w:r>
      <w:r>
        <w:rPr>
          <w:color w:val="auto"/>
          <w:highlight w:val="none"/>
        </w:rPr>
        <w:instrText xml:space="preserve"> PAGEREF _Toc43475899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5DA0FC6B">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"_Toc43475900" </w:instrText>
      </w:r>
      <w:r>
        <w:rPr>
          <w:color w:val="auto"/>
          <w:highlight w:val="none"/>
        </w:rPr>
        <w:fldChar w:fldCharType="separate"/>
      </w:r>
      <w:r>
        <w:rPr>
          <w:rStyle w:val="50"/>
          <w:rFonts w:ascii="宋体" w:hAnsi="宋体"/>
          <w:color w:val="auto"/>
          <w:highlight w:val="none"/>
        </w:rPr>
        <w:t xml:space="preserve">24. </w:t>
      </w:r>
      <w:r>
        <w:rPr>
          <w:rStyle w:val="50"/>
          <w:rFonts w:hint="eastAsia" w:ascii="宋体" w:hAnsi="宋体"/>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_Toc43475900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59300431">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"_Toc43475901" </w:instrText>
      </w:r>
      <w:r>
        <w:rPr>
          <w:color w:val="auto"/>
          <w:highlight w:val="none"/>
        </w:rPr>
        <w:fldChar w:fldCharType="separate"/>
      </w:r>
      <w:r>
        <w:rPr>
          <w:rStyle w:val="50"/>
          <w:rFonts w:ascii="宋体"/>
          <w:color w:val="auto"/>
          <w:highlight w:val="none"/>
        </w:rPr>
        <w:t xml:space="preserve">24.1 </w:t>
      </w:r>
      <w:r>
        <w:rPr>
          <w:rStyle w:val="50"/>
          <w:rFonts w:hint="eastAsia" w:ascii="宋体"/>
          <w:color w:val="auto"/>
          <w:highlight w:val="none"/>
        </w:rPr>
        <w:t>争议的解决方式</w:t>
      </w:r>
      <w:r>
        <w:rPr>
          <w:color w:val="auto"/>
          <w:highlight w:val="none"/>
        </w:rPr>
        <w:tab/>
      </w:r>
      <w:r>
        <w:rPr>
          <w:color w:val="auto"/>
          <w:highlight w:val="none"/>
        </w:rPr>
        <w:fldChar w:fldCharType="begin"/>
      </w:r>
      <w:r>
        <w:rPr>
          <w:color w:val="auto"/>
          <w:highlight w:val="none"/>
        </w:rPr>
        <w:instrText xml:space="preserve"> PAGEREF _Toc43475901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301F2387">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"_Toc43475902" </w:instrText>
      </w:r>
      <w:r>
        <w:rPr>
          <w:color w:val="auto"/>
          <w:highlight w:val="none"/>
        </w:rPr>
        <w:fldChar w:fldCharType="separate"/>
      </w:r>
      <w:r>
        <w:rPr>
          <w:rStyle w:val="50"/>
          <w:rFonts w:ascii="宋体"/>
          <w:color w:val="auto"/>
          <w:highlight w:val="none"/>
        </w:rPr>
        <w:t xml:space="preserve">24.2 </w:t>
      </w:r>
      <w:r>
        <w:rPr>
          <w:rStyle w:val="50"/>
          <w:rFonts w:hint="eastAsia" w:ascii="宋体"/>
          <w:color w:val="auto"/>
          <w:highlight w:val="none"/>
        </w:rPr>
        <w:t>友好解决</w:t>
      </w:r>
      <w:r>
        <w:rPr>
          <w:color w:val="auto"/>
          <w:highlight w:val="none"/>
        </w:rPr>
        <w:tab/>
      </w:r>
      <w:r>
        <w:rPr>
          <w:color w:val="auto"/>
          <w:highlight w:val="none"/>
        </w:rPr>
        <w:fldChar w:fldCharType="begin"/>
      </w:r>
      <w:r>
        <w:rPr>
          <w:color w:val="auto"/>
          <w:highlight w:val="none"/>
        </w:rPr>
        <w:instrText xml:space="preserve"> PAGEREF _Toc43475902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0154B1DD">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"_Toc43475903" </w:instrText>
      </w:r>
      <w:r>
        <w:rPr>
          <w:color w:val="auto"/>
          <w:highlight w:val="none"/>
        </w:rPr>
        <w:fldChar w:fldCharType="separate"/>
      </w:r>
      <w:r>
        <w:rPr>
          <w:rStyle w:val="50"/>
          <w:rFonts w:ascii="宋体"/>
          <w:color w:val="auto"/>
          <w:highlight w:val="none"/>
        </w:rPr>
        <w:t xml:space="preserve">24.3 </w:t>
      </w:r>
      <w:r>
        <w:rPr>
          <w:rStyle w:val="50"/>
          <w:rFonts w:hint="eastAsia" w:ascii="宋体"/>
          <w:color w:val="auto"/>
          <w:highlight w:val="none"/>
        </w:rPr>
        <w:t>争议评审</w:t>
      </w:r>
      <w:r>
        <w:rPr>
          <w:color w:val="auto"/>
          <w:highlight w:val="none"/>
        </w:rPr>
        <w:tab/>
      </w:r>
      <w:r>
        <w:rPr>
          <w:color w:val="auto"/>
          <w:highlight w:val="none"/>
        </w:rPr>
        <w:fldChar w:fldCharType="begin"/>
      </w:r>
      <w:r>
        <w:rPr>
          <w:color w:val="auto"/>
          <w:highlight w:val="none"/>
        </w:rPr>
        <w:instrText xml:space="preserve"> PAGEREF _Toc43475903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8045015">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"_Toc43475904" </w:instrText>
      </w:r>
      <w:r>
        <w:rPr>
          <w:color w:val="auto"/>
          <w:highlight w:val="none"/>
        </w:rPr>
        <w:fldChar w:fldCharType="separate"/>
      </w:r>
      <w:r>
        <w:rPr>
          <w:rStyle w:val="50"/>
          <w:rFonts w:hint="eastAsia" w:ascii="宋体" w:hAnsi="宋体" w:cs="宋体"/>
          <w:color w:val="auto"/>
          <w:highlight w:val="none"/>
        </w:rPr>
        <w:t>第二节专用合同条款</w:t>
      </w:r>
      <w:r>
        <w:rPr>
          <w:color w:val="auto"/>
          <w:highlight w:val="none"/>
        </w:rPr>
        <w:tab/>
      </w:r>
      <w:r>
        <w:rPr>
          <w:color w:val="auto"/>
          <w:highlight w:val="none"/>
        </w:rPr>
        <w:fldChar w:fldCharType="begin"/>
      </w:r>
      <w:r>
        <w:rPr>
          <w:color w:val="auto"/>
          <w:highlight w:val="none"/>
        </w:rPr>
        <w:instrText xml:space="preserve"> PAGEREF _Toc43475904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5EC60E35">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"_Toc43475905" </w:instrText>
      </w:r>
      <w:r>
        <w:rPr>
          <w:color w:val="auto"/>
          <w:highlight w:val="none"/>
        </w:rPr>
        <w:fldChar w:fldCharType="separate"/>
      </w:r>
      <w:r>
        <w:rPr>
          <w:rStyle w:val="50"/>
          <w:rFonts w:ascii="宋体" w:hAnsi="宋体" w:cs="宋体"/>
          <w:color w:val="auto"/>
          <w:highlight w:val="none"/>
        </w:rPr>
        <w:t>1</w:t>
      </w:r>
      <w:r>
        <w:rPr>
          <w:rStyle w:val="50"/>
          <w:rFonts w:hint="eastAsia" w:ascii="宋体" w:hAnsi="宋体" w:cs="宋体"/>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_Toc43475905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3B238D2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"_Toc43475906" </w:instrText>
      </w:r>
      <w:r>
        <w:rPr>
          <w:color w:val="auto"/>
          <w:highlight w:val="none"/>
        </w:rPr>
        <w:fldChar w:fldCharType="separate"/>
      </w:r>
      <w:r>
        <w:rPr>
          <w:rStyle w:val="50"/>
          <w:rFonts w:ascii="宋体" w:hAnsi="宋体" w:cs="宋体"/>
          <w:color w:val="auto"/>
          <w:highlight w:val="none"/>
        </w:rPr>
        <w:t>1.1</w:t>
      </w:r>
      <w:r>
        <w:rPr>
          <w:rStyle w:val="50"/>
          <w:rFonts w:hint="eastAsia" w:ascii="宋体" w:hAnsi="宋体" w:cs="宋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_Toc43475906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150D6CFB">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"_Toc43475907" </w:instrText>
      </w:r>
      <w:r>
        <w:rPr>
          <w:color w:val="auto"/>
          <w:highlight w:val="none"/>
        </w:rPr>
        <w:fldChar w:fldCharType="separate"/>
      </w:r>
      <w:r>
        <w:rPr>
          <w:rStyle w:val="50"/>
          <w:rFonts w:ascii="宋体" w:hAnsi="宋体" w:cs="宋体"/>
          <w:color w:val="auto"/>
          <w:highlight w:val="none"/>
        </w:rPr>
        <w:t>1.4</w:t>
      </w:r>
      <w:r>
        <w:rPr>
          <w:rStyle w:val="50"/>
          <w:rFonts w:hint="eastAsia" w:ascii="宋体" w:hAnsi="宋体" w:cs="宋体"/>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_Toc43475907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7F4864FC">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"_Toc43475908"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_Toc43475908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68F03871">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"_Toc43475909" </w:instrText>
      </w:r>
      <w:r>
        <w:rPr>
          <w:color w:val="auto"/>
          <w:highlight w:val="none"/>
        </w:rPr>
        <w:fldChar w:fldCharType="separate"/>
      </w:r>
      <w:r>
        <w:rPr>
          <w:rStyle w:val="50"/>
          <w:rFonts w:ascii="宋体" w:hAnsi="宋体" w:cs="宋体"/>
          <w:color w:val="auto"/>
          <w:highlight w:val="none"/>
        </w:rPr>
        <w:t>1.6</w:t>
      </w:r>
      <w:r>
        <w:rPr>
          <w:rStyle w:val="50"/>
          <w:rFonts w:hint="eastAsia" w:ascii="宋体" w:hAnsi="宋体" w:cs="宋体"/>
          <w:color w:val="auto"/>
          <w:highlight w:val="none"/>
        </w:rPr>
        <w:t>图纸和承包人文件</w:t>
      </w:r>
      <w:r>
        <w:rPr>
          <w:color w:val="auto"/>
          <w:highlight w:val="none"/>
        </w:rPr>
        <w:tab/>
      </w:r>
      <w:r>
        <w:rPr>
          <w:color w:val="auto"/>
          <w:highlight w:val="none"/>
        </w:rPr>
        <w:fldChar w:fldCharType="begin"/>
      </w:r>
      <w:r>
        <w:rPr>
          <w:color w:val="auto"/>
          <w:highlight w:val="none"/>
        </w:rPr>
        <w:instrText xml:space="preserve"> PAGEREF _Toc43475909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18784AD8">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"_Toc43475910" </w:instrText>
      </w:r>
      <w:r>
        <w:rPr>
          <w:color w:val="auto"/>
          <w:highlight w:val="none"/>
        </w:rPr>
        <w:fldChar w:fldCharType="separate"/>
      </w:r>
      <w:r>
        <w:rPr>
          <w:rStyle w:val="50"/>
          <w:rFonts w:ascii="宋体" w:hAnsi="宋体" w:cs="宋体"/>
          <w:color w:val="auto"/>
          <w:highlight w:val="none"/>
        </w:rPr>
        <w:t>1.9</w:t>
      </w:r>
      <w:r>
        <w:rPr>
          <w:rStyle w:val="50"/>
          <w:rFonts w:hint="eastAsia" w:ascii="宋体" w:hAnsi="宋体" w:cs="宋体"/>
          <w:color w:val="auto"/>
          <w:highlight w:val="none"/>
        </w:rPr>
        <w:t>严禁贿赂</w:t>
      </w:r>
      <w:r>
        <w:rPr>
          <w:color w:val="auto"/>
          <w:highlight w:val="none"/>
        </w:rPr>
        <w:tab/>
      </w:r>
      <w:r>
        <w:rPr>
          <w:color w:val="auto"/>
          <w:highlight w:val="none"/>
        </w:rPr>
        <w:fldChar w:fldCharType="begin"/>
      </w:r>
      <w:r>
        <w:rPr>
          <w:color w:val="auto"/>
          <w:highlight w:val="none"/>
        </w:rPr>
        <w:instrText xml:space="preserve"> PAGEREF _Toc43475910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131AD27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"_Toc43475911" </w:instrText>
      </w:r>
      <w:r>
        <w:rPr>
          <w:color w:val="auto"/>
          <w:highlight w:val="none"/>
        </w:rPr>
        <w:fldChar w:fldCharType="separate"/>
      </w:r>
      <w:r>
        <w:rPr>
          <w:rStyle w:val="50"/>
          <w:rFonts w:ascii="宋体" w:hAnsi="宋体" w:cs="宋体"/>
          <w:color w:val="auto"/>
          <w:highlight w:val="none"/>
        </w:rPr>
        <w:t>2</w:t>
      </w:r>
      <w:r>
        <w:rPr>
          <w:rStyle w:val="50"/>
          <w:rFonts w:hint="eastAsia" w:ascii="宋体" w:hAnsi="宋体" w:cs="宋体"/>
          <w:color w:val="auto"/>
          <w:highlight w:val="none"/>
        </w:rPr>
        <w:t>.发包人义务</w:t>
      </w:r>
      <w:r>
        <w:rPr>
          <w:color w:val="auto"/>
          <w:highlight w:val="none"/>
        </w:rPr>
        <w:tab/>
      </w:r>
      <w:r>
        <w:rPr>
          <w:color w:val="auto"/>
          <w:highlight w:val="none"/>
        </w:rPr>
        <w:fldChar w:fldCharType="begin"/>
      </w:r>
      <w:r>
        <w:rPr>
          <w:color w:val="auto"/>
          <w:highlight w:val="none"/>
        </w:rPr>
        <w:instrText xml:space="preserve"> PAGEREF _Toc43475911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427E26A5">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"_Toc43475912" </w:instrText>
      </w:r>
      <w:r>
        <w:rPr>
          <w:color w:val="auto"/>
          <w:highlight w:val="none"/>
        </w:rPr>
        <w:fldChar w:fldCharType="separate"/>
      </w:r>
      <w:r>
        <w:rPr>
          <w:rStyle w:val="50"/>
          <w:rFonts w:ascii="宋体" w:hAnsi="宋体" w:cs="宋体"/>
          <w:color w:val="auto"/>
          <w:highlight w:val="none"/>
        </w:rPr>
        <w:t>2.3</w:t>
      </w:r>
      <w:r>
        <w:rPr>
          <w:rStyle w:val="50"/>
          <w:rFonts w:hint="eastAsia" w:ascii="宋体" w:hAnsi="宋体" w:cs="宋体"/>
          <w:color w:val="auto"/>
          <w:highlight w:val="none"/>
        </w:rPr>
        <w:t>提供施工场地</w:t>
      </w:r>
      <w:r>
        <w:rPr>
          <w:color w:val="auto"/>
          <w:highlight w:val="none"/>
        </w:rPr>
        <w:tab/>
      </w:r>
      <w:r>
        <w:rPr>
          <w:color w:val="auto"/>
          <w:highlight w:val="none"/>
        </w:rPr>
        <w:fldChar w:fldCharType="begin"/>
      </w:r>
      <w:r>
        <w:rPr>
          <w:color w:val="auto"/>
          <w:highlight w:val="none"/>
        </w:rPr>
        <w:instrText xml:space="preserve"> PAGEREF _Toc43475912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408BBD9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"_Toc43475913" </w:instrText>
      </w:r>
      <w:r>
        <w:rPr>
          <w:color w:val="auto"/>
          <w:highlight w:val="none"/>
        </w:rPr>
        <w:fldChar w:fldCharType="separate"/>
      </w:r>
      <w:r>
        <w:rPr>
          <w:rStyle w:val="50"/>
          <w:rFonts w:ascii="宋体" w:hAnsi="宋体" w:cs="宋体"/>
          <w:color w:val="auto"/>
          <w:highlight w:val="none"/>
        </w:rPr>
        <w:t>3</w:t>
      </w:r>
      <w:r>
        <w:rPr>
          <w:rStyle w:val="50"/>
          <w:rFonts w:hint="eastAsia" w:ascii="宋体" w:hAnsi="宋体" w:cs="宋体"/>
          <w:color w:val="auto"/>
          <w:highlight w:val="none"/>
        </w:rPr>
        <w:t>.监理人</w:t>
      </w:r>
      <w:r>
        <w:rPr>
          <w:color w:val="auto"/>
          <w:highlight w:val="none"/>
        </w:rPr>
        <w:tab/>
      </w:r>
      <w:r>
        <w:rPr>
          <w:color w:val="auto"/>
          <w:highlight w:val="none"/>
        </w:rPr>
        <w:fldChar w:fldCharType="begin"/>
      </w:r>
      <w:r>
        <w:rPr>
          <w:color w:val="auto"/>
          <w:highlight w:val="none"/>
        </w:rPr>
        <w:instrText xml:space="preserve"> PAGEREF _Toc43475913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504EAA21">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"_Toc43475914" </w:instrText>
      </w:r>
      <w:r>
        <w:rPr>
          <w:color w:val="auto"/>
          <w:highlight w:val="none"/>
        </w:rPr>
        <w:fldChar w:fldCharType="separate"/>
      </w:r>
      <w:r>
        <w:rPr>
          <w:rStyle w:val="50"/>
          <w:rFonts w:ascii="宋体" w:hAnsi="宋体" w:cs="宋体"/>
          <w:color w:val="auto"/>
          <w:highlight w:val="none"/>
        </w:rPr>
        <w:t>3.1</w:t>
      </w:r>
      <w:r>
        <w:rPr>
          <w:rStyle w:val="50"/>
          <w:rFonts w:hint="eastAsia" w:ascii="宋体" w:hAnsi="宋体" w:cs="宋体"/>
          <w:color w:val="auto"/>
          <w:highlight w:val="none"/>
        </w:rPr>
        <w:t>监理人的职责和权力</w:t>
      </w:r>
      <w:r>
        <w:rPr>
          <w:color w:val="auto"/>
          <w:highlight w:val="none"/>
        </w:rPr>
        <w:tab/>
      </w:r>
      <w:r>
        <w:rPr>
          <w:color w:val="auto"/>
          <w:highlight w:val="none"/>
        </w:rPr>
        <w:fldChar w:fldCharType="begin"/>
      </w:r>
      <w:r>
        <w:rPr>
          <w:color w:val="auto"/>
          <w:highlight w:val="none"/>
        </w:rPr>
        <w:instrText xml:space="preserve"> PAGEREF _Toc43475914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0C66A2A9">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"_Toc43475915" </w:instrText>
      </w:r>
      <w:r>
        <w:rPr>
          <w:color w:val="auto"/>
          <w:highlight w:val="none"/>
        </w:rPr>
        <w:fldChar w:fldCharType="separate"/>
      </w:r>
      <w:r>
        <w:rPr>
          <w:rStyle w:val="50"/>
          <w:rFonts w:ascii="宋体" w:hAnsi="宋体" w:cs="宋体"/>
          <w:color w:val="auto"/>
          <w:highlight w:val="none"/>
        </w:rPr>
        <w:t>3.5</w:t>
      </w:r>
      <w:r>
        <w:rPr>
          <w:rStyle w:val="50"/>
          <w:rFonts w:hint="eastAsia" w:ascii="宋体" w:hAnsi="宋体" w:cs="宋体"/>
          <w:color w:val="auto"/>
          <w:highlight w:val="none"/>
        </w:rPr>
        <w:t>商定或确定</w:t>
      </w:r>
      <w:r>
        <w:rPr>
          <w:color w:val="auto"/>
          <w:highlight w:val="none"/>
        </w:rPr>
        <w:tab/>
      </w:r>
      <w:r>
        <w:rPr>
          <w:color w:val="auto"/>
          <w:highlight w:val="none"/>
        </w:rPr>
        <w:fldChar w:fldCharType="begin"/>
      </w:r>
      <w:r>
        <w:rPr>
          <w:color w:val="auto"/>
          <w:highlight w:val="none"/>
        </w:rPr>
        <w:instrText xml:space="preserve"> PAGEREF _Toc43475915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09E2D83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"_Toc43475916" </w:instrText>
      </w:r>
      <w:r>
        <w:rPr>
          <w:color w:val="auto"/>
          <w:highlight w:val="none"/>
        </w:rPr>
        <w:fldChar w:fldCharType="separate"/>
      </w:r>
      <w:r>
        <w:rPr>
          <w:rStyle w:val="50"/>
          <w:rFonts w:ascii="宋体" w:hAnsi="宋体" w:cs="宋体"/>
          <w:color w:val="auto"/>
          <w:highlight w:val="none"/>
        </w:rPr>
        <w:t>4.</w:t>
      </w:r>
      <w:r>
        <w:rPr>
          <w:rStyle w:val="50"/>
          <w:rFonts w:hint="eastAsia" w:ascii="宋体" w:hAnsi="宋体" w:cs="宋体"/>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_Toc43475916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78E00D5C">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"_Toc43475917" </w:instrText>
      </w:r>
      <w:r>
        <w:rPr>
          <w:color w:val="auto"/>
          <w:highlight w:val="none"/>
        </w:rPr>
        <w:fldChar w:fldCharType="separate"/>
      </w:r>
      <w:r>
        <w:rPr>
          <w:rStyle w:val="50"/>
          <w:rFonts w:ascii="宋体" w:hAnsi="宋体" w:cs="宋体"/>
          <w:color w:val="auto"/>
          <w:highlight w:val="none"/>
        </w:rPr>
        <w:t>4.1</w:t>
      </w:r>
      <w:r>
        <w:rPr>
          <w:rStyle w:val="50"/>
          <w:rFonts w:hint="eastAsia" w:ascii="宋体" w:hAnsi="宋体" w:cs="宋体"/>
          <w:color w:val="auto"/>
          <w:highlight w:val="none"/>
        </w:rPr>
        <w:t>承包工的一般义务</w:t>
      </w:r>
      <w:r>
        <w:rPr>
          <w:color w:val="auto"/>
          <w:highlight w:val="none"/>
        </w:rPr>
        <w:tab/>
      </w:r>
      <w:r>
        <w:rPr>
          <w:color w:val="auto"/>
          <w:highlight w:val="none"/>
        </w:rPr>
        <w:fldChar w:fldCharType="begin"/>
      </w:r>
      <w:r>
        <w:rPr>
          <w:color w:val="auto"/>
          <w:highlight w:val="none"/>
        </w:rPr>
        <w:instrText xml:space="preserve"> PAGEREF _Toc43475917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2D4ACD61">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"_Toc43475918" </w:instrText>
      </w:r>
      <w:r>
        <w:rPr>
          <w:color w:val="auto"/>
          <w:highlight w:val="none"/>
        </w:rPr>
        <w:fldChar w:fldCharType="separate"/>
      </w:r>
      <w:r>
        <w:rPr>
          <w:rStyle w:val="50"/>
          <w:rFonts w:ascii="宋体" w:hAnsi="宋体" w:cs="宋体"/>
          <w:color w:val="auto"/>
          <w:highlight w:val="none"/>
        </w:rPr>
        <w:t>4.2</w:t>
      </w:r>
      <w:r>
        <w:rPr>
          <w:rStyle w:val="50"/>
          <w:rFonts w:hint="eastAsia" w:ascii="宋体" w:hAnsi="宋体" w:cs="宋体"/>
          <w:color w:val="auto"/>
          <w:highlight w:val="none"/>
          <w:lang w:val="zh-CN"/>
        </w:rPr>
        <w:t>履约保证金</w:t>
      </w:r>
      <w:r>
        <w:rPr>
          <w:color w:val="auto"/>
          <w:highlight w:val="none"/>
        </w:rPr>
        <w:tab/>
      </w:r>
      <w:r>
        <w:rPr>
          <w:color w:val="auto"/>
          <w:highlight w:val="none"/>
        </w:rPr>
        <w:fldChar w:fldCharType="begin"/>
      </w:r>
      <w:r>
        <w:rPr>
          <w:color w:val="auto"/>
          <w:highlight w:val="none"/>
        </w:rPr>
        <w:instrText xml:space="preserve"> PAGEREF _Toc43475918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58FD919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"_Toc43475919" </w:instrText>
      </w:r>
      <w:r>
        <w:rPr>
          <w:color w:val="auto"/>
          <w:highlight w:val="none"/>
        </w:rPr>
        <w:fldChar w:fldCharType="separate"/>
      </w:r>
      <w:r>
        <w:rPr>
          <w:rStyle w:val="50"/>
          <w:rFonts w:ascii="宋体" w:hAnsi="宋体" w:cs="宋体"/>
          <w:color w:val="auto"/>
          <w:highlight w:val="none"/>
        </w:rPr>
        <w:t xml:space="preserve">4.3 </w:t>
      </w:r>
      <w:r>
        <w:rPr>
          <w:rStyle w:val="50"/>
          <w:rFonts w:hint="eastAsia" w:ascii="宋体" w:hAnsi="宋体" w:cs="宋体"/>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_Toc43475919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03E8B135">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"_Toc43475920" </w:instrText>
      </w:r>
      <w:r>
        <w:rPr>
          <w:color w:val="auto"/>
          <w:highlight w:val="none"/>
        </w:rPr>
        <w:fldChar w:fldCharType="separate"/>
      </w:r>
      <w:r>
        <w:rPr>
          <w:rStyle w:val="50"/>
          <w:rFonts w:ascii="宋体" w:hAnsi="宋体" w:cs="宋体"/>
          <w:color w:val="auto"/>
          <w:highlight w:val="none"/>
        </w:rPr>
        <w:t>4.4</w:t>
      </w:r>
      <w:r>
        <w:rPr>
          <w:rStyle w:val="50"/>
          <w:rFonts w:hint="eastAsia" w:ascii="宋体" w:hAnsi="宋体" w:cs="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_Toc43475920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14DA0171">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"_Toc43475921" </w:instrText>
      </w:r>
      <w:r>
        <w:rPr>
          <w:color w:val="auto"/>
          <w:highlight w:val="none"/>
        </w:rPr>
        <w:fldChar w:fldCharType="separate"/>
      </w:r>
      <w:r>
        <w:rPr>
          <w:rStyle w:val="50"/>
          <w:rFonts w:ascii="宋体" w:hAnsi="宋体" w:cs="宋体"/>
          <w:color w:val="auto"/>
          <w:highlight w:val="none"/>
        </w:rPr>
        <w:t>4.6</w:t>
      </w:r>
      <w:r>
        <w:rPr>
          <w:rStyle w:val="50"/>
          <w:rFonts w:hint="eastAsia" w:ascii="宋体" w:hAnsi="宋体" w:cs="宋体"/>
          <w:color w:val="auto"/>
          <w:highlight w:val="none"/>
        </w:rPr>
        <w:t>承包人人员的管理</w:t>
      </w:r>
      <w:r>
        <w:rPr>
          <w:color w:val="auto"/>
          <w:highlight w:val="none"/>
        </w:rPr>
        <w:tab/>
      </w:r>
      <w:r>
        <w:rPr>
          <w:color w:val="auto"/>
          <w:highlight w:val="none"/>
        </w:rPr>
        <w:fldChar w:fldCharType="begin"/>
      </w:r>
      <w:r>
        <w:rPr>
          <w:color w:val="auto"/>
          <w:highlight w:val="none"/>
        </w:rPr>
        <w:instrText xml:space="preserve"> PAGEREF _Toc43475921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7B9EE23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"_Toc43475922" </w:instrText>
      </w:r>
      <w:r>
        <w:rPr>
          <w:color w:val="auto"/>
          <w:highlight w:val="none"/>
        </w:rPr>
        <w:fldChar w:fldCharType="separate"/>
      </w:r>
      <w:r>
        <w:rPr>
          <w:rStyle w:val="50"/>
          <w:rFonts w:ascii="宋体" w:hAnsi="宋体" w:cs="宋体"/>
          <w:color w:val="auto"/>
          <w:highlight w:val="none"/>
        </w:rPr>
        <w:t>4.7</w:t>
      </w:r>
      <w:r>
        <w:rPr>
          <w:rStyle w:val="50"/>
          <w:rFonts w:hint="eastAsia" w:ascii="宋体" w:hAnsi="宋体" w:cs="宋体"/>
          <w:color w:val="auto"/>
          <w:highlight w:val="none"/>
        </w:rPr>
        <w:t>撤换承包人项目经理和其他人员</w:t>
      </w:r>
      <w:r>
        <w:rPr>
          <w:color w:val="auto"/>
          <w:highlight w:val="none"/>
        </w:rPr>
        <w:tab/>
      </w:r>
      <w:r>
        <w:rPr>
          <w:color w:val="auto"/>
          <w:highlight w:val="none"/>
        </w:rPr>
        <w:fldChar w:fldCharType="begin"/>
      </w:r>
      <w:r>
        <w:rPr>
          <w:color w:val="auto"/>
          <w:highlight w:val="none"/>
        </w:rPr>
        <w:instrText xml:space="preserve"> PAGEREF _Toc43475922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2A5D9F23">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"_Toc43475923" </w:instrText>
      </w:r>
      <w:r>
        <w:rPr>
          <w:color w:val="auto"/>
          <w:highlight w:val="none"/>
        </w:rPr>
        <w:fldChar w:fldCharType="separate"/>
      </w:r>
      <w:r>
        <w:rPr>
          <w:rStyle w:val="50"/>
          <w:rFonts w:ascii="宋体" w:hAnsi="宋体" w:cs="宋体"/>
          <w:color w:val="auto"/>
          <w:highlight w:val="none"/>
        </w:rPr>
        <w:t>4.9</w:t>
      </w:r>
      <w:r>
        <w:rPr>
          <w:rStyle w:val="50"/>
          <w:rFonts w:hint="eastAsia" w:ascii="宋体" w:hAnsi="宋体" w:cs="宋体"/>
          <w:color w:val="auto"/>
          <w:highlight w:val="none"/>
        </w:rPr>
        <w:t>工程价款应专款专用</w:t>
      </w:r>
      <w:r>
        <w:rPr>
          <w:color w:val="auto"/>
          <w:highlight w:val="none"/>
        </w:rPr>
        <w:tab/>
      </w:r>
      <w:r>
        <w:rPr>
          <w:color w:val="auto"/>
          <w:highlight w:val="none"/>
        </w:rPr>
        <w:fldChar w:fldCharType="begin"/>
      </w:r>
      <w:r>
        <w:rPr>
          <w:color w:val="auto"/>
          <w:highlight w:val="none"/>
        </w:rPr>
        <w:instrText xml:space="preserve"> PAGEREF _Toc43475923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039AD8C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"_Toc43475924" </w:instrText>
      </w:r>
      <w:r>
        <w:rPr>
          <w:color w:val="auto"/>
          <w:highlight w:val="none"/>
        </w:rPr>
        <w:fldChar w:fldCharType="separate"/>
      </w:r>
      <w:r>
        <w:rPr>
          <w:rStyle w:val="50"/>
          <w:rFonts w:ascii="宋体" w:hAnsi="宋体" w:cs="宋体"/>
          <w:color w:val="auto"/>
          <w:highlight w:val="none"/>
        </w:rPr>
        <w:t>4.10</w:t>
      </w:r>
      <w:r>
        <w:rPr>
          <w:rStyle w:val="50"/>
          <w:rFonts w:hint="eastAsia" w:ascii="宋体" w:hAnsi="宋体" w:cs="宋体"/>
          <w:color w:val="auto"/>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_Toc43475924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21AB839A">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"_Toc43475925" </w:instrText>
      </w:r>
      <w:r>
        <w:rPr>
          <w:color w:val="auto"/>
          <w:highlight w:val="none"/>
        </w:rPr>
        <w:fldChar w:fldCharType="separate"/>
      </w:r>
      <w:r>
        <w:rPr>
          <w:rStyle w:val="50"/>
          <w:rFonts w:ascii="宋体" w:hAnsi="宋体" w:cs="宋体"/>
          <w:color w:val="auto"/>
          <w:highlight w:val="none"/>
        </w:rPr>
        <w:t>4.11</w:t>
      </w:r>
      <w:r>
        <w:rPr>
          <w:rStyle w:val="50"/>
          <w:rFonts w:hint="eastAsia" w:ascii="宋体" w:hAnsi="宋体" w:cs="宋体"/>
          <w:color w:val="auto"/>
          <w:highlight w:val="none"/>
        </w:rPr>
        <w:t>不利物质条件</w:t>
      </w:r>
      <w:r>
        <w:rPr>
          <w:color w:val="auto"/>
          <w:highlight w:val="none"/>
        </w:rPr>
        <w:tab/>
      </w:r>
      <w:r>
        <w:rPr>
          <w:color w:val="auto"/>
          <w:highlight w:val="none"/>
        </w:rPr>
        <w:fldChar w:fldCharType="begin"/>
      </w:r>
      <w:r>
        <w:rPr>
          <w:color w:val="auto"/>
          <w:highlight w:val="none"/>
        </w:rPr>
        <w:instrText xml:space="preserve"> PAGEREF _Toc43475925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0561C419">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"_Toc43475926" </w:instrText>
      </w:r>
      <w:r>
        <w:rPr>
          <w:color w:val="auto"/>
          <w:highlight w:val="none"/>
        </w:rPr>
        <w:fldChar w:fldCharType="separate"/>
      </w:r>
      <w:r>
        <w:rPr>
          <w:rStyle w:val="50"/>
          <w:rFonts w:ascii="宋体" w:hAnsi="宋体" w:cs="宋体"/>
          <w:color w:val="auto"/>
          <w:highlight w:val="none"/>
        </w:rPr>
        <w:t>4.12</w:t>
      </w:r>
      <w:r>
        <w:rPr>
          <w:rStyle w:val="50"/>
          <w:rFonts w:hint="eastAsia" w:ascii="宋体" w:hAnsi="宋体" w:cs="宋体"/>
          <w:color w:val="auto"/>
          <w:highlight w:val="none"/>
        </w:rPr>
        <w:t>投标文件的完备性</w:t>
      </w:r>
      <w:r>
        <w:rPr>
          <w:color w:val="auto"/>
          <w:highlight w:val="none"/>
        </w:rPr>
        <w:tab/>
      </w:r>
      <w:r>
        <w:rPr>
          <w:color w:val="auto"/>
          <w:highlight w:val="none"/>
        </w:rPr>
        <w:fldChar w:fldCharType="begin"/>
      </w:r>
      <w:r>
        <w:rPr>
          <w:color w:val="auto"/>
          <w:highlight w:val="none"/>
        </w:rPr>
        <w:instrText xml:space="preserve"> PAGEREF _Toc43475926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2D290189">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"_Toc43475927" </w:instrText>
      </w:r>
      <w:r>
        <w:rPr>
          <w:color w:val="auto"/>
          <w:highlight w:val="none"/>
        </w:rPr>
        <w:fldChar w:fldCharType="separate"/>
      </w:r>
      <w:r>
        <w:rPr>
          <w:rStyle w:val="50"/>
          <w:rFonts w:ascii="宋体" w:hAnsi="宋体" w:cs="宋体"/>
          <w:color w:val="auto"/>
          <w:highlight w:val="none"/>
        </w:rPr>
        <w:t>4.13</w:t>
      </w:r>
      <w:r>
        <w:rPr>
          <w:rStyle w:val="50"/>
          <w:rFonts w:hint="eastAsia" w:ascii="宋体" w:hAnsi="宋体" w:cs="宋体"/>
          <w:color w:val="auto"/>
          <w:highlight w:val="none"/>
          <w:lang w:val="zh-CN"/>
        </w:rPr>
        <w:t>开展党建工作要求</w:t>
      </w:r>
      <w:r>
        <w:rPr>
          <w:color w:val="auto"/>
          <w:highlight w:val="none"/>
        </w:rPr>
        <w:tab/>
      </w:r>
      <w:r>
        <w:rPr>
          <w:color w:val="auto"/>
          <w:highlight w:val="none"/>
        </w:rPr>
        <w:fldChar w:fldCharType="begin"/>
      </w:r>
      <w:r>
        <w:rPr>
          <w:color w:val="auto"/>
          <w:highlight w:val="none"/>
        </w:rPr>
        <w:instrText xml:space="preserve"> PAGEREF _Toc43475927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5C913D75">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"_Toc43475928" </w:instrText>
      </w:r>
      <w:r>
        <w:rPr>
          <w:color w:val="auto"/>
          <w:highlight w:val="none"/>
        </w:rPr>
        <w:fldChar w:fldCharType="separate"/>
      </w:r>
      <w:r>
        <w:rPr>
          <w:rStyle w:val="50"/>
          <w:rFonts w:ascii="宋体" w:hAnsi="宋体" w:cs="宋体"/>
          <w:color w:val="auto"/>
          <w:highlight w:val="none"/>
        </w:rPr>
        <w:t>5</w:t>
      </w:r>
      <w:r>
        <w:rPr>
          <w:rStyle w:val="50"/>
          <w:rFonts w:hint="eastAsia" w:ascii="宋体" w:hAnsi="宋体" w:cs="宋体"/>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_Toc43475928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65ADD86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"_Toc43475929" </w:instrText>
      </w:r>
      <w:r>
        <w:rPr>
          <w:color w:val="auto"/>
          <w:highlight w:val="none"/>
        </w:rPr>
        <w:fldChar w:fldCharType="separate"/>
      </w:r>
      <w:r>
        <w:rPr>
          <w:rStyle w:val="50"/>
          <w:rFonts w:ascii="宋体" w:hAnsi="宋体" w:cs="宋体"/>
          <w:color w:val="auto"/>
          <w:highlight w:val="none"/>
        </w:rPr>
        <w:t>5.2</w:t>
      </w:r>
      <w:r>
        <w:rPr>
          <w:rStyle w:val="50"/>
          <w:rFonts w:hint="eastAsia" w:ascii="宋体" w:hAnsi="宋体" w:cs="宋体"/>
          <w:color w:val="auto"/>
          <w:highlight w:val="none"/>
        </w:rPr>
        <w:t>发包人提供的材料和工程设备</w:t>
      </w:r>
      <w:r>
        <w:rPr>
          <w:color w:val="auto"/>
          <w:highlight w:val="none"/>
        </w:rPr>
        <w:tab/>
      </w:r>
      <w:r>
        <w:rPr>
          <w:color w:val="auto"/>
          <w:highlight w:val="none"/>
        </w:rPr>
        <w:fldChar w:fldCharType="begin"/>
      </w:r>
      <w:r>
        <w:rPr>
          <w:color w:val="auto"/>
          <w:highlight w:val="none"/>
        </w:rPr>
        <w:instrText xml:space="preserve"> PAGEREF _Toc43475929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51D66F34">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"_Toc43475930" </w:instrText>
      </w:r>
      <w:r>
        <w:rPr>
          <w:color w:val="auto"/>
          <w:highlight w:val="none"/>
        </w:rPr>
        <w:fldChar w:fldCharType="separate"/>
      </w:r>
      <w:r>
        <w:rPr>
          <w:rStyle w:val="50"/>
          <w:rFonts w:ascii="宋体" w:hAnsi="宋体" w:cs="宋体"/>
          <w:color w:val="auto"/>
          <w:highlight w:val="none"/>
        </w:rPr>
        <w:t>6</w:t>
      </w:r>
      <w:r>
        <w:rPr>
          <w:rStyle w:val="50"/>
          <w:rFonts w:hint="eastAsia" w:ascii="宋体" w:hAnsi="宋体" w:cs="宋体"/>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_Toc43475930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7F865FD0">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"_Toc43475931" </w:instrText>
      </w:r>
      <w:r>
        <w:rPr>
          <w:color w:val="auto"/>
          <w:highlight w:val="none"/>
        </w:rPr>
        <w:fldChar w:fldCharType="separate"/>
      </w:r>
      <w:r>
        <w:rPr>
          <w:rStyle w:val="50"/>
          <w:rFonts w:ascii="宋体" w:hAnsi="宋体" w:cs="宋体"/>
          <w:color w:val="auto"/>
          <w:highlight w:val="none"/>
        </w:rPr>
        <w:t>6.2</w:t>
      </w:r>
      <w:r>
        <w:rPr>
          <w:rStyle w:val="50"/>
          <w:rFonts w:hint="eastAsia" w:ascii="宋体" w:hAnsi="宋体" w:cs="宋体"/>
          <w:color w:val="auto"/>
          <w:highlight w:val="none"/>
        </w:rPr>
        <w:t>承包人提供的施工设备和临时设施</w:t>
      </w:r>
      <w:r>
        <w:rPr>
          <w:color w:val="auto"/>
          <w:highlight w:val="none"/>
        </w:rPr>
        <w:tab/>
      </w:r>
      <w:r>
        <w:rPr>
          <w:color w:val="auto"/>
          <w:highlight w:val="none"/>
        </w:rPr>
        <w:fldChar w:fldCharType="begin"/>
      </w:r>
      <w:r>
        <w:rPr>
          <w:color w:val="auto"/>
          <w:highlight w:val="none"/>
        </w:rPr>
        <w:instrText xml:space="preserve"> PAGEREF _Toc43475931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3F5584CB">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"_Toc43475932" </w:instrText>
      </w:r>
      <w:r>
        <w:rPr>
          <w:color w:val="auto"/>
          <w:highlight w:val="none"/>
        </w:rPr>
        <w:fldChar w:fldCharType="separate"/>
      </w:r>
      <w:r>
        <w:rPr>
          <w:rStyle w:val="50"/>
          <w:rFonts w:ascii="宋体" w:hAnsi="宋体" w:cs="宋体"/>
          <w:color w:val="auto"/>
          <w:highlight w:val="none"/>
        </w:rPr>
        <w:t>6.3</w:t>
      </w:r>
      <w:r>
        <w:rPr>
          <w:rStyle w:val="50"/>
          <w:rFonts w:hint="eastAsia" w:ascii="宋体" w:hAnsi="宋体" w:cs="宋体"/>
          <w:color w:val="auto"/>
          <w:highlight w:val="none"/>
        </w:rPr>
        <w:t>要求承包人增加或更换施工设备</w:t>
      </w:r>
      <w:r>
        <w:rPr>
          <w:color w:val="auto"/>
          <w:highlight w:val="none"/>
        </w:rPr>
        <w:tab/>
      </w:r>
      <w:r>
        <w:rPr>
          <w:color w:val="auto"/>
          <w:highlight w:val="none"/>
        </w:rPr>
        <w:fldChar w:fldCharType="begin"/>
      </w:r>
      <w:r>
        <w:rPr>
          <w:color w:val="auto"/>
          <w:highlight w:val="none"/>
        </w:rPr>
        <w:instrText xml:space="preserve"> PAGEREF _Toc43475932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739E3A18">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"_Toc43475933" </w:instrText>
      </w:r>
      <w:r>
        <w:rPr>
          <w:color w:val="auto"/>
          <w:highlight w:val="none"/>
        </w:rPr>
        <w:fldChar w:fldCharType="separate"/>
      </w:r>
      <w:r>
        <w:rPr>
          <w:rStyle w:val="50"/>
          <w:rFonts w:ascii="宋体" w:hAnsi="宋体" w:cs="宋体"/>
          <w:color w:val="auto"/>
          <w:highlight w:val="none"/>
        </w:rPr>
        <w:t>7</w:t>
      </w:r>
      <w:r>
        <w:rPr>
          <w:rStyle w:val="50"/>
          <w:rFonts w:hint="eastAsia" w:ascii="宋体" w:hAnsi="宋体" w:cs="宋体"/>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_Toc43475933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15C4C0F1">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"_Toc43475934" </w:instrText>
      </w:r>
      <w:r>
        <w:rPr>
          <w:color w:val="auto"/>
          <w:highlight w:val="none"/>
        </w:rPr>
        <w:fldChar w:fldCharType="separate"/>
      </w:r>
      <w:r>
        <w:rPr>
          <w:rStyle w:val="50"/>
          <w:rFonts w:ascii="宋体" w:hAnsi="宋体" w:cs="宋体"/>
          <w:color w:val="auto"/>
          <w:highlight w:val="none"/>
        </w:rPr>
        <w:t>7.1</w:t>
      </w:r>
      <w:r>
        <w:rPr>
          <w:rStyle w:val="50"/>
          <w:rFonts w:hint="eastAsia" w:ascii="宋体" w:hAnsi="宋体" w:cs="宋体"/>
          <w:color w:val="auto"/>
          <w:highlight w:val="none"/>
        </w:rPr>
        <w:t>道路通行权和场外设施</w:t>
      </w:r>
      <w:r>
        <w:rPr>
          <w:color w:val="auto"/>
          <w:highlight w:val="none"/>
        </w:rPr>
        <w:tab/>
      </w:r>
      <w:r>
        <w:rPr>
          <w:color w:val="auto"/>
          <w:highlight w:val="none"/>
        </w:rPr>
        <w:fldChar w:fldCharType="begin"/>
      </w:r>
      <w:r>
        <w:rPr>
          <w:color w:val="auto"/>
          <w:highlight w:val="none"/>
        </w:rPr>
        <w:instrText xml:space="preserve"> PAGEREF _Toc43475934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56B87C12">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"_Toc43475935" </w:instrText>
      </w:r>
      <w:r>
        <w:rPr>
          <w:color w:val="auto"/>
          <w:highlight w:val="none"/>
        </w:rPr>
        <w:fldChar w:fldCharType="separate"/>
      </w:r>
      <w:r>
        <w:rPr>
          <w:rStyle w:val="50"/>
          <w:rFonts w:ascii="宋体" w:hAnsi="宋体" w:cs="宋体"/>
          <w:color w:val="auto"/>
          <w:highlight w:val="none"/>
        </w:rPr>
        <w:t>8</w:t>
      </w:r>
      <w:r>
        <w:rPr>
          <w:rStyle w:val="50"/>
          <w:rFonts w:hint="eastAsia" w:ascii="宋体" w:hAnsi="宋体" w:cs="宋体"/>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_Toc43475935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017F1464">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"_Toc43475936" </w:instrText>
      </w:r>
      <w:r>
        <w:rPr>
          <w:color w:val="auto"/>
          <w:highlight w:val="none"/>
        </w:rPr>
        <w:fldChar w:fldCharType="separate"/>
      </w:r>
      <w:r>
        <w:rPr>
          <w:rStyle w:val="50"/>
          <w:rFonts w:ascii="宋体" w:hAnsi="宋体" w:cs="宋体"/>
          <w:color w:val="auto"/>
          <w:highlight w:val="none"/>
        </w:rPr>
        <w:t>8.4</w:t>
      </w:r>
      <w:r>
        <w:rPr>
          <w:rStyle w:val="50"/>
          <w:rFonts w:hint="eastAsia" w:ascii="宋体" w:hAnsi="宋体" w:cs="宋体"/>
          <w:color w:val="auto"/>
          <w:highlight w:val="none"/>
        </w:rPr>
        <w:t>监理人使用施工控制网</w:t>
      </w:r>
      <w:r>
        <w:rPr>
          <w:color w:val="auto"/>
          <w:highlight w:val="none"/>
        </w:rPr>
        <w:tab/>
      </w:r>
      <w:r>
        <w:rPr>
          <w:color w:val="auto"/>
          <w:highlight w:val="none"/>
        </w:rPr>
        <w:fldChar w:fldCharType="begin"/>
      </w:r>
      <w:r>
        <w:rPr>
          <w:color w:val="auto"/>
          <w:highlight w:val="none"/>
        </w:rPr>
        <w:instrText xml:space="preserve"> PAGEREF _Toc43475936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5448A82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"_Toc43475937" </w:instrText>
      </w:r>
      <w:r>
        <w:rPr>
          <w:color w:val="auto"/>
          <w:highlight w:val="none"/>
        </w:rPr>
        <w:fldChar w:fldCharType="separate"/>
      </w:r>
      <w:r>
        <w:rPr>
          <w:rStyle w:val="50"/>
          <w:rFonts w:ascii="宋体" w:hAnsi="宋体" w:cs="宋体"/>
          <w:color w:val="auto"/>
          <w:highlight w:val="none"/>
        </w:rPr>
        <w:t>9</w:t>
      </w:r>
      <w:r>
        <w:rPr>
          <w:rStyle w:val="50"/>
          <w:rFonts w:hint="eastAsia" w:ascii="宋体" w:hAnsi="宋体" w:cs="宋体"/>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_Toc43475937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224F347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"_Toc43475938" </w:instrText>
      </w:r>
      <w:r>
        <w:rPr>
          <w:color w:val="auto"/>
          <w:highlight w:val="none"/>
        </w:rPr>
        <w:fldChar w:fldCharType="separate"/>
      </w:r>
      <w:r>
        <w:rPr>
          <w:rStyle w:val="50"/>
          <w:rFonts w:ascii="宋体" w:hAnsi="宋体" w:cs="宋体"/>
          <w:color w:val="auto"/>
          <w:highlight w:val="none"/>
        </w:rPr>
        <w:t>9</w:t>
      </w:r>
      <w:r>
        <w:rPr>
          <w:rStyle w:val="50"/>
          <w:rFonts w:hint="eastAsia" w:ascii="宋体" w:hAnsi="宋体" w:cs="宋体"/>
          <w:color w:val="auto"/>
          <w:highlight w:val="none"/>
        </w:rPr>
        <w:t>.</w:t>
      </w:r>
      <w:r>
        <w:rPr>
          <w:rStyle w:val="50"/>
          <w:rFonts w:ascii="宋体" w:hAnsi="宋体" w:cs="宋体"/>
          <w:color w:val="auto"/>
          <w:highlight w:val="none"/>
        </w:rPr>
        <w:t>2</w:t>
      </w:r>
      <w:r>
        <w:rPr>
          <w:rStyle w:val="50"/>
          <w:rFonts w:hint="eastAsia" w:ascii="宋体" w:hAnsi="宋体" w:cs="宋体"/>
          <w:color w:val="auto"/>
          <w:highlight w:val="none"/>
        </w:rPr>
        <w:t>承包人的施工安全责任</w:t>
      </w:r>
      <w:r>
        <w:rPr>
          <w:color w:val="auto"/>
          <w:highlight w:val="none"/>
        </w:rPr>
        <w:tab/>
      </w:r>
      <w:r>
        <w:rPr>
          <w:color w:val="auto"/>
          <w:highlight w:val="none"/>
        </w:rPr>
        <w:fldChar w:fldCharType="begin"/>
      </w:r>
      <w:r>
        <w:rPr>
          <w:color w:val="auto"/>
          <w:highlight w:val="none"/>
        </w:rPr>
        <w:instrText xml:space="preserve"> PAGEREF _Toc43475938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4A9D37A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"_Toc43475939" </w:instrText>
      </w:r>
      <w:r>
        <w:rPr>
          <w:color w:val="auto"/>
          <w:highlight w:val="none"/>
        </w:rPr>
        <w:fldChar w:fldCharType="separate"/>
      </w:r>
      <w:r>
        <w:rPr>
          <w:rStyle w:val="50"/>
          <w:rFonts w:ascii="宋体" w:hAnsi="宋体" w:cs="宋体"/>
          <w:color w:val="auto"/>
          <w:highlight w:val="none"/>
        </w:rPr>
        <w:t>9</w:t>
      </w:r>
      <w:r>
        <w:rPr>
          <w:rStyle w:val="50"/>
          <w:rFonts w:hint="eastAsia" w:ascii="宋体" w:hAnsi="宋体" w:cs="宋体"/>
          <w:color w:val="auto"/>
          <w:highlight w:val="none"/>
        </w:rPr>
        <w:t>.</w:t>
      </w:r>
      <w:r>
        <w:rPr>
          <w:rStyle w:val="50"/>
          <w:rFonts w:ascii="宋体" w:hAnsi="宋体" w:cs="宋体"/>
          <w:color w:val="auto"/>
          <w:highlight w:val="none"/>
        </w:rPr>
        <w:t>4</w:t>
      </w:r>
      <w:r>
        <w:rPr>
          <w:rStyle w:val="50"/>
          <w:rFonts w:hint="eastAsia" w:ascii="宋体" w:hAnsi="宋体" w:cs="宋体"/>
          <w:color w:val="auto"/>
          <w:highlight w:val="none"/>
        </w:rPr>
        <w:t>环境保护</w:t>
      </w:r>
      <w:r>
        <w:rPr>
          <w:color w:val="auto"/>
          <w:highlight w:val="none"/>
        </w:rPr>
        <w:tab/>
      </w:r>
      <w:r>
        <w:rPr>
          <w:color w:val="auto"/>
          <w:highlight w:val="none"/>
        </w:rPr>
        <w:fldChar w:fldCharType="begin"/>
      </w:r>
      <w:r>
        <w:rPr>
          <w:color w:val="auto"/>
          <w:highlight w:val="none"/>
        </w:rPr>
        <w:instrText xml:space="preserve"> PAGEREF _Toc43475939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0D2EB62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"_Toc43475940" </w:instrText>
      </w:r>
      <w:r>
        <w:rPr>
          <w:color w:val="auto"/>
          <w:highlight w:val="none"/>
        </w:rPr>
        <w:fldChar w:fldCharType="separate"/>
      </w:r>
      <w:r>
        <w:rPr>
          <w:rStyle w:val="50"/>
          <w:rFonts w:ascii="宋体" w:hAnsi="宋体" w:cs="宋体"/>
          <w:color w:val="auto"/>
          <w:highlight w:val="none"/>
        </w:rPr>
        <w:t>10</w:t>
      </w:r>
      <w:r>
        <w:rPr>
          <w:rStyle w:val="50"/>
          <w:rFonts w:hint="eastAsia" w:ascii="宋体" w:hAnsi="宋体" w:cs="宋体"/>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_Toc43475940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15103B5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"_Toc43475941" </w:instrText>
      </w:r>
      <w:r>
        <w:rPr>
          <w:color w:val="auto"/>
          <w:highlight w:val="none"/>
        </w:rPr>
        <w:fldChar w:fldCharType="separate"/>
      </w:r>
      <w:r>
        <w:rPr>
          <w:rStyle w:val="50"/>
          <w:rFonts w:ascii="宋体" w:hAnsi="宋体" w:cs="宋体"/>
          <w:color w:val="auto"/>
          <w:highlight w:val="none"/>
        </w:rPr>
        <w:t>10.1</w:t>
      </w:r>
      <w:r>
        <w:rPr>
          <w:rStyle w:val="50"/>
          <w:rFonts w:hint="eastAsia" w:ascii="宋体" w:hAnsi="宋体" w:cs="宋体"/>
          <w:color w:val="auto"/>
          <w:highlight w:val="none"/>
        </w:rPr>
        <w:t>合同进度计划</w:t>
      </w:r>
      <w:r>
        <w:rPr>
          <w:color w:val="auto"/>
          <w:highlight w:val="none"/>
        </w:rPr>
        <w:tab/>
      </w:r>
      <w:r>
        <w:rPr>
          <w:color w:val="auto"/>
          <w:highlight w:val="none"/>
        </w:rPr>
        <w:fldChar w:fldCharType="begin"/>
      </w:r>
      <w:r>
        <w:rPr>
          <w:color w:val="auto"/>
          <w:highlight w:val="none"/>
        </w:rPr>
        <w:instrText xml:space="preserve"> PAGEREF _Toc43475941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4E850B88">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"_Toc43475942" </w:instrText>
      </w:r>
      <w:r>
        <w:rPr>
          <w:color w:val="auto"/>
          <w:highlight w:val="none"/>
        </w:rPr>
        <w:fldChar w:fldCharType="separate"/>
      </w:r>
      <w:r>
        <w:rPr>
          <w:rStyle w:val="50"/>
          <w:rFonts w:ascii="宋体" w:hAnsi="宋体" w:cs="宋体"/>
          <w:color w:val="auto"/>
          <w:highlight w:val="none"/>
        </w:rPr>
        <w:t>10.2</w:t>
      </w:r>
      <w:r>
        <w:rPr>
          <w:rStyle w:val="50"/>
          <w:rFonts w:hint="eastAsia" w:ascii="宋体" w:hAnsi="宋体" w:cs="宋体"/>
          <w:color w:val="auto"/>
          <w:highlight w:val="none"/>
        </w:rPr>
        <w:t>合同进度计划的修订</w:t>
      </w:r>
      <w:r>
        <w:rPr>
          <w:color w:val="auto"/>
          <w:highlight w:val="none"/>
        </w:rPr>
        <w:tab/>
      </w:r>
      <w:r>
        <w:rPr>
          <w:color w:val="auto"/>
          <w:highlight w:val="none"/>
        </w:rPr>
        <w:fldChar w:fldCharType="begin"/>
      </w:r>
      <w:r>
        <w:rPr>
          <w:color w:val="auto"/>
          <w:highlight w:val="none"/>
        </w:rPr>
        <w:instrText xml:space="preserve"> PAGEREF _Toc43475942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7F5B317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"_Toc43475943" </w:instrText>
      </w:r>
      <w:r>
        <w:rPr>
          <w:color w:val="auto"/>
          <w:highlight w:val="none"/>
        </w:rPr>
        <w:fldChar w:fldCharType="separate"/>
      </w:r>
      <w:r>
        <w:rPr>
          <w:rStyle w:val="50"/>
          <w:rFonts w:ascii="宋体" w:hAnsi="宋体" w:cs="宋体"/>
          <w:color w:val="auto"/>
          <w:highlight w:val="none"/>
        </w:rPr>
        <w:t>10.3</w:t>
      </w:r>
      <w:r>
        <w:rPr>
          <w:rStyle w:val="50"/>
          <w:rFonts w:hint="eastAsia" w:ascii="宋体" w:hAnsi="宋体" w:cs="宋体"/>
          <w:color w:val="auto"/>
          <w:highlight w:val="none"/>
        </w:rPr>
        <w:t>年度施工计划</w:t>
      </w:r>
      <w:r>
        <w:rPr>
          <w:color w:val="auto"/>
          <w:highlight w:val="none"/>
        </w:rPr>
        <w:tab/>
      </w:r>
      <w:r>
        <w:rPr>
          <w:color w:val="auto"/>
          <w:highlight w:val="none"/>
        </w:rPr>
        <w:fldChar w:fldCharType="begin"/>
      </w:r>
      <w:r>
        <w:rPr>
          <w:color w:val="auto"/>
          <w:highlight w:val="none"/>
        </w:rPr>
        <w:instrText xml:space="preserve"> PAGEREF _Toc43475943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2AA555FC">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"_Toc43475944" </w:instrText>
      </w:r>
      <w:r>
        <w:rPr>
          <w:color w:val="auto"/>
          <w:highlight w:val="none"/>
        </w:rPr>
        <w:fldChar w:fldCharType="separate"/>
      </w:r>
      <w:r>
        <w:rPr>
          <w:rStyle w:val="50"/>
          <w:rFonts w:ascii="宋体" w:hAnsi="宋体" w:cs="宋体"/>
          <w:color w:val="auto"/>
          <w:highlight w:val="none"/>
        </w:rPr>
        <w:t>10.4</w:t>
      </w:r>
      <w:r>
        <w:rPr>
          <w:rStyle w:val="50"/>
          <w:rFonts w:hint="eastAsia" w:ascii="宋体" w:hAnsi="宋体" w:cs="宋体"/>
          <w:color w:val="auto"/>
          <w:highlight w:val="none"/>
        </w:rPr>
        <w:t>合同用款计划</w:t>
      </w:r>
      <w:r>
        <w:rPr>
          <w:color w:val="auto"/>
          <w:highlight w:val="none"/>
        </w:rPr>
        <w:tab/>
      </w:r>
      <w:r>
        <w:rPr>
          <w:color w:val="auto"/>
          <w:highlight w:val="none"/>
        </w:rPr>
        <w:fldChar w:fldCharType="begin"/>
      </w:r>
      <w:r>
        <w:rPr>
          <w:color w:val="auto"/>
          <w:highlight w:val="none"/>
        </w:rPr>
        <w:instrText xml:space="preserve"> PAGEREF _Toc43475944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4F4C5592">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"_Toc43475945" </w:instrText>
      </w:r>
      <w:r>
        <w:rPr>
          <w:color w:val="auto"/>
          <w:highlight w:val="none"/>
        </w:rPr>
        <w:fldChar w:fldCharType="separate"/>
      </w:r>
      <w:r>
        <w:rPr>
          <w:rStyle w:val="50"/>
          <w:rFonts w:ascii="宋体" w:hAnsi="宋体" w:cs="宋体"/>
          <w:color w:val="auto"/>
          <w:highlight w:val="none"/>
        </w:rPr>
        <w:t>11</w:t>
      </w:r>
      <w:r>
        <w:rPr>
          <w:rStyle w:val="50"/>
          <w:rFonts w:hint="eastAsia" w:ascii="宋体" w:hAnsi="宋体" w:cs="宋体"/>
          <w:color w:val="auto"/>
          <w:highlight w:val="none"/>
        </w:rPr>
        <w:t>.开工和交工</w:t>
      </w:r>
      <w:r>
        <w:rPr>
          <w:color w:val="auto"/>
          <w:highlight w:val="none"/>
        </w:rPr>
        <w:tab/>
      </w:r>
      <w:r>
        <w:rPr>
          <w:color w:val="auto"/>
          <w:highlight w:val="none"/>
        </w:rPr>
        <w:fldChar w:fldCharType="begin"/>
      </w:r>
      <w:r>
        <w:rPr>
          <w:color w:val="auto"/>
          <w:highlight w:val="none"/>
        </w:rPr>
        <w:instrText xml:space="preserve"> PAGEREF _Toc43475945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A2AD4FE">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"_Toc43475946" </w:instrText>
      </w:r>
      <w:r>
        <w:rPr>
          <w:color w:val="auto"/>
          <w:highlight w:val="none"/>
        </w:rPr>
        <w:fldChar w:fldCharType="separate"/>
      </w:r>
      <w:r>
        <w:rPr>
          <w:rStyle w:val="50"/>
          <w:rFonts w:ascii="宋体" w:hAnsi="宋体" w:cs="宋体"/>
          <w:color w:val="auto"/>
          <w:highlight w:val="none"/>
        </w:rPr>
        <w:t>11.1</w:t>
      </w:r>
      <w:r>
        <w:rPr>
          <w:rStyle w:val="50"/>
          <w:rFonts w:hint="eastAsia" w:ascii="宋体" w:hAnsi="宋体" w:cs="宋体"/>
          <w:color w:val="auto"/>
          <w:highlight w:val="none"/>
        </w:rPr>
        <w:t>开工</w:t>
      </w:r>
      <w:r>
        <w:rPr>
          <w:color w:val="auto"/>
          <w:highlight w:val="none"/>
        </w:rPr>
        <w:tab/>
      </w:r>
      <w:r>
        <w:rPr>
          <w:color w:val="auto"/>
          <w:highlight w:val="none"/>
        </w:rPr>
        <w:fldChar w:fldCharType="begin"/>
      </w:r>
      <w:r>
        <w:rPr>
          <w:color w:val="auto"/>
          <w:highlight w:val="none"/>
        </w:rPr>
        <w:instrText xml:space="preserve"> PAGEREF _Toc43475946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61F3ACEB">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"_Toc43475947" </w:instrText>
      </w:r>
      <w:r>
        <w:rPr>
          <w:color w:val="auto"/>
          <w:highlight w:val="none"/>
        </w:rPr>
        <w:fldChar w:fldCharType="separate"/>
      </w:r>
      <w:r>
        <w:rPr>
          <w:rStyle w:val="50"/>
          <w:rFonts w:ascii="宋体" w:hAnsi="宋体" w:cs="宋体"/>
          <w:color w:val="auto"/>
          <w:highlight w:val="none"/>
        </w:rPr>
        <w:t>11.3</w:t>
      </w:r>
      <w:r>
        <w:rPr>
          <w:rStyle w:val="50"/>
          <w:rFonts w:hint="eastAsia" w:ascii="宋体" w:hAnsi="宋体" w:cs="宋体"/>
          <w:color w:val="auto"/>
          <w:highlight w:val="none"/>
        </w:rPr>
        <w:t>发包人的工期延误</w:t>
      </w:r>
      <w:r>
        <w:rPr>
          <w:color w:val="auto"/>
          <w:highlight w:val="none"/>
        </w:rPr>
        <w:tab/>
      </w:r>
      <w:r>
        <w:rPr>
          <w:color w:val="auto"/>
          <w:highlight w:val="none"/>
        </w:rPr>
        <w:fldChar w:fldCharType="begin"/>
      </w:r>
      <w:r>
        <w:rPr>
          <w:color w:val="auto"/>
          <w:highlight w:val="none"/>
        </w:rPr>
        <w:instrText xml:space="preserve"> PAGEREF _Toc43475947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506750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"_Toc43475948" </w:instrText>
      </w:r>
      <w:r>
        <w:rPr>
          <w:color w:val="auto"/>
          <w:highlight w:val="none"/>
        </w:rPr>
        <w:fldChar w:fldCharType="separate"/>
      </w:r>
      <w:r>
        <w:rPr>
          <w:rStyle w:val="50"/>
          <w:rFonts w:ascii="宋体" w:hAnsi="宋体" w:cs="宋体"/>
          <w:color w:val="auto"/>
          <w:highlight w:val="none"/>
        </w:rPr>
        <w:t>11.4</w:t>
      </w:r>
      <w:r>
        <w:rPr>
          <w:rStyle w:val="50"/>
          <w:rFonts w:hint="eastAsia" w:ascii="宋体" w:hAnsi="宋体" w:cs="宋体"/>
          <w:color w:val="auto"/>
          <w:highlight w:val="none"/>
        </w:rPr>
        <w:t>异常恶劣的气候条件</w:t>
      </w:r>
      <w:r>
        <w:rPr>
          <w:color w:val="auto"/>
          <w:highlight w:val="none"/>
        </w:rPr>
        <w:tab/>
      </w:r>
      <w:r>
        <w:rPr>
          <w:color w:val="auto"/>
          <w:highlight w:val="none"/>
        </w:rPr>
        <w:fldChar w:fldCharType="begin"/>
      </w:r>
      <w:r>
        <w:rPr>
          <w:color w:val="auto"/>
          <w:highlight w:val="none"/>
        </w:rPr>
        <w:instrText xml:space="preserve"> PAGEREF _Toc43475948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059BD1B">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"_Toc43475949" </w:instrText>
      </w:r>
      <w:r>
        <w:rPr>
          <w:color w:val="auto"/>
          <w:highlight w:val="none"/>
        </w:rPr>
        <w:fldChar w:fldCharType="separate"/>
      </w:r>
      <w:r>
        <w:rPr>
          <w:rStyle w:val="50"/>
          <w:rFonts w:ascii="宋体" w:hAnsi="宋体" w:cs="宋体"/>
          <w:color w:val="auto"/>
          <w:highlight w:val="none"/>
        </w:rPr>
        <w:t>11.5</w:t>
      </w:r>
      <w:r>
        <w:rPr>
          <w:rStyle w:val="50"/>
          <w:rFonts w:hint="eastAsia" w:ascii="宋体" w:hAnsi="宋体" w:cs="宋体"/>
          <w:color w:val="auto"/>
          <w:highlight w:val="none"/>
        </w:rPr>
        <w:t>承包人的工期延误</w:t>
      </w:r>
      <w:r>
        <w:rPr>
          <w:color w:val="auto"/>
          <w:highlight w:val="none"/>
        </w:rPr>
        <w:tab/>
      </w:r>
      <w:r>
        <w:rPr>
          <w:color w:val="auto"/>
          <w:highlight w:val="none"/>
        </w:rPr>
        <w:fldChar w:fldCharType="begin"/>
      </w:r>
      <w:r>
        <w:rPr>
          <w:color w:val="auto"/>
          <w:highlight w:val="none"/>
        </w:rPr>
        <w:instrText xml:space="preserve"> PAGEREF _Toc43475949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DE4016E">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"_Toc43475950" </w:instrText>
      </w:r>
      <w:r>
        <w:rPr>
          <w:color w:val="auto"/>
          <w:highlight w:val="none"/>
        </w:rPr>
        <w:fldChar w:fldCharType="separate"/>
      </w:r>
      <w:r>
        <w:rPr>
          <w:rStyle w:val="50"/>
          <w:rFonts w:ascii="宋体" w:hAnsi="宋体" w:cs="宋体"/>
          <w:color w:val="auto"/>
          <w:highlight w:val="none"/>
        </w:rPr>
        <w:t>11</w:t>
      </w:r>
      <w:r>
        <w:rPr>
          <w:rStyle w:val="50"/>
          <w:rFonts w:hint="eastAsia" w:ascii="宋体" w:hAnsi="宋体" w:cs="宋体"/>
          <w:color w:val="auto"/>
          <w:highlight w:val="none"/>
        </w:rPr>
        <w:t>.</w:t>
      </w:r>
      <w:r>
        <w:rPr>
          <w:rStyle w:val="50"/>
          <w:rFonts w:ascii="宋体" w:hAnsi="宋体" w:cs="宋体"/>
          <w:color w:val="auto"/>
          <w:highlight w:val="none"/>
        </w:rPr>
        <w:t>6</w:t>
      </w:r>
      <w:r>
        <w:rPr>
          <w:rStyle w:val="50"/>
          <w:rFonts w:hint="eastAsia" w:ascii="宋体" w:hAnsi="宋体" w:cs="宋体"/>
          <w:color w:val="auto"/>
          <w:highlight w:val="none"/>
        </w:rPr>
        <w:t>工期提前</w:t>
      </w:r>
      <w:r>
        <w:rPr>
          <w:color w:val="auto"/>
          <w:highlight w:val="none"/>
        </w:rPr>
        <w:tab/>
      </w:r>
      <w:r>
        <w:rPr>
          <w:color w:val="auto"/>
          <w:highlight w:val="none"/>
        </w:rPr>
        <w:fldChar w:fldCharType="begin"/>
      </w:r>
      <w:r>
        <w:rPr>
          <w:color w:val="auto"/>
          <w:highlight w:val="none"/>
        </w:rPr>
        <w:instrText xml:space="preserve"> PAGEREF _Toc43475950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5E25E0BE">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"_Toc43475951" </w:instrText>
      </w:r>
      <w:r>
        <w:rPr>
          <w:color w:val="auto"/>
          <w:highlight w:val="none"/>
        </w:rPr>
        <w:fldChar w:fldCharType="separate"/>
      </w:r>
      <w:r>
        <w:rPr>
          <w:rStyle w:val="50"/>
          <w:rFonts w:ascii="宋体" w:hAnsi="宋体" w:cs="宋体"/>
          <w:color w:val="auto"/>
          <w:highlight w:val="none"/>
        </w:rPr>
        <w:t>11</w:t>
      </w:r>
      <w:r>
        <w:rPr>
          <w:rStyle w:val="50"/>
          <w:rFonts w:hint="eastAsia" w:ascii="宋体" w:hAnsi="宋体" w:cs="宋体"/>
          <w:color w:val="auto"/>
          <w:highlight w:val="none"/>
        </w:rPr>
        <w:t>.</w:t>
      </w:r>
      <w:r>
        <w:rPr>
          <w:rStyle w:val="50"/>
          <w:rFonts w:ascii="宋体" w:hAnsi="宋体" w:cs="宋体"/>
          <w:color w:val="auto"/>
          <w:highlight w:val="none"/>
        </w:rPr>
        <w:t>7</w:t>
      </w:r>
      <w:r>
        <w:rPr>
          <w:rStyle w:val="50"/>
          <w:rFonts w:hint="eastAsia" w:ascii="宋体" w:hAnsi="宋体" w:cs="宋体"/>
          <w:color w:val="auto"/>
          <w:highlight w:val="none"/>
        </w:rPr>
        <w:t>工作时间的限制</w:t>
      </w:r>
      <w:r>
        <w:rPr>
          <w:color w:val="auto"/>
          <w:highlight w:val="none"/>
        </w:rPr>
        <w:tab/>
      </w:r>
      <w:r>
        <w:rPr>
          <w:color w:val="auto"/>
          <w:highlight w:val="none"/>
        </w:rPr>
        <w:fldChar w:fldCharType="begin"/>
      </w:r>
      <w:r>
        <w:rPr>
          <w:color w:val="auto"/>
          <w:highlight w:val="none"/>
        </w:rPr>
        <w:instrText xml:space="preserve"> PAGEREF _Toc43475951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38BB09C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"_Toc43475952" </w:instrText>
      </w:r>
      <w:r>
        <w:rPr>
          <w:color w:val="auto"/>
          <w:highlight w:val="none"/>
        </w:rPr>
        <w:fldChar w:fldCharType="separate"/>
      </w:r>
      <w:r>
        <w:rPr>
          <w:rStyle w:val="50"/>
          <w:rFonts w:ascii="宋体" w:hAnsi="宋体" w:cs="宋体"/>
          <w:color w:val="auto"/>
          <w:highlight w:val="none"/>
        </w:rPr>
        <w:t>12</w:t>
      </w:r>
      <w:r>
        <w:rPr>
          <w:rStyle w:val="50"/>
          <w:rFonts w:hint="eastAsia" w:ascii="宋体" w:hAnsi="宋体" w:cs="宋体"/>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_Toc43475952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00FB2B4E">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"_Toc43475953" </w:instrText>
      </w:r>
      <w:r>
        <w:rPr>
          <w:color w:val="auto"/>
          <w:highlight w:val="none"/>
        </w:rPr>
        <w:fldChar w:fldCharType="separate"/>
      </w:r>
      <w:r>
        <w:rPr>
          <w:rStyle w:val="50"/>
          <w:rFonts w:ascii="宋体" w:hAnsi="宋体" w:cs="宋体"/>
          <w:color w:val="auto"/>
          <w:highlight w:val="none"/>
        </w:rPr>
        <w:t>12</w:t>
      </w:r>
      <w:r>
        <w:rPr>
          <w:rStyle w:val="50"/>
          <w:rFonts w:hint="eastAsia" w:ascii="宋体" w:hAnsi="宋体" w:cs="宋体"/>
          <w:color w:val="auto"/>
          <w:highlight w:val="none"/>
        </w:rPr>
        <w:t>.</w:t>
      </w:r>
      <w:r>
        <w:rPr>
          <w:rStyle w:val="50"/>
          <w:rFonts w:ascii="宋体" w:hAnsi="宋体" w:cs="宋体"/>
          <w:color w:val="auto"/>
          <w:highlight w:val="none"/>
        </w:rPr>
        <w:t>1</w:t>
      </w:r>
      <w:r>
        <w:rPr>
          <w:rStyle w:val="50"/>
          <w:rFonts w:hint="eastAsia" w:ascii="宋体" w:hAnsi="宋体" w:cs="宋体"/>
          <w:color w:val="auto"/>
          <w:highlight w:val="none"/>
        </w:rPr>
        <w:t>承包人暂停施工的责任</w:t>
      </w:r>
      <w:r>
        <w:rPr>
          <w:color w:val="auto"/>
          <w:highlight w:val="none"/>
        </w:rPr>
        <w:tab/>
      </w:r>
      <w:r>
        <w:rPr>
          <w:color w:val="auto"/>
          <w:highlight w:val="none"/>
        </w:rPr>
        <w:fldChar w:fldCharType="begin"/>
      </w:r>
      <w:r>
        <w:rPr>
          <w:color w:val="auto"/>
          <w:highlight w:val="none"/>
        </w:rPr>
        <w:instrText xml:space="preserve"> PAGEREF _Toc43475953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70BCB844">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"_Toc43475954"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_Toc43475954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25942A71">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"_Toc43475955"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1</w:t>
      </w:r>
      <w:r>
        <w:rPr>
          <w:rStyle w:val="50"/>
          <w:rFonts w:hint="eastAsia" w:ascii="宋体" w:hAnsi="宋体" w:cs="宋体"/>
          <w:color w:val="auto"/>
          <w:highlight w:val="none"/>
        </w:rPr>
        <w:t>工程质量要求</w:t>
      </w:r>
      <w:r>
        <w:rPr>
          <w:color w:val="auto"/>
          <w:highlight w:val="none"/>
        </w:rPr>
        <w:tab/>
      </w:r>
      <w:r>
        <w:rPr>
          <w:color w:val="auto"/>
          <w:highlight w:val="none"/>
        </w:rPr>
        <w:fldChar w:fldCharType="begin"/>
      </w:r>
      <w:r>
        <w:rPr>
          <w:color w:val="auto"/>
          <w:highlight w:val="none"/>
        </w:rPr>
        <w:instrText xml:space="preserve"> PAGEREF _Toc43475955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0DA2996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"_Toc43475956"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2</w:t>
      </w:r>
      <w:r>
        <w:rPr>
          <w:rStyle w:val="50"/>
          <w:rFonts w:hint="eastAsia" w:ascii="宋体" w:hAnsi="宋体" w:cs="宋体"/>
          <w:color w:val="auto"/>
          <w:highlight w:val="none"/>
        </w:rPr>
        <w:t>承包人的质量管理</w:t>
      </w:r>
      <w:r>
        <w:rPr>
          <w:color w:val="auto"/>
          <w:highlight w:val="none"/>
        </w:rPr>
        <w:tab/>
      </w:r>
      <w:r>
        <w:rPr>
          <w:color w:val="auto"/>
          <w:highlight w:val="none"/>
        </w:rPr>
        <w:fldChar w:fldCharType="begin"/>
      </w:r>
      <w:r>
        <w:rPr>
          <w:color w:val="auto"/>
          <w:highlight w:val="none"/>
        </w:rPr>
        <w:instrText xml:space="preserve"> PAGEREF _Toc43475956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2637FEE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"_Toc43475957"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4</w:t>
      </w:r>
      <w:r>
        <w:rPr>
          <w:rStyle w:val="50"/>
          <w:rFonts w:hint="eastAsia" w:ascii="宋体" w:hAnsi="宋体" w:cs="宋体"/>
          <w:color w:val="auto"/>
          <w:highlight w:val="none"/>
        </w:rPr>
        <w:t>监理人的质量检查</w:t>
      </w:r>
      <w:r>
        <w:rPr>
          <w:color w:val="auto"/>
          <w:highlight w:val="none"/>
        </w:rPr>
        <w:tab/>
      </w:r>
      <w:r>
        <w:rPr>
          <w:color w:val="auto"/>
          <w:highlight w:val="none"/>
        </w:rPr>
        <w:fldChar w:fldCharType="begin"/>
      </w:r>
      <w:r>
        <w:rPr>
          <w:color w:val="auto"/>
          <w:highlight w:val="none"/>
        </w:rPr>
        <w:instrText xml:space="preserve"> PAGEREF _Toc43475957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574A7E6E">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"_Toc43475958"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5</w:t>
      </w:r>
      <w:r>
        <w:rPr>
          <w:rStyle w:val="50"/>
          <w:rFonts w:hint="eastAsia" w:ascii="宋体" w:hAnsi="宋体" w:cs="宋体"/>
          <w:color w:val="auto"/>
          <w:highlight w:val="none"/>
        </w:rPr>
        <w:t>工程隐蔽部位覆盖前的检查</w:t>
      </w:r>
      <w:r>
        <w:rPr>
          <w:color w:val="auto"/>
          <w:highlight w:val="none"/>
        </w:rPr>
        <w:tab/>
      </w:r>
      <w:r>
        <w:rPr>
          <w:color w:val="auto"/>
          <w:highlight w:val="none"/>
        </w:rPr>
        <w:fldChar w:fldCharType="begin"/>
      </w:r>
      <w:r>
        <w:rPr>
          <w:color w:val="auto"/>
          <w:highlight w:val="none"/>
        </w:rPr>
        <w:instrText xml:space="preserve"> PAGEREF _Toc43475958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66EE0A4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"_Toc43475959" </w:instrText>
      </w:r>
      <w:r>
        <w:rPr>
          <w:color w:val="auto"/>
          <w:highlight w:val="none"/>
        </w:rPr>
        <w:fldChar w:fldCharType="separate"/>
      </w:r>
      <w:r>
        <w:rPr>
          <w:rStyle w:val="50"/>
          <w:rFonts w:ascii="宋体" w:hAnsi="宋体" w:cs="宋体"/>
          <w:color w:val="auto"/>
          <w:highlight w:val="none"/>
        </w:rPr>
        <w:t>13</w:t>
      </w:r>
      <w:r>
        <w:rPr>
          <w:rStyle w:val="50"/>
          <w:rFonts w:hint="eastAsia" w:ascii="宋体" w:hAnsi="宋体" w:cs="宋体"/>
          <w:color w:val="auto"/>
          <w:highlight w:val="none"/>
        </w:rPr>
        <w:t>.</w:t>
      </w:r>
      <w:r>
        <w:rPr>
          <w:rStyle w:val="50"/>
          <w:rFonts w:ascii="宋体" w:hAnsi="宋体" w:cs="宋体"/>
          <w:color w:val="auto"/>
          <w:highlight w:val="none"/>
        </w:rPr>
        <w:t>6</w:t>
      </w:r>
      <w:r>
        <w:rPr>
          <w:rStyle w:val="50"/>
          <w:rFonts w:hint="eastAsia" w:ascii="宋体" w:hAnsi="宋体" w:cs="宋体"/>
          <w:color w:val="auto"/>
          <w:highlight w:val="none"/>
        </w:rPr>
        <w:t>清除不合格工程</w:t>
      </w:r>
      <w:r>
        <w:rPr>
          <w:color w:val="auto"/>
          <w:highlight w:val="none"/>
        </w:rPr>
        <w:tab/>
      </w:r>
      <w:r>
        <w:rPr>
          <w:color w:val="auto"/>
          <w:highlight w:val="none"/>
        </w:rPr>
        <w:fldChar w:fldCharType="begin"/>
      </w:r>
      <w:r>
        <w:rPr>
          <w:color w:val="auto"/>
          <w:highlight w:val="none"/>
        </w:rPr>
        <w:instrText xml:space="preserve"> PAGEREF _Toc43475959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539C6C84">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"_Toc43475960" </w:instrText>
      </w:r>
      <w:r>
        <w:rPr>
          <w:color w:val="auto"/>
          <w:highlight w:val="none"/>
        </w:rPr>
        <w:fldChar w:fldCharType="separate"/>
      </w:r>
      <w:r>
        <w:rPr>
          <w:rStyle w:val="50"/>
          <w:rFonts w:ascii="宋体" w:hAnsi="宋体" w:cs="宋体"/>
          <w:color w:val="auto"/>
          <w:highlight w:val="none"/>
        </w:rPr>
        <w:t>14</w:t>
      </w:r>
      <w:r>
        <w:rPr>
          <w:rStyle w:val="50"/>
          <w:rFonts w:hint="eastAsia" w:ascii="宋体" w:hAnsi="宋体" w:cs="宋体"/>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_Toc43475960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3C3DB545">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"_Toc43475961" </w:instrText>
      </w:r>
      <w:r>
        <w:rPr>
          <w:color w:val="auto"/>
          <w:highlight w:val="none"/>
        </w:rPr>
        <w:fldChar w:fldCharType="separate"/>
      </w:r>
      <w:r>
        <w:rPr>
          <w:rStyle w:val="50"/>
          <w:rFonts w:ascii="宋体" w:hAnsi="宋体" w:cs="宋体"/>
          <w:color w:val="auto"/>
          <w:highlight w:val="none"/>
        </w:rPr>
        <w:t>14</w:t>
      </w:r>
      <w:r>
        <w:rPr>
          <w:rStyle w:val="50"/>
          <w:rFonts w:hint="eastAsia" w:ascii="宋体" w:hAnsi="宋体" w:cs="宋体"/>
          <w:color w:val="auto"/>
          <w:highlight w:val="none"/>
        </w:rPr>
        <w:t>.</w:t>
      </w:r>
      <w:r>
        <w:rPr>
          <w:rStyle w:val="50"/>
          <w:rFonts w:ascii="宋体" w:hAnsi="宋体" w:cs="宋体"/>
          <w:color w:val="auto"/>
          <w:highlight w:val="none"/>
        </w:rPr>
        <w:t>4</w:t>
      </w:r>
      <w:r>
        <w:rPr>
          <w:rStyle w:val="50"/>
          <w:rFonts w:hint="eastAsia" w:ascii="宋体" w:hAnsi="宋体" w:cs="宋体"/>
          <w:color w:val="auto"/>
          <w:highlight w:val="none"/>
        </w:rPr>
        <w:t>试验和检验费用</w:t>
      </w:r>
      <w:r>
        <w:rPr>
          <w:color w:val="auto"/>
          <w:highlight w:val="none"/>
        </w:rPr>
        <w:tab/>
      </w:r>
      <w:r>
        <w:rPr>
          <w:color w:val="auto"/>
          <w:highlight w:val="none"/>
        </w:rPr>
        <w:fldChar w:fldCharType="begin"/>
      </w:r>
      <w:r>
        <w:rPr>
          <w:color w:val="auto"/>
          <w:highlight w:val="none"/>
        </w:rPr>
        <w:instrText xml:space="preserve"> PAGEREF _Toc43475961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7A524B62">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"_Toc43475962"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_Toc43475962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28DB74C1">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"_Toc43475963"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w:t>
      </w:r>
      <w:r>
        <w:rPr>
          <w:rStyle w:val="50"/>
          <w:rFonts w:ascii="宋体" w:hAnsi="宋体" w:cs="宋体"/>
          <w:color w:val="auto"/>
          <w:highlight w:val="none"/>
        </w:rPr>
        <w:t>1</w:t>
      </w:r>
      <w:r>
        <w:rPr>
          <w:rStyle w:val="50"/>
          <w:rFonts w:hint="eastAsia" w:ascii="宋体" w:hAnsi="宋体" w:cs="宋体"/>
          <w:color w:val="auto"/>
          <w:highlight w:val="none"/>
        </w:rPr>
        <w:t>变更的范围和内容</w:t>
      </w:r>
      <w:r>
        <w:rPr>
          <w:color w:val="auto"/>
          <w:highlight w:val="none"/>
        </w:rPr>
        <w:tab/>
      </w:r>
      <w:r>
        <w:rPr>
          <w:color w:val="auto"/>
          <w:highlight w:val="none"/>
        </w:rPr>
        <w:fldChar w:fldCharType="begin"/>
      </w:r>
      <w:r>
        <w:rPr>
          <w:color w:val="auto"/>
          <w:highlight w:val="none"/>
        </w:rPr>
        <w:instrText xml:space="preserve"> PAGEREF _Toc43475963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1DD7279E">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"_Toc43475964"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w:t>
      </w:r>
      <w:r>
        <w:rPr>
          <w:rStyle w:val="50"/>
          <w:rFonts w:ascii="宋体" w:hAnsi="宋体" w:cs="宋体"/>
          <w:color w:val="auto"/>
          <w:highlight w:val="none"/>
        </w:rPr>
        <w:t>3</w:t>
      </w:r>
      <w:r>
        <w:rPr>
          <w:rStyle w:val="50"/>
          <w:rFonts w:hint="eastAsia" w:ascii="宋体" w:hAnsi="宋体" w:cs="宋体"/>
          <w:color w:val="auto"/>
          <w:highlight w:val="none"/>
        </w:rPr>
        <w:t>变更程序</w:t>
      </w:r>
      <w:r>
        <w:rPr>
          <w:color w:val="auto"/>
          <w:highlight w:val="none"/>
        </w:rPr>
        <w:tab/>
      </w:r>
      <w:r>
        <w:rPr>
          <w:color w:val="auto"/>
          <w:highlight w:val="none"/>
        </w:rPr>
        <w:fldChar w:fldCharType="begin"/>
      </w:r>
      <w:r>
        <w:rPr>
          <w:color w:val="auto"/>
          <w:highlight w:val="none"/>
        </w:rPr>
        <w:instrText xml:space="preserve"> PAGEREF _Toc43475964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0FF27E39">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"_Toc43475965" </w:instrText>
      </w:r>
      <w:r>
        <w:rPr>
          <w:color w:val="auto"/>
          <w:highlight w:val="none"/>
        </w:rPr>
        <w:fldChar w:fldCharType="separate"/>
      </w:r>
      <w:r>
        <w:rPr>
          <w:rStyle w:val="50"/>
          <w:rFonts w:ascii="宋体" w:hAnsi="宋体" w:cs="宋体"/>
          <w:color w:val="auto"/>
          <w:highlight w:val="none"/>
        </w:rPr>
        <w:t>15</w:t>
      </w:r>
      <w:r>
        <w:rPr>
          <w:rStyle w:val="50"/>
          <w:rFonts w:hint="eastAsia" w:ascii="宋体" w:hAnsi="宋体" w:cs="宋体"/>
          <w:color w:val="auto"/>
          <w:highlight w:val="none"/>
        </w:rPr>
        <w:t>.</w:t>
      </w:r>
      <w:r>
        <w:rPr>
          <w:rStyle w:val="50"/>
          <w:rFonts w:ascii="宋体" w:hAnsi="宋体" w:cs="宋体"/>
          <w:color w:val="auto"/>
          <w:highlight w:val="none"/>
        </w:rPr>
        <w:t>4</w:t>
      </w:r>
      <w:r>
        <w:rPr>
          <w:rStyle w:val="50"/>
          <w:rFonts w:hint="eastAsia" w:ascii="宋体" w:hAnsi="宋体" w:cs="宋体"/>
          <w:color w:val="auto"/>
          <w:highlight w:val="none"/>
        </w:rPr>
        <w:t>变更的估价原则</w:t>
      </w:r>
      <w:r>
        <w:rPr>
          <w:color w:val="auto"/>
          <w:highlight w:val="none"/>
        </w:rPr>
        <w:tab/>
      </w:r>
      <w:r>
        <w:rPr>
          <w:color w:val="auto"/>
          <w:highlight w:val="none"/>
        </w:rPr>
        <w:fldChar w:fldCharType="begin"/>
      </w:r>
      <w:r>
        <w:rPr>
          <w:color w:val="auto"/>
          <w:highlight w:val="none"/>
        </w:rPr>
        <w:instrText xml:space="preserve"> PAGEREF _Toc43475965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355BADA9">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"_Toc43475966" </w:instrText>
      </w:r>
      <w:r>
        <w:rPr>
          <w:color w:val="auto"/>
          <w:highlight w:val="none"/>
        </w:rPr>
        <w:fldChar w:fldCharType="separate"/>
      </w:r>
      <w:r>
        <w:rPr>
          <w:rStyle w:val="50"/>
          <w:rFonts w:ascii="宋体" w:hAnsi="宋体" w:cs="宋体"/>
          <w:color w:val="auto"/>
          <w:highlight w:val="none"/>
        </w:rPr>
        <w:t>15.5</w:t>
      </w:r>
      <w:r>
        <w:rPr>
          <w:rStyle w:val="50"/>
          <w:rFonts w:hint="eastAsia" w:ascii="宋体" w:hAnsi="宋体" w:cs="宋体"/>
          <w:color w:val="auto"/>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_Toc43475966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3F2323EE">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"_Toc43475967" </w:instrText>
      </w:r>
      <w:r>
        <w:rPr>
          <w:color w:val="auto"/>
          <w:highlight w:val="none"/>
        </w:rPr>
        <w:fldChar w:fldCharType="separate"/>
      </w:r>
      <w:r>
        <w:rPr>
          <w:rStyle w:val="50"/>
          <w:rFonts w:ascii="宋体" w:hAnsi="宋体" w:cs="宋体"/>
          <w:color w:val="auto"/>
          <w:highlight w:val="none"/>
        </w:rPr>
        <w:t>15.6</w:t>
      </w:r>
      <w:r>
        <w:rPr>
          <w:rStyle w:val="50"/>
          <w:rFonts w:hint="eastAsia" w:ascii="宋体" w:hAnsi="宋体" w:cs="宋体"/>
          <w:color w:val="auto"/>
          <w:highlight w:val="none"/>
        </w:rPr>
        <w:t>暂列金额</w:t>
      </w:r>
      <w:r>
        <w:rPr>
          <w:color w:val="auto"/>
          <w:highlight w:val="none"/>
        </w:rPr>
        <w:tab/>
      </w:r>
      <w:r>
        <w:rPr>
          <w:color w:val="auto"/>
          <w:highlight w:val="none"/>
        </w:rPr>
        <w:fldChar w:fldCharType="begin"/>
      </w:r>
      <w:r>
        <w:rPr>
          <w:color w:val="auto"/>
          <w:highlight w:val="none"/>
        </w:rPr>
        <w:instrText xml:space="preserve"> PAGEREF _Toc43475967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3A009E4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"_Toc43475968" </w:instrText>
      </w:r>
      <w:r>
        <w:rPr>
          <w:color w:val="auto"/>
          <w:highlight w:val="none"/>
        </w:rPr>
        <w:fldChar w:fldCharType="separate"/>
      </w:r>
      <w:r>
        <w:rPr>
          <w:rStyle w:val="50"/>
          <w:rFonts w:ascii="宋体" w:hAnsi="宋体" w:cs="宋体"/>
          <w:color w:val="auto"/>
          <w:highlight w:val="none"/>
        </w:rPr>
        <w:t>16.</w:t>
      </w:r>
      <w:r>
        <w:rPr>
          <w:rStyle w:val="50"/>
          <w:rFonts w:hint="eastAsia" w:ascii="宋体" w:hAnsi="宋体" w:cs="宋体"/>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_Toc43475968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3340285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"_Toc43475969" </w:instrText>
      </w:r>
      <w:r>
        <w:rPr>
          <w:color w:val="auto"/>
          <w:highlight w:val="none"/>
        </w:rPr>
        <w:fldChar w:fldCharType="separate"/>
      </w:r>
      <w:r>
        <w:rPr>
          <w:rStyle w:val="50"/>
          <w:rFonts w:ascii="宋体" w:hAnsi="宋体" w:cs="宋体"/>
          <w:color w:val="auto"/>
          <w:highlight w:val="none"/>
        </w:rPr>
        <w:t>16.1</w:t>
      </w:r>
      <w:r>
        <w:rPr>
          <w:rStyle w:val="50"/>
          <w:rFonts w:hint="eastAsia" w:ascii="宋体" w:hAnsi="宋体" w:cs="宋体"/>
          <w:color w:val="auto"/>
          <w:highlight w:val="none"/>
        </w:rPr>
        <w:t>物价波动引起的价格调整</w:t>
      </w:r>
      <w:r>
        <w:rPr>
          <w:color w:val="auto"/>
          <w:highlight w:val="none"/>
        </w:rPr>
        <w:tab/>
      </w:r>
      <w:r>
        <w:rPr>
          <w:color w:val="auto"/>
          <w:highlight w:val="none"/>
        </w:rPr>
        <w:fldChar w:fldCharType="begin"/>
      </w:r>
      <w:r>
        <w:rPr>
          <w:color w:val="auto"/>
          <w:highlight w:val="none"/>
        </w:rPr>
        <w:instrText xml:space="preserve"> PAGEREF _Toc43475969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5D88A45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"_Toc43475970" </w:instrText>
      </w:r>
      <w:r>
        <w:rPr>
          <w:color w:val="auto"/>
          <w:highlight w:val="none"/>
        </w:rPr>
        <w:fldChar w:fldCharType="separate"/>
      </w:r>
      <w:r>
        <w:rPr>
          <w:rStyle w:val="50"/>
          <w:rFonts w:ascii="宋体" w:hAnsi="宋体" w:cs="宋体"/>
          <w:color w:val="auto"/>
          <w:highlight w:val="none"/>
        </w:rPr>
        <w:t>17.</w:t>
      </w:r>
      <w:r>
        <w:rPr>
          <w:rStyle w:val="50"/>
          <w:rFonts w:hint="eastAsia" w:ascii="宋体" w:hAnsi="宋体" w:cs="宋体"/>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_Toc43475970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37077AEE">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"_Toc43475971" </w:instrText>
      </w:r>
      <w:r>
        <w:rPr>
          <w:color w:val="auto"/>
          <w:highlight w:val="none"/>
        </w:rPr>
        <w:fldChar w:fldCharType="separate"/>
      </w:r>
      <w:r>
        <w:rPr>
          <w:rStyle w:val="50"/>
          <w:rFonts w:ascii="宋体" w:hAnsi="宋体" w:cs="宋体"/>
          <w:color w:val="auto"/>
          <w:highlight w:val="none"/>
        </w:rPr>
        <w:t>17.1</w:t>
      </w:r>
      <w:r>
        <w:rPr>
          <w:rStyle w:val="50"/>
          <w:rFonts w:hint="eastAsia" w:ascii="宋体" w:hAnsi="宋体" w:cs="宋体"/>
          <w:color w:val="auto"/>
          <w:highlight w:val="none"/>
        </w:rPr>
        <w:t>计量</w:t>
      </w:r>
      <w:r>
        <w:rPr>
          <w:color w:val="auto"/>
          <w:highlight w:val="none"/>
        </w:rPr>
        <w:tab/>
      </w:r>
      <w:r>
        <w:rPr>
          <w:color w:val="auto"/>
          <w:highlight w:val="none"/>
        </w:rPr>
        <w:fldChar w:fldCharType="begin"/>
      </w:r>
      <w:r>
        <w:rPr>
          <w:color w:val="auto"/>
          <w:highlight w:val="none"/>
        </w:rPr>
        <w:instrText xml:space="preserve"> PAGEREF _Toc43475971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03DDBBA2">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"_Toc43475972" </w:instrText>
      </w:r>
      <w:r>
        <w:rPr>
          <w:color w:val="auto"/>
          <w:highlight w:val="none"/>
        </w:rPr>
        <w:fldChar w:fldCharType="separate"/>
      </w:r>
      <w:r>
        <w:rPr>
          <w:rStyle w:val="50"/>
          <w:rFonts w:ascii="宋体" w:hAnsi="宋体" w:cs="宋体"/>
          <w:color w:val="auto"/>
          <w:highlight w:val="none"/>
        </w:rPr>
        <w:t>17.2</w:t>
      </w:r>
      <w:r>
        <w:rPr>
          <w:rStyle w:val="50"/>
          <w:rFonts w:hint="eastAsia" w:ascii="宋体" w:hAnsi="宋体" w:cs="宋体"/>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_Toc43475972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232A980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"_Toc43475973" </w:instrText>
      </w:r>
      <w:r>
        <w:rPr>
          <w:color w:val="auto"/>
          <w:highlight w:val="none"/>
        </w:rPr>
        <w:fldChar w:fldCharType="separate"/>
      </w:r>
      <w:r>
        <w:rPr>
          <w:rStyle w:val="50"/>
          <w:rFonts w:ascii="宋体" w:hAnsi="宋体" w:cs="宋体"/>
          <w:color w:val="auto"/>
          <w:highlight w:val="none"/>
        </w:rPr>
        <w:t>17.3</w:t>
      </w:r>
      <w:r>
        <w:rPr>
          <w:rStyle w:val="50"/>
          <w:rFonts w:hint="eastAsia" w:ascii="宋体" w:hAnsi="宋体" w:cs="宋体"/>
          <w:color w:val="auto"/>
          <w:highlight w:val="none"/>
        </w:rPr>
        <w:t>工程进度付款</w:t>
      </w:r>
      <w:r>
        <w:rPr>
          <w:color w:val="auto"/>
          <w:highlight w:val="none"/>
        </w:rPr>
        <w:tab/>
      </w:r>
      <w:r>
        <w:rPr>
          <w:color w:val="auto"/>
          <w:highlight w:val="none"/>
        </w:rPr>
        <w:fldChar w:fldCharType="begin"/>
      </w:r>
      <w:r>
        <w:rPr>
          <w:color w:val="auto"/>
          <w:highlight w:val="none"/>
        </w:rPr>
        <w:instrText xml:space="preserve"> PAGEREF _Toc43475973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2D141FD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"_Toc43475974" </w:instrText>
      </w:r>
      <w:r>
        <w:rPr>
          <w:color w:val="auto"/>
          <w:highlight w:val="none"/>
        </w:rPr>
        <w:fldChar w:fldCharType="separate"/>
      </w:r>
      <w:r>
        <w:rPr>
          <w:rStyle w:val="50"/>
          <w:rFonts w:ascii="宋体" w:hAnsi="宋体" w:cs="宋体"/>
          <w:color w:val="auto"/>
          <w:highlight w:val="none"/>
        </w:rPr>
        <w:t>17.4</w:t>
      </w:r>
      <w:r>
        <w:rPr>
          <w:rStyle w:val="50"/>
          <w:rFonts w:hint="eastAsia" w:ascii="宋体" w:hAnsi="宋体" w:cs="宋体"/>
          <w:color w:val="auto"/>
          <w:highlight w:val="none"/>
        </w:rPr>
        <w:t>质量保证金</w:t>
      </w:r>
      <w:r>
        <w:rPr>
          <w:color w:val="auto"/>
          <w:highlight w:val="none"/>
        </w:rPr>
        <w:tab/>
      </w:r>
      <w:r>
        <w:rPr>
          <w:color w:val="auto"/>
          <w:highlight w:val="none"/>
        </w:rPr>
        <w:fldChar w:fldCharType="begin"/>
      </w:r>
      <w:r>
        <w:rPr>
          <w:color w:val="auto"/>
          <w:highlight w:val="none"/>
        </w:rPr>
        <w:instrText xml:space="preserve"> PAGEREF _Toc43475974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4AF6920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"_Toc43475975" </w:instrText>
      </w:r>
      <w:r>
        <w:rPr>
          <w:color w:val="auto"/>
          <w:highlight w:val="none"/>
        </w:rPr>
        <w:fldChar w:fldCharType="separate"/>
      </w:r>
      <w:r>
        <w:rPr>
          <w:rStyle w:val="50"/>
          <w:rFonts w:ascii="宋体" w:hAnsi="宋体" w:cs="宋体"/>
          <w:color w:val="auto"/>
          <w:highlight w:val="none"/>
        </w:rPr>
        <w:t>17.5</w:t>
      </w:r>
      <w:r>
        <w:rPr>
          <w:rStyle w:val="50"/>
          <w:rFonts w:hint="eastAsia" w:ascii="宋体" w:hAnsi="宋体" w:cs="宋体"/>
          <w:color w:val="auto"/>
          <w:highlight w:val="none"/>
        </w:rPr>
        <w:t>交工结算</w:t>
      </w:r>
      <w:r>
        <w:rPr>
          <w:color w:val="auto"/>
          <w:highlight w:val="none"/>
        </w:rPr>
        <w:tab/>
      </w:r>
      <w:r>
        <w:rPr>
          <w:color w:val="auto"/>
          <w:highlight w:val="none"/>
        </w:rPr>
        <w:fldChar w:fldCharType="begin"/>
      </w:r>
      <w:r>
        <w:rPr>
          <w:color w:val="auto"/>
          <w:highlight w:val="none"/>
        </w:rPr>
        <w:instrText xml:space="preserve"> PAGEREF _Toc43475975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053F006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"_Toc43475976" </w:instrText>
      </w:r>
      <w:r>
        <w:rPr>
          <w:color w:val="auto"/>
          <w:highlight w:val="none"/>
        </w:rPr>
        <w:fldChar w:fldCharType="separate"/>
      </w:r>
      <w:r>
        <w:rPr>
          <w:rStyle w:val="50"/>
          <w:rFonts w:ascii="宋体" w:hAnsi="宋体" w:cs="宋体"/>
          <w:color w:val="auto"/>
          <w:highlight w:val="none"/>
        </w:rPr>
        <w:t>17.6</w:t>
      </w:r>
      <w:r>
        <w:rPr>
          <w:rStyle w:val="50"/>
          <w:rFonts w:hint="eastAsia" w:ascii="宋体" w:hAnsi="宋体" w:cs="宋体"/>
          <w:color w:val="auto"/>
          <w:highlight w:val="none"/>
        </w:rPr>
        <w:t>最终结清</w:t>
      </w:r>
      <w:r>
        <w:rPr>
          <w:color w:val="auto"/>
          <w:highlight w:val="none"/>
        </w:rPr>
        <w:tab/>
      </w:r>
      <w:r>
        <w:rPr>
          <w:color w:val="auto"/>
          <w:highlight w:val="none"/>
        </w:rPr>
        <w:fldChar w:fldCharType="begin"/>
      </w:r>
      <w:r>
        <w:rPr>
          <w:color w:val="auto"/>
          <w:highlight w:val="none"/>
        </w:rPr>
        <w:instrText xml:space="preserve"> PAGEREF _Toc43475976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4A6FE46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"_Toc43475977" </w:instrText>
      </w:r>
      <w:r>
        <w:rPr>
          <w:color w:val="auto"/>
          <w:highlight w:val="none"/>
        </w:rPr>
        <w:fldChar w:fldCharType="separate"/>
      </w:r>
      <w:r>
        <w:rPr>
          <w:rStyle w:val="50"/>
          <w:rFonts w:ascii="宋体" w:hAnsi="宋体" w:cs="宋体"/>
          <w:color w:val="auto"/>
          <w:highlight w:val="none"/>
        </w:rPr>
        <w:t>18</w:t>
      </w:r>
      <w:r>
        <w:rPr>
          <w:rStyle w:val="50"/>
          <w:rFonts w:hint="eastAsia" w:ascii="宋体" w:hAnsi="宋体" w:cs="宋体"/>
          <w:color w:val="auto"/>
          <w:highlight w:val="none"/>
        </w:rPr>
        <w:t>.交工验收</w:t>
      </w:r>
      <w:r>
        <w:rPr>
          <w:color w:val="auto"/>
          <w:highlight w:val="none"/>
        </w:rPr>
        <w:tab/>
      </w:r>
      <w:r>
        <w:rPr>
          <w:color w:val="auto"/>
          <w:highlight w:val="none"/>
        </w:rPr>
        <w:fldChar w:fldCharType="begin"/>
      </w:r>
      <w:r>
        <w:rPr>
          <w:color w:val="auto"/>
          <w:highlight w:val="none"/>
        </w:rPr>
        <w:instrText xml:space="preserve"> PAGEREF _Toc43475977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57606E3C">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"_Toc43475978" </w:instrText>
      </w:r>
      <w:r>
        <w:rPr>
          <w:color w:val="auto"/>
          <w:highlight w:val="none"/>
        </w:rPr>
        <w:fldChar w:fldCharType="separate"/>
      </w:r>
      <w:r>
        <w:rPr>
          <w:rStyle w:val="50"/>
          <w:rFonts w:ascii="宋体" w:hAnsi="宋体" w:cs="宋体"/>
          <w:color w:val="auto"/>
          <w:highlight w:val="none"/>
        </w:rPr>
        <w:t>18.2</w:t>
      </w:r>
      <w:r>
        <w:rPr>
          <w:rStyle w:val="50"/>
          <w:rFonts w:hint="eastAsia" w:ascii="宋体" w:hAnsi="宋体" w:cs="宋体"/>
          <w:color w:val="auto"/>
          <w:highlight w:val="none"/>
        </w:rPr>
        <w:t>交工验收申请报告</w:t>
      </w:r>
      <w:r>
        <w:rPr>
          <w:color w:val="auto"/>
          <w:highlight w:val="none"/>
        </w:rPr>
        <w:tab/>
      </w:r>
      <w:r>
        <w:rPr>
          <w:color w:val="auto"/>
          <w:highlight w:val="none"/>
        </w:rPr>
        <w:fldChar w:fldCharType="begin"/>
      </w:r>
      <w:r>
        <w:rPr>
          <w:color w:val="auto"/>
          <w:highlight w:val="none"/>
        </w:rPr>
        <w:instrText xml:space="preserve"> PAGEREF _Toc43475978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3E9194F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"_Toc43475979" </w:instrText>
      </w:r>
      <w:r>
        <w:rPr>
          <w:color w:val="auto"/>
          <w:highlight w:val="none"/>
        </w:rPr>
        <w:fldChar w:fldCharType="separate"/>
      </w:r>
      <w:r>
        <w:rPr>
          <w:rStyle w:val="50"/>
          <w:rFonts w:ascii="宋体" w:hAnsi="宋体" w:cs="宋体"/>
          <w:color w:val="auto"/>
          <w:highlight w:val="none"/>
        </w:rPr>
        <w:t xml:space="preserve">18.3 </w:t>
      </w:r>
      <w:r>
        <w:rPr>
          <w:rStyle w:val="50"/>
          <w:rFonts w:hint="eastAsia" w:ascii="宋体" w:hAnsi="宋体" w:cs="宋体"/>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_Toc43475979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23057196">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"_Toc43475980" </w:instrText>
      </w:r>
      <w:r>
        <w:rPr>
          <w:color w:val="auto"/>
          <w:highlight w:val="none"/>
        </w:rPr>
        <w:fldChar w:fldCharType="separate"/>
      </w:r>
      <w:r>
        <w:rPr>
          <w:rStyle w:val="50"/>
          <w:rFonts w:ascii="宋体" w:hAnsi="宋体" w:cs="宋体"/>
          <w:color w:val="auto"/>
          <w:highlight w:val="none"/>
        </w:rPr>
        <w:t>18.9</w:t>
      </w:r>
      <w:r>
        <w:rPr>
          <w:rStyle w:val="50"/>
          <w:rFonts w:hint="eastAsia" w:ascii="宋体" w:hAnsi="宋体" w:cs="宋体"/>
          <w:color w:val="auto"/>
          <w:highlight w:val="none"/>
        </w:rPr>
        <w:t>竣工文件</w:t>
      </w:r>
      <w:r>
        <w:rPr>
          <w:color w:val="auto"/>
          <w:highlight w:val="none"/>
        </w:rPr>
        <w:tab/>
      </w:r>
      <w:r>
        <w:rPr>
          <w:color w:val="auto"/>
          <w:highlight w:val="none"/>
        </w:rPr>
        <w:fldChar w:fldCharType="begin"/>
      </w:r>
      <w:r>
        <w:rPr>
          <w:color w:val="auto"/>
          <w:highlight w:val="none"/>
        </w:rPr>
        <w:instrText xml:space="preserve"> PAGEREF _Toc43475980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4F876F8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"_Toc43475981" </w:instrText>
      </w:r>
      <w:r>
        <w:rPr>
          <w:color w:val="auto"/>
          <w:highlight w:val="none"/>
        </w:rPr>
        <w:fldChar w:fldCharType="separate"/>
      </w:r>
      <w:r>
        <w:rPr>
          <w:rStyle w:val="50"/>
          <w:rFonts w:ascii="宋体" w:hAnsi="宋体" w:cs="宋体"/>
          <w:color w:val="auto"/>
          <w:highlight w:val="none"/>
        </w:rPr>
        <w:t>19</w:t>
      </w:r>
      <w:r>
        <w:rPr>
          <w:rStyle w:val="50"/>
          <w:rFonts w:hint="eastAsia" w:ascii="宋体" w:hAnsi="宋体" w:cs="宋体"/>
          <w:color w:val="auto"/>
          <w:highlight w:val="none"/>
        </w:rPr>
        <w:t>.缺陷责任与保修责任</w:t>
      </w:r>
      <w:r>
        <w:rPr>
          <w:color w:val="auto"/>
          <w:highlight w:val="none"/>
        </w:rPr>
        <w:tab/>
      </w:r>
      <w:r>
        <w:rPr>
          <w:color w:val="auto"/>
          <w:highlight w:val="none"/>
        </w:rPr>
        <w:fldChar w:fldCharType="begin"/>
      </w:r>
      <w:r>
        <w:rPr>
          <w:color w:val="auto"/>
          <w:highlight w:val="none"/>
        </w:rPr>
        <w:instrText xml:space="preserve"> PAGEREF _Toc43475981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4255D1C4">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"_Toc43475982" </w:instrText>
      </w:r>
      <w:r>
        <w:rPr>
          <w:color w:val="auto"/>
          <w:highlight w:val="none"/>
        </w:rPr>
        <w:fldChar w:fldCharType="separate"/>
      </w:r>
      <w:r>
        <w:rPr>
          <w:rStyle w:val="50"/>
          <w:rFonts w:ascii="宋体" w:hAnsi="宋体" w:cs="宋体"/>
          <w:color w:val="auto"/>
          <w:highlight w:val="none"/>
        </w:rPr>
        <w:t>19.2</w:t>
      </w:r>
      <w:r>
        <w:rPr>
          <w:rStyle w:val="50"/>
          <w:rFonts w:hint="eastAsia" w:ascii="宋体" w:hAnsi="宋体" w:cs="宋体"/>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_Toc43475982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19EBA3D3">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"_Toc43475983" </w:instrText>
      </w:r>
      <w:r>
        <w:rPr>
          <w:color w:val="auto"/>
          <w:highlight w:val="none"/>
        </w:rPr>
        <w:fldChar w:fldCharType="separate"/>
      </w:r>
      <w:r>
        <w:rPr>
          <w:rStyle w:val="50"/>
          <w:rFonts w:ascii="宋体" w:hAnsi="宋体" w:cs="宋体"/>
          <w:color w:val="auto"/>
          <w:highlight w:val="none"/>
        </w:rPr>
        <w:t>19.5</w:t>
      </w:r>
      <w:r>
        <w:rPr>
          <w:rStyle w:val="50"/>
          <w:rFonts w:hint="eastAsia" w:ascii="宋体" w:hAnsi="宋体" w:cs="宋体"/>
          <w:color w:val="auto"/>
          <w:highlight w:val="none"/>
        </w:rPr>
        <w:t>承包人的进入权</w:t>
      </w:r>
      <w:r>
        <w:rPr>
          <w:color w:val="auto"/>
          <w:highlight w:val="none"/>
        </w:rPr>
        <w:tab/>
      </w:r>
      <w:r>
        <w:rPr>
          <w:color w:val="auto"/>
          <w:highlight w:val="none"/>
        </w:rPr>
        <w:fldChar w:fldCharType="begin"/>
      </w:r>
      <w:r>
        <w:rPr>
          <w:color w:val="auto"/>
          <w:highlight w:val="none"/>
        </w:rPr>
        <w:instrText xml:space="preserve"> PAGEREF _Toc43475983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735FA30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"_Toc43475984" </w:instrText>
      </w:r>
      <w:r>
        <w:rPr>
          <w:color w:val="auto"/>
          <w:highlight w:val="none"/>
        </w:rPr>
        <w:fldChar w:fldCharType="separate"/>
      </w:r>
      <w:r>
        <w:rPr>
          <w:rStyle w:val="50"/>
          <w:rFonts w:ascii="宋体" w:hAnsi="宋体" w:cs="宋体"/>
          <w:color w:val="auto"/>
          <w:highlight w:val="none"/>
        </w:rPr>
        <w:t>19.7</w:t>
      </w:r>
      <w:r>
        <w:rPr>
          <w:rStyle w:val="50"/>
          <w:rFonts w:hint="eastAsia" w:ascii="宋体" w:hAnsi="宋体" w:cs="宋体"/>
          <w:color w:val="auto"/>
          <w:highlight w:val="none"/>
        </w:rPr>
        <w:t>保修责任</w:t>
      </w:r>
      <w:r>
        <w:rPr>
          <w:color w:val="auto"/>
          <w:highlight w:val="none"/>
        </w:rPr>
        <w:tab/>
      </w:r>
      <w:r>
        <w:rPr>
          <w:color w:val="auto"/>
          <w:highlight w:val="none"/>
        </w:rPr>
        <w:fldChar w:fldCharType="begin"/>
      </w:r>
      <w:r>
        <w:rPr>
          <w:color w:val="auto"/>
          <w:highlight w:val="none"/>
        </w:rPr>
        <w:instrText xml:space="preserve"> PAGEREF _Toc43475984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532B42D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"_Toc43475985" </w:instrText>
      </w:r>
      <w:r>
        <w:rPr>
          <w:color w:val="auto"/>
          <w:highlight w:val="none"/>
        </w:rPr>
        <w:fldChar w:fldCharType="separate"/>
      </w:r>
      <w:r>
        <w:rPr>
          <w:rStyle w:val="50"/>
          <w:rFonts w:ascii="宋体" w:hAnsi="宋体" w:cs="宋体"/>
          <w:color w:val="auto"/>
          <w:highlight w:val="none"/>
        </w:rPr>
        <w:t>20.</w:t>
      </w:r>
      <w:r>
        <w:rPr>
          <w:rStyle w:val="50"/>
          <w:rFonts w:hint="eastAsia" w:ascii="宋体" w:hAnsi="宋体" w:cs="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_Toc43475985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645FF070">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"_Toc43475986" </w:instrText>
      </w:r>
      <w:r>
        <w:rPr>
          <w:color w:val="auto"/>
          <w:highlight w:val="none"/>
        </w:rPr>
        <w:fldChar w:fldCharType="separate"/>
      </w:r>
      <w:r>
        <w:rPr>
          <w:rStyle w:val="50"/>
          <w:rFonts w:ascii="宋体" w:hAnsi="宋体" w:cs="宋体"/>
          <w:color w:val="auto"/>
          <w:highlight w:val="none"/>
        </w:rPr>
        <w:t>20.1</w:t>
      </w:r>
      <w:r>
        <w:rPr>
          <w:rStyle w:val="50"/>
          <w:rFonts w:hint="eastAsia" w:ascii="宋体" w:hAnsi="宋体" w:cs="宋体"/>
          <w:color w:val="auto"/>
          <w:highlight w:val="none"/>
        </w:rPr>
        <w:t>工程保险</w:t>
      </w:r>
      <w:r>
        <w:rPr>
          <w:color w:val="auto"/>
          <w:highlight w:val="none"/>
        </w:rPr>
        <w:tab/>
      </w:r>
      <w:r>
        <w:rPr>
          <w:color w:val="auto"/>
          <w:highlight w:val="none"/>
        </w:rPr>
        <w:fldChar w:fldCharType="begin"/>
      </w:r>
      <w:r>
        <w:rPr>
          <w:color w:val="auto"/>
          <w:highlight w:val="none"/>
        </w:rPr>
        <w:instrText xml:space="preserve"> PAGEREF _Toc43475986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2BBBE172">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"_Toc43475987" </w:instrText>
      </w:r>
      <w:r>
        <w:rPr>
          <w:color w:val="auto"/>
          <w:highlight w:val="none"/>
        </w:rPr>
        <w:fldChar w:fldCharType="separate"/>
      </w:r>
      <w:r>
        <w:rPr>
          <w:rStyle w:val="50"/>
          <w:rFonts w:ascii="宋体" w:hAnsi="宋体" w:cs="宋体"/>
          <w:color w:val="auto"/>
          <w:highlight w:val="none"/>
        </w:rPr>
        <w:t>20.4</w:t>
      </w:r>
      <w:r>
        <w:rPr>
          <w:rStyle w:val="50"/>
          <w:rFonts w:hint="eastAsia" w:ascii="宋体" w:hAnsi="宋体" w:cs="宋体"/>
          <w:color w:val="auto"/>
          <w:highlight w:val="none"/>
        </w:rPr>
        <w:t>第三者责任险</w:t>
      </w:r>
      <w:r>
        <w:rPr>
          <w:color w:val="auto"/>
          <w:highlight w:val="none"/>
        </w:rPr>
        <w:tab/>
      </w:r>
      <w:r>
        <w:rPr>
          <w:color w:val="auto"/>
          <w:highlight w:val="none"/>
        </w:rPr>
        <w:fldChar w:fldCharType="begin"/>
      </w:r>
      <w:r>
        <w:rPr>
          <w:color w:val="auto"/>
          <w:highlight w:val="none"/>
        </w:rPr>
        <w:instrText xml:space="preserve"> PAGEREF _Toc43475987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426FFD9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"_Toc43475988" </w:instrText>
      </w:r>
      <w:r>
        <w:rPr>
          <w:color w:val="auto"/>
          <w:highlight w:val="none"/>
        </w:rPr>
        <w:fldChar w:fldCharType="separate"/>
      </w:r>
      <w:r>
        <w:rPr>
          <w:rStyle w:val="50"/>
          <w:rFonts w:ascii="宋体" w:hAnsi="宋体" w:cs="宋体"/>
          <w:color w:val="auto"/>
          <w:highlight w:val="none"/>
        </w:rPr>
        <w:t>20.5</w:t>
      </w:r>
      <w:r>
        <w:rPr>
          <w:rStyle w:val="50"/>
          <w:rFonts w:hint="eastAsia" w:ascii="宋体" w:hAnsi="宋体" w:cs="宋体"/>
          <w:color w:val="auto"/>
          <w:highlight w:val="none"/>
        </w:rPr>
        <w:t>其他保险</w:t>
      </w:r>
      <w:r>
        <w:rPr>
          <w:color w:val="auto"/>
          <w:highlight w:val="none"/>
        </w:rPr>
        <w:tab/>
      </w:r>
      <w:r>
        <w:rPr>
          <w:color w:val="auto"/>
          <w:highlight w:val="none"/>
        </w:rPr>
        <w:fldChar w:fldCharType="begin"/>
      </w:r>
      <w:r>
        <w:rPr>
          <w:color w:val="auto"/>
          <w:highlight w:val="none"/>
        </w:rPr>
        <w:instrText xml:space="preserve"> PAGEREF _Toc43475988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708701E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"_Toc43475989" </w:instrText>
      </w:r>
      <w:r>
        <w:rPr>
          <w:color w:val="auto"/>
          <w:highlight w:val="none"/>
        </w:rPr>
        <w:fldChar w:fldCharType="separate"/>
      </w:r>
      <w:r>
        <w:rPr>
          <w:rStyle w:val="50"/>
          <w:rFonts w:ascii="宋体" w:hAnsi="宋体" w:cs="宋体"/>
          <w:color w:val="auto"/>
          <w:highlight w:val="none"/>
        </w:rPr>
        <w:t>20.6</w:t>
      </w:r>
      <w:r>
        <w:rPr>
          <w:rStyle w:val="50"/>
          <w:rFonts w:hint="eastAsia" w:ascii="宋体" w:hAnsi="宋体" w:cs="宋体"/>
          <w:color w:val="auto"/>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_Toc43475989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220094BB">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"_Toc43475990" </w:instrText>
      </w:r>
      <w:r>
        <w:rPr>
          <w:color w:val="auto"/>
          <w:highlight w:val="none"/>
        </w:rPr>
        <w:fldChar w:fldCharType="separate"/>
      </w:r>
      <w:r>
        <w:rPr>
          <w:rStyle w:val="50"/>
          <w:rFonts w:ascii="宋体" w:hAnsi="宋体" w:cs="宋体"/>
          <w:color w:val="auto"/>
          <w:highlight w:val="none"/>
        </w:rPr>
        <w:t>21</w:t>
      </w:r>
      <w:r>
        <w:rPr>
          <w:rStyle w:val="50"/>
          <w:rFonts w:hint="eastAsia" w:ascii="宋体" w:hAnsi="宋体" w:cs="宋体"/>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_Toc43475990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426D3F60">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"_Toc43475991" </w:instrText>
      </w:r>
      <w:r>
        <w:rPr>
          <w:color w:val="auto"/>
          <w:highlight w:val="none"/>
        </w:rPr>
        <w:fldChar w:fldCharType="separate"/>
      </w:r>
      <w:r>
        <w:rPr>
          <w:rStyle w:val="50"/>
          <w:rFonts w:ascii="宋体" w:hAnsi="宋体" w:cs="宋体"/>
          <w:color w:val="auto"/>
          <w:highlight w:val="none"/>
        </w:rPr>
        <w:t>21.1</w:t>
      </w:r>
      <w:r>
        <w:rPr>
          <w:rStyle w:val="50"/>
          <w:rFonts w:hint="eastAsia" w:ascii="宋体" w:hAnsi="宋体" w:cs="宋体"/>
          <w:color w:val="auto"/>
          <w:highlight w:val="none"/>
        </w:rPr>
        <w:t>不可抗力的确认</w:t>
      </w:r>
      <w:r>
        <w:rPr>
          <w:color w:val="auto"/>
          <w:highlight w:val="none"/>
        </w:rPr>
        <w:tab/>
      </w:r>
      <w:r>
        <w:rPr>
          <w:color w:val="auto"/>
          <w:highlight w:val="none"/>
        </w:rPr>
        <w:fldChar w:fldCharType="begin"/>
      </w:r>
      <w:r>
        <w:rPr>
          <w:color w:val="auto"/>
          <w:highlight w:val="none"/>
        </w:rPr>
        <w:instrText xml:space="preserve"> PAGEREF _Toc43475991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31B2007D">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"_Toc43475992" </w:instrText>
      </w:r>
      <w:r>
        <w:rPr>
          <w:color w:val="auto"/>
          <w:highlight w:val="none"/>
        </w:rPr>
        <w:fldChar w:fldCharType="separate"/>
      </w:r>
      <w:r>
        <w:rPr>
          <w:rStyle w:val="50"/>
          <w:rFonts w:ascii="宋体" w:hAnsi="宋体" w:cs="宋体"/>
          <w:color w:val="auto"/>
          <w:highlight w:val="none"/>
        </w:rPr>
        <w:t>21.3</w:t>
      </w:r>
      <w:r>
        <w:rPr>
          <w:rStyle w:val="50"/>
          <w:rFonts w:hint="eastAsia" w:ascii="宋体" w:hAnsi="宋体" w:cs="宋体"/>
          <w:color w:val="auto"/>
          <w:highlight w:val="none"/>
        </w:rPr>
        <w:t>不可抗力后果及其处理</w:t>
      </w:r>
      <w:r>
        <w:rPr>
          <w:color w:val="auto"/>
          <w:highlight w:val="none"/>
        </w:rPr>
        <w:tab/>
      </w:r>
      <w:r>
        <w:rPr>
          <w:color w:val="auto"/>
          <w:highlight w:val="none"/>
        </w:rPr>
        <w:fldChar w:fldCharType="begin"/>
      </w:r>
      <w:r>
        <w:rPr>
          <w:color w:val="auto"/>
          <w:highlight w:val="none"/>
        </w:rPr>
        <w:instrText xml:space="preserve"> PAGEREF _Toc43475992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7281F414">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"_Toc43475993" </w:instrText>
      </w:r>
      <w:r>
        <w:rPr>
          <w:color w:val="auto"/>
          <w:highlight w:val="none"/>
        </w:rPr>
        <w:fldChar w:fldCharType="separate"/>
      </w:r>
      <w:r>
        <w:rPr>
          <w:rStyle w:val="50"/>
          <w:rFonts w:ascii="宋体" w:hAnsi="宋体" w:cs="宋体"/>
          <w:color w:val="auto"/>
          <w:highlight w:val="none"/>
        </w:rPr>
        <w:t>22</w:t>
      </w:r>
      <w:r>
        <w:rPr>
          <w:rStyle w:val="50"/>
          <w:rFonts w:hint="eastAsia" w:ascii="宋体" w:hAnsi="宋体" w:cs="宋体"/>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_Toc43475993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5391C61A">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"_Toc43475994" </w:instrText>
      </w:r>
      <w:r>
        <w:rPr>
          <w:color w:val="auto"/>
          <w:highlight w:val="none"/>
        </w:rPr>
        <w:fldChar w:fldCharType="separate"/>
      </w:r>
      <w:r>
        <w:rPr>
          <w:rStyle w:val="50"/>
          <w:rFonts w:ascii="宋体" w:hAnsi="宋体" w:cs="宋体"/>
          <w:color w:val="auto"/>
          <w:highlight w:val="none"/>
        </w:rPr>
        <w:t>22.1</w:t>
      </w:r>
      <w:r>
        <w:rPr>
          <w:rStyle w:val="50"/>
          <w:rFonts w:hint="eastAsia" w:ascii="宋体" w:hAnsi="宋体" w:cs="宋体"/>
          <w:color w:val="auto"/>
          <w:highlight w:val="none"/>
        </w:rPr>
        <w:t>承包人违约</w:t>
      </w:r>
      <w:r>
        <w:rPr>
          <w:color w:val="auto"/>
          <w:highlight w:val="none"/>
        </w:rPr>
        <w:tab/>
      </w:r>
      <w:r>
        <w:rPr>
          <w:color w:val="auto"/>
          <w:highlight w:val="none"/>
        </w:rPr>
        <w:fldChar w:fldCharType="begin"/>
      </w:r>
      <w:r>
        <w:rPr>
          <w:color w:val="auto"/>
          <w:highlight w:val="none"/>
        </w:rPr>
        <w:instrText xml:space="preserve"> PAGEREF _Toc43475994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50FBC17C">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"_Toc43475995" </w:instrText>
      </w:r>
      <w:r>
        <w:rPr>
          <w:color w:val="auto"/>
          <w:highlight w:val="none"/>
        </w:rPr>
        <w:fldChar w:fldCharType="separate"/>
      </w:r>
      <w:r>
        <w:rPr>
          <w:rStyle w:val="50"/>
          <w:rFonts w:ascii="宋体" w:hAnsi="宋体" w:cs="宋体"/>
          <w:color w:val="auto"/>
          <w:highlight w:val="none"/>
        </w:rPr>
        <w:t>22.2</w:t>
      </w:r>
      <w:r>
        <w:rPr>
          <w:rStyle w:val="50"/>
          <w:rFonts w:hint="eastAsia" w:ascii="宋体" w:hAnsi="宋体" w:cs="宋体"/>
          <w:color w:val="auto"/>
          <w:highlight w:val="none"/>
        </w:rPr>
        <w:t>发包人违约</w:t>
      </w:r>
      <w:r>
        <w:rPr>
          <w:color w:val="auto"/>
          <w:highlight w:val="none"/>
        </w:rPr>
        <w:tab/>
      </w:r>
      <w:r>
        <w:rPr>
          <w:color w:val="auto"/>
          <w:highlight w:val="none"/>
        </w:rPr>
        <w:fldChar w:fldCharType="begin"/>
      </w:r>
      <w:r>
        <w:rPr>
          <w:color w:val="auto"/>
          <w:highlight w:val="none"/>
        </w:rPr>
        <w:instrText xml:space="preserve"> PAGEREF _Toc43475995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2A534D73">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"_Toc43475996" </w:instrText>
      </w:r>
      <w:r>
        <w:rPr>
          <w:color w:val="auto"/>
          <w:highlight w:val="none"/>
        </w:rPr>
        <w:fldChar w:fldCharType="separate"/>
      </w:r>
      <w:r>
        <w:rPr>
          <w:rStyle w:val="50"/>
          <w:rFonts w:ascii="宋体" w:hAnsi="宋体" w:cs="宋体"/>
          <w:color w:val="auto"/>
          <w:highlight w:val="none"/>
        </w:rPr>
        <w:t>23.</w:t>
      </w:r>
      <w:r>
        <w:rPr>
          <w:rStyle w:val="50"/>
          <w:rFonts w:hint="eastAsia" w:ascii="宋体" w:hAnsi="宋体" w:cs="宋体"/>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_Toc43475996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3D4A690A">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"_Toc43475997" </w:instrText>
      </w:r>
      <w:r>
        <w:rPr>
          <w:color w:val="auto"/>
          <w:highlight w:val="none"/>
        </w:rPr>
        <w:fldChar w:fldCharType="separate"/>
      </w:r>
      <w:r>
        <w:rPr>
          <w:rStyle w:val="50"/>
          <w:rFonts w:ascii="宋体" w:hAnsi="宋体" w:cs="宋体"/>
          <w:color w:val="auto"/>
          <w:highlight w:val="none"/>
        </w:rPr>
        <w:t>23.1</w:t>
      </w:r>
      <w:r>
        <w:rPr>
          <w:rStyle w:val="50"/>
          <w:rFonts w:hint="eastAsia" w:ascii="宋体" w:hAnsi="宋体" w:cs="宋体"/>
          <w:color w:val="auto"/>
          <w:highlight w:val="none"/>
        </w:rPr>
        <w:t>承包人索赔的提出</w:t>
      </w:r>
      <w:r>
        <w:rPr>
          <w:color w:val="auto"/>
          <w:highlight w:val="none"/>
        </w:rPr>
        <w:tab/>
      </w:r>
      <w:r>
        <w:rPr>
          <w:color w:val="auto"/>
          <w:highlight w:val="none"/>
        </w:rPr>
        <w:fldChar w:fldCharType="begin"/>
      </w:r>
      <w:r>
        <w:rPr>
          <w:color w:val="auto"/>
          <w:highlight w:val="none"/>
        </w:rPr>
        <w:instrText xml:space="preserve"> PAGEREF _Toc43475997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1378B7C9">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"_Toc43475998" </w:instrText>
      </w:r>
      <w:r>
        <w:rPr>
          <w:color w:val="auto"/>
          <w:highlight w:val="none"/>
        </w:rPr>
        <w:fldChar w:fldCharType="separate"/>
      </w:r>
      <w:r>
        <w:rPr>
          <w:rStyle w:val="50"/>
          <w:rFonts w:ascii="宋体" w:hAnsi="宋体" w:cs="宋体"/>
          <w:color w:val="auto"/>
          <w:highlight w:val="none"/>
        </w:rPr>
        <w:t>23.2</w:t>
      </w:r>
      <w:r>
        <w:rPr>
          <w:rStyle w:val="50"/>
          <w:rFonts w:hint="eastAsia" w:ascii="宋体" w:hAnsi="宋体" w:cs="宋体"/>
          <w:color w:val="auto"/>
          <w:highlight w:val="none"/>
        </w:rPr>
        <w:t>承包人索赔处理程序</w:t>
      </w:r>
      <w:r>
        <w:rPr>
          <w:color w:val="auto"/>
          <w:highlight w:val="none"/>
        </w:rPr>
        <w:tab/>
      </w:r>
      <w:r>
        <w:rPr>
          <w:color w:val="auto"/>
          <w:highlight w:val="none"/>
        </w:rPr>
        <w:fldChar w:fldCharType="begin"/>
      </w:r>
      <w:r>
        <w:rPr>
          <w:color w:val="auto"/>
          <w:highlight w:val="none"/>
        </w:rPr>
        <w:instrText xml:space="preserve"> PAGEREF _Toc43475998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293999D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"_Toc43475999" </w:instrText>
      </w:r>
      <w:r>
        <w:rPr>
          <w:color w:val="auto"/>
          <w:highlight w:val="none"/>
        </w:rPr>
        <w:fldChar w:fldCharType="separate"/>
      </w:r>
      <w:r>
        <w:rPr>
          <w:rStyle w:val="50"/>
          <w:rFonts w:ascii="宋体" w:hAnsi="宋体" w:cs="宋体"/>
          <w:color w:val="auto"/>
          <w:highlight w:val="none"/>
        </w:rPr>
        <w:t>24</w:t>
      </w:r>
      <w:r>
        <w:rPr>
          <w:rStyle w:val="50"/>
          <w:rFonts w:hint="eastAsia" w:ascii="宋体" w:hAnsi="宋体" w:cs="宋体"/>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_Toc43475999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0DAC4E07">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"_Toc43476000" </w:instrText>
      </w:r>
      <w:r>
        <w:rPr>
          <w:color w:val="auto"/>
          <w:highlight w:val="none"/>
        </w:rPr>
        <w:fldChar w:fldCharType="separate"/>
      </w:r>
      <w:r>
        <w:rPr>
          <w:rStyle w:val="50"/>
          <w:rFonts w:ascii="宋体" w:hAnsi="宋体" w:cs="宋体"/>
          <w:color w:val="auto"/>
          <w:highlight w:val="none"/>
        </w:rPr>
        <w:t>24.3</w:t>
      </w:r>
      <w:r>
        <w:rPr>
          <w:rStyle w:val="50"/>
          <w:rFonts w:hint="eastAsia" w:ascii="宋体" w:hAnsi="宋体" w:cs="宋体"/>
          <w:color w:val="auto"/>
          <w:highlight w:val="none"/>
        </w:rPr>
        <w:t>争议评审</w:t>
      </w:r>
      <w:r>
        <w:rPr>
          <w:color w:val="auto"/>
          <w:highlight w:val="none"/>
        </w:rPr>
        <w:tab/>
      </w:r>
      <w:r>
        <w:rPr>
          <w:color w:val="auto"/>
          <w:highlight w:val="none"/>
        </w:rPr>
        <w:fldChar w:fldCharType="begin"/>
      </w:r>
      <w:r>
        <w:rPr>
          <w:color w:val="auto"/>
          <w:highlight w:val="none"/>
        </w:rPr>
        <w:instrText xml:space="preserve"> PAGEREF _Toc43476000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0565677C">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"_Toc43476001" </w:instrText>
      </w:r>
      <w:r>
        <w:rPr>
          <w:color w:val="auto"/>
          <w:highlight w:val="none"/>
        </w:rPr>
        <w:fldChar w:fldCharType="separate"/>
      </w:r>
      <w:r>
        <w:rPr>
          <w:rStyle w:val="50"/>
          <w:rFonts w:ascii="宋体" w:hAnsi="宋体" w:cs="宋体"/>
          <w:color w:val="auto"/>
          <w:highlight w:val="none"/>
        </w:rPr>
        <w:t>24.4</w:t>
      </w:r>
      <w:r>
        <w:rPr>
          <w:rStyle w:val="50"/>
          <w:rFonts w:hint="eastAsia" w:ascii="宋体" w:hAnsi="宋体" w:cs="宋体"/>
          <w:color w:val="auto"/>
          <w:highlight w:val="none"/>
        </w:rPr>
        <w:t>仲裁</w:t>
      </w:r>
      <w:r>
        <w:rPr>
          <w:color w:val="auto"/>
          <w:highlight w:val="none"/>
        </w:rPr>
        <w:tab/>
      </w:r>
      <w:r>
        <w:rPr>
          <w:color w:val="auto"/>
          <w:highlight w:val="none"/>
        </w:rPr>
        <w:fldChar w:fldCharType="begin"/>
      </w:r>
      <w:r>
        <w:rPr>
          <w:color w:val="auto"/>
          <w:highlight w:val="none"/>
        </w:rPr>
        <w:instrText xml:space="preserve"> PAGEREF _Toc43476001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09FFEA91">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"_Toc43476002" </w:instrText>
      </w:r>
      <w:r>
        <w:rPr>
          <w:color w:val="auto"/>
          <w:highlight w:val="none"/>
        </w:rPr>
        <w:fldChar w:fldCharType="separate"/>
      </w:r>
      <w:r>
        <w:rPr>
          <w:rStyle w:val="50"/>
          <w:rFonts w:ascii="宋体" w:hAnsi="宋体" w:cs="宋体"/>
          <w:color w:val="auto"/>
          <w:highlight w:val="none"/>
        </w:rPr>
        <w:t>24.5</w:t>
      </w:r>
      <w:r>
        <w:rPr>
          <w:rStyle w:val="50"/>
          <w:rFonts w:hint="eastAsia" w:ascii="宋体" w:hAnsi="宋体" w:cs="宋体"/>
          <w:color w:val="auto"/>
          <w:highlight w:val="none"/>
        </w:rPr>
        <w:t>仲裁的执行</w:t>
      </w:r>
      <w:r>
        <w:rPr>
          <w:color w:val="auto"/>
          <w:highlight w:val="none"/>
        </w:rPr>
        <w:tab/>
      </w:r>
      <w:r>
        <w:rPr>
          <w:color w:val="auto"/>
          <w:highlight w:val="none"/>
        </w:rPr>
        <w:fldChar w:fldCharType="begin"/>
      </w:r>
      <w:r>
        <w:rPr>
          <w:color w:val="auto"/>
          <w:highlight w:val="none"/>
        </w:rPr>
        <w:instrText xml:space="preserve"> PAGEREF _Toc43476002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69DFBC52">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"_Toc43476003" </w:instrText>
      </w:r>
      <w:r>
        <w:rPr>
          <w:color w:val="auto"/>
          <w:highlight w:val="none"/>
        </w:rPr>
        <w:fldChar w:fldCharType="separate"/>
      </w:r>
      <w:r>
        <w:rPr>
          <w:rStyle w:val="50"/>
          <w:color w:val="auto"/>
          <w:highlight w:val="none"/>
        </w:rPr>
        <w:t>B.</w:t>
      </w:r>
      <w:r>
        <w:rPr>
          <w:rStyle w:val="50"/>
          <w:rFonts w:hint="eastAsia"/>
          <w:color w:val="auto"/>
          <w:highlight w:val="none"/>
        </w:rPr>
        <w:t>项目专用合同条款</w:t>
      </w:r>
      <w:r>
        <w:rPr>
          <w:color w:val="auto"/>
          <w:highlight w:val="none"/>
        </w:rPr>
        <w:tab/>
      </w:r>
      <w:r>
        <w:rPr>
          <w:color w:val="auto"/>
          <w:highlight w:val="none"/>
        </w:rPr>
        <w:fldChar w:fldCharType="begin"/>
      </w:r>
      <w:r>
        <w:rPr>
          <w:color w:val="auto"/>
          <w:highlight w:val="none"/>
        </w:rPr>
        <w:instrText xml:space="preserve"> PAGEREF _Toc43476003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79B537F3">
      <w:pPr>
        <w:pStyle w:val="2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"_Toc43476004" </w:instrText>
      </w:r>
      <w:r>
        <w:rPr>
          <w:color w:val="auto"/>
          <w:highlight w:val="none"/>
        </w:rPr>
        <w:fldChar w:fldCharType="separate"/>
      </w:r>
      <w:r>
        <w:rPr>
          <w:rStyle w:val="50"/>
          <w:rFonts w:hint="eastAsia"/>
          <w:color w:val="auto"/>
          <w:highlight w:val="none"/>
        </w:rPr>
        <w:t>项目专用条款数据表</w:t>
      </w:r>
      <w:r>
        <w:rPr>
          <w:color w:val="auto"/>
          <w:highlight w:val="none"/>
        </w:rPr>
        <w:tab/>
      </w:r>
      <w:r>
        <w:rPr>
          <w:color w:val="auto"/>
          <w:highlight w:val="none"/>
        </w:rPr>
        <w:fldChar w:fldCharType="begin"/>
      </w:r>
      <w:r>
        <w:rPr>
          <w:color w:val="auto"/>
          <w:highlight w:val="none"/>
        </w:rPr>
        <w:instrText xml:space="preserve"> PAGEREF _Toc43476004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27C9F00A">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"_Toc43476005" </w:instrText>
      </w:r>
      <w:r>
        <w:rPr>
          <w:color w:val="auto"/>
          <w:highlight w:val="none"/>
        </w:rPr>
        <w:fldChar w:fldCharType="separate"/>
      </w:r>
      <w:r>
        <w:rPr>
          <w:rStyle w:val="50"/>
          <w:rFonts w:hint="eastAsia" w:ascii="宋体" w:hAnsi="宋体"/>
          <w:color w:val="auto"/>
          <w:highlight w:val="none"/>
        </w:rPr>
        <w:t>第三节合同附件格式</w:t>
      </w:r>
      <w:r>
        <w:rPr>
          <w:color w:val="auto"/>
          <w:highlight w:val="none"/>
        </w:rPr>
        <w:tab/>
      </w:r>
      <w:r>
        <w:rPr>
          <w:color w:val="auto"/>
          <w:highlight w:val="none"/>
        </w:rPr>
        <w:fldChar w:fldCharType="begin"/>
      </w:r>
      <w:r>
        <w:rPr>
          <w:color w:val="auto"/>
          <w:highlight w:val="none"/>
        </w:rPr>
        <w:instrText xml:space="preserve"> PAGEREF _Toc43476005 \h </w:instrText>
      </w:r>
      <w:r>
        <w:rPr>
          <w:color w:val="auto"/>
          <w:highlight w:val="none"/>
        </w:rPr>
        <w:fldChar w:fldCharType="separate"/>
      </w:r>
      <w:r>
        <w:rPr>
          <w:color w:val="auto"/>
          <w:highlight w:val="none"/>
        </w:rPr>
        <w:t>181</w:t>
      </w:r>
      <w:r>
        <w:rPr>
          <w:color w:val="auto"/>
          <w:highlight w:val="none"/>
        </w:rPr>
        <w:fldChar w:fldCharType="end"/>
      </w:r>
      <w:r>
        <w:rPr>
          <w:color w:val="auto"/>
          <w:highlight w:val="none"/>
        </w:rPr>
        <w:fldChar w:fldCharType="end"/>
      </w:r>
    </w:p>
    <w:p w14:paraId="637DEA2B">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"_Toc43476006" </w:instrText>
      </w:r>
      <w:r>
        <w:rPr>
          <w:color w:val="auto"/>
          <w:highlight w:val="none"/>
        </w:rPr>
        <w:fldChar w:fldCharType="separate"/>
      </w:r>
      <w:r>
        <w:rPr>
          <w:rStyle w:val="50"/>
          <w:rFonts w:hint="eastAsia" w:ascii="宋体" w:hAnsi="宋体"/>
          <w:color w:val="auto"/>
          <w:highlight w:val="none"/>
        </w:rPr>
        <w:t>附件一合同协议书</w:t>
      </w:r>
      <w:r>
        <w:rPr>
          <w:color w:val="auto"/>
          <w:highlight w:val="none"/>
        </w:rPr>
        <w:tab/>
      </w:r>
      <w:r>
        <w:rPr>
          <w:color w:val="auto"/>
          <w:highlight w:val="none"/>
        </w:rPr>
        <w:fldChar w:fldCharType="begin"/>
      </w:r>
      <w:r>
        <w:rPr>
          <w:color w:val="auto"/>
          <w:highlight w:val="none"/>
        </w:rPr>
        <w:instrText xml:space="preserve"> PAGEREF _Toc43476006 \h </w:instrText>
      </w:r>
      <w:r>
        <w:rPr>
          <w:color w:val="auto"/>
          <w:highlight w:val="none"/>
        </w:rPr>
        <w:fldChar w:fldCharType="separate"/>
      </w:r>
      <w:r>
        <w:rPr>
          <w:color w:val="auto"/>
          <w:highlight w:val="none"/>
        </w:rPr>
        <w:t>181</w:t>
      </w:r>
      <w:r>
        <w:rPr>
          <w:color w:val="auto"/>
          <w:highlight w:val="none"/>
        </w:rPr>
        <w:fldChar w:fldCharType="end"/>
      </w:r>
      <w:r>
        <w:rPr>
          <w:color w:val="auto"/>
          <w:highlight w:val="none"/>
        </w:rPr>
        <w:fldChar w:fldCharType="end"/>
      </w:r>
    </w:p>
    <w:p w14:paraId="5D75615E">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"_Toc43476007" </w:instrText>
      </w:r>
      <w:r>
        <w:rPr>
          <w:color w:val="auto"/>
          <w:highlight w:val="none"/>
        </w:rPr>
        <w:fldChar w:fldCharType="separate"/>
      </w:r>
      <w:r>
        <w:rPr>
          <w:rStyle w:val="50"/>
          <w:rFonts w:hint="eastAsia" w:ascii="宋体" w:hAnsi="宋体"/>
          <w:color w:val="auto"/>
          <w:highlight w:val="none"/>
        </w:rPr>
        <w:t>附件二廉政合同</w:t>
      </w:r>
      <w:r>
        <w:rPr>
          <w:color w:val="auto"/>
          <w:highlight w:val="none"/>
        </w:rPr>
        <w:tab/>
      </w:r>
      <w:r>
        <w:rPr>
          <w:color w:val="auto"/>
          <w:highlight w:val="none"/>
        </w:rPr>
        <w:fldChar w:fldCharType="begin"/>
      </w:r>
      <w:r>
        <w:rPr>
          <w:color w:val="auto"/>
          <w:highlight w:val="none"/>
        </w:rPr>
        <w:instrText xml:space="preserve"> PAGEREF _Toc43476007 \h </w:instrText>
      </w:r>
      <w:r>
        <w:rPr>
          <w:color w:val="auto"/>
          <w:highlight w:val="none"/>
        </w:rPr>
        <w:fldChar w:fldCharType="separate"/>
      </w:r>
      <w:r>
        <w:rPr>
          <w:color w:val="auto"/>
          <w:highlight w:val="none"/>
        </w:rPr>
        <w:t>182</w:t>
      </w:r>
      <w:r>
        <w:rPr>
          <w:color w:val="auto"/>
          <w:highlight w:val="none"/>
        </w:rPr>
        <w:fldChar w:fldCharType="end"/>
      </w:r>
      <w:r>
        <w:rPr>
          <w:color w:val="auto"/>
          <w:highlight w:val="none"/>
        </w:rPr>
        <w:fldChar w:fldCharType="end"/>
      </w:r>
    </w:p>
    <w:p w14:paraId="07F9BBA8">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"_Toc43476008" </w:instrText>
      </w:r>
      <w:r>
        <w:rPr>
          <w:color w:val="auto"/>
          <w:highlight w:val="none"/>
        </w:rPr>
        <w:fldChar w:fldCharType="separate"/>
      </w:r>
      <w:r>
        <w:rPr>
          <w:rStyle w:val="50"/>
          <w:rFonts w:hint="eastAsia" w:ascii="宋体" w:hAnsi="宋体"/>
          <w:color w:val="auto"/>
          <w:highlight w:val="none"/>
        </w:rPr>
        <w:t>附件三安全生产合同</w:t>
      </w:r>
      <w:r>
        <w:rPr>
          <w:color w:val="auto"/>
          <w:highlight w:val="none"/>
        </w:rPr>
        <w:tab/>
      </w:r>
      <w:r>
        <w:rPr>
          <w:color w:val="auto"/>
          <w:highlight w:val="none"/>
        </w:rPr>
        <w:fldChar w:fldCharType="begin"/>
      </w:r>
      <w:r>
        <w:rPr>
          <w:color w:val="auto"/>
          <w:highlight w:val="none"/>
        </w:rPr>
        <w:instrText xml:space="preserve"> PAGEREF _Toc43476008 \h </w:instrText>
      </w:r>
      <w:r>
        <w:rPr>
          <w:color w:val="auto"/>
          <w:highlight w:val="none"/>
        </w:rPr>
        <w:fldChar w:fldCharType="separate"/>
      </w:r>
      <w:r>
        <w:rPr>
          <w:color w:val="auto"/>
          <w:highlight w:val="none"/>
        </w:rPr>
        <w:t>184</w:t>
      </w:r>
      <w:r>
        <w:rPr>
          <w:color w:val="auto"/>
          <w:highlight w:val="none"/>
        </w:rPr>
        <w:fldChar w:fldCharType="end"/>
      </w:r>
      <w:r>
        <w:rPr>
          <w:color w:val="auto"/>
          <w:highlight w:val="none"/>
        </w:rPr>
        <w:fldChar w:fldCharType="end"/>
      </w:r>
    </w:p>
    <w:p w14:paraId="5271DA93">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"_Toc43476009" </w:instrText>
      </w:r>
      <w:r>
        <w:rPr>
          <w:color w:val="auto"/>
          <w:highlight w:val="none"/>
        </w:rPr>
        <w:fldChar w:fldCharType="separate"/>
      </w:r>
      <w:r>
        <w:rPr>
          <w:rStyle w:val="50"/>
          <w:rFonts w:hint="eastAsia" w:ascii="宋体" w:hAnsi="宋体"/>
          <w:color w:val="auto"/>
          <w:highlight w:val="none"/>
        </w:rPr>
        <w:t>附件四其他管理人员和技术人员最低要求</w:t>
      </w:r>
      <w:r>
        <w:rPr>
          <w:color w:val="auto"/>
          <w:highlight w:val="none"/>
        </w:rPr>
        <w:tab/>
      </w:r>
      <w:r>
        <w:rPr>
          <w:color w:val="auto"/>
          <w:highlight w:val="none"/>
        </w:rPr>
        <w:fldChar w:fldCharType="begin"/>
      </w:r>
      <w:r>
        <w:rPr>
          <w:color w:val="auto"/>
          <w:highlight w:val="none"/>
        </w:rPr>
        <w:instrText xml:space="preserve"> PAGEREF _Toc43476009 \h </w:instrText>
      </w:r>
      <w:r>
        <w:rPr>
          <w:color w:val="auto"/>
          <w:highlight w:val="none"/>
        </w:rPr>
        <w:fldChar w:fldCharType="separate"/>
      </w:r>
      <w:r>
        <w:rPr>
          <w:color w:val="auto"/>
          <w:highlight w:val="none"/>
        </w:rPr>
        <w:t>186</w:t>
      </w:r>
      <w:r>
        <w:rPr>
          <w:color w:val="auto"/>
          <w:highlight w:val="none"/>
        </w:rPr>
        <w:fldChar w:fldCharType="end"/>
      </w:r>
      <w:r>
        <w:rPr>
          <w:color w:val="auto"/>
          <w:highlight w:val="none"/>
        </w:rPr>
        <w:fldChar w:fldCharType="end"/>
      </w:r>
    </w:p>
    <w:p w14:paraId="6839237C">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"_Toc43476010" </w:instrText>
      </w:r>
      <w:r>
        <w:rPr>
          <w:color w:val="auto"/>
          <w:highlight w:val="none"/>
        </w:rPr>
        <w:fldChar w:fldCharType="separate"/>
      </w:r>
      <w:r>
        <w:rPr>
          <w:rStyle w:val="50"/>
          <w:rFonts w:hint="eastAsia" w:ascii="宋体" w:hAnsi="宋体"/>
          <w:color w:val="auto"/>
          <w:highlight w:val="none"/>
        </w:rPr>
        <w:t>附件五主要设备最低要求</w:t>
      </w:r>
      <w:r>
        <w:rPr>
          <w:color w:val="auto"/>
          <w:highlight w:val="none"/>
        </w:rPr>
        <w:tab/>
      </w:r>
      <w:r>
        <w:rPr>
          <w:color w:val="auto"/>
          <w:highlight w:val="none"/>
        </w:rPr>
        <w:fldChar w:fldCharType="begin"/>
      </w:r>
      <w:r>
        <w:rPr>
          <w:color w:val="auto"/>
          <w:highlight w:val="none"/>
        </w:rPr>
        <w:instrText xml:space="preserve"> PAGEREF _Toc43476010 \h </w:instrText>
      </w:r>
      <w:r>
        <w:rPr>
          <w:color w:val="auto"/>
          <w:highlight w:val="none"/>
        </w:rPr>
        <w:fldChar w:fldCharType="separate"/>
      </w:r>
      <w:r>
        <w:rPr>
          <w:color w:val="auto"/>
          <w:highlight w:val="none"/>
        </w:rPr>
        <w:t>187</w:t>
      </w:r>
      <w:r>
        <w:rPr>
          <w:color w:val="auto"/>
          <w:highlight w:val="none"/>
        </w:rPr>
        <w:fldChar w:fldCharType="end"/>
      </w:r>
      <w:r>
        <w:rPr>
          <w:color w:val="auto"/>
          <w:highlight w:val="none"/>
        </w:rPr>
        <w:fldChar w:fldCharType="end"/>
      </w:r>
    </w:p>
    <w:p w14:paraId="129598FE">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"_Toc43476012" </w:instrText>
      </w:r>
      <w:r>
        <w:rPr>
          <w:color w:val="auto"/>
          <w:highlight w:val="none"/>
        </w:rPr>
        <w:fldChar w:fldCharType="separate"/>
      </w:r>
      <w:r>
        <w:rPr>
          <w:rStyle w:val="50"/>
          <w:rFonts w:hint="eastAsia"/>
          <w:color w:val="auto"/>
          <w:highlight w:val="none"/>
        </w:rPr>
        <w:t>附件六项目经理委托书</w:t>
      </w:r>
      <w:r>
        <w:rPr>
          <w:color w:val="auto"/>
          <w:highlight w:val="none"/>
        </w:rPr>
        <w:tab/>
      </w:r>
      <w:r>
        <w:rPr>
          <w:color w:val="auto"/>
          <w:highlight w:val="none"/>
        </w:rPr>
        <w:fldChar w:fldCharType="begin"/>
      </w:r>
      <w:r>
        <w:rPr>
          <w:color w:val="auto"/>
          <w:highlight w:val="none"/>
        </w:rPr>
        <w:instrText xml:space="preserve"> PAGEREF _Toc43476012 \h </w:instrText>
      </w:r>
      <w:r>
        <w:rPr>
          <w:color w:val="auto"/>
          <w:highlight w:val="none"/>
        </w:rPr>
        <w:fldChar w:fldCharType="separate"/>
      </w:r>
      <w:r>
        <w:rPr>
          <w:color w:val="auto"/>
          <w:highlight w:val="none"/>
        </w:rPr>
        <w:t>188</w:t>
      </w:r>
      <w:r>
        <w:rPr>
          <w:color w:val="auto"/>
          <w:highlight w:val="none"/>
        </w:rPr>
        <w:fldChar w:fldCharType="end"/>
      </w:r>
      <w:r>
        <w:rPr>
          <w:color w:val="auto"/>
          <w:highlight w:val="none"/>
        </w:rPr>
        <w:fldChar w:fldCharType="end"/>
      </w:r>
    </w:p>
    <w:p w14:paraId="14C3E070">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"_Toc43476013" </w:instrText>
      </w:r>
      <w:r>
        <w:rPr>
          <w:color w:val="auto"/>
          <w:highlight w:val="none"/>
        </w:rPr>
        <w:fldChar w:fldCharType="separate"/>
      </w:r>
      <w:r>
        <w:rPr>
          <w:rStyle w:val="50"/>
          <w:rFonts w:hint="eastAsia" w:ascii="宋体" w:hAnsi="宋体"/>
          <w:color w:val="auto"/>
          <w:highlight w:val="none"/>
        </w:rPr>
        <w:t>附件七履约担保格式</w:t>
      </w:r>
      <w:r>
        <w:rPr>
          <w:color w:val="auto"/>
          <w:highlight w:val="none"/>
        </w:rPr>
        <w:tab/>
      </w:r>
      <w:r>
        <w:rPr>
          <w:color w:val="auto"/>
          <w:highlight w:val="none"/>
        </w:rPr>
        <w:fldChar w:fldCharType="begin"/>
      </w:r>
      <w:r>
        <w:rPr>
          <w:color w:val="auto"/>
          <w:highlight w:val="none"/>
        </w:rPr>
        <w:instrText xml:space="preserve"> PAGEREF _Toc43476013 \h </w:instrText>
      </w:r>
      <w:r>
        <w:rPr>
          <w:color w:val="auto"/>
          <w:highlight w:val="none"/>
        </w:rPr>
        <w:fldChar w:fldCharType="separate"/>
      </w:r>
      <w:r>
        <w:rPr>
          <w:color w:val="auto"/>
          <w:highlight w:val="none"/>
        </w:rPr>
        <w:t>189</w:t>
      </w:r>
      <w:r>
        <w:rPr>
          <w:color w:val="auto"/>
          <w:highlight w:val="none"/>
        </w:rPr>
        <w:fldChar w:fldCharType="end"/>
      </w:r>
      <w:r>
        <w:rPr>
          <w:color w:val="auto"/>
          <w:highlight w:val="none"/>
        </w:rPr>
        <w:fldChar w:fldCharType="end"/>
      </w:r>
    </w:p>
    <w:p w14:paraId="31082033">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"_Toc43476014" </w:instrText>
      </w:r>
      <w:r>
        <w:rPr>
          <w:color w:val="auto"/>
          <w:highlight w:val="none"/>
        </w:rPr>
        <w:fldChar w:fldCharType="separate"/>
      </w:r>
      <w:r>
        <w:rPr>
          <w:rStyle w:val="50"/>
          <w:rFonts w:hint="eastAsia" w:ascii="宋体" w:hAnsi="宋体"/>
          <w:color w:val="auto"/>
          <w:highlight w:val="none"/>
        </w:rPr>
        <w:t>附件八工程资金监管协议格式</w:t>
      </w:r>
      <w:r>
        <w:rPr>
          <w:color w:val="auto"/>
          <w:highlight w:val="none"/>
        </w:rPr>
        <w:tab/>
      </w:r>
      <w:r>
        <w:rPr>
          <w:color w:val="auto"/>
          <w:highlight w:val="none"/>
        </w:rPr>
        <w:fldChar w:fldCharType="begin"/>
      </w:r>
      <w:r>
        <w:rPr>
          <w:color w:val="auto"/>
          <w:highlight w:val="none"/>
        </w:rPr>
        <w:instrText xml:space="preserve"> PAGEREF _Toc43476014 \h </w:instrText>
      </w:r>
      <w:r>
        <w:rPr>
          <w:color w:val="auto"/>
          <w:highlight w:val="none"/>
        </w:rPr>
        <w:fldChar w:fldCharType="separate"/>
      </w:r>
      <w:r>
        <w:rPr>
          <w:color w:val="auto"/>
          <w:highlight w:val="none"/>
        </w:rPr>
        <w:t>190</w:t>
      </w:r>
      <w:r>
        <w:rPr>
          <w:color w:val="auto"/>
          <w:highlight w:val="none"/>
        </w:rPr>
        <w:fldChar w:fldCharType="end"/>
      </w:r>
      <w:r>
        <w:rPr>
          <w:color w:val="auto"/>
          <w:highlight w:val="none"/>
        </w:rPr>
        <w:fldChar w:fldCharType="end"/>
      </w:r>
    </w:p>
    <w:p w14:paraId="3754C6D9">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"_Toc43476015" </w:instrText>
      </w:r>
      <w:r>
        <w:rPr>
          <w:color w:val="auto"/>
          <w:highlight w:val="none"/>
        </w:rPr>
        <w:fldChar w:fldCharType="separate"/>
      </w:r>
      <w:r>
        <w:rPr>
          <w:rStyle w:val="50"/>
          <w:rFonts w:hint="eastAsia" w:ascii="宋体" w:hAnsi="宋体"/>
          <w:color w:val="auto"/>
          <w:highlight w:val="none"/>
        </w:rPr>
        <w:t>附件九 特殊材料设备供应一览表</w:t>
      </w:r>
      <w:r>
        <w:rPr>
          <w:color w:val="auto"/>
          <w:highlight w:val="none"/>
        </w:rPr>
        <w:tab/>
      </w:r>
      <w:r>
        <w:rPr>
          <w:color w:val="auto"/>
          <w:highlight w:val="none"/>
        </w:rPr>
        <w:fldChar w:fldCharType="begin"/>
      </w:r>
      <w:r>
        <w:rPr>
          <w:color w:val="auto"/>
          <w:highlight w:val="none"/>
        </w:rPr>
        <w:instrText xml:space="preserve"> PAGEREF _Toc43476015 \h </w:instrText>
      </w:r>
      <w:r>
        <w:rPr>
          <w:color w:val="auto"/>
          <w:highlight w:val="none"/>
        </w:rPr>
        <w:fldChar w:fldCharType="separate"/>
      </w:r>
      <w:r>
        <w:rPr>
          <w:color w:val="auto"/>
          <w:highlight w:val="none"/>
        </w:rPr>
        <w:t>193</w:t>
      </w:r>
      <w:r>
        <w:rPr>
          <w:color w:val="auto"/>
          <w:highlight w:val="none"/>
        </w:rPr>
        <w:fldChar w:fldCharType="end"/>
      </w:r>
      <w:r>
        <w:rPr>
          <w:color w:val="auto"/>
          <w:highlight w:val="none"/>
        </w:rPr>
        <w:fldChar w:fldCharType="end"/>
      </w:r>
    </w:p>
    <w:p w14:paraId="501D4AA6">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"_Toc43476016" </w:instrText>
      </w:r>
      <w:r>
        <w:rPr>
          <w:color w:val="auto"/>
          <w:highlight w:val="none"/>
        </w:rPr>
        <w:fldChar w:fldCharType="separate"/>
      </w:r>
      <w:r>
        <w:rPr>
          <w:rStyle w:val="50"/>
          <w:rFonts w:hint="eastAsia" w:ascii="宋体" w:hAnsi="宋体"/>
          <w:color w:val="auto"/>
          <w:highlight w:val="none"/>
        </w:rPr>
        <w:t>附件十 统一采购供应材料一览表</w:t>
      </w:r>
      <w:r>
        <w:rPr>
          <w:color w:val="auto"/>
          <w:highlight w:val="none"/>
        </w:rPr>
        <w:tab/>
      </w:r>
      <w:r>
        <w:rPr>
          <w:color w:val="auto"/>
          <w:highlight w:val="none"/>
        </w:rPr>
        <w:fldChar w:fldCharType="begin"/>
      </w:r>
      <w:r>
        <w:rPr>
          <w:color w:val="auto"/>
          <w:highlight w:val="none"/>
        </w:rPr>
        <w:instrText xml:space="preserve"> PAGEREF _Toc43476016 \h </w:instrText>
      </w:r>
      <w:r>
        <w:rPr>
          <w:color w:val="auto"/>
          <w:highlight w:val="none"/>
        </w:rPr>
        <w:fldChar w:fldCharType="separate"/>
      </w:r>
      <w:r>
        <w:rPr>
          <w:color w:val="auto"/>
          <w:highlight w:val="none"/>
        </w:rPr>
        <w:t>194</w:t>
      </w:r>
      <w:r>
        <w:rPr>
          <w:color w:val="auto"/>
          <w:highlight w:val="none"/>
        </w:rPr>
        <w:fldChar w:fldCharType="end"/>
      </w:r>
      <w:r>
        <w:rPr>
          <w:color w:val="auto"/>
          <w:highlight w:val="none"/>
        </w:rPr>
        <w:fldChar w:fldCharType="end"/>
      </w:r>
    </w:p>
    <w:p w14:paraId="5060E142">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"_Toc43476017" </w:instrText>
      </w:r>
      <w:r>
        <w:rPr>
          <w:color w:val="auto"/>
          <w:highlight w:val="none"/>
        </w:rPr>
        <w:fldChar w:fldCharType="separate"/>
      </w:r>
      <w:r>
        <w:rPr>
          <w:rStyle w:val="50"/>
          <w:rFonts w:hint="eastAsia" w:ascii="宋体" w:hAnsi="宋体"/>
          <w:color w:val="auto"/>
          <w:highlight w:val="none"/>
        </w:rPr>
        <w:t>附件十一承包人违约金一览表</w:t>
      </w:r>
      <w:r>
        <w:rPr>
          <w:color w:val="auto"/>
          <w:highlight w:val="none"/>
        </w:rPr>
        <w:tab/>
      </w:r>
      <w:r>
        <w:rPr>
          <w:color w:val="auto"/>
          <w:highlight w:val="none"/>
        </w:rPr>
        <w:fldChar w:fldCharType="begin"/>
      </w:r>
      <w:r>
        <w:rPr>
          <w:color w:val="auto"/>
          <w:highlight w:val="none"/>
        </w:rPr>
        <w:instrText xml:space="preserve"> PAGEREF _Toc43476017 \h </w:instrText>
      </w:r>
      <w:r>
        <w:rPr>
          <w:color w:val="auto"/>
          <w:highlight w:val="none"/>
        </w:rPr>
        <w:fldChar w:fldCharType="separate"/>
      </w:r>
      <w:r>
        <w:rPr>
          <w:color w:val="auto"/>
          <w:highlight w:val="none"/>
        </w:rPr>
        <w:t>194</w:t>
      </w:r>
      <w:r>
        <w:rPr>
          <w:color w:val="auto"/>
          <w:highlight w:val="none"/>
        </w:rPr>
        <w:fldChar w:fldCharType="end"/>
      </w:r>
      <w:r>
        <w:rPr>
          <w:color w:val="auto"/>
          <w:highlight w:val="none"/>
        </w:rPr>
        <w:fldChar w:fldCharType="end"/>
      </w:r>
    </w:p>
    <w:p w14:paraId="3B62D203">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"_Toc43476018" </w:instrText>
      </w:r>
      <w:r>
        <w:rPr>
          <w:color w:val="auto"/>
          <w:highlight w:val="none"/>
        </w:rPr>
        <w:fldChar w:fldCharType="separate"/>
      </w:r>
      <w:r>
        <w:rPr>
          <w:rStyle w:val="50"/>
          <w:rFonts w:hint="eastAsia"/>
          <w:color w:val="auto"/>
          <w:highlight w:val="none"/>
        </w:rPr>
        <w:t>附件十二工程质量、安全及文明施工处罚项目一览表</w:t>
      </w:r>
      <w:r>
        <w:rPr>
          <w:color w:val="auto"/>
          <w:highlight w:val="none"/>
        </w:rPr>
        <w:tab/>
      </w:r>
      <w:r>
        <w:rPr>
          <w:color w:val="auto"/>
          <w:highlight w:val="none"/>
        </w:rPr>
        <w:fldChar w:fldCharType="begin"/>
      </w:r>
      <w:r>
        <w:rPr>
          <w:color w:val="auto"/>
          <w:highlight w:val="none"/>
        </w:rPr>
        <w:instrText xml:space="preserve"> PAGEREF _Toc43476018 \h </w:instrText>
      </w:r>
      <w:r>
        <w:rPr>
          <w:color w:val="auto"/>
          <w:highlight w:val="none"/>
        </w:rPr>
        <w:fldChar w:fldCharType="separate"/>
      </w:r>
      <w:r>
        <w:rPr>
          <w:color w:val="auto"/>
          <w:highlight w:val="none"/>
        </w:rPr>
        <w:t>197</w:t>
      </w:r>
      <w:r>
        <w:rPr>
          <w:color w:val="auto"/>
          <w:highlight w:val="none"/>
        </w:rPr>
        <w:fldChar w:fldCharType="end"/>
      </w:r>
      <w:r>
        <w:rPr>
          <w:color w:val="auto"/>
          <w:highlight w:val="none"/>
        </w:rPr>
        <w:fldChar w:fldCharType="end"/>
      </w:r>
    </w:p>
    <w:p w14:paraId="5CE62E88">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"_Toc43476019" </w:instrText>
      </w:r>
      <w:r>
        <w:rPr>
          <w:color w:val="auto"/>
          <w:highlight w:val="none"/>
        </w:rPr>
        <w:fldChar w:fldCharType="separate"/>
      </w:r>
      <w:r>
        <w:rPr>
          <w:rStyle w:val="50"/>
          <w:rFonts w:hint="eastAsia"/>
          <w:color w:val="auto"/>
          <w:highlight w:val="none"/>
        </w:rPr>
        <w:t>附件十三建设工程农民工工资支付保证书</w:t>
      </w:r>
      <w:r>
        <w:rPr>
          <w:color w:val="auto"/>
          <w:highlight w:val="none"/>
        </w:rPr>
        <w:tab/>
      </w:r>
      <w:r>
        <w:rPr>
          <w:color w:val="auto"/>
          <w:highlight w:val="none"/>
        </w:rPr>
        <w:fldChar w:fldCharType="begin"/>
      </w:r>
      <w:r>
        <w:rPr>
          <w:color w:val="auto"/>
          <w:highlight w:val="none"/>
        </w:rPr>
        <w:instrText xml:space="preserve"> PAGEREF _Toc43476019 \h </w:instrText>
      </w:r>
      <w:r>
        <w:rPr>
          <w:color w:val="auto"/>
          <w:highlight w:val="none"/>
        </w:rPr>
        <w:fldChar w:fldCharType="separate"/>
      </w:r>
      <w:r>
        <w:rPr>
          <w:color w:val="auto"/>
          <w:highlight w:val="none"/>
        </w:rPr>
        <w:t>205</w:t>
      </w:r>
      <w:r>
        <w:rPr>
          <w:color w:val="auto"/>
          <w:highlight w:val="none"/>
        </w:rPr>
        <w:fldChar w:fldCharType="end"/>
      </w:r>
      <w:r>
        <w:rPr>
          <w:color w:val="auto"/>
          <w:highlight w:val="none"/>
        </w:rPr>
        <w:fldChar w:fldCharType="end"/>
      </w:r>
    </w:p>
    <w:p w14:paraId="51787F78">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"_Toc43476020" </w:instrText>
      </w:r>
      <w:r>
        <w:rPr>
          <w:color w:val="auto"/>
          <w:highlight w:val="none"/>
        </w:rPr>
        <w:fldChar w:fldCharType="separate"/>
      </w:r>
      <w:r>
        <w:rPr>
          <w:rStyle w:val="50"/>
          <w:rFonts w:hint="eastAsia"/>
          <w:color w:val="auto"/>
          <w:highlight w:val="none"/>
        </w:rPr>
        <w:t>附件十四房屋建筑工程质量保修书</w:t>
      </w:r>
      <w:r>
        <w:rPr>
          <w:color w:val="auto"/>
          <w:highlight w:val="none"/>
        </w:rPr>
        <w:tab/>
      </w:r>
      <w:r>
        <w:rPr>
          <w:color w:val="auto"/>
          <w:highlight w:val="none"/>
        </w:rPr>
        <w:fldChar w:fldCharType="begin"/>
      </w:r>
      <w:r>
        <w:rPr>
          <w:color w:val="auto"/>
          <w:highlight w:val="none"/>
        </w:rPr>
        <w:instrText xml:space="preserve"> PAGEREF _Toc43476020 \h </w:instrText>
      </w:r>
      <w:r>
        <w:rPr>
          <w:color w:val="auto"/>
          <w:highlight w:val="none"/>
        </w:rPr>
        <w:fldChar w:fldCharType="separate"/>
      </w:r>
      <w:r>
        <w:rPr>
          <w:color w:val="auto"/>
          <w:highlight w:val="none"/>
        </w:rPr>
        <w:t>207</w:t>
      </w:r>
      <w:r>
        <w:rPr>
          <w:color w:val="auto"/>
          <w:highlight w:val="none"/>
        </w:rPr>
        <w:fldChar w:fldCharType="end"/>
      </w:r>
      <w:r>
        <w:rPr>
          <w:color w:val="auto"/>
          <w:highlight w:val="none"/>
        </w:rPr>
        <w:fldChar w:fldCharType="end"/>
      </w:r>
    </w:p>
    <w:p w14:paraId="249E9EE0">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"_Toc43476022" </w:instrText>
      </w:r>
      <w:r>
        <w:rPr>
          <w:color w:val="auto"/>
          <w:highlight w:val="none"/>
        </w:rPr>
        <w:fldChar w:fldCharType="separate"/>
      </w:r>
      <w:r>
        <w:rPr>
          <w:rStyle w:val="50"/>
          <w:rFonts w:hint="eastAsia"/>
          <w:color w:val="auto"/>
          <w:highlight w:val="none"/>
        </w:rPr>
        <w:t>附件十五工程结算协议</w:t>
      </w:r>
      <w:r>
        <w:rPr>
          <w:color w:val="auto"/>
          <w:highlight w:val="none"/>
        </w:rPr>
        <w:tab/>
      </w:r>
      <w:r>
        <w:rPr>
          <w:color w:val="auto"/>
          <w:highlight w:val="none"/>
        </w:rPr>
        <w:fldChar w:fldCharType="begin"/>
      </w:r>
      <w:r>
        <w:rPr>
          <w:color w:val="auto"/>
          <w:highlight w:val="none"/>
        </w:rPr>
        <w:instrText xml:space="preserve"> PAGEREF _Toc43476022 \h </w:instrText>
      </w:r>
      <w:r>
        <w:rPr>
          <w:color w:val="auto"/>
          <w:highlight w:val="none"/>
        </w:rPr>
        <w:fldChar w:fldCharType="separate"/>
      </w:r>
      <w:r>
        <w:rPr>
          <w:color w:val="auto"/>
          <w:highlight w:val="none"/>
        </w:rPr>
        <w:t>209</w:t>
      </w:r>
      <w:r>
        <w:rPr>
          <w:color w:val="auto"/>
          <w:highlight w:val="none"/>
        </w:rPr>
        <w:fldChar w:fldCharType="end"/>
      </w:r>
      <w:r>
        <w:rPr>
          <w:color w:val="auto"/>
          <w:highlight w:val="none"/>
        </w:rPr>
        <w:fldChar w:fldCharType="end"/>
      </w:r>
    </w:p>
    <w:p w14:paraId="53AEA9E3">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"_Toc43476023" </w:instrText>
      </w:r>
      <w:r>
        <w:rPr>
          <w:color w:val="auto"/>
          <w:highlight w:val="none"/>
        </w:rPr>
        <w:fldChar w:fldCharType="separate"/>
      </w:r>
      <w:r>
        <w:rPr>
          <w:rStyle w:val="50"/>
          <w:rFonts w:hint="eastAsia" w:ascii="宋体" w:hAnsi="宋体"/>
          <w:color w:val="auto"/>
          <w:highlight w:val="none"/>
        </w:rPr>
        <w:t>第五章工程量清单</w:t>
      </w:r>
      <w:r>
        <w:rPr>
          <w:color w:val="auto"/>
          <w:highlight w:val="none"/>
        </w:rPr>
        <w:tab/>
      </w:r>
      <w:r>
        <w:rPr>
          <w:color w:val="auto"/>
          <w:highlight w:val="none"/>
        </w:rPr>
        <w:fldChar w:fldCharType="begin"/>
      </w:r>
      <w:r>
        <w:rPr>
          <w:color w:val="auto"/>
          <w:highlight w:val="none"/>
        </w:rPr>
        <w:instrText xml:space="preserve"> PAGEREF _Toc43476023 \h </w:instrText>
      </w:r>
      <w:r>
        <w:rPr>
          <w:color w:val="auto"/>
          <w:highlight w:val="none"/>
        </w:rPr>
        <w:fldChar w:fldCharType="separate"/>
      </w:r>
      <w:r>
        <w:rPr>
          <w:color w:val="auto"/>
          <w:highlight w:val="none"/>
        </w:rPr>
        <w:t>233</w:t>
      </w:r>
      <w:r>
        <w:rPr>
          <w:color w:val="auto"/>
          <w:highlight w:val="none"/>
        </w:rPr>
        <w:fldChar w:fldCharType="end"/>
      </w:r>
      <w:r>
        <w:rPr>
          <w:color w:val="auto"/>
          <w:highlight w:val="none"/>
        </w:rPr>
        <w:fldChar w:fldCharType="end"/>
      </w:r>
    </w:p>
    <w:p w14:paraId="395FD204">
      <w:pPr>
        <w:pStyle w:val="35"/>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"_Toc43476024" </w:instrText>
      </w:r>
      <w:r>
        <w:rPr>
          <w:color w:val="auto"/>
          <w:highlight w:val="none"/>
        </w:rPr>
        <w:fldChar w:fldCharType="separate"/>
      </w:r>
      <w:r>
        <w:rPr>
          <w:rStyle w:val="50"/>
          <w:rFonts w:hint="eastAsia"/>
          <w:color w:val="auto"/>
          <w:highlight w:val="none"/>
        </w:rPr>
        <w:t>工程量清单（另册）</w:t>
      </w:r>
      <w:r>
        <w:rPr>
          <w:color w:val="auto"/>
          <w:highlight w:val="none"/>
        </w:rPr>
        <w:tab/>
      </w:r>
      <w:r>
        <w:rPr>
          <w:color w:val="auto"/>
          <w:highlight w:val="none"/>
        </w:rPr>
        <w:fldChar w:fldCharType="begin"/>
      </w:r>
      <w:r>
        <w:rPr>
          <w:color w:val="auto"/>
          <w:highlight w:val="none"/>
        </w:rPr>
        <w:instrText xml:space="preserve"> PAGEREF _Toc43476024 \h </w:instrText>
      </w:r>
      <w:r>
        <w:rPr>
          <w:color w:val="auto"/>
          <w:highlight w:val="none"/>
        </w:rPr>
        <w:fldChar w:fldCharType="separate"/>
      </w:r>
      <w:r>
        <w:rPr>
          <w:color w:val="auto"/>
          <w:highlight w:val="none"/>
        </w:rPr>
        <w:t>234</w:t>
      </w:r>
      <w:r>
        <w:rPr>
          <w:color w:val="auto"/>
          <w:highlight w:val="none"/>
        </w:rPr>
        <w:fldChar w:fldCharType="end"/>
      </w:r>
      <w:r>
        <w:rPr>
          <w:color w:val="auto"/>
          <w:highlight w:val="none"/>
        </w:rPr>
        <w:fldChar w:fldCharType="end"/>
      </w:r>
    </w:p>
    <w:p w14:paraId="69402D82">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"_Toc43476025" </w:instrText>
      </w:r>
      <w:r>
        <w:rPr>
          <w:color w:val="auto"/>
          <w:highlight w:val="none"/>
        </w:rPr>
        <w:fldChar w:fldCharType="separate"/>
      </w:r>
      <w:r>
        <w:rPr>
          <w:rStyle w:val="50"/>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_Toc43476025 \h </w:instrText>
      </w:r>
      <w:r>
        <w:rPr>
          <w:color w:val="auto"/>
          <w:highlight w:val="none"/>
        </w:rPr>
        <w:fldChar w:fldCharType="separate"/>
      </w:r>
      <w:r>
        <w:rPr>
          <w:color w:val="auto"/>
          <w:highlight w:val="none"/>
        </w:rPr>
        <w:t>235</w:t>
      </w:r>
      <w:r>
        <w:rPr>
          <w:color w:val="auto"/>
          <w:highlight w:val="none"/>
        </w:rPr>
        <w:fldChar w:fldCharType="end"/>
      </w:r>
      <w:r>
        <w:rPr>
          <w:color w:val="auto"/>
          <w:highlight w:val="none"/>
        </w:rPr>
        <w:fldChar w:fldCharType="end"/>
      </w:r>
    </w:p>
    <w:p w14:paraId="5C865C4B">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"_Toc43476026" </w:instrText>
      </w:r>
      <w:r>
        <w:rPr>
          <w:color w:val="auto"/>
          <w:highlight w:val="none"/>
        </w:rPr>
        <w:fldChar w:fldCharType="separate"/>
      </w:r>
      <w:r>
        <w:rPr>
          <w:rStyle w:val="50"/>
          <w:rFonts w:hint="eastAsia"/>
          <w:color w:val="auto"/>
          <w:highlight w:val="none"/>
        </w:rPr>
        <w:t>第六章图纸（另册）</w:t>
      </w:r>
      <w:r>
        <w:rPr>
          <w:color w:val="auto"/>
          <w:highlight w:val="none"/>
        </w:rPr>
        <w:tab/>
      </w:r>
      <w:r>
        <w:rPr>
          <w:color w:val="auto"/>
          <w:highlight w:val="none"/>
        </w:rPr>
        <w:fldChar w:fldCharType="begin"/>
      </w:r>
      <w:r>
        <w:rPr>
          <w:color w:val="auto"/>
          <w:highlight w:val="none"/>
        </w:rPr>
        <w:instrText xml:space="preserve"> PAGEREF _Toc43476026 \h </w:instrText>
      </w:r>
      <w:r>
        <w:rPr>
          <w:color w:val="auto"/>
          <w:highlight w:val="none"/>
        </w:rPr>
        <w:fldChar w:fldCharType="separate"/>
      </w:r>
      <w:r>
        <w:rPr>
          <w:color w:val="auto"/>
          <w:highlight w:val="none"/>
        </w:rPr>
        <w:t>236</w:t>
      </w:r>
      <w:r>
        <w:rPr>
          <w:color w:val="auto"/>
          <w:highlight w:val="none"/>
        </w:rPr>
        <w:fldChar w:fldCharType="end"/>
      </w:r>
      <w:r>
        <w:rPr>
          <w:color w:val="auto"/>
          <w:highlight w:val="none"/>
        </w:rPr>
        <w:fldChar w:fldCharType="end"/>
      </w:r>
    </w:p>
    <w:p w14:paraId="5BD03BBF">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"_Toc43476027" </w:instrText>
      </w:r>
      <w:r>
        <w:rPr>
          <w:color w:val="auto"/>
          <w:highlight w:val="none"/>
        </w:rPr>
        <w:fldChar w:fldCharType="separate"/>
      </w:r>
      <w:r>
        <w:rPr>
          <w:rStyle w:val="50"/>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_Toc43476027 \h </w:instrText>
      </w:r>
      <w:r>
        <w:rPr>
          <w:color w:val="auto"/>
          <w:highlight w:val="none"/>
        </w:rPr>
        <w:fldChar w:fldCharType="separate"/>
      </w:r>
      <w:r>
        <w:rPr>
          <w:color w:val="auto"/>
          <w:highlight w:val="none"/>
        </w:rPr>
        <w:t>237</w:t>
      </w:r>
      <w:r>
        <w:rPr>
          <w:color w:val="auto"/>
          <w:highlight w:val="none"/>
        </w:rPr>
        <w:fldChar w:fldCharType="end"/>
      </w:r>
      <w:r>
        <w:rPr>
          <w:color w:val="auto"/>
          <w:highlight w:val="none"/>
        </w:rPr>
        <w:fldChar w:fldCharType="end"/>
      </w:r>
    </w:p>
    <w:p w14:paraId="3AB058DB">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"_Toc43476028" </w:instrText>
      </w:r>
      <w:r>
        <w:rPr>
          <w:color w:val="auto"/>
          <w:highlight w:val="none"/>
        </w:rPr>
        <w:fldChar w:fldCharType="separate"/>
      </w:r>
      <w:r>
        <w:rPr>
          <w:rStyle w:val="50"/>
          <w:rFonts w:hint="eastAsia"/>
          <w:color w:val="auto"/>
          <w:highlight w:val="none"/>
        </w:rPr>
        <w:t>第七章技术规范（自行收集）</w:t>
      </w:r>
      <w:r>
        <w:rPr>
          <w:color w:val="auto"/>
          <w:highlight w:val="none"/>
        </w:rPr>
        <w:tab/>
      </w:r>
      <w:r>
        <w:rPr>
          <w:color w:val="auto"/>
          <w:highlight w:val="none"/>
        </w:rPr>
        <w:fldChar w:fldCharType="begin"/>
      </w:r>
      <w:r>
        <w:rPr>
          <w:color w:val="auto"/>
          <w:highlight w:val="none"/>
        </w:rPr>
        <w:instrText xml:space="preserve"> PAGEREF _Toc43476028 \h </w:instrText>
      </w:r>
      <w:r>
        <w:rPr>
          <w:color w:val="auto"/>
          <w:highlight w:val="none"/>
        </w:rPr>
        <w:fldChar w:fldCharType="separate"/>
      </w:r>
      <w:r>
        <w:rPr>
          <w:color w:val="auto"/>
          <w:highlight w:val="none"/>
        </w:rPr>
        <w:t>238</w:t>
      </w:r>
      <w:r>
        <w:rPr>
          <w:color w:val="auto"/>
          <w:highlight w:val="none"/>
        </w:rPr>
        <w:fldChar w:fldCharType="end"/>
      </w:r>
      <w:r>
        <w:rPr>
          <w:color w:val="auto"/>
          <w:highlight w:val="none"/>
        </w:rPr>
        <w:fldChar w:fldCharType="end"/>
      </w:r>
    </w:p>
    <w:p w14:paraId="7E230513">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"_Toc43476029" </w:instrText>
      </w:r>
      <w:r>
        <w:rPr>
          <w:color w:val="auto"/>
          <w:highlight w:val="none"/>
        </w:rPr>
        <w:fldChar w:fldCharType="separate"/>
      </w:r>
      <w:r>
        <w:rPr>
          <w:rStyle w:val="50"/>
          <w:rFonts w:hint="eastAsia"/>
          <w:color w:val="auto"/>
          <w:highlight w:val="none"/>
        </w:rPr>
        <w:t>第八章工程量清单计量规则</w:t>
      </w:r>
      <w:r>
        <w:rPr>
          <w:color w:val="auto"/>
          <w:highlight w:val="none"/>
        </w:rPr>
        <w:tab/>
      </w:r>
      <w:r>
        <w:rPr>
          <w:color w:val="auto"/>
          <w:highlight w:val="none"/>
        </w:rPr>
        <w:fldChar w:fldCharType="begin"/>
      </w:r>
      <w:r>
        <w:rPr>
          <w:color w:val="auto"/>
          <w:highlight w:val="none"/>
        </w:rPr>
        <w:instrText xml:space="preserve"> PAGEREF _Toc43476029 \h </w:instrText>
      </w:r>
      <w:r>
        <w:rPr>
          <w:color w:val="auto"/>
          <w:highlight w:val="none"/>
        </w:rPr>
        <w:fldChar w:fldCharType="separate"/>
      </w:r>
      <w:r>
        <w:rPr>
          <w:color w:val="auto"/>
          <w:highlight w:val="none"/>
        </w:rPr>
        <w:t>239</w:t>
      </w:r>
      <w:r>
        <w:rPr>
          <w:color w:val="auto"/>
          <w:highlight w:val="none"/>
        </w:rPr>
        <w:fldChar w:fldCharType="end"/>
      </w:r>
      <w:r>
        <w:rPr>
          <w:color w:val="auto"/>
          <w:highlight w:val="none"/>
        </w:rPr>
        <w:fldChar w:fldCharType="end"/>
      </w:r>
    </w:p>
    <w:p w14:paraId="448CB433">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"_Toc43476030" </w:instrText>
      </w:r>
      <w:r>
        <w:rPr>
          <w:color w:val="auto"/>
          <w:highlight w:val="none"/>
        </w:rPr>
        <w:fldChar w:fldCharType="separate"/>
      </w:r>
      <w:r>
        <w:rPr>
          <w:rStyle w:val="50"/>
          <w:rFonts w:hint="eastAsia"/>
          <w:color w:val="auto"/>
          <w:highlight w:val="none"/>
        </w:rPr>
        <w:t>第四卷</w:t>
      </w:r>
      <w:r>
        <w:rPr>
          <w:color w:val="auto"/>
          <w:highlight w:val="none"/>
        </w:rPr>
        <w:tab/>
      </w:r>
      <w:r>
        <w:rPr>
          <w:color w:val="auto"/>
          <w:highlight w:val="none"/>
        </w:rPr>
        <w:fldChar w:fldCharType="begin"/>
      </w:r>
      <w:r>
        <w:rPr>
          <w:color w:val="auto"/>
          <w:highlight w:val="none"/>
        </w:rPr>
        <w:instrText xml:space="preserve"> PAGEREF _Toc43476030 \h </w:instrText>
      </w:r>
      <w:r>
        <w:rPr>
          <w:color w:val="auto"/>
          <w:highlight w:val="none"/>
        </w:rPr>
        <w:fldChar w:fldCharType="separate"/>
      </w:r>
      <w:r>
        <w:rPr>
          <w:color w:val="auto"/>
          <w:highlight w:val="none"/>
        </w:rPr>
        <w:t>240</w:t>
      </w:r>
      <w:r>
        <w:rPr>
          <w:color w:val="auto"/>
          <w:highlight w:val="none"/>
        </w:rPr>
        <w:fldChar w:fldCharType="end"/>
      </w:r>
      <w:r>
        <w:rPr>
          <w:color w:val="auto"/>
          <w:highlight w:val="none"/>
        </w:rPr>
        <w:fldChar w:fldCharType="end"/>
      </w:r>
    </w:p>
    <w:p w14:paraId="725A45EA">
      <w:pPr>
        <w:pStyle w:val="30"/>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"_Toc43476031" </w:instrText>
      </w:r>
      <w:r>
        <w:rPr>
          <w:color w:val="auto"/>
          <w:highlight w:val="none"/>
        </w:rPr>
        <w:fldChar w:fldCharType="separate"/>
      </w:r>
      <w:r>
        <w:rPr>
          <w:rStyle w:val="50"/>
          <w:rFonts w:hint="eastAsia"/>
          <w:color w:val="auto"/>
          <w:highlight w:val="none"/>
        </w:rPr>
        <w:t>第九章投标文件格式</w:t>
      </w:r>
      <w:r>
        <w:rPr>
          <w:color w:val="auto"/>
          <w:highlight w:val="none"/>
        </w:rPr>
        <w:tab/>
      </w:r>
      <w:r>
        <w:rPr>
          <w:color w:val="auto"/>
          <w:highlight w:val="none"/>
        </w:rPr>
        <w:fldChar w:fldCharType="begin"/>
      </w:r>
      <w:r>
        <w:rPr>
          <w:color w:val="auto"/>
          <w:highlight w:val="none"/>
        </w:rPr>
        <w:instrText xml:space="preserve"> PAGEREF _Toc43476031 \h </w:instrText>
      </w:r>
      <w:r>
        <w:rPr>
          <w:color w:val="auto"/>
          <w:highlight w:val="none"/>
        </w:rPr>
        <w:fldChar w:fldCharType="separate"/>
      </w:r>
      <w:r>
        <w:rPr>
          <w:color w:val="auto"/>
          <w:highlight w:val="none"/>
        </w:rPr>
        <w:t>241</w:t>
      </w:r>
      <w:r>
        <w:rPr>
          <w:color w:val="auto"/>
          <w:highlight w:val="none"/>
        </w:rPr>
        <w:fldChar w:fldCharType="end"/>
      </w:r>
      <w:r>
        <w:rPr>
          <w:color w:val="auto"/>
          <w:highlight w:val="none"/>
        </w:rPr>
        <w:fldChar w:fldCharType="end"/>
      </w:r>
    </w:p>
    <w:p w14:paraId="49502DD5">
      <w:pPr>
        <w:spacing w:line="250" w:lineRule="exact"/>
        <w:ind w:firstLine="1058" w:firstLineChars="504"/>
        <w:rPr>
          <w:rFonts w:ascii="宋体" w:hAnsi="宋体"/>
          <w:color w:val="auto"/>
          <w:sz w:val="32"/>
          <w:szCs w:val="32"/>
          <w:highlight w:val="none"/>
          <w:u w:val="single"/>
        </w:rPr>
      </w:pPr>
      <w:r>
        <w:rPr>
          <w:rFonts w:hint="eastAsia" w:ascii="宋体" w:hAnsi="宋体" w:cs="宋体"/>
          <w:color w:val="auto"/>
          <w:highlight w:val="none"/>
          <w:u w:val="single"/>
        </w:rPr>
        <w:fldChar w:fldCharType="end"/>
      </w:r>
    </w:p>
    <w:p w14:paraId="77492EDE">
      <w:pPr>
        <w:jc w:val="center"/>
        <w:rPr>
          <w:rFonts w:ascii="宋体" w:hAnsi="宋体"/>
          <w:color w:val="auto"/>
          <w:sz w:val="72"/>
          <w:szCs w:val="72"/>
          <w:highlight w:val="none"/>
          <w:u w:val="single"/>
        </w:rPr>
      </w:pPr>
      <w:r>
        <w:rPr>
          <w:rFonts w:hint="eastAsia" w:ascii="宋体" w:hAnsi="宋体"/>
          <w:color w:val="auto"/>
          <w:sz w:val="32"/>
          <w:szCs w:val="32"/>
          <w:highlight w:val="none"/>
          <w:u w:val="single"/>
        </w:rPr>
        <w:br w:type="page"/>
      </w:r>
    </w:p>
    <w:p w14:paraId="0F9B43A3">
      <w:pPr>
        <w:jc w:val="center"/>
        <w:rPr>
          <w:rFonts w:ascii="宋体" w:hAnsi="宋体"/>
          <w:color w:val="auto"/>
          <w:sz w:val="72"/>
          <w:szCs w:val="72"/>
          <w:highlight w:val="none"/>
          <w:u w:val="single"/>
        </w:rPr>
      </w:pPr>
    </w:p>
    <w:p w14:paraId="7B61912A">
      <w:pPr>
        <w:jc w:val="center"/>
        <w:rPr>
          <w:rFonts w:ascii="宋体" w:hAnsi="宋体"/>
          <w:color w:val="auto"/>
          <w:sz w:val="72"/>
          <w:szCs w:val="72"/>
          <w:highlight w:val="none"/>
          <w:u w:val="single"/>
        </w:rPr>
      </w:pPr>
    </w:p>
    <w:p w14:paraId="208B8B43">
      <w:pPr>
        <w:jc w:val="center"/>
        <w:rPr>
          <w:rFonts w:ascii="宋体" w:hAnsi="宋体"/>
          <w:color w:val="auto"/>
          <w:sz w:val="72"/>
          <w:szCs w:val="72"/>
          <w:highlight w:val="none"/>
          <w:u w:val="single"/>
        </w:rPr>
      </w:pPr>
    </w:p>
    <w:p w14:paraId="6D275030">
      <w:pPr>
        <w:jc w:val="center"/>
        <w:rPr>
          <w:rFonts w:ascii="宋体" w:hAnsi="宋体"/>
          <w:color w:val="auto"/>
          <w:sz w:val="72"/>
          <w:szCs w:val="72"/>
          <w:highlight w:val="none"/>
          <w:u w:val="single"/>
        </w:rPr>
      </w:pPr>
    </w:p>
    <w:p w14:paraId="15B4D589">
      <w:pPr>
        <w:jc w:val="center"/>
        <w:rPr>
          <w:rFonts w:ascii="宋体" w:hAnsi="宋体"/>
          <w:color w:val="auto"/>
          <w:sz w:val="72"/>
          <w:szCs w:val="72"/>
          <w:highlight w:val="none"/>
          <w:u w:val="single"/>
        </w:rPr>
      </w:pPr>
    </w:p>
    <w:p w14:paraId="6E0B00DE">
      <w:pPr>
        <w:jc w:val="center"/>
        <w:rPr>
          <w:rFonts w:ascii="宋体" w:hAnsi="宋体"/>
          <w:color w:val="auto"/>
          <w:sz w:val="72"/>
          <w:szCs w:val="72"/>
          <w:highlight w:val="none"/>
          <w:u w:val="single"/>
        </w:rPr>
      </w:pPr>
    </w:p>
    <w:p w14:paraId="11F4C0B2">
      <w:pPr>
        <w:jc w:val="center"/>
        <w:rPr>
          <w:rFonts w:ascii="宋体" w:hAnsi="宋体"/>
          <w:color w:val="auto"/>
          <w:sz w:val="72"/>
          <w:szCs w:val="72"/>
          <w:highlight w:val="none"/>
        </w:rPr>
      </w:pPr>
      <w:r>
        <w:rPr>
          <w:rFonts w:hint="eastAsia" w:ascii="宋体" w:hAnsi="宋体"/>
          <w:color w:val="auto"/>
          <w:sz w:val="72"/>
          <w:szCs w:val="72"/>
          <w:highlight w:val="none"/>
        </w:rPr>
        <w:t>第  一  卷</w:t>
      </w:r>
    </w:p>
    <w:p w14:paraId="063ABE2F">
      <w:pPr>
        <w:jc w:val="center"/>
        <w:rPr>
          <w:rFonts w:ascii="宋体" w:hAnsi="宋体"/>
          <w:color w:val="auto"/>
          <w:sz w:val="72"/>
          <w:szCs w:val="72"/>
          <w:highlight w:val="none"/>
        </w:rPr>
      </w:pPr>
    </w:p>
    <w:p w14:paraId="7474F1AD">
      <w:pPr>
        <w:jc w:val="center"/>
        <w:rPr>
          <w:rFonts w:ascii="宋体" w:hAnsi="宋体"/>
          <w:color w:val="auto"/>
          <w:sz w:val="72"/>
          <w:szCs w:val="72"/>
          <w:highlight w:val="none"/>
        </w:rPr>
      </w:pPr>
    </w:p>
    <w:p w14:paraId="4BF7245A">
      <w:pPr>
        <w:jc w:val="center"/>
        <w:rPr>
          <w:rFonts w:ascii="宋体" w:hAnsi="宋体"/>
          <w:color w:val="auto"/>
          <w:sz w:val="72"/>
          <w:szCs w:val="72"/>
          <w:highlight w:val="none"/>
        </w:rPr>
      </w:pPr>
    </w:p>
    <w:p w14:paraId="41116C24">
      <w:pPr>
        <w:jc w:val="center"/>
        <w:rPr>
          <w:rFonts w:ascii="宋体" w:hAnsi="宋体"/>
          <w:color w:val="auto"/>
          <w:sz w:val="72"/>
          <w:szCs w:val="72"/>
          <w:highlight w:val="none"/>
        </w:rPr>
      </w:pPr>
    </w:p>
    <w:p w14:paraId="7A9F7364">
      <w:pPr>
        <w:jc w:val="center"/>
        <w:rPr>
          <w:rFonts w:ascii="宋体" w:hAnsi="宋体"/>
          <w:color w:val="auto"/>
          <w:sz w:val="72"/>
          <w:szCs w:val="72"/>
          <w:highlight w:val="none"/>
        </w:rPr>
      </w:pPr>
    </w:p>
    <w:p w14:paraId="65A5ED35">
      <w:pPr>
        <w:jc w:val="center"/>
        <w:rPr>
          <w:rFonts w:ascii="宋体" w:hAnsi="宋体"/>
          <w:color w:val="auto"/>
          <w:sz w:val="72"/>
          <w:szCs w:val="72"/>
          <w:highlight w:val="none"/>
        </w:rPr>
      </w:pPr>
    </w:p>
    <w:p w14:paraId="406D8A6A">
      <w:pPr>
        <w:jc w:val="center"/>
        <w:rPr>
          <w:rFonts w:ascii="宋体" w:hAnsi="宋体"/>
          <w:color w:val="auto"/>
          <w:sz w:val="72"/>
          <w:szCs w:val="72"/>
          <w:highlight w:val="none"/>
        </w:rPr>
      </w:pPr>
    </w:p>
    <w:p w14:paraId="546E3936">
      <w:pPr>
        <w:jc w:val="center"/>
        <w:rPr>
          <w:rFonts w:ascii="宋体" w:hAnsi="宋体"/>
          <w:color w:val="auto"/>
          <w:sz w:val="72"/>
          <w:szCs w:val="72"/>
          <w:highlight w:val="none"/>
          <w:u w:val="single"/>
        </w:rPr>
      </w:pPr>
    </w:p>
    <w:p w14:paraId="7644CBBE">
      <w:pPr>
        <w:jc w:val="center"/>
        <w:rPr>
          <w:rFonts w:ascii="宋体" w:hAnsi="宋体"/>
          <w:color w:val="auto"/>
          <w:sz w:val="72"/>
          <w:szCs w:val="72"/>
          <w:highlight w:val="none"/>
          <w:u w:val="single"/>
        </w:rPr>
      </w:pPr>
    </w:p>
    <w:p w14:paraId="3D6AF757">
      <w:pPr>
        <w:jc w:val="center"/>
        <w:rPr>
          <w:rFonts w:ascii="宋体" w:hAnsi="宋体"/>
          <w:color w:val="auto"/>
          <w:sz w:val="72"/>
          <w:szCs w:val="72"/>
          <w:highlight w:val="none"/>
          <w:u w:val="single"/>
        </w:rPr>
      </w:pPr>
    </w:p>
    <w:p w14:paraId="5B99A9A5">
      <w:pPr>
        <w:jc w:val="center"/>
        <w:rPr>
          <w:rFonts w:ascii="宋体" w:hAnsi="宋体"/>
          <w:color w:val="auto"/>
          <w:sz w:val="72"/>
          <w:szCs w:val="72"/>
          <w:highlight w:val="none"/>
          <w:u w:val="single"/>
        </w:rPr>
      </w:pPr>
    </w:p>
    <w:p w14:paraId="55095BE4">
      <w:pPr>
        <w:jc w:val="center"/>
        <w:rPr>
          <w:rFonts w:ascii="宋体" w:hAnsi="宋体"/>
          <w:color w:val="auto"/>
          <w:sz w:val="72"/>
          <w:szCs w:val="72"/>
          <w:highlight w:val="none"/>
          <w:u w:val="single"/>
        </w:rPr>
      </w:pPr>
    </w:p>
    <w:p w14:paraId="286A1D48">
      <w:pPr>
        <w:jc w:val="center"/>
        <w:rPr>
          <w:rFonts w:ascii="宋体" w:hAnsi="宋体"/>
          <w:color w:val="auto"/>
          <w:sz w:val="72"/>
          <w:szCs w:val="72"/>
          <w:highlight w:val="none"/>
          <w:u w:val="single"/>
        </w:rPr>
      </w:pPr>
    </w:p>
    <w:p w14:paraId="79358527">
      <w:pPr>
        <w:jc w:val="center"/>
        <w:rPr>
          <w:rFonts w:ascii="宋体" w:hAnsi="宋体"/>
          <w:color w:val="auto"/>
          <w:sz w:val="72"/>
          <w:szCs w:val="72"/>
          <w:highlight w:val="none"/>
          <w:u w:val="single"/>
        </w:rPr>
      </w:pPr>
    </w:p>
    <w:p w14:paraId="3416F52B">
      <w:pPr>
        <w:jc w:val="center"/>
        <w:rPr>
          <w:rFonts w:ascii="宋体" w:hAnsi="宋体"/>
          <w:color w:val="auto"/>
          <w:sz w:val="52"/>
          <w:szCs w:val="52"/>
          <w:highlight w:val="none"/>
        </w:rPr>
      </w:pPr>
      <w:r>
        <w:rPr>
          <w:rFonts w:hint="eastAsia" w:ascii="宋体" w:hAnsi="宋体"/>
          <w:color w:val="auto"/>
          <w:sz w:val="52"/>
          <w:szCs w:val="52"/>
          <w:highlight w:val="none"/>
        </w:rPr>
        <w:t>第一章  招标公告</w:t>
      </w:r>
    </w:p>
    <w:p w14:paraId="66C145DC">
      <w:pPr>
        <w:jc w:val="center"/>
        <w:rPr>
          <w:rFonts w:ascii="宋体" w:hAnsi="宋体"/>
          <w:color w:val="auto"/>
          <w:sz w:val="72"/>
          <w:szCs w:val="72"/>
          <w:highlight w:val="none"/>
        </w:rPr>
      </w:pPr>
    </w:p>
    <w:p w14:paraId="53094572">
      <w:pPr>
        <w:jc w:val="center"/>
        <w:rPr>
          <w:rFonts w:ascii="宋体" w:hAnsi="宋体"/>
          <w:color w:val="auto"/>
          <w:sz w:val="72"/>
          <w:szCs w:val="72"/>
          <w:highlight w:val="none"/>
        </w:rPr>
      </w:pPr>
    </w:p>
    <w:p w14:paraId="38656AFE">
      <w:pPr>
        <w:jc w:val="center"/>
        <w:rPr>
          <w:rFonts w:ascii="宋体" w:hAnsi="宋体"/>
          <w:color w:val="auto"/>
          <w:sz w:val="72"/>
          <w:szCs w:val="72"/>
          <w:highlight w:val="none"/>
        </w:rPr>
      </w:pPr>
    </w:p>
    <w:p w14:paraId="4BBE5F24">
      <w:pPr>
        <w:jc w:val="center"/>
        <w:rPr>
          <w:rFonts w:ascii="宋体" w:hAnsi="宋体"/>
          <w:color w:val="auto"/>
          <w:sz w:val="72"/>
          <w:szCs w:val="72"/>
          <w:highlight w:val="none"/>
        </w:rPr>
      </w:pPr>
    </w:p>
    <w:p w14:paraId="469D6132">
      <w:pPr>
        <w:jc w:val="center"/>
        <w:rPr>
          <w:rFonts w:ascii="宋体" w:hAnsi="宋体"/>
          <w:color w:val="auto"/>
          <w:sz w:val="72"/>
          <w:szCs w:val="72"/>
          <w:highlight w:val="none"/>
        </w:rPr>
      </w:pPr>
    </w:p>
    <w:p w14:paraId="5E89A516">
      <w:pPr>
        <w:jc w:val="center"/>
        <w:rPr>
          <w:rFonts w:ascii="宋体" w:hAnsi="宋体"/>
          <w:color w:val="auto"/>
          <w:sz w:val="72"/>
          <w:szCs w:val="72"/>
          <w:highlight w:val="none"/>
        </w:rPr>
      </w:pPr>
    </w:p>
    <w:p w14:paraId="77551DE1">
      <w:pPr>
        <w:jc w:val="center"/>
        <w:rPr>
          <w:rFonts w:ascii="宋体" w:hAnsi="宋体"/>
          <w:color w:val="auto"/>
          <w:sz w:val="72"/>
          <w:szCs w:val="72"/>
          <w:highlight w:val="none"/>
        </w:rPr>
      </w:pPr>
    </w:p>
    <w:p w14:paraId="2A2EE139">
      <w:pPr>
        <w:pStyle w:val="2"/>
        <w:numPr>
          <w:ilvl w:val="0"/>
          <w:numId w:val="2"/>
        </w:numPr>
        <w:adjustRightInd w:val="0"/>
        <w:snapToGrid w:val="0"/>
        <w:spacing w:before="120" w:line="240" w:lineRule="auto"/>
        <w:jc w:val="center"/>
        <w:rPr>
          <w:rFonts w:ascii="宋体" w:hAnsi="宋体"/>
          <w:color w:val="auto"/>
          <w:sz w:val="36"/>
          <w:highlight w:val="none"/>
        </w:rPr>
        <w:sectPr>
          <w:footerReference r:id="rId4" w:type="first"/>
          <w:footerReference r:id="rId3" w:type="default"/>
          <w:pgSz w:w="11910" w:h="16840"/>
          <w:pgMar w:top="941" w:right="720" w:bottom="1179" w:left="980" w:header="707" w:footer="998" w:gutter="0"/>
          <w:pgNumType w:start="1"/>
          <w:cols w:space="720" w:num="1"/>
        </w:sectPr>
      </w:pPr>
    </w:p>
    <w:p w14:paraId="0CDE4DFE">
      <w:pPr>
        <w:pStyle w:val="2"/>
        <w:numPr>
          <w:ilvl w:val="0"/>
          <w:numId w:val="2"/>
        </w:numPr>
        <w:adjustRightInd w:val="0"/>
        <w:snapToGrid w:val="0"/>
        <w:spacing w:before="120" w:after="100" w:line="240" w:lineRule="auto"/>
        <w:jc w:val="center"/>
        <w:rPr>
          <w:rFonts w:ascii="宋体" w:hAnsi="宋体"/>
          <w:color w:val="auto"/>
          <w:sz w:val="36"/>
          <w:highlight w:val="none"/>
        </w:rPr>
      </w:pPr>
      <w:bookmarkStart w:id="0" w:name="_Toc11768"/>
      <w:bookmarkEnd w:id="0"/>
      <w:bookmarkStart w:id="1" w:name="_Toc43475653"/>
      <w:bookmarkEnd w:id="1"/>
      <w:r>
        <w:rPr>
          <w:rFonts w:ascii="宋体" w:hAnsi="宋体"/>
          <w:color w:val="auto"/>
          <w:sz w:val="36"/>
          <w:highlight w:val="none"/>
        </w:rPr>
        <w:t>招标公告</w:t>
      </w:r>
    </w:p>
    <w:p w14:paraId="63E2FBCA">
      <w:pPr>
        <w:pStyle w:val="76"/>
        <w:rPr>
          <w:rFonts w:cs="宋体"/>
          <w:color w:val="auto"/>
          <w:szCs w:val="28"/>
          <w:highlight w:val="none"/>
        </w:rPr>
      </w:pPr>
      <w:bookmarkStart w:id="2" w:name="_Toc424739344"/>
      <w:r>
        <w:rPr>
          <w:rFonts w:hint="eastAsia" w:cs="宋体"/>
          <w:color w:val="auto"/>
          <w:szCs w:val="28"/>
          <w:highlight w:val="none"/>
        </w:rPr>
        <w:t>武江区重阳至妙联村委农村公路改建工程施工</w:t>
      </w:r>
    </w:p>
    <w:p w14:paraId="46F6C7A6">
      <w:pPr>
        <w:pStyle w:val="76"/>
        <w:rPr>
          <w:rFonts w:cs="宋体"/>
          <w:color w:val="auto"/>
          <w:szCs w:val="28"/>
          <w:highlight w:val="none"/>
        </w:rPr>
      </w:pPr>
      <w:r>
        <w:rPr>
          <w:rFonts w:hint="eastAsia" w:cs="宋体"/>
          <w:color w:val="auto"/>
          <w:szCs w:val="28"/>
          <w:highlight w:val="none"/>
        </w:rPr>
        <w:t>招标公告</w:t>
      </w:r>
    </w:p>
    <w:bookmarkEnd w:id="2"/>
    <w:p w14:paraId="7E4EA042">
      <w:pPr>
        <w:pStyle w:val="3"/>
        <w:spacing w:line="400" w:lineRule="atLeast"/>
        <w:rPr>
          <w:rFonts w:ascii="宋体" w:hAnsi="宋体" w:eastAsia="宋体" w:cs="黑体"/>
          <w:bCs w:val="0"/>
          <w:color w:val="auto"/>
          <w:sz w:val="28"/>
          <w:szCs w:val="28"/>
          <w:highlight w:val="none"/>
        </w:rPr>
      </w:pPr>
      <w:bookmarkStart w:id="3" w:name="_Toc30127"/>
      <w:bookmarkEnd w:id="3"/>
      <w:bookmarkStart w:id="4" w:name="_Toc43475654"/>
      <w:bookmarkEnd w:id="4"/>
      <w:bookmarkStart w:id="5" w:name="OLE_LINK6"/>
      <w:r>
        <w:rPr>
          <w:rFonts w:hint="eastAsia" w:ascii="宋体" w:hAnsi="宋体" w:eastAsia="宋体" w:cs="黑体"/>
          <w:bCs w:val="0"/>
          <w:color w:val="auto"/>
          <w:sz w:val="28"/>
          <w:szCs w:val="28"/>
          <w:highlight w:val="none"/>
        </w:rPr>
        <w:t>1.招标条件</w:t>
      </w:r>
    </w:p>
    <w:p w14:paraId="75BAD8B2">
      <w:pPr>
        <w:spacing w:line="360" w:lineRule="auto"/>
        <w:ind w:firstLine="480" w:firstLineChars="200"/>
        <w:rPr>
          <w:rFonts w:ascii="宋体" w:hAnsi="宋体" w:cs="宋体"/>
          <w:color w:val="auto"/>
          <w:sz w:val="24"/>
          <w:highlight w:val="none"/>
        </w:rPr>
      </w:pPr>
      <w:bookmarkStart w:id="6" w:name="_Toc544"/>
      <w:bookmarkStart w:id="7" w:name="_Toc424739345"/>
      <w:r>
        <w:rPr>
          <w:rFonts w:hint="eastAsia" w:hAnsi="宋体"/>
          <w:color w:val="auto"/>
          <w:sz w:val="24"/>
          <w:highlight w:val="none"/>
        </w:rPr>
        <w:t>本招标项目</w:t>
      </w:r>
      <w:r>
        <w:rPr>
          <w:rFonts w:hint="eastAsia" w:hAnsi="宋体"/>
          <w:color w:val="auto"/>
          <w:sz w:val="24"/>
          <w:highlight w:val="none"/>
          <w:u w:val="single"/>
        </w:rPr>
        <w:t>武江区重阳至妙联村委农村公路改建工程</w:t>
      </w:r>
      <w:r>
        <w:rPr>
          <w:rFonts w:hint="eastAsia" w:hAnsi="宋体"/>
          <w:color w:val="auto"/>
          <w:sz w:val="24"/>
          <w:highlight w:val="none"/>
        </w:rPr>
        <w:t>已由</w:t>
      </w:r>
      <w:r>
        <w:rPr>
          <w:rFonts w:hint="eastAsia" w:hAnsi="宋体"/>
          <w:color w:val="auto"/>
          <w:sz w:val="24"/>
          <w:highlight w:val="none"/>
          <w:u w:val="single"/>
        </w:rPr>
        <w:t>韶关市武江区发展和改革局</w:t>
      </w:r>
      <w:r>
        <w:rPr>
          <w:rFonts w:hint="eastAsia"/>
          <w:color w:val="auto"/>
          <w:spacing w:val="9"/>
          <w:sz w:val="24"/>
          <w:highlight w:val="none"/>
        </w:rPr>
        <w:t>以</w:t>
      </w:r>
      <w:r>
        <w:rPr>
          <w:rFonts w:hint="eastAsia"/>
          <w:color w:val="auto"/>
          <w:sz w:val="24"/>
          <w:highlight w:val="none"/>
          <w:u w:val="single"/>
        </w:rPr>
        <w:t>《韶关市武江区发展和改革局关于武江区重阳至妙联村委农村公路改建工程项目初步设计概算的批复》（韶武发改投审</w:t>
      </w:r>
      <w:r>
        <w:rPr>
          <w:rFonts w:hint="eastAsia"/>
          <w:color w:val="auto"/>
          <w:sz w:val="24"/>
          <w:highlight w:val="none"/>
          <w:u w:val="single"/>
          <w:lang w:eastAsia="zh-CN"/>
        </w:rPr>
        <w:t>【</w:t>
      </w:r>
      <w:r>
        <w:rPr>
          <w:rFonts w:hint="eastAsia"/>
          <w:color w:val="auto"/>
          <w:sz w:val="24"/>
          <w:highlight w:val="none"/>
          <w:u w:val="single"/>
        </w:rPr>
        <w:t>2025】57号）</w:t>
      </w:r>
      <w:r>
        <w:rPr>
          <w:rFonts w:hint="eastAsia" w:hAnsi="宋体"/>
          <w:color w:val="auto"/>
          <w:sz w:val="24"/>
          <w:highlight w:val="none"/>
        </w:rPr>
        <w:t>批准建设</w:t>
      </w:r>
      <w:r>
        <w:rPr>
          <w:rFonts w:hint="eastAsia" w:ascii="宋体" w:hAnsi="宋体" w:cs="宋体"/>
          <w:color w:val="auto"/>
          <w:sz w:val="24"/>
          <w:highlight w:val="none"/>
        </w:rPr>
        <w:t>，</w:t>
      </w:r>
      <w:r>
        <w:rPr>
          <w:rFonts w:hint="eastAsia" w:hAnsi="宋体"/>
          <w:color w:val="auto"/>
          <w:sz w:val="24"/>
          <w:highlight w:val="none"/>
        </w:rPr>
        <w:t>投资项目统一代码为2504-440203-04-01-345282，</w:t>
      </w:r>
      <w:r>
        <w:rPr>
          <w:rFonts w:hint="eastAsia" w:ascii="宋体" w:hAnsi="宋体" w:cs="宋体"/>
          <w:color w:val="auto"/>
          <w:sz w:val="24"/>
          <w:highlight w:val="none"/>
        </w:rPr>
        <w:t>施工图设计已由</w:t>
      </w:r>
      <w:r>
        <w:rPr>
          <w:rFonts w:hint="eastAsia" w:ascii="宋体" w:hAnsi="宋体" w:cs="宋体"/>
          <w:color w:val="auto"/>
          <w:sz w:val="24"/>
          <w:highlight w:val="none"/>
          <w:u w:val="single"/>
        </w:rPr>
        <w:t>武江区交通运输局</w:t>
      </w:r>
      <w:r>
        <w:rPr>
          <w:rFonts w:hint="eastAsia" w:ascii="宋体" w:hAnsi="宋体" w:cs="宋体"/>
          <w:color w:val="auto"/>
          <w:sz w:val="24"/>
          <w:highlight w:val="none"/>
        </w:rPr>
        <w:t>以</w:t>
      </w:r>
      <w:r>
        <w:rPr>
          <w:rFonts w:hint="eastAsia"/>
          <w:color w:val="auto"/>
          <w:sz w:val="24"/>
          <w:highlight w:val="none"/>
          <w:u w:val="single"/>
        </w:rPr>
        <w:t>《关于武江区重阳至妙联村委农村公路改建工程施工图设计的批复》（韶武交字</w:t>
      </w:r>
      <w:r>
        <w:rPr>
          <w:rFonts w:hint="eastAsia"/>
          <w:color w:val="auto"/>
          <w:sz w:val="24"/>
          <w:highlight w:val="none"/>
          <w:u w:val="single"/>
          <w:lang w:eastAsia="zh-CN"/>
        </w:rPr>
        <w:t>【</w:t>
      </w:r>
      <w:r>
        <w:rPr>
          <w:rFonts w:hint="eastAsia"/>
          <w:color w:val="auto"/>
          <w:sz w:val="24"/>
          <w:highlight w:val="none"/>
          <w:u w:val="single"/>
        </w:rPr>
        <w:t>2025</w:t>
      </w:r>
      <w:r>
        <w:rPr>
          <w:rFonts w:hint="eastAsia"/>
          <w:color w:val="auto"/>
          <w:sz w:val="24"/>
          <w:highlight w:val="none"/>
          <w:u w:val="single"/>
          <w:lang w:eastAsia="zh-CN"/>
        </w:rPr>
        <w:t>】</w:t>
      </w:r>
      <w:r>
        <w:rPr>
          <w:rFonts w:hint="eastAsia"/>
          <w:color w:val="auto"/>
          <w:sz w:val="24"/>
          <w:highlight w:val="none"/>
          <w:u w:val="single"/>
        </w:rPr>
        <w:t>9号）</w:t>
      </w:r>
      <w:r>
        <w:rPr>
          <w:rFonts w:hint="eastAsia" w:ascii="宋体" w:hAnsi="宋体" w:cs="宋体"/>
          <w:color w:val="auto"/>
          <w:sz w:val="24"/>
          <w:highlight w:val="none"/>
        </w:rPr>
        <w:t>批复</w:t>
      </w:r>
      <w:r>
        <w:rPr>
          <w:rFonts w:hint="eastAsia" w:hAnsi="宋体"/>
          <w:color w:val="auto"/>
          <w:sz w:val="24"/>
          <w:highlight w:val="none"/>
        </w:rPr>
        <w:t>；项目业主为</w:t>
      </w:r>
      <w:r>
        <w:rPr>
          <w:rFonts w:hint="eastAsia" w:hAnsi="宋体"/>
          <w:color w:val="auto"/>
          <w:sz w:val="24"/>
          <w:highlight w:val="none"/>
          <w:u w:val="single"/>
        </w:rPr>
        <w:t>韶关市武江区地方公路管理站</w:t>
      </w:r>
      <w:r>
        <w:rPr>
          <w:rFonts w:hint="eastAsia" w:hAnsi="宋体"/>
          <w:color w:val="auto"/>
          <w:sz w:val="24"/>
          <w:highlight w:val="none"/>
        </w:rPr>
        <w:t>，建设资金</w:t>
      </w:r>
      <w:r>
        <w:rPr>
          <w:rFonts w:hint="eastAsia" w:hAnsi="宋体"/>
          <w:color w:val="auto"/>
          <w:sz w:val="24"/>
          <w:highlight w:val="none"/>
          <w:lang w:val="en-US" w:eastAsia="zh-CN"/>
        </w:rPr>
        <w:t>为</w:t>
      </w:r>
      <w:r>
        <w:rPr>
          <w:rFonts w:hint="eastAsia" w:hAnsi="宋体"/>
          <w:color w:val="auto"/>
          <w:sz w:val="24"/>
          <w:highlight w:val="none"/>
          <w:u w:val="single"/>
        </w:rPr>
        <w:t>上级补助和区财政统筹</w:t>
      </w:r>
      <w:r>
        <w:rPr>
          <w:rFonts w:hint="eastAsia" w:hAnsi="宋体"/>
          <w:color w:val="auto"/>
          <w:sz w:val="24"/>
          <w:highlight w:val="none"/>
        </w:rPr>
        <w:t>。项目出资比例为</w:t>
      </w:r>
      <w:r>
        <w:rPr>
          <w:rFonts w:hint="eastAsia" w:hAnsi="宋体"/>
          <w:color w:val="auto"/>
          <w:sz w:val="24"/>
          <w:highlight w:val="none"/>
          <w:u w:val="single"/>
        </w:rPr>
        <w:t>100%</w:t>
      </w:r>
      <w:r>
        <w:rPr>
          <w:rFonts w:hint="eastAsia" w:hAnsi="宋体"/>
          <w:color w:val="auto"/>
          <w:sz w:val="24"/>
          <w:highlight w:val="none"/>
        </w:rPr>
        <w:t>。招标人为</w:t>
      </w:r>
      <w:r>
        <w:rPr>
          <w:rFonts w:hint="eastAsia" w:hAnsi="宋体"/>
          <w:color w:val="auto"/>
          <w:sz w:val="24"/>
          <w:highlight w:val="none"/>
          <w:u w:val="single"/>
        </w:rPr>
        <w:t>韶关市武江区地方公路管理站</w:t>
      </w:r>
      <w:r>
        <w:rPr>
          <w:rFonts w:hint="eastAsia" w:hAnsi="宋体"/>
          <w:color w:val="auto"/>
          <w:sz w:val="24"/>
          <w:highlight w:val="none"/>
        </w:rPr>
        <w:t>，现对该项目的</w:t>
      </w:r>
      <w:r>
        <w:rPr>
          <w:rFonts w:hint="eastAsia" w:hAnsi="宋体"/>
          <w:color w:val="auto"/>
          <w:sz w:val="24"/>
          <w:highlight w:val="none"/>
          <w:u w:val="single"/>
        </w:rPr>
        <w:t>施工</w:t>
      </w:r>
      <w:r>
        <w:rPr>
          <w:rFonts w:hint="eastAsia" w:hAnsi="宋体"/>
          <w:color w:val="auto"/>
          <w:sz w:val="24"/>
          <w:highlight w:val="none"/>
        </w:rPr>
        <w:t>采用资格后审方式进行公开招标。</w:t>
      </w:r>
    </w:p>
    <w:bookmarkEnd w:id="6"/>
    <w:bookmarkEnd w:id="7"/>
    <w:p w14:paraId="680E8495">
      <w:pPr>
        <w:pStyle w:val="3"/>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2.项目概况与招标范围</w:t>
      </w:r>
    </w:p>
    <w:p w14:paraId="21441A9C">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2.1 项目概况与招标范围</w:t>
      </w:r>
    </w:p>
    <w:p w14:paraId="7FB09F7A">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2.1.1 建设地点：</w:t>
      </w:r>
      <w:r>
        <w:rPr>
          <w:rFonts w:hint="eastAsia" w:ascii="宋体" w:hAnsi="宋体" w:cs="宋体"/>
          <w:color w:val="auto"/>
          <w:sz w:val="24"/>
          <w:highlight w:val="none"/>
          <w:u w:val="single"/>
        </w:rPr>
        <w:t>龙归镇妙联村、重阳镇重阳村</w:t>
      </w:r>
      <w:r>
        <w:rPr>
          <w:rFonts w:hint="eastAsia" w:ascii="宋体" w:hAnsi="宋体" w:cs="宋体"/>
          <w:color w:val="auto"/>
          <w:sz w:val="24"/>
          <w:highlight w:val="none"/>
        </w:rPr>
        <w:t>。</w:t>
      </w:r>
    </w:p>
    <w:p w14:paraId="0E577634">
      <w:pPr>
        <w:spacing w:line="400" w:lineRule="atLeas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2.1.2 建设内容及规模：</w:t>
      </w:r>
      <w:r>
        <w:rPr>
          <w:rFonts w:hint="eastAsia" w:ascii="宋体" w:hAnsi="宋体" w:cs="宋体"/>
          <w:color w:val="auto"/>
          <w:sz w:val="24"/>
          <w:highlight w:val="none"/>
          <w:u w:val="single"/>
          <w:lang w:eastAsia="zh-CN"/>
        </w:rPr>
        <w:t>改建路线总长8.910公里。项目按三级公路标准设计，路基宽度7.5米，路面宽度6.5米，路面采用水泥混凝土路面。包括路基、路面工程，桥梁、涵洞工程等。</w:t>
      </w:r>
    </w:p>
    <w:p w14:paraId="36445E2B">
      <w:pPr>
        <w:spacing w:line="400" w:lineRule="atLeast"/>
        <w:ind w:firstLine="480" w:firstLineChars="200"/>
        <w:rPr>
          <w:rFonts w:ascii="宋体" w:hAnsi="宋体" w:cs="Arial"/>
          <w:color w:val="auto"/>
          <w:sz w:val="24"/>
          <w:highlight w:val="none"/>
        </w:rPr>
      </w:pPr>
      <w:r>
        <w:rPr>
          <w:rFonts w:hint="eastAsia" w:ascii="宋体" w:hAnsi="宋体" w:cs="宋体"/>
          <w:color w:val="auto"/>
          <w:sz w:val="24"/>
          <w:highlight w:val="none"/>
        </w:rPr>
        <w:t>2.1.3 招标范围：</w:t>
      </w:r>
      <w:r>
        <w:rPr>
          <w:rFonts w:hint="eastAsia" w:ascii="宋体" w:hAnsi="宋体" w:cs="宋体"/>
          <w:color w:val="auto"/>
          <w:sz w:val="24"/>
          <w:highlight w:val="none"/>
          <w:u w:val="single"/>
        </w:rPr>
        <w:t>本项目施工图设计和工程量清单范围内的工程施工</w:t>
      </w:r>
      <w:r>
        <w:rPr>
          <w:rFonts w:hint="eastAsia" w:ascii="宋体" w:hAnsi="宋体" w:cs="宋体"/>
          <w:color w:val="auto"/>
          <w:sz w:val="24"/>
          <w:highlight w:val="none"/>
        </w:rPr>
        <w:t>。</w:t>
      </w:r>
    </w:p>
    <w:p w14:paraId="268F8857">
      <w:pPr>
        <w:spacing w:line="400" w:lineRule="atLeast"/>
        <w:ind w:firstLine="480" w:firstLineChars="200"/>
        <w:rPr>
          <w:rFonts w:ascii="宋体" w:hAnsi="宋体"/>
          <w:color w:val="auto"/>
          <w:sz w:val="24"/>
          <w:highlight w:val="none"/>
        </w:rPr>
      </w:pPr>
      <w:r>
        <w:rPr>
          <w:rFonts w:hint="eastAsia" w:ascii="宋体" w:hAnsi="宋体" w:cs="宋体"/>
          <w:color w:val="auto"/>
          <w:sz w:val="24"/>
          <w:highlight w:val="none"/>
        </w:rPr>
        <w:t>2.1.4 计划工期：</w:t>
      </w:r>
      <w:r>
        <w:rPr>
          <w:rFonts w:hint="eastAsia" w:ascii="宋体" w:hAnsi="宋体" w:cs="宋体"/>
          <w:color w:val="auto"/>
          <w:sz w:val="24"/>
          <w:highlight w:val="none"/>
          <w:u w:val="single"/>
        </w:rPr>
        <w:t>110日历天</w:t>
      </w:r>
      <w:r>
        <w:rPr>
          <w:rFonts w:hint="eastAsia" w:ascii="宋体" w:hAnsi="宋体" w:cs="宋体"/>
          <w:color w:val="auto"/>
          <w:sz w:val="24"/>
          <w:highlight w:val="none"/>
        </w:rPr>
        <w:t>；实际开工时间以监理签发开工令为准。（2025年12月31日前需完成主体工程，2026年1月31日前完工。）</w:t>
      </w:r>
    </w:p>
    <w:p w14:paraId="0A2FC82C">
      <w:pPr>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2.2 标段划分：本次招标共分</w:t>
      </w:r>
      <w:r>
        <w:rPr>
          <w:color w:val="auto"/>
          <w:sz w:val="24"/>
          <w:highlight w:val="none"/>
          <w:u w:val="single"/>
        </w:rPr>
        <w:t>1</w:t>
      </w:r>
      <w:r>
        <w:rPr>
          <w:rFonts w:hint="eastAsia" w:ascii="宋体" w:hAnsi="宋体" w:cs="宋体"/>
          <w:color w:val="auto"/>
          <w:sz w:val="24"/>
          <w:highlight w:val="none"/>
        </w:rPr>
        <w:t>个标类</w:t>
      </w:r>
      <w:r>
        <w:rPr>
          <w:color w:val="auto"/>
          <w:sz w:val="24"/>
          <w:highlight w:val="none"/>
          <w:u w:val="single"/>
        </w:rPr>
        <w:t>1</w:t>
      </w:r>
      <w:r>
        <w:rPr>
          <w:rFonts w:hint="eastAsia" w:ascii="宋体" w:hAnsi="宋体" w:cs="宋体"/>
          <w:color w:val="auto"/>
          <w:sz w:val="24"/>
          <w:highlight w:val="none"/>
        </w:rPr>
        <w:t>个标段。</w:t>
      </w:r>
    </w:p>
    <w:tbl>
      <w:tblPr>
        <w:tblStyle w:val="43"/>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762"/>
        <w:gridCol w:w="795"/>
        <w:gridCol w:w="888"/>
        <w:gridCol w:w="1275"/>
        <w:gridCol w:w="2958"/>
        <w:gridCol w:w="1880"/>
      </w:tblGrid>
      <w:tr w14:paraId="1095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70CDD23C">
            <w:pPr>
              <w:adjustRightInd w:val="0"/>
              <w:snapToGrid w:val="0"/>
              <w:jc w:val="center"/>
              <w:rPr>
                <w:rFonts w:ascii="宋体" w:hAnsi="宋体" w:cs="宋体"/>
                <w:color w:val="auto"/>
                <w:szCs w:val="21"/>
                <w:highlight w:val="none"/>
              </w:rPr>
            </w:pPr>
            <w:bookmarkStart w:id="8" w:name="_Toc424739346"/>
            <w:r>
              <w:rPr>
                <w:rFonts w:hint="eastAsia" w:ascii="宋体" w:hAnsi="宋体" w:cs="宋体"/>
                <w:color w:val="auto"/>
                <w:szCs w:val="21"/>
                <w:highlight w:val="none"/>
              </w:rPr>
              <w:t>标段类别</w:t>
            </w:r>
            <w:bookmarkEnd w:id="8"/>
          </w:p>
        </w:tc>
        <w:tc>
          <w:tcPr>
            <w:tcW w:w="762" w:type="dxa"/>
            <w:tcBorders>
              <w:top w:val="single" w:color="auto" w:sz="4" w:space="0"/>
              <w:left w:val="single" w:color="auto" w:sz="4" w:space="0"/>
              <w:bottom w:val="single" w:color="auto" w:sz="4" w:space="0"/>
              <w:right w:val="single" w:color="auto" w:sz="4" w:space="0"/>
            </w:tcBorders>
            <w:vAlign w:val="center"/>
          </w:tcPr>
          <w:p w14:paraId="2D634ED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标段</w:t>
            </w:r>
          </w:p>
        </w:tc>
        <w:tc>
          <w:tcPr>
            <w:tcW w:w="795" w:type="dxa"/>
            <w:tcBorders>
              <w:top w:val="single" w:color="auto" w:sz="4" w:space="0"/>
              <w:left w:val="single" w:color="auto" w:sz="4" w:space="0"/>
              <w:bottom w:val="single" w:color="auto" w:sz="4" w:space="0"/>
              <w:right w:val="single" w:color="auto" w:sz="4" w:space="0"/>
            </w:tcBorders>
            <w:vAlign w:val="center"/>
          </w:tcPr>
          <w:p w14:paraId="08E0521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起讫</w:t>
            </w:r>
          </w:p>
          <w:p w14:paraId="120F171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桩号</w:t>
            </w:r>
          </w:p>
        </w:tc>
        <w:tc>
          <w:tcPr>
            <w:tcW w:w="888" w:type="dxa"/>
            <w:tcBorders>
              <w:top w:val="single" w:color="auto" w:sz="4" w:space="0"/>
              <w:left w:val="single" w:color="auto" w:sz="4" w:space="0"/>
              <w:bottom w:val="single" w:color="auto" w:sz="4" w:space="0"/>
              <w:right w:val="single" w:color="auto" w:sz="4" w:space="0"/>
            </w:tcBorders>
            <w:vAlign w:val="center"/>
          </w:tcPr>
          <w:p w14:paraId="1FC70D5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长度（km）</w:t>
            </w:r>
          </w:p>
        </w:tc>
        <w:tc>
          <w:tcPr>
            <w:tcW w:w="1275" w:type="dxa"/>
            <w:tcBorders>
              <w:top w:val="single" w:color="auto" w:sz="4" w:space="0"/>
              <w:left w:val="single" w:color="auto" w:sz="4" w:space="0"/>
              <w:bottom w:val="single" w:color="auto" w:sz="4" w:space="0"/>
              <w:right w:val="single" w:color="auto" w:sz="4" w:space="0"/>
            </w:tcBorders>
            <w:vAlign w:val="center"/>
          </w:tcPr>
          <w:p w14:paraId="4E3AB2B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主要工程项目</w:t>
            </w:r>
          </w:p>
        </w:tc>
        <w:tc>
          <w:tcPr>
            <w:tcW w:w="2958" w:type="dxa"/>
            <w:tcBorders>
              <w:top w:val="single" w:color="auto" w:sz="4" w:space="0"/>
              <w:left w:val="single" w:color="auto" w:sz="4" w:space="0"/>
              <w:bottom w:val="single" w:color="auto" w:sz="4" w:space="0"/>
              <w:right w:val="single" w:color="auto" w:sz="4" w:space="0"/>
            </w:tcBorders>
            <w:vAlign w:val="center"/>
          </w:tcPr>
          <w:p w14:paraId="1EC5E3D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对投标人资质要求</w:t>
            </w:r>
          </w:p>
        </w:tc>
        <w:tc>
          <w:tcPr>
            <w:tcW w:w="1880" w:type="dxa"/>
            <w:tcBorders>
              <w:top w:val="single" w:color="auto" w:sz="4" w:space="0"/>
              <w:left w:val="single" w:color="auto" w:sz="4" w:space="0"/>
              <w:bottom w:val="single" w:color="auto" w:sz="4" w:space="0"/>
              <w:right w:val="single" w:color="auto" w:sz="4" w:space="0"/>
            </w:tcBorders>
            <w:vAlign w:val="center"/>
          </w:tcPr>
          <w:p w14:paraId="406AB89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DFD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4F7173B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A 类</w:t>
            </w:r>
          </w:p>
          <w:p w14:paraId="565B76A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路基桥涵工程</w:t>
            </w:r>
          </w:p>
        </w:tc>
        <w:tc>
          <w:tcPr>
            <w:tcW w:w="3720" w:type="dxa"/>
            <w:gridSpan w:val="4"/>
            <w:vMerge w:val="restart"/>
            <w:tcBorders>
              <w:top w:val="single" w:color="auto" w:sz="4" w:space="0"/>
              <w:left w:val="single" w:color="auto" w:sz="4" w:space="0"/>
              <w:right w:val="single" w:color="auto" w:sz="4" w:space="0"/>
            </w:tcBorders>
            <w:vAlign w:val="center"/>
          </w:tcPr>
          <w:p w14:paraId="485D63B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标段的划分及主要工程项目情况详见本招标公告2.1及2.2条</w:t>
            </w:r>
          </w:p>
        </w:tc>
        <w:tc>
          <w:tcPr>
            <w:tcW w:w="2958" w:type="dxa"/>
            <w:vMerge w:val="restart"/>
            <w:tcBorders>
              <w:top w:val="single" w:color="auto" w:sz="4" w:space="0"/>
              <w:left w:val="single" w:color="auto" w:sz="4" w:space="0"/>
              <w:right w:val="single" w:color="auto" w:sz="4" w:space="0"/>
            </w:tcBorders>
            <w:vAlign w:val="center"/>
          </w:tcPr>
          <w:p w14:paraId="3DB5A34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具备《建筑业企业资质标准》（建市[2014]159号）规定的公路工程施工总承包三级以上（含三级）资质</w:t>
            </w:r>
          </w:p>
        </w:tc>
        <w:tc>
          <w:tcPr>
            <w:tcW w:w="1880" w:type="dxa"/>
            <w:vMerge w:val="restart"/>
            <w:tcBorders>
              <w:top w:val="single" w:color="auto" w:sz="4" w:space="0"/>
              <w:left w:val="single" w:color="auto" w:sz="4" w:space="0"/>
              <w:right w:val="single" w:color="auto" w:sz="4" w:space="0"/>
            </w:tcBorders>
            <w:vAlign w:val="center"/>
          </w:tcPr>
          <w:p w14:paraId="082F4EC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资格审查条件附录1至附录7。</w:t>
            </w:r>
          </w:p>
        </w:tc>
      </w:tr>
      <w:tr w14:paraId="1857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1FB2A73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G类</w:t>
            </w:r>
          </w:p>
          <w:p w14:paraId="5BA121D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路面工程</w:t>
            </w:r>
          </w:p>
        </w:tc>
        <w:tc>
          <w:tcPr>
            <w:tcW w:w="3720" w:type="dxa"/>
            <w:gridSpan w:val="4"/>
            <w:vMerge w:val="continue"/>
            <w:tcBorders>
              <w:left w:val="single" w:color="auto" w:sz="4" w:space="0"/>
              <w:right w:val="single" w:color="auto" w:sz="4" w:space="0"/>
            </w:tcBorders>
            <w:vAlign w:val="center"/>
          </w:tcPr>
          <w:p w14:paraId="3E9646E7">
            <w:pPr>
              <w:adjustRightInd w:val="0"/>
              <w:snapToGrid w:val="0"/>
              <w:jc w:val="center"/>
              <w:rPr>
                <w:rFonts w:ascii="宋体" w:hAnsi="宋体" w:cs="宋体"/>
                <w:color w:val="auto"/>
                <w:szCs w:val="21"/>
                <w:highlight w:val="none"/>
              </w:rPr>
            </w:pPr>
          </w:p>
        </w:tc>
        <w:tc>
          <w:tcPr>
            <w:tcW w:w="2958" w:type="dxa"/>
            <w:vMerge w:val="continue"/>
            <w:tcBorders>
              <w:left w:val="single" w:color="auto" w:sz="4" w:space="0"/>
              <w:right w:val="single" w:color="auto" w:sz="4" w:space="0"/>
            </w:tcBorders>
            <w:vAlign w:val="center"/>
          </w:tcPr>
          <w:p w14:paraId="1FA85A89">
            <w:pPr>
              <w:adjustRightInd w:val="0"/>
              <w:snapToGrid w:val="0"/>
              <w:jc w:val="center"/>
              <w:rPr>
                <w:rFonts w:ascii="宋体" w:hAnsi="宋体" w:cs="宋体"/>
                <w:color w:val="auto"/>
                <w:szCs w:val="21"/>
                <w:highlight w:val="none"/>
                <w:lang w:val="zh-CN"/>
              </w:rPr>
            </w:pPr>
          </w:p>
        </w:tc>
        <w:tc>
          <w:tcPr>
            <w:tcW w:w="1880" w:type="dxa"/>
            <w:vMerge w:val="continue"/>
            <w:tcBorders>
              <w:left w:val="single" w:color="auto" w:sz="4" w:space="0"/>
              <w:right w:val="single" w:color="auto" w:sz="4" w:space="0"/>
            </w:tcBorders>
            <w:vAlign w:val="center"/>
          </w:tcPr>
          <w:p w14:paraId="6EA900DC">
            <w:pPr>
              <w:adjustRightInd w:val="0"/>
              <w:snapToGrid w:val="0"/>
              <w:jc w:val="center"/>
              <w:rPr>
                <w:rFonts w:ascii="宋体" w:hAnsi="宋体" w:cs="宋体"/>
                <w:color w:val="auto"/>
                <w:szCs w:val="21"/>
                <w:highlight w:val="none"/>
              </w:rPr>
            </w:pPr>
          </w:p>
        </w:tc>
      </w:tr>
    </w:tbl>
    <w:p w14:paraId="487CA2F0">
      <w:pPr>
        <w:pStyle w:val="3"/>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3.投标人资格要求</w:t>
      </w:r>
    </w:p>
    <w:p w14:paraId="009E09AA">
      <w:pPr>
        <w:pStyle w:val="16"/>
        <w:spacing w:line="400" w:lineRule="atLeast"/>
        <w:ind w:firstLine="480" w:firstLineChars="200"/>
        <w:rPr>
          <w:rFonts w:ascii="宋体" w:hAnsi="宋体"/>
          <w:color w:val="auto"/>
          <w:sz w:val="24"/>
          <w:highlight w:val="none"/>
          <w:u w:val="single"/>
        </w:rPr>
      </w:pPr>
      <w:r>
        <w:rPr>
          <w:rFonts w:hint="eastAsia" w:ascii="宋体" w:hAnsi="宋体"/>
          <w:color w:val="auto"/>
          <w:sz w:val="24"/>
          <w:highlight w:val="none"/>
        </w:rPr>
        <w:t xml:space="preserve">3.1 </w:t>
      </w:r>
      <w:r>
        <w:rPr>
          <w:rFonts w:hint="eastAsia" w:ascii="宋体" w:hAnsi="宋体" w:cs="宋体"/>
          <w:color w:val="auto"/>
          <w:sz w:val="24"/>
          <w:highlight w:val="none"/>
        </w:rPr>
        <w:t>本次招标要求投标人须具备</w:t>
      </w:r>
      <w:r>
        <w:rPr>
          <w:rFonts w:hint="eastAsia" w:ascii="宋体" w:hAnsi="宋体" w:cs="宋体"/>
          <w:color w:val="auto"/>
          <w:sz w:val="24"/>
          <w:highlight w:val="none"/>
          <w:u w:val="single"/>
        </w:rPr>
        <w:t>上述第2.2款表中所列相应</w:t>
      </w:r>
      <w:r>
        <w:rPr>
          <w:rFonts w:hint="eastAsia" w:ascii="宋体" w:hAnsi="宋体" w:cs="宋体"/>
          <w:color w:val="auto"/>
          <w:kern w:val="0"/>
          <w:sz w:val="24"/>
          <w:highlight w:val="none"/>
        </w:rPr>
        <w:t>资质、</w:t>
      </w:r>
      <w:r>
        <w:rPr>
          <w:rFonts w:hint="eastAsia" w:ascii="宋体" w:hAnsi="宋体" w:cs="宋体"/>
          <w:color w:val="auto"/>
          <w:sz w:val="24"/>
          <w:highlight w:val="none"/>
          <w:u w:val="single"/>
        </w:rPr>
        <w:t>类似工程</w:t>
      </w:r>
      <w:r>
        <w:rPr>
          <w:rFonts w:hint="eastAsia" w:ascii="宋体" w:hAnsi="宋体" w:cs="宋体"/>
          <w:color w:val="auto"/>
          <w:sz w:val="24"/>
          <w:highlight w:val="none"/>
        </w:rPr>
        <w:t>业绩，并在人员、设备、资金等方面具有相应的施工能力。</w:t>
      </w:r>
    </w:p>
    <w:p w14:paraId="44BBF583">
      <w:pPr>
        <w:wordWrap w:val="0"/>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投标人应进入交通运输部</w:t>
      </w:r>
      <w:r>
        <w:rPr>
          <w:rFonts w:hint="eastAsia" w:ascii="宋体" w:hAnsi="宋体" w:cs="宋体"/>
          <w:color w:val="auto"/>
          <w:sz w:val="24"/>
          <w:highlight w:val="none"/>
        </w:rPr>
        <w:t>“全国公路建设市场监督管理系统（https://hwdms.mot.gov.cn/BMWebSite/）”</w:t>
      </w:r>
      <w:r>
        <w:rPr>
          <w:rFonts w:hint="eastAsia" w:ascii="宋体" w:hAnsi="宋体"/>
          <w:color w:val="auto"/>
          <w:sz w:val="24"/>
          <w:highlight w:val="none"/>
        </w:rPr>
        <w:t>中的公路工程施工资质企业名录，且投标人名称和资质与该名录中的相应企业名称和资质完全一致。</w:t>
      </w:r>
    </w:p>
    <w:p w14:paraId="2B41BAC9">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3.2 本次招标</w:t>
      </w:r>
      <w:r>
        <w:rPr>
          <w:rFonts w:hint="eastAsia" w:ascii="宋体" w:hAnsi="宋体"/>
          <w:color w:val="auto"/>
          <w:sz w:val="24"/>
          <w:highlight w:val="none"/>
          <w:u w:val="single"/>
        </w:rPr>
        <w:t>不接受</w:t>
      </w:r>
      <w:r>
        <w:rPr>
          <w:rFonts w:hint="eastAsia" w:ascii="宋体" w:hAnsi="宋体"/>
          <w:color w:val="auto"/>
          <w:sz w:val="24"/>
          <w:highlight w:val="none"/>
        </w:rPr>
        <w:t>联合体投标。</w:t>
      </w:r>
    </w:p>
    <w:p w14:paraId="170CC92B">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3.3 </w:t>
      </w:r>
      <w:bookmarkStart w:id="9" w:name="OLE_LINK9"/>
      <w:r>
        <w:rPr>
          <w:rFonts w:hint="eastAsia" w:ascii="宋体" w:hAnsi="宋体"/>
          <w:color w:val="auto"/>
          <w:sz w:val="24"/>
          <w:highlight w:val="none"/>
        </w:rPr>
        <w:t>在本次招标中，每个投标人可对</w:t>
      </w:r>
      <w:r>
        <w:rPr>
          <w:rFonts w:hint="eastAsia" w:ascii="宋体" w:hAnsi="宋体"/>
          <w:color w:val="auto"/>
          <w:sz w:val="24"/>
          <w:highlight w:val="none"/>
          <w:u w:val="single"/>
        </w:rPr>
        <w:t xml:space="preserve"> 1 </w:t>
      </w:r>
      <w:r>
        <w:rPr>
          <w:rFonts w:hint="eastAsia" w:ascii="宋体" w:hAnsi="宋体"/>
          <w:color w:val="auto"/>
          <w:sz w:val="24"/>
          <w:highlight w:val="none"/>
        </w:rPr>
        <w:t>个标段投标，但只允许中</w:t>
      </w:r>
      <w:r>
        <w:rPr>
          <w:rFonts w:hint="eastAsia" w:ascii="宋体" w:hAnsi="宋体"/>
          <w:color w:val="auto"/>
          <w:sz w:val="24"/>
          <w:highlight w:val="none"/>
          <w:u w:val="single"/>
        </w:rPr>
        <w:t xml:space="preserve"> 1</w:t>
      </w:r>
      <w:r>
        <w:rPr>
          <w:rFonts w:hint="eastAsia" w:ascii="宋体" w:hAnsi="宋体"/>
          <w:color w:val="auto"/>
          <w:sz w:val="24"/>
          <w:highlight w:val="none"/>
        </w:rPr>
        <w:t>个标。</w:t>
      </w:r>
      <w:bookmarkEnd w:id="9"/>
    </w:p>
    <w:p w14:paraId="2B76ED5E">
      <w:pPr>
        <w:pStyle w:val="16"/>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3.4  与招标人存在利害关系可能影响招标公正性的法人，不得参加投标；若单位负责人 为同一人、或者存在控股、管理关系的不同单位，不得参加同一标段投标或者未划分标段的同一招标项目投标，否则按否决其投标处理。</w:t>
      </w:r>
    </w:p>
    <w:p w14:paraId="48AD89B6">
      <w:pPr>
        <w:pStyle w:val="16"/>
        <w:spacing w:line="400" w:lineRule="atLeast"/>
        <w:rPr>
          <w:rFonts w:ascii="宋体" w:hAnsi="宋体"/>
          <w:color w:val="auto"/>
          <w:sz w:val="24"/>
          <w:highlight w:val="none"/>
        </w:rPr>
      </w:pPr>
      <w:r>
        <w:rPr>
          <w:rFonts w:hint="eastAsia" w:ascii="宋体" w:hAnsi="宋体"/>
          <w:color w:val="auto"/>
          <w:sz w:val="24"/>
          <w:highlight w:val="none"/>
        </w:rPr>
        <w:t xml:space="preserve">    注：①单位负责人是指：单位的法定代表人或者法律、行政法规规定代表单位行使职权的主要负责人；</w:t>
      </w:r>
    </w:p>
    <w:p w14:paraId="7647C0C1">
      <w:pPr>
        <w:pStyle w:val="16"/>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②控股是指：出资额占有限责任公司资本总额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w:t>
      </w:r>
    </w:p>
    <w:p w14:paraId="6E00A311">
      <w:pPr>
        <w:pStyle w:val="16"/>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③管理关系是指：不具有出资持股关系的其他单位之间存在的管理与被管理关系。</w:t>
      </w:r>
    </w:p>
    <w:p w14:paraId="072F4387">
      <w:pPr>
        <w:pStyle w:val="16"/>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3.5 在“信用中国”网站（https://creditchina.gov.cn)中被列入失信被执行人名单的投标人，在“国家企业信用信息公示系统”（https://gsxt.gov.cn）中被列入严重违法失信企业名单的投标人，均按否决投标处理。</w:t>
      </w:r>
    </w:p>
    <w:p w14:paraId="211DA0DE">
      <w:pPr>
        <w:pStyle w:val="16"/>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3.6 根据有关文件精神，关于企业和人员证书有效期均按相关行业主管部门最新的文件执行，投标人须附相应文件在投标文件中，证明在开标日继续有效</w:t>
      </w:r>
      <w:r>
        <w:rPr>
          <w:rFonts w:ascii="宋体" w:hAnsi="宋体"/>
          <w:color w:val="auto"/>
          <w:sz w:val="24"/>
          <w:highlight w:val="none"/>
        </w:rPr>
        <w:t>。</w:t>
      </w:r>
    </w:p>
    <w:p w14:paraId="115F78FD">
      <w:pPr>
        <w:pStyle w:val="3"/>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4.招标文件的获取</w:t>
      </w:r>
    </w:p>
    <w:p w14:paraId="63BAEB73">
      <w:pPr>
        <w:pStyle w:val="74"/>
        <w:widowControl/>
        <w:snapToGrid w:val="0"/>
        <w:spacing w:line="400" w:lineRule="atLeast"/>
        <w:ind w:firstLine="480"/>
        <w:rPr>
          <w:rFonts w:hAnsi="宋体" w:cs="Tahoma"/>
          <w:color w:val="auto"/>
          <w:kern w:val="0"/>
          <w:highlight w:val="none"/>
        </w:rPr>
      </w:pPr>
      <w:r>
        <w:rPr>
          <w:rFonts w:hint="eastAsia" w:hAnsi="宋体" w:cs="Tahoma"/>
          <w:color w:val="auto"/>
          <w:kern w:val="0"/>
          <w:highlight w:val="none"/>
        </w:rPr>
        <w:t>4.1 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重要事项时间地点一览表”,招标文件获取期间与招标公告发布时间一致），投标人须登录全国公共资源交易平台（广东省·韶关市）（https://ygp.gdzwfw.gov.cn/ggzy-portal/#/440200/index）下载招标文件及相关附件，并于电子投标截止时间（见“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04116FEC">
      <w:pPr>
        <w:pStyle w:val="74"/>
        <w:widowControl/>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4.2 只有申领了数字证书（CA）、“粤企签”或GDCA/SZCA/NETCA等符合法律法规规定的电子印章，并在交易平台中完成企业信息数据入库的投标人，方可在交易平台获取招标文件和电子投标。</w:t>
      </w:r>
    </w:p>
    <w:p w14:paraId="5A0DE0DD">
      <w:pPr>
        <w:pStyle w:val="74"/>
        <w:widowControl/>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60A89064">
      <w:pPr>
        <w:pStyle w:val="74"/>
        <w:widowControl/>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已入库企业有关信息（如单位名称、基本账号、资质、人员等）发生变化的，须及时在交易平台进行相应变更。投标人未及时变更信息而造成的损失和后果，由投标人自行承担。</w:t>
      </w:r>
    </w:p>
    <w:p w14:paraId="72299584">
      <w:pPr>
        <w:pStyle w:val="74"/>
        <w:widowControl/>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9DBC9C8">
      <w:pPr>
        <w:pStyle w:val="59"/>
        <w:spacing w:line="440" w:lineRule="exact"/>
        <w:rPr>
          <w:rFonts w:ascii="宋体" w:hAnsi="宋体" w:cs="宋体"/>
          <w:bCs/>
          <w:color w:val="auto"/>
          <w:highlight w:val="none"/>
        </w:rPr>
      </w:pPr>
      <w:bookmarkStart w:id="10" w:name="OLE_LINK4"/>
      <w:bookmarkStart w:id="11" w:name="_Toc26909"/>
      <w:r>
        <w:rPr>
          <w:rFonts w:hint="eastAsia" w:ascii="宋体" w:hAnsi="宋体" w:cs="宋体"/>
          <w:bCs/>
          <w:color w:val="auto"/>
          <w:highlight w:val="none"/>
        </w:rPr>
        <w:t>4.3 投标保证金</w:t>
      </w:r>
    </w:p>
    <w:p w14:paraId="09826205">
      <w:pPr>
        <w:pStyle w:val="59"/>
        <w:spacing w:line="440" w:lineRule="exact"/>
        <w:rPr>
          <w:rFonts w:ascii="宋体" w:hAnsi="宋体" w:cs="宋体"/>
          <w:bCs/>
          <w:color w:val="auto"/>
          <w:highlight w:val="none"/>
        </w:rPr>
      </w:pPr>
      <w:r>
        <w:rPr>
          <w:rFonts w:hint="eastAsia" w:ascii="宋体" w:hAnsi="宋体" w:cs="宋体"/>
          <w:bCs/>
          <w:color w:val="auto"/>
          <w:highlight w:val="none"/>
        </w:rPr>
        <w:t>4.3.1 投标人须缴纳金额为人民币</w:t>
      </w:r>
      <w:r>
        <w:rPr>
          <w:rFonts w:hint="eastAsia" w:ascii="宋体" w:hAnsi="宋体" w:cs="宋体"/>
          <w:b/>
          <w:color w:val="auto"/>
          <w:highlight w:val="none"/>
          <w:u w:val="single"/>
          <w:lang w:val="en-US" w:eastAsia="zh-CN"/>
        </w:rPr>
        <w:t>15</w:t>
      </w:r>
      <w:r>
        <w:rPr>
          <w:rFonts w:hint="eastAsia" w:ascii="宋体" w:hAnsi="宋体" w:cs="宋体"/>
          <w:b/>
          <w:color w:val="auto"/>
          <w:highlight w:val="none"/>
          <w:u w:val="single"/>
        </w:rPr>
        <w:t>万元</w:t>
      </w:r>
      <w:r>
        <w:rPr>
          <w:rFonts w:hint="eastAsia" w:ascii="宋体" w:hAnsi="宋体" w:cs="宋体"/>
          <w:bCs/>
          <w:color w:val="auto"/>
          <w:highlight w:val="none"/>
        </w:rPr>
        <w:t>的投标保证。</w:t>
      </w:r>
    </w:p>
    <w:p w14:paraId="2E024671">
      <w:pPr>
        <w:pStyle w:val="59"/>
        <w:spacing w:line="440" w:lineRule="exact"/>
        <w:rPr>
          <w:rFonts w:ascii="宋体" w:hAnsi="宋体" w:cs="宋体"/>
          <w:bCs/>
          <w:color w:val="auto"/>
          <w:highlight w:val="none"/>
        </w:rPr>
      </w:pPr>
      <w:r>
        <w:rPr>
          <w:rFonts w:hint="eastAsia" w:ascii="宋体" w:hAnsi="宋体" w:cs="宋体"/>
          <w:bCs/>
          <w:color w:val="auto"/>
          <w:highlight w:val="none"/>
        </w:rPr>
        <w:t>4.3.2 投标保证的形式包括投标保证金、投标保证担保、投标保证保险三种，由投标人自主选择。</w:t>
      </w:r>
    </w:p>
    <w:p w14:paraId="1585477B">
      <w:pPr>
        <w:pStyle w:val="59"/>
        <w:spacing w:line="440" w:lineRule="exact"/>
        <w:rPr>
          <w:rFonts w:ascii="宋体" w:hAnsi="宋体" w:cs="宋体"/>
          <w:bCs/>
          <w:color w:val="auto"/>
          <w:highlight w:val="none"/>
        </w:rPr>
      </w:pPr>
      <w:r>
        <w:rPr>
          <w:rFonts w:hint="eastAsia" w:ascii="宋体" w:hAnsi="宋体" w:cs="宋体"/>
          <w:bCs/>
          <w:color w:val="auto"/>
          <w:highlight w:val="none"/>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7306CD7B">
      <w:pPr>
        <w:pStyle w:val="59"/>
        <w:spacing w:line="440" w:lineRule="exact"/>
        <w:rPr>
          <w:rFonts w:ascii="宋体" w:hAnsi="宋体" w:cs="宋体"/>
          <w:bCs/>
          <w:color w:val="auto"/>
          <w:highlight w:val="none"/>
        </w:rPr>
      </w:pPr>
      <w:r>
        <w:rPr>
          <w:rFonts w:hint="eastAsia" w:ascii="宋体" w:hAnsi="宋体" w:cs="宋体"/>
          <w:bCs/>
          <w:color w:val="auto"/>
          <w:highlight w:val="none"/>
        </w:rPr>
        <w:t>（2）采用投标保证担保的，投标人应提交有效的银行保函，银行保函的有效期不得短于投标有效期。投标人必须在投标保证担保截止时间（详见“重要事项时间地点一览表”）前，在交易平台完成网上办理电子保函。</w:t>
      </w:r>
    </w:p>
    <w:p w14:paraId="69A2B41D">
      <w:pPr>
        <w:pStyle w:val="59"/>
        <w:spacing w:line="440" w:lineRule="exact"/>
        <w:rPr>
          <w:rFonts w:ascii="宋体" w:hAnsi="宋体" w:cs="宋体"/>
          <w:bCs/>
          <w:color w:val="auto"/>
          <w:highlight w:val="none"/>
        </w:rPr>
      </w:pPr>
      <w:r>
        <w:rPr>
          <w:rFonts w:hint="eastAsia" w:ascii="宋体" w:hAnsi="宋体" w:cs="宋体"/>
          <w:bCs/>
          <w:color w:val="auto"/>
          <w:highlight w:val="none"/>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逾期投保的，其投标无效。</w:t>
      </w:r>
    </w:p>
    <w:p w14:paraId="09FFD580">
      <w:pPr>
        <w:pStyle w:val="59"/>
        <w:spacing w:line="440" w:lineRule="exact"/>
        <w:rPr>
          <w:rFonts w:ascii="宋体" w:hAnsi="宋体" w:cs="宋体"/>
          <w:bCs/>
          <w:color w:val="auto"/>
          <w:highlight w:val="none"/>
        </w:rPr>
      </w:pPr>
      <w:r>
        <w:rPr>
          <w:rFonts w:hint="eastAsia" w:ascii="宋体" w:hAnsi="宋体" w:cs="宋体"/>
          <w:bCs/>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0A21F04">
      <w:pPr>
        <w:pStyle w:val="59"/>
        <w:spacing w:line="440" w:lineRule="exact"/>
        <w:rPr>
          <w:rFonts w:ascii="宋体" w:hAnsi="宋体" w:cs="宋体"/>
          <w:bCs/>
          <w:color w:val="auto"/>
          <w:highlight w:val="none"/>
        </w:rPr>
      </w:pPr>
      <w:r>
        <w:rPr>
          <w:rFonts w:hint="eastAsia" w:ascii="宋体" w:hAnsi="宋体" w:cs="宋体"/>
          <w:bCs/>
          <w:color w:val="auto"/>
          <w:highlight w:val="none"/>
        </w:rPr>
        <w:t>4.3.3 若投标人因自身原因未能正确完成网上获取招标文件、电子投标、缴纳投标保证的，其投标无效。</w:t>
      </w:r>
    </w:p>
    <w:bookmarkEnd w:id="10"/>
    <w:p w14:paraId="17913165">
      <w:pPr>
        <w:pStyle w:val="59"/>
        <w:spacing w:line="440" w:lineRule="exact"/>
        <w:rPr>
          <w:rFonts w:ascii="宋体" w:hAnsi="宋体" w:cs="宋体"/>
          <w:bCs/>
          <w:color w:val="auto"/>
          <w:highlight w:val="none"/>
        </w:rPr>
      </w:pPr>
      <w:r>
        <w:rPr>
          <w:rFonts w:hint="eastAsia" w:ascii="宋体" w:hAnsi="宋体" w:cs="宋体"/>
          <w:bCs/>
          <w:color w:val="auto"/>
          <w:highlight w:val="none"/>
        </w:rPr>
        <w:t xml:space="preserve">4.4 </w:t>
      </w:r>
      <w:r>
        <w:rPr>
          <w:rFonts w:hint="eastAsia" w:ascii="宋体" w:hAnsi="宋体"/>
          <w:color w:val="auto"/>
          <w:highlight w:val="none"/>
        </w:rPr>
        <w:t>获取招标文件等资料的方式：已经在</w:t>
      </w:r>
      <w:r>
        <w:rPr>
          <w:rFonts w:hint="eastAsia" w:ascii="宋体" w:hAnsi="宋体" w:cs="宋体"/>
          <w:color w:val="auto"/>
          <w:highlight w:val="none"/>
        </w:rPr>
        <w:t>全国公共资源交易平台 （广东省·韶关市）</w:t>
      </w:r>
      <w:r>
        <w:rPr>
          <w:rFonts w:hint="eastAsia" w:ascii="宋体" w:hAnsi="宋体"/>
          <w:color w:val="auto"/>
          <w:highlight w:val="none"/>
        </w:rPr>
        <w:t>报名的投标人可直接在平台中获取招标文件</w:t>
      </w:r>
      <w:r>
        <w:rPr>
          <w:rFonts w:hint="eastAsia" w:ascii="宋体" w:hAnsi="宋体" w:cs="宋体"/>
          <w:bCs/>
          <w:color w:val="auto"/>
          <w:highlight w:val="none"/>
        </w:rPr>
        <w:t>、工程量清单、图纸等相关资料。</w:t>
      </w:r>
    </w:p>
    <w:bookmarkEnd w:id="11"/>
    <w:p w14:paraId="485E3B75">
      <w:pPr>
        <w:pStyle w:val="3"/>
        <w:spacing w:line="400" w:lineRule="atLeast"/>
        <w:rPr>
          <w:rFonts w:ascii="宋体" w:hAnsi="宋体" w:eastAsia="宋体" w:cs="黑体"/>
          <w:bCs w:val="0"/>
          <w:color w:val="auto"/>
          <w:sz w:val="28"/>
          <w:szCs w:val="28"/>
          <w:highlight w:val="none"/>
        </w:rPr>
      </w:pPr>
      <w:bookmarkStart w:id="12" w:name="_Toc43475658"/>
      <w:bookmarkStart w:id="13" w:name="_Toc5243"/>
      <w:r>
        <w:rPr>
          <w:rFonts w:hint="eastAsia" w:ascii="宋体" w:hAnsi="宋体" w:eastAsia="宋体" w:cs="黑体"/>
          <w:bCs w:val="0"/>
          <w:color w:val="auto"/>
          <w:sz w:val="28"/>
          <w:szCs w:val="28"/>
          <w:highlight w:val="none"/>
        </w:rPr>
        <w:t>5.电子投标及相关事宜</w:t>
      </w:r>
    </w:p>
    <w:p w14:paraId="16F9FC0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投标人若对招标文件、工程量清单等资料有疑问，应在提问截止时间（见“重要事项时间地点一览表”）前使用交易平台提出问题。未在指定时间前、未采用指定方式提出的，招标人不予受理。</w:t>
      </w:r>
    </w:p>
    <w:p w14:paraId="69B38BD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 招标人在提问截止时间（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9F3072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招标人对招标文件所作的答疑（或修改）公告，构成招标文件的组成部分。</w:t>
      </w:r>
    </w:p>
    <w:p w14:paraId="4DBE100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5.4投标人必须在规定的截止时间前使用交易平台完成网上获取招标文件、缴纳投标保证和全流程电子投标。只有满足以上所有条件，方为有效投标。</w:t>
      </w:r>
    </w:p>
    <w:p w14:paraId="3B8A045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5.5根据《关于全面启用全流程电子化招标投标的通知》（韶交易发〔2022〕24 号）文件，自2022年11月28日起，进入交易平台以招标方式进行交易的项目将全面启用全流程电子化招标投标。投标人可通过交易平台在线办理电子保函、保证保险和投标及下载中标通知书等业务。全流程电子化招标投标项目不再接收纸质投标文件，也不接收纸质保函等单证资料。</w:t>
      </w:r>
    </w:p>
    <w:p w14:paraId="1A2A4D4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3B2B124">
      <w:pPr>
        <w:spacing w:line="400" w:lineRule="atLeast"/>
        <w:ind w:firstLine="480" w:firstLineChars="200"/>
        <w:rPr>
          <w:rFonts w:ascii="宋体" w:hAnsi="宋体"/>
          <w:color w:val="auto"/>
          <w:sz w:val="24"/>
          <w:highlight w:val="none"/>
        </w:rPr>
      </w:pPr>
      <w:r>
        <w:rPr>
          <w:rFonts w:hint="eastAsia" w:ascii="宋体" w:hAnsi="宋体" w:cs="宋体"/>
          <w:color w:val="auto"/>
          <w:sz w:val="24"/>
          <w:highlight w:val="none"/>
        </w:rPr>
        <w:t>5.7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p>
    <w:bookmarkEnd w:id="12"/>
    <w:bookmarkEnd w:id="13"/>
    <w:p w14:paraId="71EC5E25">
      <w:pPr>
        <w:pStyle w:val="3"/>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6.发布公告的媒介</w:t>
      </w:r>
    </w:p>
    <w:p w14:paraId="0BBE5104">
      <w:pPr>
        <w:adjustRightInd w:val="0"/>
        <w:snapToGrid w:val="0"/>
        <w:spacing w:line="360" w:lineRule="auto"/>
        <w:ind w:firstLine="480" w:firstLineChars="200"/>
        <w:rPr>
          <w:rFonts w:ascii="宋体" w:hAnsi="宋体" w:cs="宋体"/>
          <w:color w:val="auto"/>
          <w:sz w:val="24"/>
          <w:highlight w:val="none"/>
        </w:rPr>
      </w:pPr>
      <w:bookmarkStart w:id="14" w:name="_Toc19457"/>
      <w:r>
        <w:rPr>
          <w:rFonts w:hint="eastAsia" w:ascii="宋体" w:hAnsi="宋体" w:cs="宋体"/>
          <w:color w:val="auto"/>
          <w:kern w:val="0"/>
          <w:sz w:val="24"/>
          <w:highlight w:val="none"/>
        </w:rPr>
        <w:t>本次招标公告同时在①广东省招标投标监管网（http://zbtb.gd.gov.cn/）、②</w:t>
      </w:r>
      <w:r>
        <w:rPr>
          <w:rFonts w:hint="eastAsia" w:ascii="宋体" w:hAnsi="宋体" w:cs="宋体"/>
          <w:color w:val="auto"/>
          <w:sz w:val="24"/>
          <w:highlight w:val="none"/>
        </w:rPr>
        <w:t>全国公共资源交易平台 （广东省·韶关市）（https://ygp.gdzwfw.gov.cn/ggzy-portal/#/440200/index）</w:t>
      </w:r>
      <w:r>
        <w:rPr>
          <w:rFonts w:hint="eastAsia" w:ascii="宋体" w:hAnsi="宋体" w:cs="宋体"/>
          <w:color w:val="auto"/>
          <w:kern w:val="0"/>
          <w:sz w:val="24"/>
          <w:highlight w:val="none"/>
        </w:rPr>
        <w:t>上发布。如公告详细内容不一致者，以</w:t>
      </w:r>
      <w:r>
        <w:rPr>
          <w:rFonts w:hint="eastAsia" w:ascii="宋体" w:hAnsi="宋体" w:cs="宋体"/>
          <w:color w:val="auto"/>
          <w:sz w:val="24"/>
          <w:highlight w:val="none"/>
        </w:rPr>
        <w:t>全国公共资源交易平台（广东省·韶关市）</w:t>
      </w:r>
      <w:r>
        <w:rPr>
          <w:rFonts w:hint="eastAsia" w:ascii="宋体" w:hAnsi="宋体" w:cs="宋体"/>
          <w:color w:val="auto"/>
          <w:kern w:val="0"/>
          <w:sz w:val="24"/>
          <w:highlight w:val="none"/>
        </w:rPr>
        <w:t>公告为准。</w:t>
      </w:r>
    </w:p>
    <w:p w14:paraId="191107D9">
      <w:pPr>
        <w:spacing w:after="136" w:line="360" w:lineRule="auto"/>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在规定的报名期间，如本项目报名的投标人不足3家时，招标人依法有权选择以下任一方式：（1）在</w:t>
      </w:r>
      <w:r>
        <w:rPr>
          <w:rFonts w:hint="eastAsia" w:ascii="宋体" w:hAnsi="宋体" w:cs="宋体"/>
          <w:color w:val="auto"/>
          <w:sz w:val="24"/>
          <w:highlight w:val="none"/>
        </w:rPr>
        <w:t>全国公共资源交易平台 （广东省·韶关市）</w:t>
      </w:r>
      <w:r>
        <w:rPr>
          <w:rFonts w:hint="eastAsia" w:ascii="宋体" w:hAnsi="宋体" w:cs="宋体"/>
          <w:color w:val="auto"/>
          <w:kern w:val="0"/>
          <w:sz w:val="24"/>
          <w:highlight w:val="none"/>
        </w:rPr>
        <w:t>发布公告延长报名时间，在延期报名时间内，已报名投标人的资料仍有效并可自行补充资料，未报名的投标人可根据公告的约定进行报名；（2）依法重新组织招标。</w:t>
      </w:r>
    </w:p>
    <w:p w14:paraId="089D788E">
      <w:pPr>
        <w:spacing w:after="136"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保证金缴纳截止时间到期后，若交易平台显示成功缴纳投标保证金的投标人数量少于3家时，招标人将取消于次日召开的项目开标会，发布公告延长报名时间或依法重新组织招标。投标人可在投标保证金缴纳截止时间起至电子投标截止时间前自行登录全国公共资源交易平台 （广东省·韶关市）（https://ygp.gdzwfw.gov.cn/ggzy-portal/#/440200/index）查询是否发布了取消项目开标会的相关信息。</w:t>
      </w:r>
    </w:p>
    <w:bookmarkEnd w:id="14"/>
    <w:p w14:paraId="68CE9E0F">
      <w:pPr>
        <w:pStyle w:val="3"/>
        <w:spacing w:line="400" w:lineRule="atLeast"/>
        <w:rPr>
          <w:rFonts w:ascii="宋体" w:hAnsi="宋体" w:eastAsia="宋体" w:cs="黑体"/>
          <w:bCs w:val="0"/>
          <w:color w:val="auto"/>
          <w:sz w:val="28"/>
          <w:szCs w:val="28"/>
          <w:highlight w:val="none"/>
        </w:rPr>
      </w:pPr>
      <w:bookmarkStart w:id="15" w:name="_Toc13961"/>
      <w:bookmarkEnd w:id="15"/>
      <w:r>
        <w:rPr>
          <w:rFonts w:hint="eastAsia" w:ascii="宋体" w:hAnsi="宋体" w:eastAsia="宋体" w:cs="黑体"/>
          <w:bCs w:val="0"/>
          <w:color w:val="auto"/>
          <w:sz w:val="28"/>
          <w:szCs w:val="28"/>
          <w:highlight w:val="none"/>
        </w:rPr>
        <w:t>7.联系方式</w:t>
      </w:r>
    </w:p>
    <w:tbl>
      <w:tblPr>
        <w:tblStyle w:val="44"/>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4926"/>
      </w:tblGrid>
      <w:tr w14:paraId="4AC4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47CED01D">
            <w:pPr>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招标人：</w:t>
            </w:r>
            <w:r>
              <w:rPr>
                <w:rFonts w:hint="eastAsia" w:ascii="宋体" w:hAnsi="宋体"/>
                <w:color w:val="auto"/>
                <w:sz w:val="24"/>
                <w:highlight w:val="none"/>
              </w:rPr>
              <w:t>韶关市武江区地方公路管理站</w:t>
            </w:r>
          </w:p>
          <w:p w14:paraId="746AF530">
            <w:pPr>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地  址：</w:t>
            </w:r>
            <w:bookmarkStart w:id="16" w:name="OLE_LINK3"/>
            <w:r>
              <w:rPr>
                <w:rFonts w:hint="eastAsia" w:ascii="宋体" w:hAnsi="宋体" w:cs="宋体"/>
                <w:color w:val="auto"/>
                <w:kern w:val="0"/>
                <w:sz w:val="24"/>
                <w:highlight w:val="none"/>
              </w:rPr>
              <w:t>韶关市武江区沙湖路18号副楼</w:t>
            </w:r>
          </w:p>
          <w:p w14:paraId="132728EC">
            <w:pPr>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邮政编码：</w:t>
            </w:r>
            <w:r>
              <w:rPr>
                <w:rFonts w:hint="eastAsia" w:ascii="宋体" w:hAnsi="宋体" w:cs="宋体"/>
                <w:color w:val="auto"/>
                <w:sz w:val="24"/>
                <w:highlight w:val="none"/>
              </w:rPr>
              <w:t>512000</w:t>
            </w:r>
          </w:p>
          <w:p w14:paraId="614A988F">
            <w:pPr>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联系人：冯工</w:t>
            </w:r>
          </w:p>
          <w:p w14:paraId="483050C4">
            <w:pPr>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电  话：0751-8778693</w:t>
            </w:r>
          </w:p>
          <w:bookmarkEnd w:id="16"/>
        </w:tc>
        <w:tc>
          <w:tcPr>
            <w:tcW w:w="4926" w:type="dxa"/>
            <w:tcBorders>
              <w:tl2br w:val="nil"/>
              <w:tr2bl w:val="nil"/>
            </w:tcBorders>
          </w:tcPr>
          <w:p w14:paraId="2B3E47AB">
            <w:pPr>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招标代理机构</w:t>
            </w:r>
            <w:r>
              <w:rPr>
                <w:rFonts w:ascii="宋体" w:hAnsi="宋体" w:cs="宋体"/>
                <w:color w:val="auto"/>
                <w:kern w:val="0"/>
                <w:sz w:val="24"/>
                <w:highlight w:val="none"/>
              </w:rPr>
              <w:t>：</w:t>
            </w:r>
            <w:r>
              <w:rPr>
                <w:rFonts w:hint="eastAsia" w:ascii="宋体" w:hAnsi="宋体" w:cs="宋体"/>
                <w:color w:val="auto"/>
                <w:kern w:val="0"/>
                <w:sz w:val="24"/>
                <w:highlight w:val="none"/>
              </w:rPr>
              <w:t>韶关众信项目管理有限公司</w:t>
            </w:r>
          </w:p>
          <w:p w14:paraId="511ED154">
            <w:pPr>
              <w:spacing w:line="420" w:lineRule="exact"/>
              <w:rPr>
                <w:rFonts w:ascii="宋体" w:hAnsi="宋体" w:cs="宋体"/>
                <w:color w:val="auto"/>
                <w:kern w:val="0"/>
                <w:sz w:val="24"/>
                <w:highlight w:val="none"/>
              </w:rPr>
            </w:pPr>
            <w:r>
              <w:rPr>
                <w:rFonts w:ascii="宋体" w:hAnsi="宋体" w:cs="宋体"/>
                <w:color w:val="auto"/>
                <w:kern w:val="0"/>
                <w:sz w:val="24"/>
                <w:highlight w:val="none"/>
              </w:rPr>
              <w:t>地址：</w:t>
            </w:r>
            <w:r>
              <w:rPr>
                <w:rFonts w:hint="eastAsia" w:ascii="宋体" w:hAnsi="宋体" w:cs="宋体"/>
                <w:color w:val="auto"/>
                <w:kern w:val="0"/>
                <w:sz w:val="24"/>
                <w:highlight w:val="none"/>
              </w:rPr>
              <w:t>韶关市武江区西联镇老阳山村323线旁新五洲国际汽配用品商贸城A1幢610号</w:t>
            </w:r>
          </w:p>
          <w:p w14:paraId="299CD6B7">
            <w:pPr>
              <w:spacing w:line="420" w:lineRule="exact"/>
              <w:rPr>
                <w:color w:val="auto"/>
                <w:highlight w:val="none"/>
              </w:rPr>
            </w:pPr>
            <w:r>
              <w:rPr>
                <w:rFonts w:hint="eastAsia" w:ascii="宋体" w:hAnsi="宋体" w:cs="宋体"/>
                <w:color w:val="auto"/>
                <w:kern w:val="0"/>
                <w:sz w:val="24"/>
                <w:highlight w:val="none"/>
              </w:rPr>
              <w:t>邮政编码：512000</w:t>
            </w:r>
          </w:p>
          <w:p w14:paraId="6E63CF74">
            <w:pPr>
              <w:spacing w:line="420" w:lineRule="exact"/>
              <w:rPr>
                <w:rFonts w:ascii="宋体" w:hAnsi="宋体" w:cs="宋体"/>
                <w:color w:val="auto"/>
                <w:kern w:val="0"/>
                <w:sz w:val="24"/>
                <w:highlight w:val="none"/>
              </w:rPr>
            </w:pPr>
            <w:r>
              <w:rPr>
                <w:rFonts w:ascii="宋体" w:hAnsi="宋体" w:cs="宋体"/>
                <w:color w:val="auto"/>
                <w:kern w:val="0"/>
                <w:sz w:val="24"/>
                <w:highlight w:val="none"/>
              </w:rPr>
              <w:t>联 系 人：</w:t>
            </w:r>
            <w:r>
              <w:rPr>
                <w:rFonts w:hint="eastAsia" w:ascii="宋体" w:hAnsi="宋体" w:cs="宋体"/>
                <w:color w:val="auto"/>
                <w:kern w:val="0"/>
                <w:sz w:val="24"/>
                <w:highlight w:val="none"/>
              </w:rPr>
              <w:t>何工</w:t>
            </w:r>
          </w:p>
          <w:p w14:paraId="4904891F">
            <w:pPr>
              <w:spacing w:line="420" w:lineRule="exact"/>
              <w:rPr>
                <w:rFonts w:ascii="宋体" w:hAnsi="宋体" w:cs="宋体"/>
                <w:color w:val="auto"/>
                <w:kern w:val="0"/>
                <w:sz w:val="24"/>
                <w:highlight w:val="none"/>
              </w:rPr>
            </w:pPr>
            <w:r>
              <w:rPr>
                <w:rFonts w:ascii="宋体" w:hAnsi="宋体" w:cs="宋体"/>
                <w:color w:val="auto"/>
                <w:kern w:val="0"/>
                <w:sz w:val="24"/>
                <w:highlight w:val="none"/>
              </w:rPr>
              <w:t>联系电话：</w:t>
            </w:r>
            <w:r>
              <w:rPr>
                <w:rFonts w:hint="eastAsia" w:ascii="宋体" w:hAnsi="宋体" w:cs="宋体"/>
                <w:color w:val="auto"/>
                <w:kern w:val="0"/>
                <w:sz w:val="24"/>
                <w:highlight w:val="none"/>
              </w:rPr>
              <w:t>0751-8608664</w:t>
            </w:r>
          </w:p>
        </w:tc>
      </w:tr>
      <w:tr w14:paraId="4206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852" w:type="dxa"/>
            <w:gridSpan w:val="2"/>
            <w:tcBorders>
              <w:tl2br w:val="nil"/>
              <w:tr2bl w:val="nil"/>
            </w:tcBorders>
          </w:tcPr>
          <w:p w14:paraId="77AA5F38">
            <w:pPr>
              <w:pStyle w:val="37"/>
              <w:widowControl/>
              <w:spacing w:beforeLines="100"/>
              <w:jc w:val="right"/>
              <w:rPr>
                <w:rFonts w:ascii="宋体" w:hAnsi="宋体" w:cs="宋体"/>
                <w:color w:val="auto"/>
                <w:kern w:val="0"/>
                <w:highlight w:val="none"/>
              </w:rPr>
            </w:pPr>
          </w:p>
        </w:tc>
      </w:tr>
    </w:tbl>
    <w:p w14:paraId="6044A650">
      <w:pPr>
        <w:spacing w:line="420" w:lineRule="exact"/>
        <w:rPr>
          <w:rFonts w:ascii="宋体" w:hAnsi="宋体" w:cs="宋体"/>
          <w:color w:val="auto"/>
          <w:kern w:val="0"/>
          <w:sz w:val="24"/>
          <w:highlight w:val="none"/>
        </w:rPr>
      </w:pPr>
    </w:p>
    <w:p w14:paraId="78CC41C0">
      <w:pPr>
        <w:spacing w:line="420" w:lineRule="exact"/>
        <w:rPr>
          <w:rFonts w:ascii="宋体" w:hAnsi="宋体" w:cs="黑体"/>
          <w:color w:val="auto"/>
          <w:sz w:val="30"/>
          <w:szCs w:val="30"/>
          <w:highlight w:val="none"/>
        </w:rPr>
      </w:pPr>
      <w:r>
        <w:rPr>
          <w:rFonts w:hint="eastAsia" w:ascii="宋体" w:hAnsi="宋体" w:cs="黑体"/>
          <w:color w:val="auto"/>
          <w:sz w:val="30"/>
          <w:szCs w:val="30"/>
          <w:highlight w:val="none"/>
        </w:rPr>
        <w:br w:type="page"/>
      </w:r>
    </w:p>
    <w:p w14:paraId="0884E095">
      <w:pPr>
        <w:pStyle w:val="3"/>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8.重要事项时间地点一览表</w:t>
      </w:r>
    </w:p>
    <w:p w14:paraId="1CE1B031">
      <w:pPr>
        <w:pStyle w:val="54"/>
        <w:ind w:firstLine="0"/>
        <w:rPr>
          <w:color w:val="auto"/>
          <w:highlight w:val="none"/>
        </w:rPr>
      </w:pPr>
    </w:p>
    <w:bookmarkEnd w:id="5"/>
    <w:tbl>
      <w:tblPr>
        <w:tblStyle w:val="43"/>
        <w:tblW w:w="945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8"/>
        <w:gridCol w:w="1667"/>
        <w:gridCol w:w="7333"/>
      </w:tblGrid>
      <w:tr w14:paraId="77197B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1D8F9D2B">
            <w:pPr>
              <w:pStyle w:val="17"/>
              <w:wordWrap w:val="0"/>
              <w:adjustRightInd w:val="0"/>
              <w:snapToGrid w:val="0"/>
              <w:spacing w:line="400" w:lineRule="exact"/>
              <w:jc w:val="center"/>
              <w:rPr>
                <w:rFonts w:ascii="宋体" w:hAnsi="宋体" w:cs="宋体"/>
                <w:color w:val="auto"/>
                <w:sz w:val="24"/>
                <w:highlight w:val="none"/>
              </w:rPr>
            </w:pPr>
            <w:bookmarkStart w:id="17" w:name="_Toc9236"/>
            <w:bookmarkStart w:id="18" w:name="_Toc234382586"/>
            <w:bookmarkStart w:id="1739" w:name="_GoBack" w:colFirst="2" w:colLast="2"/>
            <w:r>
              <w:rPr>
                <w:rFonts w:hint="eastAsia" w:ascii="宋体" w:hAnsi="宋体" w:cs="宋体"/>
                <w:color w:val="auto"/>
                <w:sz w:val="24"/>
                <w:highlight w:val="none"/>
              </w:rPr>
              <w:t>1</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735AF953">
            <w:pPr>
              <w:wordWrap w:val="0"/>
              <w:adjustRightInd w:val="0"/>
              <w:snapToGrid w:val="0"/>
              <w:spacing w:line="36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招标公告</w:t>
            </w:r>
          </w:p>
          <w:p w14:paraId="183BD66B">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 xml:space="preserve">发布时间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5D4018C6">
            <w:pPr>
              <w:snapToGrid w:val="0"/>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u w:val="none"/>
              </w:rPr>
              <w:t xml:space="preserve"> 2025</w:t>
            </w:r>
            <w:r>
              <w:rPr>
                <w:rFonts w:hint="eastAsia" w:ascii="宋体" w:hAnsi="宋体" w:cs="宋体"/>
                <w:color w:val="auto"/>
                <w:kern w:val="0"/>
                <w:sz w:val="24"/>
                <w:highlight w:val="none"/>
                <w:u w:val="none"/>
              </w:rPr>
              <w:t>年</w:t>
            </w:r>
            <w:r>
              <w:rPr>
                <w:rFonts w:hint="eastAsia" w:ascii="宋体" w:hAnsi="宋体" w:cs="宋体"/>
                <w:color w:val="auto"/>
                <w:kern w:val="0"/>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lang w:val="en-US" w:eastAsia="zh-CN"/>
              </w:rPr>
              <w:t>15</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lang w:val="en-US" w:eastAsia="zh-CN"/>
              </w:rPr>
              <w:t>00</w:t>
            </w:r>
            <w:r>
              <w:rPr>
                <w:rFonts w:hint="eastAsia" w:ascii="宋体" w:hAnsi="宋体" w:cs="宋体"/>
                <w:color w:val="auto"/>
                <w:kern w:val="0"/>
                <w:sz w:val="24"/>
                <w:highlight w:val="none"/>
                <w:u w:val="none"/>
              </w:rPr>
              <w:t>分</w:t>
            </w:r>
          </w:p>
        </w:tc>
      </w:tr>
      <w:tr w14:paraId="4DC7C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22EDDE6F">
            <w:pPr>
              <w:pStyle w:val="17"/>
              <w:wordWrap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7AA04687">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 xml:space="preserve">获取招标文件截止时间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0FFAB9F1">
            <w:pPr>
              <w:snapToGrid w:val="0"/>
              <w:spacing w:line="360" w:lineRule="auto"/>
              <w:jc w:val="left"/>
              <w:rPr>
                <w:rFonts w:ascii="宋体" w:hAnsi="宋体" w:cs="宋体"/>
                <w:color w:val="auto"/>
                <w:sz w:val="24"/>
                <w:highlight w:val="none"/>
                <w:u w:val="none"/>
              </w:rPr>
            </w:pPr>
            <w:r>
              <w:rPr>
                <w:rFonts w:hint="eastAsia" w:ascii="宋体" w:hAnsi="宋体" w:cs="宋体"/>
                <w:color w:val="auto"/>
                <w:sz w:val="24"/>
                <w:highlight w:val="none"/>
                <w:u w:val="none"/>
              </w:rPr>
              <w:t>2025年</w:t>
            </w:r>
            <w:r>
              <w:rPr>
                <w:rFonts w:hint="eastAsia" w:ascii="宋体" w:hAnsi="宋体" w:cs="宋体"/>
                <w:color w:val="auto"/>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 xml:space="preserve"> </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30 </w:t>
            </w:r>
            <w:r>
              <w:rPr>
                <w:rFonts w:hint="eastAsia" w:ascii="宋体" w:hAnsi="宋体" w:cs="宋体"/>
                <w:color w:val="auto"/>
                <w:kern w:val="0"/>
                <w:sz w:val="24"/>
                <w:highlight w:val="none"/>
                <w:u w:val="none"/>
              </w:rPr>
              <w:t>分</w:t>
            </w:r>
          </w:p>
        </w:tc>
      </w:tr>
      <w:tr w14:paraId="5489D0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7258B478">
            <w:pPr>
              <w:pStyle w:val="17"/>
              <w:wordWrap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53090DC4">
            <w:pPr>
              <w:wordWrap w:val="0"/>
              <w:adjustRightInd w:val="0"/>
              <w:snapToGrid w:val="0"/>
              <w:spacing w:line="36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网上提问</w:t>
            </w:r>
          </w:p>
          <w:p w14:paraId="6296041F">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 xml:space="preserve">截止时间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40330220">
            <w:pPr>
              <w:wordWrap w:val="0"/>
              <w:adjustRightInd w:val="0"/>
              <w:snapToGrid w:val="0"/>
              <w:spacing w:line="400" w:lineRule="exact"/>
              <w:jc w:val="left"/>
              <w:rPr>
                <w:rFonts w:ascii="宋体" w:hAnsi="宋体" w:cs="宋体"/>
                <w:color w:val="auto"/>
                <w:sz w:val="24"/>
                <w:highlight w:val="none"/>
                <w:u w:val="none"/>
              </w:rPr>
            </w:pPr>
            <w:r>
              <w:rPr>
                <w:rFonts w:hint="eastAsia" w:ascii="宋体" w:hAnsi="宋体" w:cs="宋体"/>
                <w:color w:val="auto"/>
                <w:kern w:val="0"/>
                <w:sz w:val="24"/>
                <w:highlight w:val="none"/>
                <w:u w:val="none"/>
              </w:rPr>
              <w:t>2025</w:t>
            </w:r>
            <w:r>
              <w:rPr>
                <w:rFonts w:hint="eastAsia" w:ascii="宋体" w:hAnsi="宋体" w:cs="宋体"/>
                <w:color w:val="auto"/>
                <w:kern w:val="0"/>
                <w:sz w:val="24"/>
                <w:highlight w:val="none"/>
                <w:u w:val="none"/>
              </w:rPr>
              <w:t>年</w:t>
            </w:r>
            <w:r>
              <w:rPr>
                <w:rFonts w:hint="eastAsia" w:ascii="宋体" w:hAnsi="宋体" w:cs="宋体"/>
                <w:color w:val="auto"/>
                <w:kern w:val="0"/>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19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rPr>
              <w:t xml:space="preserve">16 </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00 </w:t>
            </w:r>
            <w:r>
              <w:rPr>
                <w:rFonts w:hint="eastAsia" w:ascii="宋体" w:hAnsi="宋体" w:cs="宋体"/>
                <w:color w:val="auto"/>
                <w:kern w:val="0"/>
                <w:sz w:val="24"/>
                <w:highlight w:val="none"/>
                <w:u w:val="none"/>
              </w:rPr>
              <w:t>分</w:t>
            </w:r>
          </w:p>
        </w:tc>
      </w:tr>
      <w:tr w14:paraId="0A46AA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52C4D45E">
            <w:pPr>
              <w:pStyle w:val="17"/>
              <w:wordWrap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2EA5542B">
            <w:pPr>
              <w:wordWrap w:val="0"/>
              <w:adjustRightInd w:val="0"/>
              <w:snapToGrid w:val="0"/>
              <w:spacing w:line="36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网上答疑</w:t>
            </w:r>
          </w:p>
          <w:p w14:paraId="502C6924">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6C9F9DE4">
            <w:pPr>
              <w:snapToGrid w:val="0"/>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u w:val="none"/>
              </w:rPr>
              <w:t>2025</w:t>
            </w:r>
            <w:r>
              <w:rPr>
                <w:rFonts w:hint="eastAsia" w:ascii="宋体" w:hAnsi="宋体" w:cs="宋体"/>
                <w:color w:val="auto"/>
                <w:kern w:val="0"/>
                <w:sz w:val="24"/>
                <w:highlight w:val="none"/>
                <w:u w:val="none"/>
              </w:rPr>
              <w:t>年</w:t>
            </w:r>
            <w:r>
              <w:rPr>
                <w:rFonts w:hint="eastAsia" w:ascii="宋体" w:hAnsi="宋体" w:cs="宋体"/>
                <w:color w:val="auto"/>
                <w:kern w:val="0"/>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19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rPr>
              <w:t xml:space="preserve">16 </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30 </w:t>
            </w:r>
            <w:r>
              <w:rPr>
                <w:rFonts w:hint="eastAsia" w:ascii="宋体" w:hAnsi="宋体" w:cs="宋体"/>
                <w:color w:val="auto"/>
                <w:kern w:val="0"/>
                <w:sz w:val="24"/>
                <w:highlight w:val="none"/>
                <w:u w:val="none"/>
              </w:rPr>
              <w:t>分至</w:t>
            </w:r>
            <w:r>
              <w:rPr>
                <w:rFonts w:hint="eastAsia" w:ascii="宋体" w:hAnsi="宋体" w:cs="宋体"/>
                <w:color w:val="auto"/>
                <w:kern w:val="0"/>
                <w:sz w:val="24"/>
                <w:highlight w:val="none"/>
                <w:u w:val="none"/>
              </w:rPr>
              <w:t>2025</w:t>
            </w:r>
            <w:r>
              <w:rPr>
                <w:rFonts w:hint="eastAsia" w:ascii="宋体" w:hAnsi="宋体" w:cs="宋体"/>
                <w:color w:val="auto"/>
                <w:kern w:val="0"/>
                <w:sz w:val="24"/>
                <w:highlight w:val="none"/>
                <w:u w:val="none"/>
              </w:rPr>
              <w:t>年</w:t>
            </w:r>
            <w:r>
              <w:rPr>
                <w:rFonts w:hint="eastAsia" w:ascii="宋体" w:hAnsi="宋体" w:cs="宋体"/>
                <w:color w:val="auto"/>
                <w:kern w:val="0"/>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22</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rPr>
              <w:t xml:space="preserve"> 16 </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00</w:t>
            </w:r>
            <w:r>
              <w:rPr>
                <w:rFonts w:hint="eastAsia" w:ascii="宋体" w:hAnsi="宋体" w:cs="宋体"/>
                <w:color w:val="auto"/>
                <w:kern w:val="0"/>
                <w:sz w:val="24"/>
                <w:highlight w:val="none"/>
                <w:u w:val="none"/>
              </w:rPr>
              <w:t>分</w:t>
            </w:r>
          </w:p>
        </w:tc>
      </w:tr>
      <w:tr w14:paraId="52EFC2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4"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27F0D2A5">
            <w:pPr>
              <w:pStyle w:val="17"/>
              <w:wordWrap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C7C8BB9">
            <w:pPr>
              <w:wordWrap w:val="0"/>
              <w:adjustRightInd w:val="0"/>
              <w:snapToGrid w:val="0"/>
              <w:spacing w:line="36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投标保证缴</w:t>
            </w:r>
          </w:p>
          <w:p w14:paraId="36159167">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纳截止时间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6D64E4EA">
            <w:pPr>
              <w:snapToGrid w:val="0"/>
              <w:spacing w:line="360" w:lineRule="auto"/>
              <w:jc w:val="left"/>
              <w:rPr>
                <w:rFonts w:ascii="宋体" w:hAnsi="宋体" w:cs="宋体"/>
                <w:color w:val="auto"/>
                <w:kern w:val="0"/>
                <w:sz w:val="24"/>
                <w:highlight w:val="none"/>
                <w:u w:val="none"/>
              </w:rPr>
            </w:pPr>
            <w:r>
              <w:rPr>
                <w:rFonts w:hint="eastAsia" w:ascii="宋体" w:hAnsi="宋体" w:cs="宋体"/>
                <w:color w:val="auto"/>
                <w:kern w:val="0"/>
                <w:sz w:val="24"/>
                <w:highlight w:val="none"/>
                <w:u w:val="none"/>
              </w:rPr>
              <w:t>投标保证金到账截止时间：</w:t>
            </w:r>
            <w:r>
              <w:rPr>
                <w:rFonts w:hint="eastAsia" w:ascii="宋体" w:hAnsi="宋体" w:cs="宋体"/>
                <w:color w:val="auto"/>
                <w:sz w:val="24"/>
                <w:highlight w:val="none"/>
                <w:u w:val="none"/>
              </w:rPr>
              <w:t>2025年</w:t>
            </w:r>
            <w:r>
              <w:rPr>
                <w:rFonts w:hint="eastAsia" w:ascii="宋体" w:hAnsi="宋体" w:cs="宋体"/>
                <w:color w:val="auto"/>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30 </w:t>
            </w:r>
            <w:r>
              <w:rPr>
                <w:rFonts w:hint="eastAsia" w:ascii="宋体" w:hAnsi="宋体" w:cs="宋体"/>
                <w:color w:val="auto"/>
                <w:kern w:val="0"/>
                <w:sz w:val="24"/>
                <w:highlight w:val="none"/>
                <w:u w:val="none"/>
              </w:rPr>
              <w:t>分；</w:t>
            </w:r>
          </w:p>
          <w:p w14:paraId="250A2BFA">
            <w:pPr>
              <w:snapToGrid w:val="0"/>
              <w:spacing w:line="360" w:lineRule="auto"/>
              <w:jc w:val="left"/>
              <w:rPr>
                <w:rFonts w:ascii="宋体" w:hAnsi="宋体" w:cs="宋体"/>
                <w:color w:val="auto"/>
                <w:kern w:val="0"/>
                <w:sz w:val="24"/>
                <w:highlight w:val="none"/>
                <w:u w:val="none"/>
              </w:rPr>
            </w:pPr>
            <w:r>
              <w:rPr>
                <w:rFonts w:hint="eastAsia" w:ascii="宋体" w:hAnsi="宋体" w:cs="宋体"/>
                <w:color w:val="auto"/>
                <w:kern w:val="0"/>
                <w:sz w:val="24"/>
                <w:highlight w:val="none"/>
                <w:u w:val="none"/>
              </w:rPr>
              <w:t>投标保证担保上传截止时间：</w:t>
            </w:r>
            <w:r>
              <w:rPr>
                <w:rFonts w:hint="eastAsia" w:ascii="宋体" w:hAnsi="宋体" w:cs="宋体"/>
                <w:color w:val="auto"/>
                <w:sz w:val="24"/>
                <w:highlight w:val="none"/>
                <w:u w:val="none"/>
              </w:rPr>
              <w:t>2025年</w:t>
            </w:r>
            <w:r>
              <w:rPr>
                <w:rFonts w:hint="eastAsia" w:ascii="宋体" w:hAnsi="宋体" w:cs="宋体"/>
                <w:color w:val="auto"/>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 xml:space="preserve"> </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30 </w:t>
            </w:r>
            <w:r>
              <w:rPr>
                <w:rFonts w:hint="eastAsia" w:ascii="宋体" w:hAnsi="宋体" w:cs="宋体"/>
                <w:color w:val="auto"/>
                <w:kern w:val="0"/>
                <w:sz w:val="24"/>
                <w:highlight w:val="none"/>
                <w:u w:val="none"/>
              </w:rPr>
              <w:t>分；</w:t>
            </w:r>
          </w:p>
          <w:p w14:paraId="59D7EAA1">
            <w:pPr>
              <w:snapToGrid w:val="0"/>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u w:val="none"/>
              </w:rPr>
              <w:t>投标保证保险投保截止时间：</w:t>
            </w:r>
            <w:r>
              <w:rPr>
                <w:rFonts w:hint="eastAsia" w:ascii="宋体" w:hAnsi="宋体" w:cs="宋体"/>
                <w:color w:val="auto"/>
                <w:sz w:val="24"/>
                <w:highlight w:val="none"/>
                <w:u w:val="none"/>
              </w:rPr>
              <w:t>2025年</w:t>
            </w:r>
            <w:r>
              <w:rPr>
                <w:rFonts w:hint="eastAsia" w:ascii="宋体" w:hAnsi="宋体" w:cs="宋体"/>
                <w:color w:val="auto"/>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30 </w:t>
            </w:r>
            <w:r>
              <w:rPr>
                <w:rFonts w:hint="eastAsia" w:ascii="宋体" w:hAnsi="宋体" w:cs="宋体"/>
                <w:color w:val="auto"/>
                <w:kern w:val="0"/>
                <w:sz w:val="24"/>
                <w:highlight w:val="none"/>
                <w:u w:val="none"/>
              </w:rPr>
              <w:t>分。</w:t>
            </w:r>
          </w:p>
        </w:tc>
      </w:tr>
      <w:tr w14:paraId="0BF99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3974389F">
            <w:pPr>
              <w:pStyle w:val="17"/>
              <w:wordWrap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779EE25D">
            <w:pPr>
              <w:wordWrap w:val="0"/>
              <w:adjustRightInd w:val="0"/>
              <w:snapToGrid w:val="0"/>
              <w:spacing w:line="36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电子投标</w:t>
            </w:r>
          </w:p>
          <w:p w14:paraId="6C63DFCD">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 xml:space="preserve">截止时间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3FA7FB29">
            <w:pPr>
              <w:snapToGrid w:val="0"/>
              <w:spacing w:line="360" w:lineRule="auto"/>
              <w:jc w:val="left"/>
              <w:rPr>
                <w:rFonts w:ascii="宋体" w:hAnsi="宋体" w:cs="宋体"/>
                <w:color w:val="auto"/>
                <w:sz w:val="24"/>
                <w:highlight w:val="none"/>
                <w:u w:val="none"/>
              </w:rPr>
            </w:pPr>
            <w:r>
              <w:rPr>
                <w:rFonts w:hint="eastAsia" w:ascii="宋体" w:hAnsi="宋体" w:cs="宋体"/>
                <w:color w:val="auto"/>
                <w:sz w:val="24"/>
                <w:highlight w:val="none"/>
                <w:u w:val="none"/>
              </w:rPr>
              <w:t>2025年</w:t>
            </w:r>
            <w:r>
              <w:rPr>
                <w:rFonts w:hint="eastAsia" w:ascii="宋体" w:hAnsi="宋体" w:cs="宋体"/>
                <w:color w:val="auto"/>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30 </w:t>
            </w:r>
            <w:r>
              <w:rPr>
                <w:rFonts w:hint="eastAsia" w:ascii="宋体" w:hAnsi="宋体" w:cs="宋体"/>
                <w:color w:val="auto"/>
                <w:kern w:val="0"/>
                <w:sz w:val="24"/>
                <w:highlight w:val="none"/>
                <w:u w:val="none"/>
              </w:rPr>
              <w:t>分</w:t>
            </w:r>
          </w:p>
        </w:tc>
      </w:tr>
      <w:tr w14:paraId="32F9A8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12A561D9">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7</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19CC2938">
            <w:pPr>
              <w:wordWrap w:val="0"/>
              <w:adjustRightInd w:val="0"/>
              <w:snapToGrid w:val="0"/>
              <w:spacing w:line="36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相关评审资料原件（如有）</w:t>
            </w:r>
          </w:p>
          <w:p w14:paraId="034F8334">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递交时间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29D5E7CF">
            <w:pPr>
              <w:snapToGrid w:val="0"/>
              <w:spacing w:line="360" w:lineRule="auto"/>
              <w:jc w:val="left"/>
              <w:rPr>
                <w:rFonts w:ascii="宋体" w:hAnsi="宋体" w:cs="宋体"/>
                <w:color w:val="auto"/>
                <w:sz w:val="24"/>
                <w:highlight w:val="none"/>
                <w:u w:val="none"/>
              </w:rPr>
            </w:pPr>
            <w:r>
              <w:rPr>
                <w:rFonts w:hint="eastAsia" w:ascii="宋体" w:hAnsi="宋体" w:cs="宋体"/>
                <w:color w:val="auto"/>
                <w:sz w:val="24"/>
                <w:highlight w:val="none"/>
                <w:u w:val="none"/>
              </w:rPr>
              <w:t>2025年</w:t>
            </w:r>
            <w:r>
              <w:rPr>
                <w:rFonts w:hint="eastAsia" w:ascii="宋体" w:hAnsi="宋体" w:cs="宋体"/>
                <w:color w:val="auto"/>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rPr>
              <w:t xml:space="preserve"> </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 xml:space="preserve"> </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00 </w:t>
            </w:r>
            <w:r>
              <w:rPr>
                <w:rFonts w:hint="eastAsia" w:ascii="宋体" w:hAnsi="宋体" w:cs="宋体"/>
                <w:color w:val="auto"/>
                <w:kern w:val="0"/>
                <w:sz w:val="24"/>
                <w:highlight w:val="none"/>
                <w:u w:val="none"/>
              </w:rPr>
              <w:t>分至</w:t>
            </w:r>
            <w:r>
              <w:rPr>
                <w:rFonts w:hint="eastAsia" w:ascii="宋体" w:hAnsi="宋体" w:cs="宋体"/>
                <w:color w:val="auto"/>
                <w:sz w:val="24"/>
                <w:highlight w:val="none"/>
                <w:u w:val="none"/>
              </w:rPr>
              <w:t>2025年</w:t>
            </w:r>
            <w:r>
              <w:rPr>
                <w:rFonts w:hint="eastAsia" w:ascii="宋体" w:hAnsi="宋体" w:cs="宋体"/>
                <w:color w:val="auto"/>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30 </w:t>
            </w:r>
            <w:r>
              <w:rPr>
                <w:rFonts w:hint="eastAsia" w:ascii="宋体" w:hAnsi="宋体" w:cs="宋体"/>
                <w:color w:val="auto"/>
                <w:kern w:val="0"/>
                <w:sz w:val="24"/>
                <w:highlight w:val="none"/>
                <w:u w:val="none"/>
              </w:rPr>
              <w:t>分</w:t>
            </w:r>
          </w:p>
        </w:tc>
      </w:tr>
      <w:tr w14:paraId="470A6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4"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1654100E">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8</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60D3926E">
            <w:pPr>
              <w:wordWrap w:val="0"/>
              <w:adjustRightInd w:val="0"/>
              <w:snapToGrid w:val="0"/>
              <w:spacing w:line="36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相关评审资料原件（如有）</w:t>
            </w:r>
          </w:p>
          <w:p w14:paraId="3A9B1835">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递交地点</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2C5EAB96">
            <w:pPr>
              <w:pStyle w:val="74"/>
              <w:wordWrap w:val="0"/>
              <w:adjustRightInd w:val="0"/>
              <w:snapToGrid w:val="0"/>
              <w:spacing w:line="400" w:lineRule="exact"/>
              <w:jc w:val="left"/>
              <w:rPr>
                <w:rFonts w:hAnsi="宋体" w:cs="宋体"/>
                <w:color w:val="auto"/>
                <w:szCs w:val="24"/>
                <w:highlight w:val="none"/>
                <w:u w:val="none"/>
              </w:rPr>
            </w:pPr>
            <w:r>
              <w:rPr>
                <w:rFonts w:hint="eastAsia" w:hAnsi="宋体" w:cs="宋体"/>
                <w:color w:val="auto"/>
                <w:szCs w:val="24"/>
                <w:highlight w:val="none"/>
                <w:u w:val="none"/>
              </w:rPr>
              <w:t>递交场所：韶关市公共资源交易中心，地址：广东省韶关市武江区西联镇，具体房间号以当日现场通知为准。</w:t>
            </w:r>
          </w:p>
        </w:tc>
      </w:tr>
      <w:tr w14:paraId="0DEB61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35BE2A95">
            <w:pPr>
              <w:pStyle w:val="17"/>
              <w:wordWrap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3394B9EF">
            <w:pPr>
              <w:pStyle w:val="17"/>
              <w:wordWrap w:val="0"/>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开标时间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263092D3">
            <w:pPr>
              <w:pStyle w:val="17"/>
              <w:wordWrap w:val="0"/>
              <w:adjustRightInd w:val="0"/>
              <w:snapToGrid w:val="0"/>
              <w:spacing w:line="400" w:lineRule="exact"/>
              <w:rPr>
                <w:rFonts w:ascii="宋体" w:hAnsi="宋体" w:cs="宋体"/>
                <w:color w:val="auto"/>
                <w:sz w:val="24"/>
                <w:highlight w:val="none"/>
                <w:u w:val="none"/>
              </w:rPr>
            </w:pPr>
            <w:r>
              <w:rPr>
                <w:rFonts w:hint="eastAsia" w:ascii="宋体" w:hAnsi="宋体" w:cs="宋体"/>
                <w:color w:val="auto"/>
                <w:sz w:val="24"/>
                <w:highlight w:val="none"/>
                <w:u w:val="none"/>
              </w:rPr>
              <w:t>2025年</w:t>
            </w:r>
            <w:r>
              <w:rPr>
                <w:rFonts w:hint="eastAsia" w:ascii="宋体" w:hAnsi="宋体" w:cs="宋体"/>
                <w:color w:val="auto"/>
                <w:sz w:val="24"/>
                <w:highlight w:val="none"/>
                <w:u w:val="none"/>
                <w:lang w:val="en-US" w:eastAsia="zh-CN"/>
              </w:rPr>
              <w:t>9</w:t>
            </w:r>
            <w:r>
              <w:rPr>
                <w:rFonts w:hint="eastAsia" w:ascii="宋体" w:hAnsi="宋体" w:cs="宋体"/>
                <w:color w:val="auto"/>
                <w:kern w:val="0"/>
                <w:sz w:val="24"/>
                <w:highlight w:val="none"/>
                <w:u w:val="none"/>
              </w:rPr>
              <w:t>月</w:t>
            </w:r>
            <w:r>
              <w:rPr>
                <w:rFonts w:hint="eastAsia" w:ascii="宋体" w:hAnsi="宋体" w:cs="宋体"/>
                <w:color w:val="auto"/>
                <w:kern w:val="0"/>
                <w:sz w:val="24"/>
                <w:highlight w:val="none"/>
                <w:u w:val="none"/>
                <w:lang w:val="en-US" w:eastAsia="zh-CN"/>
              </w:rPr>
              <w:t>29</w:t>
            </w:r>
            <w:r>
              <w:rPr>
                <w:rFonts w:hint="eastAsia" w:ascii="宋体" w:hAnsi="宋体" w:cs="宋体"/>
                <w:color w:val="auto"/>
                <w:kern w:val="0"/>
                <w:sz w:val="24"/>
                <w:highlight w:val="none"/>
                <w:u w:val="none"/>
              </w:rPr>
              <w:t>日</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时</w:t>
            </w:r>
            <w:r>
              <w:rPr>
                <w:rFonts w:hint="eastAsia" w:ascii="宋体" w:hAnsi="宋体" w:cs="宋体"/>
                <w:color w:val="auto"/>
                <w:kern w:val="0"/>
                <w:sz w:val="24"/>
                <w:highlight w:val="none"/>
                <w:u w:val="none"/>
              </w:rPr>
              <w:t xml:space="preserve"> 30 </w:t>
            </w:r>
            <w:r>
              <w:rPr>
                <w:rFonts w:hint="eastAsia" w:ascii="宋体" w:hAnsi="宋体" w:cs="宋体"/>
                <w:color w:val="auto"/>
                <w:kern w:val="0"/>
                <w:sz w:val="24"/>
                <w:highlight w:val="none"/>
                <w:u w:val="none"/>
              </w:rPr>
              <w:t>分</w:t>
            </w:r>
          </w:p>
        </w:tc>
      </w:tr>
      <w:bookmarkEnd w:id="1739"/>
      <w:tr w14:paraId="65B10F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2"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6612374E">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10</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58738F44">
            <w:pPr>
              <w:wordWrap w:val="0"/>
              <w:adjustRightInd w:val="0"/>
              <w:snapToGrid w:val="0"/>
              <w:spacing w:line="360" w:lineRule="exact"/>
              <w:jc w:val="center"/>
              <w:rPr>
                <w:rFonts w:ascii="宋体" w:hAnsi="宋体" w:cs="宋体"/>
                <w:color w:val="auto"/>
                <w:sz w:val="24"/>
                <w:highlight w:val="none"/>
              </w:rPr>
            </w:pPr>
            <w:r>
              <w:rPr>
                <w:rFonts w:hint="eastAsia" w:ascii="宋体" w:hAnsi="宋体" w:cs="宋体"/>
                <w:snapToGrid w:val="0"/>
                <w:color w:val="auto"/>
                <w:kern w:val="0"/>
                <w:sz w:val="24"/>
                <w:highlight w:val="none"/>
              </w:rPr>
              <w:t xml:space="preserve">开标地点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2F0B3A5B">
            <w:pPr>
              <w:wordWrap w:val="0"/>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开标场所：韶关市公共资源交易中心，地址广东省韶关市武江区西联镇，具体房间号以当日现场通知为准。</w:t>
            </w:r>
          </w:p>
        </w:tc>
      </w:tr>
      <w:tr w14:paraId="1B6AF0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71" w:hRule="exac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71FEEB5F">
            <w:pPr>
              <w:pStyle w:val="74"/>
              <w:widowControl/>
              <w:snapToGrid w:val="0"/>
              <w:spacing w:line="400" w:lineRule="exact"/>
              <w:jc w:val="center"/>
              <w:rPr>
                <w:rFonts w:hAnsi="宋体" w:cs="宋体"/>
                <w:color w:val="auto"/>
                <w:szCs w:val="24"/>
                <w:highlight w:val="none"/>
              </w:rPr>
            </w:pPr>
            <w:r>
              <w:rPr>
                <w:rFonts w:hint="eastAsia" w:hAnsi="宋体" w:cs="宋体"/>
                <w:color w:val="auto"/>
                <w:szCs w:val="24"/>
                <w:highlight w:val="none"/>
              </w:rPr>
              <w:t>11</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25D9DED2">
            <w:pPr>
              <w:pStyle w:val="74"/>
              <w:widowControl/>
              <w:snapToGrid w:val="0"/>
              <w:spacing w:line="360" w:lineRule="exact"/>
              <w:jc w:val="center"/>
              <w:rPr>
                <w:rFonts w:hAnsi="宋体" w:cs="宋体"/>
                <w:color w:val="auto"/>
                <w:szCs w:val="24"/>
                <w:highlight w:val="none"/>
              </w:rPr>
            </w:pPr>
            <w:r>
              <w:rPr>
                <w:rFonts w:hint="eastAsia" w:hAnsi="宋体" w:cs="宋体"/>
                <w:color w:val="auto"/>
                <w:szCs w:val="24"/>
                <w:highlight w:val="none"/>
              </w:rPr>
              <w:t>交易场所</w:t>
            </w:r>
          </w:p>
          <w:p w14:paraId="63E69139">
            <w:pPr>
              <w:pStyle w:val="74"/>
              <w:widowControl/>
              <w:snapToGrid w:val="0"/>
              <w:spacing w:line="360" w:lineRule="exact"/>
              <w:jc w:val="center"/>
              <w:rPr>
                <w:rFonts w:hAnsi="宋体" w:cs="宋体"/>
                <w:color w:val="auto"/>
                <w:szCs w:val="24"/>
                <w:highlight w:val="none"/>
              </w:rPr>
            </w:pPr>
            <w:r>
              <w:rPr>
                <w:rFonts w:hint="eastAsia" w:hAnsi="宋体" w:cs="宋体"/>
                <w:color w:val="auto"/>
                <w:szCs w:val="24"/>
                <w:highlight w:val="none"/>
              </w:rPr>
              <w:t xml:space="preserve">联系方式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0A40D913">
            <w:pPr>
              <w:pStyle w:val="17"/>
              <w:wordWrap w:val="0"/>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单位名称：韶关市公共资源交易中心</w:t>
            </w:r>
          </w:p>
          <w:p w14:paraId="7E130D66">
            <w:pPr>
              <w:pStyle w:val="17"/>
              <w:wordWrap w:val="0"/>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办公地址：广东省韶关市武江区西联镇</w:t>
            </w:r>
          </w:p>
          <w:p w14:paraId="26A37506">
            <w:pPr>
              <w:pStyle w:val="17"/>
              <w:wordWrap w:val="0"/>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联系人（部门）：工程交易部</w:t>
            </w:r>
          </w:p>
          <w:p w14:paraId="60F5313A">
            <w:pPr>
              <w:pStyle w:val="17"/>
              <w:wordWrap w:val="0"/>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联系电话：0751—8633071、0751—8633211</w:t>
            </w:r>
          </w:p>
        </w:tc>
      </w:tr>
    </w:tbl>
    <w:p w14:paraId="3B3D6A79">
      <w:pPr>
        <w:adjustRightInd w:val="0"/>
        <w:snapToGrid w:val="0"/>
        <w:spacing w:before="120" w:after="90"/>
        <w:jc w:val="center"/>
        <w:rPr>
          <w:rFonts w:ascii="宋体" w:hAnsi="宋体"/>
          <w:b/>
          <w:bCs/>
          <w:color w:val="auto"/>
          <w:sz w:val="44"/>
          <w:szCs w:val="44"/>
          <w:highlight w:val="none"/>
        </w:rPr>
      </w:pPr>
    </w:p>
    <w:p w14:paraId="45FD3A6C">
      <w:pPr>
        <w:pStyle w:val="54"/>
        <w:rPr>
          <w:color w:val="auto"/>
          <w:highlight w:val="none"/>
        </w:rPr>
      </w:pPr>
    </w:p>
    <w:p w14:paraId="7AC98FDC">
      <w:pPr>
        <w:pStyle w:val="54"/>
        <w:rPr>
          <w:color w:val="auto"/>
          <w:highlight w:val="none"/>
        </w:rPr>
      </w:pPr>
    </w:p>
    <w:p w14:paraId="502E468F">
      <w:pPr>
        <w:pStyle w:val="54"/>
        <w:rPr>
          <w:color w:val="auto"/>
          <w:highlight w:val="none"/>
        </w:rPr>
      </w:pPr>
    </w:p>
    <w:p w14:paraId="164033DD">
      <w:pPr>
        <w:adjustRightInd w:val="0"/>
        <w:snapToGrid w:val="0"/>
        <w:spacing w:before="120" w:after="90"/>
        <w:jc w:val="center"/>
        <w:rPr>
          <w:rFonts w:ascii="宋体" w:hAnsi="宋体"/>
          <w:b/>
          <w:bCs/>
          <w:color w:val="auto"/>
          <w:sz w:val="44"/>
          <w:szCs w:val="44"/>
          <w:highlight w:val="none"/>
        </w:rPr>
      </w:pPr>
    </w:p>
    <w:p w14:paraId="583EA409">
      <w:pPr>
        <w:pStyle w:val="54"/>
        <w:rPr>
          <w:color w:val="auto"/>
          <w:highlight w:val="none"/>
        </w:rPr>
      </w:pPr>
    </w:p>
    <w:p w14:paraId="72CBFBA3">
      <w:pPr>
        <w:pStyle w:val="54"/>
        <w:rPr>
          <w:color w:val="auto"/>
          <w:highlight w:val="none"/>
        </w:rPr>
      </w:pPr>
    </w:p>
    <w:p w14:paraId="1DC29F8C">
      <w:pPr>
        <w:pStyle w:val="54"/>
        <w:rPr>
          <w:color w:val="auto"/>
          <w:highlight w:val="none"/>
        </w:rPr>
      </w:pPr>
    </w:p>
    <w:p w14:paraId="008C0D10">
      <w:pPr>
        <w:pStyle w:val="54"/>
        <w:rPr>
          <w:color w:val="auto"/>
          <w:highlight w:val="none"/>
        </w:rPr>
      </w:pPr>
    </w:p>
    <w:p w14:paraId="3041A903">
      <w:pPr>
        <w:pStyle w:val="54"/>
        <w:rPr>
          <w:color w:val="auto"/>
          <w:highlight w:val="none"/>
        </w:rPr>
      </w:pPr>
    </w:p>
    <w:p w14:paraId="45CFD1A3">
      <w:pPr>
        <w:pStyle w:val="54"/>
        <w:rPr>
          <w:color w:val="auto"/>
          <w:highlight w:val="none"/>
        </w:rPr>
      </w:pPr>
    </w:p>
    <w:p w14:paraId="4C8BDBC2">
      <w:pPr>
        <w:pStyle w:val="54"/>
        <w:rPr>
          <w:color w:val="auto"/>
          <w:highlight w:val="none"/>
        </w:rPr>
      </w:pPr>
    </w:p>
    <w:p w14:paraId="74B3CE19">
      <w:pPr>
        <w:pStyle w:val="54"/>
        <w:rPr>
          <w:color w:val="auto"/>
          <w:highlight w:val="none"/>
        </w:rPr>
      </w:pPr>
    </w:p>
    <w:p w14:paraId="67A053FE">
      <w:pPr>
        <w:adjustRightInd w:val="0"/>
        <w:snapToGrid w:val="0"/>
        <w:spacing w:before="120" w:after="90"/>
        <w:jc w:val="center"/>
        <w:rPr>
          <w:rFonts w:ascii="宋体" w:hAnsi="宋体"/>
          <w:b/>
          <w:bCs/>
          <w:color w:val="auto"/>
          <w:sz w:val="44"/>
          <w:szCs w:val="44"/>
          <w:highlight w:val="none"/>
        </w:rPr>
      </w:pPr>
      <w:r>
        <w:rPr>
          <w:rFonts w:ascii="宋体" w:hAnsi="宋体"/>
          <w:b/>
          <w:bCs/>
          <w:color w:val="auto"/>
          <w:sz w:val="44"/>
          <w:szCs w:val="44"/>
          <w:highlight w:val="none"/>
        </w:rPr>
        <w:t>第二章  投标人须知</w:t>
      </w:r>
    </w:p>
    <w:p w14:paraId="341609E2">
      <w:pPr>
        <w:pStyle w:val="2"/>
        <w:adjustRightInd w:val="0"/>
        <w:snapToGrid w:val="0"/>
        <w:spacing w:before="120" w:after="90" w:line="240" w:lineRule="auto"/>
        <w:jc w:val="center"/>
        <w:rPr>
          <w:rFonts w:ascii="宋体" w:hAnsi="宋体"/>
          <w:b w:val="0"/>
          <w:bCs w:val="0"/>
          <w:color w:val="auto"/>
          <w:sz w:val="36"/>
          <w:highlight w:val="none"/>
        </w:rPr>
        <w:sectPr>
          <w:footerReference r:id="rId5" w:type="default"/>
          <w:pgSz w:w="11906" w:h="16838"/>
          <w:pgMar w:top="934" w:right="1134" w:bottom="1134" w:left="1134" w:header="851" w:footer="992" w:gutter="0"/>
          <w:pgNumType w:start="1"/>
          <w:cols w:space="720" w:num="1"/>
          <w:docGrid w:type="lines" w:linePitch="312" w:charSpace="0"/>
        </w:sectPr>
      </w:pPr>
    </w:p>
    <w:bookmarkEnd w:id="17"/>
    <w:bookmarkEnd w:id="18"/>
    <w:p w14:paraId="58786E61">
      <w:pPr>
        <w:pStyle w:val="2"/>
        <w:adjustRightInd w:val="0"/>
        <w:snapToGrid w:val="0"/>
        <w:spacing w:before="120" w:after="90" w:line="240" w:lineRule="auto"/>
        <w:jc w:val="center"/>
        <w:rPr>
          <w:rFonts w:ascii="宋体" w:hAnsi="宋体"/>
          <w:color w:val="auto"/>
          <w:sz w:val="36"/>
          <w:highlight w:val="none"/>
        </w:rPr>
      </w:pPr>
      <w:bookmarkStart w:id="19" w:name="_Toc43475661"/>
      <w:bookmarkEnd w:id="19"/>
      <w:r>
        <w:rPr>
          <w:rFonts w:ascii="宋体" w:hAnsi="宋体"/>
          <w:color w:val="auto"/>
          <w:sz w:val="36"/>
          <w:highlight w:val="none"/>
        </w:rPr>
        <w:t>第二章  投标人须知</w:t>
      </w:r>
    </w:p>
    <w:p w14:paraId="1CEF9ADD">
      <w:pPr>
        <w:jc w:val="left"/>
        <w:rPr>
          <w:rFonts w:ascii="宋体" w:hAnsi="宋体"/>
          <w:b/>
          <w:color w:val="auto"/>
          <w:sz w:val="24"/>
          <w:highlight w:val="none"/>
        </w:rPr>
      </w:pPr>
      <w:bookmarkStart w:id="20" w:name="_Toc234382587"/>
    </w:p>
    <w:bookmarkEnd w:id="20"/>
    <w:p w14:paraId="76529465">
      <w:pPr>
        <w:pStyle w:val="3"/>
        <w:rPr>
          <w:b w:val="0"/>
          <w:bCs w:val="0"/>
          <w:color w:val="auto"/>
          <w:sz w:val="28"/>
          <w:szCs w:val="28"/>
          <w:highlight w:val="none"/>
        </w:rPr>
      </w:pPr>
      <w:bookmarkStart w:id="21" w:name="_Toc43475662"/>
      <w:bookmarkEnd w:id="21"/>
      <w:r>
        <w:rPr>
          <w:b w:val="0"/>
          <w:bCs w:val="0"/>
          <w:color w:val="auto"/>
          <w:sz w:val="28"/>
          <w:szCs w:val="28"/>
          <w:highlight w:val="none"/>
        </w:rPr>
        <w:t>投标人须知前附表</w:t>
      </w:r>
    </w:p>
    <w:tbl>
      <w:tblPr>
        <w:tblStyle w:val="43"/>
        <w:tblW w:w="10100"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68"/>
        <w:gridCol w:w="2728"/>
        <w:gridCol w:w="6404"/>
      </w:tblGrid>
      <w:tr w14:paraId="53A3B72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14" w:hRule="atLeast"/>
          <w:tblHeader/>
        </w:trPr>
        <w:tc>
          <w:tcPr>
            <w:tcW w:w="968" w:type="dxa"/>
            <w:vAlign w:val="center"/>
          </w:tcPr>
          <w:p w14:paraId="74C4272E">
            <w:pPr>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8" w:type="dxa"/>
            <w:vAlign w:val="center"/>
          </w:tcPr>
          <w:p w14:paraId="4BD6BD83">
            <w:pPr>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404" w:type="dxa"/>
            <w:vAlign w:val="center"/>
          </w:tcPr>
          <w:p w14:paraId="7F6A04C5">
            <w:pPr>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06639D5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968" w:type="dxa"/>
            <w:vAlign w:val="center"/>
          </w:tcPr>
          <w:p w14:paraId="2E355EE0">
            <w:pPr>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728" w:type="dxa"/>
            <w:vAlign w:val="center"/>
          </w:tcPr>
          <w:p w14:paraId="7CC42C30">
            <w:pPr>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6404" w:type="dxa"/>
            <w:vAlign w:val="center"/>
          </w:tcPr>
          <w:p w14:paraId="113DC8CD">
            <w:pPr>
              <w:ind w:firstLine="210" w:firstLineChars="100"/>
              <w:rPr>
                <w:rFonts w:ascii="宋体" w:hAnsi="宋体" w:cs="宋体"/>
                <w:color w:val="auto"/>
                <w:szCs w:val="21"/>
                <w:highlight w:val="none"/>
              </w:rPr>
            </w:pPr>
            <w:r>
              <w:rPr>
                <w:rFonts w:hint="eastAsia" w:ascii="宋体" w:hAnsi="宋体" w:cs="宋体"/>
                <w:color w:val="auto"/>
                <w:szCs w:val="21"/>
                <w:highlight w:val="none"/>
              </w:rPr>
              <w:t>名  称：韶关市武江区地方公路管理站</w:t>
            </w:r>
          </w:p>
          <w:p w14:paraId="24D93CA4">
            <w:pPr>
              <w:ind w:firstLine="210" w:firstLineChars="100"/>
              <w:rPr>
                <w:rFonts w:ascii="宋体" w:hAnsi="宋体" w:cs="宋体"/>
                <w:color w:val="auto"/>
                <w:szCs w:val="21"/>
                <w:highlight w:val="none"/>
              </w:rPr>
            </w:pPr>
            <w:r>
              <w:rPr>
                <w:rFonts w:hint="eastAsia" w:ascii="宋体" w:hAnsi="宋体" w:cs="宋体"/>
                <w:color w:val="auto"/>
                <w:szCs w:val="21"/>
                <w:highlight w:val="none"/>
              </w:rPr>
              <w:t>地  址：韶关市武江区沙湖路18号副楼</w:t>
            </w:r>
          </w:p>
          <w:p w14:paraId="29250627">
            <w:pPr>
              <w:ind w:firstLine="210" w:firstLineChars="100"/>
              <w:rPr>
                <w:rFonts w:ascii="宋体" w:hAnsi="宋体" w:cs="宋体"/>
                <w:color w:val="auto"/>
                <w:szCs w:val="21"/>
                <w:highlight w:val="none"/>
              </w:rPr>
            </w:pPr>
            <w:r>
              <w:rPr>
                <w:rFonts w:hint="eastAsia" w:ascii="宋体" w:hAnsi="宋体" w:cs="宋体"/>
                <w:color w:val="auto"/>
                <w:szCs w:val="21"/>
                <w:highlight w:val="none"/>
              </w:rPr>
              <w:t>联系人：冯工</w:t>
            </w:r>
          </w:p>
          <w:p w14:paraId="552D3FBA">
            <w:pPr>
              <w:ind w:firstLine="210" w:firstLineChars="100"/>
              <w:rPr>
                <w:rFonts w:ascii="宋体" w:hAnsi="宋体" w:cs="宋体"/>
                <w:color w:val="auto"/>
                <w:szCs w:val="21"/>
                <w:highlight w:val="none"/>
              </w:rPr>
            </w:pPr>
            <w:r>
              <w:rPr>
                <w:rFonts w:hint="eastAsia" w:ascii="宋体" w:hAnsi="宋体" w:cs="宋体"/>
                <w:color w:val="auto"/>
                <w:szCs w:val="21"/>
                <w:highlight w:val="none"/>
              </w:rPr>
              <w:t>电  话：0751-8778693</w:t>
            </w:r>
          </w:p>
        </w:tc>
      </w:tr>
      <w:tr w14:paraId="114EC45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362" w:hRule="atLeast"/>
        </w:trPr>
        <w:tc>
          <w:tcPr>
            <w:tcW w:w="968" w:type="dxa"/>
            <w:vAlign w:val="center"/>
          </w:tcPr>
          <w:p w14:paraId="63013B84">
            <w:pPr>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728" w:type="dxa"/>
            <w:vAlign w:val="center"/>
          </w:tcPr>
          <w:p w14:paraId="68F8830D">
            <w:pPr>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404" w:type="dxa"/>
            <w:vAlign w:val="center"/>
          </w:tcPr>
          <w:p w14:paraId="67423390">
            <w:pPr>
              <w:ind w:firstLine="210" w:firstLineChars="100"/>
              <w:rPr>
                <w:rFonts w:ascii="宋体" w:hAnsi="宋体" w:cs="宋体"/>
                <w:color w:val="auto"/>
                <w:szCs w:val="21"/>
                <w:highlight w:val="none"/>
              </w:rPr>
            </w:pPr>
            <w:r>
              <w:rPr>
                <w:rFonts w:hint="eastAsia" w:ascii="宋体" w:hAnsi="宋体" w:cs="宋体"/>
                <w:color w:val="auto"/>
                <w:szCs w:val="21"/>
                <w:highlight w:val="none"/>
              </w:rPr>
              <w:t>名  称：韶关众信项目管理有限公司</w:t>
            </w:r>
          </w:p>
          <w:p w14:paraId="0955D299">
            <w:pPr>
              <w:ind w:firstLine="210" w:firstLineChars="100"/>
              <w:rPr>
                <w:rFonts w:ascii="宋体" w:hAnsi="宋体" w:cs="宋体"/>
                <w:color w:val="auto"/>
                <w:szCs w:val="21"/>
                <w:highlight w:val="none"/>
              </w:rPr>
            </w:pPr>
            <w:r>
              <w:rPr>
                <w:rFonts w:hint="eastAsia" w:ascii="宋体" w:hAnsi="宋体" w:cs="宋体"/>
                <w:color w:val="auto"/>
                <w:szCs w:val="21"/>
                <w:highlight w:val="none"/>
              </w:rPr>
              <w:t>地址：韶关市武江区西联镇老阳山村323线旁新五洲国际汽配用品商贸城A1幢610号</w:t>
            </w:r>
          </w:p>
          <w:p w14:paraId="3CB57719">
            <w:pPr>
              <w:ind w:firstLine="210" w:firstLineChars="100"/>
              <w:rPr>
                <w:rFonts w:ascii="宋体" w:hAnsi="宋体" w:cs="宋体"/>
                <w:color w:val="auto"/>
                <w:szCs w:val="21"/>
                <w:highlight w:val="none"/>
              </w:rPr>
            </w:pPr>
            <w:r>
              <w:rPr>
                <w:rFonts w:hint="eastAsia" w:ascii="宋体" w:hAnsi="宋体" w:cs="宋体"/>
                <w:color w:val="auto"/>
                <w:szCs w:val="21"/>
                <w:highlight w:val="none"/>
              </w:rPr>
              <w:t>联 系 人：何工</w:t>
            </w:r>
          </w:p>
          <w:p w14:paraId="6125992E">
            <w:pPr>
              <w:ind w:firstLine="210" w:firstLineChars="100"/>
              <w:rPr>
                <w:rFonts w:ascii="宋体" w:hAnsi="宋体" w:cs="宋体"/>
                <w:color w:val="auto"/>
                <w:szCs w:val="21"/>
                <w:highlight w:val="none"/>
              </w:rPr>
            </w:pPr>
            <w:r>
              <w:rPr>
                <w:rFonts w:hint="eastAsia" w:ascii="宋体" w:hAnsi="宋体" w:cs="宋体"/>
                <w:color w:val="auto"/>
                <w:szCs w:val="21"/>
                <w:highlight w:val="none"/>
              </w:rPr>
              <w:t>联系电话：0751-8608664</w:t>
            </w:r>
          </w:p>
        </w:tc>
      </w:tr>
      <w:tr w14:paraId="31A2A3C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68" w:type="dxa"/>
            <w:vAlign w:val="center"/>
          </w:tcPr>
          <w:p w14:paraId="1649A377">
            <w:pPr>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728" w:type="dxa"/>
            <w:vAlign w:val="center"/>
          </w:tcPr>
          <w:p w14:paraId="7D4C5CCD">
            <w:pPr>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6404" w:type="dxa"/>
            <w:vAlign w:val="center"/>
          </w:tcPr>
          <w:p w14:paraId="4A1097FB">
            <w:pPr>
              <w:ind w:firstLine="210" w:firstLineChars="100"/>
              <w:rPr>
                <w:rFonts w:ascii="宋体" w:hAnsi="宋体" w:cs="宋体"/>
                <w:color w:val="auto"/>
                <w:szCs w:val="21"/>
                <w:highlight w:val="none"/>
              </w:rPr>
            </w:pPr>
            <w:r>
              <w:rPr>
                <w:rFonts w:hint="eastAsia" w:ascii="宋体" w:hAnsi="宋体" w:cs="宋体"/>
                <w:color w:val="auto"/>
                <w:szCs w:val="21"/>
                <w:highlight w:val="none"/>
              </w:rPr>
              <w:t>武江区重阳至妙联村委农村公路改建工程施工</w:t>
            </w:r>
          </w:p>
        </w:tc>
      </w:tr>
      <w:tr w14:paraId="76F8734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28" w:hRule="exact"/>
        </w:trPr>
        <w:tc>
          <w:tcPr>
            <w:tcW w:w="968" w:type="dxa"/>
            <w:vAlign w:val="center"/>
          </w:tcPr>
          <w:p w14:paraId="7B79799D">
            <w:pPr>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728" w:type="dxa"/>
            <w:vAlign w:val="center"/>
          </w:tcPr>
          <w:p w14:paraId="5AC56522">
            <w:pPr>
              <w:jc w:val="center"/>
              <w:rPr>
                <w:rFonts w:ascii="宋体" w:hAnsi="宋体" w:cs="宋体"/>
                <w:color w:val="auto"/>
                <w:szCs w:val="21"/>
                <w:highlight w:val="none"/>
              </w:rPr>
            </w:pPr>
            <w:r>
              <w:rPr>
                <w:rFonts w:hint="eastAsia" w:ascii="宋体" w:hAnsi="宋体" w:cs="宋体"/>
                <w:color w:val="auto"/>
                <w:szCs w:val="21"/>
                <w:highlight w:val="none"/>
              </w:rPr>
              <w:t>标段建设地点</w:t>
            </w:r>
          </w:p>
        </w:tc>
        <w:tc>
          <w:tcPr>
            <w:tcW w:w="6404" w:type="dxa"/>
            <w:vAlign w:val="center"/>
          </w:tcPr>
          <w:p w14:paraId="13037550">
            <w:pPr>
              <w:ind w:firstLine="210" w:firstLineChars="100"/>
              <w:rPr>
                <w:rFonts w:ascii="宋体" w:hAnsi="宋体" w:cs="宋体"/>
                <w:color w:val="auto"/>
                <w:szCs w:val="21"/>
                <w:highlight w:val="none"/>
              </w:rPr>
            </w:pPr>
            <w:r>
              <w:rPr>
                <w:rFonts w:hint="eastAsia" w:ascii="宋体" w:hAnsi="宋体" w:cs="宋体"/>
                <w:color w:val="auto"/>
                <w:szCs w:val="21"/>
                <w:highlight w:val="none"/>
              </w:rPr>
              <w:t>龙归镇妙联村、重阳镇重阳村</w:t>
            </w:r>
          </w:p>
        </w:tc>
      </w:tr>
      <w:tr w14:paraId="41009B9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968" w:type="dxa"/>
            <w:vAlign w:val="center"/>
          </w:tcPr>
          <w:p w14:paraId="3662D653">
            <w:pPr>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728" w:type="dxa"/>
            <w:vAlign w:val="center"/>
          </w:tcPr>
          <w:p w14:paraId="36414B4C">
            <w:pPr>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404" w:type="dxa"/>
            <w:vAlign w:val="center"/>
          </w:tcPr>
          <w:p w14:paraId="54DBF74F">
            <w:pPr>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上级补助和区财政统筹 ，100%</w:t>
            </w:r>
          </w:p>
        </w:tc>
      </w:tr>
      <w:tr w14:paraId="0FCF95D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26" w:hRule="exact"/>
        </w:trPr>
        <w:tc>
          <w:tcPr>
            <w:tcW w:w="968" w:type="dxa"/>
            <w:vAlign w:val="center"/>
          </w:tcPr>
          <w:p w14:paraId="2BBBF960">
            <w:pPr>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8" w:type="dxa"/>
            <w:vAlign w:val="center"/>
          </w:tcPr>
          <w:p w14:paraId="684688F6">
            <w:pPr>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404" w:type="dxa"/>
            <w:vAlign w:val="center"/>
          </w:tcPr>
          <w:p w14:paraId="2C89EB74">
            <w:pPr>
              <w:ind w:firstLine="210" w:firstLineChars="100"/>
              <w:rPr>
                <w:rFonts w:ascii="宋体" w:hAnsi="宋体" w:cs="宋体"/>
                <w:color w:val="auto"/>
                <w:szCs w:val="21"/>
                <w:highlight w:val="none"/>
              </w:rPr>
            </w:pPr>
            <w:r>
              <w:rPr>
                <w:rFonts w:hint="eastAsia" w:ascii="宋体" w:hAnsi="宋体" w:cs="宋体"/>
                <w:color w:val="auto"/>
                <w:szCs w:val="21"/>
                <w:highlight w:val="none"/>
              </w:rPr>
              <w:t>已落实。</w:t>
            </w:r>
          </w:p>
        </w:tc>
      </w:tr>
      <w:tr w14:paraId="5907907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48" w:hRule="exact"/>
        </w:trPr>
        <w:tc>
          <w:tcPr>
            <w:tcW w:w="968" w:type="dxa"/>
            <w:vAlign w:val="center"/>
          </w:tcPr>
          <w:p w14:paraId="1A221915">
            <w:pPr>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728" w:type="dxa"/>
            <w:vAlign w:val="center"/>
          </w:tcPr>
          <w:p w14:paraId="2E628A44">
            <w:pPr>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404" w:type="dxa"/>
            <w:vAlign w:val="center"/>
          </w:tcPr>
          <w:p w14:paraId="2C8A1871">
            <w:pPr>
              <w:ind w:firstLine="210" w:firstLineChars="100"/>
              <w:rPr>
                <w:rFonts w:ascii="宋体" w:hAnsi="宋体" w:cs="宋体"/>
                <w:color w:val="auto"/>
                <w:szCs w:val="21"/>
                <w:highlight w:val="none"/>
              </w:rPr>
            </w:pPr>
            <w:r>
              <w:rPr>
                <w:rFonts w:hint="eastAsia" w:ascii="宋体" w:hAnsi="宋体" w:cs="宋体"/>
                <w:color w:val="auto"/>
                <w:szCs w:val="21"/>
                <w:highlight w:val="none"/>
              </w:rPr>
              <w:t>本项目施工图设计和工程量清单范围内的工程施工。</w:t>
            </w:r>
          </w:p>
        </w:tc>
      </w:tr>
      <w:tr w14:paraId="2598B2E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148" w:hRule="atLeast"/>
        </w:trPr>
        <w:tc>
          <w:tcPr>
            <w:tcW w:w="968" w:type="dxa"/>
            <w:vAlign w:val="center"/>
          </w:tcPr>
          <w:p w14:paraId="7EDA5DEA">
            <w:pPr>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728" w:type="dxa"/>
            <w:vAlign w:val="center"/>
          </w:tcPr>
          <w:p w14:paraId="55522FDA">
            <w:pPr>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6404" w:type="dxa"/>
            <w:vAlign w:val="center"/>
          </w:tcPr>
          <w:p w14:paraId="19D1418A">
            <w:pPr>
              <w:ind w:firstLine="105" w:firstLineChars="50"/>
              <w:rPr>
                <w:rFonts w:ascii="宋体" w:hAnsi="宋体" w:cs="宋体"/>
                <w:color w:val="auto"/>
                <w:szCs w:val="21"/>
                <w:highlight w:val="none"/>
              </w:rPr>
            </w:pPr>
            <w:r>
              <w:rPr>
                <w:rFonts w:hint="eastAsia" w:ascii="宋体" w:hAnsi="宋体" w:cs="宋体"/>
                <w:color w:val="auto"/>
                <w:szCs w:val="21"/>
                <w:highlight w:val="none"/>
              </w:rPr>
              <w:t>计划工期：</w:t>
            </w:r>
            <w:r>
              <w:rPr>
                <w:rFonts w:hint="eastAsia" w:ascii="宋体" w:hAnsi="宋体" w:cs="宋体"/>
                <w:color w:val="auto"/>
                <w:szCs w:val="21"/>
                <w:highlight w:val="none"/>
                <w:u w:val="single"/>
              </w:rPr>
              <w:t>110日历天（2025年12月31日前需完成主体工程，2026年1月31日前完工。）</w:t>
            </w:r>
          </w:p>
          <w:p w14:paraId="1105E189">
            <w:pPr>
              <w:ind w:firstLine="105" w:firstLineChars="50"/>
              <w:rPr>
                <w:rFonts w:ascii="宋体" w:hAnsi="宋体" w:cs="宋体"/>
                <w:color w:val="auto"/>
                <w:szCs w:val="21"/>
                <w:highlight w:val="none"/>
              </w:rPr>
            </w:pPr>
            <w:bookmarkStart w:id="22" w:name="OLE_LINK8"/>
            <w:bookmarkEnd w:id="22"/>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2025年10月</w:t>
            </w:r>
          </w:p>
          <w:p w14:paraId="47D63ECC">
            <w:pPr>
              <w:ind w:firstLine="105" w:firstLineChars="50"/>
              <w:rPr>
                <w:rFonts w:ascii="宋体" w:hAnsi="宋体" w:cs="宋体"/>
                <w:color w:val="auto"/>
                <w:szCs w:val="21"/>
                <w:highlight w:val="none"/>
                <w:u w:val="single"/>
              </w:rPr>
            </w:pPr>
            <w:r>
              <w:rPr>
                <w:rFonts w:hint="eastAsia" w:ascii="宋体" w:hAnsi="宋体" w:cs="宋体"/>
                <w:color w:val="auto"/>
                <w:szCs w:val="21"/>
                <w:highlight w:val="none"/>
              </w:rPr>
              <w:t>计划交工日期：</w:t>
            </w:r>
            <w:r>
              <w:rPr>
                <w:rFonts w:hint="eastAsia" w:ascii="宋体" w:hAnsi="宋体" w:cs="宋体"/>
                <w:color w:val="auto"/>
                <w:szCs w:val="21"/>
                <w:highlight w:val="none"/>
                <w:u w:val="single"/>
              </w:rPr>
              <w:t>2026年1月31日</w:t>
            </w:r>
          </w:p>
        </w:tc>
      </w:tr>
      <w:tr w14:paraId="66CB1C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968" w:type="dxa"/>
            <w:vAlign w:val="center"/>
          </w:tcPr>
          <w:p w14:paraId="79E99984">
            <w:pPr>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728" w:type="dxa"/>
            <w:vAlign w:val="center"/>
          </w:tcPr>
          <w:p w14:paraId="4672D56D">
            <w:pPr>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404" w:type="dxa"/>
            <w:vAlign w:val="center"/>
          </w:tcPr>
          <w:p w14:paraId="7F5ADD30">
            <w:pPr>
              <w:ind w:firstLine="210" w:firstLineChars="100"/>
              <w:rPr>
                <w:rFonts w:ascii="宋体" w:hAnsi="宋体" w:cs="宋体"/>
                <w:color w:val="auto"/>
                <w:szCs w:val="21"/>
                <w:highlight w:val="none"/>
              </w:rPr>
            </w:pPr>
            <w:r>
              <w:rPr>
                <w:rFonts w:hint="eastAsia" w:ascii="宋体" w:hAnsi="宋体" w:cs="宋体"/>
                <w:color w:val="auto"/>
                <w:szCs w:val="21"/>
                <w:highlight w:val="none"/>
              </w:rPr>
              <w:t>标段工程交工验收的质量评定：质量评分：≥75 ；质量等级：合格。竣工验收的质量评定：质量评分：≥75 ；质量等级：合格。</w:t>
            </w:r>
          </w:p>
        </w:tc>
      </w:tr>
      <w:tr w14:paraId="5BB0F1A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18" w:hRule="atLeast"/>
        </w:trPr>
        <w:tc>
          <w:tcPr>
            <w:tcW w:w="968" w:type="dxa"/>
            <w:vAlign w:val="center"/>
          </w:tcPr>
          <w:p w14:paraId="10049092">
            <w:pPr>
              <w:jc w:val="center"/>
              <w:rPr>
                <w:rFonts w:ascii="宋体" w:hAnsi="宋体" w:cs="宋体"/>
                <w:color w:val="auto"/>
                <w:szCs w:val="21"/>
                <w:highlight w:val="none"/>
              </w:rPr>
            </w:pPr>
            <w:r>
              <w:rPr>
                <w:rFonts w:hint="eastAsia" w:ascii="宋体" w:hAnsi="宋体" w:cs="宋体"/>
                <w:color w:val="auto"/>
                <w:szCs w:val="21"/>
                <w:highlight w:val="none"/>
              </w:rPr>
              <w:t>1.3.4</w:t>
            </w:r>
          </w:p>
        </w:tc>
        <w:tc>
          <w:tcPr>
            <w:tcW w:w="2728" w:type="dxa"/>
            <w:vAlign w:val="center"/>
          </w:tcPr>
          <w:p w14:paraId="1A8E8951">
            <w:pPr>
              <w:jc w:val="center"/>
              <w:rPr>
                <w:rFonts w:ascii="宋体" w:hAnsi="宋体" w:cs="宋体"/>
                <w:color w:val="auto"/>
                <w:szCs w:val="21"/>
                <w:highlight w:val="none"/>
              </w:rPr>
            </w:pPr>
            <w:r>
              <w:rPr>
                <w:rFonts w:hint="eastAsia" w:ascii="宋体" w:hAnsi="宋体" w:cs="宋体"/>
                <w:color w:val="auto"/>
                <w:szCs w:val="21"/>
                <w:highlight w:val="none"/>
              </w:rPr>
              <w:t>安全目标</w:t>
            </w:r>
          </w:p>
        </w:tc>
        <w:tc>
          <w:tcPr>
            <w:tcW w:w="6404" w:type="dxa"/>
            <w:vAlign w:val="center"/>
          </w:tcPr>
          <w:p w14:paraId="05C00A94">
            <w:pPr>
              <w:ind w:firstLine="210" w:firstLineChars="100"/>
              <w:rPr>
                <w:rFonts w:ascii="宋体" w:hAnsi="宋体" w:cs="宋体"/>
                <w:color w:val="auto"/>
                <w:szCs w:val="21"/>
                <w:highlight w:val="none"/>
              </w:rPr>
            </w:pPr>
            <w:r>
              <w:rPr>
                <w:rFonts w:hint="eastAsia" w:ascii="宋体" w:hAnsi="宋体" w:cs="宋体"/>
                <w:color w:val="auto"/>
                <w:szCs w:val="21"/>
                <w:highlight w:val="none"/>
              </w:rPr>
              <w:t>严格执行有关安全生产的法律法规和规章制度，确保项目建设期内</w:t>
            </w:r>
            <w:r>
              <w:rPr>
                <w:rFonts w:hint="eastAsia" w:ascii="宋体" w:hAnsi="宋体" w:cs="宋体"/>
                <w:color w:val="auto"/>
                <w:szCs w:val="21"/>
                <w:highlight w:val="none"/>
                <w:u w:val="single"/>
              </w:rPr>
              <w:t>无安全生产责任事故发生。</w:t>
            </w:r>
          </w:p>
        </w:tc>
      </w:tr>
      <w:tr w14:paraId="08AB864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886" w:hRule="atLeast"/>
        </w:trPr>
        <w:tc>
          <w:tcPr>
            <w:tcW w:w="968" w:type="dxa"/>
            <w:tcBorders>
              <w:bottom w:val="single" w:color="000000" w:sz="6" w:space="0"/>
            </w:tcBorders>
            <w:vAlign w:val="center"/>
          </w:tcPr>
          <w:p w14:paraId="66A2F9B4">
            <w:pPr>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728" w:type="dxa"/>
            <w:tcBorders>
              <w:bottom w:val="single" w:color="000000" w:sz="6" w:space="0"/>
            </w:tcBorders>
            <w:vAlign w:val="center"/>
          </w:tcPr>
          <w:p w14:paraId="1A5AB175">
            <w:pPr>
              <w:pStyle w:val="15"/>
              <w:topLinePunct/>
              <w:rPr>
                <w:rFonts w:hAnsi="宋体" w:cs="宋体"/>
                <w:color w:val="auto"/>
                <w:sz w:val="21"/>
                <w:szCs w:val="21"/>
                <w:highlight w:val="none"/>
              </w:rPr>
            </w:pPr>
            <w:r>
              <w:rPr>
                <w:rFonts w:hint="eastAsia" w:hAnsi="宋体" w:cs="宋体"/>
                <w:color w:val="auto"/>
                <w:sz w:val="21"/>
                <w:szCs w:val="21"/>
                <w:highlight w:val="none"/>
              </w:rPr>
              <w:t>投标人资质条件、能力和信誉</w:t>
            </w:r>
          </w:p>
        </w:tc>
        <w:tc>
          <w:tcPr>
            <w:tcW w:w="6404" w:type="dxa"/>
            <w:tcBorders>
              <w:bottom w:val="single" w:color="000000" w:sz="6" w:space="0"/>
            </w:tcBorders>
            <w:vAlign w:val="center"/>
          </w:tcPr>
          <w:p w14:paraId="33258A4C">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资质条件：见附录1</w:t>
            </w:r>
          </w:p>
          <w:p w14:paraId="43401B09">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财务要求：见附录2</w:t>
            </w:r>
          </w:p>
          <w:p w14:paraId="1BD39B81">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业绩要求：见附录3</w:t>
            </w:r>
          </w:p>
          <w:p w14:paraId="5F8DA227">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信誉要求：见附录4</w:t>
            </w:r>
          </w:p>
          <w:p w14:paraId="26220FC6">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项目经理和项目总工资格要求：见附录5</w:t>
            </w:r>
          </w:p>
          <w:p w14:paraId="749E94AC">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其他要求：见附录6、7</w:t>
            </w:r>
          </w:p>
        </w:tc>
      </w:tr>
      <w:tr w14:paraId="4A25F8E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417" w:hRule="atLeast"/>
        </w:trPr>
        <w:tc>
          <w:tcPr>
            <w:tcW w:w="968" w:type="dxa"/>
            <w:tcBorders>
              <w:bottom w:val="single" w:color="000000" w:sz="6" w:space="0"/>
            </w:tcBorders>
            <w:vAlign w:val="center"/>
          </w:tcPr>
          <w:p w14:paraId="5AB1B4EE">
            <w:pPr>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728" w:type="dxa"/>
            <w:tcBorders>
              <w:bottom w:val="single" w:color="000000" w:sz="6" w:space="0"/>
            </w:tcBorders>
            <w:vAlign w:val="center"/>
          </w:tcPr>
          <w:p w14:paraId="7C14E622">
            <w:pPr>
              <w:pStyle w:val="15"/>
              <w:topLinePunct/>
              <w:jc w:val="center"/>
              <w:rPr>
                <w:rFonts w:hAnsi="宋体" w:cs="宋体"/>
                <w:color w:val="auto"/>
                <w:sz w:val="21"/>
                <w:szCs w:val="21"/>
                <w:highlight w:val="none"/>
              </w:rPr>
            </w:pPr>
            <w:r>
              <w:rPr>
                <w:rFonts w:hint="eastAsia" w:hAnsi="宋体" w:cs="宋体"/>
                <w:color w:val="auto"/>
                <w:sz w:val="21"/>
                <w:szCs w:val="21"/>
                <w:highlight w:val="none"/>
              </w:rPr>
              <w:t>是否接受联合体投标</w:t>
            </w:r>
          </w:p>
        </w:tc>
        <w:tc>
          <w:tcPr>
            <w:tcW w:w="6404" w:type="dxa"/>
            <w:tcBorders>
              <w:bottom w:val="single" w:color="000000" w:sz="6" w:space="0"/>
            </w:tcBorders>
            <w:vAlign w:val="center"/>
          </w:tcPr>
          <w:p w14:paraId="7F49A473">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☑不接受</w:t>
            </w:r>
          </w:p>
          <w:p w14:paraId="08DEB82F">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□接受，还应满足下列要求：</w:t>
            </w:r>
          </w:p>
          <w:p w14:paraId="2CE71028">
            <w:pPr>
              <w:pStyle w:val="15"/>
              <w:topLinePunct/>
              <w:adjustRightInd w:val="0"/>
              <w:snapToGrid w:val="0"/>
              <w:ind w:firstLine="210" w:firstLineChars="100"/>
              <w:rPr>
                <w:rFonts w:hAnsi="宋体" w:cs="宋体"/>
                <w:color w:val="auto"/>
                <w:sz w:val="21"/>
                <w:szCs w:val="21"/>
                <w:highlight w:val="none"/>
                <w:u w:val="single"/>
              </w:rPr>
            </w:pPr>
            <w:r>
              <w:rPr>
                <w:rFonts w:hint="eastAsia" w:hAnsi="宋体" w:cs="宋体"/>
                <w:color w:val="auto"/>
                <w:sz w:val="21"/>
                <w:szCs w:val="21"/>
                <w:highlight w:val="none"/>
              </w:rPr>
              <w:t>（1）联合体所有成员数量不得超过</w:t>
            </w:r>
            <w:r>
              <w:rPr>
                <w:rFonts w:hint="eastAsia" w:hAnsi="宋体" w:cs="宋体"/>
                <w:color w:val="auto"/>
                <w:sz w:val="21"/>
                <w:szCs w:val="21"/>
                <w:highlight w:val="none"/>
                <w:u w:val="single"/>
              </w:rPr>
              <w:t xml:space="preserve"> / </w:t>
            </w:r>
            <w:r>
              <w:rPr>
                <w:rFonts w:hint="eastAsia" w:hAnsi="宋体" w:cs="宋体"/>
                <w:color w:val="auto"/>
                <w:sz w:val="21"/>
                <w:szCs w:val="21"/>
                <w:highlight w:val="none"/>
              </w:rPr>
              <w:t>家；</w:t>
            </w:r>
          </w:p>
          <w:p w14:paraId="600F4F3C">
            <w:pPr>
              <w:pStyle w:val="15"/>
              <w:topLinePunct/>
              <w:adjustRightInd w:val="0"/>
              <w:snapToGrid w:val="0"/>
              <w:ind w:firstLine="210" w:firstLineChars="100"/>
              <w:rPr>
                <w:rFonts w:hAnsi="宋体" w:cs="宋体"/>
                <w:color w:val="auto"/>
                <w:sz w:val="21"/>
                <w:szCs w:val="21"/>
                <w:highlight w:val="none"/>
              </w:rPr>
            </w:pPr>
            <w:r>
              <w:rPr>
                <w:rFonts w:hint="eastAsia" w:hAnsi="宋体" w:cs="宋体"/>
                <w:color w:val="auto"/>
                <w:sz w:val="21"/>
                <w:szCs w:val="21"/>
                <w:highlight w:val="none"/>
              </w:rPr>
              <w:t>（2）联合体牵头人应具有</w:t>
            </w:r>
            <w:r>
              <w:rPr>
                <w:rFonts w:hint="eastAsia" w:hAnsi="宋体" w:cs="宋体"/>
                <w:color w:val="auto"/>
                <w:sz w:val="21"/>
                <w:szCs w:val="21"/>
                <w:highlight w:val="none"/>
                <w:u w:val="single"/>
              </w:rPr>
              <w:t xml:space="preserve"> / </w:t>
            </w:r>
            <w:r>
              <w:rPr>
                <w:rFonts w:hint="eastAsia" w:hAnsi="宋体" w:cs="宋体"/>
                <w:color w:val="auto"/>
                <w:sz w:val="21"/>
                <w:szCs w:val="21"/>
                <w:highlight w:val="none"/>
              </w:rPr>
              <w:t>资质；</w:t>
            </w:r>
          </w:p>
        </w:tc>
      </w:tr>
      <w:tr w14:paraId="3255BAF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68" w:type="dxa"/>
            <w:tcBorders>
              <w:bottom w:val="single" w:color="000000" w:sz="6" w:space="0"/>
            </w:tcBorders>
            <w:vAlign w:val="center"/>
          </w:tcPr>
          <w:p w14:paraId="10A2E77C">
            <w:pPr>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728" w:type="dxa"/>
            <w:tcBorders>
              <w:bottom w:val="single" w:color="000000" w:sz="6" w:space="0"/>
            </w:tcBorders>
            <w:vAlign w:val="center"/>
          </w:tcPr>
          <w:p w14:paraId="1BE71024">
            <w:pPr>
              <w:pStyle w:val="15"/>
              <w:topLinePunct/>
              <w:jc w:val="center"/>
              <w:rPr>
                <w:rFonts w:hAnsi="宋体" w:cs="宋体"/>
                <w:color w:val="auto"/>
                <w:sz w:val="21"/>
                <w:szCs w:val="21"/>
                <w:highlight w:val="none"/>
              </w:rPr>
            </w:pPr>
            <w:r>
              <w:rPr>
                <w:rFonts w:hint="eastAsia" w:hAnsi="宋体" w:cs="宋体"/>
                <w:color w:val="auto"/>
                <w:sz w:val="21"/>
                <w:szCs w:val="21"/>
                <w:highlight w:val="none"/>
              </w:rPr>
              <w:t>投标人不得存在的其他关联情形</w:t>
            </w:r>
          </w:p>
        </w:tc>
        <w:tc>
          <w:tcPr>
            <w:tcW w:w="6404" w:type="dxa"/>
            <w:tcBorders>
              <w:bottom w:val="single" w:color="000000" w:sz="6" w:space="0"/>
            </w:tcBorders>
            <w:vAlign w:val="center"/>
          </w:tcPr>
          <w:p w14:paraId="0ED306DB">
            <w:pPr>
              <w:pStyle w:val="15"/>
              <w:topLinePunct/>
              <w:adjustRightInd w:val="0"/>
              <w:snapToGrid w:val="0"/>
              <w:jc w:val="center"/>
              <w:rPr>
                <w:rFonts w:hAnsi="宋体" w:cs="宋体"/>
                <w:color w:val="auto"/>
                <w:sz w:val="21"/>
                <w:szCs w:val="21"/>
                <w:highlight w:val="none"/>
              </w:rPr>
            </w:pPr>
            <w:r>
              <w:rPr>
                <w:rFonts w:hint="eastAsia" w:hAnsi="宋体" w:cs="宋体"/>
                <w:color w:val="auto"/>
                <w:sz w:val="21"/>
                <w:szCs w:val="21"/>
                <w:highlight w:val="none"/>
              </w:rPr>
              <w:t>/</w:t>
            </w:r>
          </w:p>
        </w:tc>
      </w:tr>
      <w:tr w14:paraId="4F03027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968" w:type="dxa"/>
            <w:tcBorders>
              <w:top w:val="single" w:color="000000" w:sz="6" w:space="0"/>
            </w:tcBorders>
            <w:vAlign w:val="center"/>
          </w:tcPr>
          <w:p w14:paraId="4F52AFCD">
            <w:pPr>
              <w:jc w:val="center"/>
              <w:rPr>
                <w:rFonts w:ascii="宋体" w:hAnsi="宋体" w:cs="宋体"/>
                <w:color w:val="auto"/>
                <w:szCs w:val="21"/>
                <w:highlight w:val="none"/>
              </w:rPr>
            </w:pPr>
            <w:r>
              <w:rPr>
                <w:rFonts w:hint="eastAsia" w:ascii="宋体" w:hAnsi="宋体" w:cs="宋体"/>
                <w:color w:val="auto"/>
                <w:szCs w:val="21"/>
                <w:highlight w:val="none"/>
              </w:rPr>
              <w:t>1.4.4</w:t>
            </w:r>
          </w:p>
        </w:tc>
        <w:tc>
          <w:tcPr>
            <w:tcW w:w="2728" w:type="dxa"/>
            <w:tcBorders>
              <w:top w:val="single" w:color="000000" w:sz="6" w:space="0"/>
            </w:tcBorders>
            <w:vAlign w:val="center"/>
          </w:tcPr>
          <w:p w14:paraId="001CBAD0">
            <w:pPr>
              <w:pStyle w:val="15"/>
              <w:topLinePunct/>
              <w:jc w:val="center"/>
              <w:rPr>
                <w:rFonts w:hAnsi="宋体" w:cs="宋体"/>
                <w:color w:val="auto"/>
                <w:sz w:val="21"/>
                <w:szCs w:val="21"/>
                <w:highlight w:val="none"/>
              </w:rPr>
            </w:pPr>
            <w:r>
              <w:rPr>
                <w:rFonts w:hint="eastAsia" w:hAnsi="宋体" w:cs="宋体"/>
                <w:color w:val="auto"/>
                <w:sz w:val="21"/>
                <w:szCs w:val="21"/>
                <w:highlight w:val="none"/>
              </w:rPr>
              <w:t>投标人不得存在的其他不良状况或不良信用</w:t>
            </w:r>
          </w:p>
        </w:tc>
        <w:tc>
          <w:tcPr>
            <w:tcW w:w="6404" w:type="dxa"/>
            <w:tcBorders>
              <w:top w:val="single" w:color="000000" w:sz="6" w:space="0"/>
            </w:tcBorders>
            <w:vAlign w:val="center"/>
          </w:tcPr>
          <w:p w14:paraId="404B3401">
            <w:pPr>
              <w:pStyle w:val="15"/>
              <w:topLinePunct/>
              <w:adjustRightInd w:val="0"/>
              <w:snapToGrid w:val="0"/>
              <w:jc w:val="center"/>
              <w:rPr>
                <w:rFonts w:hAnsi="宋体" w:cs="宋体"/>
                <w:color w:val="auto"/>
                <w:sz w:val="21"/>
                <w:szCs w:val="21"/>
                <w:highlight w:val="none"/>
              </w:rPr>
            </w:pPr>
            <w:r>
              <w:rPr>
                <w:rFonts w:hint="eastAsia" w:hAnsi="宋体" w:cs="宋体"/>
                <w:color w:val="auto"/>
                <w:sz w:val="21"/>
                <w:szCs w:val="21"/>
                <w:highlight w:val="none"/>
              </w:rPr>
              <w:t>/</w:t>
            </w:r>
          </w:p>
        </w:tc>
      </w:tr>
      <w:tr w14:paraId="445D1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trPr>
        <w:tc>
          <w:tcPr>
            <w:tcW w:w="968" w:type="dxa"/>
            <w:vMerge w:val="restart"/>
            <w:vAlign w:val="center"/>
          </w:tcPr>
          <w:p w14:paraId="3E41B0A0">
            <w:pPr>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728" w:type="dxa"/>
            <w:vMerge w:val="restart"/>
            <w:vAlign w:val="center"/>
          </w:tcPr>
          <w:p w14:paraId="5F6CA907">
            <w:pPr>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404" w:type="dxa"/>
            <w:vAlign w:val="center"/>
          </w:tcPr>
          <w:p w14:paraId="7BC55F70">
            <w:pPr>
              <w:ind w:left="105" w:leftChars="50"/>
              <w:rPr>
                <w:rFonts w:ascii="宋体" w:hAnsi="宋体" w:cs="宋体"/>
                <w:color w:val="auto"/>
                <w:szCs w:val="21"/>
                <w:highlight w:val="none"/>
              </w:rPr>
            </w:pPr>
            <w:r>
              <w:rPr>
                <w:rFonts w:hint="eastAsia" w:ascii="宋体" w:hAnsi="宋体" w:cs="宋体"/>
                <w:color w:val="auto"/>
                <w:kern w:val="0"/>
                <w:szCs w:val="21"/>
                <w:highlight w:val="none"/>
              </w:rPr>
              <w:t>招标人不组织投标预备会。</w:t>
            </w:r>
          </w:p>
        </w:tc>
      </w:tr>
      <w:tr w14:paraId="28F49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trPr>
        <w:tc>
          <w:tcPr>
            <w:tcW w:w="968" w:type="dxa"/>
            <w:vMerge w:val="continue"/>
            <w:vAlign w:val="center"/>
          </w:tcPr>
          <w:p w14:paraId="4281FE8C">
            <w:pPr>
              <w:jc w:val="center"/>
              <w:rPr>
                <w:rFonts w:ascii="宋体" w:hAnsi="宋体" w:cs="宋体"/>
                <w:color w:val="auto"/>
                <w:szCs w:val="21"/>
                <w:highlight w:val="none"/>
              </w:rPr>
            </w:pPr>
          </w:p>
        </w:tc>
        <w:tc>
          <w:tcPr>
            <w:tcW w:w="2728" w:type="dxa"/>
            <w:vMerge w:val="continue"/>
            <w:vAlign w:val="center"/>
          </w:tcPr>
          <w:p w14:paraId="05AE5338">
            <w:pPr>
              <w:jc w:val="center"/>
              <w:rPr>
                <w:rFonts w:ascii="宋体" w:hAnsi="宋体" w:cs="宋体"/>
                <w:color w:val="auto"/>
                <w:szCs w:val="21"/>
                <w:highlight w:val="none"/>
              </w:rPr>
            </w:pPr>
          </w:p>
        </w:tc>
        <w:tc>
          <w:tcPr>
            <w:tcW w:w="6404" w:type="dxa"/>
            <w:vAlign w:val="center"/>
          </w:tcPr>
          <w:p w14:paraId="092E7787">
            <w:pPr>
              <w:ind w:left="105" w:leftChars="50"/>
              <w:jc w:val="left"/>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u w:val="single"/>
              </w:rPr>
              <w:t xml:space="preserve"> /     </w:t>
            </w:r>
          </w:p>
        </w:tc>
      </w:tr>
      <w:tr w14:paraId="2757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9" w:hRule="atLeast"/>
        </w:trPr>
        <w:tc>
          <w:tcPr>
            <w:tcW w:w="968" w:type="dxa"/>
            <w:vAlign w:val="center"/>
          </w:tcPr>
          <w:p w14:paraId="2F4F76AB">
            <w:pPr>
              <w:jc w:val="center"/>
              <w:rPr>
                <w:rFonts w:ascii="宋体" w:hAnsi="宋体" w:cs="宋体"/>
                <w:color w:val="auto"/>
                <w:szCs w:val="21"/>
                <w:highlight w:val="none"/>
              </w:rPr>
            </w:pPr>
            <w:r>
              <w:rPr>
                <w:rFonts w:hint="eastAsia" w:ascii="宋体" w:hAnsi="宋体" w:cs="宋体"/>
                <w:color w:val="auto"/>
                <w:szCs w:val="21"/>
                <w:highlight w:val="none"/>
              </w:rPr>
              <w:t>1.11.1</w:t>
            </w:r>
          </w:p>
        </w:tc>
        <w:tc>
          <w:tcPr>
            <w:tcW w:w="2728" w:type="dxa"/>
            <w:vAlign w:val="center"/>
          </w:tcPr>
          <w:p w14:paraId="61B00842">
            <w:pPr>
              <w:jc w:val="center"/>
              <w:rPr>
                <w:rFonts w:ascii="宋体" w:hAnsi="宋体" w:cs="宋体"/>
                <w:color w:val="auto"/>
                <w:szCs w:val="21"/>
                <w:highlight w:val="none"/>
              </w:rPr>
            </w:pPr>
            <w:r>
              <w:rPr>
                <w:rFonts w:hint="eastAsia" w:ascii="宋体" w:hAnsi="宋体" w:cs="宋体"/>
                <w:color w:val="auto"/>
                <w:szCs w:val="21"/>
                <w:highlight w:val="none"/>
              </w:rPr>
              <w:t>分  包</w:t>
            </w:r>
          </w:p>
        </w:tc>
        <w:tc>
          <w:tcPr>
            <w:tcW w:w="6404" w:type="dxa"/>
            <w:vAlign w:val="center"/>
          </w:tcPr>
          <w:p w14:paraId="6C75019B">
            <w:pPr>
              <w:ind w:left="113" w:right="113"/>
              <w:rPr>
                <w:rFonts w:ascii="宋体" w:hAnsi="宋体" w:cs="宋体"/>
                <w:color w:val="auto"/>
                <w:szCs w:val="21"/>
                <w:highlight w:val="none"/>
              </w:rPr>
            </w:pPr>
            <w:r>
              <w:rPr>
                <w:rFonts w:hint="eastAsia" w:ascii="宋体" w:hAnsi="宋体" w:cs="宋体"/>
                <w:color w:val="auto"/>
                <w:szCs w:val="21"/>
                <w:highlight w:val="none"/>
              </w:rPr>
              <w:t>☑不允许</w:t>
            </w:r>
          </w:p>
          <w:p w14:paraId="7BD85727">
            <w:pPr>
              <w:rPr>
                <w:rFonts w:ascii="宋体" w:hAnsi="宋体" w:cs="宋体"/>
                <w:color w:val="auto"/>
                <w:szCs w:val="21"/>
                <w:highlight w:val="none"/>
                <w:u w:val="single"/>
              </w:rPr>
            </w:pPr>
            <w:r>
              <w:rPr>
                <w:rFonts w:hint="eastAsia" w:ascii="宋体" w:hAnsi="宋体" w:cs="宋体"/>
                <w:color w:val="auto"/>
                <w:szCs w:val="21"/>
                <w:highlight w:val="none"/>
              </w:rPr>
              <w:t>□允许，允许分包的专项工程：</w:t>
            </w:r>
            <w:r>
              <w:rPr>
                <w:rFonts w:hint="eastAsia" w:ascii="宋体" w:hAnsi="宋体" w:cs="宋体"/>
                <w:color w:val="auto"/>
                <w:szCs w:val="21"/>
                <w:highlight w:val="none"/>
                <w:u w:val="single"/>
              </w:rPr>
              <w:t>/</w:t>
            </w:r>
          </w:p>
          <w:p w14:paraId="3ECB8A91">
            <w:pPr>
              <w:ind w:left="105" w:leftChars="50" w:firstLine="210" w:firstLineChars="100"/>
              <w:rPr>
                <w:color w:val="auto"/>
                <w:szCs w:val="21"/>
                <w:highlight w:val="none"/>
              </w:rPr>
            </w:pPr>
            <w:r>
              <w:rPr>
                <w:rFonts w:hint="eastAsia" w:ascii="宋体" w:hAnsi="宋体" w:cs="宋体"/>
                <w:color w:val="auto"/>
                <w:szCs w:val="21"/>
                <w:highlight w:val="none"/>
              </w:rPr>
              <w:t>注：投标人如不具备某专项工程(包括但不限于项目专用合同条款 4.3 中所涉及的工程等)相应资质的且允许分包的，应按照第九章“投标文件格式”的要求填写“拟分包项目情况表”。如投标人不具备相应资质而未按要求填写的，视为未对招标文件的实质性要求和条件做出响应，按否决其投标处理。</w:t>
            </w:r>
          </w:p>
        </w:tc>
      </w:tr>
      <w:tr w14:paraId="1FA42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5" w:hRule="atLeast"/>
        </w:trPr>
        <w:tc>
          <w:tcPr>
            <w:tcW w:w="968" w:type="dxa"/>
            <w:vAlign w:val="center"/>
          </w:tcPr>
          <w:p w14:paraId="5478C1EE">
            <w:pPr>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8" w:type="dxa"/>
            <w:vAlign w:val="center"/>
          </w:tcPr>
          <w:p w14:paraId="0053B728">
            <w:pPr>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404" w:type="dxa"/>
            <w:vAlign w:val="center"/>
          </w:tcPr>
          <w:p w14:paraId="22A78E56">
            <w:pPr>
              <w:rPr>
                <w:rFonts w:ascii="宋体" w:hAnsi="宋体" w:cs="宋体"/>
                <w:b/>
                <w:color w:val="auto"/>
                <w:szCs w:val="21"/>
                <w:highlight w:val="none"/>
              </w:rPr>
            </w:pPr>
            <w:r>
              <w:rPr>
                <w:rFonts w:hint="eastAsia" w:ascii="宋体" w:hAnsi="宋体" w:cs="宋体"/>
                <w:color w:val="auto"/>
                <w:szCs w:val="21"/>
                <w:highlight w:val="none"/>
              </w:rPr>
              <w:t xml:space="preserve"> 招标文件所附的其他资料</w:t>
            </w:r>
          </w:p>
        </w:tc>
      </w:tr>
      <w:tr w14:paraId="05141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5" w:hRule="atLeast"/>
        </w:trPr>
        <w:tc>
          <w:tcPr>
            <w:tcW w:w="968" w:type="dxa"/>
            <w:vMerge w:val="restart"/>
            <w:vAlign w:val="center"/>
          </w:tcPr>
          <w:p w14:paraId="15BF431A">
            <w:pPr>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728" w:type="dxa"/>
            <w:vMerge w:val="restart"/>
            <w:vAlign w:val="center"/>
          </w:tcPr>
          <w:p w14:paraId="7B12D40A">
            <w:pPr>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投标人要求澄清</w:t>
            </w:r>
          </w:p>
          <w:p w14:paraId="59BD57D0">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w:t>
            </w:r>
          </w:p>
        </w:tc>
        <w:tc>
          <w:tcPr>
            <w:tcW w:w="6404" w:type="dxa"/>
            <w:vAlign w:val="center"/>
          </w:tcPr>
          <w:p w14:paraId="162C88B2">
            <w:pPr>
              <w:autoSpaceDE w:val="0"/>
              <w:autoSpaceDN w:val="0"/>
              <w:ind w:firstLine="210" w:firstLineChars="100"/>
              <w:rPr>
                <w:rFonts w:ascii="宋体" w:hAnsi="宋体" w:cs="宋体"/>
                <w:color w:val="auto"/>
                <w:szCs w:val="21"/>
                <w:highlight w:val="none"/>
              </w:rPr>
            </w:pPr>
            <w:r>
              <w:rPr>
                <w:rFonts w:hint="eastAsia" w:ascii="宋体" w:hAnsi="宋体" w:cs="宋体"/>
                <w:color w:val="auto"/>
                <w:szCs w:val="21"/>
                <w:highlight w:val="none"/>
              </w:rPr>
              <w:t>时间：见“重要事项时间地点一览表”</w:t>
            </w:r>
          </w:p>
        </w:tc>
      </w:tr>
      <w:tr w14:paraId="58002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8" w:hRule="atLeast"/>
        </w:trPr>
        <w:tc>
          <w:tcPr>
            <w:tcW w:w="968" w:type="dxa"/>
            <w:vMerge w:val="continue"/>
            <w:vAlign w:val="center"/>
          </w:tcPr>
          <w:p w14:paraId="65846B05">
            <w:pPr>
              <w:jc w:val="center"/>
              <w:rPr>
                <w:rFonts w:ascii="宋体" w:hAnsi="宋体" w:cs="宋体"/>
                <w:color w:val="auto"/>
                <w:szCs w:val="21"/>
                <w:highlight w:val="none"/>
              </w:rPr>
            </w:pPr>
          </w:p>
        </w:tc>
        <w:tc>
          <w:tcPr>
            <w:tcW w:w="2728" w:type="dxa"/>
            <w:vMerge w:val="continue"/>
            <w:vAlign w:val="center"/>
          </w:tcPr>
          <w:p w14:paraId="0B0281AC">
            <w:pPr>
              <w:autoSpaceDE w:val="0"/>
              <w:autoSpaceDN w:val="0"/>
              <w:jc w:val="center"/>
              <w:rPr>
                <w:rFonts w:ascii="宋体" w:hAnsi="宋体" w:cs="宋体"/>
                <w:color w:val="auto"/>
                <w:szCs w:val="21"/>
                <w:highlight w:val="none"/>
              </w:rPr>
            </w:pPr>
          </w:p>
        </w:tc>
        <w:tc>
          <w:tcPr>
            <w:tcW w:w="6404" w:type="dxa"/>
            <w:vAlign w:val="center"/>
          </w:tcPr>
          <w:p w14:paraId="24032492">
            <w:pPr>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形式：投标人在全国公共资源交易平台 （广东省·韶关市）（https://ygp.gdzwfw.gov.cn/ggzy-portal/#/440200/index）</w:t>
            </w:r>
            <w:r>
              <w:rPr>
                <w:rFonts w:hint="eastAsia" w:ascii="宋体" w:hAnsi="宋体" w:cs="宋体"/>
                <w:color w:val="auto"/>
                <w:szCs w:val="21"/>
                <w:highlight w:val="none"/>
                <w:u w:val="single"/>
              </w:rPr>
              <w:t>招标答疑栏以不记名方式提出。</w:t>
            </w:r>
          </w:p>
        </w:tc>
      </w:tr>
      <w:tr w14:paraId="49792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trPr>
        <w:tc>
          <w:tcPr>
            <w:tcW w:w="968" w:type="dxa"/>
            <w:vAlign w:val="center"/>
          </w:tcPr>
          <w:p w14:paraId="5AE2FC3F">
            <w:pPr>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728" w:type="dxa"/>
            <w:vAlign w:val="center"/>
          </w:tcPr>
          <w:p w14:paraId="776DEC16">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招标文件澄清发出的形式</w:t>
            </w:r>
          </w:p>
        </w:tc>
        <w:tc>
          <w:tcPr>
            <w:tcW w:w="6404" w:type="dxa"/>
            <w:vAlign w:val="center"/>
          </w:tcPr>
          <w:p w14:paraId="240C6C2B">
            <w:pPr>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网站公告：全国公共资源交易平台 （广东省·韶关市）（https://ygp.gdzwfw.gov.cn/ggzy-portal/#/440200/index）</w:t>
            </w:r>
            <w:r>
              <w:rPr>
                <w:rFonts w:hint="eastAsia" w:ascii="宋体" w:hAnsi="宋体" w:cs="宋体"/>
                <w:color w:val="auto"/>
                <w:szCs w:val="21"/>
                <w:highlight w:val="none"/>
              </w:rPr>
              <w:t>发布。</w:t>
            </w:r>
          </w:p>
        </w:tc>
      </w:tr>
      <w:tr w14:paraId="0478F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Merge w:val="restart"/>
            <w:vAlign w:val="center"/>
          </w:tcPr>
          <w:p w14:paraId="2FA75F60">
            <w:pPr>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728" w:type="dxa"/>
            <w:vMerge w:val="restart"/>
            <w:vAlign w:val="center"/>
          </w:tcPr>
          <w:p w14:paraId="172BC19E">
            <w:pPr>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投标人确认收到招标文件澄</w:t>
            </w:r>
          </w:p>
          <w:p w14:paraId="41F50AB8">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清</w:t>
            </w:r>
          </w:p>
        </w:tc>
        <w:tc>
          <w:tcPr>
            <w:tcW w:w="6404" w:type="dxa"/>
            <w:vAlign w:val="center"/>
          </w:tcPr>
          <w:p w14:paraId="62B478E7">
            <w:pPr>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时间：以全国公共资源交易平台 （广东省·韶关市）（https://ygp.gdzwfw.gov.cn/ggzy-portal/#/440200/index）</w:t>
            </w:r>
            <w:r>
              <w:rPr>
                <w:rFonts w:hint="eastAsia" w:ascii="宋体" w:hAnsi="宋体" w:cs="宋体"/>
                <w:color w:val="auto"/>
                <w:szCs w:val="21"/>
                <w:highlight w:val="none"/>
              </w:rPr>
              <w:t>发布时间为准。</w:t>
            </w:r>
          </w:p>
        </w:tc>
      </w:tr>
      <w:tr w14:paraId="4E7A2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8" w:hRule="atLeast"/>
        </w:trPr>
        <w:tc>
          <w:tcPr>
            <w:tcW w:w="968" w:type="dxa"/>
            <w:vMerge w:val="continue"/>
            <w:vAlign w:val="center"/>
          </w:tcPr>
          <w:p w14:paraId="319F9842">
            <w:pPr>
              <w:jc w:val="center"/>
              <w:rPr>
                <w:rFonts w:ascii="宋体" w:hAnsi="宋体" w:cs="宋体"/>
                <w:color w:val="auto"/>
                <w:szCs w:val="21"/>
                <w:highlight w:val="none"/>
              </w:rPr>
            </w:pPr>
          </w:p>
        </w:tc>
        <w:tc>
          <w:tcPr>
            <w:tcW w:w="2728" w:type="dxa"/>
            <w:vMerge w:val="continue"/>
            <w:vAlign w:val="center"/>
          </w:tcPr>
          <w:p w14:paraId="30012C31">
            <w:pPr>
              <w:autoSpaceDE w:val="0"/>
              <w:autoSpaceDN w:val="0"/>
              <w:jc w:val="center"/>
              <w:rPr>
                <w:rFonts w:ascii="宋体" w:hAnsi="宋体" w:cs="宋体"/>
                <w:color w:val="auto"/>
                <w:szCs w:val="21"/>
                <w:highlight w:val="none"/>
              </w:rPr>
            </w:pPr>
          </w:p>
        </w:tc>
        <w:tc>
          <w:tcPr>
            <w:tcW w:w="6404" w:type="dxa"/>
            <w:vAlign w:val="center"/>
          </w:tcPr>
          <w:p w14:paraId="49127EA5">
            <w:pPr>
              <w:autoSpaceDE w:val="0"/>
              <w:autoSpaceDN w:val="0"/>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rPr>
              <w:t>投标人应及时留意浏览网上发出的澄清公告，因投标人自身原因未及时获知澄清内容而导致的任何后果将由投标人自行承担。</w:t>
            </w:r>
          </w:p>
        </w:tc>
      </w:tr>
      <w:tr w14:paraId="1ED16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Align w:val="center"/>
          </w:tcPr>
          <w:p w14:paraId="4EB2537C">
            <w:pPr>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728" w:type="dxa"/>
            <w:vAlign w:val="center"/>
          </w:tcPr>
          <w:p w14:paraId="3956C9F7">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招标文件修改发出的形式</w:t>
            </w:r>
          </w:p>
        </w:tc>
        <w:tc>
          <w:tcPr>
            <w:tcW w:w="6404" w:type="dxa"/>
            <w:vAlign w:val="center"/>
          </w:tcPr>
          <w:p w14:paraId="0EB9EB46">
            <w:pPr>
              <w:autoSpaceDE w:val="0"/>
              <w:autoSpaceDN w:val="0"/>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在全国公共资源交易平台 （广东省·韶关市）（https://ygp.gdzwfw.gov.cn/ggzy-portal/#/440200/index）公布。</w:t>
            </w:r>
          </w:p>
        </w:tc>
      </w:tr>
      <w:tr w14:paraId="3A426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Merge w:val="restart"/>
            <w:vAlign w:val="center"/>
          </w:tcPr>
          <w:p w14:paraId="370A1D36">
            <w:pPr>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728" w:type="dxa"/>
            <w:vMerge w:val="restart"/>
            <w:vAlign w:val="center"/>
          </w:tcPr>
          <w:p w14:paraId="591B06A9">
            <w:pPr>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投标人确认收到招标文件修</w:t>
            </w:r>
          </w:p>
          <w:p w14:paraId="7ECEEF26">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改</w:t>
            </w:r>
          </w:p>
        </w:tc>
        <w:tc>
          <w:tcPr>
            <w:tcW w:w="6404" w:type="dxa"/>
            <w:vAlign w:val="center"/>
          </w:tcPr>
          <w:p w14:paraId="480A5A98">
            <w:pPr>
              <w:autoSpaceDE w:val="0"/>
              <w:autoSpaceDN w:val="0"/>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时间：以全国公共资源交易平台 （广东省·韶关市）（https://ygp.gdzwfw.gov.cn/ggzy-portal/#/440200/index）</w:t>
            </w:r>
            <w:r>
              <w:rPr>
                <w:rFonts w:hint="eastAsia" w:ascii="宋体" w:hAnsi="宋体" w:cs="宋体"/>
                <w:color w:val="auto"/>
                <w:szCs w:val="21"/>
                <w:highlight w:val="none"/>
              </w:rPr>
              <w:t>发布  时间为准</w:t>
            </w:r>
          </w:p>
        </w:tc>
      </w:tr>
      <w:tr w14:paraId="6A4D7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5" w:hRule="atLeast"/>
        </w:trPr>
        <w:tc>
          <w:tcPr>
            <w:tcW w:w="968" w:type="dxa"/>
            <w:vMerge w:val="continue"/>
            <w:vAlign w:val="center"/>
          </w:tcPr>
          <w:p w14:paraId="21EE7228">
            <w:pPr>
              <w:jc w:val="center"/>
              <w:rPr>
                <w:rFonts w:ascii="宋体" w:hAnsi="宋体" w:cs="宋体"/>
                <w:color w:val="auto"/>
                <w:szCs w:val="21"/>
                <w:highlight w:val="none"/>
              </w:rPr>
            </w:pPr>
          </w:p>
        </w:tc>
        <w:tc>
          <w:tcPr>
            <w:tcW w:w="2728" w:type="dxa"/>
            <w:vMerge w:val="continue"/>
            <w:vAlign w:val="center"/>
          </w:tcPr>
          <w:p w14:paraId="4D6C7DED">
            <w:pPr>
              <w:autoSpaceDE w:val="0"/>
              <w:autoSpaceDN w:val="0"/>
              <w:jc w:val="center"/>
              <w:rPr>
                <w:rFonts w:ascii="宋体" w:hAnsi="宋体" w:cs="宋体"/>
                <w:color w:val="auto"/>
                <w:szCs w:val="21"/>
                <w:highlight w:val="none"/>
              </w:rPr>
            </w:pPr>
          </w:p>
        </w:tc>
        <w:tc>
          <w:tcPr>
            <w:tcW w:w="6404" w:type="dxa"/>
            <w:vAlign w:val="center"/>
          </w:tcPr>
          <w:p w14:paraId="35697D8C">
            <w:pPr>
              <w:autoSpaceDE w:val="0"/>
              <w:autoSpaceDN w:val="0"/>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rPr>
              <w:t>投标人应及时留意浏览网上发出的修改公告，因投标人自身原因未及时获知修改内容而导致的任何后果将由投标人自行承担。</w:t>
            </w:r>
          </w:p>
        </w:tc>
      </w:tr>
      <w:tr w14:paraId="064D6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atLeast"/>
        </w:trPr>
        <w:tc>
          <w:tcPr>
            <w:tcW w:w="968" w:type="dxa"/>
            <w:vAlign w:val="center"/>
          </w:tcPr>
          <w:p w14:paraId="1D06D2C2">
            <w:pPr>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728" w:type="dxa"/>
            <w:vAlign w:val="center"/>
          </w:tcPr>
          <w:p w14:paraId="79056120">
            <w:pPr>
              <w:jc w:val="center"/>
              <w:rPr>
                <w:rFonts w:ascii="宋体" w:hAnsi="宋体" w:cs="宋体"/>
                <w:color w:val="auto"/>
                <w:szCs w:val="21"/>
                <w:highlight w:val="none"/>
              </w:rPr>
            </w:pPr>
            <w:r>
              <w:rPr>
                <w:rFonts w:hint="eastAsia" w:ascii="宋体" w:hAnsi="宋体" w:cs="宋体"/>
                <w:color w:val="auto"/>
                <w:szCs w:val="21"/>
                <w:highlight w:val="none"/>
              </w:rPr>
              <w:t>投标文件密封形式</w:t>
            </w:r>
          </w:p>
        </w:tc>
        <w:tc>
          <w:tcPr>
            <w:tcW w:w="6404" w:type="dxa"/>
            <w:vAlign w:val="center"/>
          </w:tcPr>
          <w:p w14:paraId="13CE110C">
            <w:pPr>
              <w:ind w:left="105" w:leftChars="50" w:right="113"/>
              <w:rPr>
                <w:rFonts w:ascii="宋体" w:hAnsi="宋体" w:cs="宋体"/>
                <w:color w:val="auto"/>
                <w:szCs w:val="21"/>
                <w:highlight w:val="none"/>
              </w:rPr>
            </w:pPr>
            <w:r>
              <w:rPr>
                <w:rFonts w:hint="eastAsia" w:ascii="宋体" w:hAnsi="宋体" w:cs="宋体"/>
                <w:color w:val="auto"/>
                <w:szCs w:val="21"/>
                <w:highlight w:val="none"/>
              </w:rPr>
              <w:t>☑双信封</w:t>
            </w:r>
          </w:p>
          <w:p w14:paraId="3A9661CF">
            <w:pPr>
              <w:ind w:left="105" w:leftChars="50" w:right="113"/>
              <w:rPr>
                <w:rFonts w:ascii="宋体" w:hAnsi="宋体" w:cs="宋体"/>
                <w:color w:val="auto"/>
                <w:szCs w:val="21"/>
                <w:highlight w:val="none"/>
              </w:rPr>
            </w:pPr>
            <w:r>
              <w:rPr>
                <w:rFonts w:hint="eastAsia" w:ascii="宋体" w:hAnsi="宋体" w:cs="宋体"/>
                <w:color w:val="auto"/>
                <w:szCs w:val="21"/>
                <w:highlight w:val="none"/>
              </w:rPr>
              <w:t>□单信封</w:t>
            </w:r>
          </w:p>
        </w:tc>
      </w:tr>
      <w:tr w14:paraId="2242D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 w:hRule="atLeast"/>
        </w:trPr>
        <w:tc>
          <w:tcPr>
            <w:tcW w:w="968" w:type="dxa"/>
            <w:vAlign w:val="center"/>
          </w:tcPr>
          <w:p w14:paraId="5B91A998">
            <w:pPr>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728" w:type="dxa"/>
            <w:vAlign w:val="center"/>
          </w:tcPr>
          <w:p w14:paraId="7FFE9A1D">
            <w:pPr>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404" w:type="dxa"/>
            <w:vAlign w:val="center"/>
          </w:tcPr>
          <w:p w14:paraId="342D8BA6">
            <w:pPr>
              <w:ind w:left="105" w:leftChars="50" w:right="113"/>
              <w:jc w:val="center"/>
              <w:rPr>
                <w:rFonts w:ascii="宋体" w:hAnsi="宋体" w:cs="宋体"/>
                <w:color w:val="auto"/>
                <w:szCs w:val="21"/>
                <w:highlight w:val="none"/>
              </w:rPr>
            </w:pPr>
            <w:r>
              <w:rPr>
                <w:rFonts w:hint="eastAsia" w:ascii="宋体" w:hAnsi="宋体" w:cs="宋体"/>
                <w:color w:val="auto"/>
                <w:szCs w:val="21"/>
                <w:highlight w:val="none"/>
              </w:rPr>
              <w:t>/</w:t>
            </w:r>
          </w:p>
        </w:tc>
      </w:tr>
      <w:tr w14:paraId="28CFA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 w:hRule="atLeast"/>
        </w:trPr>
        <w:tc>
          <w:tcPr>
            <w:tcW w:w="968" w:type="dxa"/>
            <w:vAlign w:val="center"/>
          </w:tcPr>
          <w:p w14:paraId="54ED1937">
            <w:pPr>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728" w:type="dxa"/>
            <w:vAlign w:val="center"/>
          </w:tcPr>
          <w:p w14:paraId="2F78FCCC">
            <w:pPr>
              <w:jc w:val="center"/>
              <w:rPr>
                <w:rFonts w:ascii="宋体" w:hAnsi="宋体" w:cs="宋体"/>
                <w:color w:val="auto"/>
                <w:szCs w:val="21"/>
                <w:highlight w:val="none"/>
              </w:rPr>
            </w:pPr>
            <w:r>
              <w:rPr>
                <w:rFonts w:hint="eastAsia" w:ascii="宋体" w:hAnsi="宋体" w:cs="宋体"/>
                <w:color w:val="auto"/>
                <w:szCs w:val="21"/>
                <w:highlight w:val="none"/>
              </w:rPr>
              <w:t>增值税税金计算方法</w:t>
            </w:r>
          </w:p>
        </w:tc>
        <w:tc>
          <w:tcPr>
            <w:tcW w:w="6404" w:type="dxa"/>
            <w:vAlign w:val="center"/>
          </w:tcPr>
          <w:p w14:paraId="61F3F8E2">
            <w:pPr>
              <w:ind w:left="105" w:leftChars="50" w:right="113"/>
              <w:rPr>
                <w:rFonts w:ascii="宋体" w:hAnsi="宋体" w:cs="宋体"/>
                <w:color w:val="auto"/>
                <w:szCs w:val="21"/>
                <w:highlight w:val="none"/>
              </w:rPr>
            </w:pPr>
            <w:r>
              <w:rPr>
                <w:rFonts w:hint="eastAsia" w:ascii="宋体" w:hAnsi="宋体" w:cs="宋体"/>
                <w:color w:val="auto"/>
                <w:szCs w:val="21"/>
                <w:highlight w:val="none"/>
              </w:rPr>
              <w:t>按国家、省、市现行规定执行</w:t>
            </w:r>
          </w:p>
        </w:tc>
      </w:tr>
      <w:tr w14:paraId="362B2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59" w:hRule="atLeast"/>
        </w:trPr>
        <w:tc>
          <w:tcPr>
            <w:tcW w:w="968" w:type="dxa"/>
            <w:vAlign w:val="center"/>
          </w:tcPr>
          <w:p w14:paraId="03ED24C7">
            <w:pPr>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728" w:type="dxa"/>
            <w:vAlign w:val="center"/>
          </w:tcPr>
          <w:p w14:paraId="6FB7C9BA">
            <w:pPr>
              <w:jc w:val="center"/>
              <w:rPr>
                <w:rFonts w:ascii="宋体" w:hAnsi="宋体" w:cs="宋体"/>
                <w:color w:val="auto"/>
                <w:szCs w:val="21"/>
                <w:highlight w:val="none"/>
              </w:rPr>
            </w:pPr>
            <w:r>
              <w:rPr>
                <w:rFonts w:hint="eastAsia" w:ascii="宋体" w:hAnsi="宋体" w:cs="宋体"/>
                <w:color w:val="auto"/>
                <w:szCs w:val="21"/>
                <w:highlight w:val="none"/>
              </w:rPr>
              <w:t>工程量清单的填写方式</w:t>
            </w:r>
          </w:p>
        </w:tc>
        <w:tc>
          <w:tcPr>
            <w:tcW w:w="6404" w:type="dxa"/>
            <w:vAlign w:val="center"/>
          </w:tcPr>
          <w:p w14:paraId="1664136B">
            <w:pPr>
              <w:pStyle w:val="81"/>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投标人按照招标人</w:t>
            </w:r>
            <w:r>
              <w:rPr>
                <w:rFonts w:hint="eastAsia" w:ascii="宋体" w:hAnsi="宋体" w:cs="宋体"/>
                <w:color w:val="auto"/>
                <w:spacing w:val="2"/>
                <w:szCs w:val="21"/>
                <w:highlight w:val="none"/>
              </w:rPr>
              <w:t>提</w:t>
            </w:r>
            <w:r>
              <w:rPr>
                <w:rFonts w:hint="eastAsia" w:ascii="宋体" w:hAnsi="宋体" w:cs="宋体"/>
                <w:color w:val="auto"/>
                <w:szCs w:val="21"/>
                <w:highlight w:val="none"/>
              </w:rPr>
              <w:t>供的工程</w:t>
            </w:r>
            <w:r>
              <w:rPr>
                <w:rFonts w:hint="eastAsia" w:ascii="宋体" w:hAnsi="宋体" w:cs="宋体"/>
                <w:color w:val="auto"/>
                <w:spacing w:val="2"/>
                <w:szCs w:val="21"/>
                <w:highlight w:val="none"/>
              </w:rPr>
              <w:t>量</w:t>
            </w:r>
            <w:r>
              <w:rPr>
                <w:rFonts w:hint="eastAsia" w:ascii="宋体" w:hAnsi="宋体" w:cs="宋体"/>
                <w:color w:val="auto"/>
                <w:szCs w:val="21"/>
                <w:highlight w:val="none"/>
              </w:rPr>
              <w:t>固化清单</w:t>
            </w:r>
            <w:r>
              <w:rPr>
                <w:rFonts w:hint="eastAsia" w:ascii="宋体" w:hAnsi="宋体" w:cs="宋体"/>
                <w:color w:val="auto"/>
                <w:spacing w:val="2"/>
                <w:szCs w:val="21"/>
                <w:highlight w:val="none"/>
              </w:rPr>
              <w:t>电</w:t>
            </w:r>
            <w:r>
              <w:rPr>
                <w:rFonts w:hint="eastAsia" w:ascii="宋体" w:hAnsi="宋体" w:cs="宋体"/>
                <w:color w:val="auto"/>
                <w:szCs w:val="21"/>
                <w:highlight w:val="none"/>
              </w:rPr>
              <w:t>子文件填写工程量清单，下</w:t>
            </w:r>
            <w:r>
              <w:rPr>
                <w:rFonts w:hint="eastAsia" w:ascii="宋体" w:hAnsi="宋体" w:cs="宋体"/>
                <w:color w:val="auto"/>
                <w:spacing w:val="-3"/>
                <w:szCs w:val="21"/>
                <w:highlight w:val="none"/>
              </w:rPr>
              <w:t>载</w:t>
            </w:r>
            <w:r>
              <w:rPr>
                <w:rFonts w:hint="eastAsia" w:ascii="宋体" w:hAnsi="宋体" w:cs="宋体"/>
                <w:color w:val="auto"/>
                <w:szCs w:val="21"/>
                <w:highlight w:val="none"/>
              </w:rPr>
              <w:t>网站</w:t>
            </w:r>
            <w:r>
              <w:rPr>
                <w:rFonts w:hint="eastAsia" w:ascii="宋体" w:hAnsi="宋体" w:cs="宋体"/>
                <w:color w:val="auto"/>
                <w:spacing w:val="-3"/>
                <w:szCs w:val="21"/>
                <w:highlight w:val="none"/>
              </w:rPr>
              <w:t>：</w:t>
            </w:r>
            <w:r>
              <w:rPr>
                <w:rFonts w:hint="eastAsia" w:ascii="宋体" w:hAnsi="宋体" w:cs="宋体"/>
                <w:color w:val="auto"/>
                <w:szCs w:val="21"/>
                <w:highlight w:val="none"/>
              </w:rPr>
              <w:t>/。</w:t>
            </w:r>
          </w:p>
          <w:p w14:paraId="144ECEBF">
            <w:pPr>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☑投标人按照招标人提供的书面工程量清单填写工程量清单，下</w:t>
            </w:r>
            <w:r>
              <w:rPr>
                <w:rFonts w:hint="eastAsia" w:ascii="宋体" w:hAnsi="宋体" w:cs="宋体"/>
                <w:color w:val="auto"/>
                <w:spacing w:val="-3"/>
                <w:szCs w:val="21"/>
                <w:highlight w:val="none"/>
              </w:rPr>
              <w:t>载</w:t>
            </w:r>
            <w:r>
              <w:rPr>
                <w:rFonts w:hint="eastAsia" w:ascii="宋体" w:hAnsi="宋体" w:cs="宋体"/>
                <w:color w:val="auto"/>
                <w:szCs w:val="21"/>
                <w:highlight w:val="none"/>
              </w:rPr>
              <w:t>网站</w:t>
            </w:r>
            <w:r>
              <w:rPr>
                <w:rFonts w:hint="eastAsia" w:ascii="宋体" w:hAnsi="宋体" w:cs="宋体"/>
                <w:color w:val="auto"/>
                <w:spacing w:val="-3"/>
                <w:szCs w:val="21"/>
                <w:highlight w:val="none"/>
              </w:rPr>
              <w:t>：①广东省招标投标监管网（http://zbtb.gd.gov.cn/）、②全国公共资源交易平台（广东省·韶关市）（https://ygp.gdzwfw.gov.cn/ggzy-portal/#/440200/index）上发布</w:t>
            </w:r>
            <w:r>
              <w:rPr>
                <w:rFonts w:hint="eastAsia" w:ascii="宋体" w:hAnsi="宋体" w:cs="宋体"/>
                <w:color w:val="auto"/>
                <w:szCs w:val="21"/>
                <w:highlight w:val="none"/>
              </w:rPr>
              <w:t>。</w:t>
            </w:r>
          </w:p>
        </w:tc>
      </w:tr>
      <w:tr w14:paraId="60D62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3" w:hRule="atLeast"/>
        </w:trPr>
        <w:tc>
          <w:tcPr>
            <w:tcW w:w="968" w:type="dxa"/>
            <w:vAlign w:val="center"/>
          </w:tcPr>
          <w:p w14:paraId="0870CF9D">
            <w:pPr>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728" w:type="dxa"/>
            <w:vAlign w:val="center"/>
          </w:tcPr>
          <w:p w14:paraId="35ECA725">
            <w:pPr>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6404" w:type="dxa"/>
            <w:vAlign w:val="center"/>
          </w:tcPr>
          <w:p w14:paraId="07FE1A64">
            <w:pPr>
              <w:ind w:left="105" w:leftChars="50" w:right="113"/>
              <w:rPr>
                <w:rFonts w:ascii="宋体" w:hAnsi="宋体" w:cs="宋体"/>
                <w:color w:val="auto"/>
                <w:szCs w:val="21"/>
                <w:highlight w:val="none"/>
              </w:rPr>
            </w:pPr>
            <w:r>
              <w:rPr>
                <w:rFonts w:hint="eastAsia" w:ascii="宋体" w:hAnsi="宋体" w:cs="宋体"/>
                <w:color w:val="auto"/>
                <w:szCs w:val="21"/>
                <w:highlight w:val="none"/>
              </w:rPr>
              <w:t>□单价</w:t>
            </w:r>
          </w:p>
          <w:p w14:paraId="6E18B335">
            <w:pPr>
              <w:ind w:left="113" w:right="113"/>
              <w:rPr>
                <w:rFonts w:ascii="宋体" w:hAnsi="宋体" w:cs="宋体"/>
                <w:color w:val="auto"/>
                <w:szCs w:val="21"/>
                <w:highlight w:val="none"/>
              </w:rPr>
            </w:pPr>
            <w:r>
              <w:rPr>
                <w:rFonts w:hint="eastAsia" w:ascii="宋体" w:hAnsi="宋体" w:cs="宋体"/>
                <w:color w:val="auto"/>
                <w:szCs w:val="21"/>
                <w:highlight w:val="none"/>
              </w:rPr>
              <w:t>☑总价</w:t>
            </w:r>
          </w:p>
        </w:tc>
      </w:tr>
      <w:tr w14:paraId="46909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atLeast"/>
        </w:trPr>
        <w:tc>
          <w:tcPr>
            <w:tcW w:w="968" w:type="dxa"/>
            <w:vAlign w:val="center"/>
          </w:tcPr>
          <w:p w14:paraId="64F12A47">
            <w:pPr>
              <w:jc w:val="center"/>
              <w:rPr>
                <w:rFonts w:ascii="宋体" w:hAnsi="宋体" w:cs="宋体"/>
                <w:color w:val="auto"/>
                <w:szCs w:val="21"/>
                <w:highlight w:val="none"/>
              </w:rPr>
            </w:pPr>
            <w:r>
              <w:rPr>
                <w:rFonts w:hint="eastAsia" w:ascii="宋体" w:hAnsi="宋体" w:cs="宋体"/>
                <w:color w:val="auto"/>
                <w:szCs w:val="21"/>
                <w:highlight w:val="none"/>
              </w:rPr>
              <w:t>3.2.6</w:t>
            </w:r>
          </w:p>
        </w:tc>
        <w:tc>
          <w:tcPr>
            <w:tcW w:w="2728" w:type="dxa"/>
            <w:vAlign w:val="center"/>
          </w:tcPr>
          <w:p w14:paraId="27F22C97">
            <w:pPr>
              <w:jc w:val="center"/>
              <w:rPr>
                <w:rFonts w:ascii="宋体" w:hAnsi="宋体" w:cs="宋体"/>
                <w:color w:val="auto"/>
                <w:szCs w:val="21"/>
                <w:highlight w:val="none"/>
              </w:rPr>
            </w:pPr>
            <w:r>
              <w:rPr>
                <w:rFonts w:hint="eastAsia" w:ascii="宋体" w:hAnsi="宋体" w:cs="宋体"/>
                <w:color w:val="auto"/>
                <w:szCs w:val="21"/>
                <w:highlight w:val="none"/>
              </w:rPr>
              <w:t>是否接受调价函</w:t>
            </w:r>
          </w:p>
        </w:tc>
        <w:tc>
          <w:tcPr>
            <w:tcW w:w="6404" w:type="dxa"/>
            <w:vAlign w:val="center"/>
          </w:tcPr>
          <w:p w14:paraId="03B352F9">
            <w:pPr>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□是</w:t>
            </w:r>
          </w:p>
          <w:p w14:paraId="08880423">
            <w:pPr>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☑否</w:t>
            </w:r>
          </w:p>
        </w:tc>
      </w:tr>
      <w:tr w14:paraId="6DDA2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6" w:hRule="atLeast"/>
        </w:trPr>
        <w:tc>
          <w:tcPr>
            <w:tcW w:w="968" w:type="dxa"/>
            <w:vAlign w:val="center"/>
          </w:tcPr>
          <w:p w14:paraId="301EBB0C">
            <w:pPr>
              <w:jc w:val="center"/>
              <w:rPr>
                <w:rFonts w:ascii="宋体" w:hAnsi="宋体" w:cs="宋体"/>
                <w:color w:val="auto"/>
                <w:szCs w:val="21"/>
                <w:highlight w:val="none"/>
              </w:rPr>
            </w:pPr>
            <w:r>
              <w:rPr>
                <w:rFonts w:hint="eastAsia" w:ascii="宋体" w:hAnsi="宋体" w:cs="宋体"/>
                <w:color w:val="auto"/>
                <w:szCs w:val="21"/>
                <w:highlight w:val="none"/>
              </w:rPr>
              <w:t>3.2.8</w:t>
            </w:r>
          </w:p>
        </w:tc>
        <w:tc>
          <w:tcPr>
            <w:tcW w:w="2728" w:type="dxa"/>
            <w:vAlign w:val="center"/>
          </w:tcPr>
          <w:p w14:paraId="0B7D3C74">
            <w:pPr>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404" w:type="dxa"/>
            <w:vAlign w:val="center"/>
          </w:tcPr>
          <w:p w14:paraId="17CD896F">
            <w:pPr>
              <w:adjustRightInd w:val="0"/>
              <w:snapToGrid w:val="0"/>
              <w:ind w:right="113" w:firstLine="210" w:firstLineChars="100"/>
              <w:rPr>
                <w:rFonts w:ascii="宋体" w:hAnsi="宋体" w:cs="宋体"/>
                <w:color w:val="auto"/>
                <w:szCs w:val="21"/>
                <w:highlight w:val="none"/>
              </w:rPr>
            </w:pPr>
            <w:r>
              <w:rPr>
                <w:rFonts w:hint="eastAsia" w:ascii="宋体" w:hAnsi="宋体" w:cs="宋体"/>
                <w:color w:val="auto"/>
                <w:szCs w:val="21"/>
                <w:highlight w:val="none"/>
              </w:rPr>
              <w:t>□无</w:t>
            </w:r>
          </w:p>
          <w:p w14:paraId="284589AD">
            <w:pPr>
              <w:ind w:right="113" w:firstLine="210" w:firstLineChars="100"/>
              <w:jc w:val="left"/>
              <w:rPr>
                <w:rFonts w:ascii="宋体" w:hAnsi="宋体" w:cs="宋体"/>
                <w:color w:val="auto"/>
                <w:szCs w:val="21"/>
                <w:highlight w:val="none"/>
              </w:rPr>
            </w:pPr>
            <w:r>
              <w:rPr>
                <w:rFonts w:hint="eastAsia" w:ascii="MS Gothic" w:hAnsi="MS Gothic" w:eastAsia="MS Gothic" w:cs="MS Gothic"/>
                <w:color w:val="auto"/>
                <w:szCs w:val="21"/>
                <w:highlight w:val="none"/>
              </w:rPr>
              <w:t>☑</w:t>
            </w:r>
            <w:r>
              <w:rPr>
                <w:rFonts w:hint="eastAsia" w:ascii="宋体" w:hAnsi="宋体" w:cs="宋体"/>
                <w:color w:val="auto"/>
                <w:szCs w:val="21"/>
                <w:highlight w:val="none"/>
              </w:rPr>
              <w:t>有，本项目最高投标限价在投标截止时间15天前以补遗书的形式在广东省招标投标监管网（http://zbtb.gd.gov.cn/）、全国公共资源交易平台（广东省·韶关市）（https://ygp.gdzwfw.gov.cn/ggzy-portal/#/440200/index）公布，各投标人应自行下载。</w:t>
            </w:r>
          </w:p>
        </w:tc>
      </w:tr>
      <w:tr w14:paraId="3DED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8" w:hRule="atLeast"/>
        </w:trPr>
        <w:tc>
          <w:tcPr>
            <w:tcW w:w="968" w:type="dxa"/>
            <w:vAlign w:val="center"/>
          </w:tcPr>
          <w:p w14:paraId="2E667B5A">
            <w:pPr>
              <w:jc w:val="center"/>
              <w:rPr>
                <w:rFonts w:ascii="宋体" w:hAnsi="宋体" w:cs="宋体"/>
                <w:color w:val="auto"/>
                <w:szCs w:val="21"/>
                <w:highlight w:val="none"/>
              </w:rPr>
            </w:pPr>
            <w:r>
              <w:rPr>
                <w:rFonts w:hint="eastAsia" w:ascii="宋体" w:hAnsi="宋体" w:cs="宋体"/>
                <w:color w:val="auto"/>
                <w:szCs w:val="21"/>
                <w:highlight w:val="none"/>
              </w:rPr>
              <w:t>3.2.9</w:t>
            </w:r>
          </w:p>
        </w:tc>
        <w:tc>
          <w:tcPr>
            <w:tcW w:w="2728" w:type="dxa"/>
            <w:vAlign w:val="center"/>
          </w:tcPr>
          <w:p w14:paraId="3C7F2EE7">
            <w:pPr>
              <w:jc w:val="center"/>
              <w:rPr>
                <w:rFonts w:ascii="宋体" w:hAnsi="宋体" w:cs="宋体"/>
                <w:color w:val="auto"/>
                <w:szCs w:val="21"/>
                <w:highlight w:val="none"/>
              </w:rPr>
            </w:pPr>
            <w:r>
              <w:rPr>
                <w:rFonts w:hint="eastAsia" w:ascii="宋体" w:hAnsi="宋体" w:cs="宋体"/>
                <w:color w:val="auto"/>
                <w:szCs w:val="21"/>
                <w:highlight w:val="none"/>
              </w:rPr>
              <w:t>投标报价其他要求</w:t>
            </w:r>
          </w:p>
        </w:tc>
        <w:tc>
          <w:tcPr>
            <w:tcW w:w="6404" w:type="dxa"/>
            <w:vAlign w:val="center"/>
          </w:tcPr>
          <w:p w14:paraId="719F337A">
            <w:pPr>
              <w:ind w:left="113" w:right="113"/>
              <w:jc w:val="center"/>
              <w:rPr>
                <w:rFonts w:ascii="宋体" w:hAnsi="宋体" w:cs="宋体"/>
                <w:color w:val="auto"/>
                <w:szCs w:val="21"/>
                <w:highlight w:val="none"/>
              </w:rPr>
            </w:pPr>
            <w:r>
              <w:rPr>
                <w:rFonts w:hint="eastAsia" w:ascii="宋体" w:hAnsi="宋体" w:cs="宋体"/>
                <w:color w:val="auto"/>
                <w:szCs w:val="21"/>
                <w:highlight w:val="none"/>
              </w:rPr>
              <w:t>/</w:t>
            </w:r>
          </w:p>
        </w:tc>
      </w:tr>
      <w:tr w14:paraId="5CF8F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6" w:hRule="atLeast"/>
        </w:trPr>
        <w:tc>
          <w:tcPr>
            <w:tcW w:w="968" w:type="dxa"/>
            <w:vAlign w:val="center"/>
          </w:tcPr>
          <w:p w14:paraId="1C76F9A3">
            <w:pPr>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728" w:type="dxa"/>
            <w:vAlign w:val="center"/>
          </w:tcPr>
          <w:p w14:paraId="43C2E04B">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404" w:type="dxa"/>
            <w:vAlign w:val="center"/>
          </w:tcPr>
          <w:p w14:paraId="2C40DB14">
            <w:pPr>
              <w:ind w:left="113" w:right="113"/>
              <w:rPr>
                <w:rFonts w:ascii="宋体" w:hAnsi="宋体" w:cs="宋体"/>
                <w:color w:val="auto"/>
                <w:szCs w:val="21"/>
                <w:highlight w:val="none"/>
              </w:rPr>
            </w:pPr>
            <w:r>
              <w:rPr>
                <w:rFonts w:hint="eastAsia" w:ascii="宋体" w:hAnsi="宋体" w:cs="宋体"/>
                <w:color w:val="auto"/>
                <w:szCs w:val="21"/>
                <w:highlight w:val="none"/>
              </w:rPr>
              <w:t>自投标人提交投标文件截止之日起计算</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3988B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4B185566">
            <w:pPr>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8" w:type="dxa"/>
            <w:tcBorders>
              <w:top w:val="single" w:color="000000" w:sz="4" w:space="0"/>
              <w:left w:val="single" w:color="000000" w:sz="4" w:space="0"/>
              <w:bottom w:val="single" w:color="000000" w:sz="4" w:space="0"/>
              <w:right w:val="single" w:color="000000" w:sz="4" w:space="0"/>
            </w:tcBorders>
            <w:vAlign w:val="center"/>
          </w:tcPr>
          <w:p w14:paraId="0A8F6645">
            <w:pPr>
              <w:pStyle w:val="58"/>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6404" w:type="dxa"/>
            <w:tcBorders>
              <w:top w:val="single" w:color="000000" w:sz="4" w:space="0"/>
              <w:left w:val="single" w:color="000000" w:sz="4" w:space="0"/>
              <w:bottom w:val="single" w:color="000000" w:sz="4" w:space="0"/>
              <w:right w:val="single" w:color="000000" w:sz="12" w:space="0"/>
            </w:tcBorders>
            <w:vAlign w:val="center"/>
          </w:tcPr>
          <w:p w14:paraId="6DF2476A">
            <w:pPr>
              <w:pStyle w:val="81"/>
              <w:ind w:firstLine="105" w:firstLineChars="50"/>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1ECC1B76">
            <w:pPr>
              <w:pStyle w:val="58"/>
              <w:ind w:firstLine="105" w:firstLineChars="50"/>
              <w:jc w:val="left"/>
              <w:rPr>
                <w:rFonts w:ascii="宋体" w:hAnsi="宋体" w:cs="宋体"/>
                <w:color w:val="auto"/>
                <w:sz w:val="21"/>
                <w:szCs w:val="21"/>
                <w:highlight w:val="none"/>
              </w:rPr>
            </w:pPr>
            <w:r>
              <w:rPr>
                <w:rFonts w:hint="eastAsia" w:ascii="宋体" w:hAnsi="宋体" w:cs="宋体"/>
                <w:color w:val="auto"/>
                <w:sz w:val="21"/>
                <w:szCs w:val="21"/>
                <w:highlight w:val="none"/>
              </w:rPr>
              <w:t>☑要求，投标保证金为人民币：</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万元整</w:t>
            </w:r>
            <w:r>
              <w:rPr>
                <w:rFonts w:hint="eastAsia" w:ascii="宋体" w:hAnsi="宋体" w:cs="宋体"/>
                <w:color w:val="auto"/>
                <w:sz w:val="21"/>
                <w:szCs w:val="21"/>
                <w:highlight w:val="none"/>
              </w:rPr>
              <w:t>。</w:t>
            </w:r>
          </w:p>
          <w:p w14:paraId="6A408C3F">
            <w:pPr>
              <w:pStyle w:val="58"/>
              <w:ind w:firstLine="105" w:firstLineChars="50"/>
              <w:jc w:val="left"/>
              <w:rPr>
                <w:rFonts w:ascii="宋体" w:hAnsi="宋体" w:cs="宋体"/>
                <w:bCs/>
                <w:color w:val="auto"/>
                <w:sz w:val="21"/>
                <w:szCs w:val="21"/>
                <w:highlight w:val="none"/>
              </w:rPr>
            </w:pPr>
            <w:r>
              <w:rPr>
                <w:rFonts w:hint="eastAsia" w:ascii="宋体" w:hAnsi="宋体" w:cs="宋体"/>
                <w:bCs/>
                <w:color w:val="auto"/>
                <w:sz w:val="21"/>
                <w:szCs w:val="21"/>
                <w:highlight w:val="none"/>
              </w:rPr>
              <w:t>投标保证金的有关说明： </w:t>
            </w:r>
          </w:p>
          <w:p w14:paraId="6792BFEE">
            <w:pPr>
              <w:pStyle w:val="81"/>
              <w:ind w:right="136" w:firstLine="210" w:firstLineChars="100"/>
              <w:rPr>
                <w:rFonts w:ascii="宋体" w:hAnsi="宋体" w:cs="宋体"/>
                <w:bCs/>
                <w:color w:val="auto"/>
                <w:szCs w:val="21"/>
                <w:highlight w:val="none"/>
              </w:rPr>
            </w:pPr>
            <w:r>
              <w:rPr>
                <w:rFonts w:hint="eastAsia" w:ascii="宋体" w:hAnsi="宋体" w:cs="宋体"/>
                <w:bCs/>
                <w:color w:val="auto"/>
                <w:szCs w:val="21"/>
                <w:highlight w:val="none"/>
              </w:rPr>
              <w:t>1、投标保证的形式包括投标保证金、投标保证担保、投标保证保险三种，由投标人自主选择。</w:t>
            </w:r>
          </w:p>
          <w:p w14:paraId="05FE9D80">
            <w:pPr>
              <w:pStyle w:val="81"/>
              <w:ind w:right="136"/>
              <w:rPr>
                <w:rFonts w:ascii="宋体" w:hAnsi="宋体" w:cs="宋体"/>
                <w:bCs/>
                <w:color w:val="auto"/>
                <w:szCs w:val="21"/>
                <w:highlight w:val="none"/>
              </w:rPr>
            </w:pPr>
            <w:r>
              <w:rPr>
                <w:rFonts w:hint="eastAsia" w:ascii="宋体" w:hAnsi="宋体" w:cs="宋体"/>
                <w:bCs/>
                <w:color w:val="auto"/>
                <w:szCs w:val="21"/>
                <w:highlight w:val="none"/>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110F8BAD">
            <w:pPr>
              <w:pStyle w:val="81"/>
              <w:ind w:right="136"/>
              <w:rPr>
                <w:rFonts w:ascii="宋体" w:hAnsi="宋体" w:cs="宋体"/>
                <w:bCs/>
                <w:color w:val="auto"/>
                <w:szCs w:val="21"/>
                <w:highlight w:val="none"/>
              </w:rPr>
            </w:pPr>
            <w:r>
              <w:rPr>
                <w:rFonts w:hint="eastAsia" w:ascii="宋体" w:hAnsi="宋体" w:cs="宋体"/>
                <w:bCs/>
                <w:color w:val="auto"/>
                <w:szCs w:val="21"/>
                <w:highlight w:val="none"/>
              </w:rPr>
              <w:t>（2）采用投标保证担保的，投标人应提交有效的银行保函，银行保函的有效期不得短于投标有效期。投标人必须在投标保证担保截止时间（见“重要事项时间地点一览表”）前，在交易平台完成网上办理电子保函。</w:t>
            </w:r>
          </w:p>
          <w:p w14:paraId="3D1ED568">
            <w:pPr>
              <w:pStyle w:val="81"/>
              <w:ind w:right="136"/>
              <w:rPr>
                <w:rFonts w:ascii="宋体" w:hAnsi="宋体" w:cs="宋体"/>
                <w:bCs/>
                <w:color w:val="auto"/>
                <w:szCs w:val="21"/>
                <w:highlight w:val="none"/>
              </w:rPr>
            </w:pPr>
            <w:r>
              <w:rPr>
                <w:rFonts w:hint="eastAsia" w:ascii="宋体" w:hAnsi="宋体" w:cs="宋体"/>
                <w:bCs/>
                <w:color w:val="auto"/>
                <w:szCs w:val="21"/>
                <w:highlight w:val="none"/>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w:t>
            </w:r>
          </w:p>
          <w:p w14:paraId="34928C32">
            <w:pPr>
              <w:pStyle w:val="81"/>
              <w:ind w:right="136"/>
              <w:rPr>
                <w:rFonts w:ascii="宋体" w:hAnsi="宋体" w:cs="宋体"/>
                <w:color w:val="auto"/>
                <w:szCs w:val="21"/>
                <w:highlight w:val="none"/>
              </w:rPr>
            </w:pPr>
            <w:r>
              <w:rPr>
                <w:rFonts w:hint="eastAsia" w:ascii="宋体" w:hAnsi="宋体" w:cs="宋体"/>
                <w:bCs/>
                <w:color w:val="auto"/>
                <w:szCs w:val="21"/>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F4A0E99">
            <w:pPr>
              <w:pStyle w:val="54"/>
              <w:spacing w:line="24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□不要求</w:t>
            </w:r>
          </w:p>
        </w:tc>
      </w:tr>
      <w:tr w14:paraId="0B20D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2"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043541F">
            <w:pPr>
              <w:jc w:val="center"/>
              <w:rPr>
                <w:rFonts w:ascii="宋体" w:hAnsi="宋体" w:cs="宋体"/>
                <w:color w:val="auto"/>
                <w:szCs w:val="21"/>
                <w:highlight w:val="none"/>
              </w:rPr>
            </w:pPr>
            <w:r>
              <w:rPr>
                <w:rFonts w:hint="eastAsia" w:ascii="宋体" w:hAnsi="宋体" w:cs="宋体"/>
                <w:color w:val="auto"/>
                <w:szCs w:val="21"/>
                <w:highlight w:val="none"/>
              </w:rPr>
              <w:t>3.4.3</w:t>
            </w:r>
          </w:p>
        </w:tc>
        <w:tc>
          <w:tcPr>
            <w:tcW w:w="2728" w:type="dxa"/>
            <w:tcBorders>
              <w:top w:val="single" w:color="000000" w:sz="4" w:space="0"/>
              <w:left w:val="single" w:color="000000" w:sz="4" w:space="0"/>
              <w:bottom w:val="single" w:color="000000" w:sz="4" w:space="0"/>
              <w:right w:val="single" w:color="000000" w:sz="4" w:space="0"/>
            </w:tcBorders>
            <w:vAlign w:val="center"/>
          </w:tcPr>
          <w:p w14:paraId="5DDC64FC">
            <w:pPr>
              <w:pStyle w:val="81"/>
              <w:ind w:left="1"/>
              <w:jc w:val="center"/>
              <w:rPr>
                <w:rFonts w:ascii="宋体" w:hAnsi="宋体" w:cs="宋体"/>
                <w:color w:val="auto"/>
                <w:szCs w:val="21"/>
                <w:highlight w:val="none"/>
              </w:rPr>
            </w:pPr>
            <w:r>
              <w:rPr>
                <w:rFonts w:hint="eastAsia" w:ascii="宋体" w:hAnsi="宋体" w:cs="宋体"/>
                <w:color w:val="auto"/>
                <w:szCs w:val="21"/>
                <w:highlight w:val="none"/>
              </w:rPr>
              <w:t>投标保证金的利息计算原则</w:t>
            </w:r>
          </w:p>
        </w:tc>
        <w:tc>
          <w:tcPr>
            <w:tcW w:w="6404" w:type="dxa"/>
            <w:tcBorders>
              <w:top w:val="single" w:color="000000" w:sz="4" w:space="0"/>
              <w:left w:val="single" w:color="000000" w:sz="4" w:space="0"/>
              <w:bottom w:val="single" w:color="000000" w:sz="4" w:space="0"/>
              <w:right w:val="single" w:color="000000" w:sz="12" w:space="0"/>
            </w:tcBorders>
            <w:vAlign w:val="center"/>
          </w:tcPr>
          <w:p w14:paraId="34518EB2">
            <w:pPr>
              <w:pStyle w:val="81"/>
              <w:ind w:left="1" w:firstLine="210" w:firstLineChars="100"/>
              <w:jc w:val="left"/>
              <w:rPr>
                <w:rFonts w:ascii="宋体" w:hAnsi="宋体" w:cs="宋体"/>
                <w:color w:val="auto"/>
                <w:szCs w:val="21"/>
                <w:highlight w:val="none"/>
              </w:rPr>
            </w:pPr>
            <w:r>
              <w:rPr>
                <w:rFonts w:hint="eastAsia" w:ascii="宋体" w:hAnsi="宋体" w:cs="宋体"/>
                <w:color w:val="auto"/>
                <w:szCs w:val="21"/>
                <w:highlight w:val="none"/>
              </w:rPr>
              <w:t>按韶关市公共资源交易中心相关规定办理。</w:t>
            </w:r>
          </w:p>
        </w:tc>
      </w:tr>
      <w:tr w14:paraId="61AF1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51"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3242551">
            <w:pPr>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728" w:type="dxa"/>
            <w:tcBorders>
              <w:top w:val="single" w:color="000000" w:sz="4" w:space="0"/>
              <w:left w:val="single" w:color="000000" w:sz="4" w:space="0"/>
              <w:bottom w:val="single" w:color="000000" w:sz="4" w:space="0"/>
              <w:right w:val="single" w:color="000000" w:sz="4" w:space="0"/>
            </w:tcBorders>
            <w:vAlign w:val="center"/>
          </w:tcPr>
          <w:p w14:paraId="3C1C0757">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其他可以不予退还投标保证金的情形</w:t>
            </w:r>
          </w:p>
        </w:tc>
        <w:tc>
          <w:tcPr>
            <w:tcW w:w="6404" w:type="dxa"/>
            <w:tcBorders>
              <w:top w:val="single" w:color="000000" w:sz="4" w:space="0"/>
              <w:left w:val="single" w:color="000000" w:sz="4" w:space="0"/>
              <w:bottom w:val="single" w:color="000000" w:sz="4" w:space="0"/>
              <w:right w:val="single" w:color="000000" w:sz="12" w:space="0"/>
            </w:tcBorders>
            <w:vAlign w:val="center"/>
          </w:tcPr>
          <w:p w14:paraId="6B73ADC2">
            <w:pPr>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（1）串通投标；或</w:t>
            </w:r>
          </w:p>
          <w:p w14:paraId="75A2A106">
            <w:pPr>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（2）评标、中标候选人公示、签订合同前等环节因作假而被取消中标资格；或</w:t>
            </w:r>
          </w:p>
          <w:p w14:paraId="73781926">
            <w:pPr>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（3）因投诉属实取消投标资格的；或</w:t>
            </w:r>
          </w:p>
          <w:p w14:paraId="3CA4CDAF">
            <w:pPr>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（4）其他违反规定、妨碍公平竞争准则的行为；或</w:t>
            </w:r>
          </w:p>
          <w:p w14:paraId="08A2F36A">
            <w:pPr>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w:t>
            </w:r>
          </w:p>
        </w:tc>
      </w:tr>
      <w:tr w14:paraId="57758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59EC798">
            <w:pPr>
              <w:jc w:val="center"/>
              <w:rPr>
                <w:rFonts w:ascii="宋体" w:hAnsi="宋体" w:cs="宋体"/>
                <w:color w:val="auto"/>
                <w:szCs w:val="21"/>
                <w:highlight w:val="none"/>
              </w:rPr>
            </w:pPr>
            <w:r>
              <w:rPr>
                <w:rFonts w:hint="eastAsia" w:ascii="宋体" w:hAnsi="宋体" w:cs="宋体"/>
                <w:color w:val="auto"/>
                <w:szCs w:val="21"/>
                <w:highlight w:val="none"/>
              </w:rPr>
              <w:t>3.5</w:t>
            </w:r>
          </w:p>
        </w:tc>
        <w:tc>
          <w:tcPr>
            <w:tcW w:w="2728" w:type="dxa"/>
            <w:tcBorders>
              <w:top w:val="single" w:color="000000" w:sz="4" w:space="0"/>
              <w:left w:val="single" w:color="000000" w:sz="4" w:space="0"/>
              <w:bottom w:val="single" w:color="000000" w:sz="4" w:space="0"/>
              <w:right w:val="single" w:color="000000" w:sz="4" w:space="0"/>
            </w:tcBorders>
            <w:vAlign w:val="center"/>
          </w:tcPr>
          <w:p w14:paraId="3F17669E">
            <w:pPr>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01DFD8B8">
            <w:pPr>
              <w:ind w:firstLine="210" w:firstLineChars="100"/>
              <w:rPr>
                <w:rFonts w:ascii="宋体" w:hAnsi="宋体" w:cs="宋体"/>
                <w:color w:val="auto"/>
                <w:szCs w:val="21"/>
                <w:highlight w:val="none"/>
              </w:rPr>
            </w:pPr>
            <w:r>
              <w:rPr>
                <w:rFonts w:hint="eastAsia" w:ascii="宋体" w:hAnsi="宋体" w:cs="宋体"/>
                <w:color w:val="auto"/>
                <w:szCs w:val="21"/>
                <w:highlight w:val="none"/>
              </w:rPr>
              <w:t>□无</w:t>
            </w:r>
          </w:p>
          <w:p w14:paraId="49B6FBBE">
            <w:pPr>
              <w:ind w:right="113" w:firstLine="210" w:firstLineChars="100"/>
              <w:rPr>
                <w:rFonts w:ascii="宋体" w:hAnsi="宋体" w:cs="宋体"/>
                <w:color w:val="auto"/>
                <w:szCs w:val="21"/>
                <w:highlight w:val="none"/>
                <w:u w:val="single"/>
              </w:rPr>
            </w:pPr>
            <w:r>
              <w:rPr>
                <w:rFonts w:hint="eastAsia" w:ascii="宋体" w:hAnsi="宋体" w:cs="宋体"/>
                <w:color w:val="auto"/>
                <w:szCs w:val="21"/>
                <w:highlight w:val="none"/>
              </w:rPr>
              <w:t>☑有，具体要求：投标人提供的各类证照复印件均指彩色扫描件或彩色复印件，其他资料的复印件可为黑白扫描或黑白复印件。</w:t>
            </w:r>
          </w:p>
        </w:tc>
      </w:tr>
      <w:tr w14:paraId="7A4E385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FD7A325">
            <w:pPr>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728" w:type="dxa"/>
            <w:tcBorders>
              <w:top w:val="single" w:color="000000" w:sz="4" w:space="0"/>
              <w:left w:val="single" w:color="000000" w:sz="4" w:space="0"/>
              <w:bottom w:val="single" w:color="000000" w:sz="4" w:space="0"/>
              <w:right w:val="single" w:color="000000" w:sz="4" w:space="0"/>
            </w:tcBorders>
            <w:vAlign w:val="center"/>
          </w:tcPr>
          <w:p w14:paraId="4C55386E">
            <w:pPr>
              <w:adjustRightInd w:val="0"/>
              <w:snapToGrid w:val="0"/>
              <w:ind w:right="113"/>
              <w:jc w:val="cente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0F6E85E3">
            <w:pPr>
              <w:adjustRightInd w:val="0"/>
              <w:snapToGrid w:val="0"/>
              <w:ind w:right="113" w:firstLine="210" w:firstLineChars="100"/>
              <w:rPr>
                <w:rFonts w:ascii="宋体" w:hAnsi="宋体" w:cs="宋体"/>
                <w:color w:val="auto"/>
                <w:szCs w:val="21"/>
                <w:highlight w:val="none"/>
              </w:rPr>
            </w:pPr>
            <w:r>
              <w:rPr>
                <w:rFonts w:hint="eastAsia" w:ascii="宋体" w:hAnsi="宋体" w:cs="宋体"/>
                <w:color w:val="auto"/>
                <w:szCs w:val="21"/>
                <w:highlight w:val="none"/>
              </w:rPr>
              <w:t>2022年度～2024年度（近三个年度）</w:t>
            </w:r>
          </w:p>
        </w:tc>
      </w:tr>
      <w:tr w14:paraId="1ECA363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72306EC4">
            <w:pPr>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728" w:type="dxa"/>
            <w:tcBorders>
              <w:top w:val="single" w:color="000000" w:sz="4" w:space="0"/>
              <w:left w:val="single" w:color="000000" w:sz="4" w:space="0"/>
              <w:bottom w:val="single" w:color="000000" w:sz="4" w:space="0"/>
              <w:right w:val="single" w:color="000000" w:sz="4" w:space="0"/>
            </w:tcBorders>
            <w:vAlign w:val="center"/>
          </w:tcPr>
          <w:p w14:paraId="60E8E446">
            <w:pPr>
              <w:jc w:val="center"/>
              <w:rPr>
                <w:rFonts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12A95D49">
            <w:pPr>
              <w:ind w:firstLine="210" w:firstLineChars="100"/>
              <w:rPr>
                <w:rFonts w:ascii="宋体" w:hAnsi="宋体" w:cs="宋体"/>
                <w:color w:val="auto"/>
                <w:szCs w:val="21"/>
                <w:highlight w:val="none"/>
              </w:rPr>
            </w:pPr>
            <w:r>
              <w:rPr>
                <w:rFonts w:hint="eastAsia" w:ascii="宋体" w:hAnsi="宋体" w:cs="宋体"/>
                <w:color w:val="auto"/>
                <w:szCs w:val="21"/>
                <w:highlight w:val="none"/>
                <w:u w:val="single"/>
              </w:rPr>
              <w:t>2020年1月1日</w:t>
            </w:r>
            <w:r>
              <w:rPr>
                <w:rFonts w:hint="eastAsia" w:ascii="宋体" w:hAnsi="宋体" w:cs="宋体"/>
                <w:color w:val="auto"/>
                <w:kern w:val="0"/>
                <w:szCs w:val="21"/>
                <w:highlight w:val="none"/>
              </w:rPr>
              <w:t>至投标文件递交截止之日止（近五年），以“全国公路建设市场监督管理系统”上的交工验收或未交工验收一次性竣工验收的时间为准</w:t>
            </w:r>
            <w:r>
              <w:rPr>
                <w:rFonts w:hint="eastAsia" w:ascii="宋体" w:hAnsi="宋体" w:cs="宋体"/>
                <w:color w:val="auto"/>
                <w:szCs w:val="21"/>
                <w:highlight w:val="none"/>
              </w:rPr>
              <w:t>。</w:t>
            </w:r>
          </w:p>
        </w:tc>
      </w:tr>
      <w:tr w14:paraId="43F4CA9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1ED955C2">
            <w:pPr>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728" w:type="dxa"/>
            <w:tcBorders>
              <w:top w:val="single" w:color="000000" w:sz="4" w:space="0"/>
              <w:left w:val="single" w:color="000000" w:sz="4" w:space="0"/>
              <w:bottom w:val="single" w:color="000000" w:sz="4" w:space="0"/>
              <w:right w:val="single" w:color="000000" w:sz="4" w:space="0"/>
            </w:tcBorders>
            <w:vAlign w:val="center"/>
          </w:tcPr>
          <w:p w14:paraId="1E5F4BD6">
            <w:pPr>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404" w:type="dxa"/>
            <w:tcBorders>
              <w:top w:val="single" w:color="000000" w:sz="4" w:space="0"/>
              <w:left w:val="single" w:color="000000" w:sz="4" w:space="0"/>
              <w:bottom w:val="single" w:color="000000" w:sz="4" w:space="0"/>
              <w:right w:val="single" w:color="000000" w:sz="12" w:space="0"/>
            </w:tcBorders>
            <w:vAlign w:val="center"/>
          </w:tcPr>
          <w:p w14:paraId="0EC156F7">
            <w:pPr>
              <w:ind w:right="113" w:firstLine="120"/>
              <w:rPr>
                <w:rFonts w:ascii="宋体" w:hAnsi="宋体" w:cs="宋体"/>
                <w:color w:val="auto"/>
                <w:szCs w:val="21"/>
                <w:highlight w:val="none"/>
              </w:rPr>
            </w:pPr>
            <w:r>
              <w:rPr>
                <w:rFonts w:hint="eastAsia" w:ascii="宋体" w:hAnsi="宋体" w:cs="宋体"/>
                <w:color w:val="auto"/>
                <w:szCs w:val="21"/>
                <w:highlight w:val="none"/>
              </w:rPr>
              <w:t>☑不允许</w:t>
            </w:r>
          </w:p>
          <w:p w14:paraId="504CA096">
            <w:pPr>
              <w:ind w:right="113" w:firstLine="120"/>
              <w:rPr>
                <w:rFonts w:ascii="宋体" w:hAnsi="宋体" w:cs="宋体"/>
                <w:color w:val="auto"/>
                <w:szCs w:val="21"/>
                <w:highlight w:val="none"/>
                <w:u w:val="single"/>
              </w:rPr>
            </w:pPr>
            <w:r>
              <w:rPr>
                <w:rFonts w:hint="eastAsia" w:ascii="宋体" w:hAnsi="宋体" w:cs="宋体"/>
                <w:color w:val="auto"/>
                <w:szCs w:val="21"/>
                <w:highlight w:val="none"/>
              </w:rPr>
              <w:t>□允许</w:t>
            </w:r>
          </w:p>
        </w:tc>
      </w:tr>
      <w:tr w14:paraId="7CFF1F1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6FD63F8">
            <w:pPr>
              <w:jc w:val="center"/>
              <w:rPr>
                <w:rFonts w:ascii="宋体" w:hAnsi="宋体" w:cs="宋体"/>
                <w:color w:val="auto"/>
                <w:szCs w:val="21"/>
                <w:highlight w:val="none"/>
              </w:rPr>
            </w:pPr>
            <w:r>
              <w:rPr>
                <w:rFonts w:hint="eastAsia" w:ascii="宋体" w:hAnsi="宋体" w:cs="宋体"/>
                <w:color w:val="auto"/>
                <w:szCs w:val="21"/>
                <w:highlight w:val="none"/>
              </w:rPr>
              <w:t>3.7.4</w:t>
            </w:r>
          </w:p>
        </w:tc>
        <w:tc>
          <w:tcPr>
            <w:tcW w:w="2728" w:type="dxa"/>
            <w:tcBorders>
              <w:top w:val="single" w:color="000000" w:sz="4" w:space="0"/>
              <w:left w:val="single" w:color="000000" w:sz="4" w:space="0"/>
              <w:bottom w:val="single" w:color="000000" w:sz="4" w:space="0"/>
              <w:right w:val="single" w:color="000000" w:sz="4" w:space="0"/>
            </w:tcBorders>
            <w:vAlign w:val="center"/>
          </w:tcPr>
          <w:p w14:paraId="6C6CF908">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投标文件副本份数及其他要求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544A6A44">
            <w:pPr>
              <w:autoSpaceDE w:val="0"/>
              <w:autoSpaceDN w:val="0"/>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本项目采用全流程电子投标，不需要提交纸质版的投标文件。</w:t>
            </w:r>
          </w:p>
        </w:tc>
      </w:tr>
      <w:tr w14:paraId="60F2C0D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14C2143">
            <w:pPr>
              <w:jc w:val="center"/>
              <w:rPr>
                <w:rFonts w:ascii="宋体" w:hAnsi="宋体" w:cs="宋体"/>
                <w:color w:val="auto"/>
                <w:szCs w:val="21"/>
                <w:highlight w:val="none"/>
              </w:rPr>
            </w:pPr>
            <w:r>
              <w:rPr>
                <w:rFonts w:hint="eastAsia" w:ascii="宋体" w:hAnsi="宋体" w:cs="宋体"/>
                <w:color w:val="auto"/>
                <w:szCs w:val="21"/>
                <w:highlight w:val="none"/>
              </w:rPr>
              <w:t>3.7.5</w:t>
            </w:r>
          </w:p>
        </w:tc>
        <w:tc>
          <w:tcPr>
            <w:tcW w:w="2728" w:type="dxa"/>
            <w:tcBorders>
              <w:top w:val="single" w:color="000000" w:sz="4" w:space="0"/>
              <w:left w:val="single" w:color="000000" w:sz="4" w:space="0"/>
              <w:bottom w:val="single" w:color="000000" w:sz="4" w:space="0"/>
              <w:right w:val="single" w:color="000000" w:sz="4" w:space="0"/>
            </w:tcBorders>
            <w:vAlign w:val="center"/>
          </w:tcPr>
          <w:p w14:paraId="4FAB7AF0">
            <w:pPr>
              <w:jc w:val="center"/>
              <w:rPr>
                <w:rFonts w:ascii="宋体" w:hAnsi="宋体" w:cs="宋体"/>
                <w:color w:val="auto"/>
                <w:szCs w:val="21"/>
                <w:highlight w:val="none"/>
              </w:rPr>
            </w:pPr>
            <w:r>
              <w:rPr>
                <w:rFonts w:hint="eastAsia" w:ascii="宋体" w:hAnsi="宋体" w:cs="宋体"/>
                <w:color w:val="auto"/>
                <w:szCs w:val="21"/>
                <w:highlight w:val="none"/>
              </w:rPr>
              <w:t>装订的其他要求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621B5C59">
            <w:pPr>
              <w:pStyle w:val="58"/>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1A2E87F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43F31FC4">
            <w:pPr>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728" w:type="dxa"/>
            <w:tcBorders>
              <w:top w:val="single" w:color="000000" w:sz="4" w:space="0"/>
              <w:left w:val="single" w:color="000000" w:sz="4" w:space="0"/>
              <w:bottom w:val="single" w:color="000000" w:sz="4" w:space="0"/>
              <w:right w:val="single" w:color="000000" w:sz="4" w:space="0"/>
            </w:tcBorders>
            <w:vAlign w:val="center"/>
          </w:tcPr>
          <w:p w14:paraId="73A66C1B">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封套上应载明的信息</w:t>
            </w:r>
          </w:p>
        </w:tc>
        <w:tc>
          <w:tcPr>
            <w:tcW w:w="6404" w:type="dxa"/>
            <w:tcBorders>
              <w:top w:val="single" w:color="000000" w:sz="4" w:space="0"/>
              <w:left w:val="single" w:color="000000" w:sz="4" w:space="0"/>
              <w:bottom w:val="single" w:color="000000" w:sz="4" w:space="0"/>
              <w:right w:val="single" w:color="000000" w:sz="12" w:space="0"/>
            </w:tcBorders>
            <w:vAlign w:val="center"/>
          </w:tcPr>
          <w:p w14:paraId="17E496F5">
            <w:pPr>
              <w:pStyle w:val="81"/>
              <w:tabs>
                <w:tab w:val="left" w:pos="733"/>
                <w:tab w:val="left" w:pos="2587"/>
              </w:tabs>
              <w:spacing w:before="85"/>
              <w:ind w:right="101" w:firstLine="210" w:firstLineChars="100"/>
              <w:jc w:val="left"/>
              <w:rPr>
                <w:rFonts w:ascii="宋体" w:hAnsi="宋体" w:cs="宋体"/>
                <w:color w:val="auto"/>
                <w:szCs w:val="21"/>
                <w:highlight w:val="none"/>
              </w:rPr>
            </w:pPr>
            <w:r>
              <w:rPr>
                <w:rFonts w:hint="eastAsia" w:ascii="宋体" w:hAnsi="宋体" w:cs="宋体"/>
                <w:color w:val="auto"/>
                <w:kern w:val="0"/>
                <w:szCs w:val="21"/>
                <w:highlight w:val="none"/>
              </w:rPr>
              <w:t>本项目采用全流程电子投标，不需要提交纸质版的投标文件。</w:t>
            </w:r>
          </w:p>
        </w:tc>
      </w:tr>
      <w:tr w14:paraId="0E721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968" w:type="dxa"/>
            <w:tcBorders>
              <w:top w:val="single" w:color="auto" w:sz="4" w:space="0"/>
              <w:left w:val="single" w:color="auto" w:sz="12" w:space="0"/>
              <w:bottom w:val="single" w:color="auto" w:sz="4" w:space="0"/>
              <w:right w:val="single" w:color="auto" w:sz="4" w:space="0"/>
            </w:tcBorders>
            <w:vAlign w:val="center"/>
          </w:tcPr>
          <w:p w14:paraId="5951A4DE">
            <w:pPr>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728" w:type="dxa"/>
            <w:tcBorders>
              <w:top w:val="single" w:color="auto" w:sz="4" w:space="0"/>
              <w:left w:val="single" w:color="auto" w:sz="4" w:space="0"/>
              <w:bottom w:val="single" w:color="auto" w:sz="4" w:space="0"/>
              <w:right w:val="single" w:color="auto" w:sz="4" w:space="0"/>
            </w:tcBorders>
            <w:vAlign w:val="center"/>
          </w:tcPr>
          <w:p w14:paraId="51D468C1">
            <w:pPr>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404" w:type="dxa"/>
            <w:tcBorders>
              <w:top w:val="single" w:color="auto" w:sz="4" w:space="0"/>
              <w:left w:val="single" w:color="auto" w:sz="4" w:space="0"/>
              <w:bottom w:val="single" w:color="auto" w:sz="4" w:space="0"/>
              <w:right w:val="single" w:color="auto" w:sz="12" w:space="0"/>
            </w:tcBorders>
            <w:vAlign w:val="center"/>
          </w:tcPr>
          <w:p w14:paraId="6BD7076D">
            <w:pPr>
              <w:ind w:firstLine="210" w:firstLineChars="100"/>
              <w:rPr>
                <w:rFonts w:ascii="宋体" w:hAnsi="宋体" w:cs="宋体"/>
                <w:color w:val="auto"/>
                <w:szCs w:val="21"/>
                <w:highlight w:val="none"/>
              </w:rPr>
            </w:pPr>
            <w:r>
              <w:rPr>
                <w:rFonts w:hint="eastAsia" w:ascii="宋体" w:hAnsi="宋体" w:cs="宋体"/>
                <w:color w:val="auto"/>
                <w:szCs w:val="21"/>
                <w:highlight w:val="none"/>
              </w:rPr>
              <w:t>☑否</w:t>
            </w:r>
          </w:p>
          <w:p w14:paraId="7C7BDCCD">
            <w:pPr>
              <w:ind w:firstLine="210" w:firstLineChars="100"/>
              <w:rPr>
                <w:rFonts w:ascii="宋体" w:hAnsi="宋体" w:cs="宋体"/>
                <w:color w:val="auto"/>
                <w:szCs w:val="21"/>
                <w:highlight w:val="none"/>
              </w:rPr>
            </w:pPr>
            <w:r>
              <w:rPr>
                <w:rFonts w:hint="eastAsia" w:ascii="宋体" w:hAnsi="宋体" w:cs="宋体"/>
                <w:color w:val="auto"/>
                <w:szCs w:val="21"/>
                <w:highlight w:val="none"/>
              </w:rPr>
              <w:t>□是，退还时间：</w:t>
            </w:r>
          </w:p>
        </w:tc>
      </w:tr>
      <w:tr w14:paraId="30459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83" w:hRule="atLeast"/>
        </w:trPr>
        <w:tc>
          <w:tcPr>
            <w:tcW w:w="968" w:type="dxa"/>
            <w:tcBorders>
              <w:top w:val="single" w:color="auto" w:sz="4" w:space="0"/>
              <w:left w:val="single" w:color="auto" w:sz="12" w:space="0"/>
              <w:bottom w:val="single" w:color="auto" w:sz="4" w:space="0"/>
              <w:right w:val="single" w:color="auto" w:sz="4" w:space="0"/>
            </w:tcBorders>
            <w:vAlign w:val="center"/>
          </w:tcPr>
          <w:p w14:paraId="21CFB1FC">
            <w:pPr>
              <w:jc w:val="center"/>
              <w:rPr>
                <w:rFonts w:ascii="宋体" w:hAnsi="宋体" w:cs="宋体"/>
                <w:b/>
                <w:color w:val="auto"/>
                <w:szCs w:val="21"/>
                <w:highlight w:val="none"/>
              </w:rPr>
            </w:pPr>
            <w:r>
              <w:rPr>
                <w:rFonts w:hint="eastAsia" w:ascii="宋体" w:hAnsi="宋体" w:cs="宋体"/>
                <w:color w:val="auto"/>
                <w:szCs w:val="21"/>
                <w:highlight w:val="none"/>
              </w:rPr>
              <w:t>5.1</w:t>
            </w:r>
          </w:p>
        </w:tc>
        <w:tc>
          <w:tcPr>
            <w:tcW w:w="2728" w:type="dxa"/>
            <w:tcBorders>
              <w:top w:val="single" w:color="auto" w:sz="4" w:space="0"/>
              <w:left w:val="single" w:color="auto" w:sz="4" w:space="0"/>
              <w:bottom w:val="single" w:color="auto" w:sz="4" w:space="0"/>
              <w:right w:val="single" w:color="auto" w:sz="4" w:space="0"/>
            </w:tcBorders>
            <w:vAlign w:val="center"/>
          </w:tcPr>
          <w:p w14:paraId="17053997">
            <w:pPr>
              <w:autoSpaceDE w:val="0"/>
              <w:autoSpaceDN w:val="0"/>
              <w:jc w:val="center"/>
              <w:rPr>
                <w:rFonts w:ascii="宋体" w:hAnsi="宋体" w:cs="宋体"/>
                <w:b/>
                <w:color w:val="auto"/>
                <w:szCs w:val="21"/>
                <w:highlight w:val="none"/>
              </w:rPr>
            </w:pPr>
            <w:r>
              <w:rPr>
                <w:rFonts w:hint="eastAsia" w:ascii="宋体" w:hAnsi="宋体" w:cs="宋体"/>
                <w:color w:val="auto"/>
                <w:kern w:val="0"/>
                <w:szCs w:val="21"/>
                <w:highlight w:val="none"/>
              </w:rPr>
              <w:t>开标时间和地点</w:t>
            </w:r>
          </w:p>
        </w:tc>
        <w:tc>
          <w:tcPr>
            <w:tcW w:w="6404" w:type="dxa"/>
            <w:tcBorders>
              <w:top w:val="single" w:color="auto" w:sz="4" w:space="0"/>
              <w:left w:val="single" w:color="auto" w:sz="4" w:space="0"/>
              <w:bottom w:val="single" w:color="auto" w:sz="4" w:space="0"/>
              <w:right w:val="single" w:color="auto" w:sz="12" w:space="0"/>
            </w:tcBorders>
            <w:vAlign w:val="center"/>
          </w:tcPr>
          <w:p w14:paraId="251F230E">
            <w:pPr>
              <w:autoSpaceDE w:val="0"/>
              <w:autoSpaceDN w:val="0"/>
              <w:ind w:firstLine="211" w:firstLineChars="100"/>
              <w:jc w:val="left"/>
              <w:rPr>
                <w:rFonts w:ascii="宋体" w:hAnsi="宋体" w:cs="宋体"/>
                <w:color w:val="auto"/>
                <w:kern w:val="0"/>
                <w:szCs w:val="21"/>
                <w:highlight w:val="none"/>
              </w:rPr>
            </w:pPr>
            <w:r>
              <w:rPr>
                <w:rFonts w:hint="eastAsia" w:ascii="宋体" w:hAnsi="宋体" w:cs="宋体"/>
                <w:b/>
                <w:color w:val="auto"/>
                <w:kern w:val="0"/>
                <w:szCs w:val="21"/>
                <w:highlight w:val="none"/>
              </w:rPr>
              <w:t>投标文件第一信封（商务及技术文件）</w:t>
            </w:r>
            <w:r>
              <w:rPr>
                <w:rFonts w:hint="eastAsia" w:ascii="宋体" w:hAnsi="宋体" w:cs="宋体"/>
                <w:color w:val="auto"/>
                <w:kern w:val="0"/>
                <w:szCs w:val="21"/>
                <w:highlight w:val="none"/>
              </w:rPr>
              <w:t>开标时间：同投标截止时间</w:t>
            </w:r>
          </w:p>
          <w:p w14:paraId="0A3C2630">
            <w:pPr>
              <w:autoSpaceDE w:val="0"/>
              <w:autoSpaceDN w:val="0"/>
              <w:jc w:val="left"/>
              <w:rPr>
                <w:rFonts w:ascii="宋体" w:hAnsi="宋体" w:cs="宋体"/>
                <w:color w:val="auto"/>
                <w:kern w:val="0"/>
                <w:szCs w:val="21"/>
                <w:highlight w:val="none"/>
              </w:rPr>
            </w:pPr>
            <w:r>
              <w:rPr>
                <w:rFonts w:hint="eastAsia" w:ascii="宋体" w:hAnsi="宋体" w:cs="宋体"/>
                <w:color w:val="auto"/>
                <w:kern w:val="0"/>
                <w:szCs w:val="21"/>
                <w:highlight w:val="none"/>
              </w:rPr>
              <w:t>开标地点：韶关市公共资源交易中心（广东省韶关市武江区西联镇），具体开标室以当日现场通知为准。</w:t>
            </w:r>
          </w:p>
          <w:p w14:paraId="4DEC4570">
            <w:pPr>
              <w:autoSpaceDE w:val="0"/>
              <w:autoSpaceDN w:val="0"/>
              <w:ind w:firstLine="211" w:firstLineChars="100"/>
              <w:jc w:val="left"/>
              <w:rPr>
                <w:rFonts w:ascii="宋体" w:hAnsi="宋体" w:cs="宋体"/>
                <w:color w:val="auto"/>
                <w:kern w:val="0"/>
                <w:szCs w:val="21"/>
                <w:highlight w:val="none"/>
              </w:rPr>
            </w:pPr>
            <w:r>
              <w:rPr>
                <w:rFonts w:hint="eastAsia" w:ascii="宋体" w:hAnsi="宋体" w:cs="宋体"/>
                <w:b/>
                <w:color w:val="auto"/>
                <w:kern w:val="0"/>
                <w:szCs w:val="21"/>
                <w:highlight w:val="none"/>
              </w:rPr>
              <w:t>投标文件第二信封（报价文件）开标时间</w:t>
            </w:r>
            <w:r>
              <w:rPr>
                <w:rFonts w:hint="eastAsia" w:ascii="宋体" w:hAnsi="宋体" w:cs="宋体"/>
                <w:color w:val="auto"/>
                <w:kern w:val="0"/>
                <w:szCs w:val="21"/>
                <w:highlight w:val="none"/>
              </w:rPr>
              <w:t>：同投标截止时间，且在宣布通过商务文件和技术文件的投标人名单后。</w:t>
            </w:r>
          </w:p>
          <w:p w14:paraId="5C37C00F">
            <w:pPr>
              <w:autoSpaceDE w:val="0"/>
              <w:autoSpaceDN w:val="0"/>
              <w:jc w:val="left"/>
              <w:rPr>
                <w:rFonts w:ascii="宋体" w:hAnsi="宋体" w:cs="宋体"/>
                <w:color w:val="auto"/>
                <w:szCs w:val="21"/>
                <w:highlight w:val="none"/>
              </w:rPr>
            </w:pPr>
            <w:r>
              <w:rPr>
                <w:rFonts w:hint="eastAsia" w:ascii="宋体" w:hAnsi="宋体" w:cs="宋体"/>
                <w:color w:val="auto"/>
                <w:kern w:val="0"/>
                <w:szCs w:val="21"/>
                <w:highlight w:val="none"/>
              </w:rPr>
              <w:t>开标地点：韶关市公共资源交易中心（广东省韶关市武江区西联镇），具体开标室以当日现场通知为准。</w:t>
            </w:r>
          </w:p>
        </w:tc>
      </w:tr>
      <w:tr w14:paraId="71327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09" w:hRule="atLeast"/>
        </w:trPr>
        <w:tc>
          <w:tcPr>
            <w:tcW w:w="968" w:type="dxa"/>
            <w:tcBorders>
              <w:top w:val="single" w:color="auto" w:sz="4" w:space="0"/>
              <w:left w:val="single" w:color="auto" w:sz="12" w:space="0"/>
              <w:bottom w:val="single" w:color="auto" w:sz="4" w:space="0"/>
              <w:right w:val="single" w:color="auto" w:sz="4" w:space="0"/>
            </w:tcBorders>
            <w:vAlign w:val="center"/>
          </w:tcPr>
          <w:p w14:paraId="678CABC9">
            <w:pPr>
              <w:jc w:val="center"/>
              <w:rPr>
                <w:rFonts w:ascii="宋体" w:hAnsi="宋体" w:cs="宋体"/>
                <w:color w:val="auto"/>
                <w:szCs w:val="21"/>
                <w:highlight w:val="none"/>
              </w:rPr>
            </w:pPr>
            <w:r>
              <w:rPr>
                <w:rFonts w:hint="eastAsia" w:ascii="宋体" w:hAnsi="宋体" w:cs="宋体"/>
                <w:color w:val="auto"/>
                <w:szCs w:val="21"/>
                <w:highlight w:val="none"/>
              </w:rPr>
              <w:t>5.2.1</w:t>
            </w:r>
          </w:p>
        </w:tc>
        <w:tc>
          <w:tcPr>
            <w:tcW w:w="2728" w:type="dxa"/>
            <w:tcBorders>
              <w:top w:val="single" w:color="auto" w:sz="4" w:space="0"/>
              <w:left w:val="single" w:color="auto" w:sz="4" w:space="0"/>
              <w:bottom w:val="single" w:color="auto" w:sz="4" w:space="0"/>
              <w:right w:val="single" w:color="auto" w:sz="4" w:space="0"/>
            </w:tcBorders>
            <w:vAlign w:val="center"/>
          </w:tcPr>
          <w:p w14:paraId="41A148A0">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第一个信封（商务及技术文件）开标程序</w:t>
            </w:r>
          </w:p>
        </w:tc>
        <w:tc>
          <w:tcPr>
            <w:tcW w:w="6404" w:type="dxa"/>
            <w:tcBorders>
              <w:top w:val="single" w:color="auto" w:sz="4" w:space="0"/>
              <w:left w:val="single" w:color="auto" w:sz="4" w:space="0"/>
              <w:bottom w:val="single" w:color="auto" w:sz="4" w:space="0"/>
              <w:right w:val="single" w:color="auto" w:sz="12" w:space="0"/>
            </w:tcBorders>
            <w:vAlign w:val="center"/>
          </w:tcPr>
          <w:p w14:paraId="317C6460">
            <w:pPr>
              <w:autoSpaceDE w:val="0"/>
              <w:autoSpaceDN w:val="0"/>
              <w:rPr>
                <w:rFonts w:ascii="宋体" w:hAnsi="宋体" w:cs="宋体"/>
                <w:color w:val="auto"/>
                <w:kern w:val="0"/>
                <w:szCs w:val="21"/>
                <w:highlight w:val="none"/>
                <w:u w:val="single"/>
              </w:rPr>
            </w:pPr>
            <w:r>
              <w:rPr>
                <w:rFonts w:hint="eastAsia" w:ascii="宋体" w:hAnsi="宋体" w:cs="宋体"/>
                <w:color w:val="auto"/>
                <w:kern w:val="0"/>
                <w:szCs w:val="21"/>
                <w:highlight w:val="none"/>
              </w:rPr>
              <w:t>（4）密封情况检查：</w:t>
            </w:r>
            <w:r>
              <w:rPr>
                <w:rFonts w:hint="eastAsia" w:ascii="宋体" w:hAnsi="宋体" w:cs="宋体"/>
                <w:color w:val="auto"/>
                <w:kern w:val="0"/>
                <w:szCs w:val="21"/>
                <w:highlight w:val="none"/>
                <w:u w:val="single"/>
              </w:rPr>
              <w:t>本项目采用全流程电子投标，不需检查密封情况。</w:t>
            </w:r>
          </w:p>
          <w:p w14:paraId="409AB278">
            <w:pPr>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（5）开标顺序：</w:t>
            </w:r>
            <w:r>
              <w:rPr>
                <w:rFonts w:hint="eastAsia" w:ascii="宋体" w:hAnsi="宋体" w:cs="宋体"/>
                <w:color w:val="auto"/>
                <w:kern w:val="0"/>
                <w:szCs w:val="21"/>
                <w:highlight w:val="none"/>
                <w:u w:val="single"/>
              </w:rPr>
              <w:t>对投标截止时间前上传的电子投标文件随机开标，先对投标文件第一信封（商务及技术文件）进行开标，并检查投标保证。</w:t>
            </w:r>
          </w:p>
        </w:tc>
      </w:tr>
      <w:tr w14:paraId="26936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968" w:type="dxa"/>
            <w:tcBorders>
              <w:top w:val="single" w:color="auto" w:sz="4" w:space="0"/>
              <w:left w:val="single" w:color="auto" w:sz="12" w:space="0"/>
              <w:bottom w:val="single" w:color="auto" w:sz="4" w:space="0"/>
              <w:right w:val="single" w:color="auto" w:sz="4" w:space="0"/>
            </w:tcBorders>
            <w:vAlign w:val="center"/>
          </w:tcPr>
          <w:p w14:paraId="2833FF40">
            <w:pPr>
              <w:jc w:val="center"/>
              <w:rPr>
                <w:rFonts w:ascii="宋体" w:hAnsi="宋体" w:cs="宋体"/>
                <w:color w:val="auto"/>
                <w:szCs w:val="21"/>
                <w:highlight w:val="none"/>
              </w:rPr>
            </w:pPr>
            <w:r>
              <w:rPr>
                <w:rFonts w:hint="eastAsia" w:ascii="宋体" w:hAnsi="宋体" w:cs="宋体"/>
                <w:color w:val="auto"/>
                <w:szCs w:val="21"/>
                <w:highlight w:val="none"/>
              </w:rPr>
              <w:t>5.2.3</w:t>
            </w:r>
          </w:p>
        </w:tc>
        <w:tc>
          <w:tcPr>
            <w:tcW w:w="2728" w:type="dxa"/>
            <w:tcBorders>
              <w:top w:val="single" w:color="auto" w:sz="4" w:space="0"/>
              <w:left w:val="single" w:color="auto" w:sz="4" w:space="0"/>
              <w:bottom w:val="single" w:color="auto" w:sz="4" w:space="0"/>
              <w:right w:val="single" w:color="auto" w:sz="4" w:space="0"/>
            </w:tcBorders>
            <w:vAlign w:val="center"/>
          </w:tcPr>
          <w:p w14:paraId="5B5D0959">
            <w:pPr>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第二个信封（报价文件）开标程序</w:t>
            </w:r>
          </w:p>
        </w:tc>
        <w:tc>
          <w:tcPr>
            <w:tcW w:w="6404" w:type="dxa"/>
            <w:tcBorders>
              <w:top w:val="single" w:color="auto" w:sz="4" w:space="0"/>
              <w:left w:val="single" w:color="auto" w:sz="4" w:space="0"/>
              <w:bottom w:val="single" w:color="auto" w:sz="4" w:space="0"/>
              <w:right w:val="single" w:color="auto" w:sz="12" w:space="0"/>
            </w:tcBorders>
            <w:vAlign w:val="center"/>
          </w:tcPr>
          <w:p w14:paraId="5DBD956F">
            <w:pPr>
              <w:autoSpaceDE w:val="0"/>
              <w:autoSpaceDN w:val="0"/>
              <w:rPr>
                <w:rFonts w:ascii="宋体" w:hAnsi="宋体" w:cs="宋体"/>
                <w:color w:val="auto"/>
                <w:kern w:val="0"/>
                <w:szCs w:val="21"/>
                <w:highlight w:val="none"/>
                <w:u w:val="single"/>
              </w:rPr>
            </w:pPr>
            <w:r>
              <w:rPr>
                <w:rFonts w:hint="eastAsia" w:ascii="宋体" w:hAnsi="宋体" w:cs="宋体"/>
                <w:color w:val="auto"/>
                <w:kern w:val="0"/>
                <w:szCs w:val="21"/>
                <w:highlight w:val="none"/>
              </w:rPr>
              <w:t>（4）密封情况检查：</w:t>
            </w:r>
            <w:r>
              <w:rPr>
                <w:rFonts w:hint="eastAsia" w:ascii="宋体" w:hAnsi="宋体" w:cs="宋体"/>
                <w:color w:val="auto"/>
                <w:kern w:val="0"/>
                <w:szCs w:val="21"/>
                <w:highlight w:val="none"/>
                <w:u w:val="single"/>
              </w:rPr>
              <w:t>本项目采用全流程电子投标，不需检查密封情况。</w:t>
            </w:r>
          </w:p>
          <w:p w14:paraId="7FB198B7">
            <w:pPr>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（5）开标顺序：</w:t>
            </w:r>
            <w:r>
              <w:rPr>
                <w:rFonts w:hint="eastAsia" w:ascii="宋体" w:hAnsi="宋体" w:cs="宋体"/>
                <w:color w:val="auto"/>
                <w:kern w:val="0"/>
                <w:szCs w:val="21"/>
                <w:highlight w:val="none"/>
                <w:u w:val="single"/>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064B7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968" w:type="dxa"/>
            <w:tcBorders>
              <w:top w:val="single" w:color="auto" w:sz="4" w:space="0"/>
              <w:left w:val="single" w:color="auto" w:sz="12" w:space="0"/>
              <w:bottom w:val="single" w:color="auto" w:sz="4" w:space="0"/>
              <w:right w:val="single" w:color="auto" w:sz="4" w:space="0"/>
            </w:tcBorders>
            <w:vAlign w:val="center"/>
          </w:tcPr>
          <w:p w14:paraId="436F1A27">
            <w:pPr>
              <w:jc w:val="center"/>
              <w:rPr>
                <w:rFonts w:ascii="宋体" w:hAnsi="宋体" w:cs="宋体"/>
                <w:b/>
                <w:color w:val="auto"/>
                <w:szCs w:val="21"/>
                <w:highlight w:val="none"/>
              </w:rPr>
            </w:pPr>
            <w:r>
              <w:rPr>
                <w:rFonts w:hint="eastAsia" w:ascii="宋体" w:hAnsi="宋体" w:cs="宋体"/>
                <w:color w:val="auto"/>
                <w:szCs w:val="21"/>
                <w:highlight w:val="none"/>
              </w:rPr>
              <w:t>6.1.1</w:t>
            </w:r>
          </w:p>
        </w:tc>
        <w:tc>
          <w:tcPr>
            <w:tcW w:w="2728" w:type="dxa"/>
            <w:tcBorders>
              <w:top w:val="single" w:color="auto" w:sz="4" w:space="0"/>
              <w:left w:val="single" w:color="auto" w:sz="4" w:space="0"/>
              <w:bottom w:val="single" w:color="auto" w:sz="4" w:space="0"/>
              <w:right w:val="single" w:color="auto" w:sz="4" w:space="0"/>
            </w:tcBorders>
            <w:vAlign w:val="center"/>
          </w:tcPr>
          <w:p w14:paraId="463D5C59">
            <w:pPr>
              <w:jc w:val="center"/>
              <w:rPr>
                <w:rFonts w:ascii="宋体" w:hAnsi="宋体" w:cs="宋体"/>
                <w:b/>
                <w:color w:val="auto"/>
                <w:szCs w:val="21"/>
                <w:highlight w:val="none"/>
              </w:rPr>
            </w:pPr>
            <w:r>
              <w:rPr>
                <w:rFonts w:hint="eastAsia" w:ascii="宋体" w:hAnsi="宋体" w:cs="宋体"/>
                <w:color w:val="auto"/>
                <w:szCs w:val="21"/>
                <w:highlight w:val="none"/>
              </w:rPr>
              <w:t>评标委员会的组建</w:t>
            </w:r>
          </w:p>
        </w:tc>
        <w:tc>
          <w:tcPr>
            <w:tcW w:w="6404" w:type="dxa"/>
            <w:tcBorders>
              <w:top w:val="single" w:color="auto" w:sz="4" w:space="0"/>
              <w:left w:val="single" w:color="auto" w:sz="4" w:space="0"/>
              <w:bottom w:val="single" w:color="auto" w:sz="4" w:space="0"/>
              <w:right w:val="single" w:color="auto" w:sz="12" w:space="0"/>
            </w:tcBorders>
            <w:vAlign w:val="center"/>
          </w:tcPr>
          <w:p w14:paraId="52E0B9F0">
            <w:pPr>
              <w:ind w:right="113" w:firstLine="210" w:firstLineChars="100"/>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人</w:t>
            </w:r>
            <w:r>
              <w:rPr>
                <w:rFonts w:hint="eastAsia" w:ascii="宋体" w:hAnsi="宋体" w:cs="宋体"/>
                <w:color w:val="auto"/>
                <w:szCs w:val="21"/>
                <w:highlight w:val="none"/>
              </w:rPr>
              <w:t>，其中招标人代表</w:t>
            </w:r>
            <w:r>
              <w:rPr>
                <w:rFonts w:hint="eastAsia" w:ascii="宋体" w:hAnsi="宋体" w:cs="宋体"/>
                <w:color w:val="auto"/>
                <w:szCs w:val="21"/>
                <w:highlight w:val="none"/>
                <w:u w:val="single"/>
              </w:rPr>
              <w:t>0</w:t>
            </w:r>
            <w:r>
              <w:rPr>
                <w:rFonts w:hint="eastAsia" w:ascii="宋体" w:hAnsi="宋体" w:cs="宋体"/>
                <w:color w:val="auto"/>
                <w:szCs w:val="21"/>
                <w:highlight w:val="none"/>
              </w:rPr>
              <w:t>人，专家</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人（其中经济类专家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人，技术类专家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人）；</w:t>
            </w:r>
          </w:p>
          <w:p w14:paraId="4F44527F">
            <w:pPr>
              <w:ind w:right="113" w:firstLine="210" w:firstLineChars="100"/>
              <w:rPr>
                <w:rFonts w:ascii="宋体" w:hAnsi="宋体" w:cs="宋体"/>
                <w:b/>
                <w:color w:val="auto"/>
                <w:szCs w:val="21"/>
                <w:highlight w:val="none"/>
              </w:rPr>
            </w:pPr>
            <w:r>
              <w:rPr>
                <w:rFonts w:hint="eastAsia" w:ascii="宋体" w:hAnsi="宋体" w:cs="宋体"/>
                <w:color w:val="auto"/>
                <w:szCs w:val="21"/>
                <w:highlight w:val="none"/>
              </w:rPr>
              <w:t>专家确定方式：从广东省综合评标评审专家库-韶关市区域中随机抽取。</w:t>
            </w:r>
          </w:p>
        </w:tc>
      </w:tr>
      <w:tr w14:paraId="2AC0C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6" w:hRule="atLeast"/>
        </w:trPr>
        <w:tc>
          <w:tcPr>
            <w:tcW w:w="968" w:type="dxa"/>
            <w:tcBorders>
              <w:top w:val="single" w:color="auto" w:sz="4" w:space="0"/>
              <w:left w:val="single" w:color="auto" w:sz="12" w:space="0"/>
              <w:bottom w:val="single" w:color="auto" w:sz="4" w:space="0"/>
              <w:right w:val="single" w:color="auto" w:sz="4" w:space="0"/>
            </w:tcBorders>
            <w:vAlign w:val="center"/>
          </w:tcPr>
          <w:p w14:paraId="10452C41">
            <w:pPr>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728" w:type="dxa"/>
            <w:tcBorders>
              <w:top w:val="single" w:color="auto" w:sz="4" w:space="0"/>
              <w:left w:val="single" w:color="auto" w:sz="4" w:space="0"/>
              <w:bottom w:val="single" w:color="auto" w:sz="4" w:space="0"/>
              <w:right w:val="single" w:color="auto" w:sz="4" w:space="0"/>
            </w:tcBorders>
            <w:vAlign w:val="center"/>
          </w:tcPr>
          <w:p w14:paraId="70422854">
            <w:pPr>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6404" w:type="dxa"/>
            <w:tcBorders>
              <w:top w:val="single" w:color="auto" w:sz="4" w:space="0"/>
              <w:left w:val="single" w:color="auto" w:sz="4" w:space="0"/>
              <w:bottom w:val="single" w:color="auto" w:sz="4" w:space="0"/>
              <w:right w:val="single" w:color="auto" w:sz="12" w:space="0"/>
            </w:tcBorders>
            <w:vAlign w:val="center"/>
          </w:tcPr>
          <w:p w14:paraId="674DA51B">
            <w:pPr>
              <w:ind w:left="147" w:leftChars="70"/>
              <w:rPr>
                <w:rFonts w:ascii="宋体" w:hAnsi="宋体" w:cs="宋体"/>
                <w:color w:val="auto"/>
                <w:szCs w:val="21"/>
                <w:highlight w:val="none"/>
              </w:rPr>
            </w:pPr>
            <w:r>
              <w:rPr>
                <w:rFonts w:hint="eastAsia" w:ascii="宋体" w:hAnsi="宋体" w:cs="宋体"/>
                <w:color w:val="auto"/>
                <w:szCs w:val="21"/>
                <w:highlight w:val="none"/>
              </w:rPr>
              <w:t xml:space="preserve"> 3 个</w:t>
            </w:r>
          </w:p>
        </w:tc>
      </w:tr>
      <w:tr w14:paraId="3E0EB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13" w:hRule="atLeast"/>
        </w:trPr>
        <w:tc>
          <w:tcPr>
            <w:tcW w:w="968" w:type="dxa"/>
            <w:tcBorders>
              <w:top w:val="single" w:color="auto" w:sz="4" w:space="0"/>
              <w:left w:val="single" w:color="auto" w:sz="12" w:space="0"/>
              <w:bottom w:val="single" w:color="auto" w:sz="4" w:space="0"/>
              <w:right w:val="single" w:color="auto" w:sz="4" w:space="0"/>
            </w:tcBorders>
            <w:vAlign w:val="center"/>
          </w:tcPr>
          <w:p w14:paraId="19E8789D">
            <w:pPr>
              <w:jc w:val="center"/>
              <w:rPr>
                <w:rFonts w:ascii="宋体" w:hAnsi="宋体" w:cs="宋体"/>
                <w:color w:val="auto"/>
                <w:szCs w:val="21"/>
                <w:highlight w:val="none"/>
              </w:rPr>
            </w:pPr>
            <w:r>
              <w:rPr>
                <w:rFonts w:hint="eastAsia" w:ascii="宋体" w:hAnsi="宋体" w:cs="宋体"/>
                <w:color w:val="auto"/>
                <w:szCs w:val="21"/>
                <w:highlight w:val="none"/>
              </w:rPr>
              <w:t>7.1</w:t>
            </w:r>
          </w:p>
        </w:tc>
        <w:tc>
          <w:tcPr>
            <w:tcW w:w="2728" w:type="dxa"/>
            <w:tcBorders>
              <w:top w:val="single" w:color="auto" w:sz="4" w:space="0"/>
              <w:left w:val="single" w:color="auto" w:sz="4" w:space="0"/>
              <w:bottom w:val="single" w:color="auto" w:sz="4" w:space="0"/>
              <w:right w:val="single" w:color="auto" w:sz="4" w:space="0"/>
            </w:tcBorders>
            <w:vAlign w:val="center"/>
          </w:tcPr>
          <w:p w14:paraId="400FF5B2">
            <w:pPr>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p w14:paraId="0F77BFC4">
            <w:pPr>
              <w:jc w:val="center"/>
              <w:rPr>
                <w:rFonts w:ascii="宋体" w:hAnsi="宋体" w:cs="宋体"/>
                <w:color w:val="auto"/>
                <w:szCs w:val="21"/>
                <w:highlight w:val="none"/>
              </w:rPr>
            </w:pPr>
            <w:r>
              <w:rPr>
                <w:rFonts w:hint="eastAsia" w:ascii="宋体" w:hAnsi="宋体" w:cs="宋体"/>
                <w:color w:val="auto"/>
                <w:szCs w:val="21"/>
                <w:highlight w:val="none"/>
              </w:rPr>
              <w:t>及期限</w:t>
            </w:r>
          </w:p>
        </w:tc>
        <w:tc>
          <w:tcPr>
            <w:tcW w:w="6404" w:type="dxa"/>
            <w:tcBorders>
              <w:top w:val="single" w:color="auto" w:sz="4" w:space="0"/>
              <w:left w:val="single" w:color="auto" w:sz="4" w:space="0"/>
              <w:bottom w:val="single" w:color="auto" w:sz="4" w:space="0"/>
              <w:right w:val="single" w:color="auto" w:sz="12" w:space="0"/>
            </w:tcBorders>
            <w:vAlign w:val="center"/>
          </w:tcPr>
          <w:p w14:paraId="5750F772">
            <w:pPr>
              <w:wordWrap w:val="0"/>
              <w:ind w:left="147" w:leftChars="70"/>
              <w:jc w:val="left"/>
              <w:rPr>
                <w:rFonts w:ascii="宋体" w:hAnsi="宋体" w:cs="宋体"/>
                <w:color w:val="auto"/>
                <w:szCs w:val="21"/>
                <w:highlight w:val="none"/>
              </w:rPr>
            </w:pPr>
            <w:r>
              <w:rPr>
                <w:rFonts w:hint="eastAsia" w:ascii="宋体" w:hAnsi="宋体" w:cs="宋体"/>
                <w:color w:val="auto"/>
                <w:szCs w:val="21"/>
                <w:highlight w:val="none"/>
              </w:rPr>
              <w:t>公示媒介：①广东省招标投标监管网（http://zbtb.gd.gov.cn/）、②全国公共资源交易平台 （广东省·韶关市）（https://ygp.gdzwfw.gov.cn/ggzy-portal/#/440200/index）。</w:t>
            </w:r>
          </w:p>
          <w:p w14:paraId="071BF5CF">
            <w:pPr>
              <w:ind w:left="147" w:leftChars="70"/>
              <w:rPr>
                <w:rFonts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 xml:space="preserve"> 3 日</w:t>
            </w:r>
          </w:p>
          <w:p w14:paraId="0A9E237E">
            <w:pPr>
              <w:ind w:left="145" w:leftChars="69"/>
              <w:rPr>
                <w:rFonts w:ascii="宋体" w:hAnsi="宋体" w:cs="宋体"/>
                <w:color w:val="auto"/>
                <w:szCs w:val="21"/>
                <w:highlight w:val="none"/>
              </w:rPr>
            </w:pPr>
            <w:r>
              <w:rPr>
                <w:rFonts w:hint="eastAsia" w:ascii="宋体" w:hAnsi="宋体" w:cs="宋体"/>
                <w:color w:val="auto"/>
                <w:szCs w:val="21"/>
                <w:highlight w:val="none"/>
              </w:rPr>
              <w:t>公示的其他内容：</w:t>
            </w:r>
            <w:r>
              <w:rPr>
                <w:rFonts w:hint="eastAsia" w:ascii="宋体" w:hAnsi="宋体" w:cs="宋体"/>
                <w:color w:val="auto"/>
                <w:szCs w:val="21"/>
                <w:highlight w:val="none"/>
                <w:u w:val="thick"/>
              </w:rPr>
              <w:t>最新年度信用等级使用情况及所有承诺使用最新年度 AA、A 级投标人的年度信用等级使用情况。</w:t>
            </w:r>
          </w:p>
        </w:tc>
      </w:tr>
      <w:tr w14:paraId="72CF8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968" w:type="dxa"/>
            <w:tcBorders>
              <w:top w:val="single" w:color="auto" w:sz="4" w:space="0"/>
              <w:left w:val="single" w:color="auto" w:sz="12" w:space="0"/>
              <w:bottom w:val="single" w:color="auto" w:sz="4" w:space="0"/>
              <w:right w:val="single" w:color="auto" w:sz="4" w:space="0"/>
            </w:tcBorders>
            <w:vAlign w:val="center"/>
          </w:tcPr>
          <w:p w14:paraId="4CFD0D48">
            <w:pPr>
              <w:jc w:val="center"/>
              <w:rPr>
                <w:rFonts w:ascii="宋体" w:hAnsi="宋体" w:cs="宋体"/>
                <w:b/>
                <w:color w:val="auto"/>
                <w:szCs w:val="21"/>
                <w:highlight w:val="none"/>
              </w:rPr>
            </w:pPr>
            <w:r>
              <w:rPr>
                <w:rFonts w:hint="eastAsia" w:ascii="宋体" w:hAnsi="宋体" w:cs="宋体"/>
                <w:color w:val="auto"/>
                <w:szCs w:val="21"/>
                <w:highlight w:val="none"/>
              </w:rPr>
              <w:t>7.4</w:t>
            </w:r>
          </w:p>
        </w:tc>
        <w:tc>
          <w:tcPr>
            <w:tcW w:w="2728" w:type="dxa"/>
            <w:tcBorders>
              <w:top w:val="single" w:color="auto" w:sz="4" w:space="0"/>
              <w:left w:val="single" w:color="auto" w:sz="4" w:space="0"/>
              <w:bottom w:val="single" w:color="auto" w:sz="4" w:space="0"/>
              <w:right w:val="single" w:color="auto" w:sz="4" w:space="0"/>
            </w:tcBorders>
            <w:vAlign w:val="center"/>
          </w:tcPr>
          <w:p w14:paraId="2D57EB85">
            <w:pPr>
              <w:jc w:val="center"/>
              <w:rPr>
                <w:rFonts w:ascii="宋体" w:hAnsi="宋体" w:cs="宋体"/>
                <w:b/>
                <w:color w:val="auto"/>
                <w:szCs w:val="21"/>
                <w:highlight w:val="none"/>
              </w:rPr>
            </w:pPr>
            <w:r>
              <w:rPr>
                <w:rFonts w:hint="eastAsia" w:ascii="宋体" w:hAnsi="宋体" w:cs="宋体"/>
                <w:color w:val="auto"/>
                <w:szCs w:val="21"/>
                <w:highlight w:val="none"/>
              </w:rPr>
              <w:t>是否授权评标委员会确定中标人</w:t>
            </w:r>
          </w:p>
        </w:tc>
        <w:tc>
          <w:tcPr>
            <w:tcW w:w="6404" w:type="dxa"/>
            <w:tcBorders>
              <w:top w:val="single" w:color="auto" w:sz="4" w:space="0"/>
              <w:left w:val="single" w:color="auto" w:sz="4" w:space="0"/>
              <w:bottom w:val="single" w:color="auto" w:sz="4" w:space="0"/>
              <w:right w:val="single" w:color="auto" w:sz="12" w:space="0"/>
            </w:tcBorders>
            <w:vAlign w:val="center"/>
          </w:tcPr>
          <w:p w14:paraId="5305208C">
            <w:pPr>
              <w:ind w:firstLine="210" w:firstLineChars="100"/>
              <w:rPr>
                <w:rFonts w:ascii="宋体" w:hAnsi="宋体" w:cs="宋体"/>
                <w:color w:val="auto"/>
                <w:szCs w:val="21"/>
                <w:highlight w:val="none"/>
              </w:rPr>
            </w:pPr>
            <w:r>
              <w:rPr>
                <w:rFonts w:hint="eastAsia" w:ascii="宋体" w:hAnsi="宋体" w:cs="宋体"/>
                <w:color w:val="auto"/>
                <w:szCs w:val="21"/>
                <w:highlight w:val="none"/>
              </w:rPr>
              <w:t>□是</w:t>
            </w:r>
          </w:p>
          <w:p w14:paraId="2C87E182">
            <w:pPr>
              <w:ind w:firstLine="210" w:firstLineChars="100"/>
              <w:rPr>
                <w:rFonts w:ascii="宋体" w:hAnsi="宋体" w:cs="宋体"/>
                <w:b/>
                <w:color w:val="auto"/>
                <w:szCs w:val="21"/>
                <w:highlight w:val="none"/>
              </w:rPr>
            </w:pPr>
            <w:r>
              <w:rPr>
                <w:rFonts w:hint="eastAsia" w:ascii="宋体" w:hAnsi="宋体" w:cs="宋体"/>
                <w:color w:val="auto"/>
                <w:szCs w:val="21"/>
                <w:highlight w:val="none"/>
              </w:rPr>
              <w:t>☑否</w:t>
            </w:r>
          </w:p>
        </w:tc>
      </w:tr>
      <w:tr w14:paraId="20B8C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2" w:hRule="atLeast"/>
        </w:trPr>
        <w:tc>
          <w:tcPr>
            <w:tcW w:w="968" w:type="dxa"/>
            <w:tcBorders>
              <w:top w:val="single" w:color="auto" w:sz="4" w:space="0"/>
              <w:left w:val="single" w:color="auto" w:sz="12" w:space="0"/>
              <w:bottom w:val="single" w:color="auto" w:sz="4" w:space="0"/>
              <w:right w:val="single" w:color="auto" w:sz="4" w:space="0"/>
            </w:tcBorders>
            <w:vAlign w:val="center"/>
          </w:tcPr>
          <w:p w14:paraId="68112D4E">
            <w:pPr>
              <w:jc w:val="center"/>
              <w:rPr>
                <w:rFonts w:ascii="宋体" w:hAnsi="宋体" w:cs="宋体"/>
                <w:color w:val="auto"/>
                <w:szCs w:val="21"/>
                <w:highlight w:val="none"/>
              </w:rPr>
            </w:pPr>
            <w:r>
              <w:rPr>
                <w:rFonts w:hint="eastAsia" w:ascii="宋体" w:hAnsi="宋体" w:cs="宋体"/>
                <w:color w:val="auto"/>
                <w:szCs w:val="21"/>
                <w:highlight w:val="none"/>
              </w:rPr>
              <w:t>7.5</w:t>
            </w:r>
          </w:p>
        </w:tc>
        <w:tc>
          <w:tcPr>
            <w:tcW w:w="2728" w:type="dxa"/>
            <w:tcBorders>
              <w:top w:val="single" w:color="auto" w:sz="4" w:space="0"/>
              <w:left w:val="single" w:color="auto" w:sz="4" w:space="0"/>
              <w:bottom w:val="single" w:color="auto" w:sz="4" w:space="0"/>
              <w:right w:val="single" w:color="auto" w:sz="4" w:space="0"/>
            </w:tcBorders>
            <w:vAlign w:val="center"/>
          </w:tcPr>
          <w:p w14:paraId="292C1C6E">
            <w:pPr>
              <w:jc w:val="center"/>
              <w:rPr>
                <w:rFonts w:ascii="宋体" w:hAnsi="宋体" w:cs="宋体"/>
                <w:color w:val="auto"/>
                <w:szCs w:val="21"/>
                <w:highlight w:val="none"/>
              </w:rPr>
            </w:pPr>
            <w:r>
              <w:rPr>
                <w:rFonts w:hint="eastAsia" w:ascii="宋体" w:hAnsi="宋体" w:cs="宋体"/>
                <w:color w:val="auto"/>
                <w:szCs w:val="21"/>
                <w:highlight w:val="none"/>
              </w:rPr>
              <w:t>中标通知书和中标结果通知发出的形式</w:t>
            </w:r>
          </w:p>
        </w:tc>
        <w:tc>
          <w:tcPr>
            <w:tcW w:w="6404" w:type="dxa"/>
            <w:tcBorders>
              <w:top w:val="single" w:color="auto" w:sz="4" w:space="0"/>
              <w:left w:val="single" w:color="auto" w:sz="4" w:space="0"/>
              <w:bottom w:val="single" w:color="auto" w:sz="4" w:space="0"/>
              <w:right w:val="single" w:color="auto" w:sz="12" w:space="0"/>
            </w:tcBorders>
            <w:vAlign w:val="center"/>
          </w:tcPr>
          <w:p w14:paraId="0892F040">
            <w:pPr>
              <w:ind w:firstLine="210" w:firstLineChars="100"/>
              <w:rPr>
                <w:rFonts w:ascii="宋体" w:hAnsi="宋体" w:cs="宋体"/>
                <w:color w:val="auto"/>
                <w:szCs w:val="21"/>
                <w:highlight w:val="none"/>
              </w:rPr>
            </w:pPr>
            <w:r>
              <w:rPr>
                <w:rFonts w:hint="eastAsia" w:ascii="宋体" w:hAnsi="宋体" w:cs="宋体"/>
                <w:color w:val="auto"/>
                <w:szCs w:val="21"/>
                <w:highlight w:val="none"/>
              </w:rPr>
              <w:t>电子形式</w:t>
            </w:r>
          </w:p>
        </w:tc>
      </w:tr>
      <w:tr w14:paraId="099DC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968" w:type="dxa"/>
            <w:tcBorders>
              <w:top w:val="single" w:color="auto" w:sz="4" w:space="0"/>
              <w:left w:val="single" w:color="auto" w:sz="12" w:space="0"/>
              <w:bottom w:val="single" w:color="auto" w:sz="4" w:space="0"/>
              <w:right w:val="single" w:color="auto" w:sz="4" w:space="0"/>
            </w:tcBorders>
            <w:vAlign w:val="center"/>
          </w:tcPr>
          <w:p w14:paraId="6E3DEF6C">
            <w:pPr>
              <w:jc w:val="center"/>
              <w:rPr>
                <w:rFonts w:ascii="宋体" w:hAnsi="宋体" w:cs="宋体"/>
                <w:color w:val="auto"/>
                <w:szCs w:val="21"/>
                <w:highlight w:val="none"/>
              </w:rPr>
            </w:pPr>
            <w:r>
              <w:rPr>
                <w:rFonts w:hint="eastAsia" w:ascii="宋体" w:hAnsi="宋体" w:cs="宋体"/>
                <w:color w:val="auto"/>
                <w:szCs w:val="21"/>
                <w:highlight w:val="none"/>
              </w:rPr>
              <w:t>7.6</w:t>
            </w:r>
          </w:p>
        </w:tc>
        <w:tc>
          <w:tcPr>
            <w:tcW w:w="2728" w:type="dxa"/>
            <w:tcBorders>
              <w:top w:val="single" w:color="auto" w:sz="4" w:space="0"/>
              <w:left w:val="single" w:color="auto" w:sz="4" w:space="0"/>
              <w:bottom w:val="single" w:color="auto" w:sz="4" w:space="0"/>
              <w:right w:val="single" w:color="auto" w:sz="4" w:space="0"/>
            </w:tcBorders>
            <w:vAlign w:val="center"/>
          </w:tcPr>
          <w:p w14:paraId="7602D235">
            <w:pPr>
              <w:jc w:val="center"/>
              <w:rPr>
                <w:rFonts w:ascii="宋体" w:hAnsi="宋体" w:cs="宋体"/>
                <w:color w:val="auto"/>
                <w:szCs w:val="21"/>
                <w:highlight w:val="none"/>
              </w:rPr>
            </w:pPr>
            <w:r>
              <w:rPr>
                <w:rFonts w:hint="eastAsia" w:ascii="宋体" w:hAnsi="宋体" w:cs="宋体"/>
                <w:color w:val="auto"/>
                <w:szCs w:val="21"/>
                <w:highlight w:val="none"/>
              </w:rPr>
              <w:t>中标结果公告媒介</w:t>
            </w:r>
          </w:p>
        </w:tc>
        <w:tc>
          <w:tcPr>
            <w:tcW w:w="6404" w:type="dxa"/>
            <w:tcBorders>
              <w:top w:val="single" w:color="auto" w:sz="4" w:space="0"/>
              <w:left w:val="single" w:color="auto" w:sz="4" w:space="0"/>
              <w:bottom w:val="single" w:color="auto" w:sz="4" w:space="0"/>
              <w:right w:val="single" w:color="auto" w:sz="12" w:space="0"/>
            </w:tcBorders>
            <w:vAlign w:val="center"/>
          </w:tcPr>
          <w:p w14:paraId="39C4B5E9">
            <w:pPr>
              <w:pStyle w:val="81"/>
              <w:spacing w:before="78"/>
              <w:rPr>
                <w:rFonts w:ascii="宋体" w:hAnsi="宋体" w:cs="宋体"/>
                <w:color w:val="auto"/>
                <w:szCs w:val="21"/>
                <w:highlight w:val="none"/>
              </w:rPr>
            </w:pPr>
            <w:r>
              <w:rPr>
                <w:rFonts w:hint="eastAsia" w:ascii="宋体" w:hAnsi="宋体" w:cs="宋体"/>
                <w:color w:val="auto"/>
                <w:szCs w:val="21"/>
                <w:highlight w:val="none"/>
              </w:rPr>
              <w:t>公示媒介：①广东省招标投标监管网（http://zbtb.gd.gov.cn/）、②全国公共资源交易平台 （广东省·韶关市）（https://ygp.gdzwfw.gov.cn/ggzy-portal/#/440200/index）。</w:t>
            </w:r>
          </w:p>
        </w:tc>
      </w:tr>
      <w:tr w14:paraId="0F2A7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82" w:hRule="atLeast"/>
        </w:trPr>
        <w:tc>
          <w:tcPr>
            <w:tcW w:w="968" w:type="dxa"/>
            <w:tcBorders>
              <w:top w:val="single" w:color="auto" w:sz="4" w:space="0"/>
              <w:left w:val="single" w:color="auto" w:sz="12" w:space="0"/>
              <w:bottom w:val="single" w:color="auto" w:sz="4" w:space="0"/>
              <w:right w:val="single" w:color="auto" w:sz="4" w:space="0"/>
            </w:tcBorders>
            <w:vAlign w:val="center"/>
          </w:tcPr>
          <w:p w14:paraId="1672054C">
            <w:pPr>
              <w:jc w:val="center"/>
              <w:rPr>
                <w:rFonts w:ascii="宋体" w:hAnsi="宋体" w:cs="宋体"/>
                <w:color w:val="auto"/>
                <w:szCs w:val="21"/>
                <w:highlight w:val="none"/>
              </w:rPr>
            </w:pPr>
            <w:r>
              <w:rPr>
                <w:rFonts w:hint="eastAsia" w:ascii="宋体" w:hAnsi="宋体" w:cs="宋体"/>
                <w:color w:val="auto"/>
                <w:szCs w:val="21"/>
                <w:highlight w:val="none"/>
              </w:rPr>
              <w:t>7.7.1</w:t>
            </w:r>
          </w:p>
        </w:tc>
        <w:tc>
          <w:tcPr>
            <w:tcW w:w="2728" w:type="dxa"/>
            <w:tcBorders>
              <w:top w:val="single" w:color="auto" w:sz="4" w:space="0"/>
              <w:left w:val="single" w:color="auto" w:sz="4" w:space="0"/>
              <w:bottom w:val="single" w:color="auto" w:sz="4" w:space="0"/>
              <w:right w:val="single" w:color="auto" w:sz="4" w:space="0"/>
            </w:tcBorders>
            <w:vAlign w:val="center"/>
          </w:tcPr>
          <w:p w14:paraId="4D2EAA2F">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404" w:type="dxa"/>
            <w:tcBorders>
              <w:top w:val="single" w:color="auto" w:sz="4" w:space="0"/>
              <w:left w:val="single" w:color="auto" w:sz="4" w:space="0"/>
              <w:bottom w:val="single" w:color="auto" w:sz="4" w:space="0"/>
              <w:right w:val="single" w:color="auto" w:sz="12" w:space="0"/>
            </w:tcBorders>
            <w:vAlign w:val="center"/>
          </w:tcPr>
          <w:p w14:paraId="40F015F9">
            <w:pPr>
              <w:ind w:right="113" w:firstLine="210" w:firstLineChars="100"/>
              <w:rPr>
                <w:rFonts w:ascii="宋体" w:hAnsi="宋体" w:cs="宋体"/>
                <w:color w:val="auto"/>
                <w:szCs w:val="21"/>
                <w:highlight w:val="none"/>
              </w:rPr>
            </w:pPr>
            <w:r>
              <w:rPr>
                <w:rFonts w:hint="eastAsia" w:ascii="宋体" w:hAnsi="宋体" w:cs="宋体"/>
                <w:color w:val="auto"/>
                <w:szCs w:val="21"/>
                <w:highlight w:val="none"/>
              </w:rPr>
              <w:t>是否要求中标人提交履约保证金：</w:t>
            </w:r>
          </w:p>
          <w:p w14:paraId="11A044C0">
            <w:pPr>
              <w:ind w:left="105" w:leftChars="50" w:right="113"/>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要求，履约担保形式：</w:t>
            </w:r>
            <w:r>
              <w:rPr>
                <w:rFonts w:hint="eastAsia" w:ascii="宋体" w:hAnsi="宋体" w:cs="宋体"/>
                <w:color w:val="auto"/>
                <w:szCs w:val="21"/>
                <w:highlight w:val="none"/>
                <w:u w:val="single"/>
              </w:rPr>
              <w:t>由投标人自主选择采用现金（或支票）、或银行保函或其他合法形式。</w:t>
            </w:r>
          </w:p>
          <w:p w14:paraId="6B4A65D3">
            <w:pPr>
              <w:ind w:left="105" w:leftChars="50" w:right="113"/>
              <w:rPr>
                <w:rFonts w:ascii="宋体" w:hAnsi="宋体" w:cs="宋体"/>
                <w:color w:val="auto"/>
                <w:szCs w:val="21"/>
                <w:highlight w:val="none"/>
                <w:u w:val="single"/>
              </w:rPr>
            </w:pPr>
            <w:r>
              <w:rPr>
                <w:rFonts w:hint="eastAsia" w:ascii="宋体" w:hAnsi="宋体" w:cs="宋体"/>
                <w:color w:val="auto"/>
                <w:szCs w:val="21"/>
                <w:highlight w:val="none"/>
              </w:rPr>
              <w:t xml:space="preserve">   履约担保金额：</w:t>
            </w:r>
            <w:r>
              <w:rPr>
                <w:rFonts w:hint="eastAsia" w:ascii="宋体" w:hAnsi="宋体" w:cs="宋体"/>
                <w:color w:val="auto"/>
                <w:szCs w:val="21"/>
                <w:highlight w:val="none"/>
                <w:u w:val="single"/>
              </w:rPr>
              <w:t>中标合同额的3%。</w:t>
            </w:r>
          </w:p>
          <w:p w14:paraId="4FAB3688">
            <w:pPr>
              <w:ind w:left="105" w:leftChars="50" w:right="113"/>
              <w:rPr>
                <w:rFonts w:ascii="宋体" w:hAnsi="宋体" w:cs="宋体"/>
                <w:color w:val="auto"/>
                <w:szCs w:val="21"/>
                <w:highlight w:val="none"/>
                <w:u w:val="single"/>
              </w:rPr>
            </w:pPr>
            <w:r>
              <w:rPr>
                <w:rFonts w:hint="eastAsia" w:ascii="宋体" w:hAnsi="宋体" w:cs="宋体"/>
                <w:color w:val="auto"/>
                <w:szCs w:val="21"/>
                <w:highlight w:val="none"/>
              </w:rPr>
              <w:t xml:space="preserve">   采用银行保函时，</w:t>
            </w:r>
            <w:r>
              <w:rPr>
                <w:rFonts w:hint="eastAsia" w:ascii="宋体" w:hAnsi="宋体" w:cs="宋体"/>
                <w:color w:val="auto"/>
                <w:szCs w:val="21"/>
                <w:highlight w:val="none"/>
                <w:u w:val="single"/>
              </w:rPr>
              <w:t>出具履约担保的银行级别：投标人公司注册所在地的全国性国有商业银行或股份制商业银行的分支机构。</w:t>
            </w:r>
          </w:p>
          <w:p w14:paraId="6EF80404">
            <w:pPr>
              <w:ind w:left="105" w:leftChars="50" w:right="113"/>
              <w:rPr>
                <w:rFonts w:ascii="宋体" w:hAnsi="宋体" w:cs="宋体"/>
                <w:color w:val="auto"/>
                <w:szCs w:val="21"/>
                <w:highlight w:val="none"/>
              </w:rPr>
            </w:pPr>
            <w:r>
              <w:rPr>
                <w:rFonts w:hint="eastAsia" w:ascii="宋体" w:hAnsi="宋体" w:cs="宋体"/>
                <w:color w:val="auto"/>
                <w:szCs w:val="21"/>
                <w:highlight w:val="none"/>
              </w:rPr>
              <w:t>□不要求</w:t>
            </w:r>
          </w:p>
        </w:tc>
      </w:tr>
      <w:tr w14:paraId="5CEDA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68" w:type="dxa"/>
            <w:tcBorders>
              <w:top w:val="single" w:color="auto" w:sz="4" w:space="0"/>
              <w:left w:val="single" w:color="auto" w:sz="12" w:space="0"/>
              <w:bottom w:val="single" w:color="auto" w:sz="4" w:space="0"/>
              <w:right w:val="single" w:color="auto" w:sz="4" w:space="0"/>
            </w:tcBorders>
            <w:vAlign w:val="center"/>
          </w:tcPr>
          <w:p w14:paraId="26857815">
            <w:pPr>
              <w:jc w:val="center"/>
              <w:rPr>
                <w:rFonts w:ascii="宋体" w:hAnsi="宋体" w:cs="宋体"/>
                <w:color w:val="auto"/>
                <w:szCs w:val="21"/>
                <w:highlight w:val="none"/>
              </w:rPr>
            </w:pPr>
            <w:r>
              <w:rPr>
                <w:rFonts w:hint="eastAsia" w:ascii="宋体" w:hAnsi="宋体" w:cs="宋体"/>
                <w:color w:val="auto"/>
                <w:szCs w:val="21"/>
                <w:highlight w:val="none"/>
              </w:rPr>
              <w:t>8.5.1</w:t>
            </w:r>
          </w:p>
        </w:tc>
        <w:tc>
          <w:tcPr>
            <w:tcW w:w="2728" w:type="dxa"/>
            <w:tcBorders>
              <w:top w:val="single" w:color="auto" w:sz="4" w:space="0"/>
              <w:left w:val="single" w:color="auto" w:sz="4" w:space="0"/>
              <w:bottom w:val="single" w:color="auto" w:sz="4" w:space="0"/>
              <w:right w:val="single" w:color="auto" w:sz="4" w:space="0"/>
            </w:tcBorders>
            <w:vAlign w:val="center"/>
          </w:tcPr>
          <w:p w14:paraId="770CDADE">
            <w:pPr>
              <w:jc w:val="center"/>
              <w:rPr>
                <w:rFonts w:ascii="宋体" w:hAnsi="宋体" w:cs="宋体"/>
                <w:color w:val="auto"/>
                <w:szCs w:val="21"/>
                <w:highlight w:val="none"/>
              </w:rPr>
            </w:pPr>
            <w:r>
              <w:rPr>
                <w:rFonts w:hint="eastAsia" w:ascii="宋体" w:hAnsi="宋体" w:cs="宋体"/>
                <w:color w:val="auto"/>
                <w:szCs w:val="21"/>
                <w:highlight w:val="none"/>
              </w:rPr>
              <w:t>监督部门</w:t>
            </w:r>
          </w:p>
        </w:tc>
        <w:tc>
          <w:tcPr>
            <w:tcW w:w="6404" w:type="dxa"/>
            <w:tcBorders>
              <w:top w:val="single" w:color="auto" w:sz="4" w:space="0"/>
              <w:left w:val="single" w:color="auto" w:sz="4" w:space="0"/>
              <w:bottom w:val="single" w:color="auto" w:sz="4" w:space="0"/>
              <w:right w:val="single" w:color="auto" w:sz="12" w:space="0"/>
            </w:tcBorders>
            <w:vAlign w:val="center"/>
          </w:tcPr>
          <w:p w14:paraId="49714CB3">
            <w:pPr>
              <w:ind w:left="113" w:right="113"/>
              <w:rPr>
                <w:rFonts w:ascii="宋体" w:hAnsi="宋体" w:cs="宋体"/>
                <w:color w:val="auto"/>
                <w:szCs w:val="21"/>
                <w:highlight w:val="none"/>
              </w:rPr>
            </w:pPr>
            <w:r>
              <w:rPr>
                <w:rFonts w:hint="eastAsia" w:ascii="宋体" w:hAnsi="宋体" w:cs="宋体"/>
                <w:color w:val="auto"/>
                <w:szCs w:val="21"/>
                <w:highlight w:val="none"/>
              </w:rPr>
              <w:t>监督部门</w:t>
            </w:r>
            <w:r>
              <w:rPr>
                <w:rFonts w:ascii="宋体" w:hAnsi="宋体" w:cs="宋体"/>
                <w:color w:val="auto"/>
                <w:szCs w:val="21"/>
                <w:highlight w:val="none"/>
              </w:rPr>
              <w:t>：</w:t>
            </w:r>
            <w:r>
              <w:rPr>
                <w:rFonts w:hint="eastAsia" w:ascii="宋体" w:hAnsi="宋体" w:cs="宋体"/>
                <w:color w:val="auto"/>
                <w:szCs w:val="21"/>
                <w:highlight w:val="none"/>
              </w:rPr>
              <w:t>韶关市武江区住房和城乡建设局（韶关市武江区交通运输局）</w:t>
            </w:r>
          </w:p>
          <w:p w14:paraId="705D2A3A">
            <w:pPr>
              <w:ind w:left="113" w:right="113"/>
              <w:rPr>
                <w:rFonts w:ascii="宋体" w:hAnsi="宋体" w:cs="宋体"/>
                <w:color w:val="auto"/>
                <w:szCs w:val="21"/>
                <w:highlight w:val="none"/>
              </w:rPr>
            </w:pPr>
            <w:r>
              <w:rPr>
                <w:rFonts w:hint="eastAsia" w:ascii="宋体" w:hAnsi="宋体" w:cs="宋体"/>
                <w:color w:val="auto"/>
                <w:szCs w:val="21"/>
                <w:highlight w:val="none"/>
              </w:rPr>
              <w:t>电   话：0751-8773438</w:t>
            </w:r>
          </w:p>
          <w:p w14:paraId="5B80EC97">
            <w:pPr>
              <w:ind w:left="113" w:right="113"/>
              <w:rPr>
                <w:rFonts w:ascii="宋体" w:hAnsi="宋体" w:cs="宋体"/>
                <w:color w:val="auto"/>
                <w:szCs w:val="21"/>
                <w:highlight w:val="none"/>
              </w:rPr>
            </w:pPr>
            <w:r>
              <w:rPr>
                <w:rFonts w:hint="eastAsia" w:ascii="宋体" w:hAnsi="宋体" w:cs="宋体"/>
                <w:color w:val="auto"/>
                <w:szCs w:val="21"/>
                <w:highlight w:val="none"/>
              </w:rPr>
              <w:t xml:space="preserve">传   真：0751-8773438 </w:t>
            </w:r>
          </w:p>
          <w:p w14:paraId="14434FA6">
            <w:pPr>
              <w:ind w:left="113" w:right="113"/>
              <w:rPr>
                <w:rFonts w:ascii="宋体" w:hAnsi="宋体" w:cs="宋体"/>
                <w:color w:val="auto"/>
                <w:szCs w:val="21"/>
                <w:highlight w:val="none"/>
              </w:rPr>
            </w:pPr>
            <w:r>
              <w:rPr>
                <w:rFonts w:hint="eastAsia" w:ascii="宋体" w:hAnsi="宋体" w:cs="宋体"/>
                <w:color w:val="auto"/>
                <w:szCs w:val="21"/>
                <w:highlight w:val="none"/>
              </w:rPr>
              <w:t>地   址：广东省韶关武江区盆景山路2号</w:t>
            </w:r>
          </w:p>
          <w:p w14:paraId="56DA4367">
            <w:pPr>
              <w:wordWrap w:val="0"/>
              <w:topLinePunct/>
              <w:spacing w:before="24"/>
              <w:ind w:left="137"/>
              <w:rPr>
                <w:rFonts w:ascii="宋体" w:hAnsi="宋体" w:cs="宋体"/>
                <w:color w:val="auto"/>
                <w:szCs w:val="21"/>
                <w:highlight w:val="none"/>
              </w:rPr>
            </w:pPr>
            <w:r>
              <w:rPr>
                <w:rFonts w:hint="eastAsia" w:ascii="宋体" w:hAnsi="宋体" w:cs="宋体"/>
                <w:color w:val="auto"/>
                <w:szCs w:val="21"/>
                <w:highlight w:val="none"/>
              </w:rPr>
              <w:t xml:space="preserve">邮政编码：512000 </w:t>
            </w:r>
          </w:p>
          <w:p w14:paraId="1EF2E818">
            <w:pPr>
              <w:ind w:left="113" w:right="113"/>
              <w:rPr>
                <w:rFonts w:ascii="宋体" w:hAnsi="宋体" w:cs="宋体"/>
                <w:color w:val="auto"/>
                <w:szCs w:val="21"/>
                <w:highlight w:val="none"/>
              </w:rPr>
            </w:pPr>
          </w:p>
          <w:p w14:paraId="00B6B83D">
            <w:pPr>
              <w:ind w:left="113" w:right="113"/>
              <w:rPr>
                <w:rFonts w:ascii="宋体" w:hAnsi="宋体" w:cs="宋体"/>
                <w:color w:val="auto"/>
                <w:szCs w:val="21"/>
                <w:highlight w:val="none"/>
              </w:rPr>
            </w:pPr>
            <w:r>
              <w:rPr>
                <w:rFonts w:hint="eastAsia" w:ascii="宋体" w:hAnsi="宋体" w:cs="宋体"/>
                <w:color w:val="auto"/>
                <w:szCs w:val="21"/>
                <w:highlight w:val="none"/>
              </w:rPr>
              <w:t>项目管理单位：韶关市武江区地方公路管理站</w:t>
            </w:r>
          </w:p>
          <w:p w14:paraId="1EE1FB9D">
            <w:pPr>
              <w:ind w:left="113" w:right="113"/>
              <w:rPr>
                <w:rFonts w:ascii="宋体" w:hAnsi="宋体" w:cs="宋体"/>
                <w:color w:val="auto"/>
                <w:szCs w:val="21"/>
                <w:highlight w:val="none"/>
              </w:rPr>
            </w:pPr>
            <w:r>
              <w:rPr>
                <w:rFonts w:hint="eastAsia" w:ascii="宋体" w:hAnsi="宋体" w:cs="宋体"/>
                <w:color w:val="auto"/>
                <w:szCs w:val="21"/>
                <w:highlight w:val="none"/>
              </w:rPr>
              <w:t>联 系 人：冯工</w:t>
            </w:r>
          </w:p>
          <w:p w14:paraId="1ED39AF2">
            <w:pPr>
              <w:ind w:left="113" w:right="113"/>
              <w:rPr>
                <w:rFonts w:ascii="宋体" w:hAnsi="宋体" w:cs="宋体"/>
                <w:color w:val="auto"/>
                <w:szCs w:val="21"/>
                <w:highlight w:val="none"/>
              </w:rPr>
            </w:pPr>
            <w:r>
              <w:rPr>
                <w:rFonts w:hint="eastAsia" w:ascii="宋体" w:hAnsi="宋体" w:cs="宋体"/>
                <w:color w:val="auto"/>
                <w:szCs w:val="21"/>
                <w:highlight w:val="none"/>
              </w:rPr>
              <w:t>电    话：0751-8778693</w:t>
            </w:r>
          </w:p>
          <w:p w14:paraId="41A0073F">
            <w:pPr>
              <w:ind w:left="113" w:right="113"/>
              <w:rPr>
                <w:rFonts w:ascii="宋体" w:hAnsi="宋体" w:cs="宋体"/>
                <w:color w:val="auto"/>
                <w:szCs w:val="21"/>
                <w:highlight w:val="none"/>
              </w:rPr>
            </w:pPr>
            <w:r>
              <w:rPr>
                <w:rFonts w:hint="eastAsia" w:ascii="宋体" w:hAnsi="宋体" w:cs="宋体"/>
                <w:color w:val="auto"/>
                <w:szCs w:val="21"/>
                <w:highlight w:val="none"/>
              </w:rPr>
              <w:t>传    真：0751-8778693</w:t>
            </w:r>
          </w:p>
          <w:p w14:paraId="457039BD">
            <w:pPr>
              <w:ind w:left="113" w:right="113"/>
              <w:rPr>
                <w:rFonts w:ascii="宋体" w:hAnsi="宋体" w:cs="宋体"/>
                <w:color w:val="auto"/>
                <w:szCs w:val="21"/>
                <w:highlight w:val="none"/>
              </w:rPr>
            </w:pPr>
            <w:r>
              <w:rPr>
                <w:rFonts w:hint="eastAsia" w:ascii="宋体" w:hAnsi="宋体" w:cs="宋体"/>
                <w:color w:val="auto"/>
                <w:szCs w:val="21"/>
                <w:highlight w:val="none"/>
              </w:rPr>
              <w:t>地    址：韶关市武江区沙湖路18号副楼</w:t>
            </w:r>
          </w:p>
          <w:p w14:paraId="27CB4949">
            <w:pPr>
              <w:ind w:left="113" w:right="113"/>
              <w:rPr>
                <w:color w:val="auto"/>
                <w:highlight w:val="none"/>
              </w:rPr>
            </w:pPr>
            <w:r>
              <w:rPr>
                <w:rFonts w:hint="eastAsia" w:ascii="宋体" w:hAnsi="宋体" w:cs="宋体"/>
                <w:color w:val="auto"/>
                <w:szCs w:val="21"/>
                <w:highlight w:val="none"/>
              </w:rPr>
              <w:t>邮政编码：512000</w:t>
            </w:r>
          </w:p>
        </w:tc>
      </w:tr>
      <w:tr w14:paraId="7EB27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7" w:hRule="atLeast"/>
        </w:trPr>
        <w:tc>
          <w:tcPr>
            <w:tcW w:w="968" w:type="dxa"/>
            <w:tcBorders>
              <w:top w:val="single" w:color="auto" w:sz="4" w:space="0"/>
              <w:left w:val="single" w:color="auto" w:sz="12" w:space="0"/>
              <w:bottom w:val="single" w:color="auto" w:sz="4" w:space="0"/>
              <w:right w:val="single" w:color="auto" w:sz="4" w:space="0"/>
            </w:tcBorders>
            <w:vAlign w:val="center"/>
          </w:tcPr>
          <w:p w14:paraId="0EDF8A82">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2728" w:type="dxa"/>
            <w:tcBorders>
              <w:top w:val="single" w:color="auto" w:sz="4" w:space="0"/>
              <w:left w:val="single" w:color="auto" w:sz="4" w:space="0"/>
              <w:bottom w:val="single" w:color="auto" w:sz="4" w:space="0"/>
              <w:right w:val="single" w:color="auto" w:sz="4" w:space="0"/>
            </w:tcBorders>
            <w:vAlign w:val="center"/>
          </w:tcPr>
          <w:p w14:paraId="000157AF">
            <w:pPr>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是否采用电子招标投标</w:t>
            </w:r>
          </w:p>
        </w:tc>
        <w:tc>
          <w:tcPr>
            <w:tcW w:w="6404" w:type="dxa"/>
            <w:tcBorders>
              <w:top w:val="single" w:color="auto" w:sz="4" w:space="0"/>
              <w:left w:val="single" w:color="auto" w:sz="4" w:space="0"/>
              <w:bottom w:val="single" w:color="auto" w:sz="4" w:space="0"/>
              <w:right w:val="single" w:color="auto" w:sz="12" w:space="0"/>
            </w:tcBorders>
            <w:vAlign w:val="center"/>
          </w:tcPr>
          <w:p w14:paraId="62F6BCA9">
            <w:pPr>
              <w:autoSpaceDE w:val="0"/>
              <w:autoSpaceDN w:val="0"/>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□否</w:t>
            </w:r>
          </w:p>
          <w:p w14:paraId="00B52AEC">
            <w:pPr>
              <w:autoSpaceDE w:val="0"/>
              <w:autoSpaceDN w:val="0"/>
              <w:ind w:firstLine="210" w:firstLineChars="10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是，具体要求：</w:t>
            </w:r>
          </w:p>
          <w:p w14:paraId="66682B2D">
            <w:pPr>
              <w:pStyle w:val="83"/>
              <w:ind w:firstLine="422" w:firstLineChars="200"/>
              <w:rPr>
                <w:rFonts w:ascii="宋体" w:hAnsi="宋体" w:cs="宋体"/>
                <w:color w:val="auto"/>
                <w:szCs w:val="21"/>
                <w:highlight w:val="none"/>
              </w:rPr>
            </w:pPr>
            <w:r>
              <w:rPr>
                <w:rFonts w:hint="eastAsia" w:ascii="宋体" w:hAnsi="宋体" w:cs="宋体"/>
                <w:b/>
                <w:bCs/>
                <w:color w:val="auto"/>
                <w:kern w:val="0"/>
                <w:szCs w:val="21"/>
                <w:highlight w:val="none"/>
                <w:u w:val="single"/>
              </w:rPr>
              <w:t>投标人必须在规定的截止时间前使用建设工程交易平台完成电子投标(包括缴纳投标保证金)。</w:t>
            </w:r>
          </w:p>
        </w:tc>
      </w:tr>
      <w:tr w14:paraId="0EFD5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0100" w:type="dxa"/>
            <w:gridSpan w:val="3"/>
            <w:tcBorders>
              <w:top w:val="single" w:color="auto" w:sz="4" w:space="0"/>
              <w:left w:val="single" w:color="auto" w:sz="12" w:space="0"/>
              <w:bottom w:val="single" w:color="auto" w:sz="4" w:space="0"/>
              <w:right w:val="single" w:color="auto" w:sz="12" w:space="0"/>
            </w:tcBorders>
            <w:vAlign w:val="center"/>
          </w:tcPr>
          <w:p w14:paraId="2CDB2D66">
            <w:pPr>
              <w:rPr>
                <w:rFonts w:ascii="宋体" w:hAnsi="宋体" w:cs="宋体"/>
                <w:color w:val="auto"/>
                <w:szCs w:val="21"/>
                <w:highlight w:val="none"/>
              </w:rPr>
            </w:pPr>
            <w:r>
              <w:rPr>
                <w:rFonts w:hint="eastAsia" w:ascii="宋体" w:hAnsi="宋体" w:cs="宋体"/>
                <w:color w:val="auto"/>
                <w:szCs w:val="21"/>
                <w:highlight w:val="none"/>
              </w:rPr>
              <w:t>需补充的其他内容</w:t>
            </w:r>
          </w:p>
        </w:tc>
      </w:tr>
      <w:tr w14:paraId="6BBDD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314CE635">
            <w:pPr>
              <w:autoSpaceDE w:val="0"/>
              <w:autoSpaceDN w:val="0"/>
              <w:jc w:val="center"/>
              <w:rPr>
                <w:rFonts w:ascii="宋体" w:hAnsi="宋体" w:cs="宋体"/>
                <w:bCs/>
                <w:color w:val="auto"/>
                <w:szCs w:val="21"/>
                <w:highlight w:val="none"/>
              </w:rPr>
            </w:pPr>
            <w:r>
              <w:rPr>
                <w:rFonts w:hint="eastAsia" w:ascii="宋体" w:hAnsi="宋体" w:cs="宋体"/>
                <w:bCs/>
                <w:color w:val="auto"/>
                <w:kern w:val="0"/>
                <w:szCs w:val="21"/>
                <w:highlight w:val="none"/>
              </w:rPr>
              <w:t>1.4.4</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7A69C7F0">
            <w:pPr>
              <w:rPr>
                <w:rFonts w:ascii="宋体" w:hAnsi="宋体" w:cs="宋体"/>
                <w:color w:val="auto"/>
                <w:szCs w:val="21"/>
                <w:highlight w:val="none"/>
              </w:rPr>
            </w:pPr>
            <w:r>
              <w:rPr>
                <w:rFonts w:hint="eastAsia" w:ascii="宋体" w:hAnsi="宋体" w:cs="宋体"/>
                <w:color w:val="auto"/>
                <w:szCs w:val="21"/>
                <w:highlight w:val="none"/>
              </w:rPr>
              <w:t>投标人须知正文</w:t>
            </w:r>
          </w:p>
          <w:p w14:paraId="3FFE4C94">
            <w:pPr>
              <w:rPr>
                <w:rFonts w:ascii="宋体" w:hAnsi="宋体" w:cs="宋体"/>
                <w:b/>
                <w:bCs/>
                <w:color w:val="auto"/>
                <w:szCs w:val="21"/>
                <w:highlight w:val="none"/>
              </w:rPr>
            </w:pPr>
            <w:r>
              <w:rPr>
                <w:rFonts w:hint="eastAsia" w:ascii="宋体" w:hAnsi="宋体" w:cs="宋体"/>
                <w:b/>
                <w:bCs/>
                <w:color w:val="auto"/>
                <w:szCs w:val="21"/>
                <w:highlight w:val="none"/>
              </w:rPr>
              <w:t>第 1.4.4 项中（1）目中的“招标项目所在地”指“广东省”。</w:t>
            </w:r>
          </w:p>
          <w:p w14:paraId="64224C6E">
            <w:pPr>
              <w:rPr>
                <w:rFonts w:ascii="宋体" w:hAnsi="宋体" w:cs="宋体"/>
                <w:b/>
                <w:bCs/>
                <w:color w:val="auto"/>
                <w:szCs w:val="21"/>
                <w:highlight w:val="none"/>
              </w:rPr>
            </w:pPr>
            <w:r>
              <w:rPr>
                <w:rFonts w:hint="eastAsia" w:ascii="宋体" w:hAnsi="宋体" w:cs="宋体"/>
                <w:b/>
                <w:bCs/>
                <w:color w:val="auto"/>
                <w:szCs w:val="21"/>
                <w:highlight w:val="none"/>
              </w:rPr>
              <w:t>第 1.4.4（6）目内容细化如下：</w:t>
            </w:r>
          </w:p>
          <w:p w14:paraId="3789C8EB">
            <w:pPr>
              <w:rPr>
                <w:rFonts w:ascii="宋体" w:hAnsi="宋体" w:cs="宋体"/>
                <w:color w:val="auto"/>
                <w:szCs w:val="21"/>
                <w:highlight w:val="none"/>
              </w:rPr>
            </w:pPr>
            <w:r>
              <w:rPr>
                <w:rFonts w:hint="eastAsia" w:ascii="宋体" w:hAnsi="宋体" w:cs="宋体"/>
                <w:color w:val="auto"/>
                <w:szCs w:val="21"/>
                <w:highlight w:val="none"/>
              </w:rPr>
              <w:t>（6）投标人及其法定代表人、拟委任的项目经理、项目总工在近三年内有行贿犯罪行为的（以投标人投标函中的承诺为准）。</w:t>
            </w:r>
          </w:p>
        </w:tc>
      </w:tr>
      <w:tr w14:paraId="1BBF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65393DFF">
            <w:pPr>
              <w:jc w:val="center"/>
              <w:rPr>
                <w:rFonts w:ascii="宋体" w:hAnsi="宋体" w:cs="宋体"/>
                <w:color w:val="auto"/>
                <w:szCs w:val="21"/>
                <w:highlight w:val="none"/>
              </w:rPr>
            </w:pPr>
            <w:r>
              <w:rPr>
                <w:rFonts w:hint="eastAsia" w:ascii="宋体" w:hAnsi="宋体" w:cs="宋体"/>
                <w:color w:val="auto"/>
                <w:szCs w:val="21"/>
                <w:highlight w:val="none"/>
              </w:rPr>
              <w:t>2.2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D154771">
            <w:pPr>
              <w:pStyle w:val="58"/>
              <w:jc w:val="both"/>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在投标人须知范本原文增加内容如下：</w:t>
            </w:r>
          </w:p>
          <w:p w14:paraId="5B744914">
            <w:pPr>
              <w:ind w:firstLine="420" w:firstLineChars="200"/>
              <w:rPr>
                <w:rFonts w:ascii="宋体" w:hAnsi="宋体" w:cs="宋体"/>
                <w:color w:val="auto"/>
                <w:szCs w:val="21"/>
                <w:highlight w:val="none"/>
              </w:rPr>
            </w:pPr>
            <w:r>
              <w:rPr>
                <w:rFonts w:hint="eastAsia" w:ascii="宋体" w:hAnsi="宋体" w:cs="宋体"/>
                <w:color w:val="auto"/>
                <w:szCs w:val="21"/>
                <w:highlight w:val="none"/>
              </w:rPr>
              <w:t>2.2.5 澄清和修改内容将以编号的补遗书形式在全国公共资源交易平台 （广东省·韶关市）（https://ygp.gdzwfw.gov.cn/ggzy-portal/#/440200/index）建设工程栏目的公告公示上发布。补遗书作为招标文件的组成部分，对所有投标人均具有约束力。</w:t>
            </w:r>
          </w:p>
        </w:tc>
      </w:tr>
      <w:tr w14:paraId="2CABE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143A8B4B">
            <w:pPr>
              <w:autoSpaceDE w:val="0"/>
              <w:autoSpaceDN w:val="0"/>
              <w:jc w:val="center"/>
              <w:rPr>
                <w:rFonts w:ascii="宋体" w:hAnsi="宋体" w:cs="宋体"/>
                <w:color w:val="auto"/>
                <w:szCs w:val="21"/>
                <w:highlight w:val="none"/>
              </w:rPr>
            </w:pPr>
            <w:r>
              <w:rPr>
                <w:rFonts w:hint="eastAsia" w:ascii="宋体" w:hAnsi="宋体" w:cs="宋体"/>
                <w:bCs/>
                <w:color w:val="auto"/>
                <w:kern w:val="0"/>
                <w:szCs w:val="21"/>
                <w:highlight w:val="none"/>
              </w:rPr>
              <w:t>2.3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47A6E759">
            <w:pPr>
              <w:autoSpaceDE w:val="0"/>
              <w:autoSpaceDN w:val="0"/>
              <w:adjustRightInd w:val="0"/>
              <w:spacing w:before="51"/>
              <w:ind w:right="176"/>
              <w:jc w:val="left"/>
              <w:rPr>
                <w:rFonts w:ascii="宋体" w:hAnsi="宋体" w:cs="宋体"/>
                <w:b/>
                <w:color w:val="auto"/>
                <w:szCs w:val="21"/>
                <w:highlight w:val="none"/>
              </w:rPr>
            </w:pPr>
            <w:r>
              <w:rPr>
                <w:rFonts w:hint="eastAsia" w:ascii="宋体" w:hAnsi="宋体" w:cs="宋体"/>
                <w:b/>
                <w:color w:val="auto"/>
                <w:szCs w:val="21"/>
                <w:highlight w:val="none"/>
              </w:rPr>
              <w:t>投标人须知正文第2.3款内容修改如下：</w:t>
            </w:r>
          </w:p>
          <w:p w14:paraId="5483E2CF">
            <w:pPr>
              <w:ind w:firstLine="420" w:firstLineChars="200"/>
              <w:rPr>
                <w:rFonts w:ascii="宋体" w:hAnsi="宋体" w:cs="宋体"/>
                <w:color w:val="auto"/>
                <w:szCs w:val="21"/>
                <w:highlight w:val="none"/>
              </w:rPr>
            </w:pPr>
            <w:r>
              <w:rPr>
                <w:rFonts w:hint="eastAsia" w:ascii="宋体" w:hAnsi="宋体" w:cs="宋体"/>
                <w:color w:val="auto"/>
                <w:szCs w:val="21"/>
                <w:highlight w:val="none"/>
              </w:rPr>
              <w:t>2.3.1在投标人须知前附表规定的截止投标时间15天前，招标人可以书面修改招标文件，并在</w:t>
            </w:r>
            <w:r>
              <w:rPr>
                <w:rFonts w:hint="eastAsia" w:ascii="宋体" w:hAnsi="宋体" w:cs="宋体"/>
                <w:color w:val="auto"/>
                <w:kern w:val="0"/>
                <w:szCs w:val="21"/>
                <w:highlight w:val="none"/>
                <w:u w:val="single"/>
              </w:rPr>
              <w:t>全国公共资源交易平台（广东省·韶关市）</w:t>
            </w:r>
            <w:r>
              <w:rPr>
                <w:rFonts w:hint="eastAsia" w:ascii="宋体" w:hAnsi="宋体" w:cs="宋体"/>
                <w:color w:val="auto"/>
                <w:kern w:val="0"/>
                <w:szCs w:val="21"/>
                <w:highlight w:val="none"/>
              </w:rPr>
              <w:t>网站上</w:t>
            </w:r>
            <w:r>
              <w:rPr>
                <w:rFonts w:hint="eastAsia" w:ascii="宋体" w:hAnsi="宋体" w:cs="宋体"/>
                <w:color w:val="auto"/>
                <w:szCs w:val="21"/>
                <w:highlight w:val="none"/>
              </w:rPr>
              <w:t>发布。如果修改招标文件的时间超出规定的截止时间，相应延长投标截止时间。</w:t>
            </w:r>
          </w:p>
          <w:p w14:paraId="2F60ABF1">
            <w:pPr>
              <w:ind w:firstLine="420" w:firstLineChars="200"/>
              <w:rPr>
                <w:rFonts w:ascii="宋体" w:hAnsi="宋体" w:cs="宋体"/>
                <w:color w:val="auto"/>
                <w:szCs w:val="21"/>
                <w:highlight w:val="none"/>
              </w:rPr>
            </w:pPr>
            <w:r>
              <w:rPr>
                <w:rFonts w:hint="eastAsia" w:ascii="宋体" w:hAnsi="宋体" w:cs="宋体"/>
                <w:color w:val="auto"/>
                <w:szCs w:val="21"/>
                <w:highlight w:val="none"/>
              </w:rPr>
              <w:t>2.3.2招标文件的修改及有关补充通知一经在全国公共资源交易平台（广东省·韶关市）网站上发布，视作已发放给所有投标人。</w:t>
            </w:r>
          </w:p>
        </w:tc>
      </w:tr>
      <w:tr w14:paraId="5075A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1CA88191">
            <w:pPr>
              <w:jc w:val="center"/>
              <w:rPr>
                <w:rFonts w:ascii="宋体" w:hAnsi="宋体" w:cs="宋体"/>
                <w:color w:val="auto"/>
                <w:szCs w:val="21"/>
                <w:highlight w:val="none"/>
              </w:rPr>
            </w:pPr>
            <w:r>
              <w:rPr>
                <w:rFonts w:hint="eastAsia" w:ascii="宋体" w:hAnsi="宋体" w:cs="宋体"/>
                <w:color w:val="auto"/>
                <w:szCs w:val="21"/>
                <w:highlight w:val="none"/>
              </w:rPr>
              <w:t>3.1.1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64E8198D">
            <w:pPr>
              <w:ind w:firstLine="435"/>
              <w:rPr>
                <w:rFonts w:ascii="宋体" w:hAnsi="宋体" w:cs="宋体"/>
                <w:b/>
                <w:bCs/>
                <w:color w:val="auto"/>
                <w:szCs w:val="21"/>
                <w:highlight w:val="none"/>
              </w:rPr>
            </w:pPr>
            <w:r>
              <w:rPr>
                <w:rFonts w:hint="eastAsia" w:ascii="宋体" w:hAnsi="宋体" w:cs="宋体"/>
                <w:b/>
                <w:bCs/>
                <w:color w:val="auto"/>
                <w:szCs w:val="21"/>
                <w:highlight w:val="none"/>
              </w:rPr>
              <w:t>将投标人须知原文3.1.1款修改如下：</w:t>
            </w:r>
          </w:p>
          <w:p w14:paraId="5A6E4C58">
            <w:pPr>
              <w:ind w:firstLine="435"/>
              <w:rPr>
                <w:rFonts w:ascii="宋体" w:hAnsi="宋体" w:cs="宋体"/>
                <w:b/>
                <w:bCs/>
                <w:color w:val="auto"/>
                <w:szCs w:val="21"/>
                <w:highlight w:val="none"/>
              </w:rPr>
            </w:pPr>
            <w:r>
              <w:rPr>
                <w:rFonts w:hint="eastAsia" w:ascii="宋体" w:hAnsi="宋体" w:cs="宋体"/>
                <w:b/>
                <w:bCs/>
                <w:color w:val="auto"/>
                <w:szCs w:val="21"/>
                <w:highlight w:val="none"/>
              </w:rPr>
              <w:t>3.1.1 投标文件应包括下列内容：</w:t>
            </w:r>
          </w:p>
          <w:p w14:paraId="360E4768">
            <w:pPr>
              <w:ind w:firstLine="435"/>
              <w:rPr>
                <w:rFonts w:ascii="宋体" w:hAnsi="宋体" w:cs="宋体"/>
                <w:color w:val="auto"/>
                <w:szCs w:val="21"/>
                <w:highlight w:val="none"/>
              </w:rPr>
            </w:pPr>
            <w:r>
              <w:rPr>
                <w:rFonts w:hint="eastAsia" w:ascii="宋体" w:hAnsi="宋体" w:cs="宋体"/>
                <w:color w:val="auto"/>
                <w:szCs w:val="21"/>
                <w:highlight w:val="none"/>
              </w:rPr>
              <w:t>第一个信封（商务及技术文件）</w:t>
            </w:r>
          </w:p>
          <w:p w14:paraId="16353B19">
            <w:pPr>
              <w:ind w:firstLine="435"/>
              <w:rPr>
                <w:rFonts w:ascii="宋体" w:hAnsi="宋体" w:cs="宋体"/>
                <w:color w:val="auto"/>
                <w:szCs w:val="21"/>
                <w:highlight w:val="none"/>
              </w:rPr>
            </w:pPr>
            <w:r>
              <w:rPr>
                <w:rFonts w:hint="eastAsia" w:ascii="宋体" w:hAnsi="宋体" w:cs="宋体"/>
                <w:color w:val="auto"/>
                <w:szCs w:val="21"/>
                <w:highlight w:val="none"/>
              </w:rPr>
              <w:t>（1）投标函及投标函附录</w:t>
            </w:r>
          </w:p>
          <w:p w14:paraId="21FC0581">
            <w:pPr>
              <w:ind w:firstLine="435"/>
              <w:rPr>
                <w:rFonts w:ascii="宋体" w:hAnsi="宋体" w:cs="宋体"/>
                <w:color w:val="auto"/>
                <w:szCs w:val="21"/>
                <w:highlight w:val="none"/>
              </w:rPr>
            </w:pPr>
            <w:r>
              <w:rPr>
                <w:rFonts w:hint="eastAsia" w:ascii="宋体" w:hAnsi="宋体" w:cs="宋体"/>
                <w:color w:val="auto"/>
                <w:szCs w:val="21"/>
                <w:highlight w:val="none"/>
              </w:rPr>
              <w:t>（2）授权委托书或法定代表人身份证明</w:t>
            </w:r>
          </w:p>
          <w:p w14:paraId="6419390B">
            <w:pPr>
              <w:ind w:firstLine="435"/>
              <w:rPr>
                <w:rFonts w:ascii="宋体" w:hAnsi="宋体" w:cs="宋体"/>
                <w:color w:val="auto"/>
                <w:szCs w:val="21"/>
                <w:highlight w:val="none"/>
              </w:rPr>
            </w:pPr>
            <w:r>
              <w:rPr>
                <w:rFonts w:hint="eastAsia" w:ascii="宋体" w:hAnsi="宋体" w:cs="宋体"/>
                <w:color w:val="auto"/>
                <w:szCs w:val="21"/>
                <w:highlight w:val="none"/>
              </w:rPr>
              <w:t>（3）投标保证金</w:t>
            </w:r>
          </w:p>
          <w:p w14:paraId="2AE115AD">
            <w:pPr>
              <w:ind w:firstLine="435"/>
              <w:rPr>
                <w:rFonts w:ascii="宋体" w:hAnsi="宋体" w:cs="宋体"/>
                <w:color w:val="auto"/>
                <w:szCs w:val="21"/>
                <w:highlight w:val="none"/>
              </w:rPr>
            </w:pPr>
            <w:r>
              <w:rPr>
                <w:rFonts w:hint="eastAsia" w:ascii="宋体" w:hAnsi="宋体" w:cs="宋体"/>
                <w:color w:val="auto"/>
                <w:szCs w:val="21"/>
                <w:highlight w:val="none"/>
              </w:rPr>
              <w:t>（4）施工组织设计</w:t>
            </w:r>
          </w:p>
          <w:p w14:paraId="172754C7">
            <w:pPr>
              <w:ind w:firstLine="435"/>
              <w:rPr>
                <w:rFonts w:ascii="宋体" w:hAnsi="宋体" w:cs="宋体"/>
                <w:color w:val="auto"/>
                <w:szCs w:val="21"/>
                <w:highlight w:val="none"/>
              </w:rPr>
            </w:pPr>
            <w:r>
              <w:rPr>
                <w:rFonts w:hint="eastAsia" w:ascii="宋体" w:hAnsi="宋体" w:cs="宋体"/>
                <w:color w:val="auto"/>
                <w:szCs w:val="21"/>
                <w:highlight w:val="none"/>
              </w:rPr>
              <w:t>（5）项目管理机构</w:t>
            </w:r>
          </w:p>
          <w:p w14:paraId="22B529D5">
            <w:pPr>
              <w:ind w:firstLine="435"/>
              <w:rPr>
                <w:rFonts w:ascii="宋体" w:hAnsi="宋体" w:cs="宋体"/>
                <w:color w:val="auto"/>
                <w:szCs w:val="21"/>
                <w:highlight w:val="none"/>
              </w:rPr>
            </w:pPr>
            <w:r>
              <w:rPr>
                <w:rFonts w:hint="eastAsia" w:ascii="宋体" w:hAnsi="宋体" w:cs="宋体"/>
                <w:color w:val="auto"/>
                <w:szCs w:val="21"/>
                <w:highlight w:val="none"/>
              </w:rPr>
              <w:t>（6）拟分包项目情况表</w:t>
            </w:r>
          </w:p>
          <w:p w14:paraId="3D5DE908">
            <w:pPr>
              <w:ind w:firstLine="435"/>
              <w:rPr>
                <w:rFonts w:ascii="宋体" w:hAnsi="宋体" w:cs="宋体"/>
                <w:color w:val="auto"/>
                <w:szCs w:val="21"/>
                <w:highlight w:val="none"/>
              </w:rPr>
            </w:pPr>
            <w:r>
              <w:rPr>
                <w:rFonts w:hint="eastAsia" w:ascii="宋体" w:hAnsi="宋体" w:cs="宋体"/>
                <w:color w:val="auto"/>
                <w:szCs w:val="21"/>
                <w:highlight w:val="none"/>
              </w:rPr>
              <w:t>（7）资格审查资料(适用于未进行资格预审的)</w:t>
            </w:r>
          </w:p>
          <w:p w14:paraId="632D2182">
            <w:pPr>
              <w:ind w:firstLine="435"/>
              <w:rPr>
                <w:rFonts w:ascii="宋体" w:hAnsi="宋体" w:cs="宋体"/>
                <w:color w:val="auto"/>
                <w:szCs w:val="21"/>
                <w:highlight w:val="none"/>
              </w:rPr>
            </w:pPr>
            <w:r>
              <w:rPr>
                <w:rFonts w:hint="eastAsia" w:ascii="宋体" w:hAnsi="宋体" w:cs="宋体"/>
                <w:color w:val="auto"/>
                <w:szCs w:val="21"/>
                <w:highlight w:val="none"/>
              </w:rPr>
              <w:t>（8）其他资料</w:t>
            </w:r>
          </w:p>
          <w:p w14:paraId="3EE10407">
            <w:pPr>
              <w:ind w:firstLine="435"/>
              <w:rPr>
                <w:rFonts w:ascii="宋体" w:hAnsi="宋体" w:cs="宋体"/>
                <w:color w:val="auto"/>
                <w:szCs w:val="21"/>
                <w:highlight w:val="none"/>
              </w:rPr>
            </w:pPr>
            <w:r>
              <w:rPr>
                <w:rFonts w:hint="eastAsia" w:ascii="宋体" w:hAnsi="宋体" w:cs="宋体"/>
                <w:color w:val="auto"/>
                <w:szCs w:val="21"/>
                <w:highlight w:val="none"/>
              </w:rPr>
              <w:t>第二个封信（报价文件）</w:t>
            </w:r>
          </w:p>
          <w:p w14:paraId="119EB5BE">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（1）投标函；</w:t>
            </w:r>
          </w:p>
          <w:p w14:paraId="0B0E9E64">
            <w:pPr>
              <w:ind w:firstLine="420" w:firstLineChars="200"/>
              <w:rPr>
                <w:rFonts w:ascii="宋体" w:hAnsi="宋体" w:cs="宋体"/>
                <w:color w:val="auto"/>
                <w:szCs w:val="21"/>
                <w:highlight w:val="none"/>
              </w:rPr>
            </w:pPr>
            <w:r>
              <w:rPr>
                <w:rFonts w:hint="eastAsia" w:ascii="宋体" w:hAnsi="宋体" w:cs="宋体"/>
                <w:color w:val="auto"/>
                <w:szCs w:val="21"/>
                <w:highlight w:val="none"/>
              </w:rPr>
              <w:t>（2）已标价工程量清单。</w:t>
            </w:r>
          </w:p>
          <w:p w14:paraId="25C68D50">
            <w:pPr>
              <w:pStyle w:val="54"/>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tc>
      </w:tr>
      <w:tr w14:paraId="34C22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31C00FBE">
            <w:pPr>
              <w:jc w:val="center"/>
              <w:rPr>
                <w:rFonts w:ascii="宋体" w:hAnsi="宋体" w:cs="宋体"/>
                <w:color w:val="auto"/>
                <w:szCs w:val="21"/>
                <w:highlight w:val="none"/>
              </w:rPr>
            </w:pPr>
            <w:r>
              <w:rPr>
                <w:rFonts w:hint="eastAsia" w:ascii="宋体" w:hAnsi="宋体" w:cs="宋体"/>
                <w:color w:val="auto"/>
                <w:szCs w:val="21"/>
                <w:highlight w:val="none"/>
              </w:rPr>
              <w:t>3.2.1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73D89156">
            <w:pPr>
              <w:pStyle w:val="81"/>
              <w:spacing w:before="19"/>
              <w:ind w:left="103" w:right="-22"/>
              <w:rPr>
                <w:rFonts w:ascii="宋体" w:hAnsi="宋体" w:cs="宋体"/>
                <w:b/>
                <w:bCs/>
                <w:color w:val="auto"/>
                <w:szCs w:val="21"/>
                <w:highlight w:val="none"/>
              </w:rPr>
            </w:pPr>
            <w:r>
              <w:rPr>
                <w:rFonts w:hint="eastAsia" w:ascii="宋体" w:hAnsi="宋体" w:cs="宋体"/>
                <w:b/>
                <w:bCs/>
                <w:color w:val="auto"/>
                <w:szCs w:val="21"/>
                <w:highlight w:val="none"/>
              </w:rPr>
              <w:t>投标人须知正文第3.2.1项部分内容细化如下：</w:t>
            </w:r>
          </w:p>
          <w:p w14:paraId="4994D417">
            <w:pPr>
              <w:pStyle w:val="81"/>
              <w:numPr>
                <w:ilvl w:val="0"/>
                <w:numId w:val="4"/>
              </w:numPr>
              <w:spacing w:before="19"/>
              <w:ind w:right="-22"/>
              <w:rPr>
                <w:rFonts w:ascii="宋体" w:hAnsi="宋体" w:cs="宋体"/>
                <w:color w:val="auto"/>
                <w:szCs w:val="21"/>
                <w:highlight w:val="none"/>
              </w:rPr>
            </w:pPr>
            <w:r>
              <w:rPr>
                <w:rFonts w:hint="eastAsia" w:ascii="宋体" w:hAnsi="宋体" w:cs="宋体"/>
                <w:color w:val="auto"/>
                <w:szCs w:val="21"/>
                <w:highlight w:val="none"/>
              </w:rPr>
              <w:t>本项目招标由招标人提供工程量清单（已报名的投标单位可在全国公共资源交易平台（广东省·韶关市）系统下载），投标人应按照招标人提供的工程量清单填写本合同各工程子目的单价、合价和总额价。评标委员会将按照第三章“评标办法”规定对投标价进行算术性错误修正及其它错误修正。</w:t>
            </w:r>
          </w:p>
          <w:p w14:paraId="416B2C5B">
            <w:pPr>
              <w:pStyle w:val="81"/>
              <w:spacing w:before="19"/>
              <w:ind w:right="-22"/>
              <w:rPr>
                <w:rFonts w:ascii="宋体" w:hAnsi="宋体" w:cs="宋体"/>
                <w:color w:val="auto"/>
                <w:szCs w:val="21"/>
                <w:highlight w:val="none"/>
              </w:rPr>
            </w:pPr>
            <w:r>
              <w:rPr>
                <w:rFonts w:hint="eastAsia" w:ascii="宋体" w:hAnsi="宋体" w:cs="宋体"/>
                <w:color w:val="auto"/>
                <w:szCs w:val="21"/>
                <w:highlight w:val="none"/>
              </w:rPr>
              <w:t>增加以下内容：</w:t>
            </w:r>
          </w:p>
          <w:p w14:paraId="4013476A">
            <w:pPr>
              <w:pStyle w:val="81"/>
              <w:numPr>
                <w:ilvl w:val="0"/>
                <w:numId w:val="4"/>
              </w:numPr>
              <w:spacing w:before="19"/>
              <w:ind w:right="-22"/>
              <w:rPr>
                <w:rFonts w:ascii="宋体" w:hAnsi="宋体" w:cs="宋体"/>
                <w:color w:val="auto"/>
                <w:szCs w:val="21"/>
                <w:highlight w:val="none"/>
              </w:rPr>
            </w:pPr>
            <w:r>
              <w:rPr>
                <w:rFonts w:hint="eastAsia" w:ascii="宋体" w:hAnsi="宋体" w:cs="宋体"/>
                <w:color w:val="auto"/>
                <w:szCs w:val="21"/>
                <w:highlight w:val="none"/>
              </w:rPr>
              <w:t>投标人的投标函文字报价、工程量清单投标报价总价和上传至全国公共资源交易平台 （广东省·韶关市）交易平台的投标报价三者应该一致。若发生不一致而且是由于投标人的原因所致，将视为重大偏差，其投标将被否决。</w:t>
            </w:r>
          </w:p>
          <w:p w14:paraId="4878E031">
            <w:pPr>
              <w:rPr>
                <w:rFonts w:ascii="宋体" w:hAnsi="宋体" w:cs="宋体"/>
                <w:color w:val="auto"/>
                <w:szCs w:val="21"/>
                <w:highlight w:val="none"/>
              </w:rPr>
            </w:pPr>
            <w:r>
              <w:rPr>
                <w:rFonts w:hint="eastAsia" w:ascii="宋体" w:hAnsi="宋体" w:cs="宋体"/>
                <w:color w:val="auto"/>
                <w:szCs w:val="21"/>
                <w:highlight w:val="none"/>
              </w:rPr>
              <w:t>（3）投标报价的所有单价取小数点后两位，所有合价和总价应四舍五入取整数。工程量清单不需要附项目清单、分项清单及单价分析表，但投标人中标后，发包人可要求中标人提交项目清单、分项清单及单价分析表，中标人不得拒绝。</w:t>
            </w:r>
          </w:p>
        </w:tc>
      </w:tr>
      <w:tr w14:paraId="30D7A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58647AF2">
            <w:pPr>
              <w:jc w:val="center"/>
              <w:rPr>
                <w:rFonts w:ascii="宋体" w:hAnsi="宋体" w:cs="宋体"/>
                <w:color w:val="auto"/>
                <w:szCs w:val="21"/>
                <w:highlight w:val="none"/>
              </w:rPr>
            </w:pPr>
            <w:r>
              <w:rPr>
                <w:rFonts w:hint="eastAsia" w:ascii="宋体" w:hAnsi="宋体" w:cs="宋体"/>
                <w:color w:val="auto"/>
                <w:szCs w:val="21"/>
                <w:highlight w:val="none"/>
                <w:lang w:val="zh-CN" w:bidi="zh-CN"/>
              </w:rPr>
              <w:t>3.4</w:t>
            </w:r>
            <w:r>
              <w:rPr>
                <w:rFonts w:hint="eastAsia" w:ascii="宋体" w:hAnsi="宋体" w:cs="宋体"/>
                <w:color w:val="auto"/>
                <w:szCs w:val="21"/>
                <w:highlight w:val="none"/>
                <w:lang w:bidi="zh-CN"/>
              </w:rPr>
              <w:t>.3</w:t>
            </w:r>
          </w:p>
        </w:tc>
        <w:tc>
          <w:tcPr>
            <w:tcW w:w="9132" w:type="dxa"/>
            <w:gridSpan w:val="2"/>
            <w:tcBorders>
              <w:top w:val="single" w:color="auto" w:sz="4" w:space="0"/>
              <w:left w:val="single" w:color="auto" w:sz="2" w:space="0"/>
              <w:bottom w:val="single" w:color="auto" w:sz="4" w:space="0"/>
              <w:right w:val="single" w:color="auto" w:sz="12" w:space="0"/>
            </w:tcBorders>
          </w:tcPr>
          <w:p w14:paraId="06C708CC">
            <w:pPr>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投标人须知正文3.4.3</w:t>
            </w:r>
            <w:r>
              <w:rPr>
                <w:rFonts w:hint="eastAsia" w:ascii="宋体" w:hAnsi="宋体" w:cs="宋体"/>
                <w:b/>
                <w:bCs/>
                <w:color w:val="auto"/>
                <w:szCs w:val="21"/>
                <w:highlight w:val="none"/>
              </w:rPr>
              <w:t>项</w:t>
            </w:r>
            <w:r>
              <w:rPr>
                <w:rFonts w:hint="eastAsia" w:ascii="宋体" w:hAnsi="宋体" w:cs="宋体"/>
                <w:b/>
                <w:bCs/>
                <w:color w:val="auto"/>
                <w:szCs w:val="21"/>
                <w:highlight w:val="none"/>
                <w:lang w:val="zh-CN"/>
              </w:rPr>
              <w:t>修改如下：</w:t>
            </w:r>
          </w:p>
          <w:p w14:paraId="1B5380BE">
            <w:pPr>
              <w:pStyle w:val="54"/>
              <w:spacing w:line="240" w:lineRule="auto"/>
              <w:rPr>
                <w:rFonts w:ascii="宋体" w:hAnsi="宋体" w:cs="宋体"/>
                <w:color w:val="auto"/>
                <w:sz w:val="21"/>
                <w:szCs w:val="21"/>
                <w:highlight w:val="none"/>
              </w:rPr>
            </w:pPr>
            <w:r>
              <w:rPr>
                <w:rFonts w:hint="eastAsia" w:ascii="宋体" w:hAnsi="宋体" w:cs="宋体"/>
                <w:color w:val="auto"/>
                <w:sz w:val="21"/>
                <w:szCs w:val="21"/>
                <w:highlight w:val="none"/>
                <w:lang w:val="zh-CN"/>
              </w:rPr>
              <w:t>3.4.3（</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302BD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32C62945">
            <w:pPr>
              <w:jc w:val="center"/>
              <w:rPr>
                <w:rFonts w:ascii="宋体" w:hAnsi="宋体" w:cs="宋体"/>
                <w:color w:val="auto"/>
                <w:szCs w:val="21"/>
                <w:highlight w:val="none"/>
                <w:lang w:bidi="zh-CN"/>
              </w:rPr>
            </w:pPr>
            <w:r>
              <w:rPr>
                <w:rFonts w:hint="eastAsia" w:ascii="宋体" w:hAnsi="宋体" w:cs="宋体"/>
                <w:color w:val="auto"/>
                <w:szCs w:val="21"/>
                <w:highlight w:val="none"/>
                <w:lang w:bidi="zh-CN"/>
              </w:rPr>
              <w:t>3.5.1</w:t>
            </w:r>
          </w:p>
        </w:tc>
        <w:tc>
          <w:tcPr>
            <w:tcW w:w="9132" w:type="dxa"/>
            <w:gridSpan w:val="2"/>
            <w:tcBorders>
              <w:top w:val="single" w:color="auto" w:sz="4" w:space="0"/>
              <w:left w:val="single" w:color="auto" w:sz="2" w:space="0"/>
              <w:bottom w:val="single" w:color="auto" w:sz="4" w:space="0"/>
              <w:right w:val="single" w:color="auto" w:sz="12" w:space="0"/>
            </w:tcBorders>
          </w:tcPr>
          <w:p w14:paraId="60FC33A5">
            <w:pPr>
              <w:rPr>
                <w:rFonts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 xml:space="preserve">投标人须知正文第 3.5.1 项内容修改如下： </w:t>
            </w:r>
          </w:p>
          <w:p w14:paraId="16360E30">
            <w:pPr>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投标人须知正文第 3.5.1 项内容修改如下：</w:t>
            </w:r>
          </w:p>
          <w:p w14:paraId="6554F596">
            <w:pPr>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投标人基本情况表”应附企业法人营业执照、施工资质证书、安全生产许可证、基本账户开户许可证（如企业所在地已取消企业银行账户许可而无法提供开户许可证的，则需附上开户银行出具的“基本存款账户信息”或“人民银行账户管理系统查询的基本账户信息截图”，下同）的复印件， 投标人在交通运输部“全国公路建设市场监督管理系统”公路工程施工资质企业名录中的网页截图复印件，以及投标人在“国家企业信用信息公示系统”中基础信息（体现股东及出资详细信息）的网页截图复印件。</w:t>
            </w:r>
          </w:p>
          <w:p w14:paraId="5E44E2FA">
            <w:pPr>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企业法人营业执照、施工资质证书、安全生产许可证、基本账户开户许可证的复印件应提供全本（证书封面、封底、空白页除外），包括投标人名称、投标人其他相关信息、颁发机构名称、投标人信息变更情况等关键页在内。</w:t>
            </w:r>
          </w:p>
        </w:tc>
      </w:tr>
      <w:tr w14:paraId="1B858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21B148C5">
            <w:pPr>
              <w:jc w:val="center"/>
              <w:rPr>
                <w:rFonts w:ascii="宋体" w:hAnsi="宋体" w:cs="宋体"/>
                <w:color w:val="auto"/>
                <w:szCs w:val="21"/>
                <w:highlight w:val="none"/>
              </w:rPr>
            </w:pPr>
            <w:r>
              <w:rPr>
                <w:rFonts w:hint="eastAsia" w:ascii="宋体" w:hAnsi="宋体" w:cs="宋体"/>
                <w:color w:val="auto"/>
                <w:szCs w:val="21"/>
                <w:highlight w:val="none"/>
              </w:rPr>
              <w:t>3.5.2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C38AD54">
            <w:pP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投标人须知正文第 3.5.2 项内容修改如下：</w:t>
            </w:r>
          </w:p>
          <w:p w14:paraId="499B62F0">
            <w:pPr>
              <w:ind w:firstLine="420" w:firstLineChars="200"/>
              <w:rPr>
                <w:rFonts w:ascii="宋体" w:hAnsi="宋体" w:cs="宋体"/>
                <w:color w:val="auto"/>
                <w:szCs w:val="21"/>
                <w:highlight w:val="none"/>
              </w:rPr>
            </w:pPr>
            <w:r>
              <w:rPr>
                <w:rFonts w:hint="eastAsia" w:ascii="宋体" w:hAnsi="宋体" w:cs="宋体"/>
                <w:color w:val="auto"/>
                <w:szCs w:val="21"/>
                <w:highlight w:val="none"/>
              </w:rPr>
              <w:t>“近年财务状况表”具体年份要求见投标人须知前附表，近年财务信息以投标人提供的“全国公路建设市场监督管理系统”企业所填的信息截图为准。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近年财务状况表”所填数据应与信息截图的数据一致。</w:t>
            </w:r>
          </w:p>
        </w:tc>
      </w:tr>
      <w:tr w14:paraId="4E339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758BAC9E">
            <w:pPr>
              <w:jc w:val="center"/>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3.5.3</w:t>
            </w:r>
          </w:p>
          <w:p w14:paraId="2E1DE1F8">
            <w:pPr>
              <w:jc w:val="center"/>
              <w:rPr>
                <w:rFonts w:ascii="宋体" w:hAnsi="宋体" w:cs="宋体"/>
                <w:color w:val="auto"/>
                <w:szCs w:val="21"/>
                <w:highlight w:val="none"/>
              </w:rPr>
            </w:pP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F4C085B">
            <w:pPr>
              <w:ind w:firstLine="422" w:firstLineChars="200"/>
              <w:rPr>
                <w:b/>
                <w:bCs/>
                <w:color w:val="auto"/>
                <w:highlight w:val="none"/>
              </w:rPr>
            </w:pPr>
            <w:r>
              <w:rPr>
                <w:rFonts w:hint="eastAsia"/>
                <w:b/>
                <w:bCs/>
                <w:color w:val="auto"/>
                <w:highlight w:val="none"/>
              </w:rPr>
              <w:t>投标人须知正文第 3.5.3 项内容修改如下：</w:t>
            </w:r>
          </w:p>
          <w:p w14:paraId="32534711">
            <w:pPr>
              <w:ind w:firstLine="420" w:firstLineChars="200"/>
              <w:rPr>
                <w:color w:val="auto"/>
                <w:highlight w:val="none"/>
              </w:rPr>
            </w:pPr>
            <w:r>
              <w:rPr>
                <w:rFonts w:hint="eastAsia"/>
                <w:color w:val="auto"/>
                <w:highlight w:val="none"/>
              </w:rPr>
              <w:t>“近年完成的类似项目”应是已列入交通运输部“全国公路建设市场监督管理系统”并公开的总包已建业绩或分包（不包括劳务分包）已建业绩，具体时间要求见投标人须知前附表。</w:t>
            </w:r>
          </w:p>
          <w:p w14:paraId="41395BC8">
            <w:pPr>
              <w:ind w:firstLine="420" w:firstLineChars="200"/>
              <w:rPr>
                <w:color w:val="auto"/>
                <w:highlight w:val="none"/>
              </w:rPr>
            </w:pPr>
            <w:r>
              <w:rPr>
                <w:rFonts w:hint="eastAsia"/>
                <w:color w:val="auto"/>
                <w:highlight w:val="none"/>
              </w:rPr>
              <w:t>“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1FCAEA21">
            <w:pPr>
              <w:ind w:firstLine="420" w:firstLineChars="200"/>
              <w:rPr>
                <w:color w:val="auto"/>
                <w:highlight w:val="none"/>
              </w:rPr>
            </w:pPr>
            <w:r>
              <w:rPr>
                <w:rFonts w:hint="eastAsia"/>
                <w:color w:val="auto"/>
                <w:highlight w:val="none"/>
              </w:rPr>
              <w:t>如投标人未提供相关项目网页截图复印件或相关项目网页截图中的信息无法证实投标人满足招标文件规定的资格审查条件（业绩最低要求）或评标办法评分标准（如有），则该项目业绩不予认定。</w:t>
            </w:r>
          </w:p>
          <w:p w14:paraId="559EC843">
            <w:pPr>
              <w:ind w:firstLine="420" w:firstLineChars="200"/>
              <w:rPr>
                <w:rFonts w:ascii="宋体" w:hAnsi="宋体" w:cs="宋体"/>
                <w:color w:val="auto"/>
                <w:szCs w:val="21"/>
                <w:highlight w:val="none"/>
              </w:rPr>
            </w:pPr>
            <w:r>
              <w:rPr>
                <w:rFonts w:hint="eastAsia"/>
                <w:color w:val="auto"/>
                <w:highlight w:val="none"/>
              </w:rPr>
              <w:t>如近年来，投标人法人机构发生合法变更或重组或法人名称变更时，应提供相关部门的合法批件或其他相关证明材料来证明其所附业绩的继承性。</w:t>
            </w:r>
          </w:p>
        </w:tc>
      </w:tr>
      <w:tr w14:paraId="05360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4F43044A">
            <w:pPr>
              <w:jc w:val="center"/>
              <w:rPr>
                <w:rFonts w:ascii="宋体" w:hAnsi="宋体" w:cs="宋体"/>
                <w:color w:val="auto"/>
                <w:szCs w:val="21"/>
                <w:highlight w:val="none"/>
                <w:lang w:val="zh-CN" w:bidi="zh-CN"/>
              </w:rPr>
            </w:pPr>
            <w:r>
              <w:rPr>
                <w:rFonts w:hint="eastAsia" w:ascii="宋体" w:hAnsi="宋体" w:cs="宋体"/>
                <w:color w:val="auto"/>
                <w:szCs w:val="21"/>
                <w:highlight w:val="none"/>
              </w:rPr>
              <w:t>3.5.4</w:t>
            </w:r>
          </w:p>
        </w:tc>
        <w:tc>
          <w:tcPr>
            <w:tcW w:w="9132" w:type="dxa"/>
            <w:gridSpan w:val="2"/>
            <w:tcBorders>
              <w:top w:val="single" w:color="auto" w:sz="4" w:space="0"/>
              <w:left w:val="single" w:color="auto" w:sz="2" w:space="0"/>
              <w:bottom w:val="single" w:color="auto" w:sz="4" w:space="0"/>
              <w:right w:val="single" w:color="auto" w:sz="12" w:space="0"/>
            </w:tcBorders>
          </w:tcPr>
          <w:p w14:paraId="3FD07F1F">
            <w:pPr>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 xml:space="preserve">投标人须知正文第 3.5.4 项内容修改如下： </w:t>
            </w:r>
          </w:p>
          <w:p w14:paraId="1F0B9E04">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“投标人的信誉情况”应附投标人在“国家企业信用信息公示系统”中未被列入严重违法失信企业名单、在“信用中国”网站中未被列入失信被执行人名单的网页截图复印件。</w:t>
            </w:r>
          </w:p>
        </w:tc>
      </w:tr>
      <w:tr w14:paraId="4516C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5AC9D80E">
            <w:pPr>
              <w:jc w:val="center"/>
              <w:rPr>
                <w:rFonts w:ascii="宋体" w:hAnsi="宋体" w:cs="宋体"/>
                <w:color w:val="auto"/>
                <w:szCs w:val="21"/>
                <w:highlight w:val="none"/>
                <w:lang w:val="zh-CN" w:bidi="zh-CN"/>
              </w:rPr>
            </w:pPr>
            <w:r>
              <w:rPr>
                <w:rFonts w:hint="eastAsia" w:ascii="宋体" w:hAnsi="宋体" w:cs="宋体"/>
                <w:color w:val="auto"/>
                <w:szCs w:val="21"/>
                <w:highlight w:val="none"/>
              </w:rPr>
              <w:t>3.5.5</w:t>
            </w:r>
          </w:p>
        </w:tc>
        <w:tc>
          <w:tcPr>
            <w:tcW w:w="9132" w:type="dxa"/>
            <w:gridSpan w:val="2"/>
            <w:tcBorders>
              <w:top w:val="single" w:color="auto" w:sz="4" w:space="0"/>
              <w:left w:val="single" w:color="auto" w:sz="2" w:space="0"/>
              <w:bottom w:val="single" w:color="auto" w:sz="4" w:space="0"/>
              <w:right w:val="single" w:color="auto" w:sz="12" w:space="0"/>
            </w:tcBorders>
          </w:tcPr>
          <w:p w14:paraId="0EB174E5">
            <w:pP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删除原 3.5.5 项内容，修改如下： </w:t>
            </w:r>
          </w:p>
          <w:p w14:paraId="5AF76D9F">
            <w:pPr>
              <w:ind w:firstLine="420" w:firstLineChars="200"/>
              <w:rPr>
                <w:rFonts w:ascii="宋体" w:hAnsi="宋体" w:cs="宋体"/>
                <w:color w:val="auto"/>
                <w:szCs w:val="21"/>
                <w:highlight w:val="none"/>
              </w:rPr>
            </w:pPr>
            <w:r>
              <w:rPr>
                <w:rFonts w:hint="eastAsia" w:ascii="宋体" w:hAnsi="宋体" w:cs="宋体"/>
                <w:color w:val="auto"/>
                <w:szCs w:val="21"/>
                <w:highlight w:val="none"/>
              </w:rPr>
              <w:t>“拟委任的项目经理和项目总工资历表”应同时附①交通运输部“全国公路建设市场监督管理系统”中载明的、能够证明项目经理和项目总工满足投标人须知前附表附录 5 或者评标办法评分标准（如有）所提出的各项指标（即包括人员的“基本信息”、“职称信息”、“执业资格”、“个人业绩”等栏目在内）的网页截图复印件或网页打印件；②建造师注册证书在全国建筑市场监管公共服务平台上公开信息的网页截图复印件或网页打印件；③安全生产考核合格证书在交通运输部公路水运工程施工企业主要负责人和安全生产管理人员信息管理系统上查询公开信息的网页截图复印件或网页打印件；④投标人在社保系统打印的拟委任的项目经理和项目总工参加社保的缴费明细复印件件(社保时段为投标文件递交截止日前半年时间内连续不少于三个月)。</w:t>
            </w:r>
          </w:p>
          <w:p w14:paraId="3F5AA388">
            <w:pPr>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建造师注册信息以②的证明材料为准，安全生产考核信息以③的证明材料为准。</w:t>
            </w:r>
          </w:p>
          <w:p w14:paraId="0915CB83">
            <w:pPr>
              <w:ind w:firstLine="420" w:firstLineChars="200"/>
              <w:rPr>
                <w:rFonts w:ascii="宋体" w:hAnsi="宋体" w:cs="宋体"/>
                <w:color w:val="auto"/>
                <w:szCs w:val="21"/>
                <w:highlight w:val="none"/>
              </w:rPr>
            </w:pPr>
            <w:r>
              <w:rPr>
                <w:rFonts w:hint="eastAsia" w:ascii="宋体" w:hAnsi="宋体" w:cs="宋体"/>
                <w:color w:val="auto"/>
                <w:szCs w:val="21"/>
                <w:highlight w:val="none"/>
              </w:rPr>
              <w:t>除上述资料外，除上述资料外，投标人无需再提供任何证明材料。</w:t>
            </w:r>
          </w:p>
          <w:p w14:paraId="316234F6">
            <w:pPr>
              <w:ind w:firstLine="420" w:firstLineChars="200"/>
              <w:rPr>
                <w:rFonts w:ascii="宋体" w:hAnsi="宋体" w:cs="宋体"/>
                <w:color w:val="auto"/>
                <w:szCs w:val="21"/>
                <w:highlight w:val="none"/>
              </w:rPr>
            </w:pPr>
            <w:r>
              <w:rPr>
                <w:rFonts w:hint="eastAsia" w:ascii="宋体" w:hAnsi="宋体" w:cs="宋体"/>
                <w:color w:val="auto"/>
                <w:szCs w:val="21"/>
                <w:highlight w:val="none"/>
              </w:rPr>
              <w:t>如项目经理和项目总工目前仍在其他项目上任职，则投标人应按投标函的格式承诺上述人员能够从该项目撤离。</w:t>
            </w:r>
          </w:p>
        </w:tc>
      </w:tr>
      <w:tr w14:paraId="77C29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3E128AB9">
            <w:pPr>
              <w:jc w:val="center"/>
              <w:rPr>
                <w:rFonts w:ascii="宋体" w:hAnsi="宋体" w:cs="宋体"/>
                <w:color w:val="auto"/>
                <w:szCs w:val="21"/>
                <w:highlight w:val="none"/>
              </w:rPr>
            </w:pPr>
            <w:r>
              <w:rPr>
                <w:rFonts w:hint="eastAsia" w:ascii="宋体" w:hAnsi="宋体" w:cs="宋体"/>
                <w:color w:val="auto"/>
                <w:szCs w:val="21"/>
                <w:highlight w:val="none"/>
              </w:rPr>
              <w:t>3.5.7</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66B4BA0">
            <w:pPr>
              <w:widowControl/>
              <w:jc w:val="left"/>
              <w:rPr>
                <w:b/>
                <w:color w:val="auto"/>
                <w:highlight w:val="none"/>
              </w:rPr>
            </w:pPr>
            <w:r>
              <w:rPr>
                <w:rFonts w:hint="eastAsia" w:ascii="宋体" w:hAnsi="宋体" w:cs="宋体"/>
                <w:b/>
                <w:color w:val="auto"/>
                <w:kern w:val="0"/>
                <w:sz w:val="20"/>
                <w:szCs w:val="20"/>
                <w:highlight w:val="none"/>
              </w:rPr>
              <w:t xml:space="preserve">删除原 3.5.7 项内容，修改如下： </w:t>
            </w:r>
          </w:p>
          <w:p w14:paraId="16C60C7E">
            <w:pPr>
              <w:widowControl/>
              <w:ind w:firstLine="400" w:firstLineChars="200"/>
              <w:jc w:val="left"/>
              <w:rPr>
                <w:rFonts w:ascii="宋体" w:hAnsi="宋体" w:cs="宋体"/>
                <w:color w:val="auto"/>
                <w:szCs w:val="21"/>
                <w:highlight w:val="none"/>
              </w:rPr>
            </w:pPr>
            <w:r>
              <w:rPr>
                <w:rFonts w:hint="eastAsia" w:ascii="宋体" w:hAnsi="宋体" w:cs="宋体"/>
                <w:color w:val="auto"/>
                <w:kern w:val="0"/>
                <w:sz w:val="20"/>
                <w:szCs w:val="20"/>
                <w:highlight w:val="none"/>
              </w:rPr>
              <w:t>“</w:t>
            </w:r>
            <w:r>
              <w:rPr>
                <w:rFonts w:hint="eastAsia" w:ascii="宋体" w:hAnsi="宋体" w:cs="宋体"/>
                <w:color w:val="auto"/>
                <w:szCs w:val="21"/>
                <w:highlight w:val="none"/>
              </w:rPr>
              <w:t>拟投入本标段的主要设备表”（如有）应填报满足本章前附表附录 7 规定的主要设备。</w:t>
            </w:r>
          </w:p>
        </w:tc>
      </w:tr>
      <w:tr w14:paraId="3ED37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7FBFC59C">
            <w:pPr>
              <w:jc w:val="center"/>
              <w:rPr>
                <w:rFonts w:ascii="宋体" w:hAnsi="宋体" w:cs="宋体"/>
                <w:color w:val="auto"/>
                <w:szCs w:val="21"/>
                <w:highlight w:val="none"/>
              </w:rPr>
            </w:pPr>
            <w:r>
              <w:rPr>
                <w:rFonts w:hint="eastAsia" w:ascii="宋体" w:hAnsi="宋体" w:cs="宋体"/>
                <w:color w:val="auto"/>
                <w:szCs w:val="21"/>
                <w:highlight w:val="none"/>
              </w:rPr>
              <w:t>3.7</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2A137768">
            <w:pPr>
              <w:pStyle w:val="58"/>
              <w:jc w:val="both"/>
              <w:rPr>
                <w:rFonts w:ascii="宋体" w:hAnsi="宋体" w:cs="宋体"/>
                <w:b/>
                <w:color w:val="auto"/>
                <w:kern w:val="2"/>
                <w:sz w:val="21"/>
                <w:szCs w:val="21"/>
                <w:highlight w:val="none"/>
              </w:rPr>
            </w:pPr>
            <w:r>
              <w:rPr>
                <w:rFonts w:hint="eastAsia" w:ascii="宋体" w:hAnsi="宋体" w:cs="宋体"/>
                <w:b/>
                <w:color w:val="auto"/>
                <w:sz w:val="21"/>
                <w:szCs w:val="21"/>
                <w:highlight w:val="none"/>
              </w:rPr>
              <w:t>删除原 3.7.4、3.7.5项内容，修改如下：</w:t>
            </w:r>
          </w:p>
          <w:p w14:paraId="7B3A36C1">
            <w:pPr>
              <w:pStyle w:val="58"/>
              <w:ind w:firstLine="420" w:firstLineChars="200"/>
              <w:jc w:val="both"/>
              <w:rPr>
                <w:rFonts w:ascii="宋体" w:hAnsi="宋体" w:cs="宋体"/>
                <w:color w:val="auto"/>
                <w:sz w:val="21"/>
                <w:szCs w:val="21"/>
                <w:highlight w:val="none"/>
              </w:rPr>
            </w:pPr>
            <w:r>
              <w:rPr>
                <w:rFonts w:hint="eastAsia" w:ascii="宋体" w:hAnsi="宋体" w:cs="宋体"/>
                <w:color w:val="auto"/>
                <w:kern w:val="2"/>
                <w:sz w:val="21"/>
                <w:szCs w:val="21"/>
                <w:highlight w:val="none"/>
              </w:rPr>
              <w:t>3.7.4</w:t>
            </w:r>
            <w:r>
              <w:rPr>
                <w:rFonts w:hint="eastAsia" w:ascii="宋体" w:hAnsi="宋体" w:cs="宋体"/>
                <w:color w:val="auto"/>
                <w:sz w:val="21"/>
                <w:szCs w:val="21"/>
                <w:highlight w:val="none"/>
              </w:rPr>
              <w:t>本项目采用全流程电子投标，不需要提交纸质版的投标文件</w:t>
            </w:r>
            <w:r>
              <w:rPr>
                <w:rFonts w:hint="eastAsia" w:ascii="宋体" w:hAnsi="宋体" w:cs="宋体"/>
                <w:color w:val="auto"/>
                <w:kern w:val="2"/>
                <w:sz w:val="21"/>
                <w:szCs w:val="21"/>
                <w:highlight w:val="none"/>
              </w:rPr>
              <w:t>，投标单位没有成功</w:t>
            </w:r>
            <w:r>
              <w:rPr>
                <w:rFonts w:hint="eastAsia" w:ascii="宋体" w:hAnsi="宋体" w:cs="宋体"/>
                <w:bCs/>
                <w:color w:val="auto"/>
                <w:sz w:val="21"/>
                <w:szCs w:val="21"/>
                <w:highlight w:val="none"/>
              </w:rPr>
              <w:t>完成电子投标（包括缴纳投标保证金）</w:t>
            </w:r>
            <w:r>
              <w:rPr>
                <w:rFonts w:hint="eastAsia" w:ascii="宋体" w:hAnsi="宋体" w:cs="宋体"/>
                <w:color w:val="auto"/>
                <w:kern w:val="2"/>
                <w:sz w:val="21"/>
                <w:szCs w:val="21"/>
                <w:highlight w:val="none"/>
              </w:rPr>
              <w:t>，则视为无效，按无效标书处理。</w:t>
            </w:r>
          </w:p>
        </w:tc>
      </w:tr>
      <w:tr w14:paraId="2DDE6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74C4F144">
            <w:pPr>
              <w:autoSpaceDE w:val="0"/>
              <w:autoSpaceDN w:val="0"/>
              <w:jc w:val="center"/>
              <w:rPr>
                <w:rFonts w:ascii="宋体" w:hAnsi="宋体" w:cs="宋体"/>
                <w:bCs/>
                <w:color w:val="auto"/>
                <w:szCs w:val="21"/>
                <w:highlight w:val="none"/>
              </w:rPr>
            </w:pPr>
            <w:r>
              <w:rPr>
                <w:rFonts w:hint="eastAsia" w:ascii="宋体" w:hAnsi="宋体" w:cs="宋体"/>
                <w:bCs/>
                <w:color w:val="auto"/>
                <w:szCs w:val="21"/>
                <w:highlight w:val="none"/>
              </w:rPr>
              <w:t>4.1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28090FD4">
            <w:pPr>
              <w:rPr>
                <w:rFonts w:ascii="宋体" w:hAnsi="宋体" w:cs="宋体"/>
                <w:b/>
                <w:color w:val="auto"/>
                <w:szCs w:val="21"/>
                <w:highlight w:val="none"/>
              </w:rPr>
            </w:pPr>
            <w:r>
              <w:rPr>
                <w:rFonts w:hint="eastAsia" w:ascii="宋体" w:hAnsi="宋体" w:cs="宋体"/>
                <w:b/>
                <w:color w:val="auto"/>
                <w:szCs w:val="21"/>
                <w:highlight w:val="none"/>
              </w:rPr>
              <w:t>投标人须知正文 4.1 项内容修改如下：</w:t>
            </w:r>
          </w:p>
          <w:p w14:paraId="19902263">
            <w:pPr>
              <w:ind w:firstLine="420" w:firstLineChars="200"/>
              <w:rPr>
                <w:rFonts w:ascii="宋体" w:hAnsi="宋体" w:cs="宋体"/>
                <w:bCs/>
                <w:color w:val="auto"/>
                <w:szCs w:val="21"/>
                <w:highlight w:val="none"/>
              </w:rPr>
            </w:pPr>
            <w:r>
              <w:rPr>
                <w:rFonts w:hint="eastAsia" w:ascii="宋体" w:hAnsi="宋体" w:cs="宋体"/>
                <w:bCs/>
                <w:color w:val="auto"/>
                <w:kern w:val="0"/>
                <w:szCs w:val="21"/>
                <w:highlight w:val="none"/>
              </w:rPr>
              <w:t>本项目采用全流程电子投标，不需要提交纸质版的投标文件。</w:t>
            </w:r>
          </w:p>
        </w:tc>
      </w:tr>
      <w:tr w14:paraId="6D814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38D94113">
            <w:pPr>
              <w:autoSpaceDE w:val="0"/>
              <w:autoSpaceDN w:val="0"/>
              <w:jc w:val="center"/>
              <w:rPr>
                <w:rFonts w:ascii="宋体" w:hAnsi="宋体" w:cs="宋体"/>
                <w:bCs/>
                <w:color w:val="auto"/>
                <w:szCs w:val="21"/>
                <w:highlight w:val="none"/>
              </w:rPr>
            </w:pPr>
            <w:r>
              <w:rPr>
                <w:rFonts w:hint="eastAsia" w:ascii="宋体" w:hAnsi="宋体" w:cs="宋体"/>
                <w:bCs/>
                <w:color w:val="auto"/>
                <w:szCs w:val="21"/>
                <w:highlight w:val="none"/>
              </w:rPr>
              <w:t>4.2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6D87F77D">
            <w:pPr>
              <w:rPr>
                <w:rFonts w:ascii="宋体" w:hAnsi="宋体" w:cs="宋体"/>
                <w:b/>
                <w:color w:val="auto"/>
                <w:szCs w:val="21"/>
                <w:highlight w:val="none"/>
              </w:rPr>
            </w:pPr>
            <w:r>
              <w:rPr>
                <w:rFonts w:hint="eastAsia" w:ascii="宋体" w:hAnsi="宋体" w:cs="宋体"/>
                <w:b/>
                <w:color w:val="auto"/>
                <w:szCs w:val="21"/>
                <w:highlight w:val="none"/>
              </w:rPr>
              <w:t>投标人须知正文 4.2 项内容修改如下：</w:t>
            </w:r>
          </w:p>
          <w:p w14:paraId="3E8AAB11">
            <w:pPr>
              <w:ind w:firstLine="420" w:firstLineChars="200"/>
              <w:rPr>
                <w:rFonts w:ascii="宋体" w:hAnsi="宋体" w:cs="宋体"/>
                <w:bCs/>
                <w:color w:val="auto"/>
                <w:szCs w:val="21"/>
                <w:highlight w:val="none"/>
              </w:rPr>
            </w:pPr>
            <w:r>
              <w:rPr>
                <w:rFonts w:hint="eastAsia" w:ascii="宋体" w:hAnsi="宋体" w:cs="宋体"/>
                <w:bCs/>
                <w:color w:val="auto"/>
                <w:kern w:val="0"/>
                <w:szCs w:val="21"/>
                <w:highlight w:val="none"/>
              </w:rPr>
              <w:t>本项目采用全流程电子投标，不需要提交纸质版的投标文件。投标人应在规定的截止时间前登录建设工程交易平台完成电子投标（包括缴纳投标保证金），方为有效投标。</w:t>
            </w:r>
          </w:p>
        </w:tc>
      </w:tr>
      <w:tr w14:paraId="2172E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4A616956">
            <w:pPr>
              <w:autoSpaceDE w:val="0"/>
              <w:autoSpaceDN w:val="0"/>
              <w:jc w:val="center"/>
              <w:rPr>
                <w:rFonts w:ascii="宋体" w:hAnsi="宋体" w:cs="宋体"/>
                <w:bCs/>
                <w:color w:val="auto"/>
                <w:szCs w:val="21"/>
                <w:highlight w:val="none"/>
              </w:rPr>
            </w:pPr>
            <w:r>
              <w:rPr>
                <w:rFonts w:hint="eastAsia" w:ascii="宋体" w:hAnsi="宋体" w:cs="宋体"/>
                <w:bCs/>
                <w:color w:val="auto"/>
                <w:szCs w:val="21"/>
                <w:highlight w:val="none"/>
              </w:rPr>
              <w:t>4.3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248D5234">
            <w:pPr>
              <w:rPr>
                <w:rFonts w:ascii="宋体" w:hAnsi="宋体" w:cs="宋体"/>
                <w:b/>
                <w:color w:val="auto"/>
                <w:szCs w:val="21"/>
                <w:highlight w:val="none"/>
              </w:rPr>
            </w:pPr>
            <w:r>
              <w:rPr>
                <w:rFonts w:hint="eastAsia" w:ascii="宋体" w:hAnsi="宋体" w:cs="宋体"/>
                <w:b/>
                <w:color w:val="auto"/>
                <w:szCs w:val="21"/>
                <w:highlight w:val="none"/>
              </w:rPr>
              <w:t>投标人须知正文 4.3 项内容修改如下：</w:t>
            </w:r>
          </w:p>
          <w:p w14:paraId="7DA66E11">
            <w:pPr>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4.3电子投标文件的修改、撤回：</w:t>
            </w:r>
          </w:p>
          <w:p w14:paraId="59A9A8D4">
            <w:pPr>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tc>
      </w:tr>
      <w:tr w14:paraId="7E1E1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4B2F8066">
            <w:pPr>
              <w:autoSpaceDE w:val="0"/>
              <w:autoSpaceDN w:val="0"/>
              <w:jc w:val="center"/>
              <w:rPr>
                <w:rFonts w:ascii="宋体" w:hAnsi="宋体" w:cs="宋体"/>
                <w:bCs/>
                <w:color w:val="auto"/>
                <w:szCs w:val="21"/>
                <w:highlight w:val="none"/>
              </w:rPr>
            </w:pPr>
            <w:r>
              <w:rPr>
                <w:rFonts w:hint="eastAsia" w:ascii="宋体" w:hAnsi="宋体" w:cs="宋体"/>
                <w:bCs/>
                <w:color w:val="auto"/>
                <w:szCs w:val="21"/>
                <w:highlight w:val="none"/>
              </w:rPr>
              <w:t>5.1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45B4A140">
            <w:pPr>
              <w:rPr>
                <w:rFonts w:ascii="宋体" w:hAnsi="宋体" w:cs="宋体"/>
                <w:b/>
                <w:color w:val="auto"/>
                <w:szCs w:val="21"/>
                <w:highlight w:val="none"/>
              </w:rPr>
            </w:pPr>
            <w:r>
              <w:rPr>
                <w:rFonts w:hint="eastAsia" w:ascii="宋体" w:hAnsi="宋体" w:cs="宋体"/>
                <w:b/>
                <w:color w:val="auto"/>
                <w:szCs w:val="21"/>
                <w:highlight w:val="none"/>
              </w:rPr>
              <w:t>投标人须知正文 5.1 项内容修改如下：</w:t>
            </w:r>
          </w:p>
          <w:p w14:paraId="7A11ED30">
            <w:pPr>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5.1开标时间和地点</w:t>
            </w:r>
          </w:p>
          <w:p w14:paraId="41C883F0">
            <w:pPr>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投标人无须进行现场签到，可登录交易平台及时观看开标实况、提出异议或进行澄清、确认等操作，具体详见招标文件和投标人操作指南为准。投标人未及时观看开标实况的，视其默认开标结果，以及放弃在开标期间见证、澄清、确认、监督、投诉、申辩的权利。</w:t>
            </w:r>
          </w:p>
        </w:tc>
      </w:tr>
      <w:tr w14:paraId="4892F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6561731B">
            <w:pPr>
              <w:jc w:val="center"/>
              <w:rPr>
                <w:rFonts w:ascii="宋体" w:hAnsi="宋体" w:cs="宋体"/>
                <w:bCs/>
                <w:color w:val="auto"/>
                <w:szCs w:val="21"/>
                <w:highlight w:val="none"/>
              </w:rPr>
            </w:pPr>
            <w:r>
              <w:rPr>
                <w:rFonts w:hint="eastAsia" w:ascii="宋体" w:hAnsi="宋体" w:cs="宋体"/>
                <w:bCs/>
                <w:color w:val="auto"/>
                <w:szCs w:val="21"/>
                <w:highlight w:val="none"/>
              </w:rPr>
              <w:t>5.2.1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1B467ACF">
            <w:pPr>
              <w:rPr>
                <w:rFonts w:ascii="宋体" w:hAnsi="宋体" w:cs="宋体"/>
                <w:b/>
                <w:color w:val="auto"/>
                <w:szCs w:val="21"/>
                <w:highlight w:val="none"/>
              </w:rPr>
            </w:pPr>
            <w:r>
              <w:rPr>
                <w:rFonts w:hint="eastAsia" w:ascii="宋体" w:hAnsi="宋体" w:cs="宋体"/>
                <w:b/>
                <w:color w:val="auto"/>
                <w:szCs w:val="21"/>
                <w:highlight w:val="none"/>
              </w:rPr>
              <w:t>删除投标人须知正文第5.2.1（4）款，并对序号进行修改。</w:t>
            </w:r>
          </w:p>
          <w:p w14:paraId="645CD7DB">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投标人须知正文第5.2.1（5）款修改为：</w:t>
            </w:r>
          </w:p>
          <w:p w14:paraId="05566A32">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主持人组织，在交易场所工作人员的见证下，招标代理机构对投标人的电子投标信息进行解密，解密成功后查看各投标人投标保证金缴纳情况及第一个信封（商务及技术文件）开标一览表。</w:t>
            </w:r>
          </w:p>
        </w:tc>
      </w:tr>
      <w:tr w14:paraId="056FB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33E7FE54">
            <w:pPr>
              <w:jc w:val="center"/>
              <w:rPr>
                <w:rFonts w:ascii="宋体" w:hAnsi="宋体" w:cs="宋体"/>
                <w:bCs/>
                <w:color w:val="auto"/>
                <w:szCs w:val="21"/>
                <w:highlight w:val="none"/>
              </w:rPr>
            </w:pPr>
            <w:r>
              <w:rPr>
                <w:rFonts w:hint="eastAsia" w:ascii="宋体" w:hAnsi="宋体" w:cs="宋体"/>
                <w:bCs/>
                <w:color w:val="auto"/>
                <w:szCs w:val="21"/>
                <w:highlight w:val="none"/>
              </w:rPr>
              <w:t>5.2.2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701EA55B">
            <w:pPr>
              <w:jc w:val="left"/>
              <w:rPr>
                <w:rFonts w:ascii="宋体" w:hAnsi="宋体" w:cs="宋体"/>
                <w:b/>
                <w:color w:val="auto"/>
                <w:szCs w:val="21"/>
                <w:highlight w:val="none"/>
              </w:rPr>
            </w:pPr>
            <w:r>
              <w:rPr>
                <w:rFonts w:hint="eastAsia" w:ascii="宋体" w:hAnsi="宋体" w:cs="宋体"/>
                <w:b/>
                <w:color w:val="auto"/>
                <w:szCs w:val="21"/>
                <w:highlight w:val="none"/>
              </w:rPr>
              <w:t>投标人须知正文 5.2.2项内容修改如下：</w:t>
            </w:r>
          </w:p>
          <w:p w14:paraId="54E18383">
            <w:pPr>
              <w:jc w:val="left"/>
              <w:rPr>
                <w:rFonts w:ascii="宋体" w:hAnsi="宋体" w:cs="宋体"/>
                <w:bCs/>
                <w:color w:val="auto"/>
                <w:szCs w:val="21"/>
                <w:highlight w:val="none"/>
              </w:rPr>
            </w:pPr>
            <w:r>
              <w:rPr>
                <w:rFonts w:hint="eastAsia" w:ascii="宋体" w:hAnsi="宋体" w:cs="宋体"/>
                <w:bCs/>
                <w:color w:val="auto"/>
                <w:szCs w:val="21"/>
                <w:highlight w:val="none"/>
              </w:rPr>
              <w:t>5.2.2  在投标文件第一个信封（商务及技术文件）开标现场，投标文件第二个信封（报价文件）不予开标。</w:t>
            </w:r>
          </w:p>
        </w:tc>
      </w:tr>
      <w:tr w14:paraId="17F63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258DCD85">
            <w:pPr>
              <w:jc w:val="center"/>
              <w:rPr>
                <w:rFonts w:ascii="宋体" w:hAnsi="宋体" w:cs="宋体"/>
                <w:bCs/>
                <w:color w:val="auto"/>
                <w:szCs w:val="21"/>
                <w:highlight w:val="none"/>
              </w:rPr>
            </w:pPr>
            <w:r>
              <w:rPr>
                <w:rFonts w:hint="eastAsia" w:ascii="宋体" w:hAnsi="宋体" w:cs="宋体"/>
                <w:bCs/>
                <w:color w:val="auto"/>
                <w:szCs w:val="21"/>
                <w:highlight w:val="none"/>
              </w:rPr>
              <w:t>5.2.3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D198958">
            <w:pPr>
              <w:ind w:firstLine="420"/>
              <w:rPr>
                <w:rFonts w:ascii="宋体" w:hAnsi="宋体" w:cs="宋体"/>
                <w:bCs/>
                <w:color w:val="auto"/>
                <w:szCs w:val="21"/>
                <w:highlight w:val="none"/>
              </w:rPr>
            </w:pPr>
            <w:r>
              <w:rPr>
                <w:rFonts w:hint="eastAsia" w:ascii="宋体" w:hAnsi="宋体" w:cs="宋体"/>
                <w:bCs/>
                <w:color w:val="auto"/>
                <w:szCs w:val="21"/>
                <w:highlight w:val="none"/>
              </w:rPr>
              <w:t>删除投标人须知正文第5.2.3（4）和（7）款，并对序号进行修改。</w:t>
            </w:r>
          </w:p>
        </w:tc>
      </w:tr>
      <w:tr w14:paraId="56CFC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38CF7A55">
            <w:pPr>
              <w:pStyle w:val="58"/>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FF18E5D">
            <w:pPr>
              <w:pStyle w:val="58"/>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投标人须知正文6.1.2 项末增加如下内容：</w:t>
            </w:r>
          </w:p>
          <w:p w14:paraId="7B6DA0A3">
            <w:pPr>
              <w:pStyle w:val="58"/>
              <w:jc w:val="both"/>
              <w:rPr>
                <w:rFonts w:ascii="宋体" w:hAnsi="宋体" w:cs="宋体"/>
                <w:color w:val="auto"/>
                <w:kern w:val="2"/>
                <w:sz w:val="21"/>
                <w:szCs w:val="21"/>
                <w:highlight w:val="none"/>
              </w:rPr>
            </w:pPr>
            <w:r>
              <w:rPr>
                <w:rFonts w:hint="eastAsia" w:ascii="宋体" w:hAnsi="宋体" w:cs="宋体"/>
                <w:color w:val="auto"/>
                <w:sz w:val="21"/>
                <w:szCs w:val="21"/>
                <w:highlight w:val="none"/>
              </w:rPr>
              <w:t xml:space="preserve">    招标人及其子公司、招标人下属单位、招标人的上级主管部门或者控股公司、招标代理机构的工作人员或者退休人员不得以专家身份参与本单位招标或者招标代理项目的评标。</w:t>
            </w:r>
          </w:p>
        </w:tc>
      </w:tr>
      <w:tr w14:paraId="5C5D1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5ABDC251">
            <w:pPr>
              <w:pStyle w:val="58"/>
              <w:rPr>
                <w:rFonts w:ascii="宋体" w:hAnsi="宋体" w:cs="宋体"/>
                <w:color w:val="auto"/>
                <w:sz w:val="21"/>
                <w:szCs w:val="21"/>
                <w:highlight w:val="none"/>
              </w:rPr>
            </w:pPr>
            <w:r>
              <w:rPr>
                <w:rFonts w:hint="eastAsia" w:ascii="宋体" w:hAnsi="宋体" w:cs="宋体"/>
                <w:color w:val="auto"/>
                <w:sz w:val="21"/>
                <w:szCs w:val="21"/>
                <w:highlight w:val="none"/>
              </w:rPr>
              <w:t>7.8.6</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D15D866">
            <w:pPr>
              <w:pStyle w:val="81"/>
              <w:spacing w:before="6"/>
              <w:ind w:right="134"/>
              <w:rPr>
                <w:rFonts w:ascii="宋体" w:hAnsi="宋体" w:cs="宋体"/>
                <w:b/>
                <w:bCs/>
                <w:color w:val="auto"/>
                <w:kern w:val="0"/>
                <w:szCs w:val="21"/>
                <w:highlight w:val="none"/>
              </w:rPr>
            </w:pPr>
            <w:r>
              <w:rPr>
                <w:rFonts w:hint="eastAsia" w:ascii="宋体" w:hAnsi="宋体" w:cs="宋体"/>
                <w:b/>
                <w:bCs/>
                <w:color w:val="auto"/>
                <w:kern w:val="0"/>
                <w:szCs w:val="21"/>
                <w:highlight w:val="none"/>
              </w:rPr>
              <w:t>增加 7.8.6 项“不平衡报价的处理”：</w:t>
            </w:r>
          </w:p>
          <w:p w14:paraId="4BEFE286">
            <w:pPr>
              <w:pStyle w:val="81"/>
              <w:spacing w:before="6"/>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在签订合同前，招标人对中标人的工程量清单报价进行核定。如存在不平衡报价或其他错误，在保持投标总价不变的前提下，招标人按以下原则处理：</w:t>
            </w:r>
          </w:p>
          <w:p w14:paraId="0F2EF31F">
            <w:pPr>
              <w:pStyle w:val="81"/>
              <w:spacing w:before="6"/>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（1）若中标人的工程量清单报价，超过如下范围：招标人招标清单预算相应单价与（1-中标人中标价下浮率）乘积的 85 %～ 115 %，则视为存在不平衡报价。</w:t>
            </w:r>
          </w:p>
          <w:p w14:paraId="79405464">
            <w:pPr>
              <w:pStyle w:val="81"/>
              <w:spacing w:before="6"/>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果存在不平衡报价，招标人将在保证投标总价不变的前提下，按以下原则调整其工程量清单报价（不随报价调整的除外）：①招标人招标清单预算相应单价×（1-中标人中标价下浮率）为基准进行调整；②按上述算术修正和本款调整后，对以百分比计取的非固定报价项目的报价也应作相应的修正。</w:t>
            </w:r>
          </w:p>
          <w:p w14:paraId="0DBB546E">
            <w:pPr>
              <w:pStyle w:val="81"/>
              <w:spacing w:before="6"/>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（2）为使调整后的投标总价保持不变，对处于招标人招标清单预算相应单价与（1- 中标人中标价下浮率）乘积的 85 %～ 115 %内的报价，招标人有权根据本项第（1）条调整原则进行报价调整。</w:t>
            </w:r>
          </w:p>
          <w:p w14:paraId="2F5AAB5D">
            <w:pPr>
              <w:pStyle w:val="81"/>
              <w:spacing w:before="6"/>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中标人中标价下浮率指中标人中标价较造价管理部门核备的清单预算之下浮比例。</w:t>
            </w:r>
          </w:p>
        </w:tc>
      </w:tr>
      <w:tr w14:paraId="63AC0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40044851">
            <w:pPr>
              <w:pStyle w:val="58"/>
              <w:rPr>
                <w:rFonts w:ascii="宋体" w:hAnsi="宋体" w:cs="宋体"/>
                <w:color w:val="auto"/>
                <w:sz w:val="21"/>
                <w:szCs w:val="21"/>
                <w:highlight w:val="none"/>
              </w:rPr>
            </w:pPr>
            <w:r>
              <w:rPr>
                <w:rFonts w:hint="eastAsia" w:ascii="宋体" w:hAnsi="宋体" w:cs="宋体"/>
                <w:color w:val="auto"/>
                <w:sz w:val="21"/>
                <w:szCs w:val="21"/>
                <w:highlight w:val="none"/>
              </w:rPr>
              <w:t>8.5</w:t>
            </w:r>
          </w:p>
        </w:tc>
        <w:tc>
          <w:tcPr>
            <w:tcW w:w="9132" w:type="dxa"/>
            <w:gridSpan w:val="2"/>
            <w:tcBorders>
              <w:top w:val="single" w:color="auto" w:sz="4" w:space="0"/>
              <w:left w:val="single" w:color="auto" w:sz="2" w:space="0"/>
              <w:bottom w:val="single" w:color="auto" w:sz="4" w:space="0"/>
              <w:right w:val="single" w:color="auto" w:sz="12" w:space="0"/>
            </w:tcBorders>
          </w:tcPr>
          <w:p w14:paraId="470735E4">
            <w:pPr>
              <w:pStyle w:val="58"/>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投标人须知范本原文第 8.5.1 项细化如下：</w:t>
            </w:r>
          </w:p>
          <w:p w14:paraId="0F36551D">
            <w:pPr>
              <w:pStyle w:val="58"/>
              <w:ind w:firstLine="630" w:firstLineChars="300"/>
              <w:jc w:val="left"/>
              <w:rPr>
                <w:rFonts w:ascii="宋体" w:hAnsi="宋体" w:cs="宋体"/>
                <w:color w:val="auto"/>
                <w:kern w:val="2"/>
                <w:sz w:val="21"/>
                <w:szCs w:val="21"/>
                <w:highlight w:val="none"/>
              </w:rPr>
            </w:pPr>
            <w:r>
              <w:rPr>
                <w:rFonts w:hint="eastAsia" w:ascii="宋体" w:hAnsi="宋体" w:cs="宋体"/>
                <w:color w:val="auto"/>
                <w:sz w:val="21"/>
                <w:szCs w:val="21"/>
                <w:highlight w:val="none"/>
              </w:rPr>
              <w:t>8.5.1 投标人或其他利害关系人认为招标投标活动不符合法律、行政法规规定的，可以自知道或应当知道之日起 10 日内向交通运输主管部门投诉。对于按法规规定应先提出异议的事项进行投诉的，应当提交已提出异议的证明文件。未按规定提出异议或者未提交已提出异议的证明文件的投诉，交通运输主管部门可以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交通运输主管部门处理投诉，有权查阅、复制有关文件、资料，调查有关情况，相关单位和人员应当予以配合。必要时，交通运输主管部门可以责令暂停招标投标活动。</w:t>
            </w:r>
          </w:p>
        </w:tc>
      </w:tr>
      <w:tr w14:paraId="66DC8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04A51864">
            <w:pPr>
              <w:pStyle w:val="58"/>
              <w:rPr>
                <w:rFonts w:ascii="宋体" w:hAnsi="宋体" w:cs="宋体"/>
                <w:color w:val="auto"/>
                <w:sz w:val="21"/>
                <w:szCs w:val="21"/>
                <w:highlight w:val="none"/>
              </w:rPr>
            </w:pPr>
            <w:r>
              <w:rPr>
                <w:rFonts w:hint="eastAsia" w:ascii="宋体" w:hAnsi="宋体" w:cs="宋体"/>
                <w:color w:val="auto"/>
                <w:sz w:val="21"/>
                <w:szCs w:val="21"/>
                <w:highlight w:val="none"/>
              </w:rPr>
              <w:t>10.1</w:t>
            </w:r>
          </w:p>
        </w:tc>
        <w:tc>
          <w:tcPr>
            <w:tcW w:w="9132" w:type="dxa"/>
            <w:gridSpan w:val="2"/>
            <w:tcBorders>
              <w:top w:val="single" w:color="auto" w:sz="4" w:space="0"/>
              <w:left w:val="single" w:color="auto" w:sz="2" w:space="0"/>
              <w:bottom w:val="single" w:color="auto" w:sz="4" w:space="0"/>
              <w:right w:val="single" w:color="auto" w:sz="12" w:space="0"/>
            </w:tcBorders>
          </w:tcPr>
          <w:p w14:paraId="70FFD3FB">
            <w:pPr>
              <w:pStyle w:val="58"/>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在 10.1 款后增加如下条款：10.2 款、10.3 款、10.4 款、10.5 款、10.6 款、10.7、10.8 款。</w:t>
            </w:r>
          </w:p>
          <w:p w14:paraId="1D5B72C4">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 信用等级的确定原则：</w:t>
            </w:r>
          </w:p>
          <w:p w14:paraId="46A2EB8F">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10.2.1 招标文件中的信用等级指的是广东省交通运输厅最新年度的信用评价。如无广东省最新年度信用等级而有上一年度广东省信用等级的，则其原信用等级可延续一年，但在递交资审申请文件（资格后审的为投标文件）时信用等级的使用次数应按上一年度公布的信用评价结果顺延上一年度的使用次数。具体使用次数有关规定如下：</w:t>
            </w:r>
          </w:p>
          <w:p w14:paraId="3DBD23F0">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1.对于信用等级为 AA 级的从业单位:</w:t>
            </w:r>
          </w:p>
          <w:p w14:paraId="4C39EC9F">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(1)仅最新一年度信用等级为 AA 级的从业单位在参加广东省公路工程建设项目投标活动（以递交资格预审申请文件或资格后审递交投标文件时间为准）时，可申请使用AA 级分值8次，用完8次后信用等级分值将按 A 级分值取定；</w:t>
            </w:r>
          </w:p>
          <w:p w14:paraId="7AD26A79">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(2)连续最近两个年度信用等级为 AA 级的单位在参加广东省公路工程投标活动（以递交资格预审申请文件或资格后审递交投标文件时间为准）时，可申请使用AA级分值12次，用完12次后信用等级分值将按 A 级取定；</w:t>
            </w:r>
          </w:p>
          <w:p w14:paraId="555F18FC">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2.对于信用等级为 A 级的从业单位:当年度信用等级 A 级单位在参加广东省公路工程建设项目招投标活动（以递交资格预审申请文件或资格后审递交投标文件时间为准）时，可申请使用 A 级分值 12 次，用完 12 次后信用等级分值将按 B 级分值取定。</w:t>
            </w:r>
          </w:p>
          <w:p w14:paraId="28478A34">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3.当年度信用等级为 AA、A 级的从业单位未承诺使用的信用等级分值的，AA 级信用等级企业按 A 级对待、A 级信用等级企业按 B 级对待。</w:t>
            </w:r>
          </w:p>
          <w:p w14:paraId="5367F9BC">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4.若从业企业在信用评价年度信用等级由 AA 降级为 A 级时，AA 级信用等级已使用次数纳入 A 级信用等级使用次数合并累计。</w:t>
            </w:r>
          </w:p>
          <w:p w14:paraId="13D31231">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10.2.2 信用等级延续 1 年后仍无信用评价等级的，按照初次进入广东省确定，原则上按 B 级对待，但下列情况除外：最新年度的全国公路从业单位（施工单位）信用评价结果为 C 级或 D 级的，则按最新年度的全国公路从业单位（施工单位）信用评价结果对待；或最新年度的全国公路从业单位（施工单位）信用评价结果未被评为 C级或 D 级的，但在广东省最近年度原评价等级为 D 级的，则按 C 级对待。</w:t>
            </w:r>
          </w:p>
          <w:p w14:paraId="475909CA">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10.2.3 AA、A 级单位是指使用广东省信用评价等级申请承诺书的单位。提交申请承诺书未使用 AA、A 时，在评标过程中，AA 级信用等级企业按 A 级对待、A 级信用等级企业按 B 级对待。（注：属于资格预审项目的，以资格预审申请文件的为准。当出现跨年度信用等级时，以投标人资格预审时申请使用信用等级与投标文件递交截止日的信用等级作比较，按“就低原则”认定等级，即降低等级的按低等级认定、升高等级的仍维持资审时的申请等级。）</w:t>
            </w:r>
          </w:p>
          <w:p w14:paraId="71B0AFCA">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10.2.4 在招标评标中，信用评价等级采用按次、按标段或标类（指资格预审时未明确具体标段的情形）申请使用的原则，即在同一次招标中的多个标段的投标，可对其中部分或全部标段申请使用 AA 或 A 级信用等级，无论中标与否，均应根据递交投标（或申请）文件情况按标段计算使用次数（非投标人原因导致招标失败的情况除外）。</w:t>
            </w:r>
          </w:p>
          <w:p w14:paraId="7A224E8F">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14:paraId="0C9A9207">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10.4 如果开标后至中标通知书发出前，第一中标候选人发生投标人须知 1.4.4（1）至（7）的情形及中标候选人信用等级被广东省交通运输厅直接降为 D 级的情形，则取消其中标资格，招标人按推荐中标候选人排名顺序依次确定中标人，或重新组织招标。</w:t>
            </w:r>
          </w:p>
          <w:p w14:paraId="663E882B">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10.5 本招标文件中所有“类似工程”均指</w:t>
            </w:r>
            <w:r>
              <w:rPr>
                <w:rFonts w:hint="eastAsia" w:ascii="宋体" w:hAnsi="宋体" w:cs="宋体"/>
                <w:b/>
                <w:bCs/>
                <w:color w:val="auto"/>
                <w:sz w:val="21"/>
                <w:szCs w:val="21"/>
                <w:highlight w:val="none"/>
                <w:u w:val="single"/>
              </w:rPr>
              <w:t>新建、改建、扩建三级以上（含三级）公路施工</w:t>
            </w:r>
            <w:r>
              <w:rPr>
                <w:rFonts w:hint="eastAsia" w:ascii="宋体" w:hAnsi="宋体" w:cs="宋体"/>
                <w:color w:val="auto"/>
                <w:sz w:val="21"/>
                <w:szCs w:val="21"/>
                <w:highlight w:val="none"/>
              </w:rPr>
              <w:t>项目。在采用新建公路项目完工业绩时，对于同公路等级改、扩建中的新建桥梁或隧道工程业绩也应认可。</w:t>
            </w:r>
          </w:p>
          <w:p w14:paraId="6DF8AE81">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 有关业绩的说明</w:t>
            </w:r>
          </w:p>
          <w:p w14:paraId="72C6C186">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10.6.1</w:t>
            </w:r>
          </w:p>
          <w:p w14:paraId="4EDE3679">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a、特大桥及大桥按国家最新颁布的标准进行划分；</w:t>
            </w:r>
          </w:p>
          <w:p w14:paraId="4258EAAC">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b、完成整座桥梁的半幅或整座桥梁其中的一部分工作内容达到特大桥或大桥对应技术标准的，按相应标段标准以座计算；</w:t>
            </w:r>
          </w:p>
          <w:p w14:paraId="54C553EE">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c、同一投标人的单座桥梁仅能计一次，只完成整个工程部分分部工程不参与计算业绩。</w:t>
            </w:r>
          </w:p>
          <w:p w14:paraId="76338C12">
            <w:pPr>
              <w:pStyle w:val="58"/>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10.6.2</w:t>
            </w:r>
          </w:p>
          <w:p w14:paraId="61C127CD">
            <w:pPr>
              <w:pStyle w:val="58"/>
              <w:numPr>
                <w:ilvl w:val="0"/>
                <w:numId w:val="5"/>
              </w:num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特长隧道：单座隧道单洞（即左洞加右洞）总长大于 6000m 的，或完成单座隧道的一部分且该部分的单洞累计长度大于 6000m 的，均按 1 座计；完成单座特长隧道的一部分，该部分单洞累计长度大于 3000m 且不大于 6000m 的，按 0.5 座计，完成 N 座该类隧道按 N×0.5 座计；</w:t>
            </w:r>
          </w:p>
          <w:p w14:paraId="04AC2191">
            <w:pPr>
              <w:pStyle w:val="58"/>
              <w:numPr>
                <w:ilvl w:val="0"/>
                <w:numId w:val="5"/>
              </w:num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长隧道：单座隧道单洞（即左洞加右洞）总长大于 2000 米且不大于 6000 米的，或完成单座隧道的一部分且该部分的单洞累计长度大于2000 米且不大于6000 米的，均按 1 座计；</w:t>
            </w:r>
          </w:p>
          <w:p w14:paraId="78A90B82">
            <w:pPr>
              <w:pStyle w:val="58"/>
              <w:numPr>
                <w:ilvl w:val="0"/>
                <w:numId w:val="5"/>
              </w:num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同一座隧道同时满足条件的，同一投标人只计算一次业绩；特长隧道可计为长隧道。</w:t>
            </w:r>
          </w:p>
          <w:p w14:paraId="5C970A31">
            <w:pPr>
              <w:pStyle w:val="58"/>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10.7 招标文件中如无特别说明，业绩里程累计长度均不扣除桥隧等构造物长度。</w:t>
            </w:r>
          </w:p>
          <w:p w14:paraId="19B4F46B">
            <w:pPr>
              <w:pStyle w:val="58"/>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10.8 若投标人在递交投标文件期间，出现采取不正当手段妨碍其他投标人投标的过激行为，或出现在开标会现场扰乱招投标市场秩序的行为，招标人有权将投标人此行为上报省级交通主管部门，作为不良记录纳入全国公路建设市场监督管理系统。</w:t>
            </w:r>
          </w:p>
        </w:tc>
      </w:tr>
      <w:tr w14:paraId="63909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24E42A2A">
            <w:pPr>
              <w:pStyle w:val="58"/>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9132" w:type="dxa"/>
            <w:gridSpan w:val="2"/>
            <w:tcBorders>
              <w:top w:val="single" w:color="auto" w:sz="4" w:space="0"/>
              <w:left w:val="single" w:color="auto" w:sz="2" w:space="0"/>
              <w:bottom w:val="single" w:color="auto" w:sz="4" w:space="0"/>
              <w:right w:val="single" w:color="auto" w:sz="12" w:space="0"/>
            </w:tcBorders>
          </w:tcPr>
          <w:p w14:paraId="2F12E3F0">
            <w:pPr>
              <w:rPr>
                <w:rFonts w:ascii="宋体" w:hAnsi="宋体" w:cs="宋体"/>
                <w:b/>
                <w:color w:val="auto"/>
                <w:szCs w:val="21"/>
                <w:highlight w:val="none"/>
              </w:rPr>
            </w:pPr>
            <w:r>
              <w:rPr>
                <w:rFonts w:hint="eastAsia" w:ascii="宋体" w:hAnsi="宋体" w:cs="宋体"/>
                <w:b/>
                <w:color w:val="auto"/>
                <w:szCs w:val="21"/>
                <w:highlight w:val="none"/>
              </w:rPr>
              <w:t>投标人须知正文增加第11款内容：</w:t>
            </w:r>
          </w:p>
          <w:p w14:paraId="04F3D660">
            <w:pPr>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11.招标代理服务费等费用：按国家发展委关于《招标代理服务收费管理暂行办法》的文件，本项目的招标代理费由中标人支付，招标代理费的金额按照国家相关招标代理费计费标准计算。投标人在投标时，必须综合考虑缴交招标代理费，并计入投标成本报价中，中标人须在中标公告公示期结束后，领取《中标通知书》前，向招标代理机构缴纳招标代理服务费。本项目招标的评标专家费及复评费用（如有）由招标代理机构先垫付（评标专家费含评审费及差旅费等费用），由中标人在领取中标通知书之前缴纳给招标代理机构。投标人在投标时综合考虑该费用并含在投标报价中。</w:t>
            </w:r>
          </w:p>
        </w:tc>
      </w:tr>
      <w:tr w14:paraId="1C147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566440FD">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51AB9BD">
            <w:pPr>
              <w:rPr>
                <w:rFonts w:ascii="宋体" w:hAnsi="宋体" w:cs="宋体"/>
                <w:b/>
                <w:color w:val="auto"/>
                <w:szCs w:val="21"/>
                <w:highlight w:val="none"/>
              </w:rPr>
            </w:pPr>
            <w:r>
              <w:rPr>
                <w:rFonts w:hint="eastAsia" w:ascii="宋体" w:hAnsi="宋体" w:cs="宋体"/>
                <w:b/>
                <w:color w:val="auto"/>
                <w:szCs w:val="21"/>
                <w:highlight w:val="none"/>
              </w:rPr>
              <w:t>投标人须知正文增加第12款内容：</w:t>
            </w:r>
          </w:p>
          <w:p w14:paraId="13898D58">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12电子投标及投标解密失败及突发情况的补救方案</w:t>
            </w:r>
          </w:p>
          <w:p w14:paraId="7AE6DB87">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12.1按照交易平台关于全流程电子化项目的相关指南进行操作。详见全国公共资源交易平台（广东省·韶关市）发布的最新版操作指引。</w:t>
            </w:r>
          </w:p>
          <w:p w14:paraId="51E023AD">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12.2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0C66FE50">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12.3补救方案</w:t>
            </w:r>
          </w:p>
          <w:p w14:paraId="27B007B7">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（1）投标文件解密失败的补救方案：</w:t>
            </w:r>
          </w:p>
          <w:p w14:paraId="23FB94CD">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01FA7BA3">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（2）评标时突发情况的补救方案</w:t>
            </w:r>
          </w:p>
          <w:p w14:paraId="0C4870F1">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r w14:paraId="37CBB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968" w:type="dxa"/>
            <w:tcBorders>
              <w:top w:val="single" w:color="auto" w:sz="4" w:space="0"/>
              <w:left w:val="single" w:color="auto" w:sz="12" w:space="0"/>
              <w:bottom w:val="single" w:color="auto" w:sz="4" w:space="0"/>
              <w:right w:val="single" w:color="auto" w:sz="2" w:space="0"/>
            </w:tcBorders>
            <w:vAlign w:val="center"/>
          </w:tcPr>
          <w:p w14:paraId="79034078">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DB16BA1">
            <w:pPr>
              <w:rPr>
                <w:rFonts w:ascii="宋体" w:hAnsi="宋体" w:cs="宋体"/>
                <w:b/>
                <w:color w:val="auto"/>
                <w:szCs w:val="21"/>
                <w:highlight w:val="none"/>
              </w:rPr>
            </w:pPr>
            <w:r>
              <w:rPr>
                <w:rFonts w:hint="eastAsia" w:ascii="宋体" w:hAnsi="宋体" w:cs="宋体"/>
                <w:b/>
                <w:color w:val="auto"/>
                <w:szCs w:val="21"/>
                <w:highlight w:val="none"/>
              </w:rPr>
              <w:t>投标人须知正文增加第13款内容：</w:t>
            </w:r>
          </w:p>
          <w:p w14:paraId="5AB3CF0F">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落实省委部署要求，大力推进，持续引导企业助力“百千万工程</w:t>
            </w:r>
            <w:r>
              <w:rPr>
                <w:rFonts w:ascii="宋体" w:hAnsi="宋体" w:cs="宋体"/>
                <w:bCs/>
                <w:color w:val="auto"/>
                <w:szCs w:val="21"/>
                <w:highlight w:val="none"/>
              </w:rPr>
              <w:t>”</w:t>
            </w:r>
            <w:r>
              <w:rPr>
                <w:rFonts w:hint="eastAsia" w:ascii="宋体" w:hAnsi="宋体" w:cs="宋体"/>
                <w:bCs/>
                <w:color w:val="auto"/>
                <w:szCs w:val="21"/>
                <w:highlight w:val="none"/>
              </w:rPr>
              <w:t>,投标人需承诺中标后按照韶关市“百千万工程</w:t>
            </w:r>
            <w:r>
              <w:rPr>
                <w:rFonts w:ascii="宋体" w:hAnsi="宋体" w:cs="宋体"/>
                <w:bCs/>
                <w:color w:val="auto"/>
                <w:szCs w:val="21"/>
                <w:highlight w:val="none"/>
              </w:rPr>
              <w:t>”</w:t>
            </w:r>
            <w:r>
              <w:rPr>
                <w:rFonts w:hint="eastAsia" w:ascii="宋体" w:hAnsi="宋体" w:cs="宋体"/>
                <w:bCs/>
                <w:color w:val="auto"/>
                <w:szCs w:val="21"/>
                <w:highlight w:val="none"/>
              </w:rPr>
              <w:t>关于配建一定比例公益项目的政策，让利支持地方公益性项目建设,在签订合同同时明确捐建比例。（需提供承诺函，格式自拟）</w:t>
            </w:r>
          </w:p>
        </w:tc>
      </w:tr>
      <w:tr w14:paraId="571DC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0100" w:type="dxa"/>
            <w:gridSpan w:val="3"/>
            <w:tcBorders>
              <w:top w:val="single" w:color="auto" w:sz="4" w:space="0"/>
              <w:left w:val="single" w:color="auto" w:sz="12" w:space="0"/>
              <w:bottom w:val="single" w:color="auto" w:sz="4" w:space="0"/>
              <w:right w:val="single" w:color="auto" w:sz="12" w:space="0"/>
            </w:tcBorders>
            <w:vAlign w:val="center"/>
          </w:tcPr>
          <w:p w14:paraId="0508D1CF">
            <w:pPr>
              <w:pStyle w:val="16"/>
              <w:ind w:firstLine="422" w:firstLineChars="200"/>
              <w:rPr>
                <w:rFonts w:ascii="宋体" w:hAnsi="宋体" w:cs="宋体"/>
                <w:color w:val="auto"/>
                <w:szCs w:val="21"/>
                <w:highlight w:val="none"/>
              </w:rPr>
            </w:pPr>
            <w:r>
              <w:rPr>
                <w:rFonts w:hint="eastAsia" w:ascii="宋体" w:hAnsi="宋体" w:cs="宋体"/>
                <w:b/>
                <w:color w:val="auto"/>
                <w:szCs w:val="21"/>
                <w:highlight w:val="none"/>
              </w:rPr>
              <w:t>备注：“投标人须知”前附表是“投标人须知”正文内容的补充、细化和修改，投标人应结合“投标人须知”正文与“投标人须知”前附表两部分内容仔细阅读“投标人须知”。</w:t>
            </w:r>
          </w:p>
        </w:tc>
      </w:tr>
    </w:tbl>
    <w:p w14:paraId="7B6980C2">
      <w:pPr>
        <w:rPr>
          <w:color w:val="auto"/>
          <w:highlight w:val="none"/>
        </w:rPr>
        <w:sectPr>
          <w:pgSz w:w="11906" w:h="16838"/>
          <w:pgMar w:top="1134" w:right="1134" w:bottom="1134" w:left="1134" w:header="851" w:footer="992" w:gutter="0"/>
          <w:cols w:space="720" w:num="1"/>
          <w:docGrid w:type="lines" w:linePitch="312" w:charSpace="0"/>
        </w:sectPr>
      </w:pPr>
      <w:bookmarkStart w:id="23" w:name="_Toc43475663"/>
      <w:bookmarkStart w:id="24" w:name="_Toc7714"/>
    </w:p>
    <w:bookmarkEnd w:id="23"/>
    <w:bookmarkEnd w:id="24"/>
    <w:p w14:paraId="2359E61C">
      <w:pPr>
        <w:rPr>
          <w:color w:val="auto"/>
          <w:highlight w:val="none"/>
        </w:rPr>
      </w:pPr>
    </w:p>
    <w:p w14:paraId="446EA184">
      <w:pPr>
        <w:pStyle w:val="4"/>
        <w:spacing w:before="140" w:after="140" w:line="360" w:lineRule="auto"/>
        <w:jc w:val="center"/>
        <w:rPr>
          <w:rFonts w:ascii="宋体" w:hAnsi="宋体" w:cs="黑体"/>
          <w:bCs w:val="0"/>
          <w:color w:val="auto"/>
          <w:sz w:val="30"/>
          <w:szCs w:val="30"/>
          <w:highlight w:val="none"/>
        </w:rPr>
      </w:pPr>
      <w:r>
        <w:rPr>
          <w:rFonts w:hint="eastAsia" w:ascii="宋体" w:hAnsi="宋体" w:cs="黑体"/>
          <w:bCs w:val="0"/>
          <w:color w:val="auto"/>
          <w:sz w:val="30"/>
          <w:szCs w:val="30"/>
          <w:highlight w:val="none"/>
        </w:rPr>
        <w:t>附录1  资格审查条件（资质最低要求）</w:t>
      </w:r>
    </w:p>
    <w:tbl>
      <w:tblPr>
        <w:tblStyle w:val="43"/>
        <w:tblpPr w:leftFromText="180" w:rightFromText="180" w:vertAnchor="text" w:horzAnchor="page" w:tblpX="1441" w:tblpY="4"/>
        <w:tblOverlap w:val="never"/>
        <w:tblW w:w="96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01CE2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72" w:type="dxa"/>
            <w:vAlign w:val="center"/>
          </w:tcPr>
          <w:p w14:paraId="58E97E9A">
            <w:pPr>
              <w:pStyle w:val="16"/>
              <w:jc w:val="center"/>
              <w:rPr>
                <w:rFonts w:ascii="Calibri" w:hAnsi="Calibri"/>
                <w:color w:val="auto"/>
                <w:sz w:val="22"/>
                <w:szCs w:val="22"/>
                <w:highlight w:val="none"/>
              </w:rPr>
            </w:pPr>
            <w:bookmarkStart w:id="25" w:name="_Toc466575329"/>
            <w:bookmarkStart w:id="26" w:name="_Toc18853"/>
            <w:bookmarkStart w:id="27" w:name="_Toc451261208"/>
            <w:r>
              <w:rPr>
                <w:rFonts w:hint="eastAsia" w:ascii="宋体" w:hAnsi="宋体"/>
                <w:color w:val="auto"/>
                <w:sz w:val="22"/>
                <w:szCs w:val="22"/>
                <w:highlight w:val="none"/>
              </w:rPr>
              <w:t>施工企业资质等级要求</w:t>
            </w:r>
          </w:p>
        </w:tc>
      </w:tr>
      <w:tr w14:paraId="0F634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672" w:type="dxa"/>
            <w:vAlign w:val="center"/>
          </w:tcPr>
          <w:p w14:paraId="3A61BB8B">
            <w:pPr>
              <w:wordWrap w:val="0"/>
              <w:topLinePunct/>
              <w:spacing w:line="360" w:lineRule="auto"/>
              <w:ind w:firstLine="440" w:firstLineChars="200"/>
              <w:rPr>
                <w:rFonts w:ascii="宋体" w:hAnsi="宋体"/>
                <w:color w:val="auto"/>
                <w:sz w:val="22"/>
                <w:szCs w:val="22"/>
                <w:highlight w:val="none"/>
              </w:rPr>
            </w:pPr>
            <w:r>
              <w:rPr>
                <w:rFonts w:hint="eastAsia" w:ascii="宋体" w:hAnsi="宋体" w:cs="宋体"/>
                <w:color w:val="auto"/>
                <w:sz w:val="22"/>
                <w:szCs w:val="22"/>
                <w:highlight w:val="none"/>
                <w:lang w:val="zh-CN"/>
              </w:rPr>
              <w:t>投标人须具备《建筑业企业资质标准》（建市[2014]159号）规定的公路工程施工总承包三级以上（含三级）资质。</w:t>
            </w:r>
          </w:p>
        </w:tc>
      </w:tr>
    </w:tbl>
    <w:p w14:paraId="65334395">
      <w:pPr>
        <w:pStyle w:val="54"/>
        <w:rPr>
          <w:rFonts w:ascii="宋体" w:hAnsi="宋体" w:cs="黑体"/>
          <w:color w:val="auto"/>
          <w:sz w:val="30"/>
          <w:szCs w:val="30"/>
          <w:highlight w:val="none"/>
        </w:rPr>
      </w:pPr>
      <w:bookmarkStart w:id="28" w:name="_Toc43475664"/>
    </w:p>
    <w:p w14:paraId="23697312">
      <w:pPr>
        <w:rPr>
          <w:color w:val="auto"/>
          <w:highlight w:val="none"/>
        </w:rPr>
      </w:pPr>
    </w:p>
    <w:p w14:paraId="64A8F974">
      <w:pPr>
        <w:pStyle w:val="53"/>
        <w:rPr>
          <w:color w:val="auto"/>
          <w:highlight w:val="none"/>
        </w:rPr>
      </w:pPr>
    </w:p>
    <w:bookmarkEnd w:id="25"/>
    <w:bookmarkEnd w:id="26"/>
    <w:bookmarkEnd w:id="27"/>
    <w:bookmarkEnd w:id="28"/>
    <w:p w14:paraId="67B38454">
      <w:pPr>
        <w:pStyle w:val="4"/>
        <w:spacing w:before="140" w:after="140" w:line="360" w:lineRule="auto"/>
        <w:jc w:val="center"/>
        <w:rPr>
          <w:rFonts w:ascii="宋体" w:hAnsi="宋体" w:cs="黑体"/>
          <w:bCs w:val="0"/>
          <w:color w:val="auto"/>
          <w:sz w:val="30"/>
          <w:szCs w:val="30"/>
          <w:highlight w:val="none"/>
        </w:rPr>
      </w:pPr>
      <w:r>
        <w:rPr>
          <w:rFonts w:hint="eastAsia" w:ascii="宋体" w:hAnsi="宋体" w:cs="黑体"/>
          <w:bCs w:val="0"/>
          <w:color w:val="auto"/>
          <w:sz w:val="30"/>
          <w:szCs w:val="30"/>
          <w:highlight w:val="none"/>
        </w:rPr>
        <w:t>附录2  资格审查条件（财务最低要求）</w:t>
      </w:r>
    </w:p>
    <w:tbl>
      <w:tblPr>
        <w:tblStyle w:val="43"/>
        <w:tblW w:w="9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14:paraId="528A4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46" w:type="dxa"/>
            <w:vAlign w:val="center"/>
          </w:tcPr>
          <w:p w14:paraId="6458EB70">
            <w:pPr>
              <w:pStyle w:val="16"/>
              <w:spacing w:line="360" w:lineRule="auto"/>
              <w:jc w:val="center"/>
              <w:rPr>
                <w:rFonts w:ascii="Calibri" w:hAnsi="Calibri"/>
                <w:color w:val="auto"/>
                <w:sz w:val="24"/>
                <w:highlight w:val="none"/>
              </w:rPr>
            </w:pPr>
            <w:r>
              <w:rPr>
                <w:rFonts w:hint="eastAsia" w:ascii="宋体" w:hAnsi="宋体"/>
                <w:color w:val="auto"/>
                <w:sz w:val="24"/>
                <w:highlight w:val="none"/>
              </w:rPr>
              <w:t>财 务 要 求</w:t>
            </w:r>
          </w:p>
        </w:tc>
      </w:tr>
      <w:tr w14:paraId="004A4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746" w:type="dxa"/>
            <w:vAlign w:val="center"/>
          </w:tcPr>
          <w:p w14:paraId="57D17407">
            <w:pPr>
              <w:pStyle w:val="16"/>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企业净资产（总资产-总负债）不少于</w:t>
            </w:r>
            <w:r>
              <w:rPr>
                <w:rFonts w:hint="eastAsia" w:ascii="宋体" w:hAnsi="宋体"/>
                <w:color w:val="auto"/>
                <w:sz w:val="22"/>
                <w:szCs w:val="22"/>
                <w:highlight w:val="none"/>
                <w:u w:val="single"/>
              </w:rPr>
              <w:t xml:space="preserve"> 1000 </w:t>
            </w:r>
            <w:r>
              <w:rPr>
                <w:rFonts w:ascii="宋体" w:hAnsi="宋体"/>
                <w:color w:val="auto"/>
                <w:sz w:val="22"/>
                <w:szCs w:val="22"/>
                <w:highlight w:val="none"/>
              </w:rPr>
              <w:t xml:space="preserve">万元人民币； </w:t>
            </w:r>
          </w:p>
          <w:p w14:paraId="4491C3D5">
            <w:pPr>
              <w:pStyle w:val="16"/>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2、</w:t>
            </w:r>
            <w:r>
              <w:rPr>
                <w:rFonts w:hint="eastAsia" w:ascii="宋体" w:hAnsi="宋体"/>
                <w:color w:val="auto"/>
                <w:sz w:val="22"/>
                <w:szCs w:val="22"/>
                <w:highlight w:val="none"/>
              </w:rPr>
              <w:t>营运资金（流动资产－流动负债）不少于</w:t>
            </w:r>
            <w:r>
              <w:rPr>
                <w:rFonts w:hint="eastAsia" w:ascii="宋体" w:hAnsi="宋体"/>
                <w:color w:val="auto"/>
                <w:sz w:val="22"/>
                <w:szCs w:val="22"/>
                <w:highlight w:val="none"/>
                <w:u w:val="single"/>
              </w:rPr>
              <w:t xml:space="preserve"> 1000 </w:t>
            </w:r>
            <w:r>
              <w:rPr>
                <w:rFonts w:ascii="宋体" w:hAnsi="宋体"/>
                <w:color w:val="auto"/>
                <w:sz w:val="22"/>
                <w:szCs w:val="22"/>
                <w:highlight w:val="none"/>
              </w:rPr>
              <w:t>万元人民币</w:t>
            </w:r>
            <w:r>
              <w:rPr>
                <w:rFonts w:hint="eastAsia" w:ascii="宋体" w:hAnsi="宋体"/>
                <w:color w:val="auto"/>
                <w:sz w:val="22"/>
                <w:szCs w:val="22"/>
                <w:highlight w:val="none"/>
              </w:rPr>
              <w:t>；</w:t>
            </w:r>
          </w:p>
          <w:p w14:paraId="4BE4FB60">
            <w:pPr>
              <w:pStyle w:val="16"/>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3、</w:t>
            </w:r>
            <w:r>
              <w:rPr>
                <w:rFonts w:hint="eastAsia" w:ascii="宋体" w:hAnsi="宋体"/>
                <w:color w:val="auto"/>
                <w:kern w:val="0"/>
                <w:sz w:val="22"/>
                <w:szCs w:val="22"/>
                <w:highlight w:val="none"/>
              </w:rPr>
              <w:t>近三个年度的年平均营业总收入不少于</w:t>
            </w:r>
            <w:r>
              <w:rPr>
                <w:rFonts w:hint="eastAsia" w:ascii="宋体" w:hAnsi="宋体"/>
                <w:color w:val="auto"/>
                <w:sz w:val="22"/>
                <w:szCs w:val="22"/>
                <w:highlight w:val="none"/>
                <w:u w:val="single"/>
              </w:rPr>
              <w:t>1000</w:t>
            </w:r>
            <w:r>
              <w:rPr>
                <w:rFonts w:hint="eastAsia" w:ascii="宋体" w:hAnsi="宋体"/>
                <w:color w:val="auto"/>
                <w:kern w:val="0"/>
                <w:sz w:val="22"/>
                <w:szCs w:val="22"/>
                <w:highlight w:val="none"/>
              </w:rPr>
              <w:t>万元人民币</w:t>
            </w:r>
            <w:r>
              <w:rPr>
                <w:rFonts w:hint="eastAsia" w:ascii="宋体" w:hAnsi="宋体"/>
                <w:color w:val="auto"/>
                <w:sz w:val="22"/>
                <w:szCs w:val="22"/>
                <w:highlight w:val="none"/>
              </w:rPr>
              <w:t>；</w:t>
            </w:r>
          </w:p>
          <w:p w14:paraId="4C0CA6A2">
            <w:pPr>
              <w:pStyle w:val="16"/>
              <w:spacing w:line="360" w:lineRule="auto"/>
              <w:ind w:firstLine="440" w:firstLineChars="200"/>
              <w:rPr>
                <w:rFonts w:ascii="宋体" w:hAnsi="宋体"/>
                <w:color w:val="auto"/>
                <w:sz w:val="24"/>
                <w:highlight w:val="none"/>
              </w:rPr>
            </w:pPr>
            <w:r>
              <w:rPr>
                <w:rFonts w:hint="eastAsia" w:ascii="宋体" w:hAnsi="宋体"/>
                <w:color w:val="auto"/>
                <w:sz w:val="22"/>
                <w:szCs w:val="22"/>
                <w:highlight w:val="none"/>
              </w:rPr>
              <w:t>4、近三个年度至少有两年盈利。</w:t>
            </w:r>
          </w:p>
        </w:tc>
      </w:tr>
    </w:tbl>
    <w:p w14:paraId="0D01DA70">
      <w:pPr>
        <w:spacing w:line="360" w:lineRule="auto"/>
        <w:ind w:left="105" w:hanging="105" w:hangingChars="50"/>
        <w:rPr>
          <w:rFonts w:ascii="宋体" w:hAnsi="宋体"/>
          <w:color w:val="auto"/>
          <w:szCs w:val="21"/>
          <w:highlight w:val="none"/>
        </w:rPr>
      </w:pPr>
      <w:bookmarkStart w:id="29" w:name="_Toc18126"/>
      <w:r>
        <w:rPr>
          <w:rFonts w:hint="eastAsia" w:ascii="宋体" w:hAnsi="宋体"/>
          <w:color w:val="auto"/>
          <w:szCs w:val="21"/>
          <w:highlight w:val="none"/>
        </w:rPr>
        <w:t>注：1、企业净资产、营运资金是按交通运输部“全国公路建设市场监督管理系统”登记的最新年度（近三个年度的最后一年，下同）数据计算得出。近三个年度是指</w:t>
      </w:r>
      <w:r>
        <w:rPr>
          <w:rFonts w:hint="eastAsia" w:ascii="宋体" w:hAnsi="宋体"/>
          <w:color w:val="auto"/>
          <w:szCs w:val="21"/>
          <w:highlight w:val="none"/>
          <w:u w:val="single"/>
        </w:rPr>
        <w:t>2022年、2023年、2024年</w:t>
      </w:r>
      <w:r>
        <w:rPr>
          <w:rFonts w:hint="eastAsia" w:ascii="宋体" w:hAnsi="宋体"/>
          <w:color w:val="auto"/>
          <w:szCs w:val="21"/>
          <w:highlight w:val="none"/>
        </w:rPr>
        <w:t>。</w:t>
      </w:r>
    </w:p>
    <w:p w14:paraId="6C2F2F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2、投标人应根据招标文件第二章“投标人须知”第 3.5.2 项的要求附相关证明材料。</w:t>
      </w:r>
    </w:p>
    <w:p w14:paraId="3E9AAF48">
      <w:pPr>
        <w:pStyle w:val="11"/>
        <w:rPr>
          <w:color w:val="auto"/>
          <w:highlight w:val="none"/>
        </w:rPr>
      </w:pPr>
    </w:p>
    <w:p w14:paraId="0EEDA571">
      <w:pPr>
        <w:pStyle w:val="11"/>
        <w:rPr>
          <w:color w:val="auto"/>
          <w:highlight w:val="none"/>
        </w:rPr>
        <w:sectPr>
          <w:pgSz w:w="11906" w:h="16838"/>
          <w:pgMar w:top="1020" w:right="1134" w:bottom="1134" w:left="1134" w:header="851" w:footer="992" w:gutter="0"/>
          <w:cols w:space="720" w:num="1"/>
          <w:docGrid w:type="lines" w:linePitch="312" w:charSpace="0"/>
        </w:sectPr>
      </w:pPr>
    </w:p>
    <w:p w14:paraId="59262913">
      <w:pPr>
        <w:rPr>
          <w:color w:val="auto"/>
          <w:highlight w:val="none"/>
        </w:rPr>
      </w:pPr>
      <w:bookmarkStart w:id="30" w:name="_Toc43475665"/>
    </w:p>
    <w:p w14:paraId="2027F499">
      <w:pPr>
        <w:rPr>
          <w:color w:val="auto"/>
          <w:highlight w:val="none"/>
        </w:rPr>
      </w:pPr>
    </w:p>
    <w:bookmarkEnd w:id="29"/>
    <w:bookmarkEnd w:id="30"/>
    <w:p w14:paraId="2316EC00">
      <w:pPr>
        <w:pStyle w:val="4"/>
        <w:spacing w:before="140" w:after="140" w:line="360" w:lineRule="auto"/>
        <w:jc w:val="center"/>
        <w:rPr>
          <w:rFonts w:ascii="宋体" w:hAnsi="宋体" w:cs="黑体"/>
          <w:bCs w:val="0"/>
          <w:color w:val="auto"/>
          <w:sz w:val="30"/>
          <w:szCs w:val="30"/>
          <w:highlight w:val="none"/>
        </w:rPr>
      </w:pPr>
      <w:r>
        <w:rPr>
          <w:rFonts w:hint="eastAsia" w:ascii="宋体" w:hAnsi="宋体" w:cs="黑体"/>
          <w:bCs w:val="0"/>
          <w:color w:val="auto"/>
          <w:sz w:val="30"/>
          <w:szCs w:val="30"/>
          <w:highlight w:val="none"/>
        </w:rPr>
        <w:t>附录3  资格审查条件（业绩最低要求）</w:t>
      </w:r>
    </w:p>
    <w:tbl>
      <w:tblPr>
        <w:tblStyle w:val="43"/>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4470F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672" w:type="dxa"/>
            <w:vAlign w:val="center"/>
          </w:tcPr>
          <w:p w14:paraId="773D62E3">
            <w:pPr>
              <w:pStyle w:val="16"/>
              <w:spacing w:line="360" w:lineRule="auto"/>
              <w:jc w:val="center"/>
              <w:rPr>
                <w:rFonts w:ascii="Calibri" w:hAnsi="Calibri"/>
                <w:color w:val="auto"/>
                <w:sz w:val="24"/>
                <w:highlight w:val="none"/>
              </w:rPr>
            </w:pPr>
            <w:r>
              <w:rPr>
                <w:rFonts w:hint="eastAsia" w:ascii="宋体" w:hAnsi="宋体"/>
                <w:color w:val="auto"/>
                <w:sz w:val="24"/>
                <w:highlight w:val="none"/>
              </w:rPr>
              <w:t>业 绩 要 求</w:t>
            </w:r>
          </w:p>
        </w:tc>
      </w:tr>
      <w:tr w14:paraId="4529E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72" w:type="dxa"/>
            <w:vAlign w:val="center"/>
          </w:tcPr>
          <w:p w14:paraId="5CE693D0">
            <w:pPr>
              <w:pStyle w:val="58"/>
              <w:spacing w:line="360" w:lineRule="auto"/>
              <w:ind w:firstLine="480"/>
              <w:jc w:val="both"/>
              <w:rPr>
                <w:rFonts w:ascii="宋体" w:hAnsi="宋体"/>
                <w:color w:val="auto"/>
                <w:highlight w:val="none"/>
              </w:rPr>
            </w:pPr>
            <w:r>
              <w:rPr>
                <w:rFonts w:hint="eastAsia" w:ascii="宋体" w:hAnsi="宋体"/>
                <w:color w:val="auto"/>
                <w:highlight w:val="none"/>
              </w:rPr>
              <w:t>近五年，成功完成：</w:t>
            </w:r>
          </w:p>
          <w:p w14:paraId="27A067D4">
            <w:pPr>
              <w:pStyle w:val="58"/>
              <w:spacing w:line="360" w:lineRule="auto"/>
              <w:ind w:firstLine="480"/>
              <w:jc w:val="both"/>
              <w:rPr>
                <w:rFonts w:ascii="宋体" w:hAnsi="宋体"/>
                <w:color w:val="auto"/>
                <w:highlight w:val="none"/>
              </w:rPr>
            </w:pPr>
            <w:r>
              <w:rPr>
                <w:rFonts w:hint="eastAsia" w:ascii="宋体" w:hAnsi="宋体"/>
                <w:color w:val="auto"/>
                <w:highlight w:val="none"/>
              </w:rPr>
              <w:t>1.类似工程路基桥涵工程至少</w:t>
            </w:r>
            <w:r>
              <w:rPr>
                <w:rFonts w:hint="eastAsia" w:ascii="宋体" w:hAnsi="宋体"/>
                <w:color w:val="auto"/>
                <w:highlight w:val="none"/>
                <w:u w:val="single"/>
              </w:rPr>
              <w:t xml:space="preserve"> 1</w:t>
            </w:r>
            <w:r>
              <w:rPr>
                <w:rFonts w:hint="eastAsia" w:ascii="宋体" w:hAnsi="宋体"/>
                <w:color w:val="auto"/>
                <w:highlight w:val="none"/>
              </w:rPr>
              <w:t>个标段(</w:t>
            </w:r>
            <w:r>
              <w:rPr>
                <w:rFonts w:hint="eastAsia" w:ascii="宋体" w:hAnsi="宋体"/>
                <w:color w:val="auto"/>
                <w:highlight w:val="none"/>
                <w:u w:val="single"/>
              </w:rPr>
              <w:t>其中有 1个标段里程9 km</w:t>
            </w:r>
            <w:r>
              <w:rPr>
                <w:rFonts w:hint="eastAsia" w:ascii="宋体" w:hAnsi="宋体"/>
                <w:color w:val="auto"/>
                <w:highlight w:val="none"/>
              </w:rPr>
              <w:t>)，且累计里程</w:t>
            </w:r>
            <w:r>
              <w:rPr>
                <w:rFonts w:hint="eastAsia" w:ascii="宋体" w:hAnsi="宋体"/>
                <w:color w:val="auto"/>
                <w:highlight w:val="none"/>
                <w:u w:val="single"/>
              </w:rPr>
              <w:t xml:space="preserve"> 9 </w:t>
            </w:r>
            <w:r>
              <w:rPr>
                <w:rFonts w:hint="eastAsia" w:ascii="宋体" w:hAnsi="宋体"/>
                <w:color w:val="auto"/>
                <w:highlight w:val="none"/>
              </w:rPr>
              <w:t>km。</w:t>
            </w:r>
          </w:p>
          <w:p w14:paraId="7F2A3D57">
            <w:pPr>
              <w:pStyle w:val="58"/>
              <w:spacing w:line="360" w:lineRule="auto"/>
              <w:ind w:firstLine="480"/>
              <w:jc w:val="both"/>
              <w:rPr>
                <w:rFonts w:ascii="宋体" w:hAnsi="宋体"/>
                <w:color w:val="auto"/>
                <w:highlight w:val="none"/>
              </w:rPr>
            </w:pPr>
            <w:r>
              <w:rPr>
                <w:rFonts w:hint="eastAsia" w:ascii="宋体" w:hAnsi="宋体"/>
                <w:color w:val="auto"/>
                <w:highlight w:val="none"/>
              </w:rPr>
              <w:t>2.类似工程</w:t>
            </w:r>
            <w:r>
              <w:rPr>
                <w:rFonts w:hint="eastAsia" w:ascii="宋体" w:hAnsi="宋体"/>
                <w:color w:val="auto"/>
                <w:highlight w:val="none"/>
                <w:u w:val="single"/>
              </w:rPr>
              <w:t>水泥混凝土</w:t>
            </w:r>
            <w:r>
              <w:rPr>
                <w:rFonts w:hint="eastAsia" w:ascii="宋体" w:hAnsi="宋体"/>
                <w:color w:val="auto"/>
                <w:highlight w:val="none"/>
              </w:rPr>
              <w:t>路面工程至少</w:t>
            </w:r>
            <w:r>
              <w:rPr>
                <w:rFonts w:hint="eastAsia" w:ascii="宋体" w:hAnsi="宋体"/>
                <w:color w:val="auto"/>
                <w:highlight w:val="none"/>
                <w:u w:val="single"/>
              </w:rPr>
              <w:t xml:space="preserve"> 1</w:t>
            </w:r>
            <w:r>
              <w:rPr>
                <w:rFonts w:hint="eastAsia" w:ascii="宋体" w:hAnsi="宋体"/>
                <w:color w:val="auto"/>
                <w:highlight w:val="none"/>
              </w:rPr>
              <w:t>个标段(</w:t>
            </w:r>
            <w:r>
              <w:rPr>
                <w:rFonts w:hint="eastAsia" w:ascii="宋体" w:hAnsi="宋体"/>
                <w:color w:val="auto"/>
                <w:highlight w:val="none"/>
                <w:u w:val="single"/>
              </w:rPr>
              <w:t>其中有 1个标段里程9 km</w:t>
            </w:r>
            <w:r>
              <w:rPr>
                <w:rFonts w:hint="eastAsia" w:ascii="宋体" w:hAnsi="宋体"/>
                <w:color w:val="auto"/>
                <w:highlight w:val="none"/>
              </w:rPr>
              <w:t>)，且累计里程</w:t>
            </w:r>
            <w:r>
              <w:rPr>
                <w:rFonts w:hint="eastAsia" w:ascii="宋体" w:hAnsi="宋体"/>
                <w:color w:val="auto"/>
                <w:highlight w:val="none"/>
                <w:u w:val="single"/>
              </w:rPr>
              <w:t xml:space="preserve"> 9 </w:t>
            </w:r>
            <w:r>
              <w:rPr>
                <w:rFonts w:hint="eastAsia" w:ascii="宋体" w:hAnsi="宋体"/>
                <w:color w:val="auto"/>
                <w:highlight w:val="none"/>
              </w:rPr>
              <w:t>km。</w:t>
            </w:r>
          </w:p>
          <w:p w14:paraId="34112C86">
            <w:pPr>
              <w:pStyle w:val="58"/>
              <w:spacing w:line="360" w:lineRule="auto"/>
              <w:ind w:firstLine="480"/>
              <w:jc w:val="both"/>
              <w:rPr>
                <w:rFonts w:ascii="宋体" w:hAnsi="宋体" w:cs="宋体"/>
                <w:color w:val="auto"/>
                <w:spacing w:val="-2"/>
                <w:highlight w:val="none"/>
              </w:rPr>
            </w:pPr>
          </w:p>
        </w:tc>
      </w:tr>
    </w:tbl>
    <w:p w14:paraId="7BA9E0E6">
      <w:pPr>
        <w:spacing w:line="360" w:lineRule="auto"/>
        <w:rPr>
          <w:rFonts w:ascii="宋体" w:hAnsi="宋体"/>
          <w:color w:val="auto"/>
          <w:szCs w:val="21"/>
          <w:highlight w:val="none"/>
        </w:rPr>
      </w:pPr>
      <w:r>
        <w:rPr>
          <w:rStyle w:val="114"/>
          <w:rFonts w:hint="eastAsia" w:ascii="宋体" w:hAnsi="宋体"/>
          <w:color w:val="auto"/>
          <w:szCs w:val="21"/>
          <w:highlight w:val="none"/>
        </w:rPr>
        <w:t>注：</w:t>
      </w:r>
      <w:r>
        <w:rPr>
          <w:rFonts w:hint="eastAsia" w:ascii="宋体" w:hAnsi="宋体"/>
          <w:color w:val="auto"/>
          <w:szCs w:val="21"/>
          <w:highlight w:val="none"/>
        </w:rPr>
        <w:t>1、本附录所要求的业绩仅限中华人民共和国境内业绩。</w:t>
      </w:r>
    </w:p>
    <w:p w14:paraId="1D9AB0BC">
      <w:pPr>
        <w:tabs>
          <w:tab w:val="left" w:pos="5247"/>
        </w:tabs>
        <w:spacing w:before="4" w:line="244" w:lineRule="auto"/>
        <w:ind w:right="633" w:firstLine="420" w:firstLineChars="200"/>
        <w:jc w:val="left"/>
        <w:rPr>
          <w:rFonts w:ascii="宋体" w:hAnsi="宋体" w:cs="宋体"/>
          <w:color w:val="auto"/>
          <w:highlight w:val="none"/>
        </w:rPr>
      </w:pPr>
      <w:r>
        <w:rPr>
          <w:rFonts w:hint="eastAsia" w:ascii="宋体" w:hAnsi="宋体" w:cs="宋体"/>
          <w:color w:val="auto"/>
          <w:highlight w:val="none"/>
        </w:rPr>
        <w:t>2、若为联合体投标，投标人业绩的资格审查条件和加分条件 (如有) 的认定原则如下：联合体成员须按联合体协议书中约定承担的各专业工程满足对应的业绩要求。</w:t>
      </w:r>
    </w:p>
    <w:p w14:paraId="15271033">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3、若投标人提供的业绩证明为联合体业绩，则按交通运输部“全国公路建设市场监督管理系统”业绩信息的网页截图体现其完成的相关专项工程的工程量认定，无法界定其完成的相关专项工程的工程量，此业绩不予认定。</w:t>
      </w:r>
    </w:p>
    <w:p w14:paraId="7832AF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4、投标人应根据招标文件第二章“投标人须知”第 3.5.3 项的要求附相关证明材料。</w:t>
      </w:r>
    </w:p>
    <w:p w14:paraId="2F171D59">
      <w:pPr>
        <w:spacing w:line="360" w:lineRule="auto"/>
        <w:rPr>
          <w:rFonts w:ascii="宋体" w:hAnsi="宋体"/>
          <w:color w:val="auto"/>
          <w:szCs w:val="21"/>
          <w:highlight w:val="none"/>
        </w:rPr>
      </w:pPr>
      <w:r>
        <w:rPr>
          <w:rFonts w:hint="eastAsia" w:ascii="宋体" w:hAnsi="宋体"/>
          <w:color w:val="auto"/>
          <w:szCs w:val="21"/>
          <w:highlight w:val="none"/>
        </w:rPr>
        <w:t>5、近五年是指：</w:t>
      </w:r>
      <w:r>
        <w:rPr>
          <w:rFonts w:hint="eastAsia" w:ascii="宋体" w:hAnsi="宋体"/>
          <w:color w:val="auto"/>
          <w:szCs w:val="21"/>
          <w:highlight w:val="none"/>
          <w:u w:val="single"/>
        </w:rPr>
        <w:t>2020年1月1日</w:t>
      </w:r>
      <w:r>
        <w:rPr>
          <w:rFonts w:hint="eastAsia" w:ascii="宋体" w:hAnsi="宋体"/>
          <w:color w:val="auto"/>
          <w:szCs w:val="21"/>
          <w:highlight w:val="none"/>
        </w:rPr>
        <w:t>至投标文件递交截止之日止。</w:t>
      </w:r>
    </w:p>
    <w:p w14:paraId="351DF2F3">
      <w:pPr>
        <w:spacing w:line="360" w:lineRule="auto"/>
        <w:rPr>
          <w:rStyle w:val="114"/>
          <w:rFonts w:ascii="宋体" w:hAnsi="宋体"/>
          <w:color w:val="auto"/>
          <w:szCs w:val="21"/>
          <w:highlight w:val="none"/>
        </w:rPr>
      </w:pPr>
      <w:r>
        <w:rPr>
          <w:rStyle w:val="114"/>
          <w:rFonts w:hint="eastAsia" w:ascii="宋体" w:hAnsi="宋体"/>
          <w:color w:val="auto"/>
          <w:szCs w:val="21"/>
          <w:highlight w:val="none"/>
        </w:rPr>
        <w:t>6、类似工程是指：指</w:t>
      </w:r>
      <w:r>
        <w:rPr>
          <w:rFonts w:hint="eastAsia" w:ascii="宋体" w:hAnsi="宋体" w:cs="宋体"/>
          <w:b/>
          <w:bCs/>
          <w:color w:val="auto"/>
          <w:szCs w:val="21"/>
          <w:highlight w:val="none"/>
          <w:u w:val="single"/>
        </w:rPr>
        <w:t>新建、改建、扩建三级以上（含三级）</w:t>
      </w:r>
      <w:r>
        <w:rPr>
          <w:rFonts w:hint="eastAsia" w:ascii="宋体" w:hAnsi="宋体" w:cs="宋体"/>
          <w:b/>
          <w:bCs/>
          <w:color w:val="auto"/>
          <w:szCs w:val="21"/>
          <w:highlight w:val="none"/>
        </w:rPr>
        <w:t>公路施工</w:t>
      </w:r>
      <w:r>
        <w:rPr>
          <w:rStyle w:val="114"/>
          <w:rFonts w:hint="eastAsia" w:ascii="宋体" w:hAnsi="宋体"/>
          <w:color w:val="auto"/>
          <w:szCs w:val="21"/>
          <w:highlight w:val="none"/>
        </w:rPr>
        <w:t>项目。在采用新建公路项目完工业绩时，对于同公路等级改、扩建中的新建桥梁或隧道工程业绩也应认可。</w:t>
      </w:r>
    </w:p>
    <w:p w14:paraId="2D3A9956">
      <w:pPr>
        <w:rPr>
          <w:color w:val="auto"/>
          <w:highlight w:val="none"/>
        </w:rPr>
      </w:pPr>
      <w:bookmarkStart w:id="31" w:name="_Toc27756"/>
      <w:bookmarkStart w:id="32" w:name="_Toc451261211"/>
      <w:bookmarkStart w:id="33" w:name="_Toc25225"/>
      <w:bookmarkStart w:id="34" w:name="_Toc466575333"/>
    </w:p>
    <w:p w14:paraId="6E245FB5">
      <w:pPr>
        <w:rPr>
          <w:color w:val="auto"/>
          <w:highlight w:val="none"/>
        </w:rPr>
      </w:pPr>
      <w:bookmarkStart w:id="35" w:name="_Toc43475666"/>
    </w:p>
    <w:p w14:paraId="5CDBFF2C">
      <w:pPr>
        <w:rPr>
          <w:color w:val="auto"/>
          <w:highlight w:val="none"/>
        </w:rPr>
      </w:pPr>
    </w:p>
    <w:p w14:paraId="239D7261">
      <w:pPr>
        <w:pStyle w:val="54"/>
        <w:rPr>
          <w:color w:val="auto"/>
          <w:highlight w:val="none"/>
        </w:rPr>
      </w:pPr>
    </w:p>
    <w:p w14:paraId="205EF53B">
      <w:pPr>
        <w:pStyle w:val="54"/>
        <w:rPr>
          <w:color w:val="auto"/>
          <w:highlight w:val="none"/>
        </w:rPr>
      </w:pPr>
    </w:p>
    <w:p w14:paraId="4EA08B1D">
      <w:pPr>
        <w:pStyle w:val="54"/>
        <w:rPr>
          <w:color w:val="auto"/>
          <w:highlight w:val="none"/>
        </w:rPr>
      </w:pPr>
    </w:p>
    <w:p w14:paraId="50FEB54A">
      <w:pPr>
        <w:pStyle w:val="54"/>
        <w:rPr>
          <w:color w:val="auto"/>
          <w:highlight w:val="none"/>
        </w:rPr>
      </w:pPr>
    </w:p>
    <w:p w14:paraId="0D27ACAB">
      <w:pPr>
        <w:pStyle w:val="54"/>
        <w:rPr>
          <w:color w:val="auto"/>
          <w:highlight w:val="none"/>
        </w:rPr>
      </w:pPr>
    </w:p>
    <w:p w14:paraId="7CE2B44D">
      <w:pPr>
        <w:pStyle w:val="54"/>
        <w:rPr>
          <w:color w:val="auto"/>
          <w:highlight w:val="none"/>
        </w:rPr>
      </w:pPr>
    </w:p>
    <w:p w14:paraId="595E0D1A">
      <w:pPr>
        <w:pStyle w:val="54"/>
        <w:rPr>
          <w:color w:val="auto"/>
          <w:highlight w:val="none"/>
        </w:rPr>
      </w:pPr>
    </w:p>
    <w:p w14:paraId="3B30966C">
      <w:pPr>
        <w:pStyle w:val="54"/>
        <w:rPr>
          <w:color w:val="auto"/>
          <w:highlight w:val="none"/>
        </w:rPr>
      </w:pPr>
    </w:p>
    <w:p w14:paraId="10DD478B">
      <w:pPr>
        <w:pStyle w:val="54"/>
        <w:rPr>
          <w:color w:val="auto"/>
          <w:highlight w:val="none"/>
        </w:rPr>
      </w:pPr>
    </w:p>
    <w:p w14:paraId="12D13212">
      <w:pPr>
        <w:pStyle w:val="54"/>
        <w:rPr>
          <w:color w:val="auto"/>
          <w:highlight w:val="none"/>
        </w:rPr>
      </w:pPr>
    </w:p>
    <w:p w14:paraId="2528A0AD">
      <w:pPr>
        <w:rPr>
          <w:color w:val="auto"/>
          <w:highlight w:val="none"/>
        </w:rPr>
      </w:pPr>
    </w:p>
    <w:bookmarkEnd w:id="31"/>
    <w:bookmarkEnd w:id="35"/>
    <w:p w14:paraId="64DD4EB1">
      <w:pPr>
        <w:pStyle w:val="4"/>
        <w:jc w:val="center"/>
        <w:rPr>
          <w:color w:val="auto"/>
          <w:highlight w:val="none"/>
        </w:rPr>
      </w:pPr>
      <w:r>
        <w:rPr>
          <w:rFonts w:hint="eastAsia"/>
          <w:color w:val="auto"/>
          <w:highlight w:val="none"/>
        </w:rPr>
        <w:t>附录4  资格审查条件(信誉最低要求)</w:t>
      </w:r>
    </w:p>
    <w:tbl>
      <w:tblPr>
        <w:tblStyle w:val="43"/>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7748B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239" w:type="dxa"/>
            <w:vAlign w:val="center"/>
          </w:tcPr>
          <w:p w14:paraId="6B9671E1">
            <w:pPr>
              <w:jc w:val="center"/>
              <w:rPr>
                <w:rFonts w:ascii="宋体" w:hAnsi="宋体"/>
                <w:color w:val="auto"/>
                <w:sz w:val="24"/>
                <w:highlight w:val="none"/>
              </w:rPr>
            </w:pPr>
            <w:r>
              <w:rPr>
                <w:rFonts w:hint="eastAsia" w:ascii="宋体" w:hAnsi="宋体"/>
                <w:color w:val="auto"/>
                <w:sz w:val="24"/>
                <w:highlight w:val="none"/>
              </w:rPr>
              <w:t>信 誉 要 求</w:t>
            </w:r>
          </w:p>
        </w:tc>
      </w:tr>
      <w:tr w14:paraId="2DFC9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9239" w:type="dxa"/>
            <w:vAlign w:val="center"/>
          </w:tcPr>
          <w:p w14:paraId="4252966E">
            <w:pPr>
              <w:pStyle w:val="58"/>
              <w:spacing w:line="360" w:lineRule="auto"/>
              <w:ind w:firstLine="480"/>
              <w:jc w:val="both"/>
              <w:rPr>
                <w:rFonts w:ascii="宋体" w:hAnsi="宋体"/>
                <w:color w:val="auto"/>
                <w:highlight w:val="none"/>
              </w:rPr>
            </w:pPr>
            <w:r>
              <w:rPr>
                <w:rFonts w:hint="eastAsia" w:ascii="宋体" w:hAnsi="宋体"/>
                <w:color w:val="auto"/>
                <w:highlight w:val="none"/>
              </w:rPr>
              <w:t>在最新年度广东省公路工程从业单位（施工单位）信用评价（含无最新年度而上一年度有信用评价）中，信用等级未被评为 D 级；</w:t>
            </w:r>
          </w:p>
          <w:p w14:paraId="055E876D">
            <w:pPr>
              <w:pStyle w:val="58"/>
              <w:spacing w:line="360" w:lineRule="auto"/>
              <w:ind w:firstLine="480"/>
              <w:jc w:val="both"/>
              <w:rPr>
                <w:rFonts w:ascii="宋体" w:hAnsi="宋体"/>
                <w:color w:val="auto"/>
                <w:highlight w:val="none"/>
              </w:rPr>
            </w:pPr>
            <w:r>
              <w:rPr>
                <w:rFonts w:hint="eastAsia" w:ascii="宋体" w:hAnsi="宋体"/>
                <w:color w:val="auto"/>
                <w:highlight w:val="none"/>
              </w:rPr>
              <w:t>初次进入广东省的投标人，在最新年度的全国公路从业单位（施工单位）信用评价结果中未被评为 D 级。</w:t>
            </w:r>
          </w:p>
        </w:tc>
      </w:tr>
    </w:tbl>
    <w:p w14:paraId="6519E14F">
      <w:pPr>
        <w:pStyle w:val="16"/>
        <w:spacing w:line="360" w:lineRule="auto"/>
        <w:ind w:firstLine="420" w:firstLineChars="200"/>
        <w:jc w:val="left"/>
        <w:rPr>
          <w:rStyle w:val="114"/>
          <w:rFonts w:ascii="宋体" w:hAnsi="宋体"/>
          <w:color w:val="auto"/>
          <w:szCs w:val="21"/>
          <w:highlight w:val="none"/>
        </w:rPr>
      </w:pPr>
      <w:r>
        <w:rPr>
          <w:rStyle w:val="114"/>
          <w:rFonts w:hint="eastAsia" w:ascii="宋体" w:hAnsi="宋体"/>
          <w:color w:val="auto"/>
          <w:szCs w:val="21"/>
          <w:highlight w:val="none"/>
        </w:rPr>
        <w:t>注：1、信用等级的确定原则遵遁投标人须知前附表 10.2 款的规定。</w:t>
      </w:r>
    </w:p>
    <w:p w14:paraId="41590362">
      <w:pPr>
        <w:pStyle w:val="16"/>
        <w:spacing w:line="360" w:lineRule="auto"/>
        <w:ind w:firstLine="420" w:firstLineChars="200"/>
        <w:jc w:val="left"/>
        <w:rPr>
          <w:rStyle w:val="114"/>
          <w:rFonts w:ascii="宋体" w:hAnsi="宋体"/>
          <w:color w:val="auto"/>
          <w:szCs w:val="21"/>
          <w:highlight w:val="none"/>
        </w:rPr>
      </w:pPr>
      <w:r>
        <w:rPr>
          <w:rStyle w:val="114"/>
          <w:rFonts w:hint="eastAsia" w:ascii="宋体" w:hAnsi="宋体"/>
          <w:color w:val="auto"/>
          <w:szCs w:val="21"/>
          <w:highlight w:val="none"/>
        </w:rPr>
        <w:t xml:space="preserve">    2、投标人应根据第九章“投标文件格式”中“八、资格审查资料 （五）投标人的信誉情况表”填写情况说明。</w:t>
      </w:r>
    </w:p>
    <w:p w14:paraId="13E4F26A">
      <w:pPr>
        <w:pStyle w:val="17"/>
        <w:rPr>
          <w:rStyle w:val="114"/>
          <w:rFonts w:ascii="宋体" w:hAnsi="宋体"/>
          <w:color w:val="auto"/>
          <w:szCs w:val="21"/>
          <w:highlight w:val="none"/>
        </w:rPr>
      </w:pPr>
    </w:p>
    <w:p w14:paraId="023B22F6">
      <w:pPr>
        <w:pStyle w:val="16"/>
        <w:rPr>
          <w:rStyle w:val="114"/>
          <w:rFonts w:ascii="宋体" w:hAnsi="宋体"/>
          <w:color w:val="auto"/>
          <w:szCs w:val="21"/>
          <w:highlight w:val="none"/>
        </w:rPr>
      </w:pPr>
    </w:p>
    <w:p w14:paraId="4B2DD063">
      <w:pPr>
        <w:pStyle w:val="17"/>
        <w:rPr>
          <w:rStyle w:val="114"/>
          <w:rFonts w:ascii="宋体" w:hAnsi="宋体"/>
          <w:color w:val="auto"/>
          <w:szCs w:val="21"/>
          <w:highlight w:val="none"/>
        </w:rPr>
      </w:pPr>
    </w:p>
    <w:p w14:paraId="743BE6DB">
      <w:pPr>
        <w:pStyle w:val="16"/>
        <w:rPr>
          <w:rStyle w:val="114"/>
          <w:rFonts w:ascii="宋体" w:hAnsi="宋体"/>
          <w:color w:val="auto"/>
          <w:szCs w:val="21"/>
          <w:highlight w:val="none"/>
        </w:rPr>
      </w:pPr>
    </w:p>
    <w:p w14:paraId="04D8A3BF">
      <w:pPr>
        <w:pStyle w:val="17"/>
        <w:rPr>
          <w:rStyle w:val="114"/>
          <w:rFonts w:ascii="宋体" w:hAnsi="宋体"/>
          <w:color w:val="auto"/>
          <w:szCs w:val="21"/>
          <w:highlight w:val="none"/>
        </w:rPr>
      </w:pPr>
    </w:p>
    <w:p w14:paraId="3F90C65C">
      <w:pPr>
        <w:pStyle w:val="16"/>
        <w:rPr>
          <w:rStyle w:val="114"/>
          <w:rFonts w:ascii="宋体" w:hAnsi="宋体"/>
          <w:color w:val="auto"/>
          <w:szCs w:val="21"/>
          <w:highlight w:val="none"/>
        </w:rPr>
      </w:pPr>
    </w:p>
    <w:p w14:paraId="1917AE42">
      <w:pPr>
        <w:pStyle w:val="17"/>
        <w:rPr>
          <w:rStyle w:val="114"/>
          <w:rFonts w:ascii="宋体" w:hAnsi="宋体"/>
          <w:color w:val="auto"/>
          <w:szCs w:val="21"/>
          <w:highlight w:val="none"/>
        </w:rPr>
      </w:pPr>
    </w:p>
    <w:p w14:paraId="7C5A2131">
      <w:pPr>
        <w:pStyle w:val="16"/>
        <w:rPr>
          <w:rStyle w:val="114"/>
          <w:rFonts w:ascii="宋体" w:hAnsi="宋体"/>
          <w:color w:val="auto"/>
          <w:szCs w:val="21"/>
          <w:highlight w:val="none"/>
        </w:rPr>
      </w:pPr>
    </w:p>
    <w:p w14:paraId="1B5AC8B5">
      <w:pPr>
        <w:pStyle w:val="17"/>
        <w:rPr>
          <w:rStyle w:val="114"/>
          <w:rFonts w:ascii="宋体" w:hAnsi="宋体"/>
          <w:color w:val="auto"/>
          <w:szCs w:val="21"/>
          <w:highlight w:val="none"/>
        </w:rPr>
      </w:pPr>
    </w:p>
    <w:p w14:paraId="3FB6C184">
      <w:pPr>
        <w:pStyle w:val="16"/>
        <w:rPr>
          <w:rStyle w:val="114"/>
          <w:rFonts w:ascii="宋体" w:hAnsi="宋体"/>
          <w:color w:val="auto"/>
          <w:szCs w:val="21"/>
          <w:highlight w:val="none"/>
        </w:rPr>
      </w:pPr>
    </w:p>
    <w:p w14:paraId="552A7E05">
      <w:pPr>
        <w:pStyle w:val="17"/>
        <w:rPr>
          <w:rStyle w:val="114"/>
          <w:rFonts w:ascii="宋体" w:hAnsi="宋体"/>
          <w:color w:val="auto"/>
          <w:szCs w:val="21"/>
          <w:highlight w:val="none"/>
        </w:rPr>
      </w:pPr>
    </w:p>
    <w:p w14:paraId="241A2A5E">
      <w:pPr>
        <w:pStyle w:val="16"/>
        <w:rPr>
          <w:rStyle w:val="114"/>
          <w:rFonts w:ascii="宋体" w:hAnsi="宋体"/>
          <w:color w:val="auto"/>
          <w:szCs w:val="21"/>
          <w:highlight w:val="none"/>
        </w:rPr>
      </w:pPr>
    </w:p>
    <w:p w14:paraId="2EBB5FEF">
      <w:pPr>
        <w:pStyle w:val="17"/>
        <w:rPr>
          <w:rStyle w:val="114"/>
          <w:rFonts w:ascii="宋体" w:hAnsi="宋体"/>
          <w:color w:val="auto"/>
          <w:szCs w:val="21"/>
          <w:highlight w:val="none"/>
        </w:rPr>
      </w:pPr>
    </w:p>
    <w:p w14:paraId="75917899">
      <w:pPr>
        <w:pStyle w:val="16"/>
        <w:rPr>
          <w:rStyle w:val="114"/>
          <w:rFonts w:ascii="宋体" w:hAnsi="宋体"/>
          <w:color w:val="auto"/>
          <w:szCs w:val="21"/>
          <w:highlight w:val="none"/>
        </w:rPr>
      </w:pPr>
    </w:p>
    <w:p w14:paraId="132BB33F">
      <w:pPr>
        <w:pStyle w:val="17"/>
        <w:rPr>
          <w:rStyle w:val="114"/>
          <w:rFonts w:ascii="宋体" w:hAnsi="宋体"/>
          <w:color w:val="auto"/>
          <w:szCs w:val="21"/>
          <w:highlight w:val="none"/>
        </w:rPr>
      </w:pPr>
    </w:p>
    <w:p w14:paraId="3337F163">
      <w:pPr>
        <w:pStyle w:val="16"/>
        <w:rPr>
          <w:rStyle w:val="114"/>
          <w:rFonts w:ascii="宋体" w:hAnsi="宋体"/>
          <w:color w:val="auto"/>
          <w:szCs w:val="21"/>
          <w:highlight w:val="none"/>
        </w:rPr>
      </w:pPr>
    </w:p>
    <w:p w14:paraId="65BBF1EC">
      <w:pPr>
        <w:pStyle w:val="17"/>
        <w:rPr>
          <w:rStyle w:val="114"/>
          <w:rFonts w:ascii="宋体" w:hAnsi="宋体"/>
          <w:color w:val="auto"/>
          <w:szCs w:val="21"/>
          <w:highlight w:val="none"/>
        </w:rPr>
      </w:pPr>
    </w:p>
    <w:p w14:paraId="0169A2AD">
      <w:pPr>
        <w:pStyle w:val="16"/>
        <w:rPr>
          <w:rStyle w:val="114"/>
          <w:rFonts w:ascii="宋体" w:hAnsi="宋体"/>
          <w:color w:val="auto"/>
          <w:szCs w:val="21"/>
          <w:highlight w:val="none"/>
        </w:rPr>
      </w:pPr>
    </w:p>
    <w:p w14:paraId="6874302C">
      <w:pPr>
        <w:pStyle w:val="17"/>
        <w:rPr>
          <w:rStyle w:val="114"/>
          <w:rFonts w:ascii="宋体" w:hAnsi="宋体"/>
          <w:color w:val="auto"/>
          <w:szCs w:val="21"/>
          <w:highlight w:val="none"/>
        </w:rPr>
      </w:pPr>
    </w:p>
    <w:p w14:paraId="0AD0E483">
      <w:pPr>
        <w:pStyle w:val="16"/>
        <w:rPr>
          <w:rStyle w:val="114"/>
          <w:rFonts w:ascii="宋体" w:hAnsi="宋体"/>
          <w:color w:val="auto"/>
          <w:szCs w:val="21"/>
          <w:highlight w:val="none"/>
        </w:rPr>
      </w:pPr>
    </w:p>
    <w:p w14:paraId="5F895C13">
      <w:pPr>
        <w:pStyle w:val="17"/>
        <w:rPr>
          <w:color w:val="auto"/>
          <w:highlight w:val="none"/>
        </w:rPr>
      </w:pPr>
    </w:p>
    <w:p w14:paraId="520CCB78">
      <w:pPr>
        <w:pStyle w:val="17"/>
        <w:rPr>
          <w:rStyle w:val="114"/>
          <w:rFonts w:ascii="宋体" w:hAnsi="宋体"/>
          <w:color w:val="auto"/>
          <w:szCs w:val="21"/>
          <w:highlight w:val="none"/>
        </w:rPr>
      </w:pPr>
    </w:p>
    <w:bookmarkEnd w:id="32"/>
    <w:bookmarkEnd w:id="33"/>
    <w:bookmarkEnd w:id="34"/>
    <w:p w14:paraId="7CF26FA4">
      <w:pPr>
        <w:pStyle w:val="4"/>
        <w:spacing w:before="140" w:after="140" w:line="360" w:lineRule="auto"/>
        <w:jc w:val="center"/>
        <w:rPr>
          <w:rFonts w:ascii="宋体" w:hAnsi="宋体" w:cs="黑体"/>
          <w:bCs w:val="0"/>
          <w:color w:val="auto"/>
          <w:sz w:val="30"/>
          <w:szCs w:val="30"/>
          <w:highlight w:val="none"/>
        </w:rPr>
      </w:pPr>
      <w:bookmarkStart w:id="36" w:name="_Toc43475667"/>
      <w:bookmarkEnd w:id="36"/>
      <w:r>
        <w:rPr>
          <w:rFonts w:hint="eastAsia" w:ascii="宋体" w:hAnsi="宋体" w:cs="黑体"/>
          <w:bCs w:val="0"/>
          <w:color w:val="auto"/>
          <w:sz w:val="30"/>
          <w:szCs w:val="30"/>
          <w:highlight w:val="none"/>
        </w:rPr>
        <w:t>附录5  资格审查条件(项目经理和项目总工最低要求)</w:t>
      </w:r>
    </w:p>
    <w:tbl>
      <w:tblPr>
        <w:tblStyle w:val="43"/>
        <w:tblW w:w="100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84"/>
        <w:gridCol w:w="720"/>
        <w:gridCol w:w="6155"/>
        <w:gridCol w:w="2033"/>
      </w:tblGrid>
      <w:tr w14:paraId="3EB8A9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14:paraId="786A646E">
            <w:pPr>
              <w:spacing w:line="276" w:lineRule="auto"/>
              <w:jc w:val="center"/>
              <w:rPr>
                <w:rFonts w:ascii="Calibri" w:hAnsi="Calibri"/>
                <w:color w:val="auto"/>
                <w:sz w:val="24"/>
                <w:highlight w:val="none"/>
              </w:rPr>
            </w:pPr>
            <w:r>
              <w:rPr>
                <w:rFonts w:hint="eastAsia" w:ascii="宋体" w:hAnsi="宋体" w:cs="宋体"/>
                <w:color w:val="auto"/>
                <w:sz w:val="24"/>
                <w:highlight w:val="none"/>
              </w:rPr>
              <w:t>人  员</w:t>
            </w:r>
          </w:p>
        </w:tc>
        <w:tc>
          <w:tcPr>
            <w:tcW w:w="720" w:type="dxa"/>
            <w:tcBorders>
              <w:tl2br w:val="nil"/>
              <w:tr2bl w:val="nil"/>
            </w:tcBorders>
            <w:vAlign w:val="center"/>
          </w:tcPr>
          <w:p w14:paraId="3C50741B">
            <w:pPr>
              <w:spacing w:line="276" w:lineRule="auto"/>
              <w:jc w:val="center"/>
              <w:rPr>
                <w:rFonts w:ascii="Calibri" w:hAnsi="Calibri"/>
                <w:color w:val="auto"/>
                <w:sz w:val="24"/>
                <w:highlight w:val="none"/>
              </w:rPr>
            </w:pPr>
            <w:r>
              <w:rPr>
                <w:rFonts w:hint="eastAsia" w:ascii="宋体" w:hAnsi="宋体" w:cs="宋体"/>
                <w:color w:val="auto"/>
                <w:sz w:val="24"/>
                <w:highlight w:val="none"/>
              </w:rPr>
              <w:t>数量</w:t>
            </w:r>
          </w:p>
        </w:tc>
        <w:tc>
          <w:tcPr>
            <w:tcW w:w="6155" w:type="dxa"/>
            <w:tcBorders>
              <w:tl2br w:val="nil"/>
              <w:tr2bl w:val="nil"/>
            </w:tcBorders>
            <w:vAlign w:val="center"/>
          </w:tcPr>
          <w:p w14:paraId="552E5EF6">
            <w:pPr>
              <w:spacing w:line="276" w:lineRule="auto"/>
              <w:jc w:val="center"/>
              <w:rPr>
                <w:rFonts w:ascii="Calibri" w:hAnsi="Calibri"/>
                <w:color w:val="auto"/>
                <w:sz w:val="24"/>
                <w:highlight w:val="none"/>
              </w:rPr>
            </w:pPr>
            <w:r>
              <w:rPr>
                <w:rFonts w:hint="eastAsia" w:ascii="宋体" w:hAnsi="宋体" w:cs="宋体"/>
                <w:color w:val="auto"/>
                <w:sz w:val="24"/>
                <w:highlight w:val="none"/>
              </w:rPr>
              <w:t>资 格 要 求</w:t>
            </w:r>
          </w:p>
        </w:tc>
        <w:tc>
          <w:tcPr>
            <w:tcW w:w="2033" w:type="dxa"/>
            <w:tcBorders>
              <w:tl2br w:val="nil"/>
              <w:tr2bl w:val="nil"/>
            </w:tcBorders>
            <w:vAlign w:val="center"/>
          </w:tcPr>
          <w:p w14:paraId="6CE541FC">
            <w:pPr>
              <w:spacing w:line="276" w:lineRule="auto"/>
              <w:jc w:val="center"/>
              <w:rPr>
                <w:rFonts w:ascii="Calibri" w:hAnsi="Calibri"/>
                <w:color w:val="auto"/>
                <w:sz w:val="24"/>
                <w:highlight w:val="none"/>
              </w:rPr>
            </w:pPr>
            <w:r>
              <w:rPr>
                <w:rFonts w:hint="eastAsia" w:ascii="宋体" w:hAnsi="宋体" w:cs="宋体"/>
                <w:color w:val="auto"/>
                <w:sz w:val="24"/>
                <w:highlight w:val="none"/>
              </w:rPr>
              <w:t>在 岗 要 求</w:t>
            </w:r>
          </w:p>
        </w:tc>
      </w:tr>
      <w:tr w14:paraId="048190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03" w:hRule="atLeast"/>
          <w:jc w:val="center"/>
        </w:trPr>
        <w:tc>
          <w:tcPr>
            <w:tcW w:w="1184" w:type="dxa"/>
            <w:tcBorders>
              <w:tl2br w:val="nil"/>
              <w:tr2bl w:val="nil"/>
            </w:tcBorders>
            <w:vAlign w:val="center"/>
          </w:tcPr>
          <w:p w14:paraId="1C300265">
            <w:pPr>
              <w:spacing w:line="360" w:lineRule="auto"/>
              <w:jc w:val="center"/>
              <w:rPr>
                <w:rFonts w:ascii="Calibri" w:hAnsi="Calibri"/>
                <w:color w:val="auto"/>
                <w:sz w:val="24"/>
                <w:highlight w:val="none"/>
              </w:rPr>
            </w:pPr>
            <w:r>
              <w:rPr>
                <w:rFonts w:hint="eastAsia" w:ascii="宋体" w:hAnsi="宋体" w:cs="宋体"/>
                <w:color w:val="auto"/>
                <w:sz w:val="24"/>
                <w:highlight w:val="none"/>
              </w:rPr>
              <w:t>项目经理</w:t>
            </w:r>
          </w:p>
        </w:tc>
        <w:tc>
          <w:tcPr>
            <w:tcW w:w="720" w:type="dxa"/>
            <w:tcBorders>
              <w:tl2br w:val="nil"/>
              <w:tr2bl w:val="nil"/>
            </w:tcBorders>
            <w:vAlign w:val="center"/>
          </w:tcPr>
          <w:p w14:paraId="54A47D13">
            <w:pPr>
              <w:spacing w:line="360" w:lineRule="auto"/>
              <w:jc w:val="center"/>
              <w:rPr>
                <w:rFonts w:ascii="Calibri" w:hAnsi="Calibri"/>
                <w:color w:val="auto"/>
                <w:sz w:val="24"/>
                <w:highlight w:val="none"/>
              </w:rPr>
            </w:pPr>
            <w:r>
              <w:rPr>
                <w:rFonts w:hint="eastAsia" w:ascii="宋体" w:hAnsi="宋体" w:cs="宋体"/>
                <w:color w:val="auto"/>
                <w:sz w:val="24"/>
                <w:highlight w:val="none"/>
              </w:rPr>
              <w:t>1</w:t>
            </w:r>
          </w:p>
        </w:tc>
        <w:tc>
          <w:tcPr>
            <w:tcW w:w="6155" w:type="dxa"/>
            <w:tcBorders>
              <w:tl2br w:val="nil"/>
              <w:tr2bl w:val="nil"/>
            </w:tcBorders>
            <w:vAlign w:val="center"/>
          </w:tcPr>
          <w:p w14:paraId="6C99A094">
            <w:pPr>
              <w:widowControl/>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rPr>
              <w:t>工程师，担任类似工程项目经理（或项目副经理或项目总工）岗位累计</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个月，并持有有效的“公路工程”专业二级以上（含二级）注册建造师证书，具有交通运输部门颁发的有效安全生产“三类人员”B类证书。</w:t>
            </w:r>
          </w:p>
        </w:tc>
        <w:tc>
          <w:tcPr>
            <w:tcW w:w="2033" w:type="dxa"/>
            <w:vMerge w:val="restart"/>
            <w:tcBorders>
              <w:tl2br w:val="nil"/>
              <w:tr2bl w:val="nil"/>
            </w:tcBorders>
            <w:vAlign w:val="center"/>
          </w:tcPr>
          <w:p w14:paraId="12F60097">
            <w:pPr>
              <w:spacing w:line="360" w:lineRule="auto"/>
              <w:rPr>
                <w:rFonts w:ascii="宋体" w:hAnsi="宋体"/>
                <w:color w:val="auto"/>
                <w:sz w:val="24"/>
                <w:highlight w:val="none"/>
              </w:rPr>
            </w:pPr>
            <w:r>
              <w:rPr>
                <w:rFonts w:hint="eastAsia" w:ascii="宋体" w:hAnsi="宋体"/>
                <w:color w:val="auto"/>
                <w:sz w:val="24"/>
                <w:highlight w:val="none"/>
              </w:rPr>
              <w:t>无在岗项目（指目前未在其他项目上任职，或虽在其他项目上任职但本项目中标后能够从该项目撤离）。</w:t>
            </w:r>
          </w:p>
        </w:tc>
      </w:tr>
      <w:tr w14:paraId="18F4F8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jc w:val="center"/>
        </w:trPr>
        <w:tc>
          <w:tcPr>
            <w:tcW w:w="1184" w:type="dxa"/>
            <w:tcBorders>
              <w:tl2br w:val="nil"/>
              <w:tr2bl w:val="nil"/>
            </w:tcBorders>
            <w:vAlign w:val="center"/>
          </w:tcPr>
          <w:p w14:paraId="33E806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项目总工</w:t>
            </w:r>
          </w:p>
        </w:tc>
        <w:tc>
          <w:tcPr>
            <w:tcW w:w="720" w:type="dxa"/>
            <w:tcBorders>
              <w:tl2br w:val="nil"/>
              <w:tr2bl w:val="nil"/>
            </w:tcBorders>
            <w:vAlign w:val="center"/>
          </w:tcPr>
          <w:p w14:paraId="3B7656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6155" w:type="dxa"/>
            <w:tcBorders>
              <w:tl2br w:val="nil"/>
              <w:tr2bl w:val="nil"/>
            </w:tcBorders>
            <w:vAlign w:val="center"/>
          </w:tcPr>
          <w:p w14:paraId="7C752E0D">
            <w:pPr>
              <w:widowControl/>
              <w:spacing w:line="360" w:lineRule="auto"/>
              <w:ind w:firstLine="480" w:firstLineChars="200"/>
              <w:jc w:val="left"/>
              <w:rPr>
                <w:rFonts w:ascii="Calibri" w:hAnsi="Calibri"/>
                <w:color w:val="auto"/>
                <w:sz w:val="24"/>
                <w:highlight w:val="none"/>
              </w:rPr>
            </w:pPr>
            <w:r>
              <w:rPr>
                <w:rFonts w:hint="eastAsia" w:ascii="宋体" w:hAnsi="宋体" w:cs="宋体"/>
                <w:color w:val="auto"/>
                <w:sz w:val="24"/>
                <w:highlight w:val="none"/>
              </w:rPr>
              <w:t>路桥相关专业高级工程师，主管类似工程技术工作岗位累计</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个月，具有交通运输部门颁发的有效安全生产“三类人员”B类证书。</w:t>
            </w:r>
          </w:p>
        </w:tc>
        <w:tc>
          <w:tcPr>
            <w:tcW w:w="2033" w:type="dxa"/>
            <w:vMerge w:val="continue"/>
            <w:tcBorders>
              <w:tl2br w:val="nil"/>
              <w:tr2bl w:val="nil"/>
            </w:tcBorders>
            <w:vAlign w:val="center"/>
          </w:tcPr>
          <w:p w14:paraId="06A2A968">
            <w:pPr>
              <w:spacing w:line="360" w:lineRule="auto"/>
              <w:rPr>
                <w:rFonts w:ascii="Calibri" w:hAnsi="Calibri"/>
                <w:color w:val="auto"/>
                <w:sz w:val="24"/>
                <w:highlight w:val="none"/>
              </w:rPr>
            </w:pPr>
          </w:p>
        </w:tc>
      </w:tr>
    </w:tbl>
    <w:p w14:paraId="6B371E16">
      <w:pPr>
        <w:rPr>
          <w:rFonts w:ascii="宋体" w:hAnsi="宋体" w:cs="宋体"/>
          <w:color w:val="auto"/>
          <w:szCs w:val="21"/>
          <w:highlight w:val="none"/>
        </w:rPr>
      </w:pPr>
      <w:r>
        <w:rPr>
          <w:rFonts w:hint="eastAsia" w:ascii="宋体" w:hAnsi="宋体" w:cs="宋体"/>
          <w:color w:val="auto"/>
          <w:szCs w:val="21"/>
          <w:highlight w:val="none"/>
        </w:rPr>
        <w:t>注：</w:t>
      </w:r>
      <w:bookmarkStart w:id="37" w:name="_Toc43475668"/>
      <w:bookmarkStart w:id="38" w:name="_Toc8287"/>
      <w:r>
        <w:rPr>
          <w:rFonts w:hint="eastAsia" w:ascii="宋体" w:hAnsi="宋体" w:cs="宋体"/>
          <w:color w:val="auto"/>
          <w:szCs w:val="21"/>
          <w:highlight w:val="none"/>
        </w:rPr>
        <w:t>1．资格要求的人员建造师注册证书、安全生产“三类人员”B 类证书均应在投标人所在单位，否则视为无效。</w:t>
      </w:r>
    </w:p>
    <w:p w14:paraId="22BF0396">
      <w:pPr>
        <w:rPr>
          <w:rFonts w:ascii="宋体" w:hAnsi="宋体" w:cs="宋体"/>
          <w:color w:val="auto"/>
          <w:szCs w:val="21"/>
          <w:highlight w:val="none"/>
        </w:rPr>
      </w:pPr>
      <w:r>
        <w:rPr>
          <w:rFonts w:hint="eastAsia" w:ascii="宋体" w:hAnsi="宋体" w:cs="宋体"/>
          <w:color w:val="auto"/>
          <w:szCs w:val="21"/>
          <w:highlight w:val="none"/>
        </w:rPr>
        <w:t>2．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15天的按1个月计，不足15天部分不计。</w:t>
      </w:r>
    </w:p>
    <w:p w14:paraId="2A1BAAF9">
      <w:pPr>
        <w:rPr>
          <w:rFonts w:ascii="宋体" w:hAnsi="宋体" w:cs="宋体"/>
          <w:color w:val="auto"/>
          <w:szCs w:val="21"/>
          <w:highlight w:val="none"/>
        </w:rPr>
      </w:pPr>
      <w:r>
        <w:rPr>
          <w:rFonts w:hint="eastAsia" w:ascii="宋体" w:hAnsi="宋体" w:cs="宋体"/>
          <w:color w:val="auto"/>
          <w:szCs w:val="21"/>
          <w:highlight w:val="none"/>
        </w:rPr>
        <w:t>3．投标人应根据招标文件第二章“投标人须知”第 3.5.5 项的要求附相关证明材料。</w:t>
      </w:r>
    </w:p>
    <w:p w14:paraId="45E60570">
      <w:pPr>
        <w:rPr>
          <w:color w:val="auto"/>
          <w:highlight w:val="none"/>
        </w:rPr>
      </w:pPr>
      <w:r>
        <w:rPr>
          <w:rFonts w:hint="eastAsia" w:ascii="宋体" w:hAnsi="宋体" w:cs="宋体"/>
          <w:color w:val="auto"/>
          <w:szCs w:val="21"/>
          <w:highlight w:val="none"/>
        </w:rPr>
        <w:t>4．路桥相关专业包括路桥、公路工程、道桥、道路、桥梁、市政路桥等专业。</w:t>
      </w:r>
    </w:p>
    <w:p w14:paraId="7C4B71CA">
      <w:pPr>
        <w:rPr>
          <w:rFonts w:ascii="宋体" w:hAnsi="宋体" w:cs="黑体"/>
          <w:color w:val="auto"/>
          <w:sz w:val="30"/>
          <w:szCs w:val="30"/>
          <w:highlight w:val="none"/>
        </w:rPr>
      </w:pPr>
    </w:p>
    <w:p w14:paraId="298FCAC7">
      <w:pPr>
        <w:rPr>
          <w:color w:val="auto"/>
          <w:highlight w:val="none"/>
        </w:rPr>
      </w:pPr>
      <w:r>
        <w:rPr>
          <w:rFonts w:hint="eastAsia"/>
          <w:color w:val="auto"/>
          <w:highlight w:val="none"/>
        </w:rPr>
        <w:br w:type="page"/>
      </w:r>
    </w:p>
    <w:bookmarkEnd w:id="37"/>
    <w:bookmarkEnd w:id="38"/>
    <w:p w14:paraId="1620FB4F">
      <w:pPr>
        <w:pStyle w:val="4"/>
        <w:spacing w:before="140" w:after="140" w:line="360" w:lineRule="auto"/>
        <w:jc w:val="center"/>
        <w:rPr>
          <w:rFonts w:ascii="宋体" w:hAnsi="宋体" w:cs="黑体"/>
          <w:bCs w:val="0"/>
          <w:color w:val="auto"/>
          <w:sz w:val="30"/>
          <w:szCs w:val="30"/>
          <w:highlight w:val="none"/>
        </w:rPr>
      </w:pPr>
      <w:bookmarkStart w:id="39" w:name="OLE_LINK1"/>
      <w:bookmarkEnd w:id="39"/>
      <w:r>
        <w:rPr>
          <w:rFonts w:hint="eastAsia" w:ascii="宋体" w:hAnsi="宋体" w:cs="黑体"/>
          <w:bCs w:val="0"/>
          <w:color w:val="auto"/>
          <w:sz w:val="30"/>
          <w:szCs w:val="30"/>
          <w:highlight w:val="none"/>
        </w:rPr>
        <w:t>附录6  资格审查条件(其他管理人员和技术人员最低要求)</w:t>
      </w:r>
    </w:p>
    <w:tbl>
      <w:tblPr>
        <w:tblStyle w:val="43"/>
        <w:tblW w:w="9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690"/>
        <w:gridCol w:w="7286"/>
      </w:tblGrid>
      <w:tr w14:paraId="792AF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exact"/>
          <w:jc w:val="center"/>
        </w:trPr>
        <w:tc>
          <w:tcPr>
            <w:tcW w:w="1876" w:type="dxa"/>
            <w:vAlign w:val="center"/>
          </w:tcPr>
          <w:p w14:paraId="24B197F7">
            <w:pPr>
              <w:jc w:val="center"/>
              <w:rPr>
                <w:rFonts w:ascii="宋体" w:hAnsi="宋体" w:cs="宋体"/>
                <w:color w:val="auto"/>
                <w:szCs w:val="21"/>
                <w:highlight w:val="none"/>
              </w:rPr>
            </w:pPr>
            <w:r>
              <w:rPr>
                <w:rFonts w:hint="eastAsia" w:ascii="宋体" w:hAnsi="宋体" w:cs="宋体"/>
                <w:color w:val="auto"/>
                <w:szCs w:val="21"/>
                <w:highlight w:val="none"/>
              </w:rPr>
              <w:t>人  员</w:t>
            </w:r>
          </w:p>
        </w:tc>
        <w:tc>
          <w:tcPr>
            <w:tcW w:w="690" w:type="dxa"/>
            <w:vAlign w:val="center"/>
          </w:tcPr>
          <w:p w14:paraId="6E27529B">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286" w:type="dxa"/>
            <w:vAlign w:val="center"/>
          </w:tcPr>
          <w:p w14:paraId="0ABCBBFA">
            <w:pPr>
              <w:jc w:val="center"/>
              <w:rPr>
                <w:rFonts w:ascii="宋体" w:hAnsi="宋体" w:cs="宋体"/>
                <w:color w:val="auto"/>
                <w:szCs w:val="21"/>
                <w:highlight w:val="none"/>
              </w:rPr>
            </w:pPr>
            <w:r>
              <w:rPr>
                <w:rFonts w:hint="eastAsia" w:ascii="宋体" w:hAnsi="宋体" w:cs="宋体"/>
                <w:color w:val="auto"/>
                <w:szCs w:val="21"/>
                <w:highlight w:val="none"/>
              </w:rPr>
              <w:t>资 格 要 求</w:t>
            </w:r>
          </w:p>
        </w:tc>
      </w:tr>
      <w:tr w14:paraId="3437C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2EF4F9D2">
            <w:pPr>
              <w:jc w:val="center"/>
              <w:rPr>
                <w:rFonts w:ascii="宋体" w:hAnsi="宋体" w:cs="宋体"/>
                <w:color w:val="auto"/>
                <w:szCs w:val="21"/>
                <w:highlight w:val="none"/>
              </w:rPr>
            </w:pPr>
            <w:r>
              <w:rPr>
                <w:rFonts w:hint="eastAsia" w:ascii="宋体" w:hAnsi="宋体" w:cs="宋体"/>
                <w:color w:val="auto"/>
                <w:szCs w:val="21"/>
                <w:highlight w:val="none"/>
              </w:rPr>
              <w:t>质检工程师</w:t>
            </w:r>
          </w:p>
        </w:tc>
        <w:tc>
          <w:tcPr>
            <w:tcW w:w="690" w:type="dxa"/>
            <w:vAlign w:val="center"/>
          </w:tcPr>
          <w:p w14:paraId="5D28228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286" w:type="dxa"/>
            <w:vAlign w:val="center"/>
          </w:tcPr>
          <w:p w14:paraId="763FEE88">
            <w:pPr>
              <w:jc w:val="left"/>
              <w:rPr>
                <w:rFonts w:ascii="宋体" w:hAnsi="宋体" w:cs="宋体"/>
                <w:color w:val="auto"/>
                <w:szCs w:val="21"/>
                <w:highlight w:val="none"/>
              </w:rPr>
            </w:pPr>
            <w:r>
              <w:rPr>
                <w:rFonts w:hint="eastAsia" w:ascii="宋体" w:hAnsi="宋体" w:cs="宋体"/>
                <w:color w:val="auto"/>
                <w:szCs w:val="21"/>
                <w:highlight w:val="none"/>
              </w:rPr>
              <w:t>路桥相关专业工程师，累计</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年从事类似工程经验。</w:t>
            </w:r>
          </w:p>
        </w:tc>
      </w:tr>
      <w:tr w14:paraId="295A3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4884AB25">
            <w:pPr>
              <w:jc w:val="center"/>
              <w:rPr>
                <w:rFonts w:ascii="宋体" w:hAnsi="宋体" w:cs="宋体"/>
                <w:color w:val="auto"/>
                <w:szCs w:val="21"/>
                <w:highlight w:val="none"/>
              </w:rPr>
            </w:pPr>
            <w:r>
              <w:rPr>
                <w:rFonts w:hint="eastAsia" w:ascii="宋体" w:hAnsi="宋体" w:cs="宋体"/>
                <w:color w:val="auto"/>
                <w:szCs w:val="21"/>
                <w:highlight w:val="none"/>
              </w:rPr>
              <w:t>计划工程师</w:t>
            </w:r>
          </w:p>
        </w:tc>
        <w:tc>
          <w:tcPr>
            <w:tcW w:w="690" w:type="dxa"/>
            <w:vAlign w:val="center"/>
          </w:tcPr>
          <w:p w14:paraId="200AF197">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286" w:type="dxa"/>
            <w:vAlign w:val="center"/>
          </w:tcPr>
          <w:p w14:paraId="62A65D8E">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路桥相关专业工程师，累计</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年从事类似工程经验，具有住房和城乡建设部颁发的注册造价工程师证书或</w:t>
            </w:r>
            <w:r>
              <w:rPr>
                <w:rFonts w:hint="eastAsia" w:ascii="宋体" w:hAnsi="宋体" w:cs="宋体"/>
                <w:color w:val="auto"/>
                <w:szCs w:val="21"/>
                <w:highlight w:val="none"/>
                <w:u w:val="single"/>
              </w:rPr>
              <w:t xml:space="preserve">一级或二 </w:t>
            </w:r>
            <w:r>
              <w:rPr>
                <w:rFonts w:hint="eastAsia" w:ascii="宋体" w:hAnsi="宋体" w:cs="宋体"/>
                <w:color w:val="auto"/>
                <w:szCs w:val="21"/>
                <w:highlight w:val="none"/>
              </w:rPr>
              <w:t>级造价工程师注册证（土木建筑工程专业），或交通运输部（原交通部）颁发的</w:t>
            </w:r>
            <w:r>
              <w:rPr>
                <w:rFonts w:hint="eastAsia" w:ascii="宋体" w:hAnsi="宋体" w:cs="宋体"/>
                <w:color w:val="auto"/>
                <w:szCs w:val="21"/>
                <w:highlight w:val="none"/>
                <w:u w:val="single"/>
              </w:rPr>
              <w:t xml:space="preserve"> 甲或乙 </w:t>
            </w:r>
            <w:r>
              <w:rPr>
                <w:rFonts w:hint="eastAsia" w:ascii="宋体" w:hAnsi="宋体" w:cs="宋体"/>
                <w:color w:val="auto"/>
                <w:szCs w:val="21"/>
                <w:highlight w:val="none"/>
              </w:rPr>
              <w:t>级造价人员证书或级造价工程师注册证（交通运输工程专业）。</w:t>
            </w:r>
          </w:p>
        </w:tc>
      </w:tr>
      <w:tr w14:paraId="25363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36B70519">
            <w:pPr>
              <w:jc w:val="center"/>
              <w:rPr>
                <w:rFonts w:ascii="宋体" w:hAnsi="宋体" w:cs="宋体"/>
                <w:color w:val="auto"/>
                <w:szCs w:val="21"/>
                <w:highlight w:val="none"/>
              </w:rPr>
            </w:pPr>
            <w:r>
              <w:rPr>
                <w:rFonts w:hint="eastAsia" w:ascii="宋体" w:hAnsi="宋体" w:cs="宋体"/>
                <w:color w:val="auto"/>
                <w:szCs w:val="21"/>
                <w:highlight w:val="none"/>
              </w:rPr>
              <w:t>道路工程师</w:t>
            </w:r>
          </w:p>
        </w:tc>
        <w:tc>
          <w:tcPr>
            <w:tcW w:w="690" w:type="dxa"/>
            <w:vAlign w:val="center"/>
          </w:tcPr>
          <w:p w14:paraId="5FA0123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286" w:type="dxa"/>
            <w:vAlign w:val="center"/>
          </w:tcPr>
          <w:p w14:paraId="365A1F47">
            <w:pPr>
              <w:jc w:val="left"/>
              <w:rPr>
                <w:rFonts w:ascii="宋体" w:hAnsi="宋体" w:cs="宋体"/>
                <w:color w:val="auto"/>
                <w:szCs w:val="21"/>
                <w:highlight w:val="none"/>
              </w:rPr>
            </w:pPr>
            <w:r>
              <w:rPr>
                <w:rFonts w:hint="eastAsia" w:ascii="宋体" w:hAnsi="宋体" w:cs="宋体"/>
                <w:color w:val="auto"/>
                <w:szCs w:val="21"/>
                <w:highlight w:val="none"/>
              </w:rPr>
              <w:t>路桥相关专业工程师或以上职称，累计</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年从事类似工程经验。</w:t>
            </w:r>
          </w:p>
        </w:tc>
      </w:tr>
      <w:tr w14:paraId="6B3B7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26E558F">
            <w:pPr>
              <w:jc w:val="center"/>
              <w:rPr>
                <w:rFonts w:ascii="宋体" w:hAnsi="宋体" w:cs="宋体"/>
                <w:color w:val="auto"/>
                <w:szCs w:val="21"/>
                <w:highlight w:val="none"/>
              </w:rPr>
            </w:pPr>
            <w:r>
              <w:rPr>
                <w:rFonts w:hint="eastAsia" w:ascii="宋体" w:hAnsi="宋体" w:cs="宋体"/>
                <w:color w:val="auto"/>
                <w:szCs w:val="21"/>
                <w:highlight w:val="none"/>
              </w:rPr>
              <w:t>测量工程师</w:t>
            </w:r>
          </w:p>
        </w:tc>
        <w:tc>
          <w:tcPr>
            <w:tcW w:w="690" w:type="dxa"/>
            <w:vAlign w:val="center"/>
          </w:tcPr>
          <w:p w14:paraId="7E428963">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286" w:type="dxa"/>
            <w:vAlign w:val="center"/>
          </w:tcPr>
          <w:p w14:paraId="22C0B556">
            <w:pPr>
              <w:jc w:val="left"/>
              <w:rPr>
                <w:rFonts w:ascii="宋体" w:hAnsi="宋体" w:cs="宋体"/>
                <w:color w:val="auto"/>
                <w:szCs w:val="21"/>
                <w:highlight w:val="none"/>
              </w:rPr>
            </w:pPr>
            <w:r>
              <w:rPr>
                <w:rFonts w:hint="eastAsia" w:ascii="宋体" w:hAnsi="宋体" w:cs="宋体"/>
                <w:color w:val="auto"/>
                <w:szCs w:val="21"/>
                <w:highlight w:val="none"/>
              </w:rPr>
              <w:t>工程师，累计</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年从事类似工程经验。</w:t>
            </w:r>
          </w:p>
        </w:tc>
      </w:tr>
      <w:tr w14:paraId="4A461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29E39B57">
            <w:pPr>
              <w:jc w:val="center"/>
              <w:rPr>
                <w:rFonts w:ascii="宋体" w:hAnsi="宋体" w:cs="宋体"/>
                <w:color w:val="auto"/>
                <w:szCs w:val="21"/>
                <w:highlight w:val="none"/>
              </w:rPr>
            </w:pPr>
            <w:r>
              <w:rPr>
                <w:rFonts w:hint="eastAsia" w:ascii="宋体" w:hAnsi="宋体" w:cs="宋体"/>
                <w:color w:val="auto"/>
                <w:szCs w:val="21"/>
                <w:highlight w:val="none"/>
              </w:rPr>
              <w:t>试验工程师</w:t>
            </w:r>
          </w:p>
        </w:tc>
        <w:tc>
          <w:tcPr>
            <w:tcW w:w="690" w:type="dxa"/>
            <w:vAlign w:val="center"/>
          </w:tcPr>
          <w:p w14:paraId="0A63B6C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286" w:type="dxa"/>
            <w:vAlign w:val="center"/>
          </w:tcPr>
          <w:p w14:paraId="0C1B5CA2">
            <w:pPr>
              <w:jc w:val="left"/>
              <w:rPr>
                <w:rFonts w:ascii="宋体" w:hAnsi="宋体" w:cs="宋体"/>
                <w:color w:val="auto"/>
                <w:szCs w:val="21"/>
                <w:highlight w:val="none"/>
              </w:rPr>
            </w:pPr>
            <w:r>
              <w:rPr>
                <w:rFonts w:hint="eastAsia" w:ascii="宋体" w:hAnsi="宋体" w:cs="宋体"/>
                <w:color w:val="auto"/>
                <w:szCs w:val="21"/>
                <w:highlight w:val="none"/>
              </w:rPr>
              <w:t>持有行政主管部门核发的公路工程试验检测师资格证书或试验检测工程师资格证书，累计</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年从事类似工程经验。</w:t>
            </w:r>
          </w:p>
        </w:tc>
      </w:tr>
      <w:tr w14:paraId="7BAF0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C706A94">
            <w:pPr>
              <w:jc w:val="center"/>
              <w:rPr>
                <w:rFonts w:ascii="宋体" w:hAnsi="宋体" w:cs="宋体"/>
                <w:color w:val="auto"/>
                <w:szCs w:val="21"/>
                <w:highlight w:val="none"/>
              </w:rPr>
            </w:pPr>
            <w:r>
              <w:rPr>
                <w:rFonts w:hint="eastAsia" w:ascii="宋体" w:hAnsi="宋体" w:cs="宋体"/>
                <w:color w:val="auto"/>
                <w:szCs w:val="21"/>
                <w:highlight w:val="none"/>
              </w:rPr>
              <w:t>财务负责人</w:t>
            </w:r>
          </w:p>
        </w:tc>
        <w:tc>
          <w:tcPr>
            <w:tcW w:w="690" w:type="dxa"/>
            <w:vAlign w:val="center"/>
          </w:tcPr>
          <w:p w14:paraId="58292B7D">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286" w:type="dxa"/>
            <w:vAlign w:val="center"/>
          </w:tcPr>
          <w:p w14:paraId="3231082B">
            <w:pPr>
              <w:jc w:val="left"/>
              <w:rPr>
                <w:rFonts w:ascii="宋体" w:hAnsi="宋体" w:cs="宋体"/>
                <w:color w:val="auto"/>
                <w:szCs w:val="21"/>
                <w:highlight w:val="none"/>
              </w:rPr>
            </w:pPr>
            <w:r>
              <w:rPr>
                <w:rFonts w:hint="eastAsia" w:ascii="宋体" w:hAnsi="宋体" w:cs="宋体"/>
                <w:color w:val="auto"/>
                <w:szCs w:val="21"/>
                <w:highlight w:val="none"/>
              </w:rPr>
              <w:t>累计</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年从事类似工程经验。</w:t>
            </w:r>
          </w:p>
        </w:tc>
      </w:tr>
      <w:tr w14:paraId="1990D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0D5D7390">
            <w:pPr>
              <w:jc w:val="center"/>
              <w:rPr>
                <w:rFonts w:ascii="宋体" w:hAnsi="宋体" w:cs="宋体"/>
                <w:color w:val="auto"/>
                <w:szCs w:val="21"/>
                <w:highlight w:val="none"/>
              </w:rPr>
            </w:pPr>
            <w:r>
              <w:rPr>
                <w:rFonts w:hint="eastAsia" w:ascii="宋体" w:hAnsi="宋体" w:cs="宋体"/>
                <w:color w:val="auto"/>
                <w:szCs w:val="21"/>
                <w:highlight w:val="none"/>
              </w:rPr>
              <w:t>专职安全生产管理人员</w:t>
            </w:r>
          </w:p>
        </w:tc>
        <w:tc>
          <w:tcPr>
            <w:tcW w:w="690" w:type="dxa"/>
            <w:vAlign w:val="center"/>
          </w:tcPr>
          <w:p w14:paraId="761C981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286" w:type="dxa"/>
            <w:vAlign w:val="center"/>
          </w:tcPr>
          <w:p w14:paraId="6B7EA440">
            <w:pPr>
              <w:jc w:val="left"/>
              <w:rPr>
                <w:rFonts w:ascii="宋体" w:hAnsi="宋体" w:cs="宋体"/>
                <w:color w:val="auto"/>
                <w:szCs w:val="21"/>
                <w:highlight w:val="none"/>
              </w:rPr>
            </w:pPr>
            <w:r>
              <w:rPr>
                <w:rFonts w:hint="eastAsia" w:ascii="宋体" w:hAnsi="宋体" w:cs="宋体"/>
                <w:color w:val="auto"/>
                <w:szCs w:val="21"/>
                <w:highlight w:val="none"/>
              </w:rPr>
              <w:t>具有交通主管部门颁发的有效安全生产“三类人员”C 类证书，累计</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年从事类似工程经验。</w:t>
            </w:r>
          </w:p>
        </w:tc>
      </w:tr>
      <w:tr w14:paraId="34675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469376D7">
            <w:pPr>
              <w:jc w:val="center"/>
              <w:rPr>
                <w:rFonts w:ascii="宋体" w:hAnsi="宋体" w:cs="宋体"/>
                <w:color w:val="auto"/>
                <w:szCs w:val="21"/>
                <w:highlight w:val="none"/>
              </w:rPr>
            </w:pPr>
            <w:r>
              <w:rPr>
                <w:rFonts w:hint="eastAsia" w:ascii="宋体" w:hAnsi="宋体" w:cs="宋体"/>
                <w:color w:val="auto"/>
                <w:szCs w:val="21"/>
                <w:highlight w:val="none"/>
              </w:rPr>
              <w:t>资料员</w:t>
            </w:r>
          </w:p>
        </w:tc>
        <w:tc>
          <w:tcPr>
            <w:tcW w:w="690" w:type="dxa"/>
            <w:vAlign w:val="center"/>
          </w:tcPr>
          <w:p w14:paraId="5959EB43">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286" w:type="dxa"/>
            <w:vAlign w:val="center"/>
          </w:tcPr>
          <w:p w14:paraId="3A225D61">
            <w:pPr>
              <w:jc w:val="left"/>
              <w:rPr>
                <w:rFonts w:ascii="宋体" w:hAnsi="宋体" w:cs="宋体"/>
                <w:color w:val="auto"/>
                <w:szCs w:val="21"/>
                <w:highlight w:val="none"/>
              </w:rPr>
            </w:pPr>
            <w:r>
              <w:rPr>
                <w:rFonts w:hint="eastAsia" w:ascii="宋体" w:hAnsi="宋体" w:cs="宋体"/>
                <w:color w:val="auto"/>
                <w:szCs w:val="21"/>
                <w:highlight w:val="none"/>
              </w:rPr>
              <w:t>累计</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年从事类似工作经验。</w:t>
            </w:r>
          </w:p>
        </w:tc>
      </w:tr>
    </w:tbl>
    <w:p w14:paraId="527AE632">
      <w:pPr>
        <w:spacing w:line="360" w:lineRule="auto"/>
        <w:rPr>
          <w:color w:val="auto"/>
          <w:sz w:val="24"/>
          <w:highlight w:val="none"/>
        </w:rPr>
      </w:pPr>
      <w:r>
        <w:rPr>
          <w:rFonts w:hint="eastAsia"/>
          <w:color w:val="auto"/>
          <w:sz w:val="24"/>
          <w:highlight w:val="none"/>
        </w:rPr>
        <w:t>注：</w:t>
      </w:r>
    </w:p>
    <w:p w14:paraId="6170D0E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1、附录 6 所要求人员须按投标文件投标函的格式承诺，中标人在进场前向招标人提交实际投入的人员。</w:t>
      </w:r>
    </w:p>
    <w:p w14:paraId="472AE033">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2、投标人中标后专职安全生产管理人员的配备应按照交通部《公路水运工程安全生产监督管理办法》的要求执行。招标人可根据项目的工期和进度，按规定设置最低的专职安全生产管理人员数量要求。</w:t>
      </w:r>
    </w:p>
    <w:p w14:paraId="0390E9D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3、试验相关人员的配备应符合《广东省公路工程施工标准化指南》的要求。</w:t>
      </w:r>
    </w:p>
    <w:p w14:paraId="4FD9B8BA">
      <w:pPr>
        <w:pStyle w:val="54"/>
        <w:rPr>
          <w:color w:val="auto"/>
          <w:highlight w:val="none"/>
        </w:rPr>
      </w:pPr>
    </w:p>
    <w:p w14:paraId="02A4C8F5">
      <w:pPr>
        <w:rPr>
          <w:color w:val="auto"/>
          <w:highlight w:val="none"/>
        </w:rPr>
      </w:pPr>
    </w:p>
    <w:p w14:paraId="3913563F">
      <w:pPr>
        <w:rPr>
          <w:color w:val="auto"/>
          <w:highlight w:val="none"/>
        </w:rPr>
      </w:pPr>
      <w:r>
        <w:rPr>
          <w:rFonts w:hint="eastAsia"/>
          <w:color w:val="auto"/>
          <w:highlight w:val="none"/>
        </w:rPr>
        <w:br w:type="page"/>
      </w:r>
    </w:p>
    <w:p w14:paraId="057EADC0">
      <w:pPr>
        <w:keepNext/>
        <w:keepLines/>
        <w:spacing w:line="416" w:lineRule="auto"/>
        <w:jc w:val="center"/>
        <w:outlineLvl w:val="2"/>
        <w:rPr>
          <w:rFonts w:ascii="宋体" w:hAnsi="宋体" w:cs="黑体"/>
          <w:b/>
          <w:bCs/>
          <w:color w:val="auto"/>
          <w:sz w:val="30"/>
          <w:szCs w:val="30"/>
          <w:highlight w:val="none"/>
        </w:rPr>
      </w:pPr>
      <w:bookmarkStart w:id="40" w:name="_Toc43475669"/>
      <w:bookmarkEnd w:id="40"/>
      <w:r>
        <w:rPr>
          <w:rFonts w:hint="eastAsia" w:ascii="宋体" w:hAnsi="宋体" w:cs="黑体"/>
          <w:b/>
          <w:bCs/>
          <w:color w:val="auto"/>
          <w:sz w:val="30"/>
          <w:szCs w:val="30"/>
          <w:highlight w:val="none"/>
        </w:rPr>
        <w:t>附录7  资格审查条件（主要设备最低要求）</w:t>
      </w:r>
    </w:p>
    <w:tbl>
      <w:tblPr>
        <w:tblStyle w:val="43"/>
        <w:tblW w:w="9211" w:type="dxa"/>
        <w:jc w:val="center"/>
        <w:tblLayout w:type="fixed"/>
        <w:tblCellMar>
          <w:top w:w="0" w:type="dxa"/>
          <w:left w:w="0" w:type="dxa"/>
          <w:bottom w:w="0" w:type="dxa"/>
          <w:right w:w="0" w:type="dxa"/>
        </w:tblCellMar>
      </w:tblPr>
      <w:tblGrid>
        <w:gridCol w:w="734"/>
        <w:gridCol w:w="3685"/>
        <w:gridCol w:w="2404"/>
        <w:gridCol w:w="1033"/>
        <w:gridCol w:w="1355"/>
      </w:tblGrid>
      <w:tr w14:paraId="6F4BD044">
        <w:tblPrEx>
          <w:tblCellMar>
            <w:top w:w="0" w:type="dxa"/>
            <w:left w:w="0" w:type="dxa"/>
            <w:bottom w:w="0" w:type="dxa"/>
            <w:right w:w="0" w:type="dxa"/>
          </w:tblCellMar>
        </w:tblPrEx>
        <w:trPr>
          <w:trHeight w:val="397" w:hRule="exact"/>
          <w:jc w:val="center"/>
        </w:trPr>
        <w:tc>
          <w:tcPr>
            <w:tcW w:w="734" w:type="dxa"/>
            <w:tcBorders>
              <w:top w:val="single" w:color="000000" w:sz="12" w:space="0"/>
              <w:left w:val="single" w:color="000000" w:sz="12" w:space="0"/>
              <w:bottom w:val="single" w:color="000000" w:sz="8" w:space="0"/>
              <w:right w:val="single" w:color="000000" w:sz="8" w:space="0"/>
            </w:tcBorders>
            <w:vAlign w:val="center"/>
          </w:tcPr>
          <w:p w14:paraId="0E9A7B2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3685" w:type="dxa"/>
            <w:tcBorders>
              <w:top w:val="single" w:color="000000" w:sz="12" w:space="0"/>
              <w:left w:val="single" w:color="000000" w:sz="8" w:space="0"/>
              <w:bottom w:val="single" w:color="000000" w:sz="8" w:space="0"/>
              <w:right w:val="single" w:color="000000" w:sz="8" w:space="0"/>
            </w:tcBorders>
            <w:vAlign w:val="center"/>
          </w:tcPr>
          <w:p w14:paraId="661C2B2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设备名称</w:t>
            </w:r>
          </w:p>
        </w:tc>
        <w:tc>
          <w:tcPr>
            <w:tcW w:w="2404" w:type="dxa"/>
            <w:tcBorders>
              <w:top w:val="single" w:color="000000" w:sz="12" w:space="0"/>
              <w:left w:val="single" w:color="000000" w:sz="8" w:space="0"/>
              <w:bottom w:val="single" w:color="000000" w:sz="8" w:space="0"/>
              <w:right w:val="single" w:color="000000" w:sz="8" w:space="0"/>
            </w:tcBorders>
            <w:vAlign w:val="center"/>
          </w:tcPr>
          <w:p w14:paraId="784EEE0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规格、功率及容量</w:t>
            </w:r>
          </w:p>
        </w:tc>
        <w:tc>
          <w:tcPr>
            <w:tcW w:w="1033" w:type="dxa"/>
            <w:tcBorders>
              <w:top w:val="single" w:color="000000" w:sz="12" w:space="0"/>
              <w:left w:val="single" w:color="000000" w:sz="8" w:space="0"/>
              <w:bottom w:val="single" w:color="000000" w:sz="8" w:space="0"/>
              <w:right w:val="single" w:color="000000" w:sz="8" w:space="0"/>
            </w:tcBorders>
            <w:vAlign w:val="center"/>
          </w:tcPr>
          <w:p w14:paraId="36FA014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w:t>
            </w:r>
          </w:p>
        </w:tc>
        <w:tc>
          <w:tcPr>
            <w:tcW w:w="1355" w:type="dxa"/>
            <w:tcBorders>
              <w:top w:val="single" w:color="000000" w:sz="12" w:space="0"/>
              <w:left w:val="single" w:color="000000" w:sz="8" w:space="0"/>
              <w:bottom w:val="single" w:color="000000" w:sz="8" w:space="0"/>
              <w:right w:val="single" w:color="000000" w:sz="12" w:space="0"/>
            </w:tcBorders>
            <w:vAlign w:val="center"/>
          </w:tcPr>
          <w:p w14:paraId="7AE93C8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最低数量</w:t>
            </w:r>
          </w:p>
        </w:tc>
      </w:tr>
      <w:tr w14:paraId="471465AE">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EBCC3C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3685" w:type="dxa"/>
            <w:tcBorders>
              <w:top w:val="single" w:color="000000" w:sz="8" w:space="0"/>
              <w:left w:val="single" w:color="000000" w:sz="8" w:space="0"/>
              <w:bottom w:val="single" w:color="000000" w:sz="8" w:space="0"/>
              <w:right w:val="single" w:color="000000" w:sz="8" w:space="0"/>
            </w:tcBorders>
            <w:vAlign w:val="center"/>
          </w:tcPr>
          <w:p w14:paraId="64F29241">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平地机</w:t>
            </w:r>
          </w:p>
        </w:tc>
        <w:tc>
          <w:tcPr>
            <w:tcW w:w="2404" w:type="dxa"/>
            <w:tcBorders>
              <w:top w:val="single" w:color="000000" w:sz="8" w:space="0"/>
              <w:left w:val="single" w:color="000000" w:sz="8" w:space="0"/>
              <w:bottom w:val="single" w:color="000000" w:sz="8" w:space="0"/>
              <w:right w:val="single" w:color="000000" w:sz="8" w:space="0"/>
            </w:tcBorders>
            <w:vAlign w:val="center"/>
          </w:tcPr>
          <w:p w14:paraId="1C76319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≥120KW</w:t>
            </w:r>
          </w:p>
        </w:tc>
        <w:tc>
          <w:tcPr>
            <w:tcW w:w="1033" w:type="dxa"/>
            <w:tcBorders>
              <w:top w:val="single" w:color="000000" w:sz="8" w:space="0"/>
              <w:left w:val="single" w:color="000000" w:sz="8" w:space="0"/>
              <w:bottom w:val="single" w:color="000000" w:sz="8" w:space="0"/>
              <w:right w:val="single" w:color="000000" w:sz="8" w:space="0"/>
            </w:tcBorders>
            <w:vAlign w:val="center"/>
          </w:tcPr>
          <w:p w14:paraId="1049090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7BFB603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7B86B109">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464EA1D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3685" w:type="dxa"/>
            <w:tcBorders>
              <w:top w:val="single" w:color="000000" w:sz="8" w:space="0"/>
              <w:left w:val="single" w:color="000000" w:sz="8" w:space="0"/>
              <w:bottom w:val="single" w:color="000000" w:sz="8" w:space="0"/>
              <w:right w:val="single" w:color="000000" w:sz="8" w:space="0"/>
            </w:tcBorders>
            <w:vAlign w:val="center"/>
          </w:tcPr>
          <w:p w14:paraId="0F508FF2">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振动压路机</w:t>
            </w:r>
          </w:p>
        </w:tc>
        <w:tc>
          <w:tcPr>
            <w:tcW w:w="2404" w:type="dxa"/>
            <w:tcBorders>
              <w:top w:val="single" w:color="000000" w:sz="8" w:space="0"/>
              <w:left w:val="single" w:color="000000" w:sz="8" w:space="0"/>
              <w:bottom w:val="single" w:color="000000" w:sz="8" w:space="0"/>
              <w:right w:val="single" w:color="000000" w:sz="8" w:space="0"/>
            </w:tcBorders>
            <w:vAlign w:val="center"/>
          </w:tcPr>
          <w:p w14:paraId="2C3FA3E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≥18T</w:t>
            </w:r>
          </w:p>
        </w:tc>
        <w:tc>
          <w:tcPr>
            <w:tcW w:w="1033" w:type="dxa"/>
            <w:tcBorders>
              <w:top w:val="single" w:color="000000" w:sz="8" w:space="0"/>
              <w:left w:val="single" w:color="000000" w:sz="8" w:space="0"/>
              <w:bottom w:val="single" w:color="000000" w:sz="8" w:space="0"/>
              <w:right w:val="single" w:color="000000" w:sz="8" w:space="0"/>
            </w:tcBorders>
            <w:vAlign w:val="center"/>
          </w:tcPr>
          <w:p w14:paraId="03C09FA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353D47D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106F78B7">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A35624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3685" w:type="dxa"/>
            <w:tcBorders>
              <w:top w:val="single" w:color="000000" w:sz="8" w:space="0"/>
              <w:left w:val="single" w:color="000000" w:sz="8" w:space="0"/>
              <w:bottom w:val="single" w:color="000000" w:sz="8" w:space="0"/>
              <w:right w:val="single" w:color="000000" w:sz="8" w:space="0"/>
            </w:tcBorders>
            <w:vAlign w:val="center"/>
          </w:tcPr>
          <w:p w14:paraId="7854AB89">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装载机</w:t>
            </w:r>
          </w:p>
        </w:tc>
        <w:tc>
          <w:tcPr>
            <w:tcW w:w="2404" w:type="dxa"/>
            <w:tcBorders>
              <w:top w:val="single" w:color="000000" w:sz="8" w:space="0"/>
              <w:left w:val="single" w:color="000000" w:sz="8" w:space="0"/>
              <w:bottom w:val="single" w:color="000000" w:sz="8" w:space="0"/>
              <w:right w:val="single" w:color="000000" w:sz="8" w:space="0"/>
            </w:tcBorders>
            <w:vAlign w:val="center"/>
          </w:tcPr>
          <w:p w14:paraId="57B2AE7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≥2m3</w:t>
            </w:r>
          </w:p>
        </w:tc>
        <w:tc>
          <w:tcPr>
            <w:tcW w:w="1033" w:type="dxa"/>
            <w:tcBorders>
              <w:top w:val="single" w:color="000000" w:sz="8" w:space="0"/>
              <w:left w:val="single" w:color="000000" w:sz="8" w:space="0"/>
              <w:bottom w:val="single" w:color="000000" w:sz="8" w:space="0"/>
              <w:right w:val="single" w:color="000000" w:sz="8" w:space="0"/>
            </w:tcBorders>
            <w:vAlign w:val="center"/>
          </w:tcPr>
          <w:p w14:paraId="330D16C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1536257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198AB178">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0BE238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3685" w:type="dxa"/>
            <w:tcBorders>
              <w:top w:val="single" w:color="000000" w:sz="8" w:space="0"/>
              <w:left w:val="single" w:color="000000" w:sz="8" w:space="0"/>
              <w:bottom w:val="single" w:color="000000" w:sz="8" w:space="0"/>
              <w:right w:val="single" w:color="000000" w:sz="8" w:space="0"/>
            </w:tcBorders>
            <w:vAlign w:val="center"/>
          </w:tcPr>
          <w:p w14:paraId="048C7FF7">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挖掘机</w:t>
            </w:r>
          </w:p>
        </w:tc>
        <w:tc>
          <w:tcPr>
            <w:tcW w:w="2404" w:type="dxa"/>
            <w:tcBorders>
              <w:top w:val="single" w:color="000000" w:sz="8" w:space="0"/>
              <w:left w:val="single" w:color="000000" w:sz="8" w:space="0"/>
              <w:bottom w:val="single" w:color="000000" w:sz="8" w:space="0"/>
              <w:right w:val="single" w:color="000000" w:sz="8" w:space="0"/>
            </w:tcBorders>
            <w:vAlign w:val="center"/>
          </w:tcPr>
          <w:p w14:paraId="59C4D96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≥1.0m3</w:t>
            </w:r>
          </w:p>
        </w:tc>
        <w:tc>
          <w:tcPr>
            <w:tcW w:w="1033" w:type="dxa"/>
            <w:tcBorders>
              <w:top w:val="single" w:color="000000" w:sz="8" w:space="0"/>
              <w:left w:val="single" w:color="000000" w:sz="8" w:space="0"/>
              <w:bottom w:val="single" w:color="000000" w:sz="8" w:space="0"/>
              <w:right w:val="single" w:color="000000" w:sz="8" w:space="0"/>
            </w:tcBorders>
            <w:vAlign w:val="center"/>
          </w:tcPr>
          <w:p w14:paraId="38BC1CD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0DE14B5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17D55417">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0A5989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3685" w:type="dxa"/>
            <w:tcBorders>
              <w:top w:val="single" w:color="000000" w:sz="8" w:space="0"/>
              <w:left w:val="single" w:color="000000" w:sz="8" w:space="0"/>
              <w:bottom w:val="single" w:color="000000" w:sz="8" w:space="0"/>
              <w:right w:val="single" w:color="000000" w:sz="8" w:space="0"/>
            </w:tcBorders>
            <w:vAlign w:val="center"/>
          </w:tcPr>
          <w:p w14:paraId="036F5417">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推土机</w:t>
            </w:r>
          </w:p>
        </w:tc>
        <w:tc>
          <w:tcPr>
            <w:tcW w:w="2404" w:type="dxa"/>
            <w:tcBorders>
              <w:top w:val="single" w:color="000000" w:sz="8" w:space="0"/>
              <w:left w:val="single" w:color="000000" w:sz="8" w:space="0"/>
              <w:bottom w:val="single" w:color="000000" w:sz="8" w:space="0"/>
              <w:right w:val="single" w:color="000000" w:sz="8" w:space="0"/>
            </w:tcBorders>
            <w:vAlign w:val="center"/>
          </w:tcPr>
          <w:p w14:paraId="6AE75B2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≥140kw</w:t>
            </w:r>
          </w:p>
        </w:tc>
        <w:tc>
          <w:tcPr>
            <w:tcW w:w="1033" w:type="dxa"/>
            <w:tcBorders>
              <w:top w:val="single" w:color="000000" w:sz="8" w:space="0"/>
              <w:left w:val="single" w:color="000000" w:sz="8" w:space="0"/>
              <w:bottom w:val="single" w:color="000000" w:sz="8" w:space="0"/>
              <w:right w:val="single" w:color="000000" w:sz="8" w:space="0"/>
            </w:tcBorders>
            <w:vAlign w:val="center"/>
          </w:tcPr>
          <w:p w14:paraId="346C281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BEEB71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0BE2195C">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6E31C66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3685" w:type="dxa"/>
            <w:tcBorders>
              <w:top w:val="single" w:color="000000" w:sz="8" w:space="0"/>
              <w:left w:val="single" w:color="000000" w:sz="8" w:space="0"/>
              <w:bottom w:val="single" w:color="000000" w:sz="8" w:space="0"/>
              <w:right w:val="single" w:color="000000" w:sz="8" w:space="0"/>
            </w:tcBorders>
            <w:vAlign w:val="center"/>
          </w:tcPr>
          <w:p w14:paraId="172B7996">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自卸汽车</w:t>
            </w:r>
          </w:p>
        </w:tc>
        <w:tc>
          <w:tcPr>
            <w:tcW w:w="2404" w:type="dxa"/>
            <w:tcBorders>
              <w:top w:val="single" w:color="000000" w:sz="8" w:space="0"/>
              <w:left w:val="single" w:color="000000" w:sz="8" w:space="0"/>
              <w:bottom w:val="single" w:color="000000" w:sz="8" w:space="0"/>
              <w:right w:val="single" w:color="000000" w:sz="8" w:space="0"/>
            </w:tcBorders>
            <w:vAlign w:val="center"/>
          </w:tcPr>
          <w:p w14:paraId="5E02105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≥15t</w:t>
            </w:r>
          </w:p>
        </w:tc>
        <w:tc>
          <w:tcPr>
            <w:tcW w:w="1033" w:type="dxa"/>
            <w:tcBorders>
              <w:top w:val="single" w:color="000000" w:sz="8" w:space="0"/>
              <w:left w:val="single" w:color="000000" w:sz="8" w:space="0"/>
              <w:bottom w:val="single" w:color="000000" w:sz="8" w:space="0"/>
              <w:right w:val="single" w:color="000000" w:sz="8" w:space="0"/>
            </w:tcBorders>
            <w:vAlign w:val="center"/>
          </w:tcPr>
          <w:p w14:paraId="5C2B5E8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14:paraId="02A9269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14:paraId="40789578">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7379D9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3685" w:type="dxa"/>
            <w:tcBorders>
              <w:top w:val="single" w:color="000000" w:sz="8" w:space="0"/>
              <w:left w:val="single" w:color="000000" w:sz="8" w:space="0"/>
              <w:bottom w:val="single" w:color="000000" w:sz="8" w:space="0"/>
              <w:right w:val="single" w:color="000000" w:sz="8" w:space="0"/>
            </w:tcBorders>
            <w:vAlign w:val="center"/>
          </w:tcPr>
          <w:p w14:paraId="190E44DA">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发电机组</w:t>
            </w:r>
          </w:p>
        </w:tc>
        <w:tc>
          <w:tcPr>
            <w:tcW w:w="2404" w:type="dxa"/>
            <w:tcBorders>
              <w:top w:val="single" w:color="000000" w:sz="8" w:space="0"/>
              <w:left w:val="single" w:color="000000" w:sz="8" w:space="0"/>
              <w:bottom w:val="single" w:color="000000" w:sz="8" w:space="0"/>
              <w:right w:val="single" w:color="000000" w:sz="8" w:space="0"/>
            </w:tcBorders>
            <w:vAlign w:val="center"/>
          </w:tcPr>
          <w:p w14:paraId="05B53E9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220kw</w:t>
            </w:r>
          </w:p>
        </w:tc>
        <w:tc>
          <w:tcPr>
            <w:tcW w:w="1033" w:type="dxa"/>
            <w:tcBorders>
              <w:top w:val="single" w:color="000000" w:sz="8" w:space="0"/>
              <w:left w:val="single" w:color="000000" w:sz="8" w:space="0"/>
              <w:bottom w:val="single" w:color="000000" w:sz="8" w:space="0"/>
              <w:right w:val="single" w:color="000000" w:sz="8" w:space="0"/>
            </w:tcBorders>
            <w:vAlign w:val="center"/>
          </w:tcPr>
          <w:p w14:paraId="7900C99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组</w:t>
            </w:r>
          </w:p>
        </w:tc>
        <w:tc>
          <w:tcPr>
            <w:tcW w:w="1355" w:type="dxa"/>
            <w:tcBorders>
              <w:top w:val="single" w:color="000000" w:sz="8" w:space="0"/>
              <w:left w:val="single" w:color="000000" w:sz="8" w:space="0"/>
              <w:bottom w:val="single" w:color="000000" w:sz="8" w:space="0"/>
              <w:right w:val="single" w:color="000000" w:sz="12" w:space="0"/>
            </w:tcBorders>
            <w:vAlign w:val="center"/>
          </w:tcPr>
          <w:p w14:paraId="08737A7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5DB6A18D">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F1DAE3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3685" w:type="dxa"/>
            <w:tcBorders>
              <w:top w:val="single" w:color="000000" w:sz="8" w:space="0"/>
              <w:left w:val="single" w:color="000000" w:sz="8" w:space="0"/>
              <w:bottom w:val="single" w:color="000000" w:sz="8" w:space="0"/>
              <w:right w:val="single" w:color="000000" w:sz="8" w:space="0"/>
            </w:tcBorders>
            <w:vAlign w:val="center"/>
          </w:tcPr>
          <w:p w14:paraId="485E0C48">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洒水车</w:t>
            </w:r>
          </w:p>
        </w:tc>
        <w:tc>
          <w:tcPr>
            <w:tcW w:w="2404" w:type="dxa"/>
            <w:tcBorders>
              <w:top w:val="single" w:color="000000" w:sz="8" w:space="0"/>
              <w:left w:val="single" w:color="000000" w:sz="8" w:space="0"/>
              <w:bottom w:val="single" w:color="000000" w:sz="8" w:space="0"/>
              <w:right w:val="single" w:color="000000" w:sz="8" w:space="0"/>
            </w:tcBorders>
            <w:vAlign w:val="center"/>
          </w:tcPr>
          <w:p w14:paraId="1D0ABF2B">
            <w:pPr>
              <w:pStyle w:val="16"/>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≥6000L</w:t>
            </w:r>
          </w:p>
        </w:tc>
        <w:tc>
          <w:tcPr>
            <w:tcW w:w="1033" w:type="dxa"/>
            <w:tcBorders>
              <w:top w:val="single" w:color="000000" w:sz="8" w:space="0"/>
              <w:left w:val="single" w:color="000000" w:sz="8" w:space="0"/>
              <w:bottom w:val="single" w:color="000000" w:sz="8" w:space="0"/>
              <w:right w:val="single" w:color="000000" w:sz="8" w:space="0"/>
            </w:tcBorders>
            <w:vAlign w:val="center"/>
          </w:tcPr>
          <w:p w14:paraId="7A00DA6F">
            <w:pPr>
              <w:adjustRightInd w:val="0"/>
              <w:snapToGrid w:val="0"/>
              <w:spacing w:line="360" w:lineRule="exact"/>
              <w:ind w:firstLine="11" w:firstLineChars="5"/>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54FEDD64">
            <w:pPr>
              <w:pStyle w:val="16"/>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26AB1DBF">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AC2AAF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3685" w:type="dxa"/>
            <w:tcBorders>
              <w:top w:val="single" w:color="000000" w:sz="8" w:space="0"/>
              <w:left w:val="single" w:color="000000" w:sz="8" w:space="0"/>
              <w:bottom w:val="single" w:color="000000" w:sz="8" w:space="0"/>
              <w:right w:val="single" w:color="000000" w:sz="8" w:space="0"/>
            </w:tcBorders>
            <w:vAlign w:val="center"/>
          </w:tcPr>
          <w:p w14:paraId="5D8C9793">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吊车</w:t>
            </w:r>
          </w:p>
        </w:tc>
        <w:tc>
          <w:tcPr>
            <w:tcW w:w="2404" w:type="dxa"/>
            <w:tcBorders>
              <w:top w:val="single" w:color="000000" w:sz="8" w:space="0"/>
              <w:left w:val="single" w:color="000000" w:sz="8" w:space="0"/>
              <w:bottom w:val="single" w:color="000000" w:sz="8" w:space="0"/>
              <w:right w:val="single" w:color="000000" w:sz="8" w:space="0"/>
            </w:tcBorders>
            <w:vAlign w:val="center"/>
          </w:tcPr>
          <w:p w14:paraId="24529309">
            <w:pPr>
              <w:pStyle w:val="16"/>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大于25T</w:t>
            </w:r>
          </w:p>
        </w:tc>
        <w:tc>
          <w:tcPr>
            <w:tcW w:w="1033" w:type="dxa"/>
            <w:tcBorders>
              <w:top w:val="single" w:color="000000" w:sz="8" w:space="0"/>
              <w:left w:val="single" w:color="000000" w:sz="8" w:space="0"/>
              <w:bottom w:val="single" w:color="000000" w:sz="8" w:space="0"/>
              <w:right w:val="single" w:color="000000" w:sz="8" w:space="0"/>
            </w:tcBorders>
            <w:vAlign w:val="center"/>
          </w:tcPr>
          <w:p w14:paraId="0A88CEE8">
            <w:pPr>
              <w:adjustRightInd w:val="0"/>
              <w:snapToGrid w:val="0"/>
              <w:spacing w:line="360" w:lineRule="exact"/>
              <w:ind w:firstLine="11" w:firstLineChars="5"/>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47301799">
            <w:pPr>
              <w:pStyle w:val="16"/>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5D6927FA">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48A1657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3685" w:type="dxa"/>
            <w:tcBorders>
              <w:top w:val="single" w:color="000000" w:sz="8" w:space="0"/>
              <w:left w:val="single" w:color="000000" w:sz="8" w:space="0"/>
              <w:bottom w:val="single" w:color="000000" w:sz="8" w:space="0"/>
              <w:right w:val="single" w:color="000000" w:sz="8" w:space="0"/>
            </w:tcBorders>
            <w:vAlign w:val="center"/>
          </w:tcPr>
          <w:p w14:paraId="10EBEEB5">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轨道式水泥混凝土摊铺</w:t>
            </w:r>
          </w:p>
          <w:p w14:paraId="3534D765">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机</w:t>
            </w:r>
          </w:p>
        </w:tc>
        <w:tc>
          <w:tcPr>
            <w:tcW w:w="2404" w:type="dxa"/>
            <w:tcBorders>
              <w:top w:val="single" w:color="000000" w:sz="8" w:space="0"/>
              <w:left w:val="single" w:color="000000" w:sz="8" w:space="0"/>
              <w:bottom w:val="single" w:color="000000" w:sz="8" w:space="0"/>
              <w:right w:val="single" w:color="000000" w:sz="8" w:space="0"/>
            </w:tcBorders>
            <w:vAlign w:val="center"/>
          </w:tcPr>
          <w:p w14:paraId="2F41FD14">
            <w:pPr>
              <w:spacing w:line="360" w:lineRule="exact"/>
              <w:jc w:val="center"/>
              <w:rPr>
                <w:rFonts w:ascii="宋体" w:hAnsi="宋体" w:cs="宋体"/>
                <w:color w:val="auto"/>
                <w:highlight w:val="none"/>
              </w:rPr>
            </w:pPr>
            <w:r>
              <w:rPr>
                <w:rFonts w:hint="eastAsia" w:ascii="宋体" w:hAnsi="宋体" w:cs="宋体"/>
                <w:color w:val="auto"/>
                <w:highlight w:val="none"/>
              </w:rPr>
              <w:t>2.5-4.5m</w:t>
            </w:r>
          </w:p>
        </w:tc>
        <w:tc>
          <w:tcPr>
            <w:tcW w:w="1033" w:type="dxa"/>
            <w:tcBorders>
              <w:top w:val="single" w:color="000000" w:sz="8" w:space="0"/>
              <w:left w:val="single" w:color="000000" w:sz="8" w:space="0"/>
              <w:bottom w:val="single" w:color="000000" w:sz="8" w:space="0"/>
              <w:right w:val="single" w:color="000000" w:sz="8" w:space="0"/>
            </w:tcBorders>
            <w:vAlign w:val="center"/>
          </w:tcPr>
          <w:p w14:paraId="05D6D5C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2FC525B2">
            <w:pPr>
              <w:pStyle w:val="16"/>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14:paraId="3E2F87AA">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34945E7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3685" w:type="dxa"/>
            <w:tcBorders>
              <w:top w:val="single" w:color="000000" w:sz="8" w:space="0"/>
              <w:left w:val="single" w:color="000000" w:sz="8" w:space="0"/>
              <w:bottom w:val="single" w:color="000000" w:sz="8" w:space="0"/>
              <w:right w:val="single" w:color="000000" w:sz="8" w:space="0"/>
            </w:tcBorders>
            <w:vAlign w:val="center"/>
          </w:tcPr>
          <w:p w14:paraId="25EE7B4E">
            <w:pPr>
              <w:spacing w:line="360" w:lineRule="exact"/>
              <w:ind w:firstLine="220" w:firstLineChars="100"/>
              <w:jc w:val="center"/>
              <w:rPr>
                <w:rFonts w:ascii="宋体" w:hAnsi="宋体" w:cs="宋体"/>
                <w:color w:val="auto"/>
                <w:highlight w:val="none"/>
              </w:rPr>
            </w:pPr>
            <w:r>
              <w:rPr>
                <w:rFonts w:hint="eastAsia" w:ascii="宋体" w:hAnsi="宋体" w:cs="宋体"/>
                <w:color w:val="auto"/>
                <w:sz w:val="22"/>
                <w:szCs w:val="22"/>
                <w:highlight w:val="none"/>
              </w:rPr>
              <w:t>全站仪</w:t>
            </w:r>
          </w:p>
        </w:tc>
        <w:tc>
          <w:tcPr>
            <w:tcW w:w="2404" w:type="dxa"/>
            <w:tcBorders>
              <w:top w:val="single" w:color="000000" w:sz="8" w:space="0"/>
              <w:left w:val="single" w:color="000000" w:sz="8" w:space="0"/>
              <w:bottom w:val="single" w:color="000000" w:sz="8" w:space="0"/>
              <w:right w:val="single" w:color="000000" w:sz="8" w:space="0"/>
            </w:tcBorders>
            <w:vAlign w:val="center"/>
          </w:tcPr>
          <w:p w14:paraId="50F38E76">
            <w:pPr>
              <w:spacing w:line="360" w:lineRule="exact"/>
              <w:jc w:val="center"/>
              <w:rPr>
                <w:rFonts w:ascii="宋体" w:hAnsi="宋体" w:cs="宋体"/>
                <w:color w:val="auto"/>
                <w:highlight w:val="none"/>
              </w:rPr>
            </w:pPr>
          </w:p>
        </w:tc>
        <w:tc>
          <w:tcPr>
            <w:tcW w:w="1033" w:type="dxa"/>
            <w:tcBorders>
              <w:top w:val="single" w:color="000000" w:sz="8" w:space="0"/>
              <w:left w:val="single" w:color="000000" w:sz="8" w:space="0"/>
              <w:bottom w:val="single" w:color="000000" w:sz="8" w:space="0"/>
              <w:right w:val="single" w:color="000000" w:sz="8" w:space="0"/>
            </w:tcBorders>
            <w:vAlign w:val="center"/>
          </w:tcPr>
          <w:p w14:paraId="0928939B">
            <w:pPr>
              <w:spacing w:line="360" w:lineRule="exact"/>
              <w:jc w:val="center"/>
              <w:rPr>
                <w:rFonts w:ascii="宋体" w:hAnsi="宋体" w:cs="宋体"/>
                <w:color w:val="auto"/>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6F17A0B2">
            <w:pPr>
              <w:pStyle w:val="16"/>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2A59B611">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58B0FB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3685" w:type="dxa"/>
            <w:tcBorders>
              <w:top w:val="single" w:color="000000" w:sz="8" w:space="0"/>
              <w:left w:val="single" w:color="000000" w:sz="8" w:space="0"/>
              <w:bottom w:val="single" w:color="000000" w:sz="8" w:space="0"/>
              <w:right w:val="single" w:color="000000" w:sz="8" w:space="0"/>
            </w:tcBorders>
            <w:vAlign w:val="center"/>
          </w:tcPr>
          <w:p w14:paraId="79B5D270">
            <w:pPr>
              <w:spacing w:line="360" w:lineRule="exact"/>
              <w:ind w:firstLine="220" w:firstLineChars="100"/>
              <w:jc w:val="center"/>
              <w:rPr>
                <w:rFonts w:ascii="宋体" w:hAnsi="宋体" w:cs="宋体"/>
                <w:color w:val="auto"/>
                <w:highlight w:val="none"/>
              </w:rPr>
            </w:pPr>
            <w:r>
              <w:rPr>
                <w:rFonts w:hint="eastAsia" w:ascii="宋体" w:hAnsi="宋体" w:cs="宋体"/>
                <w:color w:val="auto"/>
                <w:sz w:val="22"/>
                <w:szCs w:val="22"/>
                <w:highlight w:val="none"/>
              </w:rPr>
              <w:t>水准仪</w:t>
            </w:r>
          </w:p>
        </w:tc>
        <w:tc>
          <w:tcPr>
            <w:tcW w:w="2404" w:type="dxa"/>
            <w:tcBorders>
              <w:top w:val="single" w:color="000000" w:sz="8" w:space="0"/>
              <w:left w:val="single" w:color="000000" w:sz="8" w:space="0"/>
              <w:bottom w:val="single" w:color="000000" w:sz="8" w:space="0"/>
              <w:right w:val="single" w:color="000000" w:sz="8" w:space="0"/>
            </w:tcBorders>
            <w:vAlign w:val="center"/>
          </w:tcPr>
          <w:p w14:paraId="0E5A038C">
            <w:pPr>
              <w:spacing w:line="360" w:lineRule="exact"/>
              <w:jc w:val="center"/>
              <w:rPr>
                <w:rFonts w:ascii="宋体" w:hAnsi="宋体" w:cs="宋体"/>
                <w:color w:val="auto"/>
                <w:sz w:val="22"/>
                <w:szCs w:val="22"/>
                <w:highlight w:val="none"/>
              </w:rPr>
            </w:pPr>
          </w:p>
        </w:tc>
        <w:tc>
          <w:tcPr>
            <w:tcW w:w="1033" w:type="dxa"/>
            <w:tcBorders>
              <w:top w:val="single" w:color="000000" w:sz="8" w:space="0"/>
              <w:left w:val="single" w:color="000000" w:sz="8" w:space="0"/>
              <w:bottom w:val="single" w:color="000000" w:sz="8" w:space="0"/>
              <w:right w:val="single" w:color="000000" w:sz="8" w:space="0"/>
            </w:tcBorders>
            <w:vAlign w:val="center"/>
          </w:tcPr>
          <w:p w14:paraId="7130981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3BADA4A1">
            <w:pPr>
              <w:pStyle w:val="16"/>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14:paraId="4E49D895">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6519732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3685" w:type="dxa"/>
            <w:tcBorders>
              <w:top w:val="single" w:color="000000" w:sz="8" w:space="0"/>
              <w:left w:val="single" w:color="000000" w:sz="8" w:space="0"/>
              <w:bottom w:val="single" w:color="000000" w:sz="8" w:space="0"/>
              <w:right w:val="single" w:color="000000" w:sz="8" w:space="0"/>
            </w:tcBorders>
            <w:vAlign w:val="center"/>
          </w:tcPr>
          <w:p w14:paraId="60CCDA76">
            <w:pPr>
              <w:spacing w:line="360" w:lineRule="exact"/>
              <w:ind w:firstLine="220" w:firstLineChars="100"/>
              <w:jc w:val="center"/>
              <w:rPr>
                <w:rFonts w:ascii="宋体" w:hAnsi="宋体" w:cs="宋体"/>
                <w:color w:val="auto"/>
                <w:highlight w:val="none"/>
              </w:rPr>
            </w:pPr>
            <w:r>
              <w:rPr>
                <w:rFonts w:hint="eastAsia" w:ascii="宋体" w:hAnsi="宋体" w:cs="宋体"/>
                <w:color w:val="auto"/>
                <w:sz w:val="22"/>
                <w:szCs w:val="22"/>
                <w:highlight w:val="none"/>
              </w:rPr>
              <w:t>振动筛</w:t>
            </w:r>
          </w:p>
        </w:tc>
        <w:tc>
          <w:tcPr>
            <w:tcW w:w="2404" w:type="dxa"/>
            <w:tcBorders>
              <w:top w:val="single" w:color="000000" w:sz="8" w:space="0"/>
              <w:left w:val="single" w:color="000000" w:sz="8" w:space="0"/>
              <w:bottom w:val="single" w:color="000000" w:sz="8" w:space="0"/>
              <w:right w:val="single" w:color="000000" w:sz="8" w:space="0"/>
            </w:tcBorders>
            <w:vAlign w:val="center"/>
          </w:tcPr>
          <w:p w14:paraId="015FDF15">
            <w:pPr>
              <w:spacing w:line="360" w:lineRule="exact"/>
              <w:jc w:val="center"/>
              <w:rPr>
                <w:rFonts w:ascii="宋体" w:hAnsi="宋体" w:cs="宋体"/>
                <w:color w:val="auto"/>
                <w:highlight w:val="none"/>
              </w:rPr>
            </w:pPr>
          </w:p>
        </w:tc>
        <w:tc>
          <w:tcPr>
            <w:tcW w:w="1033" w:type="dxa"/>
            <w:tcBorders>
              <w:top w:val="single" w:color="000000" w:sz="8" w:space="0"/>
              <w:left w:val="single" w:color="000000" w:sz="8" w:space="0"/>
              <w:bottom w:val="single" w:color="000000" w:sz="8" w:space="0"/>
              <w:right w:val="single" w:color="000000" w:sz="8" w:space="0"/>
            </w:tcBorders>
            <w:vAlign w:val="center"/>
          </w:tcPr>
          <w:p w14:paraId="546751E1">
            <w:pPr>
              <w:spacing w:line="360" w:lineRule="exact"/>
              <w:jc w:val="center"/>
              <w:rPr>
                <w:rFonts w:ascii="宋体" w:hAnsi="宋体" w:cs="宋体"/>
                <w:color w:val="auto"/>
                <w:position w:val="-2"/>
                <w:highlight w:val="none"/>
              </w:rPr>
            </w:pPr>
            <w:r>
              <w:rPr>
                <w:rFonts w:hint="eastAsia" w:ascii="宋体" w:hAnsi="宋体" w:cs="宋体"/>
                <w:color w:val="auto"/>
                <w:sz w:val="22"/>
                <w:szCs w:val="22"/>
                <w:highlight w:val="none"/>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14:paraId="69839BD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14:paraId="064E28BF">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3F5CC29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3685" w:type="dxa"/>
            <w:tcBorders>
              <w:top w:val="single" w:color="000000" w:sz="8" w:space="0"/>
              <w:left w:val="single" w:color="000000" w:sz="8" w:space="0"/>
              <w:bottom w:val="single" w:color="000000" w:sz="8" w:space="0"/>
              <w:right w:val="single" w:color="000000" w:sz="8" w:space="0"/>
            </w:tcBorders>
            <w:vAlign w:val="center"/>
          </w:tcPr>
          <w:p w14:paraId="10D3F788">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弯沉仪</w:t>
            </w:r>
          </w:p>
        </w:tc>
        <w:tc>
          <w:tcPr>
            <w:tcW w:w="2404" w:type="dxa"/>
            <w:tcBorders>
              <w:top w:val="single" w:color="000000" w:sz="8" w:space="0"/>
              <w:left w:val="single" w:color="000000" w:sz="8" w:space="0"/>
              <w:bottom w:val="single" w:color="000000" w:sz="8" w:space="0"/>
              <w:right w:val="single" w:color="000000" w:sz="8" w:space="0"/>
            </w:tcBorders>
            <w:vAlign w:val="center"/>
          </w:tcPr>
          <w:p w14:paraId="44818CF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5.4m、3.6m</w:t>
            </w:r>
          </w:p>
        </w:tc>
        <w:tc>
          <w:tcPr>
            <w:tcW w:w="1033" w:type="dxa"/>
            <w:tcBorders>
              <w:top w:val="single" w:color="000000" w:sz="8" w:space="0"/>
              <w:left w:val="single" w:color="000000" w:sz="8" w:space="0"/>
              <w:bottom w:val="single" w:color="000000" w:sz="8" w:space="0"/>
              <w:right w:val="single" w:color="000000" w:sz="8" w:space="0"/>
            </w:tcBorders>
            <w:vAlign w:val="center"/>
          </w:tcPr>
          <w:p w14:paraId="40A0846B">
            <w:pPr>
              <w:spacing w:line="360" w:lineRule="exact"/>
              <w:jc w:val="center"/>
              <w:rPr>
                <w:rFonts w:ascii="宋体" w:hAnsi="宋体" w:cs="宋体"/>
                <w:color w:val="auto"/>
                <w:position w:val="-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723E0BB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各2台</w:t>
            </w:r>
          </w:p>
        </w:tc>
      </w:tr>
      <w:tr w14:paraId="0E95B89D">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63B0AD5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3685" w:type="dxa"/>
            <w:tcBorders>
              <w:top w:val="single" w:color="000000" w:sz="8" w:space="0"/>
              <w:left w:val="single" w:color="000000" w:sz="8" w:space="0"/>
              <w:bottom w:val="single" w:color="000000" w:sz="8" w:space="0"/>
              <w:right w:val="single" w:color="000000" w:sz="8" w:space="0"/>
            </w:tcBorders>
            <w:vAlign w:val="center"/>
          </w:tcPr>
          <w:p w14:paraId="383EDB94">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三米直尺</w:t>
            </w:r>
          </w:p>
        </w:tc>
        <w:tc>
          <w:tcPr>
            <w:tcW w:w="2404" w:type="dxa"/>
            <w:tcBorders>
              <w:top w:val="single" w:color="000000" w:sz="8" w:space="0"/>
              <w:left w:val="single" w:color="000000" w:sz="8" w:space="0"/>
              <w:bottom w:val="single" w:color="000000" w:sz="8" w:space="0"/>
              <w:right w:val="single" w:color="000000" w:sz="8" w:space="0"/>
            </w:tcBorders>
            <w:vAlign w:val="center"/>
          </w:tcPr>
          <w:p w14:paraId="15B98B2D">
            <w:pPr>
              <w:spacing w:line="360" w:lineRule="exact"/>
              <w:jc w:val="center"/>
              <w:rPr>
                <w:rFonts w:ascii="宋体" w:hAnsi="宋体" w:cs="宋体"/>
                <w:color w:val="auto"/>
                <w:sz w:val="22"/>
                <w:szCs w:val="22"/>
                <w:highlight w:val="none"/>
              </w:rPr>
            </w:pPr>
          </w:p>
        </w:tc>
        <w:tc>
          <w:tcPr>
            <w:tcW w:w="1033" w:type="dxa"/>
            <w:tcBorders>
              <w:top w:val="single" w:color="000000" w:sz="8" w:space="0"/>
              <w:left w:val="single" w:color="000000" w:sz="8" w:space="0"/>
              <w:bottom w:val="single" w:color="000000" w:sz="8" w:space="0"/>
              <w:right w:val="single" w:color="000000" w:sz="8" w:space="0"/>
            </w:tcBorders>
            <w:vAlign w:val="center"/>
          </w:tcPr>
          <w:p w14:paraId="70BA8F99">
            <w:pPr>
              <w:spacing w:line="360" w:lineRule="exact"/>
              <w:jc w:val="center"/>
              <w:rPr>
                <w:rFonts w:ascii="宋体" w:hAnsi="宋体" w:cs="宋体"/>
                <w:color w:val="auto"/>
                <w:position w:val="-2"/>
                <w:highlight w:val="none"/>
              </w:rPr>
            </w:pPr>
            <w:r>
              <w:rPr>
                <w:rFonts w:hint="eastAsia" w:ascii="宋体" w:hAnsi="宋体" w:cs="宋体"/>
                <w:color w:val="auto"/>
                <w:sz w:val="22"/>
                <w:szCs w:val="22"/>
                <w:highlight w:val="none"/>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14:paraId="5319FC4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1655D4B0">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4AE18F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3685" w:type="dxa"/>
            <w:tcBorders>
              <w:top w:val="single" w:color="000000" w:sz="8" w:space="0"/>
              <w:left w:val="single" w:color="000000" w:sz="8" w:space="0"/>
              <w:bottom w:val="single" w:color="000000" w:sz="8" w:space="0"/>
              <w:right w:val="single" w:color="000000" w:sz="8" w:space="0"/>
            </w:tcBorders>
            <w:vAlign w:val="center"/>
          </w:tcPr>
          <w:p w14:paraId="4977B643">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回弹仪</w:t>
            </w:r>
          </w:p>
        </w:tc>
        <w:tc>
          <w:tcPr>
            <w:tcW w:w="2404" w:type="dxa"/>
            <w:tcBorders>
              <w:top w:val="single" w:color="000000" w:sz="8" w:space="0"/>
              <w:left w:val="single" w:color="000000" w:sz="8" w:space="0"/>
              <w:bottom w:val="single" w:color="000000" w:sz="8" w:space="0"/>
              <w:right w:val="single" w:color="000000" w:sz="8" w:space="0"/>
            </w:tcBorders>
            <w:vAlign w:val="center"/>
          </w:tcPr>
          <w:p w14:paraId="265C88CE">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HT-300</w:t>
            </w:r>
          </w:p>
        </w:tc>
        <w:tc>
          <w:tcPr>
            <w:tcW w:w="1033" w:type="dxa"/>
            <w:tcBorders>
              <w:top w:val="single" w:color="000000" w:sz="8" w:space="0"/>
              <w:left w:val="single" w:color="000000" w:sz="8" w:space="0"/>
              <w:bottom w:val="single" w:color="000000" w:sz="8" w:space="0"/>
              <w:right w:val="single" w:color="000000" w:sz="8" w:space="0"/>
            </w:tcBorders>
            <w:vAlign w:val="center"/>
          </w:tcPr>
          <w:p w14:paraId="71EB1BE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2E6D40D4">
            <w:pPr>
              <w:spacing w:line="360" w:lineRule="exact"/>
              <w:ind w:right="52"/>
              <w:jc w:val="center"/>
              <w:rPr>
                <w:rFonts w:ascii="宋体" w:hAnsi="宋体" w:cs="宋体"/>
                <w:b/>
                <w:color w:val="auto"/>
                <w:sz w:val="22"/>
                <w:szCs w:val="22"/>
                <w:highlight w:val="none"/>
              </w:rPr>
            </w:pPr>
            <w:r>
              <w:rPr>
                <w:rFonts w:hint="eastAsia" w:ascii="宋体" w:hAnsi="宋体" w:cs="宋体"/>
                <w:color w:val="auto"/>
                <w:sz w:val="22"/>
                <w:szCs w:val="22"/>
                <w:highlight w:val="none"/>
              </w:rPr>
              <w:t>1</w:t>
            </w:r>
          </w:p>
        </w:tc>
      </w:tr>
      <w:tr w14:paraId="78FF59B2">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6BD9A01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3685" w:type="dxa"/>
            <w:tcBorders>
              <w:top w:val="single" w:color="000000" w:sz="8" w:space="0"/>
              <w:left w:val="single" w:color="000000" w:sz="8" w:space="0"/>
              <w:bottom w:val="single" w:color="000000" w:sz="8" w:space="0"/>
              <w:right w:val="single" w:color="000000" w:sz="8" w:space="0"/>
            </w:tcBorders>
            <w:vAlign w:val="center"/>
          </w:tcPr>
          <w:p w14:paraId="7B348757">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砼坍落度仪</w:t>
            </w:r>
          </w:p>
        </w:tc>
        <w:tc>
          <w:tcPr>
            <w:tcW w:w="2404" w:type="dxa"/>
            <w:tcBorders>
              <w:top w:val="single" w:color="000000" w:sz="8" w:space="0"/>
              <w:left w:val="single" w:color="000000" w:sz="8" w:space="0"/>
              <w:bottom w:val="single" w:color="000000" w:sz="8" w:space="0"/>
              <w:right w:val="single" w:color="000000" w:sz="8" w:space="0"/>
            </w:tcBorders>
            <w:vAlign w:val="center"/>
          </w:tcPr>
          <w:p w14:paraId="76B18A15">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TLY-1</w:t>
            </w:r>
          </w:p>
        </w:tc>
        <w:tc>
          <w:tcPr>
            <w:tcW w:w="1033" w:type="dxa"/>
            <w:tcBorders>
              <w:top w:val="single" w:color="000000" w:sz="8" w:space="0"/>
              <w:left w:val="single" w:color="000000" w:sz="8" w:space="0"/>
              <w:bottom w:val="single" w:color="000000" w:sz="8" w:space="0"/>
              <w:right w:val="single" w:color="000000" w:sz="8" w:space="0"/>
            </w:tcBorders>
            <w:vAlign w:val="center"/>
          </w:tcPr>
          <w:p w14:paraId="39B7648A">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1B1553A5">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2F50969F">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C0A6CC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3685" w:type="dxa"/>
            <w:tcBorders>
              <w:top w:val="single" w:color="000000" w:sz="8" w:space="0"/>
              <w:left w:val="single" w:color="000000" w:sz="8" w:space="0"/>
              <w:bottom w:val="single" w:color="000000" w:sz="8" w:space="0"/>
              <w:right w:val="single" w:color="000000" w:sz="8" w:space="0"/>
            </w:tcBorders>
            <w:vAlign w:val="center"/>
          </w:tcPr>
          <w:p w14:paraId="4C8A1730">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砂浆抗压试模</w:t>
            </w:r>
          </w:p>
        </w:tc>
        <w:tc>
          <w:tcPr>
            <w:tcW w:w="2404" w:type="dxa"/>
            <w:tcBorders>
              <w:top w:val="single" w:color="000000" w:sz="8" w:space="0"/>
              <w:left w:val="single" w:color="000000" w:sz="8" w:space="0"/>
              <w:bottom w:val="single" w:color="000000" w:sz="8" w:space="0"/>
              <w:right w:val="single" w:color="000000" w:sz="8" w:space="0"/>
            </w:tcBorders>
            <w:vAlign w:val="center"/>
          </w:tcPr>
          <w:p w14:paraId="647E1ED8">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70.7×70.7×70.7mm</w:t>
            </w:r>
          </w:p>
        </w:tc>
        <w:tc>
          <w:tcPr>
            <w:tcW w:w="1033" w:type="dxa"/>
            <w:tcBorders>
              <w:top w:val="single" w:color="000000" w:sz="8" w:space="0"/>
              <w:left w:val="single" w:color="000000" w:sz="8" w:space="0"/>
              <w:bottom w:val="single" w:color="000000" w:sz="8" w:space="0"/>
              <w:right w:val="single" w:color="000000" w:sz="8" w:space="0"/>
            </w:tcBorders>
            <w:vAlign w:val="center"/>
          </w:tcPr>
          <w:p w14:paraId="5C756299">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组</w:t>
            </w:r>
          </w:p>
        </w:tc>
        <w:tc>
          <w:tcPr>
            <w:tcW w:w="1355" w:type="dxa"/>
            <w:tcBorders>
              <w:top w:val="single" w:color="000000" w:sz="8" w:space="0"/>
              <w:left w:val="single" w:color="000000" w:sz="8" w:space="0"/>
              <w:bottom w:val="single" w:color="000000" w:sz="8" w:space="0"/>
              <w:right w:val="single" w:color="000000" w:sz="12" w:space="0"/>
            </w:tcBorders>
            <w:vAlign w:val="center"/>
          </w:tcPr>
          <w:p w14:paraId="65E2F77F">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14:paraId="3C4B3756">
        <w:tblPrEx>
          <w:tblCellMar>
            <w:top w:w="0" w:type="dxa"/>
            <w:left w:w="0" w:type="dxa"/>
            <w:bottom w:w="0" w:type="dxa"/>
            <w:right w:w="0" w:type="dxa"/>
          </w:tblCellMar>
        </w:tblPrEx>
        <w:trPr>
          <w:trHeight w:val="395"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27C663B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3685" w:type="dxa"/>
            <w:tcBorders>
              <w:top w:val="single" w:color="000000" w:sz="8" w:space="0"/>
              <w:left w:val="single" w:color="000000" w:sz="8" w:space="0"/>
              <w:bottom w:val="single" w:color="000000" w:sz="8" w:space="0"/>
              <w:right w:val="single" w:color="000000" w:sz="8" w:space="0"/>
            </w:tcBorders>
            <w:vAlign w:val="center"/>
          </w:tcPr>
          <w:p w14:paraId="42DE0E08">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混凝土抗压试模</w:t>
            </w:r>
          </w:p>
        </w:tc>
        <w:tc>
          <w:tcPr>
            <w:tcW w:w="2404" w:type="dxa"/>
            <w:tcBorders>
              <w:top w:val="single" w:color="000000" w:sz="8" w:space="0"/>
              <w:left w:val="single" w:color="000000" w:sz="8" w:space="0"/>
              <w:bottom w:val="single" w:color="000000" w:sz="8" w:space="0"/>
              <w:right w:val="single" w:color="000000" w:sz="8" w:space="0"/>
            </w:tcBorders>
            <w:vAlign w:val="center"/>
          </w:tcPr>
          <w:p w14:paraId="7CAB84EB">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15×15×15 cm</w:t>
            </w:r>
          </w:p>
        </w:tc>
        <w:tc>
          <w:tcPr>
            <w:tcW w:w="1033" w:type="dxa"/>
            <w:tcBorders>
              <w:top w:val="single" w:color="000000" w:sz="8" w:space="0"/>
              <w:left w:val="single" w:color="000000" w:sz="8" w:space="0"/>
              <w:bottom w:val="single" w:color="000000" w:sz="8" w:space="0"/>
              <w:right w:val="single" w:color="000000" w:sz="8" w:space="0"/>
            </w:tcBorders>
            <w:vAlign w:val="center"/>
          </w:tcPr>
          <w:p w14:paraId="22D5B1B2">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组</w:t>
            </w:r>
          </w:p>
        </w:tc>
        <w:tc>
          <w:tcPr>
            <w:tcW w:w="1355" w:type="dxa"/>
            <w:tcBorders>
              <w:top w:val="single" w:color="000000" w:sz="8" w:space="0"/>
              <w:left w:val="single" w:color="000000" w:sz="8" w:space="0"/>
              <w:bottom w:val="single" w:color="000000" w:sz="8" w:space="0"/>
              <w:right w:val="single" w:color="000000" w:sz="12" w:space="0"/>
            </w:tcBorders>
            <w:vAlign w:val="center"/>
          </w:tcPr>
          <w:p w14:paraId="6EC9D98D">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14:paraId="34103B3B">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1154EBA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3685" w:type="dxa"/>
            <w:tcBorders>
              <w:top w:val="single" w:color="000000" w:sz="8" w:space="0"/>
              <w:left w:val="single" w:color="000000" w:sz="8" w:space="0"/>
              <w:bottom w:val="single" w:color="000000" w:sz="8" w:space="0"/>
              <w:right w:val="single" w:color="000000" w:sz="8" w:space="0"/>
            </w:tcBorders>
            <w:vAlign w:val="center"/>
          </w:tcPr>
          <w:p w14:paraId="4D53B742">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土工筛</w:t>
            </w:r>
          </w:p>
        </w:tc>
        <w:tc>
          <w:tcPr>
            <w:tcW w:w="2404" w:type="dxa"/>
            <w:tcBorders>
              <w:top w:val="single" w:color="000000" w:sz="8" w:space="0"/>
              <w:left w:val="single" w:color="000000" w:sz="8" w:space="0"/>
              <w:bottom w:val="single" w:color="000000" w:sz="8" w:space="0"/>
              <w:right w:val="single" w:color="000000" w:sz="8" w:space="0"/>
            </w:tcBorders>
            <w:vAlign w:val="center"/>
          </w:tcPr>
          <w:p w14:paraId="373C7A78">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直径20cm、直径40cm</w:t>
            </w:r>
          </w:p>
        </w:tc>
        <w:tc>
          <w:tcPr>
            <w:tcW w:w="1033" w:type="dxa"/>
            <w:tcBorders>
              <w:top w:val="single" w:color="000000" w:sz="8" w:space="0"/>
              <w:left w:val="single" w:color="000000" w:sz="8" w:space="0"/>
              <w:bottom w:val="single" w:color="000000" w:sz="8" w:space="0"/>
              <w:right w:val="single" w:color="000000" w:sz="8" w:space="0"/>
            </w:tcBorders>
            <w:vAlign w:val="center"/>
          </w:tcPr>
          <w:p w14:paraId="457CED5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14:paraId="7EC5EE59">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各1套</w:t>
            </w:r>
          </w:p>
        </w:tc>
      </w:tr>
      <w:tr w14:paraId="67A0FFC3">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7BFE98E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3685" w:type="dxa"/>
            <w:tcBorders>
              <w:top w:val="single" w:color="000000" w:sz="8" w:space="0"/>
              <w:left w:val="single" w:color="000000" w:sz="8" w:space="0"/>
              <w:bottom w:val="single" w:color="000000" w:sz="8" w:space="0"/>
              <w:right w:val="single" w:color="000000" w:sz="8" w:space="0"/>
            </w:tcBorders>
            <w:vAlign w:val="center"/>
          </w:tcPr>
          <w:p w14:paraId="7379E04E">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灌砂筒</w:t>
            </w:r>
          </w:p>
        </w:tc>
        <w:tc>
          <w:tcPr>
            <w:tcW w:w="2404" w:type="dxa"/>
            <w:tcBorders>
              <w:top w:val="single" w:color="000000" w:sz="8" w:space="0"/>
              <w:left w:val="single" w:color="000000" w:sz="8" w:space="0"/>
              <w:bottom w:val="single" w:color="000000" w:sz="8" w:space="0"/>
              <w:right w:val="single" w:color="000000" w:sz="8" w:space="0"/>
            </w:tcBorders>
            <w:vAlign w:val="center"/>
          </w:tcPr>
          <w:p w14:paraId="0484E027">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大、小</w:t>
            </w:r>
          </w:p>
        </w:tc>
        <w:tc>
          <w:tcPr>
            <w:tcW w:w="1033" w:type="dxa"/>
            <w:tcBorders>
              <w:top w:val="single" w:color="000000" w:sz="8" w:space="0"/>
              <w:left w:val="single" w:color="000000" w:sz="8" w:space="0"/>
              <w:bottom w:val="single" w:color="000000" w:sz="8" w:space="0"/>
              <w:right w:val="single" w:color="000000" w:sz="8" w:space="0"/>
            </w:tcBorders>
            <w:vAlign w:val="center"/>
          </w:tcPr>
          <w:p w14:paraId="7E7F9A9F">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14:paraId="51E0CB4A">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各1套</w:t>
            </w:r>
          </w:p>
        </w:tc>
      </w:tr>
      <w:tr w14:paraId="24E6E9BB">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0A6E61B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3685" w:type="dxa"/>
            <w:tcBorders>
              <w:top w:val="single" w:color="000000" w:sz="8" w:space="0"/>
              <w:left w:val="single" w:color="000000" w:sz="8" w:space="0"/>
              <w:bottom w:val="single" w:color="000000" w:sz="8" w:space="0"/>
              <w:right w:val="single" w:color="000000" w:sz="8" w:space="0"/>
            </w:tcBorders>
            <w:vAlign w:val="center"/>
          </w:tcPr>
          <w:p w14:paraId="3BB6B611">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摇筛机</w:t>
            </w:r>
          </w:p>
        </w:tc>
        <w:tc>
          <w:tcPr>
            <w:tcW w:w="2404" w:type="dxa"/>
            <w:tcBorders>
              <w:top w:val="single" w:color="000000" w:sz="8" w:space="0"/>
              <w:left w:val="single" w:color="000000" w:sz="8" w:space="0"/>
              <w:bottom w:val="single" w:color="000000" w:sz="8" w:space="0"/>
              <w:right w:val="single" w:color="000000" w:sz="8" w:space="0"/>
            </w:tcBorders>
            <w:vAlign w:val="center"/>
          </w:tcPr>
          <w:p w14:paraId="01301526">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YS-2</w:t>
            </w:r>
          </w:p>
        </w:tc>
        <w:tc>
          <w:tcPr>
            <w:tcW w:w="1033" w:type="dxa"/>
            <w:tcBorders>
              <w:top w:val="single" w:color="000000" w:sz="8" w:space="0"/>
              <w:left w:val="single" w:color="000000" w:sz="8" w:space="0"/>
              <w:bottom w:val="single" w:color="000000" w:sz="8" w:space="0"/>
              <w:right w:val="single" w:color="000000" w:sz="8" w:space="0"/>
            </w:tcBorders>
            <w:vAlign w:val="center"/>
          </w:tcPr>
          <w:p w14:paraId="67E050B0">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7C5FA818">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14:paraId="60D9001E">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40CE628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3685" w:type="dxa"/>
            <w:tcBorders>
              <w:top w:val="single" w:color="000000" w:sz="8" w:space="0"/>
              <w:left w:val="single" w:color="000000" w:sz="8" w:space="0"/>
              <w:bottom w:val="single" w:color="000000" w:sz="8" w:space="0"/>
              <w:right w:val="single" w:color="000000" w:sz="8" w:space="0"/>
            </w:tcBorders>
            <w:vAlign w:val="center"/>
          </w:tcPr>
          <w:p w14:paraId="2E2E4784">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天平</w:t>
            </w:r>
          </w:p>
        </w:tc>
        <w:tc>
          <w:tcPr>
            <w:tcW w:w="2404" w:type="dxa"/>
            <w:tcBorders>
              <w:top w:val="single" w:color="000000" w:sz="8" w:space="0"/>
              <w:left w:val="single" w:color="000000" w:sz="8" w:space="0"/>
              <w:bottom w:val="single" w:color="000000" w:sz="8" w:space="0"/>
              <w:right w:val="single" w:color="000000" w:sz="8" w:space="0"/>
            </w:tcBorders>
            <w:vAlign w:val="center"/>
          </w:tcPr>
          <w:p w14:paraId="5EC7FAAE">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感量0.01g、0.001g</w:t>
            </w:r>
          </w:p>
        </w:tc>
        <w:tc>
          <w:tcPr>
            <w:tcW w:w="1033" w:type="dxa"/>
            <w:tcBorders>
              <w:top w:val="single" w:color="000000" w:sz="8" w:space="0"/>
              <w:left w:val="single" w:color="000000" w:sz="8" w:space="0"/>
              <w:bottom w:val="single" w:color="000000" w:sz="8" w:space="0"/>
              <w:right w:val="single" w:color="000000" w:sz="8" w:space="0"/>
            </w:tcBorders>
            <w:vAlign w:val="center"/>
          </w:tcPr>
          <w:p w14:paraId="3D257307">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5A198C6C">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571A37BC">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14:paraId="572A89C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3685" w:type="dxa"/>
            <w:tcBorders>
              <w:top w:val="single" w:color="000000" w:sz="8" w:space="0"/>
              <w:left w:val="single" w:color="000000" w:sz="8" w:space="0"/>
              <w:bottom w:val="single" w:color="000000" w:sz="8" w:space="0"/>
              <w:right w:val="single" w:color="000000" w:sz="8" w:space="0"/>
            </w:tcBorders>
            <w:vAlign w:val="center"/>
          </w:tcPr>
          <w:p w14:paraId="1202BED2">
            <w:pPr>
              <w:spacing w:line="360" w:lineRule="exact"/>
              <w:ind w:firstLine="220" w:firstLineChars="100"/>
              <w:jc w:val="center"/>
              <w:rPr>
                <w:rFonts w:ascii="宋体" w:hAnsi="宋体" w:cs="宋体"/>
                <w:color w:val="auto"/>
                <w:sz w:val="22"/>
                <w:szCs w:val="22"/>
                <w:highlight w:val="none"/>
              </w:rPr>
            </w:pPr>
            <w:r>
              <w:rPr>
                <w:rFonts w:ascii="宋体" w:hAnsi="宋体" w:cs="宋体"/>
                <w:color w:val="auto"/>
                <w:sz w:val="22"/>
                <w:szCs w:val="22"/>
                <w:highlight w:val="none"/>
              </w:rPr>
              <w:t>冲击钻</w:t>
            </w:r>
          </w:p>
        </w:tc>
        <w:tc>
          <w:tcPr>
            <w:tcW w:w="2404" w:type="dxa"/>
            <w:tcBorders>
              <w:top w:val="single" w:color="000000" w:sz="8" w:space="0"/>
              <w:left w:val="single" w:color="000000" w:sz="8" w:space="0"/>
              <w:bottom w:val="single" w:color="000000" w:sz="8" w:space="0"/>
              <w:right w:val="single" w:color="000000" w:sz="8" w:space="0"/>
            </w:tcBorders>
            <w:vAlign w:val="center"/>
          </w:tcPr>
          <w:p w14:paraId="36D2A643">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最大 D=2.8m</w:t>
            </w:r>
          </w:p>
        </w:tc>
        <w:tc>
          <w:tcPr>
            <w:tcW w:w="1033" w:type="dxa"/>
            <w:tcBorders>
              <w:top w:val="single" w:color="000000" w:sz="8" w:space="0"/>
              <w:left w:val="single" w:color="000000" w:sz="8" w:space="0"/>
              <w:bottom w:val="single" w:color="000000" w:sz="8" w:space="0"/>
              <w:right w:val="single" w:color="000000" w:sz="8" w:space="0"/>
            </w:tcBorders>
            <w:vAlign w:val="center"/>
          </w:tcPr>
          <w:p w14:paraId="7BFF85CB">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14:paraId="5B400B99">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bl>
    <w:p w14:paraId="5587E858">
      <w:pPr>
        <w:widowControl/>
        <w:jc w:val="left"/>
        <w:rPr>
          <w:rFonts w:ascii="宋体" w:hAnsi="宋体"/>
          <w:color w:val="auto"/>
          <w:sz w:val="24"/>
          <w:highlight w:val="none"/>
        </w:rPr>
      </w:pPr>
    </w:p>
    <w:p w14:paraId="57CED858">
      <w:pPr>
        <w:widowControl/>
        <w:jc w:val="left"/>
        <w:rPr>
          <w:rFonts w:ascii="宋体" w:hAnsi="宋体" w:cs="宋体"/>
          <w:color w:val="auto"/>
          <w:szCs w:val="21"/>
          <w:highlight w:val="none"/>
        </w:rPr>
      </w:pPr>
      <w:r>
        <w:rPr>
          <w:rFonts w:hint="eastAsia" w:ascii="宋体" w:hAnsi="宋体" w:cs="宋体"/>
          <w:color w:val="auto"/>
          <w:szCs w:val="21"/>
          <w:highlight w:val="none"/>
        </w:rPr>
        <w:t>注：1、投标人须按投标文件投标函的格式承诺。</w:t>
      </w:r>
    </w:p>
    <w:p w14:paraId="346A5C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2、招标人有权根据标段的工程特点、工程量及工程进度情况要求增加或调整相应的施工设备。</w:t>
      </w:r>
    </w:p>
    <w:p w14:paraId="5229AC0F">
      <w:pPr>
        <w:ind w:left="240"/>
        <w:rPr>
          <w:rFonts w:ascii="宋体" w:hAnsi="宋体"/>
          <w:color w:val="auto"/>
          <w:sz w:val="24"/>
          <w:highlight w:val="none"/>
        </w:rPr>
      </w:pPr>
    </w:p>
    <w:p w14:paraId="2C033664">
      <w:pPr>
        <w:ind w:left="240"/>
        <w:rPr>
          <w:rFonts w:ascii="宋体" w:hAnsi="宋体"/>
          <w:color w:val="auto"/>
          <w:sz w:val="24"/>
          <w:highlight w:val="none"/>
        </w:rPr>
      </w:pPr>
    </w:p>
    <w:p w14:paraId="09A2B3AD">
      <w:pPr>
        <w:ind w:left="240"/>
        <w:rPr>
          <w:rFonts w:ascii="宋体" w:hAnsi="宋体"/>
          <w:color w:val="auto"/>
          <w:sz w:val="24"/>
          <w:highlight w:val="none"/>
        </w:rPr>
      </w:pPr>
    </w:p>
    <w:p w14:paraId="4982E622">
      <w:pPr>
        <w:ind w:left="240"/>
        <w:rPr>
          <w:rFonts w:ascii="宋体" w:hAnsi="宋体"/>
          <w:color w:val="auto"/>
          <w:sz w:val="24"/>
          <w:highlight w:val="none"/>
        </w:rPr>
      </w:pPr>
    </w:p>
    <w:p w14:paraId="611B0DB0">
      <w:pPr>
        <w:ind w:left="240"/>
        <w:rPr>
          <w:rFonts w:ascii="宋体" w:hAnsi="宋体"/>
          <w:color w:val="auto"/>
          <w:sz w:val="24"/>
          <w:highlight w:val="none"/>
        </w:rPr>
      </w:pPr>
    </w:p>
    <w:p w14:paraId="3330291E">
      <w:pPr>
        <w:ind w:left="240"/>
        <w:rPr>
          <w:rFonts w:ascii="宋体" w:hAnsi="宋体"/>
          <w:color w:val="auto"/>
          <w:sz w:val="24"/>
          <w:highlight w:val="none"/>
        </w:rPr>
      </w:pPr>
    </w:p>
    <w:p w14:paraId="7BFA679B">
      <w:pPr>
        <w:ind w:left="240"/>
        <w:jc w:val="center"/>
        <w:rPr>
          <w:rFonts w:ascii="宋体" w:hAnsi="宋体"/>
          <w:color w:val="auto"/>
          <w:sz w:val="52"/>
          <w:szCs w:val="52"/>
          <w:highlight w:val="none"/>
        </w:rPr>
      </w:pPr>
    </w:p>
    <w:p w14:paraId="57128BBB">
      <w:pPr>
        <w:ind w:left="240"/>
        <w:jc w:val="center"/>
        <w:rPr>
          <w:rFonts w:ascii="宋体" w:hAnsi="宋体"/>
          <w:color w:val="auto"/>
          <w:sz w:val="52"/>
          <w:szCs w:val="52"/>
          <w:highlight w:val="none"/>
        </w:rPr>
      </w:pPr>
    </w:p>
    <w:p w14:paraId="4633CE9D">
      <w:pPr>
        <w:ind w:left="240"/>
        <w:jc w:val="center"/>
        <w:rPr>
          <w:rFonts w:ascii="宋体" w:hAnsi="宋体"/>
          <w:color w:val="auto"/>
          <w:sz w:val="52"/>
          <w:szCs w:val="52"/>
          <w:highlight w:val="none"/>
        </w:rPr>
      </w:pPr>
    </w:p>
    <w:p w14:paraId="2ED34494">
      <w:pPr>
        <w:jc w:val="center"/>
        <w:rPr>
          <w:rFonts w:ascii="宋体" w:hAnsi="宋体"/>
          <w:color w:val="auto"/>
          <w:sz w:val="52"/>
          <w:szCs w:val="52"/>
          <w:highlight w:val="none"/>
        </w:rPr>
      </w:pPr>
    </w:p>
    <w:p w14:paraId="7B50080C">
      <w:pPr>
        <w:jc w:val="center"/>
        <w:rPr>
          <w:rFonts w:ascii="宋体" w:hAnsi="宋体"/>
          <w:color w:val="auto"/>
          <w:sz w:val="52"/>
          <w:szCs w:val="52"/>
          <w:highlight w:val="none"/>
        </w:rPr>
      </w:pPr>
    </w:p>
    <w:p w14:paraId="08A0FADE">
      <w:pPr>
        <w:jc w:val="center"/>
        <w:rPr>
          <w:rFonts w:ascii="宋体" w:hAnsi="宋体"/>
          <w:color w:val="auto"/>
          <w:sz w:val="52"/>
          <w:szCs w:val="52"/>
          <w:highlight w:val="none"/>
        </w:rPr>
      </w:pPr>
    </w:p>
    <w:p w14:paraId="208A1F7B">
      <w:pPr>
        <w:jc w:val="center"/>
        <w:rPr>
          <w:rFonts w:ascii="宋体" w:hAnsi="宋体"/>
          <w:color w:val="auto"/>
          <w:sz w:val="52"/>
          <w:szCs w:val="52"/>
          <w:highlight w:val="none"/>
        </w:rPr>
      </w:pPr>
    </w:p>
    <w:p w14:paraId="21669458">
      <w:pPr>
        <w:jc w:val="center"/>
        <w:rPr>
          <w:rFonts w:ascii="宋体" w:hAnsi="宋体"/>
          <w:color w:val="auto"/>
          <w:sz w:val="52"/>
          <w:szCs w:val="52"/>
          <w:highlight w:val="none"/>
        </w:rPr>
      </w:pPr>
      <w:r>
        <w:rPr>
          <w:rFonts w:hint="eastAsia" w:ascii="宋体" w:hAnsi="宋体"/>
          <w:color w:val="auto"/>
          <w:sz w:val="52"/>
          <w:szCs w:val="52"/>
          <w:highlight w:val="none"/>
        </w:rPr>
        <w:t>第二章 投标人须知</w:t>
      </w:r>
      <w:r>
        <w:rPr>
          <w:rFonts w:hint="eastAsia" w:ascii="宋体" w:hAnsi="宋体"/>
          <w:color w:val="auto"/>
          <w:sz w:val="52"/>
          <w:szCs w:val="52"/>
          <w:highlight w:val="none"/>
        </w:rPr>
        <w:br w:type="page"/>
      </w:r>
    </w:p>
    <w:p w14:paraId="6BDF4665">
      <w:pPr>
        <w:pStyle w:val="70"/>
        <w:spacing w:before="156"/>
        <w:rPr>
          <w:color w:val="auto"/>
          <w:highlight w:val="none"/>
        </w:rPr>
      </w:pPr>
      <w:bookmarkStart w:id="41" w:name="_Toc11325"/>
      <w:bookmarkEnd w:id="41"/>
      <w:bookmarkStart w:id="42" w:name="_Toc2293"/>
      <w:bookmarkEnd w:id="42"/>
      <w:bookmarkStart w:id="43" w:name="_Toc43475670"/>
      <w:bookmarkEnd w:id="43"/>
      <w:r>
        <w:rPr>
          <w:rFonts w:hint="eastAsia"/>
          <w:color w:val="auto"/>
          <w:highlight w:val="none"/>
        </w:rPr>
        <w:t>总则</w:t>
      </w:r>
    </w:p>
    <w:p w14:paraId="23294D60">
      <w:pPr>
        <w:pStyle w:val="72"/>
        <w:rPr>
          <w:color w:val="auto"/>
          <w:highlight w:val="none"/>
        </w:rPr>
      </w:pPr>
      <w:bookmarkStart w:id="44" w:name="_Toc43475671"/>
      <w:bookmarkEnd w:id="44"/>
      <w:bookmarkStart w:id="45" w:name="_Toc13126"/>
      <w:bookmarkEnd w:id="45"/>
      <w:bookmarkStart w:id="46" w:name="_Toc4935"/>
      <w:bookmarkEnd w:id="46"/>
      <w:r>
        <w:rPr>
          <w:rFonts w:hint="eastAsia"/>
          <w:color w:val="auto"/>
          <w:highlight w:val="none"/>
        </w:rPr>
        <w:t>项目概况</w:t>
      </w:r>
    </w:p>
    <w:p w14:paraId="0851800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4C9737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1.1.2 本招标项目招标人：见投标人须知前附表。</w:t>
      </w:r>
    </w:p>
    <w:p w14:paraId="7C89626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1.1.3 本标段招标代理机构：见投标人须知前附表。</w:t>
      </w:r>
    </w:p>
    <w:p w14:paraId="72592AD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1.1.4 本招标项目名称：见投标人须知前附表。</w:t>
      </w:r>
    </w:p>
    <w:p w14:paraId="1780C10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1.1.5 本标段建设地点：见投标人须知前附表。</w:t>
      </w:r>
    </w:p>
    <w:p w14:paraId="4685884D">
      <w:pPr>
        <w:pStyle w:val="72"/>
        <w:rPr>
          <w:color w:val="auto"/>
          <w:highlight w:val="none"/>
        </w:rPr>
      </w:pPr>
      <w:bookmarkStart w:id="47" w:name="_Toc9325"/>
      <w:bookmarkEnd w:id="47"/>
      <w:bookmarkStart w:id="48" w:name="_Toc43475672"/>
      <w:bookmarkEnd w:id="48"/>
      <w:bookmarkStart w:id="49" w:name="_Toc31619"/>
      <w:bookmarkEnd w:id="49"/>
      <w:r>
        <w:rPr>
          <w:rFonts w:hint="eastAsia"/>
          <w:color w:val="auto"/>
          <w:highlight w:val="none"/>
        </w:rPr>
        <w:t>招标项目的资金来源和落实情况</w:t>
      </w:r>
    </w:p>
    <w:p w14:paraId="0376D1A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14:paraId="2AB7470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14:paraId="2992DE49">
      <w:pPr>
        <w:pStyle w:val="72"/>
        <w:rPr>
          <w:color w:val="auto"/>
          <w:highlight w:val="none"/>
        </w:rPr>
      </w:pPr>
      <w:bookmarkStart w:id="50" w:name="_Toc11165"/>
      <w:bookmarkEnd w:id="50"/>
      <w:bookmarkStart w:id="51" w:name="_Toc43475673"/>
      <w:bookmarkEnd w:id="51"/>
      <w:bookmarkStart w:id="52" w:name="_Toc13421"/>
      <w:bookmarkEnd w:id="52"/>
      <w:r>
        <w:rPr>
          <w:rFonts w:hint="eastAsia"/>
          <w:color w:val="auto"/>
          <w:highlight w:val="none"/>
        </w:rPr>
        <w:t>招标范围、计划工期、质量要求和安全目标</w:t>
      </w:r>
    </w:p>
    <w:p w14:paraId="753CEFC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1.3.1 本标段的招标范围：见投标人须知前附表。</w:t>
      </w:r>
    </w:p>
    <w:p w14:paraId="668A217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1.3.2 本标段的计划工期：见投标人须知前附表。</w:t>
      </w:r>
    </w:p>
    <w:p w14:paraId="19330C57">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1.3.3 本标段的质量要求：见投标人须知前附表。</w:t>
      </w:r>
    </w:p>
    <w:p w14:paraId="39B3857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1.3.4 本标段的安全</w:t>
      </w:r>
      <w:r>
        <w:rPr>
          <w:rFonts w:hint="eastAsia"/>
          <w:color w:val="auto"/>
          <w:highlight w:val="none"/>
        </w:rPr>
        <w:t>目标：</w:t>
      </w:r>
      <w:r>
        <w:rPr>
          <w:rFonts w:hint="eastAsia" w:ascii="宋体" w:hAnsi="宋体" w:cs="宋体"/>
          <w:color w:val="auto"/>
          <w:highlight w:val="none"/>
        </w:rPr>
        <w:t>见投标人须知前附表。</w:t>
      </w:r>
    </w:p>
    <w:p w14:paraId="30963B11">
      <w:pPr>
        <w:pStyle w:val="72"/>
        <w:rPr>
          <w:color w:val="auto"/>
          <w:highlight w:val="none"/>
        </w:rPr>
      </w:pPr>
      <w:bookmarkStart w:id="53" w:name="_Toc43475674"/>
      <w:bookmarkEnd w:id="53"/>
      <w:bookmarkStart w:id="54" w:name="_Toc32214"/>
      <w:bookmarkEnd w:id="54"/>
      <w:bookmarkStart w:id="55" w:name="_Toc24385"/>
      <w:bookmarkEnd w:id="55"/>
      <w:r>
        <w:rPr>
          <w:rFonts w:hint="eastAsia"/>
          <w:color w:val="auto"/>
          <w:highlight w:val="none"/>
        </w:rPr>
        <w:t>投标人资格要求（适用于未进行资格预审的）</w:t>
      </w:r>
    </w:p>
    <w:p w14:paraId="111B939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1.4.1 投标人应具备承担本标段施工的资质条件、能力和信誉。</w:t>
      </w:r>
    </w:p>
    <w:p w14:paraId="28CDDBE4">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（1）资质要求：见投标人须知前附表；</w:t>
      </w:r>
    </w:p>
    <w:p w14:paraId="7D44029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（2）财务要求：见投标人须知前附表；</w:t>
      </w:r>
    </w:p>
    <w:p w14:paraId="6A080B6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（3）业绩要求：见投标人须知前附表；</w:t>
      </w:r>
    </w:p>
    <w:p w14:paraId="29BDA021">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（4）信誉要求：见投标人须知前附表；</w:t>
      </w:r>
    </w:p>
    <w:p w14:paraId="4E15C0D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（5）项目经理和项目总工资格：见投标人须知前附表；</w:t>
      </w:r>
    </w:p>
    <w:p w14:paraId="2D70037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（6）其他要求：见投标人须知前附表。</w:t>
      </w:r>
    </w:p>
    <w:p w14:paraId="5B6C98B0">
      <w:pPr>
        <w:pStyle w:val="60"/>
        <w:spacing w:line="360" w:lineRule="auto"/>
        <w:ind w:firstLine="480" w:firstLineChars="200"/>
        <w:rPr>
          <w:rFonts w:ascii="宋体" w:hAnsi="宋体" w:cs="宋体"/>
          <w:color w:val="auto"/>
          <w:highlight w:val="none"/>
        </w:rPr>
      </w:pPr>
      <w:r>
        <w:rPr>
          <w:color w:val="auto"/>
          <w:highlight w:val="none"/>
        </w:rPr>
        <w:t>需要提交的相关</w:t>
      </w:r>
      <w:r>
        <w:rPr>
          <w:rFonts w:hint="eastAsia" w:ascii="宋体" w:hAnsi="宋体" w:cs="宋体"/>
          <w:color w:val="auto"/>
          <w:highlight w:val="none"/>
        </w:rPr>
        <w:t>证明</w:t>
      </w:r>
      <w:r>
        <w:rPr>
          <w:color w:val="auto"/>
          <w:highlight w:val="none"/>
        </w:rPr>
        <w:t>材料见本章第</w:t>
      </w:r>
      <w:r>
        <w:rPr>
          <w:rFonts w:eastAsia="Times New Roman"/>
          <w:color w:val="auto"/>
          <w:highlight w:val="none"/>
        </w:rPr>
        <w:t xml:space="preserve">3.5 </w:t>
      </w:r>
      <w:r>
        <w:rPr>
          <w:color w:val="auto"/>
          <w:highlight w:val="none"/>
        </w:rPr>
        <w:t>款的规定</w:t>
      </w:r>
      <w:r>
        <w:rPr>
          <w:rFonts w:hint="eastAsia"/>
          <w:color w:val="auto"/>
          <w:highlight w:val="none"/>
        </w:rPr>
        <w:t>。</w:t>
      </w:r>
    </w:p>
    <w:p w14:paraId="5C0C85E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 1.4.1项和投标人须知前附表的要求外，还应遵守以下规定：</w:t>
      </w:r>
    </w:p>
    <w:p w14:paraId="485F6C34">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（1）联合体各方应按招标文件提供的格式签订联合体协议书，明确联合体牵头人和各方权利义务，并承诺就中标项目向招标人承担连带责任；</w:t>
      </w:r>
    </w:p>
    <w:p w14:paraId="7AAA107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5A78393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（3）联合体各方不得再以自己名义单独或参加其他联合体在同一标段中投标；</w:t>
      </w:r>
    </w:p>
    <w:p w14:paraId="46862FC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67D0B0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（5）尽管委任了联合体牵头人，但联合体各成员在投标、签订合同与履行合同过程中，仍负有连带的和各自的法律责任。</w:t>
      </w:r>
    </w:p>
    <w:p w14:paraId="5B87DCC6">
      <w:pPr>
        <w:pStyle w:val="60"/>
        <w:spacing w:line="360" w:lineRule="auto"/>
        <w:rPr>
          <w:rFonts w:ascii="宋体" w:hAnsi="宋体" w:cs="宋体"/>
          <w:color w:val="auto"/>
          <w:highlight w:val="none"/>
        </w:rPr>
      </w:pPr>
      <w:r>
        <w:rPr>
          <w:rFonts w:hint="eastAsia" w:ascii="宋体" w:hAnsi="宋体" w:cs="宋体"/>
          <w:color w:val="auto"/>
          <w:highlight w:val="none"/>
        </w:rPr>
        <w:t xml:space="preserve">    1.4.3 投标人（包括联合体各成员）不得与本标段相关单位存在下列关联关系：</w:t>
      </w:r>
    </w:p>
    <w:p w14:paraId="01275D5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（1）为招标人不具有独立法人资格的附属机构（单位）；</w:t>
      </w:r>
    </w:p>
    <w:p w14:paraId="2DCEF1C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（2）与招标人存在利害关系且可能影响招标公正性；</w:t>
      </w:r>
    </w:p>
    <w:p w14:paraId="55E26AB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（3）与本标段的其他投标人同为一个单位负责人；</w:t>
      </w:r>
    </w:p>
    <w:p w14:paraId="108CC4A1">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（4）与本标段的其他投标人存在控股、管理关系；</w:t>
      </w:r>
    </w:p>
    <w:p w14:paraId="5D9E668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（5）为本标段前期准备提供设计或咨询服务的法人或其任何附属机构（单位）；</w:t>
      </w:r>
    </w:p>
    <w:p w14:paraId="3D83188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（6）为本标段的监理人；</w:t>
      </w:r>
    </w:p>
    <w:p w14:paraId="20FCB4B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（7）为本标段的代建人；</w:t>
      </w:r>
    </w:p>
    <w:p w14:paraId="013065F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（8）为本标段的招标代理机构；</w:t>
      </w:r>
    </w:p>
    <w:p w14:paraId="5E40FB1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（9）与本标段的监理人或代建人或招标代理机构同为一个法定代表人；</w:t>
      </w:r>
    </w:p>
    <w:p w14:paraId="3A438BE4">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（10）与本标段的监理人或代建人或招标代理机构存在控股或参股关系；</w:t>
      </w:r>
    </w:p>
    <w:p w14:paraId="748F2F4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（11）法律法规或投标人须知前附表规定的其他情形。</w:t>
      </w:r>
    </w:p>
    <w:p w14:paraId="5FBCA987">
      <w:pPr>
        <w:pStyle w:val="60"/>
        <w:spacing w:line="360" w:lineRule="auto"/>
        <w:rPr>
          <w:rFonts w:ascii="宋体" w:hAnsi="宋体" w:cs="宋体"/>
          <w:color w:val="auto"/>
          <w:highlight w:val="none"/>
        </w:rPr>
      </w:pPr>
      <w:r>
        <w:rPr>
          <w:rFonts w:hint="eastAsia" w:ascii="宋体" w:hAnsi="宋体" w:cs="宋体"/>
          <w:color w:val="auto"/>
          <w:highlight w:val="none"/>
        </w:rPr>
        <w:t xml:space="preserve">    1.4.4 投标人（包括联合体各成员）不得存在下列不良状况或不良信用记录：</w:t>
      </w:r>
    </w:p>
    <w:p w14:paraId="68B1009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（1）被省级及以上交通运输主管部门取消招标项目所在地的投标资格且处于有效期内；</w:t>
      </w:r>
    </w:p>
    <w:p w14:paraId="1266A7E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（2）被责令停业，暂扣或吊销执照，或吊销资质证书；</w:t>
      </w:r>
    </w:p>
    <w:p w14:paraId="1E93717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28CD0B1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（4）在国家企业信用信息公示系统（http://www.gsxt.gov.cn/）中被列入严重违法失信企业名单；</w:t>
      </w:r>
    </w:p>
    <w:p w14:paraId="13264E6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（5）在“信用中国”网站（http://www.creditchina.gov.cn/）中被列入失信被执行人名单；</w:t>
      </w:r>
    </w:p>
    <w:p w14:paraId="6ADA8C9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（6）投标人或其法定代表人、拟委任的项目经理在近三年内有行贿犯罪行为的（行贿犯罪行为的认定以检察机关职务犯罪预防部门出具的查询结果为准）；</w:t>
      </w:r>
    </w:p>
    <w:p w14:paraId="5D518D9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（7）法律法规或投标人须知前附表规定的其他情形。</w:t>
      </w:r>
    </w:p>
    <w:p w14:paraId="5D32FDA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1.4.5 投标人（包括联合体各成员）应进入交通运输部“全国公路建设市场监督管理系统（https://hwdms.mot.gov.cn/BMWebSite/）”中的公路工程施工资质企业名录，且投标人名称和资质与该名录中的相应企业名称和资质完全一致。投标人不满足本项规定条件的，将被否决投标。</w:t>
      </w:r>
    </w:p>
    <w:p w14:paraId="33D079A3">
      <w:pPr>
        <w:pStyle w:val="72"/>
        <w:rPr>
          <w:color w:val="auto"/>
          <w:highlight w:val="none"/>
        </w:rPr>
      </w:pPr>
      <w:bookmarkStart w:id="56" w:name="_Toc18622"/>
      <w:bookmarkEnd w:id="56"/>
      <w:bookmarkStart w:id="57" w:name="_Toc32451"/>
      <w:bookmarkEnd w:id="57"/>
      <w:bookmarkStart w:id="58" w:name="_Toc43475675"/>
      <w:bookmarkEnd w:id="58"/>
      <w:r>
        <w:rPr>
          <w:rFonts w:hint="eastAsia"/>
          <w:color w:val="auto"/>
          <w:highlight w:val="none"/>
        </w:rPr>
        <w:t>费用承担</w:t>
      </w:r>
    </w:p>
    <w:p w14:paraId="6FA388A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投标人准备和参加投标活动发生的费用自理。</w:t>
      </w:r>
    </w:p>
    <w:p w14:paraId="742C71C5">
      <w:pPr>
        <w:pStyle w:val="72"/>
        <w:rPr>
          <w:color w:val="auto"/>
          <w:highlight w:val="none"/>
        </w:rPr>
      </w:pPr>
      <w:bookmarkStart w:id="59" w:name="_Toc30845"/>
      <w:bookmarkEnd w:id="59"/>
      <w:bookmarkStart w:id="60" w:name="_Toc7728"/>
      <w:bookmarkEnd w:id="60"/>
      <w:bookmarkStart w:id="61" w:name="_Toc43475676"/>
      <w:bookmarkEnd w:id="61"/>
      <w:r>
        <w:rPr>
          <w:rFonts w:hint="eastAsia"/>
          <w:color w:val="auto"/>
          <w:highlight w:val="none"/>
        </w:rPr>
        <w:t>保密</w:t>
      </w:r>
    </w:p>
    <w:p w14:paraId="2709B18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 否则应承担相应的法律责任。</w:t>
      </w:r>
    </w:p>
    <w:p w14:paraId="179BFA56">
      <w:pPr>
        <w:pStyle w:val="72"/>
        <w:rPr>
          <w:color w:val="auto"/>
          <w:highlight w:val="none"/>
        </w:rPr>
      </w:pPr>
      <w:bookmarkStart w:id="62" w:name="_Toc30800"/>
      <w:bookmarkEnd w:id="62"/>
      <w:bookmarkStart w:id="63" w:name="_Toc43475677"/>
      <w:bookmarkEnd w:id="63"/>
      <w:bookmarkStart w:id="64" w:name="_Toc27711"/>
      <w:bookmarkEnd w:id="64"/>
      <w:r>
        <w:rPr>
          <w:rFonts w:hint="eastAsia"/>
          <w:color w:val="auto"/>
          <w:highlight w:val="none"/>
        </w:rPr>
        <w:t>语言文字</w:t>
      </w:r>
    </w:p>
    <w:p w14:paraId="2C22487D">
      <w:pPr>
        <w:pStyle w:val="60"/>
        <w:spacing w:line="360" w:lineRule="auto"/>
        <w:ind w:firstLine="480" w:firstLineChars="200"/>
        <w:rPr>
          <w:rFonts w:ascii="宋体" w:hAnsi="宋体" w:cs="宋体"/>
          <w:color w:val="auto"/>
          <w:highlight w:val="none"/>
        </w:rPr>
      </w:pPr>
      <w:r>
        <w:rPr>
          <w:color w:val="auto"/>
          <w:highlight w:val="none"/>
        </w:rPr>
        <w:t>招标投标文件使用的语言文字为中文。专用术语使用外文的，应附有中文注释</w:t>
      </w:r>
      <w:r>
        <w:rPr>
          <w:rFonts w:hint="eastAsia" w:ascii="宋体" w:hAnsi="宋体" w:cs="宋体"/>
          <w:color w:val="auto"/>
          <w:highlight w:val="none"/>
        </w:rPr>
        <w:t>。</w:t>
      </w:r>
    </w:p>
    <w:p w14:paraId="250F3E85">
      <w:pPr>
        <w:pStyle w:val="72"/>
        <w:rPr>
          <w:color w:val="auto"/>
          <w:highlight w:val="none"/>
        </w:rPr>
      </w:pPr>
      <w:bookmarkStart w:id="65" w:name="_Toc19030"/>
      <w:bookmarkEnd w:id="65"/>
      <w:bookmarkStart w:id="66" w:name="_Toc43475678"/>
      <w:bookmarkEnd w:id="66"/>
      <w:bookmarkStart w:id="67" w:name="_Toc19075"/>
      <w:bookmarkEnd w:id="67"/>
      <w:r>
        <w:rPr>
          <w:rFonts w:hint="eastAsia"/>
          <w:color w:val="auto"/>
          <w:highlight w:val="none"/>
        </w:rPr>
        <w:t>计量单位</w:t>
      </w:r>
    </w:p>
    <w:p w14:paraId="2957F857">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14:paraId="4124417B">
      <w:pPr>
        <w:pStyle w:val="72"/>
        <w:rPr>
          <w:color w:val="auto"/>
          <w:highlight w:val="none"/>
        </w:rPr>
      </w:pPr>
      <w:bookmarkStart w:id="68" w:name="_Toc11791"/>
      <w:bookmarkEnd w:id="68"/>
      <w:bookmarkStart w:id="69" w:name="_Toc43475679"/>
      <w:bookmarkEnd w:id="69"/>
      <w:bookmarkStart w:id="70" w:name="_Toc9140"/>
      <w:bookmarkEnd w:id="70"/>
      <w:r>
        <w:rPr>
          <w:rFonts w:hint="eastAsia"/>
          <w:color w:val="auto"/>
          <w:highlight w:val="none"/>
        </w:rPr>
        <w:t>踏勘现场</w:t>
      </w:r>
    </w:p>
    <w:p w14:paraId="399BB5C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6445421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1.9.2 投标人踏勘现场发生的费用自理。</w:t>
      </w:r>
    </w:p>
    <w:p w14:paraId="606A5AE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14:paraId="07E2EBD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14:paraId="48F3804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3A143B82">
      <w:pPr>
        <w:pStyle w:val="72"/>
        <w:rPr>
          <w:color w:val="auto"/>
          <w:highlight w:val="none"/>
        </w:rPr>
      </w:pPr>
      <w:bookmarkStart w:id="71" w:name="_Toc16718"/>
      <w:bookmarkEnd w:id="71"/>
      <w:bookmarkStart w:id="72" w:name="_Toc7547"/>
      <w:bookmarkEnd w:id="72"/>
      <w:bookmarkStart w:id="73" w:name="_Toc43475680"/>
      <w:bookmarkEnd w:id="73"/>
      <w:r>
        <w:rPr>
          <w:rFonts w:hint="eastAsia"/>
          <w:color w:val="auto"/>
          <w:highlight w:val="none"/>
        </w:rPr>
        <w:t>投标预备会</w:t>
      </w:r>
    </w:p>
    <w:p w14:paraId="18B210C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1.10.1 第一章“招标公告”或“投标邀请书”规定召开投标预备会的，招标人按规定的时间和地点召开投标预备会，澄清投标人提出的问题。</w:t>
      </w:r>
    </w:p>
    <w:p w14:paraId="38CDA15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1.10.2 投标人应按投标人须知前附表规定的时间和形式将提出的问题送达招标人，以便招标人在会议期间澄清。</w:t>
      </w:r>
    </w:p>
    <w:p w14:paraId="1D65AB9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1.10.3 投标预备会后，招标人将对投标人所提问题的澄清，以本章第 2.2 款规定的形式通知所有购买招标文件的投标人。该澄清内容为招标文件的组成部分。</w:t>
      </w:r>
    </w:p>
    <w:p w14:paraId="1C62BDE0">
      <w:pPr>
        <w:pStyle w:val="72"/>
        <w:rPr>
          <w:color w:val="auto"/>
          <w:highlight w:val="none"/>
        </w:rPr>
      </w:pPr>
      <w:bookmarkStart w:id="74" w:name="_Toc43475681"/>
      <w:bookmarkEnd w:id="74"/>
      <w:bookmarkStart w:id="75" w:name="_Toc25367"/>
      <w:bookmarkEnd w:id="75"/>
      <w:bookmarkStart w:id="76" w:name="_Toc496"/>
      <w:bookmarkEnd w:id="76"/>
      <w:r>
        <w:rPr>
          <w:rFonts w:hint="eastAsia"/>
          <w:color w:val="auto"/>
          <w:highlight w:val="none"/>
        </w:rPr>
        <w:t>分包</w:t>
      </w:r>
    </w:p>
    <w:p w14:paraId="322A715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1.11.1投标人拟在中标后将中标项目的部分非主体、非关键性工作进行分包的， 应符合以下规定：</w:t>
      </w:r>
    </w:p>
    <w:p w14:paraId="1010047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（1）分包内容要求：允许分包的工程范围仅限于非关键性工程或适合专业化队伍施工的专项工程。招标人允许分包或不允许分包的专项工程（如有）应在投标人须知前附表中载明。</w:t>
      </w:r>
    </w:p>
    <w:p w14:paraId="14065FD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（2）接受分包的第三人资格要求：分包人的资格能力应与其分包工程的标准和规模相适应，且具备投标人须知前附表中规定的资格条件。</w:t>
      </w:r>
    </w:p>
    <w:p w14:paraId="2CACA1AA">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（3）其他要求：投标人如有分包计划，应按第九章“投标文件格式”的要求填写“拟分包项目情况表”，明确拟分包的工程及规模，且投标人中标后的分包应满足合同条款第4.3 款的相关要求。</w:t>
      </w:r>
    </w:p>
    <w:p w14:paraId="567A418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1.11.2中标人不得向他人转让中标项目，接受分包的人不得再次分包。中标人应就分包项目向招标人负责，接受分包的人就分包项目承担连带责任。</w:t>
      </w:r>
    </w:p>
    <w:p w14:paraId="4B0BA194">
      <w:pPr>
        <w:pStyle w:val="72"/>
        <w:rPr>
          <w:color w:val="auto"/>
          <w:highlight w:val="none"/>
        </w:rPr>
      </w:pPr>
      <w:bookmarkStart w:id="77" w:name="_Toc43475682"/>
      <w:bookmarkEnd w:id="77"/>
      <w:bookmarkStart w:id="78" w:name="_Toc27550"/>
      <w:bookmarkEnd w:id="78"/>
      <w:bookmarkStart w:id="79" w:name="_Toc29923"/>
      <w:bookmarkEnd w:id="79"/>
      <w:r>
        <w:rPr>
          <w:rFonts w:hint="eastAsia"/>
          <w:color w:val="auto"/>
          <w:highlight w:val="none"/>
        </w:rPr>
        <w:t>响应和偏差</w:t>
      </w:r>
    </w:p>
    <w:p w14:paraId="6F82B1C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1.12.1投标文件偏离招标文件某些要求，视为投标文件存在偏差。偏差包括重大偏差和细微偏差。</w:t>
      </w:r>
    </w:p>
    <w:p w14:paraId="39A43EA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1.12.2投标文件应对招标文件的实质性要求和条件作出满足性或更有利于招标人的响应，否则，视为投标文件存在重大偏差，投标人的投标将被否决。</w:t>
      </w:r>
    </w:p>
    <w:p w14:paraId="4FCCFE7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投标文件存在第三章“评标办法”中所列任一否决投标情形的，均属于存在重大偏差。</w:t>
      </w:r>
    </w:p>
    <w:p w14:paraId="09F76E6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1.12.3投标文件中的下列偏差为细微偏差：</w:t>
      </w:r>
    </w:p>
    <w:p w14:paraId="52E1A2F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在按照第三章“评标办法”的规定对投标价进行算术性错误修正及其他错误修正后，最终投标报价未超过最高投标限价（如有）的情况下，出现第三章“评标办法”规定的算术性错误和投标报价的其他错误；</w:t>
      </w:r>
    </w:p>
    <w:p w14:paraId="4756ADE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（2）施工组织设计（含关键工程技术方案）和项目管理机构不够完善；</w:t>
      </w:r>
    </w:p>
    <w:p w14:paraId="55EBAA8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（3）投标文件页码不连续、采用活页夹装订、个别文字有遗漏错误等不影响投标文件实质性内容的偏差。</w:t>
      </w:r>
    </w:p>
    <w:p w14:paraId="3F2C80F1">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1.12.4评标委员会对投标文件中的细微偏差按如下规定处理：</w:t>
      </w:r>
    </w:p>
    <w:p w14:paraId="4A6E9E3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（1）对于本章第 1.12.3 项（1）目所述的细微偏差，按照第三章“评标办法”的规定予以修正并要求投标人进行澄清；</w:t>
      </w:r>
    </w:p>
    <w:p w14:paraId="3BA86F2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318ED9E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（3）对于本章第 1.12.3 项（3）目所述的细微偏差，可要求投标人对细微偏差进行澄清。</w:t>
      </w:r>
    </w:p>
    <w:p w14:paraId="0678086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1.12.5投标人应根据招标文件的要求提供施工组织设计等内容以对招标文件作出响应。</w:t>
      </w:r>
    </w:p>
    <w:p w14:paraId="3A7294A1">
      <w:pPr>
        <w:pStyle w:val="70"/>
        <w:spacing w:before="156"/>
        <w:rPr>
          <w:color w:val="auto"/>
          <w:highlight w:val="none"/>
        </w:rPr>
      </w:pPr>
      <w:bookmarkStart w:id="80" w:name="_Toc18201"/>
      <w:bookmarkEnd w:id="80"/>
      <w:bookmarkStart w:id="81" w:name="_Toc14851"/>
      <w:bookmarkEnd w:id="81"/>
      <w:bookmarkStart w:id="82" w:name="_Toc43475683"/>
      <w:bookmarkEnd w:id="82"/>
      <w:r>
        <w:rPr>
          <w:rFonts w:hint="eastAsia"/>
          <w:color w:val="auto"/>
          <w:highlight w:val="none"/>
        </w:rPr>
        <w:t>招标文件</w:t>
      </w:r>
    </w:p>
    <w:p w14:paraId="58815EF7">
      <w:pPr>
        <w:pStyle w:val="72"/>
        <w:rPr>
          <w:color w:val="auto"/>
          <w:highlight w:val="none"/>
        </w:rPr>
      </w:pPr>
      <w:bookmarkStart w:id="83" w:name="_Toc43475684"/>
      <w:bookmarkEnd w:id="83"/>
      <w:bookmarkStart w:id="84" w:name="_Toc22888"/>
      <w:bookmarkEnd w:id="84"/>
      <w:bookmarkStart w:id="85" w:name="_Toc21484"/>
      <w:bookmarkEnd w:id="85"/>
      <w:r>
        <w:rPr>
          <w:rFonts w:hint="eastAsia"/>
          <w:color w:val="auto"/>
          <w:highlight w:val="none"/>
        </w:rPr>
        <w:t>招标文件的组成</w:t>
      </w:r>
    </w:p>
    <w:p w14:paraId="0F686A3D">
      <w:pPr>
        <w:pStyle w:val="60"/>
        <w:spacing w:line="360" w:lineRule="auto"/>
        <w:rPr>
          <w:rFonts w:ascii="宋体" w:hAnsi="宋体" w:cs="宋体"/>
          <w:color w:val="auto"/>
          <w:highlight w:val="none"/>
        </w:rPr>
      </w:pPr>
      <w:r>
        <w:rPr>
          <w:rFonts w:hint="eastAsia" w:ascii="宋体" w:hAnsi="宋体" w:cs="宋体"/>
          <w:color w:val="auto"/>
          <w:highlight w:val="none"/>
        </w:rPr>
        <w:t>本招标文件包括：</w:t>
      </w:r>
    </w:p>
    <w:p w14:paraId="12CC2758">
      <w:pPr>
        <w:pStyle w:val="60"/>
        <w:spacing w:line="360" w:lineRule="auto"/>
        <w:rPr>
          <w:rFonts w:ascii="宋体" w:hAnsi="宋体" w:cs="宋体"/>
          <w:color w:val="auto"/>
          <w:highlight w:val="none"/>
        </w:rPr>
      </w:pPr>
      <w:r>
        <w:rPr>
          <w:rFonts w:hint="eastAsia" w:ascii="宋体" w:hAnsi="宋体" w:cs="宋体"/>
          <w:color w:val="auto"/>
          <w:highlight w:val="none"/>
        </w:rPr>
        <w:t>（1）招标公告（或投标邀请书）；</w:t>
      </w:r>
    </w:p>
    <w:p w14:paraId="5383F45C">
      <w:pPr>
        <w:pStyle w:val="60"/>
        <w:spacing w:line="360" w:lineRule="auto"/>
        <w:rPr>
          <w:rFonts w:ascii="宋体" w:hAnsi="宋体" w:cs="宋体"/>
          <w:color w:val="auto"/>
          <w:highlight w:val="none"/>
        </w:rPr>
      </w:pPr>
      <w:r>
        <w:rPr>
          <w:rFonts w:hint="eastAsia" w:ascii="宋体" w:hAnsi="宋体" w:cs="宋体"/>
          <w:color w:val="auto"/>
          <w:highlight w:val="none"/>
        </w:rPr>
        <w:t>（2）投标人须知；</w:t>
      </w:r>
    </w:p>
    <w:p w14:paraId="661910EF">
      <w:pPr>
        <w:pStyle w:val="60"/>
        <w:spacing w:line="360" w:lineRule="auto"/>
        <w:rPr>
          <w:rFonts w:ascii="宋体" w:hAnsi="宋体" w:cs="宋体"/>
          <w:color w:val="auto"/>
          <w:highlight w:val="none"/>
        </w:rPr>
      </w:pPr>
      <w:r>
        <w:rPr>
          <w:rFonts w:hint="eastAsia" w:ascii="宋体" w:hAnsi="宋体" w:cs="宋体"/>
          <w:color w:val="auto"/>
          <w:highlight w:val="none"/>
        </w:rPr>
        <w:t>（3）评标办法；</w:t>
      </w:r>
    </w:p>
    <w:p w14:paraId="7F65DF2E">
      <w:pPr>
        <w:pStyle w:val="60"/>
        <w:spacing w:line="360" w:lineRule="auto"/>
        <w:rPr>
          <w:rFonts w:ascii="宋体" w:hAnsi="宋体" w:cs="宋体"/>
          <w:color w:val="auto"/>
          <w:highlight w:val="none"/>
        </w:rPr>
      </w:pPr>
      <w:r>
        <w:rPr>
          <w:rFonts w:hint="eastAsia" w:ascii="宋体" w:hAnsi="宋体" w:cs="宋体"/>
          <w:color w:val="auto"/>
          <w:highlight w:val="none"/>
        </w:rPr>
        <w:t>（4）合同条款及格式；</w:t>
      </w:r>
    </w:p>
    <w:p w14:paraId="3B2F5705">
      <w:pPr>
        <w:pStyle w:val="60"/>
        <w:spacing w:line="360" w:lineRule="auto"/>
        <w:rPr>
          <w:rFonts w:ascii="宋体" w:hAnsi="宋体" w:cs="宋体"/>
          <w:color w:val="auto"/>
          <w:highlight w:val="none"/>
        </w:rPr>
      </w:pPr>
      <w:r>
        <w:rPr>
          <w:rFonts w:hint="eastAsia" w:ascii="宋体" w:hAnsi="宋体" w:cs="宋体"/>
          <w:color w:val="auto"/>
          <w:highlight w:val="none"/>
        </w:rPr>
        <w:t>（5）工程量清单；</w:t>
      </w:r>
    </w:p>
    <w:p w14:paraId="0D40BD77">
      <w:pPr>
        <w:pStyle w:val="60"/>
        <w:spacing w:line="360" w:lineRule="auto"/>
        <w:rPr>
          <w:rFonts w:ascii="宋体" w:hAnsi="宋体" w:cs="宋体"/>
          <w:color w:val="auto"/>
          <w:highlight w:val="none"/>
        </w:rPr>
      </w:pPr>
      <w:r>
        <w:rPr>
          <w:rFonts w:hint="eastAsia" w:ascii="宋体" w:hAnsi="宋体" w:cs="宋体"/>
          <w:color w:val="auto"/>
          <w:highlight w:val="none"/>
        </w:rPr>
        <w:t>（6）图纸；</w:t>
      </w:r>
    </w:p>
    <w:p w14:paraId="67BD9683">
      <w:pPr>
        <w:pStyle w:val="60"/>
        <w:spacing w:line="360" w:lineRule="auto"/>
        <w:rPr>
          <w:rFonts w:ascii="宋体" w:hAnsi="宋体" w:cs="宋体"/>
          <w:color w:val="auto"/>
          <w:highlight w:val="none"/>
        </w:rPr>
      </w:pPr>
      <w:r>
        <w:rPr>
          <w:rFonts w:hint="eastAsia" w:ascii="宋体" w:hAnsi="宋体" w:cs="宋体"/>
          <w:color w:val="auto"/>
          <w:highlight w:val="none"/>
        </w:rPr>
        <w:t>（7）技术规范；</w:t>
      </w:r>
    </w:p>
    <w:p w14:paraId="7C3FB1E9">
      <w:pPr>
        <w:pStyle w:val="60"/>
        <w:spacing w:line="360" w:lineRule="auto"/>
        <w:rPr>
          <w:rFonts w:ascii="宋体" w:hAnsi="宋体" w:cs="宋体"/>
          <w:color w:val="auto"/>
          <w:highlight w:val="none"/>
        </w:rPr>
      </w:pPr>
      <w:r>
        <w:rPr>
          <w:rFonts w:hint="eastAsia" w:ascii="宋体" w:hAnsi="宋体" w:cs="宋体"/>
          <w:color w:val="auto"/>
          <w:highlight w:val="none"/>
        </w:rPr>
        <w:t>（8）工程量清单计量规则；</w:t>
      </w:r>
    </w:p>
    <w:p w14:paraId="7E6B6936">
      <w:pPr>
        <w:pStyle w:val="60"/>
        <w:spacing w:line="360" w:lineRule="auto"/>
        <w:rPr>
          <w:rFonts w:ascii="宋体" w:hAnsi="宋体" w:cs="宋体"/>
          <w:color w:val="auto"/>
          <w:highlight w:val="none"/>
        </w:rPr>
      </w:pPr>
      <w:r>
        <w:rPr>
          <w:rFonts w:hint="eastAsia" w:ascii="宋体" w:hAnsi="宋体" w:cs="宋体"/>
          <w:color w:val="auto"/>
          <w:highlight w:val="none"/>
        </w:rPr>
        <w:t>（9）投标文件格式；</w:t>
      </w:r>
    </w:p>
    <w:p w14:paraId="748A78BC">
      <w:pPr>
        <w:pStyle w:val="60"/>
        <w:spacing w:line="360" w:lineRule="auto"/>
        <w:rPr>
          <w:rFonts w:ascii="宋体" w:hAnsi="宋体" w:cs="宋体"/>
          <w:color w:val="auto"/>
          <w:highlight w:val="none"/>
        </w:rPr>
      </w:pPr>
      <w:r>
        <w:rPr>
          <w:rFonts w:hint="eastAsia" w:ascii="宋体" w:hAnsi="宋体" w:cs="宋体"/>
          <w:color w:val="auto"/>
          <w:highlight w:val="none"/>
        </w:rPr>
        <w:t>（10）投标人须知前附表规定的其他资料。</w:t>
      </w:r>
    </w:p>
    <w:p w14:paraId="7A0FA86E">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根据本章第 1.10 款、第 2.2 款和第 2.3 款对招标文件所作的澄清、修改，构成招标文件的组成部分。</w:t>
      </w:r>
    </w:p>
    <w:p w14:paraId="149B836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当招标文件、招标文件的澄清或修改等在同一内容的表述上不一致时，以最后发出的书面文件为准。</w:t>
      </w:r>
    </w:p>
    <w:p w14:paraId="39D76A03">
      <w:pPr>
        <w:pStyle w:val="72"/>
        <w:rPr>
          <w:color w:val="auto"/>
          <w:highlight w:val="none"/>
        </w:rPr>
      </w:pPr>
      <w:bookmarkStart w:id="86" w:name="_Toc26732"/>
      <w:bookmarkEnd w:id="86"/>
      <w:bookmarkStart w:id="87" w:name="_Toc43475685"/>
      <w:bookmarkEnd w:id="87"/>
      <w:bookmarkStart w:id="88" w:name="_Toc16577"/>
      <w:bookmarkEnd w:id="88"/>
      <w:r>
        <w:rPr>
          <w:rFonts w:hint="eastAsia"/>
          <w:color w:val="auto"/>
          <w:highlight w:val="none"/>
        </w:rPr>
        <w:t>招标文件的澄清</w:t>
      </w:r>
    </w:p>
    <w:p w14:paraId="2029A09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2.2.1投标人应仔细阅读和检查招标文件的全部内容。如发现缺页或附件不全， 应及时向招标人提出，以便补齐。如有疑问，应按投标人须知前附表规定的时间和形式将提出的问题送达招标人，要求招标人对招标文件予以澄清。</w:t>
      </w:r>
    </w:p>
    <w:p w14:paraId="76E65DF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2.2.2招标文件的澄清以投标人须知前附表规定的形式发给所有购买招标文件的投标人，但不指明澄清问题的来源。澄清发出的时间距本章第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3210602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2.2.3投标人在收到澄清后，应按投标人须知前附表规定的时间和形式通知招标人，确认已收到该澄清。</w:t>
      </w:r>
    </w:p>
    <w:p w14:paraId="2A5DE84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2.2.4除非招标人认为确有必要答复，否则，招标人有权拒绝回复投标人在本章第 2.2.1 项规定的时间后提出的任何澄清要求。</w:t>
      </w:r>
    </w:p>
    <w:p w14:paraId="7F09C6E8">
      <w:pPr>
        <w:pStyle w:val="72"/>
        <w:rPr>
          <w:color w:val="auto"/>
          <w:highlight w:val="none"/>
        </w:rPr>
      </w:pPr>
      <w:bookmarkStart w:id="89" w:name="_Toc43475686"/>
      <w:bookmarkEnd w:id="89"/>
      <w:bookmarkStart w:id="90" w:name="_Toc3321"/>
      <w:bookmarkEnd w:id="90"/>
      <w:bookmarkStart w:id="91" w:name="_Toc10051"/>
      <w:bookmarkEnd w:id="91"/>
      <w:r>
        <w:rPr>
          <w:rFonts w:hint="eastAsia"/>
          <w:color w:val="auto"/>
          <w:highlight w:val="none"/>
        </w:rPr>
        <w:t>招标文件的修改</w:t>
      </w:r>
    </w:p>
    <w:p w14:paraId="7BBF13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2.3.1招标人以投标人须知前附表规定的形式修改招标文件，并通知所有已购买招标文件的投标人。修改招标文件的时间距本章第 4.2.1 项规定的投标截止时间不足15日，且修改内容可能影响投标文件编制的，将相应延长投标截止时间。</w:t>
      </w:r>
    </w:p>
    <w:p w14:paraId="7B4EE9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2.3.2投标人收到修改内容后，应按投标人须知前附表规定的时间和形式通知招标人，确认已收到该修改。</w:t>
      </w:r>
    </w:p>
    <w:p w14:paraId="7199E5E2">
      <w:pPr>
        <w:pStyle w:val="72"/>
        <w:rPr>
          <w:color w:val="auto"/>
          <w:highlight w:val="none"/>
        </w:rPr>
      </w:pPr>
      <w:bookmarkStart w:id="92" w:name="_Toc43475687"/>
      <w:bookmarkEnd w:id="92"/>
      <w:bookmarkStart w:id="93" w:name="_Toc54"/>
      <w:bookmarkEnd w:id="93"/>
      <w:bookmarkStart w:id="94" w:name="_Toc5802"/>
      <w:bookmarkEnd w:id="94"/>
      <w:r>
        <w:rPr>
          <w:rFonts w:hint="eastAsia"/>
          <w:color w:val="auto"/>
          <w:highlight w:val="none"/>
        </w:rPr>
        <w:t>招标文件的异议</w:t>
      </w:r>
    </w:p>
    <w:p w14:paraId="5ED70C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投标人或其他利害关系人对招标文件有异议的，应在投标截止时间 10 日前以书面形式提出。招标人将在收到异议之日起 3 日内作出答复；作出答复前，将暂停招标投标活动。</w:t>
      </w:r>
    </w:p>
    <w:p w14:paraId="7E7D7624">
      <w:pPr>
        <w:pStyle w:val="70"/>
        <w:spacing w:before="156"/>
        <w:rPr>
          <w:color w:val="auto"/>
          <w:highlight w:val="none"/>
        </w:rPr>
      </w:pPr>
      <w:bookmarkStart w:id="95" w:name="_Toc17093"/>
      <w:bookmarkEnd w:id="95"/>
      <w:bookmarkStart w:id="96" w:name="_Toc8676"/>
      <w:bookmarkEnd w:id="96"/>
      <w:bookmarkStart w:id="97" w:name="_Toc43475688"/>
      <w:bookmarkEnd w:id="97"/>
      <w:r>
        <w:rPr>
          <w:rFonts w:hint="eastAsia"/>
          <w:color w:val="auto"/>
          <w:highlight w:val="none"/>
        </w:rPr>
        <w:t>投标文件</w:t>
      </w:r>
    </w:p>
    <w:p w14:paraId="38C717D2">
      <w:pPr>
        <w:pStyle w:val="72"/>
        <w:rPr>
          <w:color w:val="auto"/>
          <w:highlight w:val="none"/>
        </w:rPr>
      </w:pPr>
      <w:bookmarkStart w:id="98" w:name="_Toc43475689"/>
      <w:bookmarkEnd w:id="98"/>
      <w:bookmarkStart w:id="99" w:name="_Toc27990"/>
      <w:bookmarkEnd w:id="99"/>
      <w:bookmarkStart w:id="100" w:name="_Toc10611"/>
      <w:bookmarkEnd w:id="100"/>
      <w:r>
        <w:rPr>
          <w:rFonts w:hint="eastAsia"/>
          <w:color w:val="auto"/>
          <w:highlight w:val="none"/>
        </w:rPr>
        <w:t>投标文件的组成</w:t>
      </w:r>
    </w:p>
    <w:p w14:paraId="5EAFE9C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根据投标人须知前附表规定的不同形式，投标文件的组成应满足相应条款要求。</w:t>
      </w:r>
    </w:p>
    <w:p w14:paraId="42A62CD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若采用双信封形式，第 3.1.1 项采用以下条款：</w:t>
      </w:r>
    </w:p>
    <w:p w14:paraId="6FB68D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3.1.1投标文件应包括下列内容：</w:t>
      </w:r>
    </w:p>
    <w:p w14:paraId="5C74BF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第一个信封（商务及技术文件）：</w:t>
      </w:r>
    </w:p>
    <w:p w14:paraId="5D5809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（1）投标函及投标函附录；</w:t>
      </w:r>
    </w:p>
    <w:p w14:paraId="52FA23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w:t>
      </w:r>
    </w:p>
    <w:p w14:paraId="77C400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（3）联合体协议书；</w:t>
      </w:r>
    </w:p>
    <w:p w14:paraId="7E95C6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（4）投标保证金；</w:t>
      </w:r>
    </w:p>
    <w:p w14:paraId="1022A0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（5）施工组织设计；</w:t>
      </w:r>
    </w:p>
    <w:p w14:paraId="15E958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（6）项目管理机构；</w:t>
      </w:r>
    </w:p>
    <w:p w14:paraId="0D8C67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（7）拟分包项目情况表；</w:t>
      </w:r>
    </w:p>
    <w:p w14:paraId="610E57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（8）资格审查资料；</w:t>
      </w:r>
    </w:p>
    <w:p w14:paraId="51F8E9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（9）投标人须知前附表规定的其他资料。</w:t>
      </w:r>
    </w:p>
    <w:p w14:paraId="7CA809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第二个信封（报价文件）：</w:t>
      </w:r>
    </w:p>
    <w:p w14:paraId="39B664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（1）调价函及调价后的工程量清单；</w:t>
      </w:r>
    </w:p>
    <w:p w14:paraId="18AD00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（2）投标函；</w:t>
      </w:r>
    </w:p>
    <w:p w14:paraId="738B8F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（3）已标价工程量清单；</w:t>
      </w:r>
    </w:p>
    <w:p w14:paraId="54317A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（4）合同用款估算表。</w:t>
      </w:r>
    </w:p>
    <w:p w14:paraId="3CFEC7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投标人在评标过程中作出的符合法律法规和招标文件规定的澄清确认，构成投标文件的组成部分。</w:t>
      </w:r>
    </w:p>
    <w:p w14:paraId="1D7B30E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若采用单信封形式，第 3.1.1 项采用以下条款：</w:t>
      </w:r>
    </w:p>
    <w:p w14:paraId="49B539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1964DF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（1）投标函及投标函附录；</w:t>
      </w:r>
    </w:p>
    <w:p w14:paraId="503FB7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w:t>
      </w:r>
    </w:p>
    <w:p w14:paraId="5AB833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（3）联合体协议书；</w:t>
      </w:r>
    </w:p>
    <w:p w14:paraId="12B45F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（4）投标保证金；</w:t>
      </w:r>
    </w:p>
    <w:p w14:paraId="05D33C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（5）已标价工程量清单；</w:t>
      </w:r>
    </w:p>
    <w:p w14:paraId="53CACF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（6）施工组织设计；</w:t>
      </w:r>
    </w:p>
    <w:p w14:paraId="3F9941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（7）项目管理机构；</w:t>
      </w:r>
    </w:p>
    <w:p w14:paraId="2D8040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（8）拟分包项目情况表；</w:t>
      </w:r>
    </w:p>
    <w:p w14:paraId="4B59DB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（9）资格审查资料；</w:t>
      </w:r>
    </w:p>
    <w:p w14:paraId="50AED3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（10）调价函及调价后的工程量清单（如有）；</w:t>
      </w:r>
    </w:p>
    <w:p w14:paraId="3BBE91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（11）投标人须知前附表规定的其他资料。</w:t>
      </w:r>
    </w:p>
    <w:p w14:paraId="134A8D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投标人在评标过程中作出的符合法律法规和招标文件规定的澄清确认，构成投标文件的组成部分。</w:t>
      </w:r>
    </w:p>
    <w:p w14:paraId="3666F5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3.1.2投标人须知前附表规定不接受联合体投标的，或投标人没有组成联合体的，投标文件不包括本章第 3.1.1（3）目所指的联合体协议书。</w:t>
      </w:r>
    </w:p>
    <w:p w14:paraId="18C883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 投标人须知前附表未要求提交投标保证金的，投标文件不包括本章第 3.1.1（4）目所指的投标保证金。</w:t>
      </w:r>
    </w:p>
    <w:p w14:paraId="07D90004">
      <w:pPr>
        <w:pStyle w:val="72"/>
        <w:rPr>
          <w:color w:val="auto"/>
          <w:highlight w:val="none"/>
        </w:rPr>
      </w:pPr>
      <w:bookmarkStart w:id="101" w:name="_Toc5966"/>
      <w:bookmarkEnd w:id="101"/>
      <w:bookmarkStart w:id="102" w:name="_Toc8391"/>
      <w:bookmarkEnd w:id="102"/>
      <w:bookmarkStart w:id="103" w:name="_Toc43475690"/>
      <w:bookmarkEnd w:id="103"/>
      <w:r>
        <w:rPr>
          <w:rFonts w:hint="eastAsia"/>
          <w:color w:val="auto"/>
          <w:highlight w:val="none"/>
        </w:rPr>
        <w:t>投标报价</w:t>
      </w:r>
    </w:p>
    <w:p w14:paraId="221835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3.2.1投标报价应包括国家规定的增值税税金，除投标人须知前附表另有规定外， 增值税税金按一般计税方法计算。投标人应按第九章“投标文件格式”的要求在投标函中进行报价并填写工程量清单相应表格。</w:t>
      </w:r>
    </w:p>
    <w:p w14:paraId="6D2B6FC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工程量清单的填写分下列两种方式。投标人应按投标人须知前附表规定的方式填写工程量清单。</w:t>
      </w:r>
    </w:p>
    <w:p w14:paraId="67F34C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0E6DD7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w:t>
      </w:r>
    </w:p>
    <w:p w14:paraId="046197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投标人根据招标人提供的工程量固化清单电子文件填报完成并打印的投标工程量清单中的投标报价和投标函大写金额报价应一致，如果报价金额出现差异，其投标将被否决。</w:t>
      </w:r>
    </w:p>
    <w:p w14:paraId="7A3F9E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195C9F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3.2.2投标人应充分了解本项目的总体情况以及影响投标报价的其他要素。</w:t>
      </w:r>
    </w:p>
    <w:p w14:paraId="618F636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3.2.3本项目的报价方式见投标人须知前附表。投标人在投标截止时间前修改投标函中的投标总报价，应同时修改投标文件“已标价工程量清单”中的相应报价。此修改须符合本章第 4.3 款的有关要求。</w:t>
      </w:r>
    </w:p>
    <w:p w14:paraId="139A8C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3.2.4投标人如果发现工程量清单中的数量与图纸中数量不一致时，应立即通知招标人核查，除非招标人以书面方式予以更正，否则，应以工程量清单中列出的数量为准。</w:t>
      </w:r>
    </w:p>
    <w:p w14:paraId="1B09D1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3.2.5投标人应根据《公路水运工程安全生产监督管理办法》，在投标总价中计入安全生产费用，安全生产费用应符合合同条款第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14:paraId="0C53300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3.2.6除投标人须知前附表另有规定外，招标人不接受调价函。若招标人接受调价函，则应在招标文件中给出调价函的格式。投标人若有调价函则应遵循如下规定：</w:t>
      </w:r>
    </w:p>
    <w:p w14:paraId="4BC1FD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（1）调价函必须采用招标文件规定的格式；调价函应说明调价后的最终报价，并以最终报价为准，而且投标人只能有一次调价的机会；</w:t>
      </w:r>
    </w:p>
    <w:p w14:paraId="0F9A4C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（2）工程量清单中招标人指定的报价不允许调价；</w:t>
      </w:r>
    </w:p>
    <w:p w14:paraId="5E3E4A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（3）调价函必须附有调价后的工程量清单；调价函必须粘贴或机械装订在投标文件正本首页，与投标文件一起密封提交。</w:t>
      </w:r>
    </w:p>
    <w:p w14:paraId="5B154F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5B0F73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（4）若招标人接受调价函，投标人调价后的工程量清单和有效调价函的大写金额报价应保持一致，如果报价金额出现差异，则以有效调价函的大写金额报价为准。</w:t>
      </w:r>
    </w:p>
    <w:p w14:paraId="4255E2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3.2.7在合同实施期间，投标人填写的单价、合价和总额价是否由于物价波动进行价格调整按照合同条款第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CCCA87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3.2.8招标人设有最高投标限价的，投标人的投标报价不得超过最高投标限价， 最高投标限价在投标人须知前附表中载明。</w:t>
      </w:r>
    </w:p>
    <w:p w14:paraId="758036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3.2.9投标报价的其他要求见投标人须知前附表。</w:t>
      </w:r>
    </w:p>
    <w:p w14:paraId="6FCCE8DB">
      <w:pPr>
        <w:pStyle w:val="72"/>
        <w:rPr>
          <w:color w:val="auto"/>
          <w:highlight w:val="none"/>
        </w:rPr>
      </w:pPr>
      <w:bookmarkStart w:id="104" w:name="_Toc14703"/>
      <w:bookmarkEnd w:id="104"/>
      <w:bookmarkStart w:id="105" w:name="_Toc43475691"/>
      <w:bookmarkEnd w:id="105"/>
      <w:bookmarkStart w:id="106" w:name="_Toc21854"/>
      <w:bookmarkEnd w:id="106"/>
      <w:r>
        <w:rPr>
          <w:rFonts w:hint="eastAsia"/>
          <w:color w:val="auto"/>
          <w:highlight w:val="none"/>
        </w:rPr>
        <w:t>投标有效期</w:t>
      </w:r>
    </w:p>
    <w:p w14:paraId="38C12E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3.3.1除投标人须知前附表另有规定外，投标有效期为 90 日。</w:t>
      </w:r>
    </w:p>
    <w:p w14:paraId="35A745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3.3.2在投标有效期内，投标人撤销投标文件的，应承担招标文件和法律规定的责任。</w:t>
      </w:r>
    </w:p>
    <w:p w14:paraId="4B7101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24CC3E9F">
      <w:pPr>
        <w:pStyle w:val="72"/>
        <w:rPr>
          <w:color w:val="auto"/>
          <w:highlight w:val="none"/>
        </w:rPr>
      </w:pPr>
      <w:bookmarkStart w:id="107" w:name="_Toc20948"/>
      <w:bookmarkEnd w:id="107"/>
      <w:bookmarkStart w:id="108" w:name="_Toc25629"/>
      <w:bookmarkEnd w:id="108"/>
      <w:bookmarkStart w:id="109" w:name="_Toc43475692"/>
      <w:bookmarkEnd w:id="109"/>
      <w:r>
        <w:rPr>
          <w:rFonts w:hint="eastAsia"/>
          <w:color w:val="auto"/>
          <w:highlight w:val="none"/>
        </w:rPr>
        <w:t>投标保证金</w:t>
      </w:r>
    </w:p>
    <w:p w14:paraId="37EE9A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60E1A5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投标保证金应采用现金、支票、银行保函或招标人在投标人须知前附表规定的其他形式。</w:t>
      </w:r>
    </w:p>
    <w:p w14:paraId="43181F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4C6162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（2）若采用银行保函，则应由符合投标人须知前附表规定级别的银行开具，并采用招标文件提供的格式。银行保函复印件装订在投标文件内，原件应在递交投标文件截止时间之前单独密封递交给招标人。</w:t>
      </w:r>
    </w:p>
    <w:p w14:paraId="64C024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无论采取何种形式的投标保证金，投标保证金有效期均应与投标有效期一致。招标人如果按本章第 3.3.3 项的规定延长了投标有效期，则投标保证金的有效期也相应延长。</w:t>
      </w:r>
    </w:p>
    <w:p w14:paraId="45C47C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3.4.2投标人不按本章第 3.4.1 项要求提交投标保证金的，评标委员会将否决其投标。</w:t>
      </w:r>
    </w:p>
    <w:p w14:paraId="534E19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0D8C51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利息计算原则见投标人须知前附表。</w:t>
      </w:r>
    </w:p>
    <w:p w14:paraId="128998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3.4.4有下列情形之一的，投标保证金将不予退还：</w:t>
      </w:r>
    </w:p>
    <w:p w14:paraId="279839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（1）投标人在投标有效期内撤销投标文件；</w:t>
      </w:r>
    </w:p>
    <w:p w14:paraId="768F0B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（2）中标人在收到中标通知书后，无正当理由不与招标人订立合同，在签订合同时向招标人提出附加条件，或不按照招标文件要求提交履约保证金；</w:t>
      </w:r>
    </w:p>
    <w:p w14:paraId="258918DE">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（3）发生投标人须知前附表规定的其他可以不予退还投标保证金的情形。</w:t>
      </w:r>
    </w:p>
    <w:p w14:paraId="61E6C290">
      <w:pPr>
        <w:pStyle w:val="72"/>
        <w:spacing w:line="480" w:lineRule="exact"/>
        <w:rPr>
          <w:color w:val="auto"/>
          <w:highlight w:val="none"/>
        </w:rPr>
      </w:pPr>
      <w:bookmarkStart w:id="110" w:name="_Toc43475693"/>
      <w:bookmarkEnd w:id="110"/>
      <w:bookmarkStart w:id="111" w:name="_Toc4081"/>
      <w:bookmarkEnd w:id="111"/>
      <w:bookmarkStart w:id="112" w:name="_Toc7507"/>
      <w:bookmarkEnd w:id="112"/>
      <w:r>
        <w:rPr>
          <w:rFonts w:hint="eastAsia"/>
          <w:color w:val="auto"/>
          <w:highlight w:val="none"/>
        </w:rPr>
        <w:t>资格审查资料（适用于未进行资格预审的）</w:t>
      </w:r>
    </w:p>
    <w:p w14:paraId="53BB7E01">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除投标人须知前附表另有规定外，投标人应按下列规定提供资格审查资料，以证明其满足本章第 1.4 款规定的资质、财务、业绩、信誉等要求。</w:t>
      </w:r>
    </w:p>
    <w:p w14:paraId="6E084377">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投标人基本情况表”应附企业法人营业执照副本和组织机构代码证副本（按照“三证合一”或“五证合一”登记制度进行登记的，可仅提供营业执照副本，下同）、施工资质证书副本、安全生产许可证副本、基本账户开户许可证的复印件，投标人在交通运输部“全国公路建设市场监督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4A24702C">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14:paraId="4165456D">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03AE7034">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3.5.3“近年完成的类似项目”应是已列入交通运输主管部门“公路建设市场信用信息管理系统”并公开的主包已建业绩或分包已建业绩，具体时间要求见投标人须知前附表。</w:t>
      </w:r>
    </w:p>
    <w:p w14:paraId="789774B2">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近年完成的类似项目情况表”应附在交通运输部“全国公路建设市场监督管理系统”(网址:https://hwdms.mot.gov.cn/BMWebSite/)中查询到的企业“业绩信息”相关项目网页截图复印件，即包括“项目名称”“标段类型”“合同价”“主要工程量”“项目”主要管理人员”等栏目在内的项目详细信息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w:t>
      </w:r>
    </w:p>
    <w:p w14:paraId="6D34A28C">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如投标人未提供相关项目网页截图复印件或相关项目网页截图中的信息无法证实投标人满足招标文件规定的资格审查条件（业绩最低要求），则该项目业绩不予认定。</w:t>
      </w:r>
    </w:p>
    <w:p w14:paraId="01DD39E4">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3.5.4“投标人的信誉情况表”应附投标人在国家企业信用信息公示系统中未被列入严重违法失信企业名单、在“信用中国”网站中未被列入失信被执行人名单的网页截图复印件。</w:t>
      </w:r>
    </w:p>
    <w:p w14:paraId="7B74ED14">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3.5.5“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14:paraId="4D13E8E0">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委任的项目经理和项目总工资历表”还应附交通运输部“全国公路建设市场监督管理系统”中载明的、能够证明项目经理和项目总工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的信息无法证实投标人满足招标文件规定的资格审查条件（项目经理或项目总工最低要求），则该业绩不予认定。</w:t>
      </w:r>
    </w:p>
    <w:p w14:paraId="165FDBB5">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3.5.6“拟委任的其他管理和技术人员汇总表”（如有）应填报满足投标人须知前附表附录 6 规定的其他人员的相关信息。                                           </w:t>
      </w:r>
    </w:p>
    <w:p w14:paraId="0DEDBBA7">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3.5.7“拟投入本标段的主要施工机械表”“拟配备本标段的主要材料试验、测量、质检仪器设备表”（如有）应填报满足投标人须知前附表附录 7 规定的机械设备和试验检测设备。</w:t>
      </w:r>
    </w:p>
    <w:p w14:paraId="2571D377">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3.5.8投标人须知前附表规定接受联合体投标的，本章第 3.5.1 项至第 3.5.7 项规定的表格和资料应包括联合体各方相关情况。</w:t>
      </w:r>
    </w:p>
    <w:p w14:paraId="2BD0346B">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3.5.9除合同条款约定的特殊情形外，投标人在投标文件中填报的项目经理和项目总工不允许更换。</w:t>
      </w:r>
    </w:p>
    <w:p w14:paraId="7CB1ADF4">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3.5.10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1F48C957">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326A1FAE">
      <w:pPr>
        <w:pStyle w:val="72"/>
        <w:spacing w:line="499" w:lineRule="exact"/>
        <w:rPr>
          <w:color w:val="auto"/>
          <w:highlight w:val="none"/>
        </w:rPr>
      </w:pPr>
      <w:bookmarkStart w:id="113" w:name="_Toc16547"/>
      <w:bookmarkEnd w:id="113"/>
      <w:bookmarkStart w:id="114" w:name="_Toc29836"/>
      <w:bookmarkEnd w:id="114"/>
      <w:bookmarkStart w:id="115" w:name="_Toc43475694"/>
      <w:bookmarkEnd w:id="115"/>
      <w:r>
        <w:rPr>
          <w:rFonts w:hint="eastAsia"/>
          <w:color w:val="auto"/>
          <w:highlight w:val="none"/>
        </w:rPr>
        <w:t>备选投标方案</w:t>
      </w:r>
    </w:p>
    <w:p w14:paraId="59A0EB03">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3.6.1除投标人须知前附表规定允许外，投标人不得递交备选投标方案，否则其投标将被否决。</w:t>
      </w:r>
    </w:p>
    <w:p w14:paraId="634AD0F2">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7DCA6D3">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3.6.3投标人提供两个或两个以上投标报价，或在投标文件中提供一个报价，但同时提供两个或两个以上施工组织设计的，视为提供备选方案。</w:t>
      </w:r>
    </w:p>
    <w:p w14:paraId="347E856C">
      <w:pPr>
        <w:pStyle w:val="72"/>
        <w:spacing w:line="499" w:lineRule="exact"/>
        <w:rPr>
          <w:color w:val="auto"/>
          <w:highlight w:val="none"/>
        </w:rPr>
      </w:pPr>
      <w:bookmarkStart w:id="116" w:name="_Toc32152"/>
      <w:bookmarkEnd w:id="116"/>
      <w:bookmarkStart w:id="117" w:name="_Toc14793"/>
      <w:bookmarkEnd w:id="117"/>
      <w:bookmarkStart w:id="118" w:name="_Toc43475695"/>
      <w:bookmarkEnd w:id="118"/>
      <w:r>
        <w:rPr>
          <w:rFonts w:hint="eastAsia"/>
          <w:color w:val="auto"/>
          <w:highlight w:val="none"/>
        </w:rPr>
        <w:t>投标文件的编制</w:t>
      </w:r>
    </w:p>
    <w:p w14:paraId="3ACBD02B">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3.7.1投标文件应按第九章“投标文件格式”进行编写，如有必要，可以增加附页， 作为投标文件的组成部分。其中，投标函附录在满足招标文件实质性要求的基础上， 可以提出比招标文件要求更有利于招标人的承诺。</w:t>
      </w:r>
    </w:p>
    <w:p w14:paraId="522E9DC9">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3.7.2投标文件应对招标文件有关工期、投标有效期、质量要求、安全目标、技术标准和要求、招标范围等实质性内容作出响应。</w:t>
      </w:r>
    </w:p>
    <w:p w14:paraId="273E4938">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w:t>
      </w:r>
    </w:p>
    <w:p w14:paraId="5891DA1C">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如果投标文件由委托代理人签署，则投标人须提交授权委托书，授权委托书应按第九章“投标文件格式”的要求出具，并由法定代表人和委托代理人亲笔签名，不得使用印章、签名章或其他电子制版签名代替。</w:t>
      </w:r>
    </w:p>
    <w:p w14:paraId="36F04B2F">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如果由投标人的法定代表人亲自签署投标文件，则投标人须提交法定代表人身份证明，身份证明应符合第九章“投标文件格式”的要求。</w:t>
      </w:r>
    </w:p>
    <w:p w14:paraId="6A714B71">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以联合体形式参与投标的，投标文件由联合体牵头人的法定代表人或其委托代理人按上述规定签署并加盖联合体牵头人单位章。法定代表人授权委托书或法定代表人身份证明须由</w:t>
      </w:r>
    </w:p>
    <w:p w14:paraId="08196CA3">
      <w:pPr>
        <w:adjustRightInd w:val="0"/>
        <w:snapToGrid w:val="0"/>
        <w:spacing w:line="499" w:lineRule="exact"/>
        <w:rPr>
          <w:rFonts w:ascii="宋体" w:hAnsi="宋体" w:cs="宋体"/>
          <w:color w:val="auto"/>
          <w:sz w:val="24"/>
          <w:highlight w:val="none"/>
        </w:rPr>
      </w:pPr>
      <w:r>
        <w:rPr>
          <w:rFonts w:hint="eastAsia" w:ascii="宋体" w:hAnsi="宋体" w:cs="宋体"/>
          <w:color w:val="auto"/>
          <w:sz w:val="24"/>
          <w:highlight w:val="none"/>
        </w:rPr>
        <w:t>联合体牵头人按上述规定出具。</w:t>
      </w:r>
    </w:p>
    <w:p w14:paraId="7F41FD5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投标文件应尽量避免涂改、行间插字或删除。如果出现上述情况，改动之处应由投标人的法定代表人或其授权的代理人签字或盖单位章。</w:t>
      </w:r>
    </w:p>
    <w:p w14:paraId="23329D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3.7.4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1E8855B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322AD7B2">
      <w:pPr>
        <w:pStyle w:val="70"/>
        <w:spacing w:before="156"/>
        <w:rPr>
          <w:color w:val="auto"/>
          <w:highlight w:val="none"/>
        </w:rPr>
      </w:pPr>
      <w:bookmarkStart w:id="119" w:name="_Toc43475696"/>
      <w:bookmarkEnd w:id="119"/>
      <w:bookmarkStart w:id="120" w:name="_Toc17102"/>
      <w:bookmarkEnd w:id="120"/>
      <w:bookmarkStart w:id="121" w:name="_Toc30022"/>
      <w:bookmarkEnd w:id="121"/>
      <w:r>
        <w:rPr>
          <w:rFonts w:hint="eastAsia"/>
          <w:color w:val="auto"/>
          <w:highlight w:val="none"/>
        </w:rPr>
        <w:t>投标</w:t>
      </w:r>
    </w:p>
    <w:p w14:paraId="72E499E1">
      <w:pPr>
        <w:pStyle w:val="72"/>
        <w:rPr>
          <w:color w:val="auto"/>
          <w:highlight w:val="none"/>
        </w:rPr>
      </w:pPr>
      <w:bookmarkStart w:id="122" w:name="_Toc43475697"/>
      <w:bookmarkEnd w:id="122"/>
      <w:bookmarkStart w:id="123" w:name="_Toc7543"/>
      <w:bookmarkEnd w:id="123"/>
      <w:bookmarkStart w:id="124" w:name="_Toc846"/>
      <w:bookmarkEnd w:id="124"/>
      <w:r>
        <w:rPr>
          <w:rFonts w:hint="eastAsia"/>
          <w:color w:val="auto"/>
          <w:highlight w:val="none"/>
        </w:rPr>
        <w:t>投标文件的密封和标识</w:t>
      </w:r>
    </w:p>
    <w:p w14:paraId="2919B337">
      <w:pPr>
        <w:pStyle w:val="60"/>
        <w:spacing w:line="360" w:lineRule="auto"/>
        <w:rPr>
          <w:rFonts w:ascii="宋体" w:hAnsi="宋体" w:cs="宋体"/>
          <w:b/>
          <w:bCs/>
          <w:color w:val="auto"/>
          <w:highlight w:val="none"/>
        </w:rPr>
      </w:pPr>
      <w:r>
        <w:rPr>
          <w:rFonts w:hint="eastAsia" w:ascii="宋体" w:hAnsi="宋体" w:cs="宋体"/>
          <w:b/>
          <w:bCs/>
          <w:color w:val="auto"/>
          <w:highlight w:val="none"/>
        </w:rPr>
        <w:t>若采用双信封形式，第 4.1.1 项和第 4.1.2 项采用以下条款：</w:t>
      </w:r>
    </w:p>
    <w:p w14:paraId="4E3CE0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4.1.1投标文件应采用双信封形式密封。投标文件第一个信封（商务及技术文件） 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14:paraId="4361AD9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采用银行保函形式提交投标保证金的，银行保函原件应密封在单独的封套中。</w:t>
      </w:r>
    </w:p>
    <w:p w14:paraId="400689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4.1.2投标文件第一个信封（商务及技术文件）、第二个信封（报价文件）以及银行保函封套上应写明的内容见投标人须知前附表。</w:t>
      </w:r>
    </w:p>
    <w:p w14:paraId="21A4A3F3">
      <w:pPr>
        <w:pStyle w:val="60"/>
        <w:spacing w:line="360" w:lineRule="auto"/>
        <w:rPr>
          <w:rFonts w:ascii="宋体" w:hAnsi="宋体" w:cs="宋体"/>
          <w:b/>
          <w:bCs/>
          <w:color w:val="auto"/>
          <w:highlight w:val="none"/>
        </w:rPr>
      </w:pPr>
      <w:r>
        <w:rPr>
          <w:rFonts w:hint="eastAsia" w:ascii="宋体" w:hAnsi="宋体" w:cs="宋体"/>
          <w:b/>
          <w:bCs/>
          <w:color w:val="auto"/>
          <w:highlight w:val="none"/>
        </w:rPr>
        <w:t>若采用单信封形式，第 4.1.1 项和第 4.1.2 项采用以下条款：</w:t>
      </w:r>
    </w:p>
    <w:p w14:paraId="6C648E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投标文件应采用单信封形式密封。投标文件的正本与副本、投标文件电子版文件（如需要）以及填写完毕的工程量固化清单电子文件（如采用工程量固化清单形式）应统一密封在一个封套中。封套应加贴封条，并在封套的封口处加盖投标人单位章或由投标人的法定代表人或其委托代理人签字。</w:t>
      </w:r>
    </w:p>
    <w:p w14:paraId="775E51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采用银行保函形式提交投标保证金的，银行保函原件应密封在单独的封套中。</w:t>
      </w:r>
    </w:p>
    <w:p w14:paraId="32C0B5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4.1.2投标文件以及银行保函封套上应写明的内容见投标人须知前附表。</w:t>
      </w:r>
    </w:p>
    <w:p w14:paraId="2242F87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4.1.3未按本章第 4.1.1 项要求密封的投标文件，招标人将予以拒收。</w:t>
      </w:r>
    </w:p>
    <w:p w14:paraId="41444A69">
      <w:pPr>
        <w:pStyle w:val="72"/>
        <w:rPr>
          <w:color w:val="auto"/>
          <w:highlight w:val="none"/>
        </w:rPr>
      </w:pPr>
      <w:bookmarkStart w:id="125" w:name="_Toc26267"/>
      <w:bookmarkEnd w:id="125"/>
      <w:bookmarkStart w:id="126" w:name="_Toc15836"/>
      <w:bookmarkEnd w:id="126"/>
      <w:bookmarkStart w:id="127" w:name="_Toc43475698"/>
      <w:bookmarkEnd w:id="127"/>
      <w:r>
        <w:rPr>
          <w:rFonts w:hint="eastAsia"/>
          <w:color w:val="auto"/>
          <w:highlight w:val="none"/>
        </w:rPr>
        <w:t>投标文件的递交</w:t>
      </w:r>
    </w:p>
    <w:p w14:paraId="324CD5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4.2.1投标人应在第一章“招标公告”或“投标邀请书”规定的投标截止时间前递交投标文件。</w:t>
      </w:r>
    </w:p>
    <w:p w14:paraId="6843D1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4.2.2投标人递交投标文件的地点：见第一章“招标公告”或“投标邀请书”。</w:t>
      </w:r>
    </w:p>
    <w:p w14:paraId="693460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4.2.3除投标人须知前附表另有规定外，投标人所递交的投标文件不予退还。投标人少于 3 个的，投标文件当场退还给投标人。</w:t>
      </w:r>
    </w:p>
    <w:p w14:paraId="24E842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4.2.4招标人收到投标文件后，向投标人出具签收凭证。</w:t>
      </w:r>
    </w:p>
    <w:p w14:paraId="71F967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4.2.5逾期送达的或未送达指定地点的投标文件，招标人将予以拒收。</w:t>
      </w:r>
    </w:p>
    <w:p w14:paraId="7F7C3545">
      <w:pPr>
        <w:pStyle w:val="72"/>
        <w:rPr>
          <w:color w:val="auto"/>
          <w:highlight w:val="none"/>
        </w:rPr>
      </w:pPr>
      <w:bookmarkStart w:id="128" w:name="_Toc21683"/>
      <w:bookmarkEnd w:id="128"/>
      <w:bookmarkStart w:id="129" w:name="_Toc43475699"/>
      <w:bookmarkEnd w:id="129"/>
      <w:bookmarkStart w:id="130" w:name="_Toc4348"/>
      <w:bookmarkEnd w:id="130"/>
      <w:r>
        <w:rPr>
          <w:rFonts w:hint="eastAsia"/>
          <w:color w:val="auto"/>
          <w:highlight w:val="none"/>
        </w:rPr>
        <w:t>投标文件的修改与撤回</w:t>
      </w:r>
    </w:p>
    <w:p w14:paraId="040A6CF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4.3.1在本章第 4.2.1 项规定的投标截止时间前，投标人可以修改或撤回已递交的投标文件，但应以书面形式通知招标人。</w:t>
      </w:r>
    </w:p>
    <w:p w14:paraId="4A1F454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4.3.2投标人修改或撤回已递交投标文件的书面通知应按照本章第3.7.3 项的要求签字或盖章。招标人收到书面通知后，向投标人出具签收凭证。</w:t>
      </w:r>
    </w:p>
    <w:p w14:paraId="7D4F93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4.3.3投标人撤回投标文件的，招标人自收到投标人书面撤回通知之日起 5 日内退还已收取的投标保证金。</w:t>
      </w:r>
    </w:p>
    <w:p w14:paraId="75EC02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4.3.4修改的内容为投标文件的组成部分。修改的投标文件应按照本章第 3 条、第 4 条的规定进行编制、密封、标记和递交，并标明“修改”字样。</w:t>
      </w:r>
    </w:p>
    <w:p w14:paraId="7973AB78">
      <w:pPr>
        <w:pStyle w:val="70"/>
        <w:spacing w:before="156"/>
        <w:rPr>
          <w:color w:val="auto"/>
          <w:highlight w:val="none"/>
        </w:rPr>
      </w:pPr>
      <w:bookmarkStart w:id="131" w:name="_Toc19606"/>
      <w:bookmarkEnd w:id="131"/>
      <w:bookmarkStart w:id="132" w:name="_Toc43475700"/>
      <w:bookmarkEnd w:id="132"/>
      <w:bookmarkStart w:id="133" w:name="_Toc24477"/>
      <w:bookmarkEnd w:id="133"/>
      <w:r>
        <w:rPr>
          <w:rFonts w:hint="eastAsia"/>
          <w:color w:val="auto"/>
          <w:highlight w:val="none"/>
        </w:rPr>
        <w:t>开标</w:t>
      </w:r>
    </w:p>
    <w:p w14:paraId="2BC43056">
      <w:pPr>
        <w:pStyle w:val="16"/>
        <w:spacing w:before="1"/>
        <w:rPr>
          <w:rFonts w:ascii="宋体" w:hAnsi="宋体" w:cs="宋体"/>
          <w:b/>
          <w:bCs/>
          <w:color w:val="auto"/>
          <w:sz w:val="24"/>
          <w:highlight w:val="none"/>
        </w:rPr>
      </w:pPr>
      <w:r>
        <w:rPr>
          <w:rFonts w:hint="eastAsia" w:ascii="宋体" w:hAnsi="宋体" w:cs="宋体"/>
          <w:b/>
          <w:bCs/>
          <w:color w:val="auto"/>
          <w:sz w:val="24"/>
          <w:highlight w:val="none"/>
        </w:rPr>
        <w:t>若采用双信封形式，第 5.1 款采用以下条款：</w:t>
      </w:r>
    </w:p>
    <w:p w14:paraId="3C28A05C">
      <w:pPr>
        <w:pStyle w:val="72"/>
        <w:numPr>
          <w:ilvl w:val="0"/>
          <w:numId w:val="0"/>
        </w:numPr>
        <w:spacing w:line="360" w:lineRule="auto"/>
        <w:rPr>
          <w:color w:val="auto"/>
          <w:highlight w:val="none"/>
        </w:rPr>
      </w:pPr>
      <w:bookmarkStart w:id="134" w:name="_Toc43475701"/>
      <w:bookmarkEnd w:id="134"/>
      <w:bookmarkStart w:id="135" w:name="_Toc16362"/>
      <w:bookmarkEnd w:id="135"/>
      <w:bookmarkStart w:id="136" w:name="_bookmark61"/>
      <w:bookmarkEnd w:id="136"/>
      <w:bookmarkStart w:id="137" w:name="_Toc11481"/>
      <w:bookmarkEnd w:id="137"/>
      <w:r>
        <w:rPr>
          <w:rFonts w:hint="eastAsia"/>
          <w:color w:val="auto"/>
          <w:highlight w:val="none"/>
        </w:rPr>
        <w:t>5.1 开标时间和地点</w:t>
      </w:r>
    </w:p>
    <w:p w14:paraId="4BBE718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项规定的投标截止时间（开标时间）和投标人须知前附表</w:t>
      </w:r>
      <w:r>
        <w:rPr>
          <w:rFonts w:hint="eastAsia" w:ascii="宋体" w:hAnsi="宋体" w:cs="宋体"/>
          <w:color w:val="auto"/>
          <w:spacing w:val="-2"/>
          <w:highlight w:val="none"/>
        </w:rPr>
        <w:t>规定的地点对</w:t>
      </w:r>
      <w:r>
        <w:rPr>
          <w:rFonts w:hint="eastAsia" w:ascii="宋体" w:hAnsi="宋体" w:cs="宋体"/>
          <w:color w:val="auto"/>
          <w:highlight w:val="none"/>
        </w:rPr>
        <w:t>收到</w:t>
      </w:r>
      <w:r>
        <w:rPr>
          <w:rFonts w:hint="eastAsia" w:ascii="宋体" w:hAnsi="宋体" w:cs="宋体"/>
          <w:color w:val="auto"/>
          <w:spacing w:val="-2"/>
          <w:highlight w:val="none"/>
        </w:rPr>
        <w:t>的投标文件</w:t>
      </w:r>
      <w:r>
        <w:rPr>
          <w:rFonts w:hint="eastAsia" w:ascii="宋体" w:hAnsi="宋体" w:cs="宋体"/>
          <w:color w:val="auto"/>
          <w:highlight w:val="none"/>
        </w:rPr>
        <w:t>第一</w:t>
      </w:r>
      <w:r>
        <w:rPr>
          <w:rFonts w:hint="eastAsia" w:ascii="宋体" w:hAnsi="宋体" w:cs="宋体"/>
          <w:color w:val="auto"/>
          <w:spacing w:val="-2"/>
          <w:highlight w:val="none"/>
        </w:rPr>
        <w:t>个信封</w:t>
      </w:r>
      <w:r>
        <w:rPr>
          <w:rFonts w:hint="eastAsia" w:ascii="宋体" w:hAnsi="宋体" w:cs="宋体"/>
          <w:color w:val="auto"/>
          <w:highlight w:val="none"/>
        </w:rPr>
        <w:t>（商务及技术文件</w:t>
      </w:r>
      <w:r>
        <w:rPr>
          <w:rFonts w:hint="eastAsia" w:ascii="宋体" w:hAnsi="宋体" w:cs="宋体"/>
          <w:color w:val="auto"/>
          <w:spacing w:val="-32"/>
          <w:highlight w:val="none"/>
        </w:rPr>
        <w:t>）</w:t>
      </w:r>
      <w:r>
        <w:rPr>
          <w:rFonts w:hint="eastAsia" w:ascii="宋体" w:hAnsi="宋体" w:cs="宋体"/>
          <w:color w:val="auto"/>
          <w:spacing w:val="-6"/>
          <w:highlight w:val="none"/>
        </w:rPr>
        <w:t>公开开标，并邀请所有投标人的法定代表人或其委托代理人准时</w:t>
      </w:r>
      <w:r>
        <w:rPr>
          <w:rFonts w:hint="eastAsia" w:ascii="宋体" w:hAnsi="宋体" w:cs="宋体"/>
          <w:color w:val="auto"/>
          <w:highlight w:val="none"/>
        </w:rPr>
        <w:t>参加</w:t>
      </w:r>
      <w:r>
        <w:rPr>
          <w:rFonts w:hint="eastAsia" w:ascii="宋体" w:hAnsi="宋体" w:cs="宋体"/>
          <w:color w:val="auto"/>
          <w:spacing w:val="-6"/>
          <w:highlight w:val="none"/>
        </w:rPr>
        <w:t>。</w:t>
      </w:r>
    </w:p>
    <w:p w14:paraId="70BBFCC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招标人在投标人须知前附表规定的时间和地点对投标文件第二个信封（报价文件）公开开标，并邀请所有投标人的法定代表人或其委托代理人准时参加。</w:t>
      </w:r>
    </w:p>
    <w:p w14:paraId="5A0EB88F">
      <w:pPr>
        <w:pStyle w:val="60"/>
        <w:spacing w:line="360" w:lineRule="auto"/>
        <w:ind w:firstLine="464" w:firstLineChars="200"/>
        <w:rPr>
          <w:rFonts w:ascii="宋体" w:hAnsi="宋体" w:cs="宋体"/>
          <w:color w:val="auto"/>
          <w:highlight w:val="none"/>
        </w:rPr>
      </w:pPr>
      <w:r>
        <w:rPr>
          <w:rFonts w:hint="eastAsia" w:ascii="宋体" w:hAnsi="宋体" w:cs="宋体"/>
          <w:color w:val="auto"/>
          <w:spacing w:val="-4"/>
          <w:highlight w:val="none"/>
        </w:rPr>
        <w:t>投标人若未派</w:t>
      </w:r>
      <w:r>
        <w:rPr>
          <w:rFonts w:hint="eastAsia" w:ascii="宋体" w:hAnsi="宋体" w:cs="宋体"/>
          <w:color w:val="auto"/>
          <w:highlight w:val="none"/>
        </w:rPr>
        <w:t>法定代表人</w:t>
      </w:r>
      <w:r>
        <w:rPr>
          <w:rFonts w:hint="eastAsia" w:ascii="宋体" w:hAnsi="宋体" w:cs="宋体"/>
          <w:color w:val="auto"/>
          <w:spacing w:val="-4"/>
          <w:highlight w:val="none"/>
        </w:rPr>
        <w:t>或委托代理人出席开标活动，视为该投标人默认开标结果。</w:t>
      </w:r>
    </w:p>
    <w:p w14:paraId="53223A75">
      <w:pPr>
        <w:adjustRightInd w:val="0"/>
        <w:snapToGrid w:val="0"/>
        <w:spacing w:line="360" w:lineRule="auto"/>
        <w:ind w:firstLine="482" w:firstLineChars="200"/>
        <w:rPr>
          <w:rFonts w:ascii="宋体" w:hAnsi="宋体" w:cs="宋体"/>
          <w:b/>
          <w:bCs/>
          <w:color w:val="auto"/>
          <w:sz w:val="24"/>
          <w:highlight w:val="none"/>
        </w:rPr>
      </w:pPr>
    </w:p>
    <w:p w14:paraId="458C96AE">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若采用单信封形式，第 5.1 款采用以下条款：</w:t>
      </w:r>
    </w:p>
    <w:p w14:paraId="64A96965">
      <w:pPr>
        <w:pStyle w:val="72"/>
        <w:numPr>
          <w:ilvl w:val="0"/>
          <w:numId w:val="0"/>
        </w:numPr>
        <w:spacing w:line="360" w:lineRule="auto"/>
        <w:rPr>
          <w:color w:val="auto"/>
          <w:highlight w:val="none"/>
        </w:rPr>
      </w:pPr>
      <w:bookmarkStart w:id="138" w:name="_Toc43475702"/>
      <w:bookmarkEnd w:id="138"/>
      <w:bookmarkStart w:id="139" w:name="_Toc29307"/>
      <w:bookmarkEnd w:id="139"/>
      <w:bookmarkStart w:id="140" w:name="_bookmark62"/>
      <w:bookmarkEnd w:id="140"/>
      <w:bookmarkStart w:id="141" w:name="_Toc25702"/>
      <w:bookmarkEnd w:id="141"/>
      <w:r>
        <w:rPr>
          <w:rFonts w:hint="eastAsia"/>
          <w:color w:val="auto"/>
          <w:highlight w:val="none"/>
        </w:rPr>
        <w:t>5.1 开标时间和地点</w:t>
      </w:r>
    </w:p>
    <w:p w14:paraId="5260CD1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项规定的投标截止时间（开标时间）和投标人须知前附表规定的地点公开开标，并邀请所有投标人的法定代表人或其委托代理人准时参加。</w:t>
      </w:r>
    </w:p>
    <w:p w14:paraId="3F0B307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投标人若未派法定代表人</w:t>
      </w:r>
      <w:r>
        <w:rPr>
          <w:rFonts w:hint="eastAsia" w:ascii="宋体" w:hAnsi="宋体" w:cs="宋体"/>
          <w:color w:val="auto"/>
          <w:spacing w:val="-4"/>
          <w:highlight w:val="none"/>
        </w:rPr>
        <w:t>或委托代理人出席开标活动，视为该投标人默认开标结果。</w:t>
      </w:r>
    </w:p>
    <w:p w14:paraId="7428A1D9">
      <w:pPr>
        <w:adjustRightInd w:val="0"/>
        <w:snapToGrid w:val="0"/>
        <w:spacing w:line="360" w:lineRule="auto"/>
        <w:ind w:firstLine="482" w:firstLineChars="200"/>
        <w:rPr>
          <w:rFonts w:ascii="宋体" w:hAnsi="宋体" w:cs="宋体"/>
          <w:b/>
          <w:bCs/>
          <w:color w:val="auto"/>
          <w:sz w:val="24"/>
          <w:highlight w:val="none"/>
        </w:rPr>
      </w:pPr>
    </w:p>
    <w:p w14:paraId="48A69541">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若采用双信封形式，第 5.2 款采用以下条款：</w:t>
      </w:r>
    </w:p>
    <w:p w14:paraId="5066FDD3">
      <w:pPr>
        <w:pStyle w:val="72"/>
        <w:numPr>
          <w:ilvl w:val="0"/>
          <w:numId w:val="0"/>
        </w:numPr>
        <w:spacing w:line="360" w:lineRule="auto"/>
        <w:rPr>
          <w:rFonts w:ascii="宋体" w:hAnsi="宋体" w:cs="宋体"/>
          <w:color w:val="auto"/>
          <w:highlight w:val="none"/>
        </w:rPr>
      </w:pPr>
      <w:bookmarkStart w:id="142" w:name="_bookmark63"/>
      <w:bookmarkEnd w:id="142"/>
      <w:bookmarkStart w:id="143" w:name="_Toc3383"/>
      <w:bookmarkEnd w:id="143"/>
      <w:bookmarkStart w:id="144" w:name="_Toc43475703"/>
      <w:bookmarkEnd w:id="144"/>
      <w:bookmarkStart w:id="145" w:name="_Toc20358"/>
      <w:bookmarkEnd w:id="145"/>
      <w:r>
        <w:rPr>
          <w:rFonts w:hint="eastAsia" w:ascii="宋体" w:hAnsi="宋体" w:cs="宋体"/>
          <w:color w:val="auto"/>
          <w:highlight w:val="none"/>
        </w:rPr>
        <w:t>5.2 开标程序</w:t>
      </w:r>
    </w:p>
    <w:p w14:paraId="40F597C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5.2.1 主持人按下列程序对投标文件第一个信封（商务及技术文件）进行开标：</w:t>
      </w:r>
    </w:p>
    <w:p w14:paraId="090AFEB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12C2E26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14:paraId="2A9B0D8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62E3E7C7">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4DB501B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（5）按照投标人须知前附表规定的开标顺序当众开标，公布标段名称、投标人名称、投标保证金的递交情况、工期及其他内容，并记录在案；</w:t>
      </w:r>
    </w:p>
    <w:p w14:paraId="77B9604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（6）投标人代表、招标人代表、记录人等有关人员在开标记录上签字确认；</w:t>
      </w:r>
    </w:p>
    <w:p w14:paraId="5C3A67B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（7）开标结束。</w:t>
      </w:r>
    </w:p>
    <w:p w14:paraId="0C71A80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5.2.2 在投标文件第一个信封（商务及技术文件）开标现场，投标文件第二个信封（报价文件）不予开封，由招标人密封保存。</w:t>
      </w:r>
    </w:p>
    <w:p w14:paraId="7C817FA1">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5.2.3 招标人将按照本章第 5.1 款规定的时间和地点对投标文件第二个信封（报价文件）进行开标。主持人按下列程序进行开标：</w:t>
      </w:r>
    </w:p>
    <w:p w14:paraId="08373A8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6E45F7C7">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（2）当众拆开投标文件第一个信封（商务及技术文件）评审结果的密封袋，宣布通过投标文件第一个信封（商务及技术文件）评审的投标人名单；</w:t>
      </w:r>
    </w:p>
    <w:p w14:paraId="4991A14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5D40A64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01D68D9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0071DF2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（6）计算并宣布评标基准价；</w:t>
      </w:r>
    </w:p>
    <w:p w14:paraId="3466D8D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（7）将未通过投标文件第一个信封（商务及技术文件）评审的投标文件第二个信封（报价文件）退还给投标人；</w:t>
      </w:r>
    </w:p>
    <w:p w14:paraId="39AAE771">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（8）投标人代表、招标人代表、记录人等有关人员在开标记录上签字确认；</w:t>
      </w:r>
    </w:p>
    <w:p w14:paraId="4E2134A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（9）开标结束。</w:t>
      </w:r>
    </w:p>
    <w:p w14:paraId="627F8A7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32E77E5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（1）未在投标函上填写投标总价；</w:t>
      </w:r>
    </w:p>
    <w:p w14:paraId="641D0B4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（2）投标报价或调价函中的报价超出招标人公布的最高投标限价（如有）；</w:t>
      </w:r>
    </w:p>
    <w:p w14:paraId="76B2493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（3）投标报价或调价函中报价的大写金额无法确定具体数值；</w:t>
      </w:r>
    </w:p>
    <w:p w14:paraId="7418940A">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（4）投标函上填写的标段号与投标文件封套上标记的标段号不一致。</w:t>
      </w:r>
    </w:p>
    <w:p w14:paraId="4B6364C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066066B4">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5.2.5 在投标文件第一个信封（商务及技术文件）或第二个信封（报价文件）开标过程中，若招标人宣读的内容与投标文件不符，投标人有权在开标现场提出疑问， </w:t>
      </w:r>
      <w:r>
        <w:rPr>
          <w:rFonts w:hint="eastAsia" w:ascii="宋体" w:hAnsi="宋体" w:cs="宋体"/>
          <w:color w:val="auto"/>
          <w:spacing w:val="-7"/>
          <w:highlight w:val="none"/>
        </w:rPr>
        <w:t>经招标人当场核查确认之后，可</w:t>
      </w:r>
      <w:r>
        <w:rPr>
          <w:rFonts w:hint="eastAsia" w:ascii="宋体" w:hAnsi="宋体" w:cs="宋体"/>
          <w:color w:val="auto"/>
          <w:highlight w:val="none"/>
        </w:rPr>
        <w:t>重新</w:t>
      </w:r>
      <w:r>
        <w:rPr>
          <w:rFonts w:hint="eastAsia" w:ascii="宋体" w:hAnsi="宋体" w:cs="宋体"/>
          <w:color w:val="auto"/>
          <w:spacing w:val="-7"/>
          <w:highlight w:val="none"/>
        </w:rPr>
        <w:t>宣读其投标文件。若投标人现场未提出疑问，则</w:t>
      </w:r>
      <w:r>
        <w:rPr>
          <w:rFonts w:hint="eastAsia" w:ascii="宋体" w:hAnsi="宋体" w:cs="宋体"/>
          <w:color w:val="auto"/>
          <w:highlight w:val="none"/>
        </w:rPr>
        <w:t>认为投标人已确认招标人宣读的内容。</w:t>
      </w:r>
    </w:p>
    <w:p w14:paraId="02487099">
      <w:pPr>
        <w:pStyle w:val="16"/>
        <w:spacing w:line="307" w:lineRule="exact"/>
        <w:ind w:left="849"/>
        <w:rPr>
          <w:rFonts w:ascii="宋体" w:hAnsi="宋体" w:cs="宋体"/>
          <w:b/>
          <w:bCs/>
          <w:color w:val="auto"/>
          <w:sz w:val="24"/>
          <w:highlight w:val="none"/>
        </w:rPr>
      </w:pPr>
    </w:p>
    <w:p w14:paraId="1F937CC1">
      <w:pPr>
        <w:pStyle w:val="16"/>
        <w:spacing w:line="307" w:lineRule="exact"/>
        <w:rPr>
          <w:rFonts w:ascii="宋体" w:hAnsi="宋体" w:cs="宋体"/>
          <w:b/>
          <w:bCs/>
          <w:color w:val="auto"/>
          <w:sz w:val="24"/>
          <w:highlight w:val="none"/>
        </w:rPr>
      </w:pPr>
      <w:r>
        <w:rPr>
          <w:rFonts w:hint="eastAsia" w:ascii="宋体" w:hAnsi="宋体" w:cs="宋体"/>
          <w:b/>
          <w:bCs/>
          <w:color w:val="auto"/>
          <w:sz w:val="24"/>
          <w:highlight w:val="none"/>
        </w:rPr>
        <w:t>若采用单信封形式，第 5.2 款采用以下条款：</w:t>
      </w:r>
    </w:p>
    <w:p w14:paraId="4CE8DED9">
      <w:pPr>
        <w:pStyle w:val="72"/>
        <w:numPr>
          <w:ilvl w:val="0"/>
          <w:numId w:val="0"/>
        </w:numPr>
        <w:spacing w:line="360" w:lineRule="auto"/>
        <w:rPr>
          <w:rFonts w:ascii="宋体" w:hAnsi="宋体" w:cs="宋体"/>
          <w:color w:val="auto"/>
          <w:highlight w:val="none"/>
        </w:rPr>
      </w:pPr>
      <w:bookmarkStart w:id="146" w:name="_bookmark64"/>
      <w:bookmarkEnd w:id="146"/>
      <w:bookmarkStart w:id="147" w:name="_Toc19648"/>
      <w:bookmarkEnd w:id="147"/>
      <w:bookmarkStart w:id="148" w:name="_Toc43475704"/>
      <w:bookmarkEnd w:id="148"/>
      <w:bookmarkStart w:id="149" w:name="_Toc23268"/>
      <w:bookmarkEnd w:id="149"/>
      <w:r>
        <w:rPr>
          <w:rFonts w:hint="eastAsia" w:ascii="宋体" w:hAnsi="宋体" w:cs="宋体"/>
          <w:color w:val="auto"/>
          <w:highlight w:val="none"/>
        </w:rPr>
        <w:t>5.2 开标程序</w:t>
      </w:r>
    </w:p>
    <w:p w14:paraId="59981A5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5.2.1 主持人按下列程序进行开标：</w:t>
      </w:r>
    </w:p>
    <w:p w14:paraId="4467FDB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0CF9267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14:paraId="07252D1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14AB45D4">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5986D53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（5）按照投标人须知前附表规定的开标顺序当众开标，公布标段名称、投标人名称、投标保证金的递交情况、投标报价、工期及其他内容，并记录在案；</w:t>
      </w:r>
    </w:p>
    <w:p w14:paraId="696910BC">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（6）计算并宣布评标基准价；</w:t>
      </w:r>
    </w:p>
    <w:p w14:paraId="064CD5D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（7）投标人代表、招标人代表、记录人等有关人员在开标记录上签字确认；</w:t>
      </w:r>
    </w:p>
    <w:p w14:paraId="1285E8F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（8）开标结束。</w:t>
      </w:r>
    </w:p>
    <w:p w14:paraId="41CC2FD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5.2.2 若采用合理低价法或综合评分法，在开标现场，招标人将按第三章“评标办法”规定的原则计算并宣布评标基准价。若招标人发现投标文件出现以下任一情况， 其投标报价将不再参加评标基准价的计算：</w:t>
      </w:r>
    </w:p>
    <w:p w14:paraId="743BAD7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（1）未在投标函上填写投标总价；</w:t>
      </w:r>
    </w:p>
    <w:p w14:paraId="6113C946">
      <w:pPr>
        <w:pStyle w:val="60"/>
        <w:spacing w:line="360" w:lineRule="auto"/>
        <w:ind w:firstLine="476" w:firstLineChars="200"/>
        <w:rPr>
          <w:rFonts w:ascii="宋体" w:hAnsi="宋体" w:cs="宋体"/>
          <w:color w:val="auto"/>
          <w:highlight w:val="none"/>
        </w:rPr>
      </w:pPr>
      <w:r>
        <w:rPr>
          <w:rFonts w:hint="eastAsia" w:ascii="宋体" w:hAnsi="宋体" w:cs="宋体"/>
          <w:color w:val="auto"/>
          <w:spacing w:val="-1"/>
          <w:highlight w:val="none"/>
        </w:rPr>
        <w:t>（</w:t>
      </w:r>
      <w:r>
        <w:rPr>
          <w:rFonts w:hint="eastAsia" w:ascii="宋体" w:hAnsi="宋体" w:cs="宋体"/>
          <w:color w:val="auto"/>
          <w:highlight w:val="none"/>
        </w:rPr>
        <w:t>2）投标报价或调价函中的报价超出招标人公布的最高投标限价（如有</w:t>
      </w:r>
      <w:r>
        <w:rPr>
          <w:rFonts w:hint="eastAsia" w:ascii="宋体" w:hAnsi="宋体" w:cs="宋体"/>
          <w:color w:val="auto"/>
          <w:spacing w:val="-120"/>
          <w:highlight w:val="none"/>
        </w:rPr>
        <w:t>）</w:t>
      </w:r>
      <w:r>
        <w:rPr>
          <w:rFonts w:hint="eastAsia" w:ascii="宋体" w:hAnsi="宋体" w:cs="宋体"/>
          <w:color w:val="auto"/>
          <w:highlight w:val="none"/>
        </w:rPr>
        <w:t>；</w:t>
      </w:r>
    </w:p>
    <w:p w14:paraId="10E9134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（3）投标报价或调价函中报价的大写金额无法确定具体数值；</w:t>
      </w:r>
    </w:p>
    <w:p w14:paraId="767B6B84">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（4）投标函上填写的标段号与投标文件封套上标记的标段号不一致。</w:t>
      </w:r>
    </w:p>
    <w:p w14:paraId="6C429A67">
      <w:pPr>
        <w:pStyle w:val="60"/>
        <w:spacing w:line="360" w:lineRule="auto"/>
        <w:ind w:firstLine="460" w:firstLineChars="200"/>
        <w:rPr>
          <w:rFonts w:ascii="宋体" w:hAnsi="宋体" w:cs="宋体"/>
          <w:color w:val="auto"/>
          <w:highlight w:val="none"/>
        </w:rPr>
      </w:pPr>
      <w:r>
        <w:rPr>
          <w:rFonts w:hint="eastAsia" w:ascii="宋体" w:hAnsi="宋体" w:cs="宋体"/>
          <w:color w:val="auto"/>
          <w:spacing w:val="-5"/>
          <w:highlight w:val="none"/>
        </w:rPr>
        <w:t>如果投标人认为某一标段的评标基准价计算有误，有权在开标现场提出，经招标</w:t>
      </w:r>
      <w:r>
        <w:rPr>
          <w:rFonts w:hint="eastAsia" w:ascii="宋体" w:hAnsi="宋体" w:cs="宋体"/>
          <w:color w:val="auto"/>
          <w:spacing w:val="-12"/>
          <w:highlight w:val="none"/>
        </w:rPr>
        <w:t>人当场核实确认之后，可</w:t>
      </w:r>
      <w:r>
        <w:rPr>
          <w:rFonts w:hint="eastAsia" w:ascii="宋体" w:hAnsi="宋体" w:cs="宋体"/>
          <w:color w:val="auto"/>
          <w:highlight w:val="none"/>
        </w:rPr>
        <w:t>重新</w:t>
      </w:r>
      <w:r>
        <w:rPr>
          <w:rFonts w:hint="eastAsia" w:ascii="宋体" w:hAnsi="宋体" w:cs="宋体"/>
          <w:color w:val="auto"/>
          <w:spacing w:val="-12"/>
          <w:highlight w:val="none"/>
        </w:rPr>
        <w:t>宣布评标基准价。开标现场宣布的评标基准价除计算有误经评标委员会修正外，在整个评标期间保持不变，不随任何因素发生变化。</w:t>
      </w:r>
    </w:p>
    <w:p w14:paraId="41B679A4">
      <w:pPr>
        <w:pStyle w:val="60"/>
        <w:spacing w:line="360" w:lineRule="auto"/>
        <w:ind w:firstLine="480" w:firstLineChars="200"/>
        <w:rPr>
          <w:color w:val="auto"/>
          <w:highlight w:val="none"/>
        </w:rPr>
      </w:pPr>
      <w:r>
        <w:rPr>
          <w:rFonts w:hint="eastAsia" w:ascii="宋体" w:hAnsi="宋体" w:cs="宋体"/>
          <w:color w:val="auto"/>
          <w:highlight w:val="none"/>
        </w:rPr>
        <w:t>5.2.3 若</w:t>
      </w:r>
      <w:r>
        <w:rPr>
          <w:color w:val="auto"/>
          <w:highlight w:val="none"/>
        </w:rPr>
        <w:t>招标人宣读的内容与投标文件不符，投标人有权在开标现场提出疑问，</w:t>
      </w:r>
      <w:r>
        <w:rPr>
          <w:color w:val="auto"/>
          <w:spacing w:val="-7"/>
          <w:highlight w:val="none"/>
        </w:rPr>
        <w:t>经招标人当场核查确认之后，可重新宣读其投标文件。若投标人现场未提出疑问，则</w:t>
      </w:r>
      <w:r>
        <w:rPr>
          <w:color w:val="auto"/>
          <w:highlight w:val="none"/>
        </w:rPr>
        <w:t>认为投标人已确认招标人宣读的内容。</w:t>
      </w:r>
    </w:p>
    <w:p w14:paraId="0F5FA649">
      <w:pPr>
        <w:pStyle w:val="60"/>
        <w:spacing w:line="360" w:lineRule="auto"/>
        <w:ind w:firstLine="482" w:firstLineChars="200"/>
        <w:rPr>
          <w:color w:val="auto"/>
          <w:highlight w:val="none"/>
        </w:rPr>
      </w:pPr>
      <w:r>
        <w:rPr>
          <w:rFonts w:hint="eastAsia" w:ascii="宋体" w:hAnsi="宋体" w:cs="宋体"/>
          <w:b/>
          <w:color w:val="auto"/>
          <w:highlight w:val="none"/>
        </w:rPr>
        <w:t>5.3 开标异议</w:t>
      </w:r>
    </w:p>
    <w:p w14:paraId="17529147">
      <w:pPr>
        <w:pStyle w:val="60"/>
        <w:spacing w:line="360" w:lineRule="auto"/>
        <w:ind w:firstLine="480" w:firstLineChars="200"/>
        <w:rPr>
          <w:color w:val="auto"/>
          <w:highlight w:val="none"/>
        </w:rPr>
      </w:pPr>
      <w:r>
        <w:rPr>
          <w:rFonts w:hint="eastAsia"/>
          <w:color w:val="auto"/>
          <w:highlight w:val="none"/>
        </w:rPr>
        <w:t>投标人对开标有异议的，应在开标现场提出，招标人当场作出答复，并制作记录，有异议的投标人代表、招标人代表、记录人等有关人员在记录上签字确认。</w:t>
      </w:r>
    </w:p>
    <w:p w14:paraId="1DA7D194">
      <w:pPr>
        <w:pStyle w:val="70"/>
        <w:spacing w:before="156"/>
        <w:rPr>
          <w:color w:val="auto"/>
          <w:highlight w:val="none"/>
        </w:rPr>
      </w:pPr>
      <w:bookmarkStart w:id="150" w:name="_Toc43475705"/>
      <w:bookmarkEnd w:id="150"/>
      <w:bookmarkStart w:id="151" w:name="_Toc14516"/>
      <w:bookmarkEnd w:id="151"/>
      <w:bookmarkStart w:id="152" w:name="_Toc32113"/>
      <w:bookmarkEnd w:id="152"/>
      <w:r>
        <w:rPr>
          <w:rFonts w:hint="eastAsia"/>
          <w:color w:val="auto"/>
          <w:highlight w:val="none"/>
        </w:rPr>
        <w:t>评标</w:t>
      </w:r>
    </w:p>
    <w:p w14:paraId="4CDFCA93">
      <w:pPr>
        <w:pStyle w:val="72"/>
        <w:numPr>
          <w:ilvl w:val="0"/>
          <w:numId w:val="0"/>
        </w:numPr>
        <w:spacing w:line="360" w:lineRule="auto"/>
        <w:rPr>
          <w:rFonts w:ascii="宋体" w:hAnsi="宋体" w:cs="宋体"/>
          <w:color w:val="auto"/>
          <w:highlight w:val="none"/>
        </w:rPr>
      </w:pPr>
      <w:bookmarkStart w:id="153" w:name="_Toc43475706"/>
      <w:bookmarkEnd w:id="153"/>
      <w:bookmarkStart w:id="154" w:name="_Toc11570"/>
      <w:bookmarkEnd w:id="154"/>
      <w:bookmarkStart w:id="155" w:name="_Toc494"/>
      <w:bookmarkEnd w:id="155"/>
      <w:r>
        <w:rPr>
          <w:rFonts w:hint="eastAsia" w:ascii="宋体" w:hAnsi="宋体" w:cs="宋体"/>
          <w:color w:val="auto"/>
          <w:highlight w:val="none"/>
        </w:rPr>
        <w:t>6.1 评标委员会</w:t>
      </w:r>
    </w:p>
    <w:p w14:paraId="38F9BD7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专家组成。评标委员会成员人数以及技术、经济等方面专家的确定方式见投标人须知前附表。</w:t>
      </w:r>
    </w:p>
    <w:p w14:paraId="1310372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14:paraId="21ADAA5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（1）为负责招标项目监督管理的交通运输主管部门的工作人员；</w:t>
      </w:r>
    </w:p>
    <w:p w14:paraId="067C664E">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（2）与投标人法定代表人或其委托代理人有近亲属关系；</w:t>
      </w:r>
    </w:p>
    <w:p w14:paraId="13C124EA">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（3）为投标人的工作人员或退休人员；</w:t>
      </w:r>
    </w:p>
    <w:p w14:paraId="40E1BFD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（4）与投标人有其他利害关系，可能影响评标活动公正性；</w:t>
      </w:r>
    </w:p>
    <w:p w14:paraId="71DE176B">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（5）在与招标投标有关的活动中有过违法违规行为、曾受过行政处罚或刑事处罚。</w:t>
      </w:r>
    </w:p>
    <w:p w14:paraId="47318F7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14:paraId="570F6408">
      <w:pPr>
        <w:pStyle w:val="72"/>
        <w:numPr>
          <w:ilvl w:val="0"/>
          <w:numId w:val="0"/>
        </w:numPr>
        <w:spacing w:line="360" w:lineRule="auto"/>
        <w:rPr>
          <w:rFonts w:ascii="宋体" w:hAnsi="宋体" w:cs="宋体"/>
          <w:color w:val="auto"/>
          <w:highlight w:val="none"/>
        </w:rPr>
      </w:pPr>
      <w:bookmarkStart w:id="156" w:name="_Toc16826"/>
      <w:bookmarkEnd w:id="156"/>
      <w:bookmarkStart w:id="157" w:name="_Toc16027"/>
      <w:bookmarkEnd w:id="157"/>
      <w:bookmarkStart w:id="158" w:name="_Toc43475707"/>
      <w:bookmarkEnd w:id="158"/>
      <w:r>
        <w:rPr>
          <w:rFonts w:hint="eastAsia" w:ascii="宋体" w:hAnsi="宋体" w:cs="宋体"/>
          <w:color w:val="auto"/>
          <w:highlight w:val="none"/>
        </w:rPr>
        <w:t>6.2 评标原则</w:t>
      </w:r>
    </w:p>
    <w:p w14:paraId="76D6E022">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14:paraId="56274D38">
      <w:pPr>
        <w:pStyle w:val="72"/>
        <w:numPr>
          <w:ilvl w:val="0"/>
          <w:numId w:val="0"/>
        </w:numPr>
        <w:spacing w:line="360" w:lineRule="auto"/>
        <w:rPr>
          <w:rFonts w:ascii="宋体" w:hAnsi="宋体" w:cs="宋体"/>
          <w:color w:val="auto"/>
          <w:highlight w:val="none"/>
        </w:rPr>
      </w:pPr>
      <w:bookmarkStart w:id="159" w:name="_Toc13218"/>
      <w:bookmarkEnd w:id="159"/>
      <w:bookmarkStart w:id="160" w:name="_Toc43475708"/>
      <w:bookmarkEnd w:id="160"/>
      <w:bookmarkStart w:id="161" w:name="_Toc10176"/>
      <w:bookmarkEnd w:id="161"/>
      <w:r>
        <w:rPr>
          <w:rFonts w:hint="eastAsia" w:ascii="宋体" w:hAnsi="宋体" w:cs="宋体"/>
          <w:color w:val="auto"/>
          <w:highlight w:val="none"/>
        </w:rPr>
        <w:t>6.3 评标</w:t>
      </w:r>
    </w:p>
    <w:p w14:paraId="54592DBA">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14:paraId="6E80AAD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6.3.2评标完成后，评标委员会应向招标人提交书面评标报告和中标候选人名单。评标委员会推荐中标候选人的人数见投标人须知前附表。</w:t>
      </w:r>
    </w:p>
    <w:p w14:paraId="07BF8ACF">
      <w:pPr>
        <w:pStyle w:val="70"/>
        <w:spacing w:before="156"/>
        <w:rPr>
          <w:color w:val="auto"/>
          <w:highlight w:val="none"/>
        </w:rPr>
      </w:pPr>
      <w:bookmarkStart w:id="162" w:name="_Toc14072"/>
      <w:bookmarkEnd w:id="162"/>
      <w:bookmarkStart w:id="163" w:name="_Toc43475709"/>
      <w:bookmarkEnd w:id="163"/>
      <w:bookmarkStart w:id="164" w:name="_Toc7643"/>
      <w:bookmarkEnd w:id="164"/>
      <w:r>
        <w:rPr>
          <w:rFonts w:hint="eastAsia"/>
          <w:color w:val="auto"/>
          <w:highlight w:val="none"/>
        </w:rPr>
        <w:t>合同授予</w:t>
      </w:r>
    </w:p>
    <w:p w14:paraId="6EBBD907">
      <w:pPr>
        <w:pStyle w:val="72"/>
        <w:numPr>
          <w:ilvl w:val="0"/>
          <w:numId w:val="0"/>
        </w:numPr>
        <w:spacing w:line="360" w:lineRule="auto"/>
        <w:rPr>
          <w:rFonts w:ascii="宋体" w:hAnsi="宋体" w:cs="宋体"/>
          <w:color w:val="auto"/>
          <w:highlight w:val="none"/>
        </w:rPr>
      </w:pPr>
      <w:bookmarkStart w:id="165" w:name="_Toc43475710"/>
      <w:bookmarkEnd w:id="165"/>
      <w:bookmarkStart w:id="166" w:name="_Toc14770"/>
      <w:bookmarkEnd w:id="166"/>
      <w:bookmarkStart w:id="167" w:name="_Toc11047"/>
      <w:bookmarkEnd w:id="167"/>
      <w:r>
        <w:rPr>
          <w:rFonts w:hint="eastAsia" w:ascii="宋体" w:hAnsi="宋体" w:cs="宋体"/>
          <w:color w:val="auto"/>
          <w:highlight w:val="none"/>
        </w:rPr>
        <w:t>7.1中标候选人公示</w:t>
      </w:r>
    </w:p>
    <w:p w14:paraId="6AAF982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招标人在收到评标报告之日起 3 日内，按照投标人须知前附表规定的公示媒介和期限公示中标候选人，公示期不得少于 3 日，公示内容包括：</w:t>
      </w:r>
    </w:p>
    <w:p w14:paraId="0508602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（1）中标候选人排序、名称、投标报价，对工程质量要求、安全目标和工期的响应情况；</w:t>
      </w:r>
    </w:p>
    <w:p w14:paraId="63D86E5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（2）中标候选人在投标文件中承诺的项目经理和项目总工姓名、个人业绩、相关证书名称和编号；</w:t>
      </w:r>
    </w:p>
    <w:p w14:paraId="7815CB89">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（3）中标候选人在投标文件中填报的项目业绩；</w:t>
      </w:r>
    </w:p>
    <w:p w14:paraId="6AA17B8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（4）被否决投标的投标人名称、否决依据和原因；</w:t>
      </w:r>
    </w:p>
    <w:p w14:paraId="0F87707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（5）提出异议的渠道和方式；</w:t>
      </w:r>
    </w:p>
    <w:p w14:paraId="1A320D8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（6）投标人须知前附表规定公示的其他内容。</w:t>
      </w:r>
    </w:p>
    <w:p w14:paraId="3E73B248">
      <w:pPr>
        <w:pStyle w:val="72"/>
        <w:numPr>
          <w:ilvl w:val="0"/>
          <w:numId w:val="0"/>
        </w:numPr>
        <w:spacing w:line="360" w:lineRule="auto"/>
        <w:rPr>
          <w:rFonts w:ascii="宋体" w:hAnsi="宋体" w:cs="宋体"/>
          <w:color w:val="auto"/>
          <w:highlight w:val="none"/>
        </w:rPr>
      </w:pPr>
      <w:bookmarkStart w:id="168" w:name="_Toc43475711"/>
      <w:bookmarkEnd w:id="168"/>
      <w:bookmarkStart w:id="169" w:name="_Toc18347"/>
      <w:bookmarkEnd w:id="169"/>
      <w:bookmarkStart w:id="170" w:name="_Toc9144"/>
      <w:bookmarkEnd w:id="170"/>
      <w:r>
        <w:rPr>
          <w:rFonts w:hint="eastAsia" w:ascii="宋体" w:hAnsi="宋体" w:cs="宋体"/>
          <w:color w:val="auto"/>
          <w:highlight w:val="none"/>
        </w:rPr>
        <w:t>7.2评标结果异议</w:t>
      </w:r>
    </w:p>
    <w:p w14:paraId="2E7BF78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投标人或其他利害关系人对依法必须进行招标的项目的评标结果有异议的，应在中标候选人公示期间提出。招标人将在收到异议之日起 3 日内作出答复；作出答复前， 将暂停招标投标活动。</w:t>
      </w:r>
    </w:p>
    <w:p w14:paraId="7BBE4EDD">
      <w:pPr>
        <w:pStyle w:val="72"/>
        <w:numPr>
          <w:ilvl w:val="0"/>
          <w:numId w:val="0"/>
        </w:numPr>
        <w:spacing w:line="360" w:lineRule="auto"/>
        <w:rPr>
          <w:rFonts w:ascii="宋体" w:hAnsi="宋体" w:cs="宋体"/>
          <w:color w:val="auto"/>
          <w:highlight w:val="none"/>
        </w:rPr>
      </w:pPr>
      <w:bookmarkStart w:id="171" w:name="_Toc43475712"/>
      <w:bookmarkEnd w:id="171"/>
      <w:bookmarkStart w:id="172" w:name="_Toc2966"/>
      <w:bookmarkEnd w:id="172"/>
      <w:bookmarkStart w:id="173" w:name="_Toc9592"/>
      <w:bookmarkEnd w:id="173"/>
      <w:r>
        <w:rPr>
          <w:rFonts w:hint="eastAsia" w:ascii="宋体" w:hAnsi="宋体" w:cs="宋体"/>
          <w:color w:val="auto"/>
          <w:highlight w:val="none"/>
        </w:rPr>
        <w:t>7.3中标候选人履约能力审查</w:t>
      </w:r>
    </w:p>
    <w:p w14:paraId="6EECDE2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7125261">
      <w:pPr>
        <w:pStyle w:val="72"/>
        <w:numPr>
          <w:ilvl w:val="0"/>
          <w:numId w:val="0"/>
        </w:numPr>
        <w:spacing w:line="360" w:lineRule="auto"/>
        <w:rPr>
          <w:rFonts w:ascii="宋体" w:hAnsi="宋体" w:cs="宋体"/>
          <w:color w:val="auto"/>
          <w:highlight w:val="none"/>
        </w:rPr>
      </w:pPr>
      <w:bookmarkStart w:id="174" w:name="_Toc43475713"/>
      <w:bookmarkEnd w:id="174"/>
      <w:bookmarkStart w:id="175" w:name="_Toc12376"/>
      <w:bookmarkEnd w:id="175"/>
      <w:bookmarkStart w:id="176" w:name="_Toc11384"/>
      <w:bookmarkEnd w:id="176"/>
      <w:r>
        <w:rPr>
          <w:rFonts w:hint="eastAsia" w:ascii="宋体" w:hAnsi="宋体" w:cs="宋体"/>
          <w:color w:val="auto"/>
          <w:highlight w:val="none"/>
        </w:rPr>
        <w:t>7.4定标</w:t>
      </w:r>
    </w:p>
    <w:p w14:paraId="64BB19AD">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14:paraId="07E73049">
      <w:pPr>
        <w:pStyle w:val="72"/>
        <w:numPr>
          <w:ilvl w:val="0"/>
          <w:numId w:val="0"/>
        </w:numPr>
        <w:spacing w:line="360" w:lineRule="auto"/>
        <w:rPr>
          <w:rFonts w:ascii="宋体" w:hAnsi="宋体" w:cs="宋体"/>
          <w:color w:val="auto"/>
          <w:highlight w:val="none"/>
        </w:rPr>
      </w:pPr>
      <w:bookmarkStart w:id="177" w:name="_Toc6352"/>
      <w:bookmarkEnd w:id="177"/>
      <w:bookmarkStart w:id="178" w:name="_Toc12433"/>
      <w:bookmarkEnd w:id="178"/>
      <w:bookmarkStart w:id="179" w:name="_Toc43475714"/>
      <w:bookmarkEnd w:id="179"/>
      <w:r>
        <w:rPr>
          <w:rFonts w:hint="eastAsia" w:ascii="宋体" w:hAnsi="宋体" w:cs="宋体"/>
          <w:color w:val="auto"/>
          <w:highlight w:val="none"/>
        </w:rPr>
        <w:t>7.5中标通知</w:t>
      </w:r>
    </w:p>
    <w:p w14:paraId="735E881A">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在本章第 3.3 款规定的投标有效期内，招标人以投标人须知前附表规定的形式向中标人发出中标通知书，同时将中标结果通知未中标的投标人。</w:t>
      </w:r>
    </w:p>
    <w:p w14:paraId="037CBB05">
      <w:pPr>
        <w:pStyle w:val="72"/>
        <w:numPr>
          <w:ilvl w:val="0"/>
          <w:numId w:val="0"/>
        </w:numPr>
        <w:spacing w:line="360" w:lineRule="auto"/>
        <w:rPr>
          <w:rFonts w:ascii="宋体" w:hAnsi="宋体" w:cs="宋体"/>
          <w:color w:val="auto"/>
          <w:highlight w:val="none"/>
        </w:rPr>
      </w:pPr>
      <w:bookmarkStart w:id="180" w:name="_Toc7550"/>
      <w:bookmarkEnd w:id="180"/>
      <w:bookmarkStart w:id="181" w:name="_Toc43475715"/>
      <w:bookmarkEnd w:id="181"/>
      <w:bookmarkStart w:id="182" w:name="_Toc25675"/>
      <w:bookmarkEnd w:id="182"/>
      <w:r>
        <w:rPr>
          <w:rFonts w:hint="eastAsia" w:ascii="宋体" w:hAnsi="宋体" w:cs="宋体"/>
          <w:color w:val="auto"/>
          <w:highlight w:val="none"/>
        </w:rPr>
        <w:t>7.6中标结果公告</w:t>
      </w:r>
    </w:p>
    <w:p w14:paraId="67BF9B17">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招标人在确定中标人之日起 3 日内，按照投标人须知前附表规定的公告媒介和期限公告中标结果，公告期不得少于 3 日。公告内容包括中标人名称、中标价。</w:t>
      </w:r>
    </w:p>
    <w:p w14:paraId="04025F22">
      <w:pPr>
        <w:pStyle w:val="72"/>
        <w:numPr>
          <w:ilvl w:val="0"/>
          <w:numId w:val="0"/>
        </w:numPr>
        <w:spacing w:line="360" w:lineRule="auto"/>
        <w:rPr>
          <w:rFonts w:ascii="宋体" w:hAnsi="宋体" w:cs="宋体"/>
          <w:color w:val="auto"/>
          <w:highlight w:val="none"/>
        </w:rPr>
      </w:pPr>
      <w:bookmarkStart w:id="183" w:name="_Toc43475716"/>
      <w:bookmarkEnd w:id="183"/>
      <w:bookmarkStart w:id="184" w:name="_Toc20034"/>
      <w:bookmarkEnd w:id="184"/>
      <w:bookmarkStart w:id="185" w:name="_Toc10013"/>
      <w:bookmarkEnd w:id="185"/>
      <w:r>
        <w:rPr>
          <w:rFonts w:hint="eastAsia" w:ascii="宋体" w:hAnsi="宋体" w:cs="宋体"/>
          <w:color w:val="auto"/>
          <w:highlight w:val="none"/>
        </w:rPr>
        <w:t>7.7履约保证金</w:t>
      </w:r>
    </w:p>
    <w:p w14:paraId="17035C3E">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4137510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采用银行保函时，应由符合投标人须知前附表规定级别的银行开具，所需的费用由中标人承担，中标人应保证银行保函有效。</w:t>
      </w:r>
    </w:p>
    <w:p w14:paraId="3EB73C36">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7.7.2中标人不能按本章第 7.7.1 项要求提交履约保证金的，视为放弃中标，其投标保证金不予退还，给招标人造成的损失超过投标保证金数额的，中标人还应对超过部分予以赔偿。</w:t>
      </w:r>
    </w:p>
    <w:p w14:paraId="065174F1">
      <w:pPr>
        <w:pStyle w:val="72"/>
        <w:numPr>
          <w:ilvl w:val="0"/>
          <w:numId w:val="0"/>
        </w:numPr>
        <w:spacing w:line="360" w:lineRule="auto"/>
        <w:rPr>
          <w:rFonts w:ascii="宋体" w:hAnsi="宋体" w:cs="宋体"/>
          <w:color w:val="auto"/>
          <w:highlight w:val="none"/>
        </w:rPr>
      </w:pPr>
      <w:bookmarkStart w:id="186" w:name="_Toc27583"/>
      <w:bookmarkEnd w:id="186"/>
      <w:bookmarkStart w:id="187" w:name="_Toc4886"/>
      <w:bookmarkEnd w:id="187"/>
      <w:bookmarkStart w:id="188" w:name="_Toc43475717"/>
      <w:bookmarkEnd w:id="188"/>
      <w:r>
        <w:rPr>
          <w:rFonts w:hint="eastAsia" w:ascii="宋体" w:hAnsi="宋体" w:cs="宋体"/>
          <w:color w:val="auto"/>
          <w:highlight w:val="none"/>
        </w:rPr>
        <w:t>7.8签订合同</w:t>
      </w:r>
    </w:p>
    <w:p w14:paraId="7E00478F">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7.8.1招标人和中标人应在中标通知书发出之日起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17848F78">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7.8.2发出中标通知书后，招标人无正当理由拒签合同，或在签订合同时向中标人提出附加条件的，招标人向中标人退还投标保证金；给中标人造成损失的，还应赔偿损失。</w:t>
      </w:r>
    </w:p>
    <w:p w14:paraId="36071F53">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7.8.3签约合同价的确定原则如下：</w:t>
      </w:r>
    </w:p>
    <w:p w14:paraId="4B2F750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（1）按照评标办法规定对投标报价进行修正后，若修正后的最终投标报价小于开标时的投标函大写金额报价，则签订合同时以修正后的最终投标报价为准；</w:t>
      </w:r>
    </w:p>
    <w:p w14:paraId="6056B4D0">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3E272394">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7.8.4联合体中标的，联合体各方应共同与招标人签订合同，就中标项目向招标人承担连带责任。</w:t>
      </w:r>
    </w:p>
    <w:p w14:paraId="4CD62FD5">
      <w:pPr>
        <w:pStyle w:val="60"/>
        <w:spacing w:line="360" w:lineRule="auto"/>
        <w:ind w:firstLine="480" w:firstLineChars="200"/>
        <w:rPr>
          <w:rFonts w:ascii="宋体" w:hAnsi="宋体" w:cs="宋体"/>
          <w:color w:val="auto"/>
          <w:highlight w:val="none"/>
        </w:rPr>
      </w:pPr>
      <w:r>
        <w:rPr>
          <w:rFonts w:hint="eastAsia" w:ascii="宋体" w:hAnsi="宋体" w:cs="宋体"/>
          <w:color w:val="auto"/>
          <w:highlight w:val="none"/>
        </w:rPr>
        <w:t>7.8.5招标人和中标人在签订合同协议书的同时，须按照本招标文件规定的格式和要求签订廉政合同及安全生产合同，明确双方在廉政建设和安全生产方面的权利和义务以及应承担的违约责任。</w:t>
      </w:r>
    </w:p>
    <w:p w14:paraId="436D4364">
      <w:pPr>
        <w:pStyle w:val="70"/>
        <w:spacing w:before="156"/>
        <w:rPr>
          <w:color w:val="auto"/>
          <w:highlight w:val="none"/>
        </w:rPr>
      </w:pPr>
      <w:bookmarkStart w:id="189" w:name="_Toc1683"/>
      <w:bookmarkEnd w:id="189"/>
      <w:bookmarkStart w:id="190" w:name="_Toc32608"/>
      <w:bookmarkEnd w:id="190"/>
      <w:bookmarkStart w:id="191" w:name="_Toc43475718"/>
      <w:bookmarkEnd w:id="191"/>
      <w:r>
        <w:rPr>
          <w:rFonts w:hint="eastAsia"/>
          <w:color w:val="auto"/>
          <w:highlight w:val="none"/>
        </w:rPr>
        <w:t>纪律和监督</w:t>
      </w:r>
    </w:p>
    <w:p w14:paraId="5AAB5640">
      <w:pPr>
        <w:pStyle w:val="72"/>
        <w:numPr>
          <w:ilvl w:val="0"/>
          <w:numId w:val="0"/>
        </w:numPr>
        <w:spacing w:line="360" w:lineRule="auto"/>
        <w:rPr>
          <w:rFonts w:ascii="宋体" w:hAnsi="宋体" w:cs="宋体"/>
          <w:color w:val="auto"/>
          <w:highlight w:val="none"/>
        </w:rPr>
      </w:pPr>
      <w:bookmarkStart w:id="192" w:name="_Toc19942"/>
      <w:bookmarkEnd w:id="192"/>
      <w:bookmarkStart w:id="193" w:name="_Toc18388"/>
      <w:bookmarkEnd w:id="193"/>
      <w:bookmarkStart w:id="194" w:name="_Toc43475719"/>
      <w:bookmarkEnd w:id="194"/>
      <w:r>
        <w:rPr>
          <w:rFonts w:hint="eastAsia" w:ascii="宋体" w:hAnsi="宋体" w:cs="宋体"/>
          <w:color w:val="auto"/>
          <w:highlight w:val="none"/>
        </w:rPr>
        <w:t>8.1对招标人的纪律要求</w:t>
      </w:r>
    </w:p>
    <w:p w14:paraId="1C04C897">
      <w:pPr>
        <w:pStyle w:val="59"/>
        <w:spacing w:line="360" w:lineRule="auto"/>
        <w:rPr>
          <w:rFonts w:ascii="宋体" w:hAnsi="宋体" w:cs="宋体"/>
          <w:color w:val="auto"/>
          <w:highlight w:val="none"/>
        </w:rPr>
      </w:pPr>
      <w:r>
        <w:rPr>
          <w:rFonts w:hint="eastAsia" w:ascii="宋体" w:hAnsi="宋体" w:cs="宋体"/>
          <w:color w:val="auto"/>
          <w:highlight w:val="none"/>
        </w:rPr>
        <w:t>招标人不得泄露招标投标活动中应保密的情况和资料，不得与投标人串通损害国家利益、社会公共利益或他人合法权益。</w:t>
      </w:r>
    </w:p>
    <w:p w14:paraId="26CB1D0D">
      <w:pPr>
        <w:pStyle w:val="72"/>
        <w:numPr>
          <w:ilvl w:val="0"/>
          <w:numId w:val="0"/>
        </w:numPr>
        <w:spacing w:line="360" w:lineRule="auto"/>
        <w:rPr>
          <w:rFonts w:ascii="宋体" w:hAnsi="宋体" w:cs="宋体"/>
          <w:color w:val="auto"/>
          <w:highlight w:val="none"/>
        </w:rPr>
      </w:pPr>
      <w:bookmarkStart w:id="195" w:name="_Toc7432"/>
      <w:bookmarkEnd w:id="195"/>
      <w:bookmarkStart w:id="196" w:name="_Toc43475720"/>
      <w:bookmarkEnd w:id="196"/>
      <w:bookmarkStart w:id="197" w:name="_Toc11030"/>
      <w:bookmarkEnd w:id="197"/>
      <w:r>
        <w:rPr>
          <w:rFonts w:hint="eastAsia" w:ascii="宋体" w:hAnsi="宋体" w:cs="宋体"/>
          <w:color w:val="auto"/>
          <w:highlight w:val="none"/>
        </w:rPr>
        <w:t>8.2对投标人的纪律要求</w:t>
      </w:r>
    </w:p>
    <w:p w14:paraId="06513155">
      <w:pPr>
        <w:pStyle w:val="59"/>
        <w:spacing w:line="360" w:lineRule="auto"/>
        <w:rPr>
          <w:rFonts w:ascii="宋体" w:hAnsi="宋体" w:cs="宋体"/>
          <w:color w:val="auto"/>
          <w:highlight w:val="none"/>
        </w:rPr>
      </w:pPr>
      <w:r>
        <w:rPr>
          <w:rFonts w:hint="eastAsia" w:ascii="宋体" w:hAnsi="宋体" w:cs="宋体"/>
          <w:color w:val="auto"/>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7B109771">
      <w:pPr>
        <w:pStyle w:val="72"/>
        <w:numPr>
          <w:ilvl w:val="0"/>
          <w:numId w:val="0"/>
        </w:numPr>
        <w:spacing w:line="360" w:lineRule="auto"/>
        <w:rPr>
          <w:rFonts w:ascii="宋体" w:hAnsi="宋体" w:cs="宋体"/>
          <w:color w:val="auto"/>
          <w:highlight w:val="none"/>
        </w:rPr>
      </w:pPr>
      <w:bookmarkStart w:id="198" w:name="_Toc23985"/>
      <w:bookmarkEnd w:id="198"/>
      <w:bookmarkStart w:id="199" w:name="_Toc43475721"/>
      <w:bookmarkEnd w:id="199"/>
      <w:bookmarkStart w:id="200" w:name="_Toc15026"/>
      <w:bookmarkEnd w:id="200"/>
      <w:r>
        <w:rPr>
          <w:rFonts w:hint="eastAsia" w:ascii="宋体" w:hAnsi="宋体" w:cs="宋体"/>
          <w:color w:val="auto"/>
          <w:highlight w:val="none"/>
        </w:rPr>
        <w:t>8.3对评标委员会成员的纪律要求</w:t>
      </w:r>
    </w:p>
    <w:p w14:paraId="60B45D09">
      <w:pPr>
        <w:pStyle w:val="59"/>
        <w:spacing w:line="360" w:lineRule="auto"/>
        <w:rPr>
          <w:rFonts w:ascii="宋体" w:hAnsi="宋体" w:cs="宋体"/>
          <w:color w:val="auto"/>
          <w:highlight w:val="none"/>
        </w:rPr>
      </w:pPr>
      <w:r>
        <w:rPr>
          <w:rFonts w:hint="eastAsia" w:ascii="宋体" w:hAnsi="宋体" w:cs="宋体"/>
          <w:color w:val="auto"/>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33BB6838">
      <w:pPr>
        <w:pStyle w:val="72"/>
        <w:numPr>
          <w:ilvl w:val="0"/>
          <w:numId w:val="0"/>
        </w:numPr>
        <w:spacing w:line="360" w:lineRule="auto"/>
        <w:rPr>
          <w:rFonts w:ascii="宋体" w:hAnsi="宋体" w:cs="宋体"/>
          <w:color w:val="auto"/>
          <w:highlight w:val="none"/>
        </w:rPr>
      </w:pPr>
      <w:bookmarkStart w:id="201" w:name="_Toc20211"/>
      <w:bookmarkEnd w:id="201"/>
      <w:bookmarkStart w:id="202" w:name="_Toc43475722"/>
      <w:bookmarkEnd w:id="202"/>
      <w:bookmarkStart w:id="203" w:name="_Toc31858"/>
      <w:bookmarkEnd w:id="203"/>
      <w:r>
        <w:rPr>
          <w:rFonts w:hint="eastAsia" w:ascii="宋体" w:hAnsi="宋体" w:cs="宋体"/>
          <w:color w:val="auto"/>
          <w:highlight w:val="none"/>
        </w:rPr>
        <w:t>8.4对与评标活动有关的工作人员的纪律要求</w:t>
      </w:r>
    </w:p>
    <w:p w14:paraId="18A86BD2">
      <w:pPr>
        <w:pStyle w:val="59"/>
        <w:spacing w:line="360" w:lineRule="auto"/>
        <w:rPr>
          <w:rFonts w:ascii="宋体" w:hAnsi="宋体" w:cs="宋体"/>
          <w:color w:val="auto"/>
          <w:highlight w:val="none"/>
        </w:rPr>
      </w:pPr>
      <w:r>
        <w:rPr>
          <w:rFonts w:hint="eastAsia" w:ascii="宋体" w:hAnsi="宋体" w:cs="宋体"/>
          <w:color w:val="auto"/>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5FEDF56F">
      <w:pPr>
        <w:pStyle w:val="72"/>
        <w:numPr>
          <w:ilvl w:val="0"/>
          <w:numId w:val="0"/>
        </w:numPr>
        <w:spacing w:line="360" w:lineRule="auto"/>
        <w:rPr>
          <w:rFonts w:ascii="宋体" w:hAnsi="宋体" w:cs="宋体"/>
          <w:color w:val="auto"/>
          <w:highlight w:val="none"/>
        </w:rPr>
      </w:pPr>
      <w:bookmarkStart w:id="204" w:name="_Toc22887"/>
      <w:bookmarkEnd w:id="204"/>
      <w:bookmarkStart w:id="205" w:name="_Toc24359"/>
      <w:bookmarkEnd w:id="205"/>
      <w:bookmarkStart w:id="206" w:name="_Toc43475723"/>
      <w:bookmarkEnd w:id="206"/>
      <w:r>
        <w:rPr>
          <w:rFonts w:hint="eastAsia" w:ascii="宋体" w:hAnsi="宋体" w:cs="宋体"/>
          <w:color w:val="auto"/>
          <w:highlight w:val="none"/>
        </w:rPr>
        <w:t>8.5投诉</w:t>
      </w:r>
    </w:p>
    <w:p w14:paraId="14FA9D2B">
      <w:pPr>
        <w:pStyle w:val="59"/>
        <w:spacing w:line="360" w:lineRule="auto"/>
        <w:rPr>
          <w:rFonts w:ascii="宋体" w:hAnsi="宋体" w:cs="宋体"/>
          <w:color w:val="auto"/>
          <w:highlight w:val="none"/>
        </w:rPr>
      </w:pPr>
      <w:r>
        <w:rPr>
          <w:rFonts w:hint="eastAsia" w:ascii="宋体" w:hAnsi="宋体" w:cs="宋体"/>
          <w:color w:val="auto"/>
          <w:highlight w:val="none"/>
        </w:rPr>
        <w:t>8.5.1投标人或其他利害关系人认为招标投标活动不符合法律、行政法规规定的， 可以自知道或应当知道之日起 10 日内向有关行政监督部门投诉。投诉应有明确的请求和必要的证明材料。</w:t>
      </w:r>
    </w:p>
    <w:p w14:paraId="40C60BEE">
      <w:pPr>
        <w:pStyle w:val="59"/>
        <w:spacing w:line="360" w:lineRule="auto"/>
        <w:rPr>
          <w:rFonts w:ascii="宋体" w:hAnsi="宋体" w:cs="宋体"/>
          <w:color w:val="auto"/>
          <w:highlight w:val="none"/>
        </w:rPr>
      </w:pPr>
      <w:r>
        <w:rPr>
          <w:rFonts w:hint="eastAsia" w:ascii="宋体" w:hAnsi="宋体" w:cs="宋体"/>
          <w:color w:val="auto"/>
          <w:highlight w:val="none"/>
        </w:rPr>
        <w:t>监督部门的联系方式见投标人须知前附表。</w:t>
      </w:r>
    </w:p>
    <w:p w14:paraId="375BF539">
      <w:pPr>
        <w:pStyle w:val="59"/>
        <w:spacing w:line="360" w:lineRule="auto"/>
        <w:rPr>
          <w:rFonts w:ascii="宋体" w:hAnsi="宋体" w:cs="宋体"/>
          <w:color w:val="auto"/>
          <w:highlight w:val="none"/>
        </w:rPr>
      </w:pPr>
      <w:r>
        <w:rPr>
          <w:rFonts w:hint="eastAsia" w:ascii="宋体" w:hAnsi="宋体" w:cs="宋体"/>
          <w:color w:val="auto"/>
          <w:highlight w:val="none"/>
        </w:rPr>
        <w:t>8.5.2投标人或其他利害关系人对招标文件、开标和评标结果提出投诉的，应按照本章第 2.4 款、第 5.3 款和第 7.2 款的规定先向招标人提出异议。异议答复期间不计算在第 8.5.1 项规定的期限内。</w:t>
      </w:r>
    </w:p>
    <w:p w14:paraId="4AE4483B">
      <w:pPr>
        <w:pStyle w:val="70"/>
        <w:spacing w:before="156"/>
        <w:rPr>
          <w:color w:val="auto"/>
          <w:highlight w:val="none"/>
        </w:rPr>
      </w:pPr>
      <w:bookmarkStart w:id="207" w:name="_Toc18834"/>
      <w:bookmarkEnd w:id="207"/>
      <w:bookmarkStart w:id="208" w:name="_Toc43475724"/>
      <w:bookmarkEnd w:id="208"/>
      <w:bookmarkStart w:id="209" w:name="_Toc16397"/>
      <w:bookmarkEnd w:id="209"/>
      <w:r>
        <w:rPr>
          <w:rFonts w:hint="eastAsia"/>
          <w:color w:val="auto"/>
          <w:highlight w:val="none"/>
        </w:rPr>
        <w:t>是否采用电子招标投标</w:t>
      </w:r>
    </w:p>
    <w:p w14:paraId="4C9BE19D">
      <w:pPr>
        <w:pStyle w:val="59"/>
        <w:spacing w:line="360" w:lineRule="auto"/>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14:paraId="720EF60F">
      <w:pPr>
        <w:pStyle w:val="70"/>
        <w:spacing w:before="156"/>
        <w:rPr>
          <w:rFonts w:ascii="宋体" w:hAnsi="宋体" w:cs="宋体"/>
          <w:color w:val="auto"/>
          <w:highlight w:val="none"/>
        </w:rPr>
      </w:pPr>
      <w:bookmarkStart w:id="210" w:name="_Toc29544"/>
      <w:bookmarkEnd w:id="210"/>
      <w:bookmarkStart w:id="211" w:name="_Toc43475725"/>
      <w:bookmarkEnd w:id="211"/>
      <w:bookmarkStart w:id="212" w:name="_Toc22521"/>
      <w:bookmarkEnd w:id="212"/>
      <w:r>
        <w:rPr>
          <w:rFonts w:hint="eastAsia" w:ascii="宋体" w:hAnsi="宋体" w:cs="宋体"/>
          <w:color w:val="auto"/>
          <w:highlight w:val="none"/>
        </w:rPr>
        <w:t>需要补充的其他内容</w:t>
      </w:r>
    </w:p>
    <w:p w14:paraId="53ED117F">
      <w:pPr>
        <w:pStyle w:val="59"/>
        <w:spacing w:line="360" w:lineRule="auto"/>
        <w:rPr>
          <w:rFonts w:ascii="宋体" w:hAnsi="宋体" w:cs="宋体"/>
          <w:color w:val="auto"/>
          <w:highlight w:val="none"/>
        </w:rPr>
      </w:pPr>
      <w:r>
        <w:rPr>
          <w:rFonts w:hint="eastAsia" w:ascii="宋体" w:hAnsi="宋体" w:cs="宋体"/>
          <w:color w:val="auto"/>
          <w:highlight w:val="none"/>
        </w:rPr>
        <w:t>10.1自购买招标文件之日起，投标人应保证其提供的联系方式（电话、传真、电子邮件）一直有效，以便及时收到招标人发出的函件(招标文件的澄清、修改等)， 并应及时向招标人反馈信息，否则招标人不承担由此引起的一切后果。</w:t>
      </w:r>
    </w:p>
    <w:p w14:paraId="6A051C42">
      <w:pPr>
        <w:pStyle w:val="59"/>
        <w:spacing w:line="360" w:lineRule="auto"/>
        <w:ind w:firstLine="0" w:firstLineChars="0"/>
        <w:rPr>
          <w:rFonts w:ascii="宋体" w:hAnsi="宋体" w:cs="宋体"/>
          <w:color w:val="auto"/>
          <w:highlight w:val="none"/>
        </w:rPr>
      </w:pPr>
      <w:r>
        <w:rPr>
          <w:rFonts w:hint="eastAsia" w:ascii="宋体" w:hAnsi="宋体" w:cs="宋体"/>
          <w:color w:val="auto"/>
          <w:highlight w:val="none"/>
        </w:rPr>
        <w:t>需要补充的其他内容：见投标人须知前附表。</w:t>
      </w:r>
    </w:p>
    <w:p w14:paraId="5CEBB05A">
      <w:pPr>
        <w:pStyle w:val="59"/>
        <w:spacing w:line="360" w:lineRule="auto"/>
        <w:ind w:firstLine="0" w:firstLineChars="0"/>
        <w:rPr>
          <w:rFonts w:ascii="宋体" w:hAnsi="宋体" w:cs="宋体"/>
          <w:color w:val="auto"/>
          <w:highlight w:val="none"/>
        </w:rPr>
      </w:pPr>
    </w:p>
    <w:p w14:paraId="2B651246">
      <w:pPr>
        <w:pStyle w:val="59"/>
        <w:rPr>
          <w:rFonts w:ascii="宋体" w:hAnsi="宋体" w:cs="宋体"/>
          <w:color w:val="auto"/>
          <w:highlight w:val="none"/>
        </w:rPr>
      </w:pPr>
    </w:p>
    <w:p w14:paraId="0CBAC859">
      <w:pPr>
        <w:pStyle w:val="59"/>
        <w:ind w:firstLine="0" w:firstLineChars="0"/>
        <w:rPr>
          <w:rFonts w:ascii="宋体" w:hAnsi="宋体" w:cs="宋体"/>
          <w:color w:val="auto"/>
          <w:highlight w:val="none"/>
        </w:rPr>
        <w:sectPr>
          <w:pgSz w:w="11906" w:h="16838"/>
          <w:pgMar w:top="1020" w:right="1134" w:bottom="1134" w:left="1134" w:header="851" w:footer="992" w:gutter="0"/>
          <w:cols w:space="720" w:num="1"/>
          <w:docGrid w:type="lines" w:linePitch="312" w:charSpace="0"/>
        </w:sectPr>
      </w:pPr>
    </w:p>
    <w:p w14:paraId="58F5FA40">
      <w:pPr>
        <w:pStyle w:val="70"/>
        <w:numPr>
          <w:ilvl w:val="1"/>
          <w:numId w:val="0"/>
        </w:numPr>
        <w:spacing w:before="156" w:line="360" w:lineRule="auto"/>
        <w:outlineLvl w:val="2"/>
        <w:rPr>
          <w:rFonts w:ascii="宋体" w:hAnsi="宋体" w:cs="宋体"/>
          <w:color w:val="auto"/>
          <w:highlight w:val="none"/>
        </w:rPr>
      </w:pPr>
      <w:bookmarkStart w:id="213" w:name="_Toc8014"/>
      <w:bookmarkEnd w:id="213"/>
      <w:bookmarkStart w:id="214" w:name="_Toc43475726"/>
      <w:bookmarkEnd w:id="214"/>
      <w:bookmarkStart w:id="215" w:name="_Toc19478"/>
      <w:bookmarkEnd w:id="215"/>
      <w:r>
        <w:rPr>
          <w:rFonts w:hint="eastAsia" w:ascii="宋体" w:hAnsi="宋体" w:cs="宋体"/>
          <w:color w:val="auto"/>
          <w:highlight w:val="none"/>
        </w:rPr>
        <w:t>附件一：开标记录表</w:t>
      </w:r>
    </w:p>
    <w:p w14:paraId="2F7FD2A3">
      <w:pPr>
        <w:pStyle w:val="59"/>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 xml:space="preserve">（项目名称） </w:t>
      </w:r>
      <w:r>
        <w:rPr>
          <w:rFonts w:hint="eastAsia" w:ascii="宋体" w:hAnsi="宋体" w:cs="宋体"/>
          <w:b/>
          <w:bCs/>
          <w:color w:val="auto"/>
          <w:sz w:val="30"/>
          <w:szCs w:val="30"/>
          <w:highlight w:val="none"/>
        </w:rPr>
        <w:t>第一个信封（商务及技术文件）</w:t>
      </w:r>
    </w:p>
    <w:p w14:paraId="4D43C0CE">
      <w:pPr>
        <w:pStyle w:val="59"/>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开标记录表</w:t>
      </w:r>
    </w:p>
    <w:p w14:paraId="3044CDEA">
      <w:pPr>
        <w:pStyle w:val="59"/>
        <w:spacing w:line="360" w:lineRule="auto"/>
        <w:ind w:firstLine="0" w:firstLineChars="0"/>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43"/>
        <w:tblpPr w:leftFromText="180" w:rightFromText="180" w:vertAnchor="text" w:tblpXSpec="center" w:tblpY="1"/>
        <w:tblOverlap w:val="never"/>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39"/>
        <w:gridCol w:w="1641"/>
        <w:gridCol w:w="1971"/>
        <w:gridCol w:w="986"/>
        <w:gridCol w:w="841"/>
        <w:gridCol w:w="1241"/>
        <w:gridCol w:w="1241"/>
      </w:tblGrid>
      <w:tr w14:paraId="6820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7685229F">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39" w:type="dxa"/>
            <w:vAlign w:val="center"/>
          </w:tcPr>
          <w:p w14:paraId="1F523BF9">
            <w:pPr>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1641" w:type="dxa"/>
            <w:vAlign w:val="center"/>
          </w:tcPr>
          <w:p w14:paraId="216D5A6C">
            <w:pPr>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1971" w:type="dxa"/>
            <w:vAlign w:val="center"/>
          </w:tcPr>
          <w:p w14:paraId="670F882F">
            <w:pPr>
              <w:spacing w:line="360" w:lineRule="auto"/>
              <w:jc w:val="center"/>
              <w:rPr>
                <w:rFonts w:ascii="宋体" w:hAnsi="宋体" w:cs="宋体"/>
                <w:color w:val="auto"/>
                <w:highlight w:val="none"/>
              </w:rPr>
            </w:pPr>
            <w:r>
              <w:rPr>
                <w:rFonts w:hint="eastAsia" w:ascii="宋体" w:hAnsi="宋体" w:cs="宋体"/>
                <w:color w:val="auto"/>
                <w:highlight w:val="none"/>
              </w:rPr>
              <w:t>投标保证金</w:t>
            </w:r>
          </w:p>
          <w:p w14:paraId="5A575B53">
            <w:pPr>
              <w:spacing w:line="360" w:lineRule="auto"/>
              <w:jc w:val="center"/>
              <w:rPr>
                <w:rFonts w:ascii="宋体" w:hAnsi="宋体" w:cs="宋体"/>
                <w:color w:val="auto"/>
                <w:highlight w:val="none"/>
              </w:rPr>
            </w:pPr>
            <w:r>
              <w:rPr>
                <w:rFonts w:hint="eastAsia" w:ascii="宋体" w:hAnsi="宋体" w:cs="宋体"/>
                <w:color w:val="auto"/>
                <w:highlight w:val="none"/>
              </w:rPr>
              <w:t>递交情况</w:t>
            </w:r>
          </w:p>
        </w:tc>
        <w:tc>
          <w:tcPr>
            <w:tcW w:w="986" w:type="dxa"/>
            <w:vAlign w:val="center"/>
          </w:tcPr>
          <w:p w14:paraId="2682235D">
            <w:pPr>
              <w:spacing w:line="360" w:lineRule="auto"/>
              <w:jc w:val="center"/>
              <w:rPr>
                <w:rFonts w:ascii="宋体" w:hAnsi="宋体" w:cs="宋体"/>
                <w:color w:val="auto"/>
                <w:highlight w:val="none"/>
              </w:rPr>
            </w:pPr>
            <w:r>
              <w:rPr>
                <w:rFonts w:hint="eastAsia" w:ascii="宋体" w:hAnsi="宋体" w:cs="宋体"/>
                <w:color w:val="auto"/>
                <w:highlight w:val="none"/>
              </w:rPr>
              <w:t>质量</w:t>
            </w:r>
          </w:p>
          <w:p w14:paraId="40910078">
            <w:pPr>
              <w:spacing w:line="360" w:lineRule="auto"/>
              <w:jc w:val="center"/>
              <w:rPr>
                <w:rFonts w:ascii="宋体" w:hAnsi="宋体" w:cs="宋体"/>
                <w:color w:val="auto"/>
                <w:highlight w:val="none"/>
              </w:rPr>
            </w:pPr>
            <w:r>
              <w:rPr>
                <w:rFonts w:hint="eastAsia" w:ascii="宋体" w:hAnsi="宋体" w:cs="宋体"/>
                <w:color w:val="auto"/>
                <w:highlight w:val="none"/>
              </w:rPr>
              <w:t>目标</w:t>
            </w:r>
          </w:p>
        </w:tc>
        <w:tc>
          <w:tcPr>
            <w:tcW w:w="841" w:type="dxa"/>
            <w:vAlign w:val="center"/>
          </w:tcPr>
          <w:p w14:paraId="6C4847CC">
            <w:pPr>
              <w:spacing w:line="360" w:lineRule="auto"/>
              <w:jc w:val="center"/>
              <w:rPr>
                <w:rFonts w:ascii="宋体" w:hAnsi="宋体" w:cs="宋体"/>
                <w:color w:val="auto"/>
                <w:highlight w:val="none"/>
              </w:rPr>
            </w:pPr>
            <w:r>
              <w:rPr>
                <w:rFonts w:hint="eastAsia" w:ascii="宋体" w:hAnsi="宋体" w:cs="宋体"/>
                <w:color w:val="auto"/>
                <w:highlight w:val="none"/>
              </w:rPr>
              <w:t>工期</w:t>
            </w:r>
          </w:p>
        </w:tc>
        <w:tc>
          <w:tcPr>
            <w:tcW w:w="1241" w:type="dxa"/>
            <w:vAlign w:val="center"/>
          </w:tcPr>
          <w:p w14:paraId="45B53C21">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241" w:type="dxa"/>
          </w:tcPr>
          <w:p w14:paraId="5437C649">
            <w:pPr>
              <w:pStyle w:val="81"/>
              <w:rPr>
                <w:rFonts w:ascii="Calibri" w:hAnsi="Calibri"/>
                <w:color w:val="auto"/>
                <w:sz w:val="20"/>
                <w:highlight w:val="none"/>
              </w:rPr>
            </w:pPr>
          </w:p>
          <w:p w14:paraId="7DDA2D2E">
            <w:pPr>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14:paraId="6D49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750ACF01">
            <w:pPr>
              <w:pStyle w:val="59"/>
              <w:spacing w:line="360" w:lineRule="auto"/>
              <w:ind w:firstLine="0" w:firstLineChars="0"/>
              <w:jc w:val="center"/>
              <w:rPr>
                <w:rFonts w:ascii="宋体" w:hAnsi="宋体" w:cs="宋体"/>
                <w:color w:val="auto"/>
                <w:highlight w:val="none"/>
              </w:rPr>
            </w:pPr>
          </w:p>
        </w:tc>
        <w:tc>
          <w:tcPr>
            <w:tcW w:w="1439" w:type="dxa"/>
            <w:vAlign w:val="center"/>
          </w:tcPr>
          <w:p w14:paraId="3020365C">
            <w:pPr>
              <w:pStyle w:val="59"/>
              <w:spacing w:line="360" w:lineRule="auto"/>
              <w:ind w:firstLine="0" w:firstLineChars="0"/>
              <w:jc w:val="center"/>
              <w:rPr>
                <w:rFonts w:ascii="宋体" w:hAnsi="宋体" w:cs="宋体"/>
                <w:color w:val="auto"/>
                <w:highlight w:val="none"/>
              </w:rPr>
            </w:pPr>
          </w:p>
        </w:tc>
        <w:tc>
          <w:tcPr>
            <w:tcW w:w="1641" w:type="dxa"/>
            <w:vAlign w:val="center"/>
          </w:tcPr>
          <w:p w14:paraId="05DDB814">
            <w:pPr>
              <w:pStyle w:val="59"/>
              <w:spacing w:line="360" w:lineRule="auto"/>
              <w:ind w:firstLine="0" w:firstLineChars="0"/>
              <w:jc w:val="center"/>
              <w:rPr>
                <w:rFonts w:ascii="宋体" w:hAnsi="宋体" w:cs="宋体"/>
                <w:color w:val="auto"/>
                <w:highlight w:val="none"/>
              </w:rPr>
            </w:pPr>
          </w:p>
        </w:tc>
        <w:tc>
          <w:tcPr>
            <w:tcW w:w="1971" w:type="dxa"/>
            <w:vAlign w:val="center"/>
          </w:tcPr>
          <w:p w14:paraId="5FB94AD9">
            <w:pPr>
              <w:pStyle w:val="59"/>
              <w:spacing w:line="360" w:lineRule="auto"/>
              <w:ind w:firstLine="0" w:firstLineChars="0"/>
              <w:jc w:val="center"/>
              <w:rPr>
                <w:rFonts w:ascii="宋体" w:hAnsi="宋体" w:cs="宋体"/>
                <w:color w:val="auto"/>
                <w:highlight w:val="none"/>
              </w:rPr>
            </w:pPr>
          </w:p>
        </w:tc>
        <w:tc>
          <w:tcPr>
            <w:tcW w:w="986" w:type="dxa"/>
            <w:vAlign w:val="center"/>
          </w:tcPr>
          <w:p w14:paraId="67F65B5A">
            <w:pPr>
              <w:pStyle w:val="59"/>
              <w:spacing w:line="360" w:lineRule="auto"/>
              <w:ind w:firstLine="0" w:firstLineChars="0"/>
              <w:jc w:val="center"/>
              <w:rPr>
                <w:rFonts w:ascii="宋体" w:hAnsi="宋体" w:cs="宋体"/>
                <w:color w:val="auto"/>
                <w:highlight w:val="none"/>
              </w:rPr>
            </w:pPr>
          </w:p>
        </w:tc>
        <w:tc>
          <w:tcPr>
            <w:tcW w:w="841" w:type="dxa"/>
            <w:vAlign w:val="center"/>
          </w:tcPr>
          <w:p w14:paraId="66F343D9">
            <w:pPr>
              <w:pStyle w:val="59"/>
              <w:spacing w:line="360" w:lineRule="auto"/>
              <w:ind w:firstLine="0" w:firstLineChars="0"/>
              <w:jc w:val="center"/>
              <w:rPr>
                <w:rFonts w:ascii="宋体" w:hAnsi="宋体" w:cs="宋体"/>
                <w:color w:val="auto"/>
                <w:highlight w:val="none"/>
              </w:rPr>
            </w:pPr>
          </w:p>
        </w:tc>
        <w:tc>
          <w:tcPr>
            <w:tcW w:w="1241" w:type="dxa"/>
            <w:vAlign w:val="center"/>
          </w:tcPr>
          <w:p w14:paraId="7703DAA3">
            <w:pPr>
              <w:pStyle w:val="59"/>
              <w:spacing w:line="360" w:lineRule="auto"/>
              <w:ind w:firstLine="0" w:firstLineChars="0"/>
              <w:jc w:val="center"/>
              <w:rPr>
                <w:rFonts w:ascii="宋体" w:hAnsi="宋体" w:cs="宋体"/>
                <w:color w:val="auto"/>
                <w:highlight w:val="none"/>
              </w:rPr>
            </w:pPr>
          </w:p>
        </w:tc>
        <w:tc>
          <w:tcPr>
            <w:tcW w:w="1241" w:type="dxa"/>
            <w:vAlign w:val="center"/>
          </w:tcPr>
          <w:p w14:paraId="207E4770">
            <w:pPr>
              <w:pStyle w:val="59"/>
              <w:spacing w:line="360" w:lineRule="auto"/>
              <w:ind w:firstLine="0" w:firstLineChars="0"/>
              <w:jc w:val="center"/>
              <w:rPr>
                <w:rFonts w:ascii="宋体" w:hAnsi="宋体" w:cs="宋体"/>
                <w:color w:val="auto"/>
                <w:highlight w:val="none"/>
              </w:rPr>
            </w:pPr>
          </w:p>
        </w:tc>
      </w:tr>
      <w:tr w14:paraId="3302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6D67E6CE">
            <w:pPr>
              <w:pStyle w:val="59"/>
              <w:spacing w:line="360" w:lineRule="auto"/>
              <w:ind w:firstLine="0" w:firstLineChars="0"/>
              <w:jc w:val="center"/>
              <w:rPr>
                <w:rFonts w:ascii="宋体" w:hAnsi="宋体" w:cs="宋体"/>
                <w:color w:val="auto"/>
                <w:highlight w:val="none"/>
              </w:rPr>
            </w:pPr>
          </w:p>
        </w:tc>
        <w:tc>
          <w:tcPr>
            <w:tcW w:w="1439" w:type="dxa"/>
            <w:vAlign w:val="center"/>
          </w:tcPr>
          <w:p w14:paraId="793FBA6C">
            <w:pPr>
              <w:pStyle w:val="59"/>
              <w:spacing w:line="360" w:lineRule="auto"/>
              <w:ind w:firstLine="0" w:firstLineChars="0"/>
              <w:jc w:val="center"/>
              <w:rPr>
                <w:rFonts w:ascii="宋体" w:hAnsi="宋体" w:cs="宋体"/>
                <w:color w:val="auto"/>
                <w:highlight w:val="none"/>
              </w:rPr>
            </w:pPr>
          </w:p>
        </w:tc>
        <w:tc>
          <w:tcPr>
            <w:tcW w:w="1641" w:type="dxa"/>
            <w:vAlign w:val="center"/>
          </w:tcPr>
          <w:p w14:paraId="3991F515">
            <w:pPr>
              <w:pStyle w:val="59"/>
              <w:spacing w:line="360" w:lineRule="auto"/>
              <w:ind w:firstLine="0" w:firstLineChars="0"/>
              <w:jc w:val="center"/>
              <w:rPr>
                <w:rFonts w:ascii="宋体" w:hAnsi="宋体" w:cs="宋体"/>
                <w:color w:val="auto"/>
                <w:highlight w:val="none"/>
              </w:rPr>
            </w:pPr>
          </w:p>
        </w:tc>
        <w:tc>
          <w:tcPr>
            <w:tcW w:w="1971" w:type="dxa"/>
            <w:vAlign w:val="center"/>
          </w:tcPr>
          <w:p w14:paraId="103EC899">
            <w:pPr>
              <w:pStyle w:val="59"/>
              <w:spacing w:line="360" w:lineRule="auto"/>
              <w:ind w:firstLine="0" w:firstLineChars="0"/>
              <w:jc w:val="center"/>
              <w:rPr>
                <w:rFonts w:ascii="宋体" w:hAnsi="宋体" w:cs="宋体"/>
                <w:color w:val="auto"/>
                <w:highlight w:val="none"/>
              </w:rPr>
            </w:pPr>
          </w:p>
        </w:tc>
        <w:tc>
          <w:tcPr>
            <w:tcW w:w="986" w:type="dxa"/>
            <w:vAlign w:val="center"/>
          </w:tcPr>
          <w:p w14:paraId="210594B8">
            <w:pPr>
              <w:pStyle w:val="59"/>
              <w:spacing w:line="360" w:lineRule="auto"/>
              <w:ind w:firstLine="0" w:firstLineChars="0"/>
              <w:jc w:val="center"/>
              <w:rPr>
                <w:rFonts w:ascii="宋体" w:hAnsi="宋体" w:cs="宋体"/>
                <w:color w:val="auto"/>
                <w:highlight w:val="none"/>
              </w:rPr>
            </w:pPr>
          </w:p>
        </w:tc>
        <w:tc>
          <w:tcPr>
            <w:tcW w:w="841" w:type="dxa"/>
            <w:vAlign w:val="center"/>
          </w:tcPr>
          <w:p w14:paraId="65E5DAD4">
            <w:pPr>
              <w:pStyle w:val="59"/>
              <w:spacing w:line="360" w:lineRule="auto"/>
              <w:ind w:firstLine="0" w:firstLineChars="0"/>
              <w:jc w:val="center"/>
              <w:rPr>
                <w:rFonts w:ascii="宋体" w:hAnsi="宋体" w:cs="宋体"/>
                <w:color w:val="auto"/>
                <w:highlight w:val="none"/>
              </w:rPr>
            </w:pPr>
          </w:p>
        </w:tc>
        <w:tc>
          <w:tcPr>
            <w:tcW w:w="1241" w:type="dxa"/>
            <w:vAlign w:val="center"/>
          </w:tcPr>
          <w:p w14:paraId="6A19C341">
            <w:pPr>
              <w:pStyle w:val="59"/>
              <w:spacing w:line="360" w:lineRule="auto"/>
              <w:ind w:firstLine="0" w:firstLineChars="0"/>
              <w:jc w:val="center"/>
              <w:rPr>
                <w:rFonts w:ascii="宋体" w:hAnsi="宋体" w:cs="宋体"/>
                <w:color w:val="auto"/>
                <w:highlight w:val="none"/>
              </w:rPr>
            </w:pPr>
          </w:p>
        </w:tc>
        <w:tc>
          <w:tcPr>
            <w:tcW w:w="1241" w:type="dxa"/>
            <w:vAlign w:val="center"/>
          </w:tcPr>
          <w:p w14:paraId="78ADC359">
            <w:pPr>
              <w:pStyle w:val="59"/>
              <w:spacing w:line="360" w:lineRule="auto"/>
              <w:ind w:firstLine="0" w:firstLineChars="0"/>
              <w:jc w:val="center"/>
              <w:rPr>
                <w:rFonts w:ascii="宋体" w:hAnsi="宋体" w:cs="宋体"/>
                <w:color w:val="auto"/>
                <w:highlight w:val="none"/>
              </w:rPr>
            </w:pPr>
          </w:p>
        </w:tc>
      </w:tr>
      <w:tr w14:paraId="12D1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081BDF09">
            <w:pPr>
              <w:pStyle w:val="59"/>
              <w:spacing w:line="360" w:lineRule="auto"/>
              <w:ind w:firstLine="0" w:firstLineChars="0"/>
              <w:jc w:val="center"/>
              <w:rPr>
                <w:rFonts w:ascii="宋体" w:hAnsi="宋体" w:cs="宋体"/>
                <w:color w:val="auto"/>
                <w:highlight w:val="none"/>
              </w:rPr>
            </w:pPr>
          </w:p>
        </w:tc>
        <w:tc>
          <w:tcPr>
            <w:tcW w:w="1439" w:type="dxa"/>
            <w:vAlign w:val="center"/>
          </w:tcPr>
          <w:p w14:paraId="6F7C30F4">
            <w:pPr>
              <w:pStyle w:val="59"/>
              <w:spacing w:line="360" w:lineRule="auto"/>
              <w:ind w:firstLine="0" w:firstLineChars="0"/>
              <w:jc w:val="center"/>
              <w:rPr>
                <w:rFonts w:ascii="宋体" w:hAnsi="宋体" w:cs="宋体"/>
                <w:color w:val="auto"/>
                <w:highlight w:val="none"/>
              </w:rPr>
            </w:pPr>
          </w:p>
        </w:tc>
        <w:tc>
          <w:tcPr>
            <w:tcW w:w="1641" w:type="dxa"/>
            <w:vAlign w:val="center"/>
          </w:tcPr>
          <w:p w14:paraId="5B908D14">
            <w:pPr>
              <w:pStyle w:val="59"/>
              <w:spacing w:line="360" w:lineRule="auto"/>
              <w:ind w:firstLine="0" w:firstLineChars="0"/>
              <w:jc w:val="center"/>
              <w:rPr>
                <w:rFonts w:ascii="宋体" w:hAnsi="宋体" w:cs="宋体"/>
                <w:color w:val="auto"/>
                <w:highlight w:val="none"/>
              </w:rPr>
            </w:pPr>
          </w:p>
        </w:tc>
        <w:tc>
          <w:tcPr>
            <w:tcW w:w="1971" w:type="dxa"/>
            <w:vAlign w:val="center"/>
          </w:tcPr>
          <w:p w14:paraId="695E6CA3">
            <w:pPr>
              <w:pStyle w:val="59"/>
              <w:spacing w:line="360" w:lineRule="auto"/>
              <w:ind w:firstLine="0" w:firstLineChars="0"/>
              <w:jc w:val="center"/>
              <w:rPr>
                <w:rFonts w:ascii="宋体" w:hAnsi="宋体" w:cs="宋体"/>
                <w:color w:val="auto"/>
                <w:highlight w:val="none"/>
              </w:rPr>
            </w:pPr>
          </w:p>
        </w:tc>
        <w:tc>
          <w:tcPr>
            <w:tcW w:w="986" w:type="dxa"/>
            <w:vAlign w:val="center"/>
          </w:tcPr>
          <w:p w14:paraId="752FE343">
            <w:pPr>
              <w:pStyle w:val="59"/>
              <w:spacing w:line="360" w:lineRule="auto"/>
              <w:ind w:firstLine="0" w:firstLineChars="0"/>
              <w:jc w:val="center"/>
              <w:rPr>
                <w:rFonts w:ascii="宋体" w:hAnsi="宋体" w:cs="宋体"/>
                <w:color w:val="auto"/>
                <w:highlight w:val="none"/>
              </w:rPr>
            </w:pPr>
          </w:p>
        </w:tc>
        <w:tc>
          <w:tcPr>
            <w:tcW w:w="841" w:type="dxa"/>
            <w:vAlign w:val="center"/>
          </w:tcPr>
          <w:p w14:paraId="21459F73">
            <w:pPr>
              <w:pStyle w:val="59"/>
              <w:spacing w:line="360" w:lineRule="auto"/>
              <w:ind w:firstLine="0" w:firstLineChars="0"/>
              <w:jc w:val="center"/>
              <w:rPr>
                <w:rFonts w:ascii="宋体" w:hAnsi="宋体" w:cs="宋体"/>
                <w:color w:val="auto"/>
                <w:highlight w:val="none"/>
              </w:rPr>
            </w:pPr>
          </w:p>
        </w:tc>
        <w:tc>
          <w:tcPr>
            <w:tcW w:w="1241" w:type="dxa"/>
            <w:vAlign w:val="center"/>
          </w:tcPr>
          <w:p w14:paraId="20216011">
            <w:pPr>
              <w:pStyle w:val="59"/>
              <w:spacing w:line="360" w:lineRule="auto"/>
              <w:ind w:firstLine="0" w:firstLineChars="0"/>
              <w:jc w:val="center"/>
              <w:rPr>
                <w:rFonts w:ascii="宋体" w:hAnsi="宋体" w:cs="宋体"/>
                <w:color w:val="auto"/>
                <w:highlight w:val="none"/>
              </w:rPr>
            </w:pPr>
          </w:p>
        </w:tc>
        <w:tc>
          <w:tcPr>
            <w:tcW w:w="1241" w:type="dxa"/>
            <w:vAlign w:val="center"/>
          </w:tcPr>
          <w:p w14:paraId="11029D3D">
            <w:pPr>
              <w:pStyle w:val="59"/>
              <w:spacing w:line="360" w:lineRule="auto"/>
              <w:ind w:firstLine="0" w:firstLineChars="0"/>
              <w:jc w:val="center"/>
              <w:rPr>
                <w:rFonts w:ascii="宋体" w:hAnsi="宋体" w:cs="宋体"/>
                <w:color w:val="auto"/>
                <w:highlight w:val="none"/>
              </w:rPr>
            </w:pPr>
          </w:p>
        </w:tc>
      </w:tr>
      <w:tr w14:paraId="6B4E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1E4BF8FF">
            <w:pPr>
              <w:pStyle w:val="59"/>
              <w:spacing w:line="360" w:lineRule="auto"/>
              <w:ind w:firstLine="0" w:firstLineChars="0"/>
              <w:jc w:val="center"/>
              <w:rPr>
                <w:rFonts w:ascii="宋体" w:hAnsi="宋体" w:cs="宋体"/>
                <w:color w:val="auto"/>
                <w:highlight w:val="none"/>
              </w:rPr>
            </w:pPr>
          </w:p>
        </w:tc>
        <w:tc>
          <w:tcPr>
            <w:tcW w:w="1439" w:type="dxa"/>
            <w:vAlign w:val="center"/>
          </w:tcPr>
          <w:p w14:paraId="4144E73B">
            <w:pPr>
              <w:pStyle w:val="59"/>
              <w:spacing w:line="360" w:lineRule="auto"/>
              <w:ind w:firstLine="0" w:firstLineChars="0"/>
              <w:jc w:val="center"/>
              <w:rPr>
                <w:rFonts w:ascii="宋体" w:hAnsi="宋体" w:cs="宋体"/>
                <w:color w:val="auto"/>
                <w:highlight w:val="none"/>
              </w:rPr>
            </w:pPr>
          </w:p>
        </w:tc>
        <w:tc>
          <w:tcPr>
            <w:tcW w:w="1641" w:type="dxa"/>
            <w:vAlign w:val="center"/>
          </w:tcPr>
          <w:p w14:paraId="0C789E96">
            <w:pPr>
              <w:pStyle w:val="59"/>
              <w:spacing w:line="360" w:lineRule="auto"/>
              <w:ind w:firstLine="0" w:firstLineChars="0"/>
              <w:jc w:val="center"/>
              <w:rPr>
                <w:rFonts w:ascii="宋体" w:hAnsi="宋体" w:cs="宋体"/>
                <w:color w:val="auto"/>
                <w:highlight w:val="none"/>
              </w:rPr>
            </w:pPr>
          </w:p>
        </w:tc>
        <w:tc>
          <w:tcPr>
            <w:tcW w:w="1971" w:type="dxa"/>
            <w:vAlign w:val="center"/>
          </w:tcPr>
          <w:p w14:paraId="19BC9ED4">
            <w:pPr>
              <w:pStyle w:val="59"/>
              <w:spacing w:line="360" w:lineRule="auto"/>
              <w:ind w:firstLine="0" w:firstLineChars="0"/>
              <w:jc w:val="center"/>
              <w:rPr>
                <w:rFonts w:ascii="宋体" w:hAnsi="宋体" w:cs="宋体"/>
                <w:color w:val="auto"/>
                <w:highlight w:val="none"/>
              </w:rPr>
            </w:pPr>
          </w:p>
        </w:tc>
        <w:tc>
          <w:tcPr>
            <w:tcW w:w="986" w:type="dxa"/>
            <w:vAlign w:val="center"/>
          </w:tcPr>
          <w:p w14:paraId="7F4C4B36">
            <w:pPr>
              <w:pStyle w:val="59"/>
              <w:spacing w:line="360" w:lineRule="auto"/>
              <w:ind w:firstLine="0" w:firstLineChars="0"/>
              <w:jc w:val="center"/>
              <w:rPr>
                <w:rFonts w:ascii="宋体" w:hAnsi="宋体" w:cs="宋体"/>
                <w:color w:val="auto"/>
                <w:highlight w:val="none"/>
              </w:rPr>
            </w:pPr>
          </w:p>
        </w:tc>
        <w:tc>
          <w:tcPr>
            <w:tcW w:w="841" w:type="dxa"/>
            <w:vAlign w:val="center"/>
          </w:tcPr>
          <w:p w14:paraId="11264831">
            <w:pPr>
              <w:pStyle w:val="59"/>
              <w:spacing w:line="360" w:lineRule="auto"/>
              <w:ind w:firstLine="0" w:firstLineChars="0"/>
              <w:jc w:val="center"/>
              <w:rPr>
                <w:rFonts w:ascii="宋体" w:hAnsi="宋体" w:cs="宋体"/>
                <w:color w:val="auto"/>
                <w:highlight w:val="none"/>
              </w:rPr>
            </w:pPr>
          </w:p>
        </w:tc>
        <w:tc>
          <w:tcPr>
            <w:tcW w:w="1241" w:type="dxa"/>
            <w:vAlign w:val="center"/>
          </w:tcPr>
          <w:p w14:paraId="739B7264">
            <w:pPr>
              <w:pStyle w:val="59"/>
              <w:spacing w:line="360" w:lineRule="auto"/>
              <w:ind w:firstLine="0" w:firstLineChars="0"/>
              <w:jc w:val="center"/>
              <w:rPr>
                <w:rFonts w:ascii="宋体" w:hAnsi="宋体" w:cs="宋体"/>
                <w:color w:val="auto"/>
                <w:highlight w:val="none"/>
              </w:rPr>
            </w:pPr>
          </w:p>
        </w:tc>
        <w:tc>
          <w:tcPr>
            <w:tcW w:w="1241" w:type="dxa"/>
            <w:vAlign w:val="center"/>
          </w:tcPr>
          <w:p w14:paraId="572ED80F">
            <w:pPr>
              <w:pStyle w:val="59"/>
              <w:spacing w:line="360" w:lineRule="auto"/>
              <w:ind w:firstLine="0" w:firstLineChars="0"/>
              <w:jc w:val="center"/>
              <w:rPr>
                <w:rFonts w:ascii="宋体" w:hAnsi="宋体" w:cs="宋体"/>
                <w:color w:val="auto"/>
                <w:highlight w:val="none"/>
              </w:rPr>
            </w:pPr>
          </w:p>
        </w:tc>
      </w:tr>
    </w:tbl>
    <w:p w14:paraId="2B3B5CDF">
      <w:pPr>
        <w:pStyle w:val="59"/>
        <w:spacing w:line="360" w:lineRule="auto"/>
        <w:rPr>
          <w:rFonts w:ascii="宋体" w:hAnsi="宋体" w:cs="宋体"/>
          <w:color w:val="auto"/>
          <w:highlight w:val="none"/>
        </w:rPr>
      </w:pPr>
      <w:r>
        <w:rPr>
          <w:rFonts w:hint="eastAsia" w:ascii="宋体" w:hAnsi="宋体" w:cs="宋体"/>
          <w:color w:val="auto"/>
          <w:highlight w:val="none"/>
        </w:rPr>
        <w:t xml:space="preserve">招标人代表：                        记录人： </w:t>
      </w:r>
    </w:p>
    <w:p w14:paraId="172E2D76">
      <w:pPr>
        <w:pStyle w:val="59"/>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14:paraId="6BB5D440">
      <w:pPr>
        <w:pStyle w:val="59"/>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 xml:space="preserve">（项目名称） </w:t>
      </w:r>
      <w:r>
        <w:rPr>
          <w:rFonts w:hint="eastAsia" w:ascii="宋体" w:hAnsi="宋体" w:cs="宋体"/>
          <w:b/>
          <w:bCs/>
          <w:color w:val="auto"/>
          <w:sz w:val="30"/>
          <w:szCs w:val="30"/>
          <w:highlight w:val="none"/>
        </w:rPr>
        <w:t>第二个信封（报价文件）</w:t>
      </w:r>
    </w:p>
    <w:p w14:paraId="57741995">
      <w:pPr>
        <w:pStyle w:val="59"/>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开标记录表</w:t>
      </w:r>
    </w:p>
    <w:p w14:paraId="05015314">
      <w:pPr>
        <w:pStyle w:val="59"/>
        <w:spacing w:line="360" w:lineRule="auto"/>
        <w:ind w:firstLine="0" w:firstLineChars="0"/>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43"/>
        <w:tblpPr w:leftFromText="180" w:rightFromText="180" w:vertAnchor="text" w:tblpXSpec="center" w:tblpY="1"/>
        <w:tblOverlap w:val="neve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22"/>
        <w:gridCol w:w="1800"/>
        <w:gridCol w:w="2155"/>
        <w:gridCol w:w="1796"/>
        <w:gridCol w:w="803"/>
        <w:gridCol w:w="1193"/>
      </w:tblGrid>
      <w:tr w14:paraId="2517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1B2A9C4C">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22" w:type="dxa"/>
            <w:vAlign w:val="center"/>
          </w:tcPr>
          <w:p w14:paraId="182D26B8">
            <w:pPr>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1800" w:type="dxa"/>
            <w:vAlign w:val="center"/>
          </w:tcPr>
          <w:p w14:paraId="41BA1F85">
            <w:pPr>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2155" w:type="dxa"/>
            <w:vAlign w:val="center"/>
          </w:tcPr>
          <w:p w14:paraId="1A558F8A">
            <w:pPr>
              <w:spacing w:line="360" w:lineRule="auto"/>
              <w:jc w:val="center"/>
              <w:rPr>
                <w:rFonts w:ascii="宋体" w:hAnsi="宋体" w:cs="宋体"/>
                <w:color w:val="auto"/>
                <w:highlight w:val="none"/>
              </w:rPr>
            </w:pPr>
            <w:r>
              <w:rPr>
                <w:rFonts w:hint="eastAsia" w:ascii="宋体" w:hAnsi="宋体" w:cs="宋体"/>
                <w:color w:val="auto"/>
                <w:highlight w:val="none"/>
              </w:rPr>
              <w:t>投标报价（元）</w:t>
            </w:r>
          </w:p>
        </w:tc>
        <w:tc>
          <w:tcPr>
            <w:tcW w:w="1796" w:type="dxa"/>
            <w:vAlign w:val="center"/>
          </w:tcPr>
          <w:p w14:paraId="5A9B22F2">
            <w:pPr>
              <w:spacing w:line="360" w:lineRule="auto"/>
              <w:jc w:val="center"/>
              <w:rPr>
                <w:rFonts w:ascii="宋体" w:hAnsi="宋体" w:cs="宋体"/>
                <w:color w:val="auto"/>
                <w:highlight w:val="none"/>
              </w:rPr>
            </w:pPr>
            <w:r>
              <w:rPr>
                <w:rFonts w:hint="eastAsia" w:ascii="宋体" w:hAnsi="宋体" w:cs="宋体"/>
                <w:color w:val="auto"/>
                <w:highlight w:val="none"/>
              </w:rPr>
              <w:t>是否超过最高投标限价</w:t>
            </w:r>
          </w:p>
        </w:tc>
        <w:tc>
          <w:tcPr>
            <w:tcW w:w="803" w:type="dxa"/>
            <w:vAlign w:val="center"/>
          </w:tcPr>
          <w:p w14:paraId="2FDCB43F">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193" w:type="dxa"/>
            <w:vAlign w:val="center"/>
          </w:tcPr>
          <w:p w14:paraId="571BEC4A">
            <w:pPr>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14:paraId="6E21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28F5FB59">
            <w:pPr>
              <w:pStyle w:val="59"/>
              <w:spacing w:line="360" w:lineRule="auto"/>
              <w:ind w:firstLine="0" w:firstLineChars="0"/>
              <w:jc w:val="center"/>
              <w:rPr>
                <w:rFonts w:ascii="宋体" w:hAnsi="宋体" w:cs="宋体"/>
                <w:color w:val="auto"/>
                <w:highlight w:val="none"/>
              </w:rPr>
            </w:pPr>
          </w:p>
        </w:tc>
        <w:tc>
          <w:tcPr>
            <w:tcW w:w="1422" w:type="dxa"/>
            <w:vAlign w:val="center"/>
          </w:tcPr>
          <w:p w14:paraId="1427FD65">
            <w:pPr>
              <w:pStyle w:val="59"/>
              <w:spacing w:line="360" w:lineRule="auto"/>
              <w:ind w:firstLine="0" w:firstLineChars="0"/>
              <w:jc w:val="center"/>
              <w:rPr>
                <w:rFonts w:ascii="宋体" w:hAnsi="宋体" w:cs="宋体"/>
                <w:color w:val="auto"/>
                <w:highlight w:val="none"/>
              </w:rPr>
            </w:pPr>
          </w:p>
        </w:tc>
        <w:tc>
          <w:tcPr>
            <w:tcW w:w="1800" w:type="dxa"/>
            <w:vAlign w:val="center"/>
          </w:tcPr>
          <w:p w14:paraId="2A5695EB">
            <w:pPr>
              <w:pStyle w:val="59"/>
              <w:spacing w:line="360" w:lineRule="auto"/>
              <w:ind w:firstLine="0" w:firstLineChars="0"/>
              <w:jc w:val="center"/>
              <w:rPr>
                <w:rFonts w:ascii="宋体" w:hAnsi="宋体" w:cs="宋体"/>
                <w:color w:val="auto"/>
                <w:highlight w:val="none"/>
              </w:rPr>
            </w:pPr>
          </w:p>
        </w:tc>
        <w:tc>
          <w:tcPr>
            <w:tcW w:w="2155" w:type="dxa"/>
            <w:vAlign w:val="center"/>
          </w:tcPr>
          <w:p w14:paraId="22ADC92D">
            <w:pPr>
              <w:pStyle w:val="59"/>
              <w:spacing w:line="360" w:lineRule="auto"/>
              <w:ind w:firstLine="0" w:firstLineChars="0"/>
              <w:jc w:val="center"/>
              <w:rPr>
                <w:rFonts w:ascii="宋体" w:hAnsi="宋体" w:cs="宋体"/>
                <w:color w:val="auto"/>
                <w:highlight w:val="none"/>
              </w:rPr>
            </w:pPr>
          </w:p>
        </w:tc>
        <w:tc>
          <w:tcPr>
            <w:tcW w:w="1796" w:type="dxa"/>
            <w:vAlign w:val="center"/>
          </w:tcPr>
          <w:p w14:paraId="033D9F34">
            <w:pPr>
              <w:pStyle w:val="59"/>
              <w:spacing w:line="360" w:lineRule="auto"/>
              <w:ind w:firstLine="0" w:firstLineChars="0"/>
              <w:jc w:val="center"/>
              <w:rPr>
                <w:rFonts w:ascii="宋体" w:hAnsi="宋体" w:cs="宋体"/>
                <w:color w:val="auto"/>
                <w:highlight w:val="none"/>
              </w:rPr>
            </w:pPr>
          </w:p>
        </w:tc>
        <w:tc>
          <w:tcPr>
            <w:tcW w:w="803" w:type="dxa"/>
            <w:vAlign w:val="center"/>
          </w:tcPr>
          <w:p w14:paraId="67E4497C">
            <w:pPr>
              <w:pStyle w:val="59"/>
              <w:spacing w:line="360" w:lineRule="auto"/>
              <w:ind w:firstLine="0" w:firstLineChars="0"/>
              <w:jc w:val="center"/>
              <w:rPr>
                <w:rFonts w:ascii="宋体" w:hAnsi="宋体" w:cs="宋体"/>
                <w:color w:val="auto"/>
                <w:highlight w:val="none"/>
              </w:rPr>
            </w:pPr>
          </w:p>
        </w:tc>
        <w:tc>
          <w:tcPr>
            <w:tcW w:w="1193" w:type="dxa"/>
            <w:vAlign w:val="center"/>
          </w:tcPr>
          <w:p w14:paraId="38826CF4">
            <w:pPr>
              <w:pStyle w:val="59"/>
              <w:spacing w:line="360" w:lineRule="auto"/>
              <w:ind w:firstLine="0" w:firstLineChars="0"/>
              <w:jc w:val="center"/>
              <w:rPr>
                <w:rFonts w:ascii="宋体" w:hAnsi="宋体" w:cs="宋体"/>
                <w:color w:val="auto"/>
                <w:highlight w:val="none"/>
              </w:rPr>
            </w:pPr>
          </w:p>
        </w:tc>
      </w:tr>
      <w:tr w14:paraId="4F4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36505DAA">
            <w:pPr>
              <w:pStyle w:val="59"/>
              <w:spacing w:line="360" w:lineRule="auto"/>
              <w:ind w:firstLine="0" w:firstLineChars="0"/>
              <w:jc w:val="center"/>
              <w:rPr>
                <w:rFonts w:ascii="宋体" w:hAnsi="宋体" w:cs="宋体"/>
                <w:color w:val="auto"/>
                <w:highlight w:val="none"/>
              </w:rPr>
            </w:pPr>
          </w:p>
        </w:tc>
        <w:tc>
          <w:tcPr>
            <w:tcW w:w="1422" w:type="dxa"/>
            <w:vAlign w:val="center"/>
          </w:tcPr>
          <w:p w14:paraId="34ECD604">
            <w:pPr>
              <w:pStyle w:val="59"/>
              <w:spacing w:line="360" w:lineRule="auto"/>
              <w:ind w:firstLine="0" w:firstLineChars="0"/>
              <w:jc w:val="center"/>
              <w:rPr>
                <w:rFonts w:ascii="宋体" w:hAnsi="宋体" w:cs="宋体"/>
                <w:color w:val="auto"/>
                <w:highlight w:val="none"/>
              </w:rPr>
            </w:pPr>
          </w:p>
        </w:tc>
        <w:tc>
          <w:tcPr>
            <w:tcW w:w="1800" w:type="dxa"/>
            <w:vAlign w:val="center"/>
          </w:tcPr>
          <w:p w14:paraId="08F623EC">
            <w:pPr>
              <w:pStyle w:val="59"/>
              <w:spacing w:line="360" w:lineRule="auto"/>
              <w:ind w:firstLine="0" w:firstLineChars="0"/>
              <w:jc w:val="center"/>
              <w:rPr>
                <w:rFonts w:ascii="宋体" w:hAnsi="宋体" w:cs="宋体"/>
                <w:color w:val="auto"/>
                <w:highlight w:val="none"/>
              </w:rPr>
            </w:pPr>
          </w:p>
        </w:tc>
        <w:tc>
          <w:tcPr>
            <w:tcW w:w="2155" w:type="dxa"/>
            <w:vAlign w:val="center"/>
          </w:tcPr>
          <w:p w14:paraId="591FB618">
            <w:pPr>
              <w:pStyle w:val="59"/>
              <w:spacing w:line="360" w:lineRule="auto"/>
              <w:ind w:firstLine="0" w:firstLineChars="0"/>
              <w:jc w:val="center"/>
              <w:rPr>
                <w:rFonts w:ascii="宋体" w:hAnsi="宋体" w:cs="宋体"/>
                <w:color w:val="auto"/>
                <w:highlight w:val="none"/>
              </w:rPr>
            </w:pPr>
          </w:p>
        </w:tc>
        <w:tc>
          <w:tcPr>
            <w:tcW w:w="1796" w:type="dxa"/>
            <w:vAlign w:val="center"/>
          </w:tcPr>
          <w:p w14:paraId="54363A9C">
            <w:pPr>
              <w:pStyle w:val="59"/>
              <w:spacing w:line="360" w:lineRule="auto"/>
              <w:ind w:firstLine="0" w:firstLineChars="0"/>
              <w:jc w:val="center"/>
              <w:rPr>
                <w:rFonts w:ascii="宋体" w:hAnsi="宋体" w:cs="宋体"/>
                <w:color w:val="auto"/>
                <w:highlight w:val="none"/>
              </w:rPr>
            </w:pPr>
          </w:p>
        </w:tc>
        <w:tc>
          <w:tcPr>
            <w:tcW w:w="803" w:type="dxa"/>
            <w:vAlign w:val="center"/>
          </w:tcPr>
          <w:p w14:paraId="490AC091">
            <w:pPr>
              <w:pStyle w:val="59"/>
              <w:spacing w:line="360" w:lineRule="auto"/>
              <w:ind w:firstLine="0" w:firstLineChars="0"/>
              <w:jc w:val="center"/>
              <w:rPr>
                <w:rFonts w:ascii="宋体" w:hAnsi="宋体" w:cs="宋体"/>
                <w:color w:val="auto"/>
                <w:highlight w:val="none"/>
              </w:rPr>
            </w:pPr>
          </w:p>
        </w:tc>
        <w:tc>
          <w:tcPr>
            <w:tcW w:w="1193" w:type="dxa"/>
            <w:vAlign w:val="center"/>
          </w:tcPr>
          <w:p w14:paraId="7EFA337E">
            <w:pPr>
              <w:pStyle w:val="59"/>
              <w:spacing w:line="360" w:lineRule="auto"/>
              <w:ind w:firstLine="0" w:firstLineChars="0"/>
              <w:jc w:val="center"/>
              <w:rPr>
                <w:rFonts w:ascii="宋体" w:hAnsi="宋体" w:cs="宋体"/>
                <w:color w:val="auto"/>
                <w:highlight w:val="none"/>
              </w:rPr>
            </w:pPr>
          </w:p>
        </w:tc>
      </w:tr>
      <w:tr w14:paraId="49B9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524D3870">
            <w:pPr>
              <w:pStyle w:val="59"/>
              <w:spacing w:line="360" w:lineRule="auto"/>
              <w:ind w:firstLine="0" w:firstLineChars="0"/>
              <w:jc w:val="center"/>
              <w:rPr>
                <w:rFonts w:ascii="宋体" w:hAnsi="宋体" w:cs="宋体"/>
                <w:color w:val="auto"/>
                <w:highlight w:val="none"/>
              </w:rPr>
            </w:pPr>
          </w:p>
        </w:tc>
        <w:tc>
          <w:tcPr>
            <w:tcW w:w="1422" w:type="dxa"/>
            <w:vAlign w:val="center"/>
          </w:tcPr>
          <w:p w14:paraId="4FCBF461">
            <w:pPr>
              <w:pStyle w:val="59"/>
              <w:spacing w:line="360" w:lineRule="auto"/>
              <w:ind w:firstLine="0" w:firstLineChars="0"/>
              <w:jc w:val="center"/>
              <w:rPr>
                <w:rFonts w:ascii="宋体" w:hAnsi="宋体" w:cs="宋体"/>
                <w:color w:val="auto"/>
                <w:highlight w:val="none"/>
              </w:rPr>
            </w:pPr>
          </w:p>
        </w:tc>
        <w:tc>
          <w:tcPr>
            <w:tcW w:w="1800" w:type="dxa"/>
            <w:vAlign w:val="center"/>
          </w:tcPr>
          <w:p w14:paraId="38CE65C3">
            <w:pPr>
              <w:pStyle w:val="59"/>
              <w:spacing w:line="360" w:lineRule="auto"/>
              <w:ind w:firstLine="0" w:firstLineChars="0"/>
              <w:jc w:val="center"/>
              <w:rPr>
                <w:rFonts w:ascii="宋体" w:hAnsi="宋体" w:cs="宋体"/>
                <w:color w:val="auto"/>
                <w:highlight w:val="none"/>
              </w:rPr>
            </w:pPr>
          </w:p>
        </w:tc>
        <w:tc>
          <w:tcPr>
            <w:tcW w:w="2155" w:type="dxa"/>
            <w:vAlign w:val="center"/>
          </w:tcPr>
          <w:p w14:paraId="5B5580C7">
            <w:pPr>
              <w:pStyle w:val="59"/>
              <w:spacing w:line="360" w:lineRule="auto"/>
              <w:ind w:firstLine="0" w:firstLineChars="0"/>
              <w:jc w:val="center"/>
              <w:rPr>
                <w:rFonts w:ascii="宋体" w:hAnsi="宋体" w:cs="宋体"/>
                <w:color w:val="auto"/>
                <w:highlight w:val="none"/>
              </w:rPr>
            </w:pPr>
          </w:p>
        </w:tc>
        <w:tc>
          <w:tcPr>
            <w:tcW w:w="1796" w:type="dxa"/>
            <w:vAlign w:val="center"/>
          </w:tcPr>
          <w:p w14:paraId="26519945">
            <w:pPr>
              <w:pStyle w:val="59"/>
              <w:spacing w:line="360" w:lineRule="auto"/>
              <w:ind w:firstLine="0" w:firstLineChars="0"/>
              <w:jc w:val="center"/>
              <w:rPr>
                <w:rFonts w:ascii="宋体" w:hAnsi="宋体" w:cs="宋体"/>
                <w:color w:val="auto"/>
                <w:highlight w:val="none"/>
              </w:rPr>
            </w:pPr>
          </w:p>
        </w:tc>
        <w:tc>
          <w:tcPr>
            <w:tcW w:w="803" w:type="dxa"/>
            <w:vAlign w:val="center"/>
          </w:tcPr>
          <w:p w14:paraId="4A366ACF">
            <w:pPr>
              <w:pStyle w:val="59"/>
              <w:spacing w:line="360" w:lineRule="auto"/>
              <w:ind w:firstLine="0" w:firstLineChars="0"/>
              <w:jc w:val="center"/>
              <w:rPr>
                <w:rFonts w:ascii="宋体" w:hAnsi="宋体" w:cs="宋体"/>
                <w:color w:val="auto"/>
                <w:highlight w:val="none"/>
              </w:rPr>
            </w:pPr>
          </w:p>
        </w:tc>
        <w:tc>
          <w:tcPr>
            <w:tcW w:w="1193" w:type="dxa"/>
            <w:vAlign w:val="center"/>
          </w:tcPr>
          <w:p w14:paraId="7C5BA125">
            <w:pPr>
              <w:pStyle w:val="59"/>
              <w:spacing w:line="360" w:lineRule="auto"/>
              <w:ind w:firstLine="0" w:firstLineChars="0"/>
              <w:jc w:val="center"/>
              <w:rPr>
                <w:rFonts w:ascii="宋体" w:hAnsi="宋体" w:cs="宋体"/>
                <w:color w:val="auto"/>
                <w:highlight w:val="none"/>
              </w:rPr>
            </w:pPr>
          </w:p>
        </w:tc>
      </w:tr>
      <w:tr w14:paraId="069A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3C5B8CB9">
            <w:pPr>
              <w:pStyle w:val="59"/>
              <w:spacing w:line="360" w:lineRule="auto"/>
              <w:ind w:firstLine="0" w:firstLineChars="0"/>
              <w:jc w:val="center"/>
              <w:rPr>
                <w:rFonts w:ascii="宋体" w:hAnsi="宋体" w:cs="宋体"/>
                <w:color w:val="auto"/>
                <w:highlight w:val="none"/>
              </w:rPr>
            </w:pPr>
          </w:p>
        </w:tc>
        <w:tc>
          <w:tcPr>
            <w:tcW w:w="1422" w:type="dxa"/>
            <w:vAlign w:val="center"/>
          </w:tcPr>
          <w:p w14:paraId="705DB689">
            <w:pPr>
              <w:pStyle w:val="59"/>
              <w:spacing w:line="360" w:lineRule="auto"/>
              <w:ind w:firstLine="0" w:firstLineChars="0"/>
              <w:jc w:val="center"/>
              <w:rPr>
                <w:rFonts w:ascii="宋体" w:hAnsi="宋体" w:cs="宋体"/>
                <w:color w:val="auto"/>
                <w:highlight w:val="none"/>
              </w:rPr>
            </w:pPr>
          </w:p>
        </w:tc>
        <w:tc>
          <w:tcPr>
            <w:tcW w:w="1800" w:type="dxa"/>
            <w:vAlign w:val="center"/>
          </w:tcPr>
          <w:p w14:paraId="6C512BC8">
            <w:pPr>
              <w:pStyle w:val="59"/>
              <w:spacing w:line="360" w:lineRule="auto"/>
              <w:ind w:firstLine="0" w:firstLineChars="0"/>
              <w:jc w:val="center"/>
              <w:rPr>
                <w:rFonts w:ascii="宋体" w:hAnsi="宋体" w:cs="宋体"/>
                <w:color w:val="auto"/>
                <w:highlight w:val="none"/>
              </w:rPr>
            </w:pPr>
          </w:p>
        </w:tc>
        <w:tc>
          <w:tcPr>
            <w:tcW w:w="2155" w:type="dxa"/>
            <w:vAlign w:val="center"/>
          </w:tcPr>
          <w:p w14:paraId="55B3134F">
            <w:pPr>
              <w:pStyle w:val="59"/>
              <w:spacing w:line="360" w:lineRule="auto"/>
              <w:ind w:firstLine="0" w:firstLineChars="0"/>
              <w:jc w:val="center"/>
              <w:rPr>
                <w:rFonts w:ascii="宋体" w:hAnsi="宋体" w:cs="宋体"/>
                <w:color w:val="auto"/>
                <w:highlight w:val="none"/>
              </w:rPr>
            </w:pPr>
          </w:p>
        </w:tc>
        <w:tc>
          <w:tcPr>
            <w:tcW w:w="1796" w:type="dxa"/>
            <w:vAlign w:val="center"/>
          </w:tcPr>
          <w:p w14:paraId="3A133CC2">
            <w:pPr>
              <w:pStyle w:val="59"/>
              <w:spacing w:line="360" w:lineRule="auto"/>
              <w:ind w:firstLine="0" w:firstLineChars="0"/>
              <w:jc w:val="center"/>
              <w:rPr>
                <w:rFonts w:ascii="宋体" w:hAnsi="宋体" w:cs="宋体"/>
                <w:color w:val="auto"/>
                <w:highlight w:val="none"/>
              </w:rPr>
            </w:pPr>
          </w:p>
        </w:tc>
        <w:tc>
          <w:tcPr>
            <w:tcW w:w="803" w:type="dxa"/>
            <w:vAlign w:val="center"/>
          </w:tcPr>
          <w:p w14:paraId="61A5D8A0">
            <w:pPr>
              <w:pStyle w:val="59"/>
              <w:spacing w:line="360" w:lineRule="auto"/>
              <w:ind w:firstLine="0" w:firstLineChars="0"/>
              <w:jc w:val="center"/>
              <w:rPr>
                <w:rFonts w:ascii="宋体" w:hAnsi="宋体" w:cs="宋体"/>
                <w:color w:val="auto"/>
                <w:highlight w:val="none"/>
              </w:rPr>
            </w:pPr>
          </w:p>
        </w:tc>
        <w:tc>
          <w:tcPr>
            <w:tcW w:w="1193" w:type="dxa"/>
            <w:vAlign w:val="center"/>
          </w:tcPr>
          <w:p w14:paraId="6477721E">
            <w:pPr>
              <w:pStyle w:val="59"/>
              <w:spacing w:line="360" w:lineRule="auto"/>
              <w:ind w:firstLine="0" w:firstLineChars="0"/>
              <w:jc w:val="center"/>
              <w:rPr>
                <w:rFonts w:ascii="宋体" w:hAnsi="宋体" w:cs="宋体"/>
                <w:color w:val="auto"/>
                <w:highlight w:val="none"/>
              </w:rPr>
            </w:pPr>
          </w:p>
        </w:tc>
      </w:tr>
      <w:tr w14:paraId="0533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12" w:type="dxa"/>
            <w:gridSpan w:val="3"/>
            <w:vAlign w:val="center"/>
          </w:tcPr>
          <w:p w14:paraId="5AD3377A">
            <w:pPr>
              <w:pStyle w:val="59"/>
              <w:spacing w:line="360" w:lineRule="auto"/>
              <w:ind w:firstLine="0" w:firstLineChars="0"/>
              <w:rPr>
                <w:rFonts w:ascii="宋体" w:hAnsi="宋体" w:cs="宋体"/>
                <w:color w:val="auto"/>
                <w:highlight w:val="none"/>
              </w:rPr>
            </w:pPr>
            <w:r>
              <w:rPr>
                <w:rFonts w:hint="eastAsia" w:ascii="宋体" w:hAnsi="宋体" w:cs="宋体"/>
                <w:color w:val="auto"/>
                <w:highlight w:val="none"/>
              </w:rPr>
              <w:t>招标人编制的最高投标限价（如有）</w:t>
            </w:r>
          </w:p>
        </w:tc>
        <w:tc>
          <w:tcPr>
            <w:tcW w:w="5947" w:type="dxa"/>
            <w:gridSpan w:val="4"/>
            <w:vAlign w:val="center"/>
          </w:tcPr>
          <w:p w14:paraId="76AE9337">
            <w:pPr>
              <w:pStyle w:val="59"/>
              <w:spacing w:line="360" w:lineRule="auto"/>
              <w:ind w:firstLine="0" w:firstLineChars="0"/>
              <w:rPr>
                <w:rFonts w:ascii="宋体" w:hAnsi="宋体" w:cs="宋体"/>
                <w:color w:val="auto"/>
                <w:highlight w:val="none"/>
              </w:rPr>
            </w:pPr>
          </w:p>
        </w:tc>
      </w:tr>
    </w:tbl>
    <w:p w14:paraId="5A51B7E7">
      <w:pPr>
        <w:pStyle w:val="59"/>
        <w:spacing w:line="360" w:lineRule="auto"/>
        <w:rPr>
          <w:rFonts w:ascii="宋体" w:hAnsi="宋体" w:cs="宋体"/>
          <w:color w:val="auto"/>
          <w:highlight w:val="none"/>
        </w:rPr>
      </w:pPr>
      <w:r>
        <w:rPr>
          <w:rFonts w:hint="eastAsia" w:ascii="宋体" w:hAnsi="宋体" w:cs="宋体"/>
          <w:color w:val="auto"/>
          <w:highlight w:val="none"/>
        </w:rPr>
        <w:t xml:space="preserve">招标人代表：                      记录人：             </w:t>
      </w:r>
    </w:p>
    <w:p w14:paraId="4932B893">
      <w:pPr>
        <w:pStyle w:val="59"/>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14:paraId="150E7570">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以上开标记录表格式具体以建设工程交易系统为准。</w:t>
      </w:r>
    </w:p>
    <w:p w14:paraId="7042EE03">
      <w:pPr>
        <w:pStyle w:val="70"/>
        <w:numPr>
          <w:ilvl w:val="1"/>
          <w:numId w:val="0"/>
        </w:numPr>
        <w:spacing w:before="156" w:line="360" w:lineRule="auto"/>
        <w:outlineLvl w:val="2"/>
        <w:rPr>
          <w:rFonts w:ascii="宋体" w:hAnsi="宋体" w:cs="宋体"/>
          <w:color w:val="auto"/>
          <w:highlight w:val="none"/>
        </w:rPr>
      </w:pPr>
      <w:bookmarkStart w:id="216" w:name="_Toc19245"/>
      <w:bookmarkEnd w:id="216"/>
      <w:bookmarkStart w:id="217" w:name="_Toc43475727"/>
      <w:bookmarkEnd w:id="217"/>
      <w:bookmarkStart w:id="218" w:name="_Toc1011"/>
      <w:bookmarkEnd w:id="218"/>
      <w:r>
        <w:rPr>
          <w:rFonts w:hint="eastAsia" w:ascii="宋体" w:hAnsi="宋体" w:cs="宋体"/>
          <w:color w:val="auto"/>
          <w:highlight w:val="none"/>
        </w:rPr>
        <w:t>附件二：问题澄清通知</w:t>
      </w:r>
    </w:p>
    <w:p w14:paraId="0D44A46A">
      <w:pPr>
        <w:pStyle w:val="59"/>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问题澄清通知</w:t>
      </w:r>
    </w:p>
    <w:p w14:paraId="43F8F247">
      <w:pPr>
        <w:pStyle w:val="59"/>
        <w:spacing w:line="360" w:lineRule="auto"/>
        <w:jc w:val="center"/>
        <w:rPr>
          <w:rFonts w:ascii="宋体" w:hAnsi="宋体" w:cs="宋体"/>
          <w:color w:val="auto"/>
          <w:highlight w:val="none"/>
        </w:rPr>
      </w:pPr>
      <w:r>
        <w:rPr>
          <w:rFonts w:hint="eastAsia" w:ascii="宋体" w:hAnsi="宋体" w:cs="宋体"/>
          <w:color w:val="auto"/>
          <w:highlight w:val="none"/>
        </w:rPr>
        <w:t>（编号：）</w:t>
      </w:r>
    </w:p>
    <w:p w14:paraId="1FBDF263">
      <w:pPr>
        <w:pStyle w:val="60"/>
        <w:spacing w:line="360" w:lineRule="auto"/>
        <w:rPr>
          <w:rFonts w:ascii="宋体" w:hAnsi="宋体" w:cs="宋体"/>
          <w:color w:val="auto"/>
          <w:highlight w:val="none"/>
        </w:rPr>
      </w:pPr>
      <w:r>
        <w:rPr>
          <w:rFonts w:hint="eastAsia" w:ascii="宋体" w:hAnsi="宋体" w:cs="宋体"/>
          <w:color w:val="auto"/>
          <w:highlight w:val="none"/>
        </w:rPr>
        <w:t>（投标人名称）：</w:t>
      </w:r>
    </w:p>
    <w:p w14:paraId="0D218F8C">
      <w:pPr>
        <w:pStyle w:val="59"/>
        <w:spacing w:line="360" w:lineRule="auto"/>
        <w:rPr>
          <w:rFonts w:ascii="宋体" w:hAnsi="宋体" w:cs="宋体"/>
          <w:color w:val="auto"/>
          <w:highlight w:val="none"/>
        </w:rPr>
      </w:pPr>
      <w:r>
        <w:rPr>
          <w:rFonts w:hint="eastAsia" w:ascii="宋体" w:hAnsi="宋体" w:cs="宋体"/>
          <w:color w:val="auto"/>
          <w:highlight w:val="none"/>
          <w:u w:val="single"/>
        </w:rPr>
        <w:t xml:space="preserve">（项目名称） </w:t>
      </w:r>
      <w:r>
        <w:rPr>
          <w:rFonts w:hint="eastAsia" w:ascii="宋体" w:hAnsi="宋体" w:cs="宋体"/>
          <w:color w:val="auto"/>
          <w:highlight w:val="none"/>
        </w:rPr>
        <w:t>招标的评标委员会，对你方的投标文件进行了仔细的审查，现需你方对下列问题以书面形式予以澄清</w:t>
      </w:r>
      <w:r>
        <w:rPr>
          <w:color w:val="auto"/>
          <w:highlight w:val="none"/>
        </w:rPr>
        <w:t>或说明</w:t>
      </w:r>
      <w:r>
        <w:rPr>
          <w:rFonts w:hint="eastAsia" w:ascii="宋体" w:hAnsi="宋体" w:cs="宋体"/>
          <w:color w:val="auto"/>
          <w:highlight w:val="none"/>
        </w:rPr>
        <w:t>：</w:t>
      </w:r>
    </w:p>
    <w:p w14:paraId="10BA8858">
      <w:pPr>
        <w:pStyle w:val="59"/>
        <w:spacing w:line="360" w:lineRule="auto"/>
        <w:rPr>
          <w:rFonts w:ascii="宋体" w:hAnsi="宋体" w:cs="宋体"/>
          <w:color w:val="auto"/>
          <w:highlight w:val="none"/>
        </w:rPr>
      </w:pPr>
      <w:r>
        <w:rPr>
          <w:rFonts w:hint="eastAsia" w:ascii="宋体" w:hAnsi="宋体" w:cs="宋体"/>
          <w:color w:val="auto"/>
          <w:highlight w:val="none"/>
        </w:rPr>
        <w:t>1.</w:t>
      </w:r>
    </w:p>
    <w:p w14:paraId="4F3A721F">
      <w:pPr>
        <w:pStyle w:val="59"/>
        <w:spacing w:line="360" w:lineRule="auto"/>
        <w:rPr>
          <w:rFonts w:ascii="宋体" w:hAnsi="宋体" w:cs="宋体"/>
          <w:color w:val="auto"/>
          <w:highlight w:val="none"/>
        </w:rPr>
      </w:pPr>
      <w:r>
        <w:rPr>
          <w:rFonts w:hint="eastAsia" w:ascii="宋体" w:hAnsi="宋体" w:cs="宋体"/>
          <w:color w:val="auto"/>
          <w:highlight w:val="none"/>
        </w:rPr>
        <w:t>2.</w:t>
      </w:r>
    </w:p>
    <w:p w14:paraId="540BF286">
      <w:pPr>
        <w:pStyle w:val="59"/>
        <w:spacing w:line="360" w:lineRule="auto"/>
        <w:rPr>
          <w:rFonts w:ascii="宋体" w:hAnsi="宋体" w:cs="宋体"/>
          <w:color w:val="auto"/>
          <w:highlight w:val="none"/>
        </w:rPr>
      </w:pPr>
      <w:r>
        <w:rPr>
          <w:rFonts w:hint="eastAsia" w:ascii="宋体" w:hAnsi="宋体" w:cs="宋体"/>
          <w:color w:val="auto"/>
          <w:highlight w:val="none"/>
        </w:rPr>
        <w:t>......</w:t>
      </w:r>
    </w:p>
    <w:p w14:paraId="1670A8AB">
      <w:pPr>
        <w:pStyle w:val="59"/>
        <w:spacing w:line="360" w:lineRule="auto"/>
        <w:rPr>
          <w:rFonts w:ascii="宋体" w:hAnsi="宋体" w:cs="宋体"/>
          <w:color w:val="auto"/>
          <w:highlight w:val="none"/>
          <w:u w:val="single"/>
        </w:rPr>
      </w:pPr>
      <w:r>
        <w:rPr>
          <w:rFonts w:hint="eastAsia" w:ascii="宋体" w:hAnsi="宋体" w:cs="宋体"/>
          <w:color w:val="auto"/>
          <w:highlight w:val="none"/>
        </w:rPr>
        <w:t>请将上述问题的澄清</w:t>
      </w:r>
      <w:r>
        <w:rPr>
          <w:color w:val="auto"/>
          <w:highlight w:val="none"/>
        </w:rPr>
        <w:t>或说明</w:t>
      </w:r>
      <w:r>
        <w:rPr>
          <w:rFonts w:hint="eastAsia" w:ascii="宋体" w:hAnsi="宋体" w:cs="宋体"/>
          <w:color w:val="auto"/>
          <w:highlight w:val="none"/>
        </w:rPr>
        <w:t>于年   月   日时前递交至（详细地址）或传真至（传真号码）</w:t>
      </w:r>
      <w:r>
        <w:rPr>
          <w:color w:val="auto"/>
          <w:highlight w:val="none"/>
        </w:rPr>
        <w:t>或通过下载招标文件的电子招标交易平台上传</w:t>
      </w:r>
      <w:r>
        <w:rPr>
          <w:rFonts w:hint="eastAsia"/>
          <w:color w:val="auto"/>
          <w:spacing w:val="-108"/>
          <w:highlight w:val="none"/>
        </w:rPr>
        <w:t>。</w:t>
      </w:r>
      <w:r>
        <w:rPr>
          <w:rFonts w:hint="eastAsia" w:ascii="宋体" w:hAnsi="宋体" w:cs="宋体"/>
          <w:color w:val="auto"/>
          <w:highlight w:val="none"/>
        </w:rPr>
        <w:t>采用传真方式的，应在年   月   日时分前将原件递交至</w:t>
      </w:r>
      <w:r>
        <w:rPr>
          <w:rFonts w:hint="eastAsia" w:ascii="宋体" w:hAnsi="宋体" w:cs="宋体"/>
          <w:color w:val="auto"/>
          <w:highlight w:val="none"/>
          <w:u w:val="single"/>
        </w:rPr>
        <w:t xml:space="preserve"> （详细地址）。</w:t>
      </w:r>
    </w:p>
    <w:p w14:paraId="63345F97">
      <w:pPr>
        <w:pStyle w:val="59"/>
        <w:spacing w:line="360" w:lineRule="auto"/>
        <w:rPr>
          <w:rFonts w:ascii="宋体" w:hAnsi="宋体" w:cs="宋体"/>
          <w:color w:val="auto"/>
          <w:highlight w:val="none"/>
        </w:rPr>
      </w:pPr>
    </w:p>
    <w:p w14:paraId="20F4AAE1">
      <w:pPr>
        <w:pStyle w:val="60"/>
        <w:spacing w:line="360" w:lineRule="auto"/>
        <w:jc w:val="right"/>
        <w:rPr>
          <w:rFonts w:ascii="宋体" w:hAnsi="宋体" w:cs="宋体"/>
          <w:color w:val="auto"/>
          <w:highlight w:val="none"/>
        </w:rPr>
      </w:pPr>
      <w:r>
        <w:rPr>
          <w:rFonts w:hint="eastAsia" w:ascii="宋体" w:hAnsi="宋体" w:cs="宋体"/>
          <w:color w:val="auto"/>
          <w:highlight w:val="none"/>
        </w:rPr>
        <w:t xml:space="preserve">评标委员会授权的招标人或招标代理机构： </w:t>
      </w:r>
      <w:r>
        <w:rPr>
          <w:rFonts w:hint="eastAsia" w:ascii="宋体" w:hAnsi="宋体" w:cs="宋体"/>
          <w:color w:val="auto"/>
          <w:highlight w:val="none"/>
        </w:rPr>
        <w:tab/>
      </w:r>
      <w:r>
        <w:rPr>
          <w:rFonts w:hint="eastAsia" w:ascii="宋体" w:hAnsi="宋体" w:cs="宋体"/>
          <w:color w:val="auto"/>
          <w:highlight w:val="none"/>
        </w:rPr>
        <w:t>（签字或盖单位章）</w:t>
      </w:r>
    </w:p>
    <w:p w14:paraId="220A27D8">
      <w:pPr>
        <w:pStyle w:val="60"/>
        <w:spacing w:line="360" w:lineRule="auto"/>
        <w:ind w:left="4536" w:leftChars="2160" w:firstLine="1200" w:firstLineChars="500"/>
        <w:rPr>
          <w:rFonts w:ascii="宋体" w:hAnsi="宋体" w:cs="宋体"/>
          <w:color w:val="auto"/>
          <w:highlight w:val="none"/>
        </w:rPr>
      </w:pPr>
      <w:r>
        <w:rPr>
          <w:rFonts w:hint="eastAsia" w:ascii="宋体" w:hAnsi="宋体" w:cs="宋体"/>
          <w:color w:val="auto"/>
          <w:highlight w:val="none"/>
        </w:rPr>
        <w:t>年   月  日</w:t>
      </w:r>
    </w:p>
    <w:p w14:paraId="4A8285DD">
      <w:pPr>
        <w:pStyle w:val="60"/>
        <w:ind w:left="4536" w:leftChars="2160" w:firstLine="1200" w:firstLineChars="500"/>
        <w:rPr>
          <w:rFonts w:ascii="宋体" w:hAnsi="宋体" w:cs="宋体"/>
          <w:color w:val="auto"/>
          <w:highlight w:val="none"/>
        </w:rPr>
      </w:pPr>
    </w:p>
    <w:p w14:paraId="58C5866F">
      <w:pPr>
        <w:pStyle w:val="70"/>
        <w:numPr>
          <w:ilvl w:val="1"/>
          <w:numId w:val="0"/>
        </w:numPr>
        <w:spacing w:before="156" w:line="360" w:lineRule="auto"/>
        <w:outlineLvl w:val="2"/>
        <w:rPr>
          <w:rFonts w:ascii="宋体" w:hAnsi="宋体" w:cs="宋体"/>
          <w:color w:val="auto"/>
          <w:highlight w:val="none"/>
        </w:rPr>
      </w:pPr>
      <w:bookmarkStart w:id="219" w:name="_Toc43475728"/>
      <w:bookmarkEnd w:id="219"/>
      <w:bookmarkStart w:id="220" w:name="_Toc20337"/>
      <w:bookmarkEnd w:id="220"/>
      <w:bookmarkStart w:id="221" w:name="_Toc11846"/>
      <w:bookmarkEnd w:id="221"/>
      <w:r>
        <w:rPr>
          <w:rFonts w:hint="eastAsia" w:ascii="宋体" w:hAnsi="宋体" w:cs="宋体"/>
          <w:color w:val="auto"/>
          <w:highlight w:val="none"/>
        </w:rPr>
        <w:t>附件三：问题的澄清</w:t>
      </w:r>
    </w:p>
    <w:p w14:paraId="0AD2A2C0">
      <w:pPr>
        <w:pStyle w:val="59"/>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问题的澄清</w:t>
      </w:r>
    </w:p>
    <w:p w14:paraId="5B381AF0">
      <w:pPr>
        <w:pStyle w:val="59"/>
        <w:spacing w:line="360" w:lineRule="auto"/>
        <w:jc w:val="center"/>
        <w:rPr>
          <w:rFonts w:ascii="宋体" w:hAnsi="宋体" w:cs="宋体"/>
          <w:color w:val="auto"/>
          <w:highlight w:val="none"/>
        </w:rPr>
      </w:pPr>
      <w:r>
        <w:rPr>
          <w:rFonts w:hint="eastAsia" w:ascii="宋体" w:hAnsi="宋体" w:cs="宋体"/>
          <w:color w:val="auto"/>
          <w:highlight w:val="none"/>
        </w:rPr>
        <w:t>（编号：）</w:t>
      </w:r>
    </w:p>
    <w:p w14:paraId="09363D75">
      <w:pPr>
        <w:pStyle w:val="59"/>
        <w:spacing w:line="360" w:lineRule="auto"/>
        <w:rPr>
          <w:rFonts w:ascii="宋体" w:hAnsi="宋体" w:cs="宋体"/>
          <w:color w:val="auto"/>
          <w:highlight w:val="none"/>
        </w:rPr>
      </w:pPr>
      <w:r>
        <w:rPr>
          <w:rFonts w:hint="eastAsia" w:ascii="宋体" w:hAnsi="宋体" w:cs="宋体"/>
          <w:color w:val="auto"/>
          <w:highlight w:val="none"/>
        </w:rPr>
        <w:t>（项目名称） 招标评标委员会：</w:t>
      </w:r>
    </w:p>
    <w:p w14:paraId="1D4CD710">
      <w:pPr>
        <w:pStyle w:val="59"/>
        <w:spacing w:line="360" w:lineRule="auto"/>
        <w:rPr>
          <w:rFonts w:ascii="宋体" w:hAnsi="宋体" w:cs="宋体"/>
          <w:color w:val="auto"/>
          <w:highlight w:val="none"/>
        </w:rPr>
      </w:pPr>
      <w:r>
        <w:rPr>
          <w:rFonts w:hint="eastAsia" w:ascii="宋体" w:hAnsi="宋体" w:cs="宋体"/>
          <w:color w:val="auto"/>
          <w:highlight w:val="none"/>
        </w:rPr>
        <w:t>问题澄清通知（编号：）已收悉，现澄清、说明如下：</w:t>
      </w:r>
    </w:p>
    <w:p w14:paraId="0B5DB214">
      <w:pPr>
        <w:pStyle w:val="59"/>
        <w:spacing w:line="360" w:lineRule="auto"/>
        <w:rPr>
          <w:rFonts w:ascii="宋体" w:hAnsi="宋体" w:cs="宋体"/>
          <w:color w:val="auto"/>
          <w:highlight w:val="none"/>
        </w:rPr>
      </w:pPr>
      <w:r>
        <w:rPr>
          <w:rFonts w:hint="eastAsia" w:ascii="宋体" w:hAnsi="宋体" w:cs="宋体"/>
          <w:color w:val="auto"/>
          <w:highlight w:val="none"/>
        </w:rPr>
        <w:t>1.</w:t>
      </w:r>
    </w:p>
    <w:p w14:paraId="21B5BF54">
      <w:pPr>
        <w:pStyle w:val="59"/>
        <w:spacing w:line="360" w:lineRule="auto"/>
        <w:rPr>
          <w:rFonts w:ascii="宋体" w:hAnsi="宋体" w:cs="宋体"/>
          <w:color w:val="auto"/>
          <w:highlight w:val="none"/>
        </w:rPr>
      </w:pPr>
      <w:r>
        <w:rPr>
          <w:rFonts w:hint="eastAsia" w:ascii="宋体" w:hAnsi="宋体" w:cs="宋体"/>
          <w:color w:val="auto"/>
          <w:highlight w:val="none"/>
        </w:rPr>
        <w:t>2.</w:t>
      </w:r>
    </w:p>
    <w:p w14:paraId="6E82C48D">
      <w:pPr>
        <w:pStyle w:val="59"/>
        <w:spacing w:line="360" w:lineRule="auto"/>
        <w:rPr>
          <w:rFonts w:ascii="宋体" w:hAnsi="宋体" w:cs="宋体"/>
          <w:color w:val="auto"/>
          <w:highlight w:val="none"/>
        </w:rPr>
      </w:pPr>
      <w:r>
        <w:rPr>
          <w:rFonts w:hint="eastAsia" w:ascii="宋体" w:hAnsi="宋体" w:cs="宋体"/>
          <w:color w:val="auto"/>
          <w:highlight w:val="none"/>
        </w:rPr>
        <w:t>.....</w:t>
      </w:r>
    </w:p>
    <w:p w14:paraId="1B22CB34">
      <w:pPr>
        <w:pStyle w:val="59"/>
        <w:spacing w:line="360" w:lineRule="auto"/>
        <w:rPr>
          <w:rFonts w:ascii="宋体" w:hAnsi="宋体" w:cs="宋体"/>
          <w:color w:val="auto"/>
          <w:highlight w:val="none"/>
        </w:rPr>
      </w:pPr>
      <w:r>
        <w:rPr>
          <w:rFonts w:hint="eastAsia" w:ascii="宋体" w:hAnsi="宋体" w:cs="宋体"/>
          <w:color w:val="auto"/>
          <w:highlight w:val="none"/>
        </w:rPr>
        <w:t>上述问题澄清或说明，不改变我方投标文件的实质性内容，构成我方投标文件的组成部分。</w:t>
      </w:r>
    </w:p>
    <w:p w14:paraId="7185B874">
      <w:pPr>
        <w:pStyle w:val="59"/>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投标人：（盖单位章）</w:t>
      </w:r>
    </w:p>
    <w:p w14:paraId="66E88158">
      <w:pPr>
        <w:pStyle w:val="59"/>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法定代表人或其委托代理人：（签字）</w:t>
      </w:r>
    </w:p>
    <w:p w14:paraId="69CEADD3">
      <w:pPr>
        <w:pStyle w:val="59"/>
        <w:spacing w:line="360" w:lineRule="auto"/>
        <w:ind w:left="4536" w:leftChars="2160" w:firstLine="1440" w:firstLineChars="600"/>
        <w:rPr>
          <w:rFonts w:ascii="宋体" w:hAnsi="宋体" w:cs="宋体"/>
          <w:color w:val="auto"/>
          <w:highlight w:val="none"/>
        </w:rPr>
      </w:pPr>
      <w:r>
        <w:rPr>
          <w:rFonts w:hint="eastAsia" w:ascii="宋体" w:hAnsi="宋体" w:cs="宋体"/>
          <w:color w:val="auto"/>
          <w:highlight w:val="none"/>
        </w:rPr>
        <w:t>年  月  日</w:t>
      </w:r>
    </w:p>
    <w:p w14:paraId="6E2B3268">
      <w:pPr>
        <w:pStyle w:val="70"/>
        <w:numPr>
          <w:ilvl w:val="1"/>
          <w:numId w:val="0"/>
        </w:numPr>
        <w:spacing w:before="156" w:line="360" w:lineRule="auto"/>
        <w:outlineLvl w:val="2"/>
        <w:rPr>
          <w:rFonts w:ascii="宋体" w:hAnsi="宋体" w:cs="宋体"/>
          <w:color w:val="auto"/>
          <w:highlight w:val="none"/>
        </w:rPr>
      </w:pPr>
      <w:bookmarkStart w:id="222" w:name="_Toc43475729"/>
      <w:bookmarkEnd w:id="222"/>
      <w:bookmarkStart w:id="223" w:name="_Toc19958"/>
      <w:bookmarkEnd w:id="223"/>
      <w:bookmarkStart w:id="224" w:name="_Toc10043"/>
      <w:bookmarkEnd w:id="224"/>
      <w:r>
        <w:rPr>
          <w:rFonts w:hint="eastAsia" w:ascii="宋体" w:hAnsi="宋体" w:cs="宋体"/>
          <w:color w:val="auto"/>
          <w:highlight w:val="none"/>
        </w:rPr>
        <w:t>附件四：中标通知书</w:t>
      </w:r>
    </w:p>
    <w:p w14:paraId="4F51B07A">
      <w:pPr>
        <w:pStyle w:val="59"/>
        <w:spacing w:line="360" w:lineRule="auto"/>
        <w:ind w:firstLine="600"/>
        <w:jc w:val="center"/>
        <w:rPr>
          <w:rFonts w:ascii="宋体" w:hAnsi="宋体" w:cs="宋体"/>
          <w:color w:val="auto"/>
          <w:highlight w:val="none"/>
        </w:rPr>
      </w:pPr>
      <w:r>
        <w:rPr>
          <w:rFonts w:hint="eastAsia" w:ascii="宋体" w:hAnsi="宋体" w:cs="宋体"/>
          <w:color w:val="auto"/>
          <w:sz w:val="30"/>
          <w:szCs w:val="30"/>
          <w:highlight w:val="none"/>
        </w:rPr>
        <w:t>中标通知书</w:t>
      </w:r>
    </w:p>
    <w:p w14:paraId="72D9A792">
      <w:pPr>
        <w:pStyle w:val="59"/>
        <w:spacing w:line="360" w:lineRule="auto"/>
        <w:jc w:val="center"/>
        <w:rPr>
          <w:rFonts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u w:val="single"/>
        </w:rPr>
        <w:t xml:space="preserve"> 韶关市公共资源交易中心 </w:t>
      </w:r>
      <w:r>
        <w:rPr>
          <w:rFonts w:hint="eastAsia" w:ascii="宋体" w:hAnsi="宋体" w:cs="宋体"/>
          <w:color w:val="auto"/>
          <w:highlight w:val="none"/>
        </w:rPr>
        <w:t>提供的中标通知书格式）</w:t>
      </w:r>
    </w:p>
    <w:p w14:paraId="3E3A4BD7">
      <w:pPr>
        <w:pStyle w:val="60"/>
        <w:spacing w:line="360" w:lineRule="auto"/>
        <w:ind w:left="4536" w:leftChars="2160" w:firstLine="1200" w:firstLineChars="500"/>
        <w:rPr>
          <w:rFonts w:ascii="宋体" w:hAnsi="宋体" w:cs="宋体"/>
          <w:color w:val="auto"/>
          <w:highlight w:val="none"/>
        </w:rPr>
      </w:pPr>
    </w:p>
    <w:p w14:paraId="194C84B6">
      <w:pPr>
        <w:pStyle w:val="70"/>
        <w:numPr>
          <w:ilvl w:val="1"/>
          <w:numId w:val="0"/>
        </w:numPr>
        <w:spacing w:before="156" w:line="360" w:lineRule="auto"/>
        <w:outlineLvl w:val="2"/>
        <w:rPr>
          <w:rFonts w:ascii="宋体" w:hAnsi="宋体" w:cs="宋体"/>
          <w:color w:val="auto"/>
          <w:highlight w:val="none"/>
        </w:rPr>
      </w:pPr>
      <w:bookmarkStart w:id="225" w:name="_Toc43475730"/>
      <w:bookmarkEnd w:id="225"/>
      <w:bookmarkStart w:id="226" w:name="_Toc30346"/>
      <w:bookmarkEnd w:id="226"/>
      <w:bookmarkStart w:id="227" w:name="_Toc23714"/>
      <w:bookmarkEnd w:id="227"/>
      <w:r>
        <w:rPr>
          <w:rFonts w:hint="eastAsia" w:ascii="宋体" w:hAnsi="宋体" w:cs="宋体"/>
          <w:color w:val="auto"/>
          <w:highlight w:val="none"/>
        </w:rPr>
        <w:t>附件五：中标结果通知书</w:t>
      </w:r>
    </w:p>
    <w:p w14:paraId="4691D554">
      <w:pPr>
        <w:pStyle w:val="59"/>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中标结果通知书</w:t>
      </w:r>
    </w:p>
    <w:p w14:paraId="0C715C19">
      <w:pPr>
        <w:pStyle w:val="59"/>
        <w:spacing w:line="360" w:lineRule="auto"/>
        <w:ind w:firstLine="600"/>
        <w:jc w:val="center"/>
        <w:rPr>
          <w:rFonts w:ascii="宋体" w:hAnsi="宋体" w:cs="宋体"/>
          <w:color w:val="auto"/>
          <w:sz w:val="30"/>
          <w:szCs w:val="30"/>
          <w:highlight w:val="none"/>
        </w:rPr>
      </w:pPr>
    </w:p>
    <w:p w14:paraId="4F39AB57">
      <w:pPr>
        <w:pStyle w:val="59"/>
        <w:spacing w:line="360" w:lineRule="auto"/>
        <w:jc w:val="center"/>
        <w:rPr>
          <w:rFonts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u w:val="single"/>
        </w:rPr>
        <w:t xml:space="preserve"> 韶关市公共资源交易中心 </w:t>
      </w:r>
      <w:r>
        <w:rPr>
          <w:rFonts w:hint="eastAsia" w:ascii="宋体" w:hAnsi="宋体" w:cs="宋体"/>
          <w:color w:val="auto"/>
          <w:highlight w:val="none"/>
        </w:rPr>
        <w:t>提供的中标结果通知书格式）</w:t>
      </w:r>
    </w:p>
    <w:p w14:paraId="2CA46F59">
      <w:pPr>
        <w:pStyle w:val="59"/>
        <w:spacing w:line="360" w:lineRule="auto"/>
        <w:ind w:left="4536" w:leftChars="2160" w:firstLine="960" w:firstLineChars="400"/>
        <w:rPr>
          <w:rFonts w:ascii="宋体" w:hAnsi="宋体" w:cs="宋体"/>
          <w:color w:val="auto"/>
          <w:highlight w:val="none"/>
        </w:rPr>
      </w:pPr>
    </w:p>
    <w:p w14:paraId="1652EEAA">
      <w:pPr>
        <w:pStyle w:val="59"/>
        <w:spacing w:line="360" w:lineRule="auto"/>
        <w:ind w:left="4536" w:leftChars="2160" w:firstLine="960" w:firstLineChars="400"/>
        <w:rPr>
          <w:rFonts w:ascii="宋体" w:hAnsi="宋体" w:cs="宋体"/>
          <w:color w:val="auto"/>
          <w:highlight w:val="none"/>
        </w:rPr>
      </w:pPr>
    </w:p>
    <w:p w14:paraId="2E881517">
      <w:pPr>
        <w:pStyle w:val="59"/>
        <w:spacing w:line="360" w:lineRule="auto"/>
        <w:ind w:left="4536" w:leftChars="2160" w:firstLine="960" w:firstLineChars="400"/>
        <w:rPr>
          <w:rFonts w:ascii="宋体" w:hAnsi="宋体" w:cs="宋体"/>
          <w:color w:val="auto"/>
          <w:highlight w:val="none"/>
        </w:rPr>
      </w:pPr>
    </w:p>
    <w:p w14:paraId="24B3C47F">
      <w:pPr>
        <w:pStyle w:val="70"/>
        <w:numPr>
          <w:ilvl w:val="1"/>
          <w:numId w:val="0"/>
        </w:numPr>
        <w:spacing w:before="156" w:line="360" w:lineRule="auto"/>
        <w:outlineLvl w:val="2"/>
        <w:rPr>
          <w:rFonts w:ascii="宋体" w:hAnsi="宋体" w:cs="宋体"/>
          <w:color w:val="auto"/>
          <w:highlight w:val="none"/>
        </w:rPr>
      </w:pPr>
      <w:bookmarkStart w:id="228" w:name="_Toc19033"/>
      <w:bookmarkEnd w:id="228"/>
      <w:bookmarkStart w:id="229" w:name="_Toc14151"/>
      <w:bookmarkEnd w:id="229"/>
      <w:bookmarkStart w:id="230" w:name="_Toc43475731"/>
      <w:bookmarkEnd w:id="230"/>
      <w:r>
        <w:rPr>
          <w:rFonts w:hint="eastAsia" w:ascii="宋体" w:hAnsi="宋体" w:cs="宋体"/>
          <w:color w:val="auto"/>
          <w:highlight w:val="none"/>
        </w:rPr>
        <w:t>附表六：确认通知</w:t>
      </w:r>
    </w:p>
    <w:p w14:paraId="505B1083">
      <w:pPr>
        <w:pStyle w:val="59"/>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确认通知</w:t>
      </w:r>
    </w:p>
    <w:p w14:paraId="76F90A29">
      <w:pPr>
        <w:pStyle w:val="60"/>
        <w:spacing w:line="360" w:lineRule="auto"/>
        <w:rPr>
          <w:rFonts w:ascii="宋体" w:hAnsi="宋体" w:cs="宋体"/>
          <w:color w:val="auto"/>
          <w:highlight w:val="none"/>
        </w:rPr>
      </w:pPr>
      <w:r>
        <w:rPr>
          <w:rFonts w:hint="eastAsia" w:ascii="宋体" w:hAnsi="宋体" w:cs="宋体"/>
          <w:color w:val="auto"/>
          <w:highlight w:val="none"/>
          <w:u w:val="single"/>
        </w:rPr>
        <w:t xml:space="preserve">        （招标人名称）</w:t>
      </w:r>
      <w:r>
        <w:rPr>
          <w:rFonts w:hint="eastAsia" w:ascii="宋体" w:hAnsi="宋体" w:cs="宋体"/>
          <w:color w:val="auto"/>
          <w:highlight w:val="none"/>
        </w:rPr>
        <w:t>：</w:t>
      </w:r>
    </w:p>
    <w:p w14:paraId="3E952857">
      <w:pPr>
        <w:pStyle w:val="59"/>
        <w:spacing w:line="360" w:lineRule="auto"/>
        <w:rPr>
          <w:rFonts w:ascii="宋体" w:hAnsi="宋体" w:cs="宋体"/>
          <w:color w:val="auto"/>
          <w:highlight w:val="none"/>
        </w:rPr>
      </w:pPr>
      <w:r>
        <w:rPr>
          <w:rFonts w:hint="eastAsia" w:ascii="宋体" w:hAnsi="宋体" w:cs="宋体"/>
          <w:color w:val="auto"/>
          <w:highlight w:val="none"/>
        </w:rPr>
        <w:t>我方与年   月   日发出的</w:t>
      </w:r>
      <w:r>
        <w:rPr>
          <w:rFonts w:hint="eastAsia" w:ascii="宋体" w:hAnsi="宋体" w:cs="宋体"/>
          <w:color w:val="auto"/>
          <w:highlight w:val="none"/>
          <w:u w:val="single"/>
        </w:rPr>
        <w:t xml:space="preserve">    （项目名称）</w:t>
      </w:r>
      <w:r>
        <w:rPr>
          <w:rFonts w:hint="eastAsia" w:ascii="宋体" w:hAnsi="宋体" w:cs="宋体"/>
          <w:color w:val="auto"/>
          <w:highlight w:val="none"/>
        </w:rPr>
        <w:t>招标关于招标文件澄清/修改的通知（第号补遗书，正文共页），我方已于年   月   日收到。</w:t>
      </w:r>
    </w:p>
    <w:p w14:paraId="2D04CB12">
      <w:pPr>
        <w:pStyle w:val="59"/>
        <w:spacing w:line="360" w:lineRule="auto"/>
        <w:rPr>
          <w:rFonts w:ascii="宋体" w:hAnsi="宋体" w:cs="宋体"/>
          <w:color w:val="auto"/>
          <w:highlight w:val="none"/>
        </w:rPr>
      </w:pPr>
      <w:r>
        <w:rPr>
          <w:rFonts w:hint="eastAsia" w:ascii="宋体" w:hAnsi="宋体" w:cs="宋体"/>
          <w:color w:val="auto"/>
          <w:highlight w:val="none"/>
        </w:rPr>
        <w:t>特此确认。</w:t>
      </w:r>
    </w:p>
    <w:p w14:paraId="43042046">
      <w:pPr>
        <w:pStyle w:val="59"/>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投标人：（盖单位章）</w:t>
      </w:r>
    </w:p>
    <w:p w14:paraId="4C8A0662">
      <w:pPr>
        <w:pStyle w:val="59"/>
        <w:spacing w:line="360" w:lineRule="auto"/>
        <w:ind w:left="4536" w:leftChars="2160" w:firstLine="960" w:firstLineChars="400"/>
        <w:rPr>
          <w:rFonts w:ascii="宋体" w:hAnsi="宋体" w:cs="宋体"/>
          <w:color w:val="auto"/>
          <w:highlight w:val="none"/>
        </w:rPr>
      </w:pPr>
      <w:r>
        <w:rPr>
          <w:rFonts w:hint="eastAsia" w:ascii="宋体" w:hAnsi="宋体" w:cs="宋体"/>
          <w:color w:val="auto"/>
          <w:highlight w:val="none"/>
        </w:rPr>
        <w:t>年  月  日</w:t>
      </w:r>
    </w:p>
    <w:p w14:paraId="35BCC753">
      <w:pPr>
        <w:pStyle w:val="59"/>
        <w:spacing w:line="360" w:lineRule="auto"/>
        <w:ind w:firstLine="0" w:firstLineChars="0"/>
        <w:rPr>
          <w:rFonts w:ascii="宋体" w:hAnsi="宋体" w:cs="宋体"/>
          <w:color w:val="auto"/>
          <w:highlight w:val="none"/>
        </w:rPr>
        <w:sectPr>
          <w:pgSz w:w="11906" w:h="16838"/>
          <w:pgMar w:top="1134" w:right="1134" w:bottom="1134" w:left="1134" w:header="851" w:footer="992" w:gutter="0"/>
          <w:cols w:space="720" w:num="1"/>
          <w:docGrid w:type="lines" w:linePitch="312" w:charSpace="0"/>
        </w:sectPr>
      </w:pPr>
    </w:p>
    <w:p w14:paraId="0B5ECDC1">
      <w:pPr>
        <w:tabs>
          <w:tab w:val="left" w:pos="5219"/>
        </w:tabs>
        <w:spacing w:before="192"/>
        <w:rPr>
          <w:color w:val="auto"/>
          <w:spacing w:val="-20"/>
          <w:sz w:val="54"/>
          <w:highlight w:val="none"/>
        </w:rPr>
      </w:pPr>
    </w:p>
    <w:p w14:paraId="7E11FE51">
      <w:pPr>
        <w:tabs>
          <w:tab w:val="left" w:pos="5219"/>
        </w:tabs>
        <w:spacing w:before="192"/>
        <w:rPr>
          <w:color w:val="auto"/>
          <w:spacing w:val="-20"/>
          <w:sz w:val="54"/>
          <w:highlight w:val="none"/>
        </w:rPr>
      </w:pPr>
    </w:p>
    <w:p w14:paraId="02D8B18C">
      <w:pPr>
        <w:tabs>
          <w:tab w:val="left" w:pos="5219"/>
        </w:tabs>
        <w:spacing w:before="192"/>
        <w:rPr>
          <w:color w:val="auto"/>
          <w:spacing w:val="-20"/>
          <w:sz w:val="54"/>
          <w:highlight w:val="none"/>
        </w:rPr>
      </w:pPr>
    </w:p>
    <w:p w14:paraId="1FD90BED">
      <w:pPr>
        <w:tabs>
          <w:tab w:val="left" w:pos="5219"/>
        </w:tabs>
        <w:spacing w:before="192"/>
        <w:rPr>
          <w:color w:val="auto"/>
          <w:spacing w:val="-20"/>
          <w:sz w:val="54"/>
          <w:highlight w:val="none"/>
        </w:rPr>
      </w:pPr>
    </w:p>
    <w:p w14:paraId="2874DCDF">
      <w:pPr>
        <w:tabs>
          <w:tab w:val="left" w:pos="5219"/>
        </w:tabs>
        <w:spacing w:before="192"/>
        <w:rPr>
          <w:color w:val="auto"/>
          <w:spacing w:val="-20"/>
          <w:sz w:val="54"/>
          <w:highlight w:val="none"/>
        </w:rPr>
      </w:pPr>
    </w:p>
    <w:p w14:paraId="3B6B37EE">
      <w:pPr>
        <w:jc w:val="center"/>
        <w:rPr>
          <w:color w:val="auto"/>
          <w:sz w:val="54"/>
          <w:highlight w:val="none"/>
        </w:rPr>
      </w:pPr>
      <w:r>
        <w:rPr>
          <w:b/>
          <w:bCs/>
          <w:color w:val="auto"/>
          <w:spacing w:val="-20"/>
          <w:sz w:val="54"/>
          <w:highlight w:val="none"/>
        </w:rPr>
        <w:t>第三</w:t>
      </w:r>
      <w:r>
        <w:rPr>
          <w:b/>
          <w:bCs/>
          <w:color w:val="auto"/>
          <w:sz w:val="54"/>
          <w:highlight w:val="none"/>
        </w:rPr>
        <w:t>章</w:t>
      </w:r>
      <w:r>
        <w:rPr>
          <w:b/>
          <w:bCs/>
          <w:color w:val="auto"/>
          <w:spacing w:val="-20"/>
          <w:sz w:val="54"/>
          <w:highlight w:val="none"/>
        </w:rPr>
        <w:t>评标办法</w:t>
      </w:r>
    </w:p>
    <w:p w14:paraId="69CF6BE1">
      <w:pPr>
        <w:jc w:val="left"/>
        <w:rPr>
          <w:color w:val="auto"/>
          <w:sz w:val="54"/>
          <w:highlight w:val="none"/>
        </w:rPr>
        <w:sectPr>
          <w:footerReference r:id="rId6" w:type="default"/>
          <w:pgSz w:w="11910" w:h="16840"/>
          <w:pgMar w:top="940" w:right="720" w:bottom="1180" w:left="980" w:header="707" w:footer="998" w:gutter="0"/>
          <w:cols w:space="720" w:num="1"/>
        </w:sectPr>
      </w:pPr>
    </w:p>
    <w:p w14:paraId="0FB47E68">
      <w:pPr>
        <w:pStyle w:val="2"/>
        <w:jc w:val="center"/>
        <w:rPr>
          <w:rFonts w:ascii="黑体" w:eastAsia="黑体"/>
          <w:color w:val="auto"/>
          <w:highlight w:val="none"/>
        </w:rPr>
      </w:pPr>
      <w:bookmarkStart w:id="231" w:name="_Toc43475732"/>
      <w:bookmarkEnd w:id="231"/>
      <w:r>
        <w:rPr>
          <w:rFonts w:hint="eastAsia"/>
          <w:color w:val="auto"/>
          <w:highlight w:val="none"/>
        </w:rPr>
        <w:t>第三章评标办法</w:t>
      </w:r>
      <w:r>
        <w:rPr>
          <w:rFonts w:hint="eastAsia" w:ascii="宋体" w:hAnsi="宋体" w:cs="宋体"/>
          <w:color w:val="auto"/>
          <w:sz w:val="42"/>
          <w:highlight w:val="none"/>
        </w:rPr>
        <w:t>（双信封的技术评分最低标价法）</w:t>
      </w:r>
    </w:p>
    <w:p w14:paraId="571A03ED">
      <w:pPr>
        <w:jc w:val="left"/>
        <w:rPr>
          <w:rFonts w:ascii="宋体" w:hAnsi="宋体" w:cs="宋体"/>
          <w:b/>
          <w:bCs/>
          <w:color w:val="auto"/>
          <w:sz w:val="24"/>
          <w:highlight w:val="none"/>
        </w:rPr>
      </w:pPr>
      <w:bookmarkStart w:id="232" w:name="_Toc43475733"/>
      <w:bookmarkEnd w:id="232"/>
      <w:r>
        <w:rPr>
          <w:rFonts w:hint="eastAsia" w:ascii="宋体" w:hAnsi="宋体" w:cs="宋体"/>
          <w:b/>
          <w:bCs/>
          <w:color w:val="auto"/>
          <w:sz w:val="24"/>
          <w:highlight w:val="none"/>
        </w:rPr>
        <w:t>评标办法前附表</w:t>
      </w:r>
    </w:p>
    <w:tbl>
      <w:tblPr>
        <w:tblStyle w:val="4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50"/>
        <w:gridCol w:w="7506"/>
      </w:tblGrid>
      <w:tr w14:paraId="2297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417" w:type="dxa"/>
            <w:gridSpan w:val="2"/>
            <w:vAlign w:val="center"/>
          </w:tcPr>
          <w:p w14:paraId="7E1670F0">
            <w:pPr>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506" w:type="dxa"/>
            <w:vAlign w:val="center"/>
          </w:tcPr>
          <w:p w14:paraId="3E815CB0">
            <w:pPr>
              <w:jc w:val="center"/>
              <w:rPr>
                <w:rFonts w:ascii="宋体" w:hAnsi="宋体" w:cs="宋体"/>
                <w:b/>
                <w:color w:val="auto"/>
                <w:szCs w:val="21"/>
                <w:highlight w:val="none"/>
              </w:rPr>
            </w:pPr>
            <w:r>
              <w:rPr>
                <w:rFonts w:hint="eastAsia" w:ascii="宋体" w:hAnsi="宋体" w:cs="宋体"/>
                <w:b/>
                <w:color w:val="auto"/>
                <w:szCs w:val="21"/>
                <w:highlight w:val="none"/>
              </w:rPr>
              <w:t>评审因素与评审标准</w:t>
            </w:r>
          </w:p>
        </w:tc>
      </w:tr>
      <w:tr w14:paraId="43A8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5EA0E53">
            <w:pPr>
              <w:pStyle w:val="81"/>
              <w:tabs>
                <w:tab w:val="left" w:pos="804"/>
              </w:tabs>
              <w:kinsoku w:val="0"/>
              <w:overflowPunct w:val="0"/>
              <w:jc w:val="center"/>
              <w:rPr>
                <w:rFonts w:ascii="宋体" w:hAnsi="宋体" w:cs="宋体"/>
                <w:color w:val="auto"/>
                <w:spacing w:val="-1"/>
                <w:szCs w:val="21"/>
                <w:highlight w:val="none"/>
              </w:rPr>
            </w:pPr>
            <w:r>
              <w:rPr>
                <w:rFonts w:hint="eastAsia" w:ascii="宋体" w:hAnsi="宋体" w:cs="宋体"/>
                <w:color w:val="auto"/>
                <w:spacing w:val="-1"/>
                <w:szCs w:val="21"/>
                <w:highlight w:val="none"/>
              </w:rPr>
              <w:t>1</w:t>
            </w:r>
          </w:p>
        </w:tc>
        <w:tc>
          <w:tcPr>
            <w:tcW w:w="1550" w:type="dxa"/>
            <w:vAlign w:val="center"/>
          </w:tcPr>
          <w:p w14:paraId="49F07E4A">
            <w:pPr>
              <w:pStyle w:val="81"/>
              <w:tabs>
                <w:tab w:val="left" w:pos="804"/>
              </w:tabs>
              <w:kinsoku w:val="0"/>
              <w:overflowPunct w:val="0"/>
              <w:jc w:val="center"/>
              <w:rPr>
                <w:rFonts w:ascii="宋体" w:hAnsi="宋体" w:cs="宋体"/>
                <w:color w:val="auto"/>
                <w:spacing w:val="-1"/>
                <w:szCs w:val="21"/>
                <w:highlight w:val="none"/>
              </w:rPr>
            </w:pPr>
            <w:r>
              <w:rPr>
                <w:rFonts w:hint="eastAsia" w:ascii="宋体" w:hAnsi="宋体" w:cs="宋体"/>
                <w:color w:val="auto"/>
                <w:spacing w:val="-1"/>
                <w:szCs w:val="21"/>
                <w:highlight w:val="none"/>
              </w:rPr>
              <w:t>评标方法</w:t>
            </w:r>
          </w:p>
        </w:tc>
        <w:tc>
          <w:tcPr>
            <w:tcW w:w="7506" w:type="dxa"/>
          </w:tcPr>
          <w:p w14:paraId="237FB832">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评标价相等时，评标委员会依次按照以下优先顺序推荐中标候选人或确定中标人： </w:t>
            </w:r>
          </w:p>
          <w:p w14:paraId="5A56F61D">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按招标文件规定被认定为最新年度广东省公路工程从业单位信用评价等级较高投标人优先；【采用如下的优先顺序：承诺使用的AA级投标人、不承诺使用的AA级投标人、承诺使用的A级投标人、不承诺使用的A级投标人、B级投标人、未参评且被确定为B级投标人】 </w:t>
            </w:r>
          </w:p>
          <w:p w14:paraId="3AB9AC9B">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（2）以投标人企业最新年度净资产较高的优先； </w:t>
            </w:r>
          </w:p>
          <w:p w14:paraId="3B14359D">
            <w:pPr>
              <w:pStyle w:val="81"/>
              <w:tabs>
                <w:tab w:val="left" w:pos="804"/>
              </w:tabs>
              <w:overflowPunct w:val="0"/>
              <w:spacing w:line="360" w:lineRule="auto"/>
              <w:ind w:firstLine="420" w:firstLineChars="200"/>
              <w:rPr>
                <w:rFonts w:ascii="宋体" w:hAnsi="宋体" w:cs="宋体"/>
                <w:color w:val="auto"/>
                <w:spacing w:val="-1"/>
                <w:szCs w:val="21"/>
                <w:highlight w:val="none"/>
              </w:rPr>
            </w:pPr>
            <w:r>
              <w:rPr>
                <w:rFonts w:hint="eastAsia" w:ascii="宋体" w:hAnsi="宋体" w:cs="宋体"/>
                <w:color w:val="auto"/>
                <w:szCs w:val="21"/>
                <w:highlight w:val="none"/>
              </w:rPr>
              <w:t xml:space="preserve">（3）评标委员会视投标人情况综合比较，投票确定其名次。 </w:t>
            </w:r>
          </w:p>
        </w:tc>
      </w:tr>
      <w:tr w14:paraId="1CD4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3A5479BA">
            <w:pPr>
              <w:pStyle w:val="81"/>
              <w:kinsoku w:val="0"/>
              <w:overflowPunct w:val="0"/>
              <w:jc w:val="center"/>
              <w:rPr>
                <w:rFonts w:ascii="宋体" w:hAnsi="宋体" w:cs="宋体"/>
                <w:color w:val="auto"/>
                <w:spacing w:val="-1"/>
                <w:szCs w:val="21"/>
                <w:highlight w:val="none"/>
              </w:rPr>
            </w:pPr>
            <w:r>
              <w:rPr>
                <w:rFonts w:hint="eastAsia" w:ascii="宋体" w:hAnsi="宋体" w:cs="宋体"/>
                <w:color w:val="auto"/>
                <w:spacing w:val="-1"/>
                <w:szCs w:val="21"/>
                <w:highlight w:val="none"/>
              </w:rPr>
              <w:t>2.1.1</w:t>
            </w:r>
          </w:p>
          <w:p w14:paraId="3D64C8B5">
            <w:pPr>
              <w:pStyle w:val="81"/>
              <w:tabs>
                <w:tab w:val="left" w:pos="804"/>
              </w:tabs>
              <w:kinsoku w:val="0"/>
              <w:overflowPunct w:val="0"/>
              <w:jc w:val="center"/>
              <w:rPr>
                <w:rFonts w:ascii="宋体" w:hAnsi="宋体" w:cs="宋体"/>
                <w:color w:val="auto"/>
                <w:spacing w:val="-1"/>
                <w:szCs w:val="21"/>
                <w:highlight w:val="none"/>
              </w:rPr>
            </w:pPr>
            <w:r>
              <w:rPr>
                <w:rFonts w:hint="eastAsia" w:ascii="宋体" w:hAnsi="宋体" w:cs="宋体"/>
                <w:color w:val="auto"/>
                <w:spacing w:val="-1"/>
                <w:szCs w:val="21"/>
                <w:highlight w:val="none"/>
              </w:rPr>
              <w:t>2.1.3</w:t>
            </w:r>
          </w:p>
        </w:tc>
        <w:tc>
          <w:tcPr>
            <w:tcW w:w="1550" w:type="dxa"/>
            <w:vAlign w:val="center"/>
          </w:tcPr>
          <w:p w14:paraId="42840B34">
            <w:pPr>
              <w:pStyle w:val="81"/>
              <w:tabs>
                <w:tab w:val="left" w:pos="804"/>
              </w:tabs>
              <w:kinsoku w:val="0"/>
              <w:overflowPunct w:val="0"/>
              <w:jc w:val="center"/>
              <w:rPr>
                <w:rFonts w:ascii="宋体" w:hAnsi="宋体" w:cs="宋体"/>
                <w:color w:val="auto"/>
                <w:spacing w:val="-1"/>
                <w:szCs w:val="21"/>
                <w:highlight w:val="none"/>
              </w:rPr>
            </w:pPr>
            <w:r>
              <w:rPr>
                <w:rFonts w:hint="eastAsia" w:ascii="宋体" w:hAnsi="宋体" w:cs="宋体"/>
                <w:color w:val="auto"/>
                <w:spacing w:val="-1"/>
                <w:szCs w:val="21"/>
                <w:highlight w:val="none"/>
              </w:rPr>
              <w:t>形式评审与响应性评审标准</w:t>
            </w:r>
          </w:p>
        </w:tc>
        <w:tc>
          <w:tcPr>
            <w:tcW w:w="7506" w:type="dxa"/>
          </w:tcPr>
          <w:p w14:paraId="3C948710">
            <w:pPr>
              <w:pStyle w:val="81"/>
              <w:tabs>
                <w:tab w:val="left" w:pos="804"/>
              </w:tabs>
              <w:overflowPunct w:val="0"/>
              <w:spacing w:line="360" w:lineRule="auto"/>
              <w:rPr>
                <w:rFonts w:ascii="宋体" w:hAnsi="宋体" w:cs="宋体"/>
                <w:b/>
                <w:color w:val="auto"/>
                <w:spacing w:val="-1"/>
                <w:szCs w:val="21"/>
                <w:highlight w:val="none"/>
              </w:rPr>
            </w:pPr>
            <w:r>
              <w:rPr>
                <w:rFonts w:hint="eastAsia" w:ascii="宋体" w:hAnsi="宋体" w:cs="宋体"/>
                <w:b/>
                <w:color w:val="auto"/>
                <w:spacing w:val="-1"/>
                <w:szCs w:val="21"/>
                <w:highlight w:val="none"/>
              </w:rPr>
              <w:t>第一个信封（商务及技术文件）评审标准：</w:t>
            </w:r>
          </w:p>
          <w:p w14:paraId="0784128A">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（1）投标文件按照招标文件规定的格式、内容填写，字迹清晰可辨：</w:t>
            </w:r>
          </w:p>
          <w:p w14:paraId="3BDD08D8">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a.投标函按招标文件规定填报了项目名称、标段号（如有)、补遗书编号（如有)、工期、工程质量要求及安全目标；</w:t>
            </w:r>
          </w:p>
          <w:p w14:paraId="12260E20">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b.投标函附录的所有数据均符合招标文件规定；</w:t>
            </w:r>
          </w:p>
          <w:p w14:paraId="091B2DC9">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c.投标文件组成齐全完整，内容均按规定填写。</w:t>
            </w:r>
          </w:p>
          <w:p w14:paraId="306D3DBF">
            <w:pPr>
              <w:pStyle w:val="81"/>
              <w:numPr>
                <w:ilvl w:val="0"/>
                <w:numId w:val="6"/>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投标文件上法定代表人或其委托代理人的签字、投标人的单位章盖章齐全，符合招标文件规定。</w:t>
            </w:r>
          </w:p>
          <w:p w14:paraId="4F00CBC9">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（3）投标人按照招标文件的规定提供了投标保证金：</w:t>
            </w:r>
          </w:p>
          <w:p w14:paraId="29C46F60">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a.投标保证金金额符合招标文件规定的金额，且投标保证金有效期不少于投标有效期；</w:t>
            </w:r>
          </w:p>
          <w:p w14:paraId="471FA711">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b.若投标保证金采用现金或支票形式提交，投标人应在投标人须知 3.4.1款规定的时间，将投标保证金由投标人的基本账户转入招标人指定账户；</w:t>
            </w:r>
          </w:p>
          <w:p w14:paraId="24691D07">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c.若投标保证金采用银行保函或投标人须知前附表 3.4.1 项规定的其他形式提交，应满足招标文件要求。</w:t>
            </w:r>
          </w:p>
          <w:p w14:paraId="4494B0CD">
            <w:pPr>
              <w:pStyle w:val="81"/>
              <w:tabs>
                <w:tab w:val="left" w:pos="804"/>
              </w:tabs>
              <w:overflowPunct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（4）投标人法定代表人授权委托代理人签署投标文件的，需提交授权委托书，且授权人和被授权人均在授权委托书上签名，未使用印章、签名章或其他电子制版签名代替。</w:t>
            </w:r>
          </w:p>
          <w:p w14:paraId="2EF7DA22">
            <w:pPr>
              <w:pStyle w:val="81"/>
              <w:numPr>
                <w:ilvl w:val="0"/>
                <w:numId w:val="7"/>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投标人法定代表人亲自签署投标文件的，提供了法定代表人身份证明，且法定代表人在法定代表人身份证明上签名，未使用印章、签名章或其他电子制版签名代替。</w:t>
            </w:r>
          </w:p>
          <w:p w14:paraId="65BFE14B">
            <w:pPr>
              <w:pStyle w:val="81"/>
              <w:numPr>
                <w:ilvl w:val="0"/>
                <w:numId w:val="7"/>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如投标人不具备拟分包工程所需的某专项工程相应资质或投标人如有分包计划，符合招标文件第二章“投标人须知” 第 1.11 款规定，且按招标文件第九章“投标文件格式”的要求填写了“拟分包项目情况表”。</w:t>
            </w:r>
          </w:p>
          <w:p w14:paraId="5C9B00E4">
            <w:pPr>
              <w:pStyle w:val="81"/>
              <w:numPr>
                <w:ilvl w:val="0"/>
                <w:numId w:val="7"/>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同一投标人未提交两个以上不同的投标文件，但招标文件要求提交备选投标的除外。</w:t>
            </w:r>
          </w:p>
          <w:p w14:paraId="2096A82E">
            <w:pPr>
              <w:pStyle w:val="81"/>
              <w:numPr>
                <w:ilvl w:val="0"/>
                <w:numId w:val="7"/>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投标文件中未出现有关投标报价的内容。</w:t>
            </w:r>
          </w:p>
          <w:p w14:paraId="7DEA3848">
            <w:pPr>
              <w:pStyle w:val="81"/>
              <w:numPr>
                <w:ilvl w:val="0"/>
                <w:numId w:val="7"/>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投标文件载明的招标项目完成期限未超过招标文件规定的时限。</w:t>
            </w:r>
          </w:p>
          <w:p w14:paraId="0CABA5EC">
            <w:pPr>
              <w:pStyle w:val="81"/>
              <w:numPr>
                <w:ilvl w:val="0"/>
                <w:numId w:val="7"/>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投标文件对招标文件的实质性要求和条件作出响应。</w:t>
            </w:r>
          </w:p>
          <w:p w14:paraId="72222391">
            <w:pPr>
              <w:pStyle w:val="81"/>
              <w:numPr>
                <w:ilvl w:val="0"/>
                <w:numId w:val="7"/>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权利义务符合招标文件规定：</w:t>
            </w:r>
          </w:p>
          <w:p w14:paraId="17FFE054">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a. 投标人应接受招标文件规定的风险划分原则，未提出新的风险划分办法；</w:t>
            </w:r>
          </w:p>
          <w:p w14:paraId="67F31D50">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b. 投标人未增加发包人的责任范围，或减少投标人义务；</w:t>
            </w:r>
          </w:p>
          <w:p w14:paraId="75E2A75A">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c.投标人未提出不同的工程验收、计量、支付办法；</w:t>
            </w:r>
          </w:p>
          <w:p w14:paraId="6852413F">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d. 投标人对合同纠纷、事故处理办法未提出异议；</w:t>
            </w:r>
          </w:p>
          <w:p w14:paraId="0E8E7151">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e. 投标人在投标活动中无欺诈行为；</w:t>
            </w:r>
          </w:p>
          <w:p w14:paraId="4C85345A">
            <w:pPr>
              <w:pStyle w:val="81"/>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f. 投标人未对合同条款有重要保留。</w:t>
            </w:r>
          </w:p>
          <w:p w14:paraId="2EE832CF">
            <w:pPr>
              <w:pStyle w:val="81"/>
              <w:numPr>
                <w:ilvl w:val="0"/>
                <w:numId w:val="7"/>
              </w:numPr>
              <w:tabs>
                <w:tab w:val="left" w:pos="804"/>
              </w:tabs>
              <w:overflowPunct w:val="0"/>
              <w:spacing w:line="400" w:lineRule="exact"/>
              <w:ind w:firstLine="480"/>
              <w:rPr>
                <w:rFonts w:ascii="宋体" w:hAnsi="宋体" w:cs="宋体"/>
                <w:color w:val="auto"/>
                <w:szCs w:val="21"/>
                <w:highlight w:val="none"/>
              </w:rPr>
            </w:pPr>
            <w:r>
              <w:rPr>
                <w:rFonts w:hint="eastAsia" w:ascii="宋体" w:hAnsi="宋体" w:cs="宋体"/>
                <w:color w:val="auto"/>
                <w:szCs w:val="21"/>
                <w:highlight w:val="none"/>
              </w:rPr>
              <w:t>投标文件未附有招标人不能接受的条件。</w:t>
            </w:r>
          </w:p>
          <w:p w14:paraId="1F06A1C0">
            <w:pPr>
              <w:pStyle w:val="81"/>
              <w:tabs>
                <w:tab w:val="left" w:pos="804"/>
              </w:tabs>
              <w:overflowPunct w:val="0"/>
              <w:spacing w:line="360" w:lineRule="auto"/>
              <w:rPr>
                <w:rFonts w:ascii="宋体" w:hAnsi="宋体" w:cs="宋体"/>
                <w:b/>
                <w:color w:val="auto"/>
                <w:szCs w:val="21"/>
                <w:highlight w:val="none"/>
              </w:rPr>
            </w:pPr>
            <w:r>
              <w:rPr>
                <w:rFonts w:hint="eastAsia" w:ascii="宋体" w:hAnsi="宋体" w:cs="宋体"/>
                <w:b/>
                <w:color w:val="auto"/>
                <w:szCs w:val="21"/>
                <w:highlight w:val="none"/>
              </w:rPr>
              <w:t>第二个信封（报价文件）评审标准：</w:t>
            </w:r>
          </w:p>
          <w:p w14:paraId="07B4BEEF">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（1）投标文件按照招标文件规定的格式、内容填写，字迹清晰可辨：</w:t>
            </w:r>
          </w:p>
          <w:p w14:paraId="025FCED3">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a.投标函按招标文件规定填报了项目名称、标段号、补遗书编号（如有)、投标报价（包括大写金额和小写金额)；</w:t>
            </w:r>
          </w:p>
          <w:p w14:paraId="50C9A0FE">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b.已标价工程量清单说明文字与招标文件规定一致，未进行实质性修改和删减；</w:t>
            </w:r>
          </w:p>
          <w:p w14:paraId="6A99B100">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c.投标文件组成齐全完整，内容均按规定填写。</w:t>
            </w:r>
          </w:p>
          <w:p w14:paraId="407DE1F6">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（2）投标文件上法定代表人或其委托代理人的签字、投标人的单位章盖章齐全，符合招标文件规定。</w:t>
            </w:r>
          </w:p>
          <w:p w14:paraId="7D8722F1">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（3）投标报价中的报价未超过招标文件设定的最高投标限价。</w:t>
            </w:r>
          </w:p>
          <w:p w14:paraId="5E34C3E4">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（4）投标报价中报价的大写金额能够确定具体数值。</w:t>
            </w:r>
          </w:p>
          <w:p w14:paraId="0A94BE9C">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（5）同一投标人未提交两个以上不同的投标文件，但招标文件要求提交备选投标的除外。 </w:t>
            </w:r>
          </w:p>
          <w:p w14:paraId="0E7882B8">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（6）投标文件未附有招标人不能接受的条件。</w:t>
            </w:r>
          </w:p>
        </w:tc>
      </w:tr>
      <w:tr w14:paraId="6301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jc w:val="center"/>
        </w:trPr>
        <w:tc>
          <w:tcPr>
            <w:tcW w:w="867" w:type="dxa"/>
            <w:vAlign w:val="center"/>
          </w:tcPr>
          <w:p w14:paraId="0AC40128">
            <w:pPr>
              <w:pStyle w:val="81"/>
              <w:kinsoku w:val="0"/>
              <w:overflowPunct w:val="0"/>
              <w:jc w:val="center"/>
              <w:rPr>
                <w:rFonts w:ascii="宋体" w:hAnsi="宋体" w:cs="宋体"/>
                <w:color w:val="auto"/>
                <w:szCs w:val="21"/>
                <w:highlight w:val="none"/>
              </w:rPr>
            </w:pPr>
            <w:r>
              <w:rPr>
                <w:rFonts w:hint="eastAsia" w:ascii="宋体" w:hAnsi="宋体" w:cs="宋体"/>
                <w:color w:val="auto"/>
                <w:spacing w:val="-1"/>
                <w:szCs w:val="21"/>
                <w:highlight w:val="none"/>
              </w:rPr>
              <w:t>2.1.2</w:t>
            </w:r>
          </w:p>
        </w:tc>
        <w:tc>
          <w:tcPr>
            <w:tcW w:w="1550" w:type="dxa"/>
            <w:vAlign w:val="center"/>
          </w:tcPr>
          <w:p w14:paraId="7F1DB38A">
            <w:pPr>
              <w:pStyle w:val="81"/>
              <w:kinsoku w:val="0"/>
              <w:overflowPunct w:val="0"/>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7506" w:type="dxa"/>
          </w:tcPr>
          <w:p w14:paraId="51922BB0">
            <w:pPr>
              <w:pStyle w:val="81"/>
              <w:tabs>
                <w:tab w:val="left" w:pos="804"/>
              </w:tabs>
              <w:overflowPunct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3B10EAD9">
            <w:pPr>
              <w:pStyle w:val="81"/>
              <w:tabs>
                <w:tab w:val="left" w:pos="804"/>
              </w:tabs>
              <w:overflowPunct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（2）投标人的资质等级符合招标文件规定；</w:t>
            </w:r>
          </w:p>
          <w:p w14:paraId="024E046D">
            <w:pPr>
              <w:pStyle w:val="81"/>
              <w:tabs>
                <w:tab w:val="left" w:pos="804"/>
              </w:tabs>
              <w:overflowPunct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（3）投标人的财务状况符合招标文件规定；</w:t>
            </w:r>
          </w:p>
          <w:p w14:paraId="1677DEEE">
            <w:pPr>
              <w:pStyle w:val="81"/>
              <w:tabs>
                <w:tab w:val="left" w:pos="804"/>
              </w:tabs>
              <w:overflowPunct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（4）投标人的类似项目业绩符合招标文件规定；</w:t>
            </w:r>
          </w:p>
          <w:p w14:paraId="41723999">
            <w:pPr>
              <w:pStyle w:val="81"/>
              <w:tabs>
                <w:tab w:val="left" w:pos="804"/>
              </w:tabs>
              <w:overflowPunct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（5）投标人的信誉符合招标文件规定；</w:t>
            </w:r>
          </w:p>
          <w:p w14:paraId="0977B220">
            <w:pPr>
              <w:pStyle w:val="81"/>
              <w:tabs>
                <w:tab w:val="left" w:pos="804"/>
              </w:tabs>
              <w:overflowPunct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（6）投标人的项目经理和项目总工资格、在岗情况符合招标文件规定，并按规定在投标文件中签字确认；</w:t>
            </w:r>
          </w:p>
          <w:p w14:paraId="6221BEE7">
            <w:pPr>
              <w:pStyle w:val="81"/>
              <w:tabs>
                <w:tab w:val="left" w:pos="804"/>
              </w:tabs>
              <w:overflowPunct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（7）投标人的其他要求符合招标文件规定；</w:t>
            </w:r>
          </w:p>
          <w:p w14:paraId="7C13B698">
            <w:pPr>
              <w:pStyle w:val="81"/>
              <w:tabs>
                <w:tab w:val="left" w:pos="804"/>
              </w:tabs>
              <w:overflowPunct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（8）投标人不存在第二章“投标人须知”第 1.4.3 项或第 1.4.4 项规 定的任何一种情形；</w:t>
            </w:r>
          </w:p>
          <w:p w14:paraId="42E7EE9A">
            <w:pPr>
              <w:pStyle w:val="81"/>
              <w:tabs>
                <w:tab w:val="left" w:pos="804"/>
              </w:tabs>
              <w:overflowPunct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（9）投标人符合第二章“投标人须知”第 1.4.5 项规定。</w:t>
            </w:r>
          </w:p>
        </w:tc>
      </w:tr>
    </w:tbl>
    <w:p w14:paraId="36900C8C">
      <w:pPr>
        <w:spacing w:before="5" w:line="30" w:lineRule="exact"/>
        <w:rPr>
          <w:rFonts w:ascii="宋体" w:hAnsi="宋体" w:cs="宋体"/>
          <w:color w:val="auto"/>
          <w:sz w:val="3"/>
          <w:szCs w:val="3"/>
          <w:highlight w:val="none"/>
        </w:rPr>
      </w:pPr>
    </w:p>
    <w:tbl>
      <w:tblPr>
        <w:tblStyle w:val="43"/>
        <w:tblpPr w:leftFromText="180" w:rightFromText="180" w:vertAnchor="text" w:horzAnchor="page" w:tblpX="1320" w:tblpY="36"/>
        <w:tblOverlap w:val="never"/>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75"/>
        <w:gridCol w:w="7542"/>
      </w:tblGrid>
      <w:tr w14:paraId="744C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0" w:type="dxa"/>
            <w:vAlign w:val="center"/>
          </w:tcPr>
          <w:p w14:paraId="0CC2E56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575" w:type="dxa"/>
            <w:vAlign w:val="center"/>
          </w:tcPr>
          <w:p w14:paraId="3B360E8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7542" w:type="dxa"/>
            <w:vAlign w:val="center"/>
          </w:tcPr>
          <w:p w14:paraId="5BAF3AA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12A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14:paraId="23D7C385">
            <w:pPr>
              <w:pStyle w:val="81"/>
              <w:kinsoku w:val="0"/>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575" w:type="dxa"/>
            <w:vAlign w:val="center"/>
          </w:tcPr>
          <w:p w14:paraId="6A5ACAFD">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第一个信封评分分值构成 (总100分）</w:t>
            </w:r>
          </w:p>
        </w:tc>
        <w:tc>
          <w:tcPr>
            <w:tcW w:w="7542" w:type="dxa"/>
            <w:vAlign w:val="center"/>
          </w:tcPr>
          <w:p w14:paraId="77F45761">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施工组织设计（A）：40分 </w:t>
            </w:r>
          </w:p>
          <w:p w14:paraId="565C15E2">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主要人员（B）：35分 </w:t>
            </w:r>
          </w:p>
          <w:p w14:paraId="04CC3A14">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其他因素（C）</w:t>
            </w:r>
          </w:p>
          <w:p w14:paraId="72BF781C">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技术能力：10分 </w:t>
            </w:r>
          </w:p>
          <w:p w14:paraId="783166E4">
            <w:pPr>
              <w:widowControl/>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履约信誉：15分 </w:t>
            </w:r>
          </w:p>
        </w:tc>
      </w:tr>
      <w:tr w14:paraId="32E2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rPr>
        <w:tc>
          <w:tcPr>
            <w:tcW w:w="850" w:type="dxa"/>
            <w:vAlign w:val="center"/>
          </w:tcPr>
          <w:p w14:paraId="3D5D8649">
            <w:pPr>
              <w:pStyle w:val="81"/>
              <w:kinsoku w:val="0"/>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575" w:type="dxa"/>
            <w:vAlign w:val="center"/>
          </w:tcPr>
          <w:p w14:paraId="159BB4CD">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第二个信封详细评审标准</w:t>
            </w:r>
          </w:p>
        </w:tc>
        <w:tc>
          <w:tcPr>
            <w:tcW w:w="7542" w:type="dxa"/>
            <w:vAlign w:val="center"/>
          </w:tcPr>
          <w:p w14:paraId="729B782C">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评标价的评审： </w:t>
            </w:r>
          </w:p>
          <w:p w14:paraId="5EA81F26">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(1)评标价计算公式： </w:t>
            </w:r>
          </w:p>
          <w:p w14:paraId="63E7635A">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评标价=修正后的投标报价一暂估价一暂列金额（不含计日工总额）</w:t>
            </w:r>
          </w:p>
          <w:p w14:paraId="529A2A2D">
            <w:pPr>
              <w:widowControl/>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 </w:t>
            </w:r>
          </w:p>
        </w:tc>
      </w:tr>
      <w:tr w14:paraId="78AF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0" w:type="dxa"/>
            <w:vAlign w:val="center"/>
          </w:tcPr>
          <w:p w14:paraId="22735888">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3.2.4</w:t>
            </w:r>
          </w:p>
        </w:tc>
        <w:tc>
          <w:tcPr>
            <w:tcW w:w="1575" w:type="dxa"/>
            <w:vAlign w:val="center"/>
          </w:tcPr>
          <w:p w14:paraId="52D773BB">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通过第一个信封详细评审的投标人数量</w:t>
            </w:r>
          </w:p>
        </w:tc>
        <w:tc>
          <w:tcPr>
            <w:tcW w:w="7542" w:type="dxa"/>
            <w:vAlign w:val="center"/>
          </w:tcPr>
          <w:p w14:paraId="0DDD0212">
            <w:pPr>
              <w:widowControl/>
              <w:spacing w:line="360" w:lineRule="auto"/>
              <w:rPr>
                <w:rFonts w:ascii="宋体" w:hAnsi="宋体" w:cs="宋体"/>
                <w:color w:val="auto"/>
                <w:szCs w:val="21"/>
                <w:highlight w:val="none"/>
              </w:rPr>
            </w:pPr>
            <w:r>
              <w:rPr>
                <w:rFonts w:hint="eastAsia" w:ascii="宋体" w:hAnsi="宋体" w:cs="宋体"/>
                <w:color w:val="auto"/>
                <w:kern w:val="0"/>
                <w:szCs w:val="21"/>
                <w:highlight w:val="none"/>
              </w:rPr>
              <w:t>按照投标人的商务和技术得分由高到低排序，选择前5名（不少于3名但不足5名时，按全部实际数量）通过详细评审。</w:t>
            </w:r>
          </w:p>
        </w:tc>
      </w:tr>
    </w:tbl>
    <w:tbl>
      <w:tblPr>
        <w:tblStyle w:val="43"/>
        <w:tblW w:w="997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3"/>
        <w:gridCol w:w="436"/>
        <w:gridCol w:w="713"/>
        <w:gridCol w:w="1224"/>
        <w:gridCol w:w="1036"/>
        <w:gridCol w:w="4609"/>
      </w:tblGrid>
      <w:tr w14:paraId="7AC4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1" w:type="dxa"/>
            <w:gridSpan w:val="7"/>
          </w:tcPr>
          <w:p w14:paraId="0EEA339A">
            <w:pPr>
              <w:spacing w:line="360" w:lineRule="auto"/>
              <w:jc w:val="center"/>
              <w:rPr>
                <w:rFonts w:ascii="宋体" w:hAnsi="宋体" w:cs="宋体"/>
                <w:color w:val="auto"/>
                <w:szCs w:val="21"/>
                <w:highlight w:val="none"/>
              </w:rPr>
            </w:pPr>
            <w:r>
              <w:rPr>
                <w:rFonts w:hint="eastAsia" w:ascii="宋体" w:hAnsi="宋体" w:cs="宋体"/>
                <w:b/>
                <w:bCs/>
                <w:color w:val="auto"/>
                <w:kern w:val="0"/>
                <w:szCs w:val="21"/>
                <w:highlight w:val="none"/>
              </w:rPr>
              <w:t>评分因素与权重分值</w:t>
            </w:r>
          </w:p>
        </w:tc>
      </w:tr>
      <w:tr w14:paraId="3C8A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94E9972">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条款号</w:t>
            </w:r>
          </w:p>
        </w:tc>
        <w:tc>
          <w:tcPr>
            <w:tcW w:w="1309" w:type="dxa"/>
            <w:gridSpan w:val="2"/>
            <w:vAlign w:val="center"/>
          </w:tcPr>
          <w:p w14:paraId="4D2625F9">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评分因素</w:t>
            </w:r>
          </w:p>
        </w:tc>
        <w:tc>
          <w:tcPr>
            <w:tcW w:w="713" w:type="dxa"/>
            <w:vAlign w:val="center"/>
          </w:tcPr>
          <w:p w14:paraId="098F7491">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评分因素权重</w:t>
            </w:r>
          </w:p>
        </w:tc>
        <w:tc>
          <w:tcPr>
            <w:tcW w:w="1224" w:type="dxa"/>
            <w:vAlign w:val="center"/>
          </w:tcPr>
          <w:p w14:paraId="5372A5EE">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各评分因素细分项</w:t>
            </w:r>
          </w:p>
        </w:tc>
        <w:tc>
          <w:tcPr>
            <w:tcW w:w="1036" w:type="dxa"/>
            <w:vAlign w:val="center"/>
          </w:tcPr>
          <w:p w14:paraId="57654E78">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分值</w:t>
            </w:r>
          </w:p>
        </w:tc>
        <w:tc>
          <w:tcPr>
            <w:tcW w:w="4609" w:type="dxa"/>
            <w:vAlign w:val="center"/>
          </w:tcPr>
          <w:p w14:paraId="65390D6A">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评分标准</w:t>
            </w:r>
          </w:p>
        </w:tc>
      </w:tr>
      <w:tr w14:paraId="6C8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14:paraId="49BF73D0">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2.2.2</w:t>
            </w:r>
          </w:p>
          <w:p w14:paraId="73BE40EB">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w:t>
            </w:r>
          </w:p>
          <w:p w14:paraId="14F1B8E9">
            <w:pPr>
              <w:spacing w:line="360" w:lineRule="auto"/>
              <w:jc w:val="center"/>
              <w:rPr>
                <w:rFonts w:ascii="宋体" w:hAnsi="宋体" w:cs="宋体"/>
                <w:color w:val="auto"/>
                <w:kern w:val="0"/>
                <w:szCs w:val="21"/>
                <w:highlight w:val="none"/>
              </w:rPr>
            </w:pPr>
          </w:p>
        </w:tc>
        <w:tc>
          <w:tcPr>
            <w:tcW w:w="1309" w:type="dxa"/>
            <w:gridSpan w:val="2"/>
            <w:vMerge w:val="restart"/>
            <w:vAlign w:val="center"/>
          </w:tcPr>
          <w:p w14:paraId="77AD39B0">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施工组织设计</w:t>
            </w:r>
          </w:p>
          <w:p w14:paraId="014531B4">
            <w:pPr>
              <w:spacing w:line="360" w:lineRule="auto"/>
              <w:jc w:val="center"/>
              <w:rPr>
                <w:rFonts w:ascii="宋体" w:hAnsi="宋体" w:cs="宋体"/>
                <w:color w:val="auto"/>
                <w:kern w:val="0"/>
                <w:szCs w:val="21"/>
                <w:highlight w:val="none"/>
              </w:rPr>
            </w:pPr>
          </w:p>
        </w:tc>
        <w:tc>
          <w:tcPr>
            <w:tcW w:w="713" w:type="dxa"/>
            <w:vMerge w:val="restart"/>
            <w:vAlign w:val="center"/>
          </w:tcPr>
          <w:p w14:paraId="2D88F07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40分</w:t>
            </w:r>
          </w:p>
        </w:tc>
        <w:tc>
          <w:tcPr>
            <w:tcW w:w="1224" w:type="dxa"/>
            <w:vAlign w:val="center"/>
          </w:tcPr>
          <w:p w14:paraId="16DAE4E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总体施工组织布置及规划</w:t>
            </w:r>
          </w:p>
          <w:p w14:paraId="642EA075">
            <w:pPr>
              <w:widowControl/>
              <w:spacing w:line="360" w:lineRule="auto"/>
              <w:jc w:val="center"/>
              <w:rPr>
                <w:rFonts w:ascii="宋体" w:hAnsi="宋体" w:cs="宋体"/>
                <w:color w:val="auto"/>
                <w:kern w:val="0"/>
                <w:szCs w:val="21"/>
                <w:highlight w:val="none"/>
              </w:rPr>
            </w:pPr>
          </w:p>
        </w:tc>
        <w:tc>
          <w:tcPr>
            <w:tcW w:w="1036" w:type="dxa"/>
            <w:vAlign w:val="center"/>
          </w:tcPr>
          <w:p w14:paraId="18A82B8B">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15分</w:t>
            </w:r>
          </w:p>
        </w:tc>
        <w:tc>
          <w:tcPr>
            <w:tcW w:w="4609" w:type="dxa"/>
            <w:vAlign w:val="center"/>
          </w:tcPr>
          <w:p w14:paraId="7B85BC4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对项目的基本情况了解全面、准确，施工总体布置规划、施工进度计划科学合理、可操作性强，按《广东省公路工程施工标准化指南》及《广东省高速公路工程施工安全标准化指南》《公路工程施工安全防护设施技术指南》执行，得12.1-15.0分； </w:t>
            </w:r>
          </w:p>
          <w:p w14:paraId="2D50D4E9">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（2）满足工程建设需要，施工总体布置规划、施工进度计划基本可行，得9.1-12.0分； </w:t>
            </w:r>
          </w:p>
          <w:p w14:paraId="3B5D1D7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（3）一般但不被评定为不响应的,得9分</w:t>
            </w:r>
          </w:p>
        </w:tc>
      </w:tr>
      <w:tr w14:paraId="6FAD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center"/>
          </w:tcPr>
          <w:p w14:paraId="40AE61FF">
            <w:pPr>
              <w:spacing w:line="360" w:lineRule="auto"/>
              <w:jc w:val="center"/>
              <w:rPr>
                <w:rFonts w:ascii="宋体" w:hAnsi="宋体" w:cs="宋体"/>
                <w:color w:val="auto"/>
                <w:kern w:val="0"/>
                <w:szCs w:val="21"/>
                <w:highlight w:val="none"/>
              </w:rPr>
            </w:pPr>
          </w:p>
        </w:tc>
        <w:tc>
          <w:tcPr>
            <w:tcW w:w="1309" w:type="dxa"/>
            <w:gridSpan w:val="2"/>
            <w:vMerge w:val="continue"/>
            <w:vAlign w:val="center"/>
          </w:tcPr>
          <w:p w14:paraId="6BEAB674">
            <w:pPr>
              <w:spacing w:line="360" w:lineRule="auto"/>
              <w:jc w:val="center"/>
              <w:rPr>
                <w:rFonts w:ascii="宋体" w:hAnsi="宋体" w:cs="宋体"/>
                <w:color w:val="auto"/>
                <w:kern w:val="0"/>
                <w:szCs w:val="21"/>
                <w:highlight w:val="none"/>
              </w:rPr>
            </w:pPr>
          </w:p>
        </w:tc>
        <w:tc>
          <w:tcPr>
            <w:tcW w:w="713" w:type="dxa"/>
            <w:vMerge w:val="continue"/>
            <w:vAlign w:val="center"/>
          </w:tcPr>
          <w:p w14:paraId="29BEA5DB">
            <w:pPr>
              <w:widowControl/>
              <w:spacing w:line="360" w:lineRule="auto"/>
              <w:jc w:val="center"/>
              <w:rPr>
                <w:rFonts w:ascii="宋体" w:hAnsi="宋体" w:cs="宋体"/>
                <w:color w:val="auto"/>
                <w:kern w:val="0"/>
                <w:szCs w:val="21"/>
                <w:highlight w:val="none"/>
              </w:rPr>
            </w:pPr>
          </w:p>
        </w:tc>
        <w:tc>
          <w:tcPr>
            <w:tcW w:w="1224" w:type="dxa"/>
            <w:vAlign w:val="center"/>
          </w:tcPr>
          <w:p w14:paraId="4480F5D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重点、难点和关键工程的施工方案与技术措施</w:t>
            </w:r>
          </w:p>
          <w:p w14:paraId="5A621D06">
            <w:pPr>
              <w:widowControl/>
              <w:spacing w:line="360" w:lineRule="auto"/>
              <w:jc w:val="center"/>
              <w:rPr>
                <w:rFonts w:ascii="宋体" w:hAnsi="宋体" w:cs="宋体"/>
                <w:color w:val="auto"/>
                <w:kern w:val="0"/>
                <w:szCs w:val="21"/>
                <w:highlight w:val="none"/>
              </w:rPr>
            </w:pPr>
          </w:p>
        </w:tc>
        <w:tc>
          <w:tcPr>
            <w:tcW w:w="1036" w:type="dxa"/>
            <w:vAlign w:val="center"/>
          </w:tcPr>
          <w:p w14:paraId="7D33BF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15分</w:t>
            </w:r>
          </w:p>
        </w:tc>
        <w:tc>
          <w:tcPr>
            <w:tcW w:w="4609" w:type="dxa"/>
            <w:vAlign w:val="center"/>
          </w:tcPr>
          <w:p w14:paraId="6A8CD50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12.1-15.0分； </w:t>
            </w:r>
          </w:p>
          <w:p w14:paraId="524F26F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（2）对项目重点、难点和关键工程认识基本到位，施工方案与技术措施基本可行，重点较为突出的，得9.1-12.0分； </w:t>
            </w:r>
          </w:p>
          <w:p w14:paraId="0722F0C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（3）一般但不被评定为不响应的, 得9分</w:t>
            </w:r>
          </w:p>
        </w:tc>
      </w:tr>
      <w:tr w14:paraId="6B02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center"/>
          </w:tcPr>
          <w:p w14:paraId="59D29B60">
            <w:pPr>
              <w:spacing w:line="360" w:lineRule="auto"/>
              <w:jc w:val="center"/>
              <w:rPr>
                <w:rFonts w:ascii="宋体" w:hAnsi="宋体" w:cs="宋体"/>
                <w:color w:val="auto"/>
                <w:szCs w:val="21"/>
                <w:highlight w:val="none"/>
              </w:rPr>
            </w:pPr>
          </w:p>
        </w:tc>
        <w:tc>
          <w:tcPr>
            <w:tcW w:w="1309" w:type="dxa"/>
            <w:gridSpan w:val="2"/>
            <w:vMerge w:val="continue"/>
            <w:vAlign w:val="center"/>
          </w:tcPr>
          <w:p w14:paraId="0D9E6983">
            <w:pPr>
              <w:spacing w:line="360" w:lineRule="auto"/>
              <w:jc w:val="center"/>
              <w:rPr>
                <w:rFonts w:ascii="宋体" w:hAnsi="宋体" w:cs="宋体"/>
                <w:color w:val="auto"/>
                <w:szCs w:val="21"/>
                <w:highlight w:val="none"/>
              </w:rPr>
            </w:pPr>
          </w:p>
        </w:tc>
        <w:tc>
          <w:tcPr>
            <w:tcW w:w="713" w:type="dxa"/>
            <w:vAlign w:val="center"/>
          </w:tcPr>
          <w:p w14:paraId="7FD6C4F9">
            <w:pPr>
              <w:widowControl/>
              <w:spacing w:line="360" w:lineRule="auto"/>
              <w:jc w:val="center"/>
              <w:rPr>
                <w:rFonts w:ascii="宋体" w:hAnsi="宋体" w:cs="宋体"/>
                <w:color w:val="auto"/>
                <w:szCs w:val="21"/>
                <w:highlight w:val="none"/>
              </w:rPr>
            </w:pPr>
          </w:p>
        </w:tc>
        <w:tc>
          <w:tcPr>
            <w:tcW w:w="1224" w:type="dxa"/>
            <w:vAlign w:val="center"/>
          </w:tcPr>
          <w:p w14:paraId="638B5E5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工期、质</w:t>
            </w:r>
          </w:p>
          <w:p w14:paraId="700DA78D">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量、安</w:t>
            </w:r>
          </w:p>
          <w:p w14:paraId="3A64855F">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全、环保</w:t>
            </w:r>
          </w:p>
          <w:p w14:paraId="74B76FDD">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水保、文</w:t>
            </w:r>
          </w:p>
          <w:p w14:paraId="6B8E0F7F">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明施工</w:t>
            </w:r>
          </w:p>
          <w:p w14:paraId="724F29A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保证措</w:t>
            </w:r>
          </w:p>
          <w:p w14:paraId="04E92C5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施</w:t>
            </w:r>
          </w:p>
          <w:p w14:paraId="3ACE9DAE">
            <w:pPr>
              <w:widowControl/>
              <w:spacing w:line="360" w:lineRule="auto"/>
              <w:jc w:val="center"/>
              <w:rPr>
                <w:rFonts w:ascii="宋体" w:hAnsi="宋体" w:cs="宋体"/>
                <w:color w:val="auto"/>
                <w:kern w:val="0"/>
                <w:szCs w:val="21"/>
                <w:highlight w:val="none"/>
              </w:rPr>
            </w:pPr>
          </w:p>
        </w:tc>
        <w:tc>
          <w:tcPr>
            <w:tcW w:w="1036" w:type="dxa"/>
            <w:vAlign w:val="center"/>
          </w:tcPr>
          <w:p w14:paraId="69DDCE8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c>
          <w:tcPr>
            <w:tcW w:w="4609" w:type="dxa"/>
            <w:vAlign w:val="center"/>
          </w:tcPr>
          <w:p w14:paraId="455B2D9A">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8.1-10.0分； </w:t>
            </w:r>
          </w:p>
          <w:p w14:paraId="3C81715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（2）对工期、质量、安全、环保、水保等风险有一定认识，预防保证措施基本可行，重点较为突出的，得6.1-8.0分； </w:t>
            </w:r>
          </w:p>
          <w:p w14:paraId="506ECD11">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（3）一般但不被评定为不响应的, 得6.0分；</w:t>
            </w:r>
          </w:p>
        </w:tc>
      </w:tr>
      <w:tr w14:paraId="0AE7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80" w:type="dxa"/>
            <w:vMerge w:val="restart"/>
            <w:vAlign w:val="center"/>
          </w:tcPr>
          <w:p w14:paraId="43E1FABC">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2.2.2 </w:t>
            </w:r>
          </w:p>
          <w:p w14:paraId="50CD8FED">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(2)</w:t>
            </w:r>
          </w:p>
          <w:p w14:paraId="6A4057DA">
            <w:pPr>
              <w:spacing w:line="360" w:lineRule="auto"/>
              <w:jc w:val="center"/>
              <w:rPr>
                <w:rFonts w:ascii="宋体" w:hAnsi="宋体" w:cs="宋体"/>
                <w:color w:val="auto"/>
                <w:szCs w:val="21"/>
                <w:highlight w:val="none"/>
              </w:rPr>
            </w:pPr>
          </w:p>
        </w:tc>
        <w:tc>
          <w:tcPr>
            <w:tcW w:w="1309" w:type="dxa"/>
            <w:gridSpan w:val="2"/>
            <w:vMerge w:val="restart"/>
            <w:vAlign w:val="center"/>
          </w:tcPr>
          <w:p w14:paraId="1E811CB9">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主要人员</w:t>
            </w:r>
          </w:p>
        </w:tc>
        <w:tc>
          <w:tcPr>
            <w:tcW w:w="713" w:type="dxa"/>
            <w:vMerge w:val="restart"/>
            <w:vAlign w:val="center"/>
          </w:tcPr>
          <w:p w14:paraId="2B2B939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35分</w:t>
            </w:r>
          </w:p>
        </w:tc>
        <w:tc>
          <w:tcPr>
            <w:tcW w:w="1224" w:type="dxa"/>
            <w:vAlign w:val="center"/>
          </w:tcPr>
          <w:p w14:paraId="38ACE1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项目经理任职资格与业绩</w:t>
            </w:r>
          </w:p>
        </w:tc>
        <w:tc>
          <w:tcPr>
            <w:tcW w:w="1036" w:type="dxa"/>
            <w:vAlign w:val="center"/>
          </w:tcPr>
          <w:p w14:paraId="6F1ED46C">
            <w:pPr>
              <w:widowControl/>
              <w:spacing w:line="360" w:lineRule="exact"/>
              <w:jc w:val="center"/>
              <w:rPr>
                <w:rFonts w:ascii="宋体" w:hAnsi="宋体" w:cs="宋体"/>
                <w:color w:val="auto"/>
                <w:kern w:val="0"/>
                <w:szCs w:val="21"/>
                <w:highlight w:val="none"/>
              </w:rPr>
            </w:pPr>
            <w:r>
              <w:rPr>
                <w:rFonts w:hint="eastAsia" w:ascii="宋体" w:hAnsi="宋体" w:cs="宋体"/>
                <w:color w:val="auto"/>
                <w:szCs w:val="21"/>
                <w:highlight w:val="none"/>
              </w:rPr>
              <w:t>20</w:t>
            </w:r>
            <w:r>
              <w:rPr>
                <w:rFonts w:hint="eastAsia" w:ascii="宋体" w:hAnsi="宋体" w:cs="宋体"/>
                <w:color w:val="auto"/>
                <w:kern w:val="0"/>
                <w:szCs w:val="21"/>
                <w:highlight w:val="none"/>
              </w:rPr>
              <w:t>分</w:t>
            </w:r>
          </w:p>
        </w:tc>
        <w:tc>
          <w:tcPr>
            <w:tcW w:w="4609" w:type="dxa"/>
            <w:vAlign w:val="center"/>
          </w:tcPr>
          <w:p w14:paraId="7C2904A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（1）满足资格审查条件（项目经理和项目总工最低要求）时，得12分； </w:t>
            </w:r>
          </w:p>
          <w:p w14:paraId="1D3EB9E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（2）项目经理及备选项目经理（如有）均具有高级工程师资格的，加4分； </w:t>
            </w:r>
          </w:p>
          <w:p w14:paraId="005102F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（3）每担任 1 个类似工程项目经理岗位工作经验的，加2分，最多加4分。</w:t>
            </w:r>
          </w:p>
        </w:tc>
      </w:tr>
      <w:tr w14:paraId="2FE3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80" w:type="dxa"/>
            <w:vMerge w:val="continue"/>
            <w:vAlign w:val="center"/>
          </w:tcPr>
          <w:p w14:paraId="68C2B2E0">
            <w:pPr>
              <w:spacing w:line="360" w:lineRule="auto"/>
              <w:jc w:val="center"/>
              <w:rPr>
                <w:rFonts w:ascii="宋体" w:hAnsi="宋体" w:cs="宋体"/>
                <w:color w:val="auto"/>
                <w:szCs w:val="21"/>
                <w:highlight w:val="none"/>
              </w:rPr>
            </w:pPr>
          </w:p>
        </w:tc>
        <w:tc>
          <w:tcPr>
            <w:tcW w:w="1309" w:type="dxa"/>
            <w:gridSpan w:val="2"/>
            <w:vMerge w:val="continue"/>
            <w:vAlign w:val="center"/>
          </w:tcPr>
          <w:p w14:paraId="7BE642E9">
            <w:pPr>
              <w:widowControl/>
              <w:spacing w:line="360" w:lineRule="auto"/>
              <w:jc w:val="left"/>
              <w:rPr>
                <w:rFonts w:ascii="宋体" w:hAnsi="宋体" w:cs="宋体"/>
                <w:color w:val="auto"/>
                <w:kern w:val="0"/>
                <w:szCs w:val="21"/>
                <w:highlight w:val="none"/>
              </w:rPr>
            </w:pPr>
          </w:p>
        </w:tc>
        <w:tc>
          <w:tcPr>
            <w:tcW w:w="713" w:type="dxa"/>
            <w:vMerge w:val="continue"/>
            <w:vAlign w:val="center"/>
          </w:tcPr>
          <w:p w14:paraId="314B3BD6">
            <w:pPr>
              <w:widowControl/>
              <w:spacing w:line="360" w:lineRule="auto"/>
              <w:jc w:val="center"/>
              <w:rPr>
                <w:rFonts w:ascii="宋体" w:hAnsi="宋体" w:cs="宋体"/>
                <w:color w:val="auto"/>
                <w:kern w:val="0"/>
                <w:szCs w:val="21"/>
                <w:highlight w:val="none"/>
              </w:rPr>
            </w:pPr>
          </w:p>
        </w:tc>
        <w:tc>
          <w:tcPr>
            <w:tcW w:w="1224" w:type="dxa"/>
            <w:vAlign w:val="center"/>
          </w:tcPr>
          <w:p w14:paraId="6956927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项目总工任职资格与业绩</w:t>
            </w:r>
          </w:p>
        </w:tc>
        <w:tc>
          <w:tcPr>
            <w:tcW w:w="1036" w:type="dxa"/>
            <w:vAlign w:val="center"/>
          </w:tcPr>
          <w:p w14:paraId="21D263FE">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15分</w:t>
            </w:r>
          </w:p>
        </w:tc>
        <w:tc>
          <w:tcPr>
            <w:tcW w:w="4609" w:type="dxa"/>
            <w:vAlign w:val="center"/>
          </w:tcPr>
          <w:p w14:paraId="58850FA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（1）满足资格审查条件（项目经理和项目总工最低要求）时，得10分； </w:t>
            </w:r>
          </w:p>
          <w:p w14:paraId="0F9A92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（2）每担任 1 个类似工程项目总工岗位工作经验的，加2.5分，最多加5分。</w:t>
            </w:r>
          </w:p>
        </w:tc>
      </w:tr>
      <w:tr w14:paraId="3118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80" w:type="dxa"/>
            <w:vMerge w:val="restart"/>
            <w:vAlign w:val="center"/>
          </w:tcPr>
          <w:p w14:paraId="280FBF1F">
            <w:pPr>
              <w:spacing w:line="360" w:lineRule="auto"/>
              <w:ind w:left="90" w:leftChars="36" w:right="113" w:hanging="14" w:hangingChars="7"/>
              <w:jc w:val="center"/>
              <w:rPr>
                <w:rFonts w:ascii="宋体" w:hAnsi="宋体" w:cs="宋体"/>
                <w:color w:val="auto"/>
                <w:szCs w:val="21"/>
                <w:highlight w:val="none"/>
              </w:rPr>
            </w:pPr>
            <w:r>
              <w:rPr>
                <w:rFonts w:hint="eastAsia" w:ascii="宋体" w:hAnsi="宋体" w:cs="宋体"/>
                <w:color w:val="auto"/>
                <w:szCs w:val="21"/>
                <w:highlight w:val="none"/>
              </w:rPr>
              <w:t>2.2.2(3)</w:t>
            </w:r>
          </w:p>
        </w:tc>
        <w:tc>
          <w:tcPr>
            <w:tcW w:w="1309" w:type="dxa"/>
            <w:gridSpan w:val="2"/>
            <w:vMerge w:val="restart"/>
            <w:vAlign w:val="center"/>
          </w:tcPr>
          <w:p w14:paraId="5DF0ECD9">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其他因素</w:t>
            </w:r>
          </w:p>
        </w:tc>
        <w:tc>
          <w:tcPr>
            <w:tcW w:w="713" w:type="dxa"/>
            <w:vAlign w:val="center"/>
          </w:tcPr>
          <w:p w14:paraId="2C15DAF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w:t>
            </w:r>
          </w:p>
          <w:p w14:paraId="10E2072B">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术</w:t>
            </w:r>
          </w:p>
          <w:p w14:paraId="2CDFD7A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能</w:t>
            </w:r>
          </w:p>
          <w:p w14:paraId="691D612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力</w:t>
            </w:r>
          </w:p>
        </w:tc>
        <w:tc>
          <w:tcPr>
            <w:tcW w:w="1224" w:type="dxa"/>
            <w:vAlign w:val="center"/>
          </w:tcPr>
          <w:p w14:paraId="15C1F49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c>
          <w:tcPr>
            <w:tcW w:w="5645" w:type="dxa"/>
            <w:gridSpan w:val="2"/>
            <w:vAlign w:val="center"/>
          </w:tcPr>
          <w:p w14:paraId="3E790997">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（1）投标人获得与施工有关的国家级工法、专利（发明专利或实用新型专利）、国家级科学技术进步奖、鲁班奖、詹天佑奖，主编或参编过国家标准，每项加5分；</w:t>
            </w:r>
          </w:p>
          <w:p w14:paraId="4639D112">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（2）投标人获得省级科学技术进步奖，主编或参编过的行业或地方（指省级）标准，每项加5分；</w:t>
            </w:r>
          </w:p>
          <w:p w14:paraId="056ABAFE">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注：技术能力加分最高10分，同一事项按较高分只计一次。</w:t>
            </w:r>
          </w:p>
        </w:tc>
      </w:tr>
      <w:tr w14:paraId="6491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vMerge w:val="continue"/>
            <w:vAlign w:val="center"/>
          </w:tcPr>
          <w:p w14:paraId="1004DF80">
            <w:pPr>
              <w:spacing w:line="360" w:lineRule="auto"/>
              <w:ind w:left="90" w:leftChars="36" w:right="113" w:hanging="14" w:hangingChars="7"/>
              <w:jc w:val="center"/>
              <w:rPr>
                <w:rFonts w:ascii="宋体" w:hAnsi="宋体" w:cs="宋体"/>
                <w:color w:val="auto"/>
                <w:szCs w:val="21"/>
                <w:highlight w:val="none"/>
              </w:rPr>
            </w:pPr>
          </w:p>
        </w:tc>
        <w:tc>
          <w:tcPr>
            <w:tcW w:w="1309" w:type="dxa"/>
            <w:gridSpan w:val="2"/>
            <w:vMerge w:val="continue"/>
            <w:vAlign w:val="center"/>
          </w:tcPr>
          <w:p w14:paraId="6D42D6E7">
            <w:pPr>
              <w:widowControl/>
              <w:spacing w:line="360" w:lineRule="auto"/>
              <w:jc w:val="left"/>
              <w:rPr>
                <w:rFonts w:ascii="宋体" w:hAnsi="宋体" w:cs="宋体"/>
                <w:color w:val="auto"/>
                <w:kern w:val="0"/>
                <w:szCs w:val="21"/>
                <w:highlight w:val="none"/>
              </w:rPr>
            </w:pPr>
          </w:p>
        </w:tc>
        <w:tc>
          <w:tcPr>
            <w:tcW w:w="713" w:type="dxa"/>
            <w:vAlign w:val="center"/>
          </w:tcPr>
          <w:p w14:paraId="395B4A5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履</w:t>
            </w:r>
          </w:p>
          <w:p w14:paraId="2C18884B">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约</w:t>
            </w:r>
          </w:p>
          <w:p w14:paraId="6783AFF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信</w:t>
            </w:r>
          </w:p>
          <w:p w14:paraId="0BE349D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誉</w:t>
            </w:r>
          </w:p>
        </w:tc>
        <w:tc>
          <w:tcPr>
            <w:tcW w:w="1224" w:type="dxa"/>
            <w:vAlign w:val="center"/>
          </w:tcPr>
          <w:p w14:paraId="34CAB31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15分</w:t>
            </w:r>
          </w:p>
        </w:tc>
        <w:tc>
          <w:tcPr>
            <w:tcW w:w="5645" w:type="dxa"/>
            <w:gridSpan w:val="2"/>
            <w:vAlign w:val="center"/>
          </w:tcPr>
          <w:p w14:paraId="36C0E761">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1. 信用等级分值（10 分） </w:t>
            </w:r>
          </w:p>
          <w:p w14:paraId="3919A044">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AA、A、B、C 级单位的信用等级分得分分别为 10、9.5、8.9、7.3分。 </w:t>
            </w:r>
          </w:p>
          <w:p w14:paraId="0E81B136">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注：信用等级的确定原则遵循投标人须知前附表 10.2 款的规定。 </w:t>
            </w:r>
          </w:p>
          <w:p w14:paraId="3FEB76D3">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2. 履约情况（5分） </w:t>
            </w:r>
          </w:p>
          <w:p w14:paraId="757F6774">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若没出现下述情形得满分； </w:t>
            </w:r>
          </w:p>
          <w:p w14:paraId="23853439">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投标文件递交截止日前 1 年内，投标人因公路工程（含附属设施）质量、安全、履约或招标投标问题等原因被： </w:t>
            </w:r>
          </w:p>
          <w:p w14:paraId="49D93EEE">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（1）交通运输部行政处罚的，扣 5 分/次。 </w:t>
            </w:r>
          </w:p>
          <w:p w14:paraId="430F0A45">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（2）广东省交通运输厅行政处罚的，扣 3 分/次。 </w:t>
            </w:r>
          </w:p>
          <w:p w14:paraId="044F3846">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（3）招标项目所在地地级以上市交通运输局行政处罚的，扣 1.5 分/次。 </w:t>
            </w:r>
          </w:p>
          <w:p w14:paraId="57DD5867">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（4）广东省交通运输厅正式约谈的，扣 0.1 分/次。 </w:t>
            </w:r>
          </w:p>
          <w:p w14:paraId="2174E0E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同一事项同时被多个部门行政处罚或正式约谈只按最高的扣分计算 1次。如果扣完本项分值，可以从总分中扣。</w:t>
            </w:r>
          </w:p>
        </w:tc>
      </w:tr>
      <w:tr w14:paraId="19CD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971" w:type="dxa"/>
            <w:gridSpan w:val="7"/>
          </w:tcPr>
          <w:p w14:paraId="75B0F62B">
            <w:pPr>
              <w:spacing w:line="360" w:lineRule="auto"/>
              <w:rPr>
                <w:rFonts w:ascii="宋体" w:hAnsi="宋体" w:cs="宋体"/>
                <w:b/>
                <w:bCs/>
                <w:color w:val="auto"/>
                <w:szCs w:val="21"/>
                <w:highlight w:val="none"/>
              </w:rPr>
            </w:pPr>
            <w:r>
              <w:rPr>
                <w:rFonts w:hint="eastAsia" w:ascii="宋体" w:hAnsi="宋体" w:cs="宋体"/>
                <w:b/>
                <w:bCs/>
                <w:color w:val="auto"/>
                <w:kern w:val="0"/>
                <w:szCs w:val="21"/>
                <w:highlight w:val="none"/>
              </w:rPr>
              <w:t>需要补充的其他内容：</w:t>
            </w:r>
          </w:p>
        </w:tc>
      </w:tr>
      <w:tr w14:paraId="0408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53" w:type="dxa"/>
            <w:gridSpan w:val="2"/>
          </w:tcPr>
          <w:p w14:paraId="44971AAD">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条款号</w:t>
            </w:r>
          </w:p>
        </w:tc>
        <w:tc>
          <w:tcPr>
            <w:tcW w:w="8018" w:type="dxa"/>
            <w:gridSpan w:val="5"/>
          </w:tcPr>
          <w:p w14:paraId="38642ED1">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补充或修改的内容</w:t>
            </w:r>
          </w:p>
        </w:tc>
      </w:tr>
      <w:tr w14:paraId="54C5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0ACCF7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018" w:type="dxa"/>
            <w:gridSpan w:val="5"/>
          </w:tcPr>
          <w:p w14:paraId="756CDB0D">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将评标办法原文第 1 条“评标方法”改为“评标方法、组织及工作程序”，原文内容修改如下： </w:t>
            </w:r>
          </w:p>
          <w:p w14:paraId="0C154A03">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1.评标方法、组织及工作程序 </w:t>
            </w:r>
          </w:p>
          <w:p w14:paraId="557F1B01">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1.1 评标方法 </w:t>
            </w:r>
          </w:p>
          <w:p w14:paraId="21D23CAF">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 5 名（不少于 3 名但不足 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 </w:t>
            </w:r>
          </w:p>
          <w:p w14:paraId="3B811F1A">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1.2 评标组织 </w:t>
            </w:r>
          </w:p>
          <w:p w14:paraId="28A47B27">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1.2.1 协助工作组 </w:t>
            </w:r>
          </w:p>
          <w:p w14:paraId="76C853E8">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招标人可在评标工作开始前成立协助工作组，选派熟悉招标工作、政治素质高的人员组成，协助评标委员会工作。协助工作组人员的具体数量由招标人视评标工作量确定。 </w:t>
            </w:r>
          </w:p>
          <w:p w14:paraId="5461A63C">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招标人可以协助评标委员会开展下列工作并提供相关信息： </w:t>
            </w:r>
          </w:p>
          <w:p w14:paraId="0DE6F127">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（1）根据招标文件，编制评标使用的相应表格； </w:t>
            </w:r>
          </w:p>
          <w:p w14:paraId="409DE3AF">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（2）对投标报价进行算术性校核； </w:t>
            </w:r>
          </w:p>
          <w:p w14:paraId="6BE40321">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（3）以评标标准和方法为依据，列出投标文件相对于招标文件的所有偏差，并进行归类汇总； </w:t>
            </w:r>
          </w:p>
          <w:p w14:paraId="0EBC5DA2">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4）查询公路建设市场信用信息管理系统，对投标人的资质、业绩、主要人员资历和目前在岗情况、信用等级进行核实。招标人不得对投标文件作出任何评价，不得故意遗漏或者片面摘录，不得在评标委员会对所有偏差定性之前透露存有偏差的投标人名称。 </w:t>
            </w:r>
          </w:p>
          <w:p w14:paraId="04509832">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1.2.2 评标委员会 </w:t>
            </w:r>
          </w:p>
          <w:p w14:paraId="1B7D6CAE">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评标委员会由招标人按国家、广东省等的有关规定依法组建。评标委员会的主要工作内容包括： </w:t>
            </w:r>
          </w:p>
          <w:p w14:paraId="10806152">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（1）评标委员会开始评标工作之前，首先听取招标人、协助工作组关于工程情况和辅助工作的说明，并认真研读招标文件，获取评标所需的重要信息和数据； </w:t>
            </w:r>
          </w:p>
          <w:p w14:paraId="2B071CC4">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（2）对协助工作组提供的评标工作用表和评标内容进行核查。 </w:t>
            </w:r>
          </w:p>
          <w:p w14:paraId="77D243C1">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szCs w:val="21"/>
                <w:highlight w:val="none"/>
              </w:rPr>
              <w:t xml:space="preserve">（3）按照以下 1.3 款程序进行各项评审工作。 </w:t>
            </w:r>
          </w:p>
          <w:p w14:paraId="53F17BF4">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1.3 评审工作程序 </w:t>
            </w:r>
          </w:p>
          <w:p w14:paraId="7B15DBD3">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（一）第一信封（商务及技术文件）： </w:t>
            </w:r>
          </w:p>
          <w:p w14:paraId="1E385831">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l、初步评审：包括形式评审与响应性评审、资格评审； </w:t>
            </w:r>
          </w:p>
          <w:p w14:paraId="58A9F582">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2、详细评审（评审打分）：评标委员会首先对通过第一信封初步评审的投标文件进行详细评审，对投标人的施工组织设计、主要人员、其他因素等分别评审打分，并按照综合得分由高到低排序，排名在招标文件规定数量前 5 名（不少于3名但不足5名的，按全部实际数量）的投标人，其投标文件第一信封（商务及技术文件）通过详细评审。 </w:t>
            </w:r>
          </w:p>
          <w:p w14:paraId="52FDF0CD">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（二）第二信封（报价文件）： </w:t>
            </w:r>
          </w:p>
          <w:p w14:paraId="53BE6723">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1、初步评审： </w:t>
            </w:r>
          </w:p>
          <w:p w14:paraId="253D4187">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（1）只有对投标文件第一个信封通过详细评审的投标人的报价文件才能继续参加第二信封报价文件的形式评审与响应性评审。 </w:t>
            </w:r>
          </w:p>
          <w:p w14:paraId="214818EA">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（2）报价算术性修正； </w:t>
            </w:r>
          </w:p>
          <w:p w14:paraId="6E923DBD">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2、详细评审：计算评标价。 </w:t>
            </w:r>
          </w:p>
          <w:p w14:paraId="7EF3CAF9">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（三）投标文件相关信息的核查。 </w:t>
            </w:r>
          </w:p>
          <w:p w14:paraId="49014BE1">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（四）投标文件的澄清和说明(如有)</w:t>
            </w:r>
          </w:p>
          <w:p w14:paraId="7FB6D391">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（五）按评标办法规定按照第二信封的评标价由低到高的顺序推荐中标候选人，编写评标报告。 </w:t>
            </w:r>
          </w:p>
        </w:tc>
      </w:tr>
      <w:tr w14:paraId="4696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09537F6A">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3.2.3</w:t>
            </w:r>
          </w:p>
        </w:tc>
        <w:tc>
          <w:tcPr>
            <w:tcW w:w="8018" w:type="dxa"/>
            <w:gridSpan w:val="5"/>
          </w:tcPr>
          <w:p w14:paraId="62A6790D">
            <w:pPr>
              <w:widowControl/>
              <w:spacing w:line="360" w:lineRule="auto"/>
              <w:jc w:val="left"/>
              <w:rPr>
                <w:color w:val="auto"/>
                <w:szCs w:val="21"/>
                <w:highlight w:val="none"/>
              </w:rPr>
            </w:pPr>
            <w:r>
              <w:rPr>
                <w:rFonts w:hint="eastAsia"/>
                <w:color w:val="auto"/>
                <w:szCs w:val="21"/>
                <w:highlight w:val="none"/>
              </w:rPr>
              <w:t>将评标办法范本原文第 3.2.3 项细化如下：</w:t>
            </w:r>
          </w:p>
          <w:p w14:paraId="6FFAEA58">
            <w:pPr>
              <w:widowControl/>
              <w:spacing w:line="360" w:lineRule="auto"/>
              <w:ind w:firstLine="399" w:firstLineChars="190"/>
              <w:jc w:val="left"/>
              <w:rPr>
                <w:color w:val="auto"/>
                <w:szCs w:val="21"/>
                <w:highlight w:val="none"/>
              </w:rPr>
            </w:pPr>
            <w:r>
              <w:rPr>
                <w:rFonts w:hint="eastAsia"/>
                <w:color w:val="auto"/>
                <w:szCs w:val="21"/>
                <w:highlight w:val="none"/>
              </w:rPr>
              <w:t>投标人的商务和技术得分=A+B+C。</w:t>
            </w:r>
          </w:p>
          <w:p w14:paraId="61CD7D65">
            <w:pPr>
              <w:spacing w:line="360" w:lineRule="auto"/>
              <w:ind w:firstLine="420" w:firstLineChars="200"/>
              <w:rPr>
                <w:color w:val="auto"/>
                <w:szCs w:val="21"/>
                <w:highlight w:val="none"/>
              </w:rPr>
            </w:pPr>
            <w:r>
              <w:rPr>
                <w:rFonts w:hint="eastAsia"/>
                <w:color w:val="auto"/>
                <w:szCs w:val="21"/>
                <w:highlight w:val="none"/>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14:paraId="2FA8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163F28CA">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3.4.2</w:t>
            </w:r>
          </w:p>
          <w:p w14:paraId="10B14C37">
            <w:pPr>
              <w:spacing w:line="360" w:lineRule="auto"/>
              <w:jc w:val="center"/>
              <w:rPr>
                <w:rFonts w:ascii="宋体" w:hAnsi="宋体" w:cs="宋体"/>
                <w:color w:val="auto"/>
                <w:szCs w:val="21"/>
                <w:highlight w:val="none"/>
              </w:rPr>
            </w:pPr>
          </w:p>
        </w:tc>
        <w:tc>
          <w:tcPr>
            <w:tcW w:w="8018" w:type="dxa"/>
            <w:gridSpan w:val="5"/>
          </w:tcPr>
          <w:p w14:paraId="28D6BB35">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将评标办法范本原文第 3.4.2 项第(2)、(3)、(4)目修改为： </w:t>
            </w:r>
          </w:p>
          <w:p w14:paraId="48239FDB">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(2) 总价金额与依据单价计算出的结果不一致的，在保证投标总价不变的前提下予以合理调整单价。 </w:t>
            </w:r>
          </w:p>
          <w:p w14:paraId="4F87C488">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(3)当单价与数量相乘不等于合价时，应以标出的合价为准，同时对单价予以修正； </w:t>
            </w:r>
          </w:p>
          <w:p w14:paraId="55B7467D">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(4) 当各子目的合价累计不等于总价时，应以总价不变的前提下，修正各子目合价。 </w:t>
            </w:r>
          </w:p>
        </w:tc>
      </w:tr>
      <w:tr w14:paraId="7E61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38BD5BF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3.6.1</w:t>
            </w:r>
          </w:p>
        </w:tc>
        <w:tc>
          <w:tcPr>
            <w:tcW w:w="8018" w:type="dxa"/>
            <w:gridSpan w:val="5"/>
          </w:tcPr>
          <w:p w14:paraId="5BD5ED5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删除3.6.1项。</w:t>
            </w:r>
          </w:p>
        </w:tc>
      </w:tr>
      <w:tr w14:paraId="59CF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6784F36F">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3.6</w:t>
            </w:r>
          </w:p>
        </w:tc>
        <w:tc>
          <w:tcPr>
            <w:tcW w:w="8018" w:type="dxa"/>
            <w:gridSpan w:val="5"/>
          </w:tcPr>
          <w:p w14:paraId="15FC0C33">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增加 3.6.3 项： </w:t>
            </w:r>
          </w:p>
          <w:p w14:paraId="1824AF7D">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 </w:t>
            </w:r>
          </w:p>
        </w:tc>
      </w:tr>
      <w:tr w14:paraId="31D4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6FD75645">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3.7.1</w:t>
            </w:r>
          </w:p>
          <w:p w14:paraId="3869411A">
            <w:pPr>
              <w:widowControl/>
              <w:spacing w:line="360" w:lineRule="auto"/>
              <w:jc w:val="center"/>
              <w:rPr>
                <w:rFonts w:ascii="宋体" w:hAnsi="宋体" w:cs="宋体"/>
                <w:color w:val="auto"/>
                <w:kern w:val="0"/>
                <w:szCs w:val="21"/>
                <w:highlight w:val="none"/>
              </w:rPr>
            </w:pPr>
          </w:p>
        </w:tc>
        <w:tc>
          <w:tcPr>
            <w:tcW w:w="8018" w:type="dxa"/>
            <w:gridSpan w:val="5"/>
          </w:tcPr>
          <w:p w14:paraId="0B6B62D2">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将评标办法范本原文第 3.7.1 项修改为： </w:t>
            </w:r>
          </w:p>
          <w:p w14:paraId="474F9CE6">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 </w:t>
            </w:r>
          </w:p>
          <w:p w14:paraId="1A58E00E">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(1) 投标文件中的下列计算错误为细微偏差（采用固化工程量清单，则a－d 步骤省略）： </w:t>
            </w:r>
          </w:p>
          <w:p w14:paraId="6E9D8932">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a、在算术性复核中发现的算术性差错： </w:t>
            </w:r>
          </w:p>
          <w:p w14:paraId="7B023787">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b、在招标人给定的工程量清单中漏报了某个工程细目的单价和合价； </w:t>
            </w:r>
          </w:p>
          <w:p w14:paraId="2683ECD5">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c、在招标人给定的工程量清单中多报了某个工程细目的单价和合价或所报单价增加或减少了报价范围； </w:t>
            </w:r>
          </w:p>
          <w:p w14:paraId="2D5850E7">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d、在招标人给定的工程量清单中修改了某些支付号的工程数量。 </w:t>
            </w:r>
          </w:p>
          <w:p w14:paraId="3AA5F50B">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（2）评标委员会对投标文件中的细微偏差按如下规定处理（采用固化工程量清单，则 a－d 步骤省略）： </w:t>
            </w:r>
          </w:p>
          <w:p w14:paraId="07CE59AE">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a、按本评标办法的规定对算术性错误予以修正； </w:t>
            </w:r>
          </w:p>
          <w:p w14:paraId="595CEB33">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b、对于漏报的工程细目单价和合价或单价和合价减少的报价内容视为已含入其它工程细目的单价和合价之中； </w:t>
            </w:r>
          </w:p>
          <w:p w14:paraId="42037E5A">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c、在保证投标总价不变的前提下，对于多报的工程细目报价或工程细目报价中增加的部分报价从投标报价中予以扣除，并对其它细目作相应的平衡性调整； </w:t>
            </w:r>
          </w:p>
          <w:p w14:paraId="1A676C8F">
            <w:pPr>
              <w:widowControl/>
              <w:spacing w:line="360" w:lineRule="auto"/>
              <w:ind w:firstLine="399" w:firstLineChars="19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d、在保证投标总价不变的前提下，对与给定工程量清单数量不符的工程数量进行更正，并对其它细目作相应的平衡性调整； </w:t>
            </w:r>
          </w:p>
        </w:tc>
      </w:tr>
      <w:tr w14:paraId="6284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5BD60337">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3.9</w:t>
            </w:r>
          </w:p>
          <w:p w14:paraId="2045E497">
            <w:pPr>
              <w:widowControl/>
              <w:spacing w:line="360" w:lineRule="auto"/>
              <w:jc w:val="center"/>
              <w:rPr>
                <w:rFonts w:ascii="宋体" w:hAnsi="宋体" w:cs="宋体"/>
                <w:color w:val="auto"/>
                <w:kern w:val="0"/>
                <w:szCs w:val="21"/>
                <w:highlight w:val="none"/>
              </w:rPr>
            </w:pPr>
          </w:p>
        </w:tc>
        <w:tc>
          <w:tcPr>
            <w:tcW w:w="8018" w:type="dxa"/>
            <w:gridSpan w:val="5"/>
          </w:tcPr>
          <w:p w14:paraId="65CC1149">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增加 3.9.3-3.9.6 项： </w:t>
            </w:r>
          </w:p>
          <w:p w14:paraId="39A53CB7">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3.9.3 如果同一投标人在所投多个合同段出现都被评为综合排名第一时 </w:t>
            </w:r>
          </w:p>
          <w:p w14:paraId="0B0DF368">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如此种情况不止一个投标人，则按其所投合同段最高投标限价高低顺序依次进行以下操作），而按招标文件规定允许授予合同的个数不大于所投合同段个数时，则选择该投标人在所投合同段最高投标限价高的合同段为第一中标候选人的原则，该投标人在本次招标的其它合同段则自动失去中标候选人的资格。 </w:t>
            </w:r>
          </w:p>
          <w:p w14:paraId="3312BE23">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3.9.4 通过第一信封商务及技术文件评审的投标人少于3个的，评标委员会应否决全部投标。 </w:t>
            </w:r>
          </w:p>
          <w:p w14:paraId="105EC43C">
            <w:pPr>
              <w:widowControl/>
              <w:spacing w:line="360" w:lineRule="auto"/>
              <w:ind w:firstLine="399" w:firstLineChars="190"/>
              <w:jc w:val="left"/>
              <w:rPr>
                <w:rFonts w:ascii="宋体" w:hAnsi="宋体" w:cs="宋体"/>
                <w:color w:val="auto"/>
                <w:szCs w:val="21"/>
                <w:highlight w:val="none"/>
              </w:rPr>
            </w:pPr>
            <w:r>
              <w:rPr>
                <w:rFonts w:hint="eastAsia" w:ascii="宋体" w:hAnsi="宋体" w:cs="宋体"/>
                <w:color w:val="auto"/>
                <w:kern w:val="0"/>
                <w:szCs w:val="21"/>
                <w:highlight w:val="none"/>
              </w:rPr>
              <w:t xml:space="preserve">3.9.5 通过第一信封商务及技术文件评审的投标人在 3 个及以上的，招标 人应当按照招标文件规定的程序进行第二信封报价文件开标；在对报价文件进行评审后，有效投标不足3个的，评标委员会可以否决全部投标。未否决全部投标的，评标委员会应当在评标报告中阐明理由并推荐中标候选人。 </w:t>
            </w:r>
          </w:p>
          <w:p w14:paraId="24D5566F">
            <w:pPr>
              <w:widowControl/>
              <w:spacing w:line="360" w:lineRule="auto"/>
              <w:ind w:firstLine="399" w:firstLineChars="190"/>
              <w:jc w:val="left"/>
              <w:rPr>
                <w:rFonts w:ascii="宋体" w:hAnsi="宋体" w:cs="宋体"/>
                <w:color w:val="auto"/>
                <w:kern w:val="0"/>
                <w:szCs w:val="21"/>
                <w:highlight w:val="none"/>
              </w:rPr>
            </w:pPr>
            <w:r>
              <w:rPr>
                <w:rFonts w:hint="eastAsia" w:ascii="宋体" w:hAnsi="宋体" w:cs="宋体"/>
                <w:color w:val="auto"/>
                <w:kern w:val="0"/>
                <w:szCs w:val="21"/>
                <w:highlight w:val="none"/>
              </w:rPr>
              <w:t>3.9.6 如果发生无法确定推荐中标候选人的其它意外情况，评标委员会可建议招标人重新招标。</w:t>
            </w:r>
          </w:p>
        </w:tc>
      </w:tr>
    </w:tbl>
    <w:p w14:paraId="124A9393">
      <w:pPr>
        <w:pStyle w:val="2"/>
        <w:spacing w:beforeLines="50" w:line="400" w:lineRule="exact"/>
        <w:rPr>
          <w:rFonts w:ascii="宋体" w:hAnsi="宋体" w:cs="宋体"/>
          <w:color w:val="auto"/>
          <w:sz w:val="24"/>
          <w:szCs w:val="24"/>
          <w:highlight w:val="none"/>
        </w:rPr>
      </w:pPr>
      <w:bookmarkStart w:id="233" w:name="_Toc522725722"/>
      <w:bookmarkStart w:id="234" w:name="_Toc234382653"/>
      <w:r>
        <w:rPr>
          <w:rFonts w:hint="eastAsia" w:ascii="宋体" w:hAnsi="宋体" w:cs="宋体"/>
          <w:color w:val="auto"/>
          <w:sz w:val="24"/>
          <w:szCs w:val="24"/>
          <w:highlight w:val="none"/>
        </w:rPr>
        <w:br w:type="page"/>
      </w:r>
      <w:bookmarkStart w:id="235" w:name="_Toc31795"/>
      <w:r>
        <w:rPr>
          <w:rFonts w:hint="eastAsia" w:ascii="宋体" w:hAnsi="宋体" w:cs="宋体"/>
          <w:color w:val="auto"/>
          <w:sz w:val="24"/>
          <w:szCs w:val="24"/>
          <w:highlight w:val="none"/>
        </w:rPr>
        <w:t>1. 评标方法</w:t>
      </w:r>
      <w:bookmarkEnd w:id="233"/>
      <w:bookmarkEnd w:id="234"/>
      <w:bookmarkEnd w:id="235"/>
    </w:p>
    <w:p w14:paraId="0C05CC3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17921DBD">
      <w:pPr>
        <w:pStyle w:val="2"/>
        <w:spacing w:beforeLines="50" w:line="400" w:lineRule="exact"/>
        <w:rPr>
          <w:rFonts w:ascii="宋体" w:hAnsi="宋体" w:cs="宋体"/>
          <w:color w:val="auto"/>
          <w:sz w:val="24"/>
          <w:szCs w:val="24"/>
          <w:highlight w:val="none"/>
        </w:rPr>
      </w:pPr>
      <w:bookmarkStart w:id="236" w:name="_Toc234382654"/>
      <w:bookmarkStart w:id="237" w:name="_Toc6288"/>
      <w:bookmarkStart w:id="238" w:name="_Toc522725723"/>
      <w:r>
        <w:rPr>
          <w:rFonts w:hint="eastAsia" w:ascii="宋体" w:hAnsi="宋体" w:cs="宋体"/>
          <w:color w:val="auto"/>
          <w:sz w:val="24"/>
          <w:szCs w:val="24"/>
          <w:highlight w:val="none"/>
        </w:rPr>
        <w:t>2. 评审标准</w:t>
      </w:r>
      <w:bookmarkEnd w:id="236"/>
      <w:bookmarkEnd w:id="237"/>
      <w:bookmarkEnd w:id="238"/>
    </w:p>
    <w:p w14:paraId="7D3ED8C1">
      <w:pPr>
        <w:pStyle w:val="2"/>
        <w:spacing w:line="400" w:lineRule="exact"/>
        <w:rPr>
          <w:rFonts w:ascii="宋体" w:hAnsi="宋体" w:cs="宋体"/>
          <w:color w:val="auto"/>
          <w:sz w:val="24"/>
          <w:szCs w:val="24"/>
          <w:highlight w:val="none"/>
        </w:rPr>
      </w:pPr>
      <w:bookmarkStart w:id="239" w:name="_Toc522725724"/>
      <w:bookmarkStart w:id="240" w:name="_Toc8478"/>
      <w:bookmarkStart w:id="241" w:name="_Toc234382655"/>
      <w:r>
        <w:rPr>
          <w:rFonts w:hint="eastAsia" w:ascii="宋体" w:hAnsi="宋体" w:cs="宋体"/>
          <w:color w:val="auto"/>
          <w:sz w:val="24"/>
          <w:szCs w:val="24"/>
          <w:highlight w:val="none"/>
        </w:rPr>
        <w:t>2.1 初步评审标准</w:t>
      </w:r>
      <w:bookmarkEnd w:id="239"/>
      <w:bookmarkEnd w:id="240"/>
      <w:bookmarkEnd w:id="241"/>
    </w:p>
    <w:p w14:paraId="0E1F9B1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2.1.1形式评审标准：见评标办法前附表。</w:t>
      </w:r>
    </w:p>
    <w:p w14:paraId="7809F99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2.1.2资格评审标准：见评标办法前附表。</w:t>
      </w:r>
    </w:p>
    <w:p w14:paraId="01C27E6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资格评审标准：见资格预审文件第三章“资格审查办法”详细审查标准（适用于已进行资格预审的）。</w:t>
      </w:r>
    </w:p>
    <w:p w14:paraId="4C995E4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2.1.3响应性评审标准：见评标办法前附表。</w:t>
      </w:r>
    </w:p>
    <w:p w14:paraId="1DBE7DC9">
      <w:pPr>
        <w:pStyle w:val="2"/>
        <w:spacing w:beforeLines="50" w:line="400" w:lineRule="exact"/>
        <w:rPr>
          <w:rFonts w:ascii="宋体" w:hAnsi="宋体" w:cs="宋体"/>
          <w:color w:val="auto"/>
          <w:sz w:val="24"/>
          <w:szCs w:val="24"/>
          <w:highlight w:val="none"/>
        </w:rPr>
      </w:pPr>
      <w:bookmarkStart w:id="242" w:name="_Toc522725725"/>
      <w:bookmarkStart w:id="243" w:name="_Toc234382656"/>
      <w:bookmarkStart w:id="244" w:name="_Toc2995"/>
      <w:r>
        <w:rPr>
          <w:rFonts w:hint="eastAsia" w:ascii="宋体" w:hAnsi="宋体" w:cs="宋体"/>
          <w:color w:val="auto"/>
          <w:sz w:val="24"/>
          <w:szCs w:val="24"/>
          <w:highlight w:val="none"/>
        </w:rPr>
        <w:t>2.2 分值构成与评分标准</w:t>
      </w:r>
      <w:bookmarkEnd w:id="242"/>
      <w:bookmarkEnd w:id="243"/>
      <w:bookmarkEnd w:id="244"/>
    </w:p>
    <w:p w14:paraId="2998F4E7">
      <w:pPr>
        <w:spacing w:line="400" w:lineRule="exact"/>
        <w:ind w:firstLine="480" w:firstLineChars="200"/>
        <w:rPr>
          <w:rFonts w:ascii="宋体" w:hAnsi="宋体" w:cs="宋体"/>
          <w:color w:val="auto"/>
          <w:highlight w:val="none"/>
        </w:rPr>
      </w:pPr>
      <w:bookmarkStart w:id="245" w:name="_Toc522725726"/>
      <w:r>
        <w:rPr>
          <w:rFonts w:hint="eastAsia" w:ascii="宋体" w:hAnsi="宋体" w:cs="宋体"/>
          <w:color w:val="auto"/>
          <w:kern w:val="0"/>
          <w:sz w:val="24"/>
          <w:highlight w:val="none"/>
        </w:rPr>
        <w:t>2.2.1 第一个信封</w:t>
      </w:r>
      <w:r>
        <w:rPr>
          <w:rFonts w:hint="eastAsia" w:ascii="宋体" w:hAnsi="宋体" w:cs="宋体"/>
          <w:color w:val="auto"/>
          <w:sz w:val="24"/>
          <w:highlight w:val="none"/>
        </w:rPr>
        <w:t>评分</w:t>
      </w:r>
      <w:r>
        <w:rPr>
          <w:rFonts w:hint="eastAsia" w:ascii="宋体" w:hAnsi="宋体" w:cs="宋体"/>
          <w:color w:val="auto"/>
          <w:kern w:val="0"/>
          <w:sz w:val="24"/>
          <w:highlight w:val="none"/>
        </w:rPr>
        <w:t xml:space="preserve">分值构成 </w:t>
      </w:r>
    </w:p>
    <w:p w14:paraId="57CB1413">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（1）施工组织设计：见评标办法前附表； </w:t>
      </w:r>
    </w:p>
    <w:p w14:paraId="5AD52722">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（2）主要人员：见</w:t>
      </w:r>
      <w:r>
        <w:rPr>
          <w:rFonts w:hint="eastAsia" w:ascii="宋体" w:hAnsi="宋体" w:cs="宋体"/>
          <w:color w:val="auto"/>
          <w:sz w:val="24"/>
          <w:highlight w:val="none"/>
        </w:rPr>
        <w:t>评标</w:t>
      </w:r>
      <w:r>
        <w:rPr>
          <w:rFonts w:hint="eastAsia" w:ascii="宋体" w:hAnsi="宋体" w:cs="宋体"/>
          <w:color w:val="auto"/>
          <w:kern w:val="0"/>
          <w:sz w:val="24"/>
          <w:highlight w:val="none"/>
        </w:rPr>
        <w:t xml:space="preserve">办法前附表； </w:t>
      </w:r>
    </w:p>
    <w:p w14:paraId="31F5D025">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（3）其他因素：见评标办法前附表。 </w:t>
      </w:r>
    </w:p>
    <w:p w14:paraId="14C8A79B">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2.2.2 第一个信封</w:t>
      </w:r>
      <w:r>
        <w:rPr>
          <w:rFonts w:hint="eastAsia" w:ascii="宋体" w:hAnsi="宋体" w:cs="宋体"/>
          <w:color w:val="auto"/>
          <w:sz w:val="24"/>
          <w:highlight w:val="none"/>
        </w:rPr>
        <w:t>评分</w:t>
      </w:r>
      <w:r>
        <w:rPr>
          <w:rFonts w:hint="eastAsia" w:ascii="宋体" w:hAnsi="宋体" w:cs="宋体"/>
          <w:color w:val="auto"/>
          <w:kern w:val="0"/>
          <w:sz w:val="24"/>
          <w:highlight w:val="none"/>
        </w:rPr>
        <w:t xml:space="preserve">评分标准 </w:t>
      </w:r>
    </w:p>
    <w:p w14:paraId="74BAEDEA">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（1）施工组织设计评分标准：见评标办法前附表； </w:t>
      </w:r>
    </w:p>
    <w:p w14:paraId="71EB0DF2">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（2）主要人员评分</w:t>
      </w:r>
      <w:r>
        <w:rPr>
          <w:rFonts w:hint="eastAsia" w:ascii="宋体" w:hAnsi="宋体" w:cs="宋体"/>
          <w:color w:val="auto"/>
          <w:sz w:val="24"/>
          <w:highlight w:val="none"/>
        </w:rPr>
        <w:t>标准</w:t>
      </w:r>
      <w:r>
        <w:rPr>
          <w:rFonts w:hint="eastAsia" w:ascii="宋体" w:hAnsi="宋体" w:cs="宋体"/>
          <w:color w:val="auto"/>
          <w:kern w:val="0"/>
          <w:sz w:val="24"/>
          <w:highlight w:val="none"/>
        </w:rPr>
        <w:t xml:space="preserve">：见评标办法前附表； </w:t>
      </w:r>
    </w:p>
    <w:p w14:paraId="23961FD6">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（3）其他因素评分标准：见评标办法前附表。 </w:t>
      </w:r>
    </w:p>
    <w:p w14:paraId="7CB7A8F6">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2.2.3 第二个信封详细评审标准：见评标办法前附表。 </w:t>
      </w:r>
    </w:p>
    <w:p w14:paraId="2CFFCDC5">
      <w:pPr>
        <w:pStyle w:val="2"/>
        <w:spacing w:beforeLines="50" w:line="400" w:lineRule="exact"/>
        <w:rPr>
          <w:rFonts w:ascii="宋体" w:hAnsi="宋体" w:cs="宋体"/>
          <w:color w:val="auto"/>
          <w:sz w:val="24"/>
          <w:szCs w:val="24"/>
          <w:highlight w:val="none"/>
        </w:rPr>
      </w:pPr>
      <w:bookmarkStart w:id="246" w:name="_Toc10149"/>
      <w:r>
        <w:rPr>
          <w:rFonts w:hint="eastAsia" w:ascii="宋体" w:hAnsi="宋体" w:cs="宋体"/>
          <w:color w:val="auto"/>
          <w:sz w:val="24"/>
          <w:szCs w:val="24"/>
          <w:highlight w:val="none"/>
        </w:rPr>
        <w:t>3. 评标程序</w:t>
      </w:r>
      <w:bookmarkEnd w:id="245"/>
      <w:bookmarkEnd w:id="246"/>
    </w:p>
    <w:p w14:paraId="4FEF375B">
      <w:pPr>
        <w:pStyle w:val="2"/>
        <w:spacing w:line="400" w:lineRule="exact"/>
        <w:rPr>
          <w:rFonts w:ascii="宋体" w:hAnsi="宋体" w:cs="宋体"/>
          <w:color w:val="auto"/>
          <w:sz w:val="24"/>
          <w:szCs w:val="24"/>
          <w:highlight w:val="none"/>
        </w:rPr>
      </w:pPr>
      <w:bookmarkStart w:id="247" w:name="_Toc522725727"/>
      <w:bookmarkStart w:id="248" w:name="_Toc18283"/>
      <w:r>
        <w:rPr>
          <w:rFonts w:hint="eastAsia" w:ascii="宋体" w:hAnsi="宋体" w:cs="宋体"/>
          <w:color w:val="auto"/>
          <w:sz w:val="24"/>
          <w:szCs w:val="24"/>
          <w:highlight w:val="none"/>
        </w:rPr>
        <w:t>3.1第一个信封初步评审</w:t>
      </w:r>
      <w:bookmarkEnd w:id="247"/>
      <w:bookmarkEnd w:id="248"/>
    </w:p>
    <w:p w14:paraId="154B546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14:paraId="0FBA395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 </w:t>
      </w:r>
    </w:p>
    <w:p w14:paraId="3A9765A4">
      <w:pPr>
        <w:pStyle w:val="2"/>
        <w:spacing w:line="400" w:lineRule="exact"/>
        <w:rPr>
          <w:rFonts w:ascii="宋体" w:hAnsi="宋体" w:cs="宋体"/>
          <w:color w:val="auto"/>
          <w:sz w:val="24"/>
          <w:szCs w:val="24"/>
          <w:highlight w:val="none"/>
        </w:rPr>
      </w:pPr>
      <w:bookmarkStart w:id="249" w:name="_Toc14649"/>
      <w:bookmarkStart w:id="250" w:name="_Toc522725728"/>
      <w:r>
        <w:rPr>
          <w:rFonts w:hint="eastAsia" w:ascii="宋体" w:hAnsi="宋体" w:cs="宋体"/>
          <w:color w:val="auto"/>
          <w:sz w:val="24"/>
          <w:szCs w:val="24"/>
          <w:highlight w:val="none"/>
        </w:rPr>
        <w:t>3.2第一个信封详细评审</w:t>
      </w:r>
      <w:bookmarkEnd w:id="249"/>
    </w:p>
    <w:p w14:paraId="53E7FCB3">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3.2.1 评标委员会按本章第 2.2 款规定的量化因素和分值进行打分，并计算出各投标人的商务和技术得分。 </w:t>
      </w:r>
    </w:p>
    <w:p w14:paraId="7AC6B519">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（1）按本章第 2.2.2 项（1）目规定的评审因素和分值对施工组织设计部分计算出得分 A； </w:t>
      </w:r>
    </w:p>
    <w:p w14:paraId="53DC476D">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（2）按本章第 2.2.2 项（2）目规定的评审因素和分值对主要人员部分计算出得分B； </w:t>
      </w:r>
    </w:p>
    <w:p w14:paraId="559ED615">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（3）按本章第 2.2.2 项（3）目规定的评审因素和分值对其他因素部分计算出得分C。 </w:t>
      </w:r>
    </w:p>
    <w:p w14:paraId="7F318B23">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3.2.2 投标人的商务和技术得分分值计算保留小数点后三位，小数点后第三位“四舍五入”。 </w:t>
      </w:r>
    </w:p>
    <w:p w14:paraId="40E80932">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3.2.3 投标人的商务和技术</w:t>
      </w:r>
      <w:r>
        <w:rPr>
          <w:rFonts w:hint="eastAsia" w:ascii="宋体" w:hAnsi="宋体" w:cs="宋体"/>
          <w:color w:val="auto"/>
          <w:sz w:val="24"/>
          <w:highlight w:val="none"/>
        </w:rPr>
        <w:t>得分</w:t>
      </w:r>
      <w:r>
        <w:rPr>
          <w:rFonts w:hint="eastAsia" w:ascii="宋体" w:hAnsi="宋体" w:cs="宋体"/>
          <w:color w:val="auto"/>
          <w:kern w:val="0"/>
          <w:sz w:val="24"/>
          <w:highlight w:val="none"/>
        </w:rPr>
        <w:t xml:space="preserve">=A+B+C。 </w:t>
      </w:r>
    </w:p>
    <w:p w14:paraId="52C67C35">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3.2.4 评标委员会按照投标人的商务和技术得分由高到低排序，排名在评标办法前附表规定数量以内的投标人，其投标</w:t>
      </w:r>
      <w:r>
        <w:rPr>
          <w:rFonts w:hint="eastAsia" w:ascii="宋体" w:hAnsi="宋体" w:cs="宋体"/>
          <w:color w:val="auto"/>
          <w:sz w:val="24"/>
          <w:highlight w:val="none"/>
        </w:rPr>
        <w:t>文件</w:t>
      </w:r>
      <w:r>
        <w:rPr>
          <w:rFonts w:hint="eastAsia" w:ascii="宋体" w:hAnsi="宋体" w:cs="宋体"/>
          <w:color w:val="auto"/>
          <w:kern w:val="0"/>
          <w:sz w:val="24"/>
          <w:highlight w:val="none"/>
        </w:rPr>
        <w:t xml:space="preserve">第一个信封（商务及技术文件）通过详细评审。 </w:t>
      </w:r>
    </w:p>
    <w:p w14:paraId="6E290807">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cs="宋体"/>
          <w:color w:val="auto"/>
          <w:sz w:val="24"/>
          <w:highlight w:val="none"/>
        </w:rPr>
        <w:t>商务</w:t>
      </w:r>
      <w:r>
        <w:rPr>
          <w:rFonts w:hint="eastAsia" w:ascii="宋体" w:hAnsi="宋体" w:cs="宋体"/>
          <w:color w:val="auto"/>
          <w:kern w:val="0"/>
          <w:sz w:val="24"/>
          <w:highlight w:val="none"/>
        </w:rPr>
        <w:t xml:space="preserve">和技术文件进行评分。 </w:t>
      </w:r>
    </w:p>
    <w:p w14:paraId="1FFC1C7F">
      <w:pPr>
        <w:pStyle w:val="2"/>
        <w:spacing w:line="400" w:lineRule="exact"/>
        <w:rPr>
          <w:rFonts w:ascii="宋体" w:hAnsi="宋体" w:cs="宋体"/>
          <w:color w:val="auto"/>
          <w:sz w:val="24"/>
          <w:szCs w:val="24"/>
          <w:highlight w:val="none"/>
        </w:rPr>
      </w:pPr>
      <w:bookmarkStart w:id="251" w:name="_Toc11419"/>
      <w:r>
        <w:rPr>
          <w:rFonts w:hint="eastAsia" w:ascii="宋体" w:hAnsi="宋体" w:cs="宋体"/>
          <w:color w:val="auto"/>
          <w:sz w:val="24"/>
          <w:szCs w:val="24"/>
          <w:highlight w:val="none"/>
        </w:rPr>
        <w:t>3.3第二个信封开标</w:t>
      </w:r>
      <w:bookmarkEnd w:id="250"/>
      <w:bookmarkEnd w:id="251"/>
    </w:p>
    <w:p w14:paraId="6DF616A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14:paraId="79D2918B">
      <w:pPr>
        <w:pStyle w:val="2"/>
        <w:spacing w:line="400" w:lineRule="exact"/>
        <w:rPr>
          <w:rFonts w:ascii="宋体" w:hAnsi="宋体" w:cs="宋体"/>
          <w:color w:val="auto"/>
          <w:sz w:val="24"/>
          <w:szCs w:val="24"/>
          <w:highlight w:val="none"/>
        </w:rPr>
      </w:pPr>
      <w:bookmarkStart w:id="252" w:name="_Toc522725729"/>
      <w:bookmarkStart w:id="253" w:name="_Toc898"/>
      <w:r>
        <w:rPr>
          <w:rFonts w:hint="eastAsia" w:ascii="宋体" w:hAnsi="宋体" w:cs="宋体"/>
          <w:color w:val="auto"/>
          <w:sz w:val="24"/>
          <w:szCs w:val="24"/>
          <w:highlight w:val="none"/>
        </w:rPr>
        <w:t>3.4第二个信封初步评审</w:t>
      </w:r>
      <w:bookmarkEnd w:id="252"/>
      <w:bookmarkEnd w:id="253"/>
    </w:p>
    <w:p w14:paraId="58089658">
      <w:pPr>
        <w:spacing w:line="400" w:lineRule="exact"/>
        <w:ind w:firstLine="480" w:firstLineChars="200"/>
        <w:rPr>
          <w:rFonts w:ascii="宋体" w:hAnsi="宋体" w:cs="宋体"/>
          <w:color w:val="auto"/>
          <w:kern w:val="0"/>
          <w:sz w:val="24"/>
          <w:highlight w:val="none"/>
        </w:rPr>
      </w:pPr>
      <w:bookmarkStart w:id="254" w:name="_Toc522725730"/>
      <w:r>
        <w:rPr>
          <w:rFonts w:hint="eastAsia" w:ascii="宋体" w:hAnsi="宋体" w:cs="宋体"/>
          <w:color w:val="auto"/>
          <w:kern w:val="0"/>
          <w:sz w:val="24"/>
          <w:highlight w:val="none"/>
        </w:rPr>
        <w:t>3.4.1 评标委员会依据本章第 2.1.1 项、第 2.1.3 项规定的评审标准对投标文件第二个信封（报价文件）进行初步评审。有一项不符合评审标准的，评标委员会应否决其投标。</w:t>
      </w:r>
    </w:p>
    <w:p w14:paraId="21343A1D">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3.4.2 投标报价有算术错误的，评标委员会按以下原则对投标报价进行修正，修正的价格经投标人书面确认后具有</w:t>
      </w:r>
      <w:r>
        <w:rPr>
          <w:rFonts w:hint="eastAsia" w:ascii="宋体" w:hAnsi="宋体" w:cs="宋体"/>
          <w:color w:val="auto"/>
          <w:sz w:val="24"/>
          <w:highlight w:val="none"/>
        </w:rPr>
        <w:t>约束力</w:t>
      </w:r>
      <w:r>
        <w:rPr>
          <w:rFonts w:hint="eastAsia" w:ascii="宋体" w:hAnsi="宋体" w:cs="宋体"/>
          <w:color w:val="auto"/>
          <w:kern w:val="0"/>
          <w:sz w:val="24"/>
          <w:highlight w:val="none"/>
        </w:rPr>
        <w:t xml:space="preserve">。投标人不接受修正价格的，评标委员会应否决其投标。 </w:t>
      </w:r>
    </w:p>
    <w:p w14:paraId="3B359D1D">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（1）投标文件中的大写金额与小写金额不一致的，以大写金额为准； </w:t>
      </w:r>
    </w:p>
    <w:p w14:paraId="5D05A8DA">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（2）总价金额与依据单价计算出的结果不一致的，以单价金额为准修正总价，但单价金额小数点有明显错误的除外;</w:t>
      </w:r>
    </w:p>
    <w:p w14:paraId="76BFA905">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（3）当单价与数量相乘不等于合价时，以单价计算为准，如果单价有明显的小数点位置差错，应以标出的合价</w:t>
      </w:r>
      <w:r>
        <w:rPr>
          <w:rFonts w:hint="eastAsia" w:ascii="宋体" w:hAnsi="宋体" w:cs="宋体"/>
          <w:color w:val="auto"/>
          <w:sz w:val="24"/>
          <w:highlight w:val="none"/>
        </w:rPr>
        <w:t>为准</w:t>
      </w:r>
      <w:r>
        <w:rPr>
          <w:rFonts w:hint="eastAsia" w:ascii="宋体" w:hAnsi="宋体" w:cs="宋体"/>
          <w:color w:val="auto"/>
          <w:kern w:val="0"/>
          <w:sz w:val="24"/>
          <w:highlight w:val="none"/>
        </w:rPr>
        <w:t xml:space="preserve">，同时对单价予以修正； </w:t>
      </w:r>
    </w:p>
    <w:p w14:paraId="10262BBE">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（4）当各子目的合价累计不等于总价时，应以各子目合价累计数为准，修正总价。 </w:t>
      </w:r>
    </w:p>
    <w:p w14:paraId="26803B10">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3.4.3 工程量清单中的投标报价有其他错误的，评标委员会按以下原则对投标报价进行修正，修正的价格经投标人书面确认后具有约束力。投标人不接受修正价格的，评标委员会应否决其投标。 </w:t>
      </w:r>
    </w:p>
    <w:p w14:paraId="6A6227E3">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（1）在招标人</w:t>
      </w:r>
      <w:r>
        <w:rPr>
          <w:rFonts w:hint="eastAsia" w:ascii="宋体" w:hAnsi="宋体" w:cs="宋体"/>
          <w:color w:val="auto"/>
          <w:sz w:val="24"/>
          <w:highlight w:val="none"/>
        </w:rPr>
        <w:t>给定</w:t>
      </w:r>
      <w:r>
        <w:rPr>
          <w:rFonts w:hint="eastAsia" w:ascii="宋体" w:hAnsi="宋体" w:cs="宋体"/>
          <w:color w:val="auto"/>
          <w:kern w:val="0"/>
          <w:sz w:val="24"/>
          <w:highlight w:val="none"/>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cs="宋体"/>
          <w:color w:val="auto"/>
          <w:sz w:val="24"/>
          <w:highlight w:val="none"/>
        </w:rPr>
        <w:t>内容</w:t>
      </w:r>
      <w:r>
        <w:rPr>
          <w:rFonts w:hint="eastAsia" w:ascii="宋体" w:hAnsi="宋体" w:cs="宋体"/>
          <w:color w:val="auto"/>
          <w:kern w:val="0"/>
          <w:sz w:val="24"/>
          <w:highlight w:val="none"/>
        </w:rPr>
        <w:t xml:space="preserve">视为已含入其他工程子目的单价、合价和总额价之中。 </w:t>
      </w:r>
    </w:p>
    <w:p w14:paraId="0224318B">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（2）在招标人</w:t>
      </w:r>
      <w:r>
        <w:rPr>
          <w:rFonts w:hint="eastAsia" w:ascii="宋体" w:hAnsi="宋体" w:cs="宋体"/>
          <w:color w:val="auto"/>
          <w:sz w:val="24"/>
          <w:highlight w:val="none"/>
        </w:rPr>
        <w:t>给定</w:t>
      </w:r>
      <w:r>
        <w:rPr>
          <w:rFonts w:hint="eastAsia" w:ascii="宋体" w:hAnsi="宋体" w:cs="宋体"/>
          <w:color w:val="auto"/>
          <w:kern w:val="0"/>
          <w:sz w:val="24"/>
          <w:highlight w:val="none"/>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14:paraId="64F3C489">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（3）当单价与数量的乘积与合价（金额）虽然一致，但投标人修改了该子目的工程数量，则其合价按招标人给定的工程数量乘以投标人所报单价予以修正。 </w:t>
      </w:r>
    </w:p>
    <w:p w14:paraId="5D38D26A">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3.4.4 修正后的最终投标</w:t>
      </w:r>
      <w:r>
        <w:rPr>
          <w:rFonts w:hint="eastAsia" w:ascii="宋体" w:hAnsi="宋体" w:cs="宋体"/>
          <w:color w:val="auto"/>
          <w:sz w:val="24"/>
          <w:highlight w:val="none"/>
        </w:rPr>
        <w:t>报价</w:t>
      </w:r>
      <w:r>
        <w:rPr>
          <w:rFonts w:hint="eastAsia" w:ascii="宋体" w:hAnsi="宋体" w:cs="宋体"/>
          <w:color w:val="auto"/>
          <w:kern w:val="0"/>
          <w:sz w:val="24"/>
          <w:highlight w:val="none"/>
        </w:rPr>
        <w:t xml:space="preserve">若超过最高投标限价（如有），评标委员会应否决其投标。 </w:t>
      </w:r>
    </w:p>
    <w:p w14:paraId="6657B78F">
      <w:pPr>
        <w:pStyle w:val="2"/>
        <w:spacing w:line="400" w:lineRule="exact"/>
        <w:rPr>
          <w:rFonts w:ascii="宋体" w:hAnsi="宋体" w:cs="宋体"/>
          <w:color w:val="auto"/>
          <w:sz w:val="24"/>
          <w:szCs w:val="24"/>
          <w:highlight w:val="none"/>
        </w:rPr>
      </w:pPr>
      <w:bookmarkStart w:id="255" w:name="_Toc2394"/>
      <w:r>
        <w:rPr>
          <w:rFonts w:hint="eastAsia" w:ascii="宋体" w:hAnsi="宋体" w:cs="宋体"/>
          <w:color w:val="auto"/>
          <w:sz w:val="24"/>
          <w:szCs w:val="24"/>
          <w:highlight w:val="none"/>
        </w:rPr>
        <w:t>3.5第二个信封详细评审</w:t>
      </w:r>
      <w:bookmarkEnd w:id="254"/>
      <w:bookmarkEnd w:id="255"/>
    </w:p>
    <w:p w14:paraId="51521DF9">
      <w:pPr>
        <w:spacing w:line="400" w:lineRule="exact"/>
        <w:ind w:firstLine="480" w:firstLineChars="200"/>
        <w:rPr>
          <w:rFonts w:ascii="宋体" w:hAnsi="宋体" w:cs="宋体"/>
          <w:color w:val="auto"/>
          <w:highlight w:val="none"/>
        </w:rPr>
      </w:pPr>
      <w:bookmarkStart w:id="256" w:name="_Toc522725731"/>
      <w:r>
        <w:rPr>
          <w:rFonts w:hint="eastAsia" w:ascii="宋体" w:hAnsi="宋体" w:cs="宋体"/>
          <w:color w:val="auto"/>
          <w:kern w:val="0"/>
          <w:sz w:val="24"/>
          <w:highlight w:val="none"/>
        </w:rPr>
        <w:t xml:space="preserve">3.5.1 评标委员会按本章第 2.2 款规定的量化因素和标准进行价格折算，计算出评标价，并编制价格比较一览表。 </w:t>
      </w:r>
    </w:p>
    <w:p w14:paraId="081355A1">
      <w:pPr>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14:paraId="42BCF836">
      <w:pPr>
        <w:pStyle w:val="2"/>
        <w:spacing w:line="400" w:lineRule="exact"/>
        <w:rPr>
          <w:rFonts w:ascii="宋体" w:hAnsi="宋体" w:cs="宋体"/>
          <w:bCs w:val="0"/>
          <w:color w:val="auto"/>
          <w:kern w:val="2"/>
          <w:sz w:val="24"/>
          <w:szCs w:val="24"/>
          <w:highlight w:val="none"/>
        </w:rPr>
      </w:pPr>
      <w:bookmarkStart w:id="257" w:name="_Toc16154"/>
      <w:r>
        <w:rPr>
          <w:rFonts w:hint="eastAsia" w:ascii="宋体" w:hAnsi="宋体" w:cs="宋体"/>
          <w:bCs w:val="0"/>
          <w:color w:val="auto"/>
          <w:kern w:val="2"/>
          <w:sz w:val="24"/>
          <w:szCs w:val="24"/>
          <w:highlight w:val="none"/>
        </w:rPr>
        <w:t>3.6投标文件相关信息的核查</w:t>
      </w:r>
      <w:bookmarkEnd w:id="256"/>
      <w:bookmarkEnd w:id="257"/>
    </w:p>
    <w:p w14:paraId="615FF85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 在评标过程中，评标委员会应査询交通运输主管部门“公路建设市场信用信息管理系统”，对投标人的资质、业绩、主要人员资历和目前在岗情况、信用等级等信息进行核实。若投标文件载明的信息与交通运输主管部门“公路建设市场信用信息管理系统”公布的信息不符，使得投标人的资格条件不符合招标文件规定的，评标委员会应否决其投标。</w:t>
      </w:r>
    </w:p>
    <w:p w14:paraId="28D9467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3043837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（1）有下列情形之一的，属于投标人相互串通投标：</w:t>
      </w:r>
    </w:p>
    <w:p w14:paraId="4E38A60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a.投标人之间协商投标报价等投标文件的实质性内容；</w:t>
      </w:r>
    </w:p>
    <w:p w14:paraId="46B18F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b.投标人之间约定中标人；</w:t>
      </w:r>
    </w:p>
    <w:p w14:paraId="216AECF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c.投标人之间约定部分投标人放弃投标或中标；</w:t>
      </w:r>
    </w:p>
    <w:p w14:paraId="371FA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d.属于同一集团、协会、商会等组织成员的投标人按照该组织要求协同投标；</w:t>
      </w:r>
    </w:p>
    <w:p w14:paraId="0AEC41B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e.投标人之间为谋取中标或排斥特定投标人而采取的其他联合行动。</w:t>
      </w:r>
    </w:p>
    <w:p w14:paraId="5159E5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（2）有下列情形之一的，视为投标人相互串通投标：</w:t>
      </w:r>
    </w:p>
    <w:p w14:paraId="179F13F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a.不同投标人的投标文件由同一单位或个人编制；</w:t>
      </w:r>
    </w:p>
    <w:p w14:paraId="0546829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b.不同投标人委托同一单位或个人办理投标事宜；</w:t>
      </w:r>
    </w:p>
    <w:p w14:paraId="755F89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c.不同投标人的投标文件载明的项目管理成员为同一人；</w:t>
      </w:r>
    </w:p>
    <w:p w14:paraId="392AAE7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d.不同投标人的投标文件异常一致或投标报价呈规律性差异；</w:t>
      </w:r>
    </w:p>
    <w:p w14:paraId="648F712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e.不同投标人的投标文件相互混装；</w:t>
      </w:r>
    </w:p>
    <w:p w14:paraId="78BDEF8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f.不同投标人的投标保证金从同一单位或个人的账户转出。</w:t>
      </w:r>
    </w:p>
    <w:p w14:paraId="0BEE1BC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（3）有下列情形之一的，属于招标人与投标人串通投标：</w:t>
      </w:r>
    </w:p>
    <w:p w14:paraId="67C3B7F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a.招标人在开标前开启投标文件并将有关信息泄露给其他投标人；</w:t>
      </w:r>
    </w:p>
    <w:p w14:paraId="2C28BCE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b.招标人直接或间接向投标人泄露标底、评标委员会成员等信息；</w:t>
      </w:r>
    </w:p>
    <w:p w14:paraId="3F87CD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c.招标人明示或暗示投标人压低或抬高投标报价；</w:t>
      </w:r>
    </w:p>
    <w:p w14:paraId="7D8D53B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d.招标人授意投标人撤換、修改投标文件；</w:t>
      </w:r>
    </w:p>
    <w:p w14:paraId="2AB4AD6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e.招标人明示或暗示投标人为特定投标人中标提供方便；</w:t>
      </w:r>
    </w:p>
    <w:p w14:paraId="2489AAF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f.招标人与投标人为谋求特定投标人中标而采取的其他串通行为。</w:t>
      </w:r>
    </w:p>
    <w:p w14:paraId="1C0BA7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（4）投标人有下列情形之一的，属于弄虚作假的行为： </w:t>
      </w:r>
    </w:p>
    <w:p w14:paraId="40949C9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a.使用通过受让或租借等方式获取的资格、资质证书投标； </w:t>
      </w:r>
    </w:p>
    <w:p w14:paraId="2C7099B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b.使用伪造、变造的许可证件；</w:t>
      </w:r>
    </w:p>
    <w:p w14:paraId="39E39E3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c.提供虚假的财务状况或业绩；</w:t>
      </w:r>
    </w:p>
    <w:p w14:paraId="5854F5D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d.提供虚假的项目负责人或主要技术人员简历、劳动关系证明；</w:t>
      </w:r>
    </w:p>
    <w:p w14:paraId="63EB843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e.提供虚假的信用状况；</w:t>
      </w:r>
    </w:p>
    <w:p w14:paraId="70F9B3D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f.具他弄虚作假的行为。</w:t>
      </w:r>
    </w:p>
    <w:p w14:paraId="239CAFCE">
      <w:pPr>
        <w:pStyle w:val="2"/>
        <w:spacing w:beforeLines="50" w:line="400" w:lineRule="exact"/>
        <w:rPr>
          <w:rFonts w:ascii="宋体" w:hAnsi="宋体" w:cs="宋体"/>
          <w:color w:val="auto"/>
          <w:sz w:val="24"/>
          <w:szCs w:val="24"/>
          <w:highlight w:val="none"/>
        </w:rPr>
      </w:pPr>
      <w:bookmarkStart w:id="258" w:name="_Toc21295"/>
      <w:bookmarkStart w:id="259" w:name="_Toc522725732"/>
      <w:r>
        <w:rPr>
          <w:rFonts w:hint="eastAsia" w:ascii="宋体" w:hAnsi="宋体" w:cs="宋体"/>
          <w:color w:val="auto"/>
          <w:sz w:val="24"/>
          <w:szCs w:val="24"/>
          <w:highlight w:val="none"/>
        </w:rPr>
        <w:t>3.7投标文件的澄清和说明</w:t>
      </w:r>
      <w:bookmarkEnd w:id="258"/>
      <w:bookmarkEnd w:id="259"/>
    </w:p>
    <w:p w14:paraId="5164C32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031FBA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 澄清和说明不得超出投标文件的范围或改变招标文件的实质性内容（算术性错误修正的除外）。投标人的书面澄清、说明属于投标文件的组成部分。</w:t>
      </w:r>
    </w:p>
    <w:p w14:paraId="2297E69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3.7.3 评标委员会不得暗示或诱导投标人作出澄清、说明，对投标人提交的澄清、说明有疑问的，可以要求投标人进一步澄清或说明，直至满足评标委员会的要求。</w:t>
      </w:r>
    </w:p>
    <w:p w14:paraId="4F24582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3.7.4 凡超出招标文件规定的或给发包人带来未曾要求的利益的变化、偏差或其他因素在评标时不予考虑。</w:t>
      </w:r>
    </w:p>
    <w:p w14:paraId="590DDED7">
      <w:pPr>
        <w:pStyle w:val="2"/>
        <w:spacing w:beforeLines="50" w:line="400" w:lineRule="exact"/>
        <w:rPr>
          <w:rFonts w:ascii="宋体" w:hAnsi="宋体" w:cs="宋体"/>
          <w:b w:val="0"/>
          <w:color w:val="auto"/>
          <w:sz w:val="24"/>
          <w:highlight w:val="none"/>
        </w:rPr>
      </w:pPr>
      <w:bookmarkStart w:id="260" w:name="_Toc5475"/>
      <w:bookmarkStart w:id="261" w:name="_Toc522725733"/>
      <w:r>
        <w:rPr>
          <w:rFonts w:hint="eastAsia" w:ascii="宋体" w:hAnsi="宋体" w:cs="宋体"/>
          <w:color w:val="auto"/>
          <w:sz w:val="24"/>
          <w:szCs w:val="24"/>
          <w:highlight w:val="none"/>
        </w:rPr>
        <w:t>3.8不得否决投标的情形</w:t>
      </w:r>
      <w:bookmarkEnd w:id="260"/>
      <w:bookmarkEnd w:id="261"/>
    </w:p>
    <w:p w14:paraId="4F447B6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投标文件存在第二章“投标人须知”第1.12.3项所列情形的，均视为细微偏差，评标委员会不得否决投标人的投标， 应按照第二章“投标人须知”第1.12.4项规定的原则处理。</w:t>
      </w:r>
    </w:p>
    <w:p w14:paraId="0937FF61">
      <w:pPr>
        <w:pStyle w:val="2"/>
        <w:spacing w:beforeLines="50" w:line="400" w:lineRule="exact"/>
        <w:rPr>
          <w:rFonts w:ascii="宋体" w:hAnsi="宋体" w:cs="宋体"/>
          <w:color w:val="auto"/>
          <w:sz w:val="24"/>
          <w:szCs w:val="24"/>
          <w:highlight w:val="none"/>
        </w:rPr>
      </w:pPr>
      <w:bookmarkStart w:id="262" w:name="_Toc14369"/>
      <w:bookmarkStart w:id="263" w:name="_Toc522725734"/>
      <w:r>
        <w:rPr>
          <w:rFonts w:hint="eastAsia" w:ascii="宋体" w:hAnsi="宋体" w:cs="宋体"/>
          <w:color w:val="auto"/>
          <w:sz w:val="24"/>
          <w:szCs w:val="24"/>
          <w:highlight w:val="none"/>
        </w:rPr>
        <w:t>3.9评标结果</w:t>
      </w:r>
      <w:bookmarkEnd w:id="262"/>
      <w:bookmarkEnd w:id="263"/>
    </w:p>
    <w:p w14:paraId="17A95F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3.9.1除第二章“投标人须知”前附表授权直接确定中标人外，评标委员会按照得分由高到低的顺序推荐中标候选人，并标明排序。</w:t>
      </w:r>
    </w:p>
    <w:p w14:paraId="04A01DFA">
      <w:pPr>
        <w:pStyle w:val="54"/>
        <w:rPr>
          <w:color w:val="auto"/>
          <w:highlight w:val="none"/>
        </w:rPr>
      </w:pPr>
      <w:r>
        <w:rPr>
          <w:rFonts w:hint="eastAsia" w:ascii="宋体" w:hAnsi="宋体" w:cs="宋体"/>
          <w:color w:val="auto"/>
          <w:sz w:val="24"/>
          <w:highlight w:val="none"/>
        </w:rPr>
        <w:t>3.9.2 评标委员会完成评标后，应向招标人提交书面评标报告</w:t>
      </w:r>
      <w:r>
        <w:rPr>
          <w:rFonts w:hint="eastAsia" w:ascii="宋体" w:hAnsi="宋体"/>
          <w:color w:val="auto"/>
          <w:sz w:val="24"/>
          <w:highlight w:val="none"/>
        </w:rPr>
        <w:t>。</w:t>
      </w:r>
    </w:p>
    <w:p w14:paraId="430A82BF">
      <w:pPr>
        <w:ind w:firstLine="480" w:firstLineChars="200"/>
        <w:rPr>
          <w:rFonts w:ascii="宋体" w:hAnsi="宋体" w:cs="宋体"/>
          <w:color w:val="auto"/>
          <w:sz w:val="24"/>
          <w:highlight w:val="none"/>
        </w:rPr>
      </w:pPr>
    </w:p>
    <w:p w14:paraId="5D7E7399">
      <w:pPr>
        <w:jc w:val="center"/>
        <w:rPr>
          <w:rFonts w:ascii="宋体" w:hAnsi="宋体"/>
          <w:color w:val="auto"/>
          <w:sz w:val="72"/>
          <w:szCs w:val="72"/>
          <w:highlight w:val="none"/>
        </w:rPr>
      </w:pPr>
      <w:r>
        <w:rPr>
          <w:rFonts w:hint="eastAsia" w:ascii="宋体" w:hAnsi="宋体" w:cs="宋体"/>
          <w:color w:val="auto"/>
          <w:highlight w:val="none"/>
        </w:rPr>
        <w:br w:type="page"/>
      </w:r>
    </w:p>
    <w:p w14:paraId="322FA41A">
      <w:pPr>
        <w:adjustRightInd w:val="0"/>
        <w:snapToGrid w:val="0"/>
        <w:spacing w:line="360" w:lineRule="auto"/>
        <w:rPr>
          <w:rFonts w:ascii="宋体" w:hAnsi="宋体"/>
          <w:color w:val="auto"/>
          <w:highlight w:val="none"/>
        </w:rPr>
      </w:pPr>
    </w:p>
    <w:p w14:paraId="4DE9F4BA">
      <w:pPr>
        <w:adjustRightInd w:val="0"/>
        <w:snapToGrid w:val="0"/>
        <w:spacing w:line="360" w:lineRule="auto"/>
        <w:ind w:firstLine="420" w:firstLineChars="200"/>
        <w:rPr>
          <w:rFonts w:ascii="宋体" w:hAnsi="宋体"/>
          <w:color w:val="auto"/>
          <w:highlight w:val="none"/>
        </w:rPr>
      </w:pPr>
    </w:p>
    <w:p w14:paraId="5AB65A16">
      <w:pPr>
        <w:adjustRightInd w:val="0"/>
        <w:snapToGrid w:val="0"/>
        <w:spacing w:line="360" w:lineRule="auto"/>
        <w:ind w:firstLine="420" w:firstLineChars="200"/>
        <w:rPr>
          <w:rFonts w:ascii="宋体" w:hAnsi="宋体"/>
          <w:color w:val="auto"/>
          <w:highlight w:val="none"/>
        </w:rPr>
      </w:pPr>
    </w:p>
    <w:p w14:paraId="703FB9FB">
      <w:pPr>
        <w:rPr>
          <w:color w:val="auto"/>
          <w:highlight w:val="none"/>
        </w:rPr>
      </w:pPr>
      <w:bookmarkStart w:id="264" w:name="_Toc43475747"/>
    </w:p>
    <w:p w14:paraId="2C95173D">
      <w:pPr>
        <w:rPr>
          <w:color w:val="auto"/>
          <w:highlight w:val="none"/>
        </w:rPr>
      </w:pPr>
    </w:p>
    <w:p w14:paraId="71471CAA">
      <w:pPr>
        <w:rPr>
          <w:color w:val="auto"/>
          <w:highlight w:val="none"/>
        </w:rPr>
      </w:pPr>
    </w:p>
    <w:p w14:paraId="04FA8FB0">
      <w:pPr>
        <w:rPr>
          <w:color w:val="auto"/>
          <w:highlight w:val="none"/>
        </w:rPr>
      </w:pPr>
    </w:p>
    <w:bookmarkEnd w:id="264"/>
    <w:p w14:paraId="291DB4F6">
      <w:pPr>
        <w:pStyle w:val="2"/>
        <w:jc w:val="center"/>
        <w:rPr>
          <w:color w:val="auto"/>
          <w:highlight w:val="none"/>
        </w:rPr>
      </w:pPr>
      <w:r>
        <w:rPr>
          <w:rFonts w:hint="eastAsia"/>
          <w:color w:val="auto"/>
          <w:highlight w:val="none"/>
        </w:rPr>
        <w:t>第四章合同条款及格式</w:t>
      </w:r>
    </w:p>
    <w:p w14:paraId="343C10F1">
      <w:pPr>
        <w:jc w:val="center"/>
        <w:rPr>
          <w:rFonts w:ascii="宋体" w:hAnsi="宋体"/>
          <w:color w:val="auto"/>
          <w:sz w:val="72"/>
          <w:szCs w:val="72"/>
          <w:highlight w:val="none"/>
        </w:rPr>
      </w:pPr>
      <w:r>
        <w:rPr>
          <w:rFonts w:hint="eastAsia" w:ascii="宋体" w:hAnsi="宋体"/>
          <w:color w:val="auto"/>
          <w:sz w:val="72"/>
          <w:szCs w:val="72"/>
          <w:highlight w:val="none"/>
        </w:rPr>
        <w:br w:type="page"/>
      </w:r>
    </w:p>
    <w:p w14:paraId="526F0594">
      <w:pPr>
        <w:pStyle w:val="3"/>
        <w:spacing w:after="120" w:line="240" w:lineRule="auto"/>
        <w:jc w:val="center"/>
        <w:rPr>
          <w:rFonts w:ascii="宋体" w:hAnsi="宋体"/>
          <w:color w:val="auto"/>
          <w:highlight w:val="none"/>
        </w:rPr>
      </w:pPr>
      <w:bookmarkStart w:id="265" w:name="_Toc26318"/>
      <w:bookmarkEnd w:id="265"/>
      <w:bookmarkStart w:id="266" w:name="_Toc43475748"/>
      <w:bookmarkEnd w:id="266"/>
      <w:bookmarkStart w:id="267" w:name="_Toc505844394"/>
      <w:bookmarkEnd w:id="267"/>
      <w:r>
        <w:rPr>
          <w:rFonts w:hint="eastAsia" w:ascii="宋体" w:hAnsi="宋体"/>
          <w:color w:val="auto"/>
          <w:sz w:val="44"/>
          <w:szCs w:val="44"/>
          <w:highlight w:val="none"/>
        </w:rPr>
        <w:t>第一节通用合同条款</w:t>
      </w:r>
    </w:p>
    <w:p w14:paraId="35F47A74">
      <w:pPr>
        <w:spacing w:line="400" w:lineRule="exact"/>
        <w:jc w:val="center"/>
        <w:rPr>
          <w:rFonts w:ascii="宋体" w:hAnsi="宋体" w:cs="宋体"/>
          <w:color w:val="auto"/>
          <w:highlight w:val="none"/>
        </w:rPr>
      </w:pPr>
      <w:r>
        <w:rPr>
          <w:rFonts w:hint="eastAsia" w:ascii="宋体" w:hAnsi="宋体" w:cs="宋体"/>
          <w:color w:val="auto"/>
          <w:highlight w:val="none"/>
        </w:rPr>
        <w:t>（通用合同条款的内容与《中华人民共和国交通运输部公路工程标准施工招标文件》（2018年版）不一致时，以《中华人民共和国交通运输部公路工程标准施工招标文件》（2018年版）为准）</w:t>
      </w:r>
    </w:p>
    <w:p w14:paraId="512647D7">
      <w:pPr>
        <w:spacing w:line="400" w:lineRule="exact"/>
        <w:jc w:val="center"/>
        <w:rPr>
          <w:rFonts w:ascii="宋体" w:hAnsi="宋体" w:cs="宋体"/>
          <w:color w:val="auto"/>
          <w:sz w:val="30"/>
          <w:szCs w:val="30"/>
          <w:highlight w:val="none"/>
        </w:rPr>
      </w:pPr>
    </w:p>
    <w:p w14:paraId="522FCC20">
      <w:pPr>
        <w:spacing w:before="240" w:line="40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通用合同条款</w:t>
      </w:r>
    </w:p>
    <w:p w14:paraId="0B469D4D">
      <w:pPr>
        <w:pStyle w:val="79"/>
        <w:rPr>
          <w:rFonts w:ascii="宋体" w:hAnsi="宋体"/>
          <w:color w:val="auto"/>
          <w:sz w:val="24"/>
          <w:szCs w:val="24"/>
          <w:highlight w:val="none"/>
        </w:rPr>
      </w:pPr>
      <w:bookmarkStart w:id="268" w:name="_Toc43475749"/>
      <w:bookmarkEnd w:id="268"/>
      <w:bookmarkStart w:id="269" w:name="_Toc152045611"/>
      <w:bookmarkEnd w:id="269"/>
      <w:bookmarkStart w:id="270" w:name="_Toc144974579"/>
      <w:bookmarkEnd w:id="270"/>
      <w:bookmarkStart w:id="271" w:name="_Toc330406216"/>
      <w:bookmarkEnd w:id="271"/>
      <w:bookmarkStart w:id="272" w:name="_Toc386467021"/>
      <w:bookmarkEnd w:id="272"/>
      <w:bookmarkStart w:id="273" w:name="_Toc179632629"/>
      <w:bookmarkEnd w:id="273"/>
      <w:bookmarkStart w:id="274" w:name="_Toc152042389"/>
      <w:bookmarkEnd w:id="274"/>
      <w:bookmarkStart w:id="275" w:name="_Toc393546275"/>
      <w:bookmarkEnd w:id="275"/>
      <w:r>
        <w:rPr>
          <w:rFonts w:hint="eastAsia" w:ascii="宋体" w:hAnsi="宋体"/>
          <w:color w:val="auto"/>
          <w:sz w:val="24"/>
          <w:szCs w:val="24"/>
          <w:highlight w:val="none"/>
        </w:rPr>
        <w:t>1. 一般约定</w:t>
      </w:r>
    </w:p>
    <w:p w14:paraId="100CD4FE">
      <w:pPr>
        <w:pStyle w:val="68"/>
        <w:ind w:firstLine="118"/>
        <w:rPr>
          <w:rFonts w:ascii="宋体" w:eastAsia="宋体"/>
          <w:b/>
          <w:bCs/>
          <w:color w:val="auto"/>
          <w:szCs w:val="24"/>
          <w:highlight w:val="none"/>
        </w:rPr>
      </w:pPr>
      <w:bookmarkStart w:id="276" w:name="_Toc393546276"/>
      <w:bookmarkEnd w:id="276"/>
      <w:bookmarkStart w:id="277" w:name="_Toc43475750"/>
      <w:bookmarkEnd w:id="277"/>
      <w:bookmarkStart w:id="278" w:name="_Toc386467022"/>
      <w:bookmarkEnd w:id="278"/>
      <w:r>
        <w:rPr>
          <w:rFonts w:hint="eastAsia" w:ascii="宋体" w:eastAsia="宋体"/>
          <w:b/>
          <w:bCs/>
          <w:color w:val="auto"/>
          <w:szCs w:val="24"/>
          <w:highlight w:val="none"/>
        </w:rPr>
        <w:t>1.1 词语定义</w:t>
      </w:r>
    </w:p>
    <w:p w14:paraId="5D3FE3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通用合同条款、专用合同条款中的下列词语应具有本款所赋予的含义。</w:t>
      </w:r>
    </w:p>
    <w:p w14:paraId="555D8E5F">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1.1.1 合同</w:t>
      </w:r>
    </w:p>
    <w:p w14:paraId="0DFD8C9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1.1.1.1 合同文件（或称合同）：指合同协议书、中标通知书、投标函及投标函附录、专用合同条款、通用合同条款、技术标准和要求、图纸、已标价工程量清单，以及其他合同文件。</w:t>
      </w:r>
    </w:p>
    <w:p w14:paraId="06EB456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1.1.1.2 合同协议书：指第1.5款所指的合同协议书。</w:t>
      </w:r>
    </w:p>
    <w:p w14:paraId="213F4DF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1.1.1.3 中标通知书：指发包人通知承包人中标的函件。</w:t>
      </w:r>
    </w:p>
    <w:p w14:paraId="44BCA217">
      <w:pPr>
        <w:spacing w:line="400" w:lineRule="exact"/>
        <w:ind w:firstLine="820" w:firstLineChars="342"/>
        <w:rPr>
          <w:rFonts w:ascii="宋体" w:hAnsi="宋体" w:cs="宋体"/>
          <w:dstrike/>
          <w:color w:val="auto"/>
          <w:sz w:val="24"/>
          <w:highlight w:val="none"/>
        </w:rPr>
      </w:pPr>
      <w:r>
        <w:rPr>
          <w:rFonts w:hint="eastAsia" w:ascii="宋体" w:hAnsi="宋体" w:cs="宋体"/>
          <w:color w:val="auto"/>
          <w:sz w:val="24"/>
          <w:highlight w:val="none"/>
        </w:rPr>
        <w:t>1.1.1.4 投标函：指构成合同文件组成部分的由承包人填写并签署的投标函。</w:t>
      </w:r>
    </w:p>
    <w:p w14:paraId="4FEA7955">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1.1.1.5 投标函附录：指附在投标函后构成合同文件的投标函附录。</w:t>
      </w:r>
    </w:p>
    <w:p w14:paraId="1691AAD3">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1.1.1.6 技术标准和要求：指构成合同文件组成部分的名为技术标准和要求的文件，包括合同双方当事人约定对其所作的修改或补充。</w:t>
      </w:r>
    </w:p>
    <w:p w14:paraId="6235BF4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1.1.1.7图纸：指包含在合同中的工程图纸，以及由发包人按合同约定提供的任何补充和修改的图纸，包括配套的说明。</w:t>
      </w:r>
    </w:p>
    <w:p w14:paraId="1237E12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1.1.1.8 已标价工程量清单：指构成合同文件组成部分的由承包人按照规定的格式和要求填写并标明价格的工程量清单。</w:t>
      </w:r>
    </w:p>
    <w:p w14:paraId="77F28E2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1.1.1.9 其他合同文件：指经合同双方当事人确认构成合同文件的其他文件。</w:t>
      </w:r>
    </w:p>
    <w:p w14:paraId="683D4458">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1.1.2 合同当事人和人员</w:t>
      </w:r>
    </w:p>
    <w:p w14:paraId="2EA2F77F">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1.1.2.1 合同当事人：指发包人和（或）承包人。</w:t>
      </w:r>
    </w:p>
    <w:p w14:paraId="7A7CDCA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1.1.2.2 发包人：指专用合同条款中指明并与承包人在合同协议书中签字的当事人。</w:t>
      </w:r>
    </w:p>
    <w:p w14:paraId="08006C3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1.1.2.3 承包人：指与发包人签订合同协议书的当事人。</w:t>
      </w:r>
    </w:p>
    <w:p w14:paraId="7E5D4359">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1.1.2.4 承包人项目经理：指承包人派驻施工场地的全权负责人。</w:t>
      </w:r>
    </w:p>
    <w:p w14:paraId="198769C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1.1.2.5 分包人：指从承包人处分包合同中某一部分工程，并与其签订分包合同的分包人。</w:t>
      </w:r>
    </w:p>
    <w:p w14:paraId="4331C08E">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1.1.2.6 监理人：指在专用合同条款中指明的，受发包人委托对合同履行实施管理的法人或其他组织。</w:t>
      </w:r>
    </w:p>
    <w:p w14:paraId="349768FE">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1.1.2.7 总监理工程师（总监）：指由监理人委派常驻施工场地对合同履行实施管理的全权负责人。</w:t>
      </w:r>
    </w:p>
    <w:p w14:paraId="76FEF69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1.1.3 工程和设备</w:t>
      </w:r>
    </w:p>
    <w:p w14:paraId="0AAE6D1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 工程：指永久工程和（或）临时工程。</w:t>
      </w:r>
    </w:p>
    <w:p w14:paraId="6553ADD9">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1.1.3.2 永久工程：指按合同约定建造并移交给发包人的工程，包括工程设备。</w:t>
      </w:r>
    </w:p>
    <w:p w14:paraId="21877259">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1.1.3.3 临时工程：指为完成合同约定的永久工程所修建的各类临时性工程，不包括施工设备。</w:t>
      </w:r>
    </w:p>
    <w:p w14:paraId="386B7996">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1.1.3.4 单位工程：指专用合同条款中指明特定范围的永久工程。</w:t>
      </w:r>
    </w:p>
    <w:p w14:paraId="380484F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1.1.3.5 工程设备：指构成或计划构成永久工程一部分的机电设备、金属结构设备、仪器装置及其他类似的设备和装置。</w:t>
      </w:r>
    </w:p>
    <w:p w14:paraId="0DF2A2B7">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1.1.3.6 施工设备：指为完成合同约定的各项工作所需的设备、器具和其他物品，不包括临时工程和材料。</w:t>
      </w:r>
    </w:p>
    <w:p w14:paraId="209C876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1.1.3.7 临时设施：指为完成合同约定的各项工作所服务的临时性生产和生活设施。</w:t>
      </w:r>
    </w:p>
    <w:p w14:paraId="6EF172E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1.1.3.8 承包人设备：指承包人自带的施工设备。</w:t>
      </w:r>
    </w:p>
    <w:p w14:paraId="59B44114">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1.1.3.9 施工场地（或称工地、现场）：指用于合同工程施工的场所，以及在合同中指定作为施工场地组成部分的其他场所，包括永久占地和临时占地。</w:t>
      </w:r>
    </w:p>
    <w:p w14:paraId="77062227">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1.1.3.10 永久占地：指专用合同条款中指明为实施合同工程需永久占用的土地。</w:t>
      </w:r>
    </w:p>
    <w:p w14:paraId="7D01AF85">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1.1.3.11 临时占地：指专用合同条款中指明为实施合同工程需临时占用的土地。</w:t>
      </w:r>
    </w:p>
    <w:p w14:paraId="74A54E89">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1.1.4 日期</w:t>
      </w:r>
    </w:p>
    <w:p w14:paraId="0CC43EB9">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1.1.4.1 开工通知：指监理人按第11.1款通知承包人开工的函件。</w:t>
      </w:r>
    </w:p>
    <w:p w14:paraId="7074CF6A">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1.1.4.2 开工日期：指监理人按第11.1款发出的开工通知中写明的开工日期。</w:t>
      </w:r>
    </w:p>
    <w:p w14:paraId="7230C37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1.1.4.3工期：指承包人在投标函中承诺的完成合同工程所需的期限，包括按第11.3款、第11.4款和第11.6款约定所作的变更。</w:t>
      </w:r>
    </w:p>
    <w:p w14:paraId="27A8D533">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1.1.4.4 竣工日期：指第1.1.4.3目约定工期届满时的日期。实际竣工日期以工程接收证书中写明的日期为准。</w:t>
      </w:r>
    </w:p>
    <w:p w14:paraId="0D33BB4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1.1.4.5 缺陷责任期：指履行第19.2款约定的缺陷责任的期限，具体期限由专用合同条款约定，包括根据第19.3款约定所作的延长。</w:t>
      </w:r>
    </w:p>
    <w:p w14:paraId="0BA2B045">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1.1.4.6 基准日期：指投标截止时间前28天的日期。</w:t>
      </w:r>
    </w:p>
    <w:p w14:paraId="02C44AE4">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1.1.4.7 天：除特别指明外，指日历天。合同中按天计算时间的，开始当天不计入，从次日开始计算。期限最后一天的截止时间为当天24:00。</w:t>
      </w:r>
    </w:p>
    <w:p w14:paraId="430E7C45">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1.1.5 合同价格和费用</w:t>
      </w:r>
    </w:p>
    <w:p w14:paraId="5CB6538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1.1.5.1 签约合同价：指签定合同时合同协议书中写明的，包括了暂列金额、暂估价的合同总金额。</w:t>
      </w:r>
    </w:p>
    <w:p w14:paraId="1AE87F21">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1.1.5.2 合同价格：指承包人按合同约定完成了包括缺陷责任期内的全部承包工作后，发包人应付给承包人的金额，包括在履行合同过程中按合同约定进行的变更和调整。</w:t>
      </w:r>
    </w:p>
    <w:p w14:paraId="13479A5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1.1.5.3 费用：指为履行合同所发生的或将要发生的所有合理开支，包括管理费和应分摊的其他费用，但不包括利润。</w:t>
      </w:r>
    </w:p>
    <w:p w14:paraId="46D3AAA3">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731D8E4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1.1.5.5暂估价：指发包人在工程量清单中给定的用于支付必然发生但暂时不能确定价格的材料、设备以及专业工程的金额。</w:t>
      </w:r>
    </w:p>
    <w:p w14:paraId="3589A118">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1.1.5.6 计日工：指对零星工作采取的一种计价方式，按合同中的计日工子目及其单价计价付款。</w:t>
      </w:r>
    </w:p>
    <w:p w14:paraId="10EA58C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1.1.5.7 质量保证金（或称保留金）：指按第17.4.1项约定用于保证在缺陷责任期内履行缺陷修复义务的金额。</w:t>
      </w:r>
    </w:p>
    <w:p w14:paraId="6AD12940">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1.1.6 其他</w:t>
      </w:r>
    </w:p>
    <w:p w14:paraId="07BE4D89">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1.1.6.1 书面形式：指合同文件、信函、电报、传真等可以有形地表现所载内容的形式。</w:t>
      </w:r>
    </w:p>
    <w:p w14:paraId="40B8AE38">
      <w:pPr>
        <w:pStyle w:val="68"/>
        <w:ind w:firstLine="118"/>
        <w:rPr>
          <w:rFonts w:ascii="宋体" w:eastAsia="宋体"/>
          <w:b/>
          <w:bCs/>
          <w:color w:val="auto"/>
          <w:szCs w:val="24"/>
          <w:highlight w:val="none"/>
        </w:rPr>
      </w:pPr>
      <w:bookmarkStart w:id="279" w:name="_Toc144974581"/>
      <w:bookmarkEnd w:id="279"/>
      <w:bookmarkStart w:id="280" w:name="_Toc152045613"/>
      <w:bookmarkEnd w:id="280"/>
      <w:bookmarkStart w:id="281" w:name="_Toc386467023"/>
      <w:bookmarkEnd w:id="281"/>
      <w:bookmarkStart w:id="282" w:name="_Toc330406218"/>
      <w:bookmarkEnd w:id="282"/>
      <w:bookmarkStart w:id="283" w:name="_Toc43475751"/>
      <w:bookmarkEnd w:id="283"/>
      <w:bookmarkStart w:id="284" w:name="_Toc393546277"/>
      <w:bookmarkEnd w:id="284"/>
      <w:bookmarkStart w:id="285" w:name="_Toc179632631"/>
      <w:bookmarkEnd w:id="285"/>
      <w:bookmarkStart w:id="286" w:name="_Toc152042391"/>
      <w:bookmarkEnd w:id="286"/>
      <w:r>
        <w:rPr>
          <w:rFonts w:hint="eastAsia" w:ascii="宋体" w:eastAsia="宋体"/>
          <w:b/>
          <w:bCs/>
          <w:color w:val="auto"/>
          <w:szCs w:val="24"/>
          <w:highlight w:val="none"/>
        </w:rPr>
        <w:t>1.2 语言文字</w:t>
      </w:r>
    </w:p>
    <w:p w14:paraId="1B10026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除专用术语外，合同使用的语言文字为中文。必要时专用术语应附有中文注释。</w:t>
      </w:r>
    </w:p>
    <w:p w14:paraId="24D9A748">
      <w:pPr>
        <w:pStyle w:val="68"/>
        <w:ind w:firstLine="118"/>
        <w:rPr>
          <w:rFonts w:ascii="宋体" w:eastAsia="宋体"/>
          <w:b/>
          <w:bCs/>
          <w:color w:val="auto"/>
          <w:szCs w:val="24"/>
          <w:highlight w:val="none"/>
        </w:rPr>
      </w:pPr>
      <w:bookmarkStart w:id="287" w:name="_Toc43475752"/>
      <w:bookmarkEnd w:id="287"/>
      <w:bookmarkStart w:id="288" w:name="_Toc330406219"/>
      <w:bookmarkEnd w:id="288"/>
      <w:bookmarkStart w:id="289" w:name="_Toc393546278"/>
      <w:bookmarkEnd w:id="289"/>
      <w:bookmarkStart w:id="290" w:name="_Toc144974582"/>
      <w:bookmarkEnd w:id="290"/>
      <w:bookmarkStart w:id="291" w:name="_Toc152042392"/>
      <w:bookmarkEnd w:id="291"/>
      <w:bookmarkStart w:id="292" w:name="_Toc152045614"/>
      <w:bookmarkEnd w:id="292"/>
      <w:bookmarkStart w:id="293" w:name="_Toc179632632"/>
      <w:bookmarkEnd w:id="293"/>
      <w:bookmarkStart w:id="294" w:name="_Toc386467024"/>
      <w:bookmarkEnd w:id="294"/>
      <w:r>
        <w:rPr>
          <w:rFonts w:hint="eastAsia" w:ascii="宋体" w:eastAsia="宋体"/>
          <w:b/>
          <w:bCs/>
          <w:color w:val="auto"/>
          <w:szCs w:val="24"/>
          <w:highlight w:val="none"/>
        </w:rPr>
        <w:t>1.3 法律</w:t>
      </w:r>
    </w:p>
    <w:p w14:paraId="5BA4CA0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适用于合同的法律包括中华人民共和国法律、行政法规、部门规章，以及工程所在地的地方法规、自治条例、单行条例和地方政府规章。</w:t>
      </w:r>
    </w:p>
    <w:p w14:paraId="46963462">
      <w:pPr>
        <w:pStyle w:val="68"/>
        <w:ind w:firstLine="118"/>
        <w:rPr>
          <w:rFonts w:ascii="宋体" w:eastAsia="宋体"/>
          <w:b/>
          <w:bCs/>
          <w:color w:val="auto"/>
          <w:szCs w:val="24"/>
          <w:highlight w:val="none"/>
        </w:rPr>
      </w:pPr>
      <w:bookmarkStart w:id="295" w:name="_Toc43475753"/>
      <w:bookmarkEnd w:id="295"/>
      <w:bookmarkStart w:id="296" w:name="_Toc393546279"/>
      <w:bookmarkEnd w:id="296"/>
      <w:bookmarkStart w:id="297" w:name="_Toc386467025"/>
      <w:bookmarkEnd w:id="297"/>
      <w:r>
        <w:rPr>
          <w:rFonts w:hint="eastAsia" w:ascii="宋体" w:eastAsia="宋体"/>
          <w:b/>
          <w:bCs/>
          <w:color w:val="auto"/>
          <w:szCs w:val="24"/>
          <w:highlight w:val="none"/>
        </w:rPr>
        <w:t>1.4 合同文件的优先顺序</w:t>
      </w:r>
    </w:p>
    <w:p w14:paraId="3F2A06E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组成合同的各项文件应互相解释，互为说明。除专用合同条款另有约定外，解释合同文件的优先顺序如下：</w:t>
      </w:r>
    </w:p>
    <w:p w14:paraId="677D8F47">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（1）合同协议书；</w:t>
      </w:r>
    </w:p>
    <w:p w14:paraId="1BE70F99">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（2）中标通知书；</w:t>
      </w:r>
    </w:p>
    <w:p w14:paraId="564DCC15">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（3）投标函及投标函附录；</w:t>
      </w:r>
    </w:p>
    <w:p w14:paraId="00933CF8">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（4）专用合同条款；</w:t>
      </w:r>
    </w:p>
    <w:p w14:paraId="465F6839">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（5）通用合同条款；</w:t>
      </w:r>
    </w:p>
    <w:p w14:paraId="50F076E6">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（6）技术标准和要求；</w:t>
      </w:r>
    </w:p>
    <w:p w14:paraId="0162F89E">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（7）图纸；</w:t>
      </w:r>
    </w:p>
    <w:p w14:paraId="55DEAA7F">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（8）已标价工程量清单；</w:t>
      </w:r>
    </w:p>
    <w:p w14:paraId="115A10D8">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（9）其他合同文件。</w:t>
      </w:r>
    </w:p>
    <w:p w14:paraId="10AB1BDA">
      <w:pPr>
        <w:pStyle w:val="68"/>
        <w:ind w:firstLine="118"/>
        <w:rPr>
          <w:rFonts w:ascii="宋体" w:eastAsia="宋体"/>
          <w:b/>
          <w:bCs/>
          <w:color w:val="auto"/>
          <w:szCs w:val="24"/>
          <w:highlight w:val="none"/>
        </w:rPr>
      </w:pPr>
      <w:bookmarkStart w:id="298" w:name="_Toc43475754"/>
      <w:bookmarkEnd w:id="298"/>
      <w:bookmarkStart w:id="299" w:name="_Toc386467026"/>
      <w:bookmarkEnd w:id="299"/>
      <w:bookmarkStart w:id="300" w:name="_Toc393546280"/>
      <w:bookmarkEnd w:id="300"/>
      <w:r>
        <w:rPr>
          <w:rFonts w:hint="eastAsia" w:ascii="宋体" w:eastAsia="宋体"/>
          <w:b/>
          <w:bCs/>
          <w:color w:val="auto"/>
          <w:szCs w:val="24"/>
          <w:highlight w:val="none"/>
        </w:rPr>
        <w:t>1.5 合同协议书</w:t>
      </w:r>
    </w:p>
    <w:p w14:paraId="7E6DBB2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5BBC8F8F">
      <w:pPr>
        <w:pStyle w:val="68"/>
        <w:ind w:firstLine="118"/>
        <w:rPr>
          <w:rFonts w:ascii="宋体" w:eastAsia="宋体"/>
          <w:b/>
          <w:bCs/>
          <w:color w:val="auto"/>
          <w:szCs w:val="24"/>
          <w:highlight w:val="none"/>
        </w:rPr>
      </w:pPr>
      <w:bookmarkStart w:id="301" w:name="_Toc386467027"/>
      <w:bookmarkEnd w:id="301"/>
      <w:bookmarkStart w:id="302" w:name="_Toc393546281"/>
      <w:bookmarkEnd w:id="302"/>
      <w:bookmarkStart w:id="303" w:name="_Toc43475755"/>
      <w:bookmarkEnd w:id="303"/>
      <w:r>
        <w:rPr>
          <w:rFonts w:hint="eastAsia" w:ascii="宋体" w:eastAsia="宋体"/>
          <w:b/>
          <w:bCs/>
          <w:color w:val="auto"/>
          <w:szCs w:val="24"/>
          <w:highlight w:val="none"/>
        </w:rPr>
        <w:t>1.6 图纸和承包人文件</w:t>
      </w:r>
    </w:p>
    <w:p w14:paraId="09CD0DE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1.6.1图纸的提供</w:t>
      </w:r>
    </w:p>
    <w:p w14:paraId="6ABE14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除专用合同条款另有约定外，图纸应在合理的期限内按照合同约定的数量提供给承包人。由于发包人未按时提供图纸造成工期延误的，按第11.3款的约定办理。</w:t>
      </w:r>
    </w:p>
    <w:p w14:paraId="3F3FA6C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承包人提供的文件</w:t>
      </w:r>
    </w:p>
    <w:p w14:paraId="085C25F0">
      <w:pPr>
        <w:spacing w:line="400" w:lineRule="exact"/>
        <w:rPr>
          <w:rFonts w:ascii="宋体" w:hAnsi="宋体" w:cs="宋体"/>
          <w:color w:val="auto"/>
          <w:sz w:val="24"/>
          <w:highlight w:val="none"/>
        </w:rPr>
      </w:pPr>
      <w:r>
        <w:rPr>
          <w:rFonts w:hint="eastAsia" w:ascii="宋体" w:hAnsi="宋体" w:cs="宋体"/>
          <w:color w:val="auto"/>
          <w:sz w:val="24"/>
          <w:highlight w:val="none"/>
        </w:rPr>
        <w:t>　　按专用合同条款约定由承包人提供的文件，包括部分工程的大样图、加工图等，承包人应按约定的数量和期限报送监理人。监理人应在专用合同条款约定的期限内批复。</w:t>
      </w:r>
    </w:p>
    <w:p w14:paraId="5DEBB7E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图纸的修改</w:t>
      </w:r>
    </w:p>
    <w:p w14:paraId="2020C24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62E9E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图纸的错误</w:t>
      </w:r>
    </w:p>
    <w:p w14:paraId="03771C1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承包人发现发包人提供的图纸存在明显错误或疏忽，应及时通知监理人。</w:t>
      </w:r>
    </w:p>
    <w:p w14:paraId="75AA487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 图纸和承包人文件的保管</w:t>
      </w:r>
    </w:p>
    <w:p w14:paraId="339A735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监理人和承包人均应在施工场地各保存一套完整的包含第1.6.1项、第1.6.2项、第1.6.3项约定内容的图纸和承包人文件。</w:t>
      </w:r>
    </w:p>
    <w:p w14:paraId="7B0985B8">
      <w:pPr>
        <w:pStyle w:val="68"/>
        <w:ind w:firstLine="118"/>
        <w:rPr>
          <w:rFonts w:ascii="宋体" w:eastAsia="宋体"/>
          <w:b/>
          <w:bCs/>
          <w:color w:val="auto"/>
          <w:szCs w:val="24"/>
          <w:highlight w:val="none"/>
        </w:rPr>
      </w:pPr>
      <w:bookmarkStart w:id="304" w:name="_Toc393546282"/>
      <w:bookmarkEnd w:id="304"/>
      <w:bookmarkStart w:id="305" w:name="_Toc330406223"/>
      <w:bookmarkEnd w:id="305"/>
      <w:bookmarkStart w:id="306" w:name="_Toc144974586"/>
      <w:bookmarkEnd w:id="306"/>
      <w:bookmarkStart w:id="307" w:name="_Toc152042396"/>
      <w:bookmarkEnd w:id="307"/>
      <w:bookmarkStart w:id="308" w:name="_Toc386467028"/>
      <w:bookmarkEnd w:id="308"/>
      <w:bookmarkStart w:id="309" w:name="_Toc179632636"/>
      <w:bookmarkEnd w:id="309"/>
      <w:bookmarkStart w:id="310" w:name="_Toc43475756"/>
      <w:bookmarkEnd w:id="310"/>
      <w:bookmarkStart w:id="311" w:name="_Toc152045618"/>
      <w:bookmarkEnd w:id="311"/>
      <w:r>
        <w:rPr>
          <w:rFonts w:hint="eastAsia" w:ascii="宋体" w:eastAsia="宋体"/>
          <w:b/>
          <w:bCs/>
          <w:color w:val="auto"/>
          <w:szCs w:val="24"/>
          <w:highlight w:val="none"/>
        </w:rPr>
        <w:t>1.7 联络</w:t>
      </w:r>
    </w:p>
    <w:p w14:paraId="0C3E5A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与合同有关的通知、批准、证明、证书、指示、要求、请求、同意、意见、确定和决定等，均应采用书面形式。</w:t>
      </w:r>
    </w:p>
    <w:p w14:paraId="64E49DD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第1.7.1项中的通知、批准、证明、证书、指示、要求、请求、同意、意见、确定和决定等来往函件，均应在合同约定的期限内送达指定地点和接收人，并办理签收手续。</w:t>
      </w:r>
    </w:p>
    <w:p w14:paraId="3D7BEECD">
      <w:pPr>
        <w:pStyle w:val="68"/>
        <w:ind w:firstLine="118"/>
        <w:rPr>
          <w:rFonts w:ascii="宋体" w:eastAsia="宋体"/>
          <w:b/>
          <w:bCs/>
          <w:color w:val="auto"/>
          <w:szCs w:val="24"/>
          <w:highlight w:val="none"/>
        </w:rPr>
      </w:pPr>
      <w:bookmarkStart w:id="312" w:name="_Toc43475757"/>
      <w:bookmarkEnd w:id="312"/>
      <w:bookmarkStart w:id="313" w:name="_Toc393546283"/>
      <w:bookmarkEnd w:id="313"/>
      <w:bookmarkStart w:id="314" w:name="_Toc152042397"/>
      <w:bookmarkEnd w:id="314"/>
      <w:bookmarkStart w:id="315" w:name="_Toc152045619"/>
      <w:bookmarkEnd w:id="315"/>
      <w:bookmarkStart w:id="316" w:name="_Toc386467029"/>
      <w:bookmarkEnd w:id="316"/>
      <w:bookmarkStart w:id="317" w:name="_Toc330406224"/>
      <w:bookmarkEnd w:id="317"/>
      <w:bookmarkStart w:id="318" w:name="_Toc144974587"/>
      <w:bookmarkEnd w:id="318"/>
      <w:bookmarkStart w:id="319" w:name="_Toc179632637"/>
      <w:bookmarkEnd w:id="319"/>
      <w:r>
        <w:rPr>
          <w:rFonts w:hint="eastAsia" w:ascii="宋体" w:eastAsia="宋体"/>
          <w:b/>
          <w:bCs/>
          <w:color w:val="auto"/>
          <w:szCs w:val="24"/>
          <w:highlight w:val="none"/>
        </w:rPr>
        <w:t>1.8 转让</w:t>
      </w:r>
    </w:p>
    <w:p w14:paraId="416BD5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除合同另有约定外，未经对方当事人同意，一方当事人不得将合同权利全部或部分转让给第三人，也不得全部或部分转移合同义务。</w:t>
      </w:r>
    </w:p>
    <w:p w14:paraId="274BCE63">
      <w:pPr>
        <w:pStyle w:val="68"/>
        <w:ind w:firstLine="118"/>
        <w:rPr>
          <w:rFonts w:ascii="宋体" w:eastAsia="宋体"/>
          <w:b/>
          <w:bCs/>
          <w:color w:val="auto"/>
          <w:szCs w:val="24"/>
          <w:highlight w:val="none"/>
        </w:rPr>
      </w:pPr>
      <w:bookmarkStart w:id="320" w:name="_Toc393546284"/>
      <w:bookmarkEnd w:id="320"/>
      <w:bookmarkStart w:id="321" w:name="_Toc43475758"/>
      <w:bookmarkEnd w:id="321"/>
      <w:bookmarkStart w:id="322" w:name="_Toc386467030"/>
      <w:bookmarkEnd w:id="322"/>
      <w:r>
        <w:rPr>
          <w:rFonts w:hint="eastAsia" w:ascii="宋体" w:eastAsia="宋体"/>
          <w:b/>
          <w:bCs/>
          <w:color w:val="auto"/>
          <w:szCs w:val="24"/>
          <w:highlight w:val="none"/>
        </w:rPr>
        <w:t>1.9 严禁贿赂</w:t>
      </w:r>
    </w:p>
    <w:p w14:paraId="78BC833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合同双方当事人不得以贿赂或变相贿赂的方式，谋取不当利益或损害对方权益。因贿赂造成对方损失的，行为人应赔偿损失，并承担相应的法律责任。</w:t>
      </w:r>
    </w:p>
    <w:p w14:paraId="1AA5BC7F">
      <w:pPr>
        <w:pStyle w:val="68"/>
        <w:ind w:firstLine="118"/>
        <w:rPr>
          <w:rFonts w:ascii="宋体" w:eastAsia="宋体"/>
          <w:color w:val="auto"/>
          <w:szCs w:val="24"/>
          <w:highlight w:val="none"/>
        </w:rPr>
      </w:pPr>
      <w:bookmarkStart w:id="323" w:name="_Toc330406226"/>
      <w:bookmarkEnd w:id="323"/>
      <w:bookmarkStart w:id="324" w:name="_Toc386467031"/>
      <w:bookmarkEnd w:id="324"/>
      <w:bookmarkStart w:id="325" w:name="_Toc152042399"/>
      <w:bookmarkEnd w:id="325"/>
      <w:bookmarkStart w:id="326" w:name="_Toc393546285"/>
      <w:bookmarkEnd w:id="326"/>
      <w:bookmarkStart w:id="327" w:name="_Toc43475759"/>
      <w:bookmarkEnd w:id="327"/>
      <w:bookmarkStart w:id="328" w:name="_Toc179632639"/>
      <w:bookmarkEnd w:id="328"/>
      <w:bookmarkStart w:id="329" w:name="_Toc144974589"/>
      <w:bookmarkEnd w:id="329"/>
      <w:bookmarkStart w:id="330" w:name="_Toc152045621"/>
      <w:bookmarkEnd w:id="330"/>
      <w:r>
        <w:rPr>
          <w:rFonts w:hint="eastAsia" w:ascii="宋体" w:eastAsia="宋体"/>
          <w:b/>
          <w:bCs/>
          <w:color w:val="auto"/>
          <w:szCs w:val="24"/>
          <w:highlight w:val="none"/>
        </w:rPr>
        <w:t>1.10 化石、文物</w:t>
      </w:r>
    </w:p>
    <w:p w14:paraId="77133D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0859165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1.10.2 承包人发现文物后不及时报告或隐瞒不报，致使文物丢失或损坏的，应赔偿损失，并承担相应的法律责任。</w:t>
      </w:r>
    </w:p>
    <w:p w14:paraId="13F1B89C">
      <w:pPr>
        <w:pStyle w:val="68"/>
        <w:ind w:firstLine="118"/>
        <w:rPr>
          <w:rFonts w:ascii="宋体" w:eastAsia="宋体"/>
          <w:b/>
          <w:bCs/>
          <w:color w:val="auto"/>
          <w:szCs w:val="24"/>
          <w:highlight w:val="none"/>
        </w:rPr>
      </w:pPr>
      <w:bookmarkStart w:id="331" w:name="_Toc179632640"/>
      <w:bookmarkEnd w:id="331"/>
      <w:bookmarkStart w:id="332" w:name="_Toc386467032"/>
      <w:bookmarkEnd w:id="332"/>
      <w:bookmarkStart w:id="333" w:name="_Toc393546286"/>
      <w:bookmarkEnd w:id="333"/>
      <w:bookmarkStart w:id="334" w:name="_Toc144974590"/>
      <w:bookmarkEnd w:id="334"/>
      <w:bookmarkStart w:id="335" w:name="_Toc43475760"/>
      <w:bookmarkEnd w:id="335"/>
      <w:bookmarkStart w:id="336" w:name="_Toc330406227"/>
      <w:bookmarkEnd w:id="336"/>
      <w:bookmarkStart w:id="337" w:name="_Toc152042400"/>
      <w:bookmarkEnd w:id="337"/>
      <w:bookmarkStart w:id="338" w:name="_Toc152045622"/>
      <w:bookmarkEnd w:id="338"/>
      <w:r>
        <w:rPr>
          <w:rFonts w:hint="eastAsia" w:ascii="宋体" w:eastAsia="宋体"/>
          <w:b/>
          <w:bCs/>
          <w:color w:val="auto"/>
          <w:szCs w:val="24"/>
          <w:highlight w:val="none"/>
        </w:rPr>
        <w:t>1.11 专利技术</w:t>
      </w:r>
    </w:p>
    <w:p w14:paraId="56D3522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53890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1.11.2 承包人在投标文件中采用专利技术的，专利技术的使用费包含在投标报价内。</w:t>
      </w:r>
    </w:p>
    <w:p w14:paraId="02898DC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1.11.3 承包人的技术秘密和声明需要保密的资料和信息，发包人和监理人不得为合同以外的目的泄露给他人。</w:t>
      </w:r>
    </w:p>
    <w:p w14:paraId="247D2213">
      <w:pPr>
        <w:pStyle w:val="68"/>
        <w:ind w:firstLine="118"/>
        <w:rPr>
          <w:rFonts w:ascii="宋体" w:eastAsia="宋体"/>
          <w:b/>
          <w:bCs/>
          <w:color w:val="auto"/>
          <w:szCs w:val="24"/>
          <w:highlight w:val="none"/>
        </w:rPr>
      </w:pPr>
      <w:bookmarkStart w:id="339" w:name="_Toc330406228"/>
      <w:bookmarkEnd w:id="339"/>
      <w:bookmarkStart w:id="340" w:name="_Toc393546287"/>
      <w:bookmarkEnd w:id="340"/>
      <w:bookmarkStart w:id="341" w:name="_Toc43475761"/>
      <w:bookmarkEnd w:id="341"/>
      <w:bookmarkStart w:id="342" w:name="_Toc152045623"/>
      <w:bookmarkEnd w:id="342"/>
      <w:bookmarkStart w:id="343" w:name="_Toc386467033"/>
      <w:bookmarkEnd w:id="343"/>
      <w:bookmarkStart w:id="344" w:name="_Toc152042401"/>
      <w:bookmarkEnd w:id="344"/>
      <w:bookmarkStart w:id="345" w:name="_Toc179632641"/>
      <w:bookmarkEnd w:id="345"/>
      <w:bookmarkStart w:id="346" w:name="_Toc144974591"/>
      <w:bookmarkEnd w:id="346"/>
      <w:r>
        <w:rPr>
          <w:rFonts w:hint="eastAsia" w:ascii="宋体" w:eastAsia="宋体"/>
          <w:b/>
          <w:bCs/>
          <w:color w:val="auto"/>
          <w:szCs w:val="24"/>
          <w:highlight w:val="none"/>
        </w:rPr>
        <w:t>1.12 图纸和文件的保密</w:t>
      </w:r>
    </w:p>
    <w:p w14:paraId="6961D9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 发包人提供的图纸和文件，未经发包人同意，承包人不得为合同以外的目的泄露给他人或公开发表与引用。</w:t>
      </w:r>
    </w:p>
    <w:p w14:paraId="2A1E15F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1.12.2 承包人提供的文件，未经承包人同意，发包人和监理人不得为合同以外的目的泄露给他人或公开发表与引用。</w:t>
      </w:r>
    </w:p>
    <w:p w14:paraId="08460357">
      <w:pPr>
        <w:pStyle w:val="79"/>
        <w:rPr>
          <w:rFonts w:ascii="宋体" w:hAnsi="宋体"/>
          <w:color w:val="auto"/>
          <w:sz w:val="24"/>
          <w:szCs w:val="24"/>
          <w:highlight w:val="none"/>
        </w:rPr>
      </w:pPr>
      <w:bookmarkStart w:id="347" w:name="_Toc393546288"/>
      <w:bookmarkEnd w:id="347"/>
      <w:bookmarkStart w:id="348" w:name="_Toc43475762"/>
      <w:bookmarkEnd w:id="348"/>
      <w:bookmarkStart w:id="349" w:name="_Toc386467034"/>
      <w:bookmarkEnd w:id="349"/>
      <w:r>
        <w:rPr>
          <w:rFonts w:hint="eastAsia" w:ascii="宋体" w:hAnsi="宋体"/>
          <w:color w:val="auto"/>
          <w:sz w:val="24"/>
          <w:szCs w:val="24"/>
          <w:highlight w:val="none"/>
        </w:rPr>
        <w:t>2. 发包人义务</w:t>
      </w:r>
    </w:p>
    <w:p w14:paraId="69AAB5E8">
      <w:pPr>
        <w:pStyle w:val="68"/>
        <w:ind w:firstLine="118"/>
        <w:rPr>
          <w:rFonts w:ascii="宋体" w:eastAsia="宋体"/>
          <w:color w:val="auto"/>
          <w:szCs w:val="24"/>
          <w:highlight w:val="none"/>
        </w:rPr>
      </w:pPr>
      <w:bookmarkStart w:id="350" w:name="_Toc386467035"/>
      <w:bookmarkEnd w:id="350"/>
      <w:bookmarkStart w:id="351" w:name="_Toc393546289"/>
      <w:bookmarkEnd w:id="351"/>
      <w:bookmarkStart w:id="352" w:name="_Toc179632643"/>
      <w:bookmarkEnd w:id="352"/>
      <w:bookmarkStart w:id="353" w:name="_Toc330406230"/>
      <w:bookmarkEnd w:id="353"/>
      <w:bookmarkStart w:id="354" w:name="_Toc152042403"/>
      <w:bookmarkEnd w:id="354"/>
      <w:bookmarkStart w:id="355" w:name="_Toc152045625"/>
      <w:bookmarkEnd w:id="355"/>
      <w:bookmarkStart w:id="356" w:name="_Toc43475763"/>
      <w:bookmarkEnd w:id="356"/>
      <w:bookmarkStart w:id="357" w:name="_Toc144974593"/>
      <w:bookmarkEnd w:id="357"/>
      <w:r>
        <w:rPr>
          <w:rFonts w:hint="eastAsia" w:ascii="宋体" w:eastAsia="宋体"/>
          <w:color w:val="auto"/>
          <w:szCs w:val="24"/>
          <w:highlight w:val="none"/>
        </w:rPr>
        <w:t>2.1 遵守法律</w:t>
      </w:r>
    </w:p>
    <w:p w14:paraId="26E02E5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发包人在履行合同过程中应遵守法律，并保证承包人免于承担因发包人违反法律而引起的任何责任。</w:t>
      </w:r>
    </w:p>
    <w:p w14:paraId="070D088F">
      <w:pPr>
        <w:pStyle w:val="68"/>
        <w:ind w:firstLine="118"/>
        <w:rPr>
          <w:rFonts w:ascii="宋体" w:eastAsia="宋体"/>
          <w:color w:val="auto"/>
          <w:szCs w:val="24"/>
          <w:highlight w:val="none"/>
        </w:rPr>
      </w:pPr>
      <w:bookmarkStart w:id="358" w:name="_Toc330406231"/>
      <w:bookmarkEnd w:id="358"/>
      <w:bookmarkStart w:id="359" w:name="_Toc43475764"/>
      <w:bookmarkEnd w:id="359"/>
      <w:bookmarkStart w:id="360" w:name="_Toc144974594"/>
      <w:bookmarkEnd w:id="360"/>
      <w:bookmarkStart w:id="361" w:name="_Toc152042404"/>
      <w:bookmarkEnd w:id="361"/>
      <w:bookmarkStart w:id="362" w:name="_Toc393546290"/>
      <w:bookmarkEnd w:id="362"/>
      <w:bookmarkStart w:id="363" w:name="_Toc179632644"/>
      <w:bookmarkEnd w:id="363"/>
      <w:bookmarkStart w:id="364" w:name="_Toc152045626"/>
      <w:bookmarkEnd w:id="364"/>
      <w:bookmarkStart w:id="365" w:name="_Toc386467036"/>
      <w:bookmarkEnd w:id="365"/>
      <w:r>
        <w:rPr>
          <w:rFonts w:hint="eastAsia" w:ascii="宋体" w:eastAsia="宋体"/>
          <w:color w:val="auto"/>
          <w:szCs w:val="24"/>
          <w:highlight w:val="none"/>
        </w:rPr>
        <w:t>2.2 发出开工通知</w:t>
      </w:r>
    </w:p>
    <w:p w14:paraId="0A9CC21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发包人应委托监理人按第11.1款的约定向承包人发出开工通知。</w:t>
      </w:r>
    </w:p>
    <w:p w14:paraId="1347453D">
      <w:pPr>
        <w:pStyle w:val="68"/>
        <w:ind w:firstLine="118"/>
        <w:rPr>
          <w:rFonts w:ascii="宋体" w:eastAsia="宋体"/>
          <w:color w:val="auto"/>
          <w:szCs w:val="24"/>
          <w:highlight w:val="none"/>
        </w:rPr>
      </w:pPr>
      <w:bookmarkStart w:id="366" w:name="_Toc43475765"/>
      <w:bookmarkEnd w:id="366"/>
      <w:bookmarkStart w:id="367" w:name="_Toc386467037"/>
      <w:bookmarkEnd w:id="367"/>
      <w:bookmarkStart w:id="368" w:name="_Toc393546291"/>
      <w:bookmarkEnd w:id="368"/>
      <w:r>
        <w:rPr>
          <w:rFonts w:hint="eastAsia" w:ascii="宋体" w:eastAsia="宋体"/>
          <w:color w:val="auto"/>
          <w:szCs w:val="24"/>
          <w:highlight w:val="none"/>
        </w:rPr>
        <w:t>2.3 提供施工场地</w:t>
      </w:r>
    </w:p>
    <w:p w14:paraId="467F6D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发包人应按专用合同条款约定向承包人提供施工场地，以及施工场地内地下管线和地下设施等有关资料，并保证资料的真实、准确、完整。</w:t>
      </w:r>
    </w:p>
    <w:p w14:paraId="23DAB518">
      <w:pPr>
        <w:pStyle w:val="68"/>
        <w:ind w:firstLine="118"/>
        <w:rPr>
          <w:rFonts w:ascii="宋体" w:eastAsia="宋体"/>
          <w:color w:val="auto"/>
          <w:szCs w:val="24"/>
          <w:highlight w:val="none"/>
        </w:rPr>
      </w:pPr>
      <w:bookmarkStart w:id="369" w:name="_Toc393546292"/>
      <w:bookmarkEnd w:id="369"/>
      <w:bookmarkStart w:id="370" w:name="_Toc152042406"/>
      <w:bookmarkEnd w:id="370"/>
      <w:bookmarkStart w:id="371" w:name="_Toc330406233"/>
      <w:bookmarkEnd w:id="371"/>
      <w:bookmarkStart w:id="372" w:name="_Toc144974596"/>
      <w:bookmarkEnd w:id="372"/>
      <w:bookmarkStart w:id="373" w:name="_Toc386467038"/>
      <w:bookmarkEnd w:id="373"/>
      <w:bookmarkStart w:id="374" w:name="_Toc152045628"/>
      <w:bookmarkEnd w:id="374"/>
      <w:bookmarkStart w:id="375" w:name="_Toc179632646"/>
      <w:bookmarkEnd w:id="375"/>
      <w:bookmarkStart w:id="376" w:name="_Toc43475766"/>
      <w:bookmarkEnd w:id="376"/>
      <w:r>
        <w:rPr>
          <w:rFonts w:hint="eastAsia" w:ascii="宋体" w:eastAsia="宋体"/>
          <w:color w:val="auto"/>
          <w:szCs w:val="24"/>
          <w:highlight w:val="none"/>
        </w:rPr>
        <w:t>2.4 协助承包人办理证件和批件</w:t>
      </w:r>
    </w:p>
    <w:p w14:paraId="7AACA93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发包人应协助承包人办理法律规定的有关施工证件和批件。</w:t>
      </w:r>
    </w:p>
    <w:p w14:paraId="79906979">
      <w:pPr>
        <w:pStyle w:val="68"/>
        <w:ind w:firstLine="118"/>
        <w:rPr>
          <w:rFonts w:ascii="宋体" w:eastAsia="宋体"/>
          <w:color w:val="auto"/>
          <w:szCs w:val="24"/>
          <w:highlight w:val="none"/>
        </w:rPr>
      </w:pPr>
      <w:bookmarkStart w:id="377" w:name="_Toc393546293"/>
      <w:bookmarkEnd w:id="377"/>
      <w:bookmarkStart w:id="378" w:name="_Toc386467039"/>
      <w:bookmarkEnd w:id="378"/>
      <w:bookmarkStart w:id="379" w:name="_Toc179632647"/>
      <w:bookmarkEnd w:id="379"/>
      <w:bookmarkStart w:id="380" w:name="_Toc152042407"/>
      <w:bookmarkEnd w:id="380"/>
      <w:bookmarkStart w:id="381" w:name="_Toc144974597"/>
      <w:bookmarkEnd w:id="381"/>
      <w:bookmarkStart w:id="382" w:name="_Toc152045629"/>
      <w:bookmarkEnd w:id="382"/>
      <w:bookmarkStart w:id="383" w:name="_Toc43475767"/>
      <w:bookmarkEnd w:id="383"/>
      <w:bookmarkStart w:id="384" w:name="_Toc330406234"/>
      <w:bookmarkEnd w:id="384"/>
      <w:r>
        <w:rPr>
          <w:rFonts w:hint="eastAsia" w:ascii="宋体" w:eastAsia="宋体"/>
          <w:color w:val="auto"/>
          <w:szCs w:val="24"/>
          <w:highlight w:val="none"/>
        </w:rPr>
        <w:t>2.5 组织设计交底</w:t>
      </w:r>
    </w:p>
    <w:p w14:paraId="24656D6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发包人应根据合同进度计划，组织设计单位向承包人进行设计交底。</w:t>
      </w:r>
    </w:p>
    <w:p w14:paraId="19F2A4F3">
      <w:pPr>
        <w:pStyle w:val="68"/>
        <w:ind w:firstLine="118"/>
        <w:rPr>
          <w:rFonts w:ascii="宋体" w:eastAsia="宋体"/>
          <w:color w:val="auto"/>
          <w:szCs w:val="24"/>
          <w:highlight w:val="none"/>
        </w:rPr>
      </w:pPr>
      <w:bookmarkStart w:id="385" w:name="_Toc152042408"/>
      <w:bookmarkEnd w:id="385"/>
      <w:bookmarkStart w:id="386" w:name="_Toc393546294"/>
      <w:bookmarkEnd w:id="386"/>
      <w:bookmarkStart w:id="387" w:name="_Toc43475768"/>
      <w:bookmarkEnd w:id="387"/>
      <w:bookmarkStart w:id="388" w:name="_Toc152045630"/>
      <w:bookmarkEnd w:id="388"/>
      <w:bookmarkStart w:id="389" w:name="_Toc330406235"/>
      <w:bookmarkEnd w:id="389"/>
      <w:bookmarkStart w:id="390" w:name="_Toc144974598"/>
      <w:bookmarkEnd w:id="390"/>
      <w:bookmarkStart w:id="391" w:name="_Toc179632648"/>
      <w:bookmarkEnd w:id="391"/>
      <w:bookmarkStart w:id="392" w:name="_Toc386467040"/>
      <w:bookmarkEnd w:id="392"/>
      <w:r>
        <w:rPr>
          <w:rFonts w:hint="eastAsia" w:ascii="宋体" w:eastAsia="宋体"/>
          <w:color w:val="auto"/>
          <w:szCs w:val="24"/>
          <w:highlight w:val="none"/>
        </w:rPr>
        <w:t>2.6 支付合同价款</w:t>
      </w:r>
    </w:p>
    <w:p w14:paraId="08198C0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发包人应按合同约定向承包人及时支付合同价款。</w:t>
      </w:r>
    </w:p>
    <w:p w14:paraId="01D593BB">
      <w:pPr>
        <w:pStyle w:val="68"/>
        <w:ind w:firstLine="118"/>
        <w:rPr>
          <w:rFonts w:ascii="宋体" w:eastAsia="宋体"/>
          <w:color w:val="auto"/>
          <w:szCs w:val="24"/>
          <w:highlight w:val="none"/>
        </w:rPr>
      </w:pPr>
      <w:bookmarkStart w:id="393" w:name="_Toc330406236"/>
      <w:bookmarkEnd w:id="393"/>
      <w:bookmarkStart w:id="394" w:name="_Toc393546295"/>
      <w:bookmarkEnd w:id="394"/>
      <w:bookmarkStart w:id="395" w:name="_Toc152045631"/>
      <w:bookmarkEnd w:id="395"/>
      <w:bookmarkStart w:id="396" w:name="_Toc179632649"/>
      <w:bookmarkEnd w:id="396"/>
      <w:bookmarkStart w:id="397" w:name="_Toc144974599"/>
      <w:bookmarkEnd w:id="397"/>
      <w:bookmarkStart w:id="398" w:name="_Toc386467041"/>
      <w:bookmarkEnd w:id="398"/>
      <w:bookmarkStart w:id="399" w:name="_Toc152042409"/>
      <w:bookmarkEnd w:id="399"/>
      <w:bookmarkStart w:id="400" w:name="_Toc43475769"/>
      <w:bookmarkEnd w:id="400"/>
      <w:r>
        <w:rPr>
          <w:rFonts w:hint="eastAsia" w:ascii="宋体" w:eastAsia="宋体"/>
          <w:color w:val="auto"/>
          <w:szCs w:val="24"/>
          <w:highlight w:val="none"/>
        </w:rPr>
        <w:t>2.7 组织竣工验收</w:t>
      </w:r>
    </w:p>
    <w:p w14:paraId="78A78B1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发包人应按合同约定及时组织竣工验收。</w:t>
      </w:r>
    </w:p>
    <w:p w14:paraId="6455055F">
      <w:pPr>
        <w:pStyle w:val="68"/>
        <w:ind w:firstLine="118"/>
        <w:rPr>
          <w:rFonts w:ascii="宋体" w:eastAsia="宋体"/>
          <w:color w:val="auto"/>
          <w:szCs w:val="24"/>
          <w:highlight w:val="none"/>
        </w:rPr>
      </w:pPr>
      <w:bookmarkStart w:id="401" w:name="_Toc179632650"/>
      <w:bookmarkEnd w:id="401"/>
      <w:bookmarkStart w:id="402" w:name="_Toc152042410"/>
      <w:bookmarkEnd w:id="402"/>
      <w:bookmarkStart w:id="403" w:name="_Toc43475770"/>
      <w:bookmarkEnd w:id="403"/>
      <w:bookmarkStart w:id="404" w:name="_Toc330406237"/>
      <w:bookmarkEnd w:id="404"/>
      <w:bookmarkStart w:id="405" w:name="_Toc393546296"/>
      <w:bookmarkEnd w:id="405"/>
      <w:bookmarkStart w:id="406" w:name="_Toc152045632"/>
      <w:bookmarkEnd w:id="406"/>
      <w:bookmarkStart w:id="407" w:name="_Toc144974600"/>
      <w:bookmarkEnd w:id="407"/>
      <w:bookmarkStart w:id="408" w:name="_Toc386467042"/>
      <w:bookmarkEnd w:id="408"/>
      <w:r>
        <w:rPr>
          <w:rFonts w:hint="eastAsia" w:ascii="宋体" w:eastAsia="宋体"/>
          <w:color w:val="auto"/>
          <w:szCs w:val="24"/>
          <w:highlight w:val="none"/>
        </w:rPr>
        <w:t>2.8 其他义务</w:t>
      </w:r>
    </w:p>
    <w:p w14:paraId="5E34026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发包人应履行合同约定的其他义务。</w:t>
      </w:r>
    </w:p>
    <w:p w14:paraId="42D21F2C">
      <w:pPr>
        <w:pStyle w:val="79"/>
        <w:rPr>
          <w:rFonts w:ascii="宋体" w:hAnsi="宋体"/>
          <w:color w:val="auto"/>
          <w:sz w:val="24"/>
          <w:szCs w:val="24"/>
          <w:highlight w:val="none"/>
        </w:rPr>
      </w:pPr>
      <w:bookmarkStart w:id="409" w:name="_Toc386467043"/>
      <w:bookmarkEnd w:id="409"/>
      <w:bookmarkStart w:id="410" w:name="_Toc43475771"/>
      <w:bookmarkEnd w:id="410"/>
      <w:bookmarkStart w:id="411" w:name="_Toc393546297"/>
      <w:bookmarkEnd w:id="411"/>
      <w:r>
        <w:rPr>
          <w:rFonts w:hint="eastAsia" w:ascii="宋体" w:hAnsi="宋体"/>
          <w:color w:val="auto"/>
          <w:sz w:val="24"/>
          <w:szCs w:val="24"/>
          <w:highlight w:val="none"/>
        </w:rPr>
        <w:t>3. 监理人</w:t>
      </w:r>
    </w:p>
    <w:p w14:paraId="51F769AC">
      <w:pPr>
        <w:pStyle w:val="68"/>
        <w:ind w:firstLine="118"/>
        <w:rPr>
          <w:rFonts w:ascii="宋体" w:eastAsia="宋体"/>
          <w:b/>
          <w:bCs/>
          <w:color w:val="auto"/>
          <w:szCs w:val="24"/>
          <w:highlight w:val="none"/>
        </w:rPr>
      </w:pPr>
      <w:bookmarkStart w:id="412" w:name="_Toc386467044"/>
      <w:bookmarkEnd w:id="412"/>
      <w:bookmarkStart w:id="413" w:name="_Toc393546298"/>
      <w:bookmarkEnd w:id="413"/>
      <w:bookmarkStart w:id="414" w:name="_Toc43475772"/>
      <w:bookmarkEnd w:id="414"/>
      <w:r>
        <w:rPr>
          <w:rFonts w:hint="eastAsia" w:ascii="宋体" w:eastAsia="宋体"/>
          <w:b/>
          <w:bCs/>
          <w:color w:val="auto"/>
          <w:szCs w:val="24"/>
          <w:highlight w:val="none"/>
        </w:rPr>
        <w:t>3.1 监理人的职责和权力</w:t>
      </w:r>
    </w:p>
    <w:p w14:paraId="6EFB91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 监理人受发包人委托，享有合同约定的权力。监理人在行使某项权力前需要经发包人事先批准而通用合同条款没有指明的，应在专用合同条款中指明。</w:t>
      </w:r>
    </w:p>
    <w:p w14:paraId="230C244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3.1.2 监理人发出的任何指示应视为已得到发包人的批准，但监理人无权免除或变更合同约定的发包人和承包人的权利、义务和责任。</w:t>
      </w:r>
    </w:p>
    <w:p w14:paraId="54D2CA0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3.1.3 合同约定应由承包人承担的义务和责任，不因监理人对承包人提交文件的审查或批准，对工程、材料和设备的检查和检验，以及为实施监理作出的指示等职务行为而减轻或解除。</w:t>
      </w:r>
    </w:p>
    <w:p w14:paraId="6F02D1E3">
      <w:pPr>
        <w:pStyle w:val="68"/>
        <w:ind w:firstLine="118"/>
        <w:rPr>
          <w:rFonts w:ascii="宋体" w:eastAsia="宋体"/>
          <w:b/>
          <w:bCs/>
          <w:color w:val="auto"/>
          <w:szCs w:val="24"/>
          <w:highlight w:val="none"/>
        </w:rPr>
      </w:pPr>
      <w:bookmarkStart w:id="415" w:name="_Toc386467045"/>
      <w:bookmarkEnd w:id="415"/>
      <w:bookmarkStart w:id="416" w:name="_Toc330406240"/>
      <w:bookmarkEnd w:id="416"/>
      <w:bookmarkStart w:id="417" w:name="_Toc144974603"/>
      <w:bookmarkEnd w:id="417"/>
      <w:bookmarkStart w:id="418" w:name="_Toc152045635"/>
      <w:bookmarkEnd w:id="418"/>
      <w:bookmarkStart w:id="419" w:name="_Toc393546299"/>
      <w:bookmarkEnd w:id="419"/>
      <w:bookmarkStart w:id="420" w:name="_Toc152042413"/>
      <w:bookmarkEnd w:id="420"/>
      <w:bookmarkStart w:id="421" w:name="_Toc179632653"/>
      <w:bookmarkEnd w:id="421"/>
      <w:bookmarkStart w:id="422" w:name="_Toc43475773"/>
      <w:bookmarkEnd w:id="422"/>
      <w:r>
        <w:rPr>
          <w:rFonts w:hint="eastAsia" w:ascii="宋体" w:eastAsia="宋体"/>
          <w:b/>
          <w:bCs/>
          <w:color w:val="auto"/>
          <w:szCs w:val="24"/>
          <w:highlight w:val="none"/>
        </w:rPr>
        <w:t>3.2 总监理工程师</w:t>
      </w:r>
    </w:p>
    <w:p w14:paraId="5E63277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5D2696D6">
      <w:pPr>
        <w:pStyle w:val="68"/>
        <w:ind w:firstLine="118"/>
        <w:rPr>
          <w:rFonts w:ascii="宋体" w:eastAsia="宋体"/>
          <w:b/>
          <w:bCs/>
          <w:color w:val="auto"/>
          <w:szCs w:val="24"/>
          <w:highlight w:val="none"/>
        </w:rPr>
      </w:pPr>
      <w:bookmarkStart w:id="423" w:name="_Toc43475774"/>
      <w:bookmarkEnd w:id="423"/>
      <w:bookmarkStart w:id="424" w:name="_Toc179632654"/>
      <w:bookmarkEnd w:id="424"/>
      <w:bookmarkStart w:id="425" w:name="_Toc386467046"/>
      <w:bookmarkEnd w:id="425"/>
      <w:bookmarkStart w:id="426" w:name="_Toc144974604"/>
      <w:bookmarkEnd w:id="426"/>
      <w:bookmarkStart w:id="427" w:name="_Toc330406241"/>
      <w:bookmarkEnd w:id="427"/>
      <w:bookmarkStart w:id="428" w:name="_Toc152045636"/>
      <w:bookmarkEnd w:id="428"/>
      <w:bookmarkStart w:id="429" w:name="_Toc152042414"/>
      <w:bookmarkEnd w:id="429"/>
      <w:bookmarkStart w:id="430" w:name="_Toc393546300"/>
      <w:bookmarkEnd w:id="430"/>
      <w:r>
        <w:rPr>
          <w:rFonts w:hint="eastAsia" w:ascii="宋体" w:eastAsia="宋体"/>
          <w:b/>
          <w:bCs/>
          <w:color w:val="auto"/>
          <w:szCs w:val="24"/>
          <w:highlight w:val="none"/>
        </w:rPr>
        <w:t>3.3 监理人员</w:t>
      </w:r>
    </w:p>
    <w:p w14:paraId="281109A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1DA5801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13C37A1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3.3.3 承包人对总监理工程师授权的监理人员发出的指示有疑问的，可向总监理工程师提出书面异议，总监理工程师应在48小时内对该指示予以确认、更改或撤销。</w:t>
      </w:r>
    </w:p>
    <w:p w14:paraId="0F2CF1A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3.3.4 除专用合同条款另有约定外，总监理工程师不应将第3.5款约定应由总监理工程师作出确定的权力授权或委托给其他监理人员。</w:t>
      </w:r>
    </w:p>
    <w:p w14:paraId="3D9955D0">
      <w:pPr>
        <w:pStyle w:val="68"/>
        <w:ind w:firstLine="118"/>
        <w:rPr>
          <w:rFonts w:ascii="宋体" w:eastAsia="宋体"/>
          <w:b/>
          <w:bCs/>
          <w:color w:val="auto"/>
          <w:szCs w:val="24"/>
          <w:highlight w:val="none"/>
        </w:rPr>
      </w:pPr>
      <w:bookmarkStart w:id="431" w:name="_Toc179632655"/>
      <w:bookmarkEnd w:id="431"/>
      <w:bookmarkStart w:id="432" w:name="_Toc152042415"/>
      <w:bookmarkEnd w:id="432"/>
      <w:bookmarkStart w:id="433" w:name="_Toc330406242"/>
      <w:bookmarkEnd w:id="433"/>
      <w:bookmarkStart w:id="434" w:name="_Toc144974605"/>
      <w:bookmarkEnd w:id="434"/>
      <w:bookmarkStart w:id="435" w:name="_Toc43475775"/>
      <w:bookmarkEnd w:id="435"/>
      <w:bookmarkStart w:id="436" w:name="_Toc386467047"/>
      <w:bookmarkEnd w:id="436"/>
      <w:bookmarkStart w:id="437" w:name="_Toc152045637"/>
      <w:bookmarkEnd w:id="437"/>
      <w:bookmarkStart w:id="438" w:name="_Toc393546301"/>
      <w:bookmarkEnd w:id="438"/>
      <w:r>
        <w:rPr>
          <w:rFonts w:hint="eastAsia" w:ascii="宋体" w:eastAsia="宋体"/>
          <w:b/>
          <w:bCs/>
          <w:color w:val="auto"/>
          <w:szCs w:val="24"/>
          <w:highlight w:val="none"/>
        </w:rPr>
        <w:t>3.4 监理人的指示</w:t>
      </w:r>
    </w:p>
    <w:p w14:paraId="0E2A674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 监理人应按第3.1款的约定向承包人发出指示，监理人的指示应盖有监理人授权的施工场地机构章，并由总监理工程师或总监理工程师按第3.3.1项约定授权的监理人员签字。</w:t>
      </w:r>
    </w:p>
    <w:p w14:paraId="3F9D24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3.4.2 承包人收到监理人按第3.4.1项作出的指示后应遵照执行。指示构成变更的，应按第15条处理。</w:t>
      </w:r>
    </w:p>
    <w:p w14:paraId="6145C5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0349D78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3.4.4 除合同另有约定外，承包人只从总监理工程师或按第3.3.1项被授权的监理人员处取得指示。</w:t>
      </w:r>
    </w:p>
    <w:p w14:paraId="070CB4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3.4.5 由于监理人未能按合同约定发出指示、指示延误或指示错误而导致承包人费用增加和（或）工期延误的，由发包人承担赔偿责任。 </w:t>
      </w:r>
    </w:p>
    <w:p w14:paraId="49F8FC35">
      <w:pPr>
        <w:pStyle w:val="68"/>
        <w:ind w:firstLine="118"/>
        <w:rPr>
          <w:rFonts w:ascii="宋体" w:eastAsia="宋体"/>
          <w:b/>
          <w:bCs/>
          <w:color w:val="auto"/>
          <w:szCs w:val="24"/>
          <w:highlight w:val="none"/>
        </w:rPr>
      </w:pPr>
      <w:bookmarkStart w:id="439" w:name="_Toc386467048"/>
      <w:bookmarkEnd w:id="439"/>
      <w:bookmarkStart w:id="440" w:name="_Toc393546302"/>
      <w:bookmarkEnd w:id="440"/>
      <w:bookmarkStart w:id="441" w:name="_Toc43475776"/>
      <w:bookmarkEnd w:id="441"/>
      <w:r>
        <w:rPr>
          <w:rFonts w:hint="eastAsia" w:ascii="宋体" w:eastAsia="宋体"/>
          <w:b/>
          <w:bCs/>
          <w:color w:val="auto"/>
          <w:szCs w:val="24"/>
          <w:highlight w:val="none"/>
        </w:rPr>
        <w:t>3.5 商定或确定</w:t>
      </w:r>
    </w:p>
    <w:p w14:paraId="7B18D2E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3.5.1合同约定总监理工程师应按照本款对任何事项进行商定或确定时，总监理工程师应与合同当事人协商，尽量达成一致。不能达成一致的，总监理工程师应认真研究后审慎确定。</w:t>
      </w:r>
    </w:p>
    <w:p w14:paraId="61F9170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5E297C4">
      <w:pPr>
        <w:pStyle w:val="79"/>
        <w:rPr>
          <w:rFonts w:ascii="宋体" w:hAnsi="宋体"/>
          <w:color w:val="auto"/>
          <w:sz w:val="24"/>
          <w:szCs w:val="24"/>
          <w:highlight w:val="none"/>
        </w:rPr>
      </w:pPr>
      <w:bookmarkStart w:id="442" w:name="_Toc393546303"/>
      <w:bookmarkEnd w:id="442"/>
      <w:bookmarkStart w:id="443" w:name="_Toc43475777"/>
      <w:bookmarkEnd w:id="443"/>
      <w:bookmarkStart w:id="444" w:name="_Toc386467049"/>
      <w:bookmarkEnd w:id="444"/>
      <w:r>
        <w:rPr>
          <w:rFonts w:hint="eastAsia" w:ascii="宋体" w:hAnsi="宋体"/>
          <w:color w:val="auto"/>
          <w:sz w:val="24"/>
          <w:szCs w:val="24"/>
          <w:highlight w:val="none"/>
        </w:rPr>
        <w:t>4. 承包人</w:t>
      </w:r>
    </w:p>
    <w:p w14:paraId="075673CE">
      <w:pPr>
        <w:pStyle w:val="68"/>
        <w:ind w:firstLine="118"/>
        <w:rPr>
          <w:rFonts w:ascii="宋体" w:eastAsia="宋体"/>
          <w:color w:val="auto"/>
          <w:szCs w:val="24"/>
          <w:highlight w:val="none"/>
        </w:rPr>
      </w:pPr>
      <w:bookmarkStart w:id="445" w:name="_Toc43475778"/>
      <w:bookmarkEnd w:id="445"/>
      <w:bookmarkStart w:id="446" w:name="_Toc386467050"/>
      <w:bookmarkEnd w:id="446"/>
      <w:bookmarkStart w:id="447" w:name="_Toc393546304"/>
      <w:bookmarkEnd w:id="447"/>
      <w:r>
        <w:rPr>
          <w:rFonts w:hint="eastAsia" w:ascii="宋体" w:eastAsia="宋体"/>
          <w:color w:val="auto"/>
          <w:szCs w:val="24"/>
          <w:highlight w:val="none"/>
        </w:rPr>
        <w:t>4.1 承包人的一般义务</w:t>
      </w:r>
    </w:p>
    <w:p w14:paraId="455EB4C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 遵守法律</w:t>
      </w:r>
    </w:p>
    <w:p w14:paraId="259B3F5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承包人在履行合同过程中应遵守法律，并保证发包人免于承担因承包人违反法律而引起的任何责任。</w:t>
      </w:r>
    </w:p>
    <w:p w14:paraId="7A5D23F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4.1.2 依法纳税</w:t>
      </w:r>
    </w:p>
    <w:p w14:paraId="79DD792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承包人应按有关法律规定纳税，应缴纳的税金包括在合同价格内。</w:t>
      </w:r>
    </w:p>
    <w:p w14:paraId="73FE33A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4.1.3 完成各项承包工作</w:t>
      </w:r>
    </w:p>
    <w:p w14:paraId="1BE97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40C529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4.1.4 对施工作业和施工方法的完备性负责</w:t>
      </w:r>
    </w:p>
    <w:p w14:paraId="393EB12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承包人应按合同约定的工作内容和施工进度要求，编制施工组织设计和施工措施计划，并对所有施工作业和施工方法的完备性和安全可靠性负责。</w:t>
      </w:r>
    </w:p>
    <w:p w14:paraId="48E5A39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4.1.5 保证工程施工和人员的安全</w:t>
      </w:r>
    </w:p>
    <w:p w14:paraId="7E3EE97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承包人应按第9.2款约定采取施工安全措施，确保工程及其人员、材料、设备和设施的安全，防止因工程施工造成的人身伤害和财产损失。</w:t>
      </w:r>
    </w:p>
    <w:p w14:paraId="5D3BCB2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14:paraId="488A145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承包人应按照第9.4款约定负责施工场地及其周边环境与生态的保护工作。</w:t>
      </w:r>
    </w:p>
    <w:p w14:paraId="63A493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4.1.7 避免施工对公众与他人的利益造成损害</w:t>
      </w:r>
    </w:p>
    <w:p w14:paraId="6F8BC5A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3044B7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14:paraId="0F38D93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0B362B4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4.1.9 工程的维护和照管</w:t>
      </w:r>
    </w:p>
    <w:p w14:paraId="02FEE98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3CD5FCB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7AEA6A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承包人应履行合同约定的其他义务。</w:t>
      </w:r>
    </w:p>
    <w:p w14:paraId="20F4A5A4">
      <w:pPr>
        <w:pStyle w:val="68"/>
        <w:ind w:firstLine="118"/>
        <w:rPr>
          <w:rFonts w:ascii="宋体" w:eastAsia="宋体"/>
          <w:color w:val="auto"/>
          <w:szCs w:val="24"/>
          <w:highlight w:val="none"/>
        </w:rPr>
      </w:pPr>
      <w:bookmarkStart w:id="448" w:name="_Toc43475779"/>
      <w:bookmarkEnd w:id="448"/>
      <w:bookmarkStart w:id="449" w:name="_Toc386467051"/>
      <w:bookmarkEnd w:id="449"/>
      <w:bookmarkStart w:id="450" w:name="_Toc393546305"/>
      <w:bookmarkEnd w:id="450"/>
      <w:r>
        <w:rPr>
          <w:rFonts w:hint="eastAsia" w:ascii="宋体" w:eastAsia="宋体"/>
          <w:color w:val="auto"/>
          <w:szCs w:val="24"/>
          <w:highlight w:val="none"/>
        </w:rPr>
        <w:t>4.2 履约担保</w:t>
      </w:r>
    </w:p>
    <w:p w14:paraId="70C7E0C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承包人应保证其履约担保在发包人颁发工程接收证书前一直有效。发包人应在工程接收证书颁发后28天内把履约担保退还给承包人。</w:t>
      </w:r>
    </w:p>
    <w:p w14:paraId="33AC128E">
      <w:pPr>
        <w:pStyle w:val="68"/>
        <w:ind w:firstLine="118"/>
        <w:rPr>
          <w:rFonts w:ascii="宋体" w:eastAsia="宋体"/>
          <w:color w:val="auto"/>
          <w:szCs w:val="24"/>
          <w:highlight w:val="none"/>
        </w:rPr>
      </w:pPr>
      <w:bookmarkStart w:id="451" w:name="_Toc386467052"/>
      <w:bookmarkEnd w:id="451"/>
      <w:bookmarkStart w:id="452" w:name="_Toc393546306"/>
      <w:bookmarkEnd w:id="452"/>
      <w:bookmarkStart w:id="453" w:name="_Toc43475780"/>
      <w:bookmarkEnd w:id="453"/>
      <w:r>
        <w:rPr>
          <w:rFonts w:hint="eastAsia" w:ascii="宋体" w:eastAsia="宋体"/>
          <w:color w:val="auto"/>
          <w:szCs w:val="24"/>
          <w:highlight w:val="none"/>
        </w:rPr>
        <w:t>4.3 分包</w:t>
      </w:r>
    </w:p>
    <w:p w14:paraId="0EE5A74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4.3.1 承包人不得将其承包的全部工程转包给第三人，或将其承包的全部工程肢解后以分包的名义转包给第三人。</w:t>
      </w:r>
    </w:p>
    <w:p w14:paraId="470BC2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承包人不得将工程主体、关键性工作分包给第三人。除专用合同条款另有约定外，未经发包人同意，承包人不得将工程的其他部分或工作分包给第三人。</w:t>
      </w:r>
    </w:p>
    <w:p w14:paraId="6AA0489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4.3.3 分包人的资格能力应与其分包工程的标准和规模相适应。</w:t>
      </w:r>
    </w:p>
    <w:p w14:paraId="14C047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4.3.4 按投标函附录约定分包工程的，承包人应向发包人和监理人提交分包合同副本。</w:t>
      </w:r>
    </w:p>
    <w:p w14:paraId="1F4A1F1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4.3.5 承包人应与分包人就分包工程向发包人承担连带责任。</w:t>
      </w:r>
    </w:p>
    <w:p w14:paraId="52E95827">
      <w:pPr>
        <w:pStyle w:val="68"/>
        <w:ind w:firstLine="118"/>
        <w:rPr>
          <w:rFonts w:ascii="宋体" w:eastAsia="宋体"/>
          <w:color w:val="auto"/>
          <w:szCs w:val="24"/>
          <w:highlight w:val="none"/>
        </w:rPr>
      </w:pPr>
      <w:bookmarkStart w:id="454" w:name="_Toc393546307"/>
      <w:bookmarkEnd w:id="454"/>
      <w:bookmarkStart w:id="455" w:name="_Toc386467053"/>
      <w:bookmarkEnd w:id="455"/>
      <w:bookmarkStart w:id="456" w:name="_Toc43475781"/>
      <w:bookmarkEnd w:id="456"/>
      <w:r>
        <w:rPr>
          <w:rFonts w:hint="eastAsia" w:ascii="宋体" w:eastAsia="宋体"/>
          <w:color w:val="auto"/>
          <w:szCs w:val="24"/>
          <w:highlight w:val="none"/>
        </w:rPr>
        <w:t>4.4 联合体</w:t>
      </w:r>
    </w:p>
    <w:p w14:paraId="0AA0034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4.4.1 联合体各方应共同与发包人签订合同协议书。联合体各方应为履行合同承担连带责任。</w:t>
      </w:r>
    </w:p>
    <w:p w14:paraId="6865DD2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4.4.2 联合体协议经发包人确认后作为合同附件。在履行合同过程中，未经发包人同意，不得修改联合体协议。</w:t>
      </w:r>
    </w:p>
    <w:p w14:paraId="02191B6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4.4.3 联合体牵头人负责与发包人和监理人联系，并接受指示，负责组织联合体各成员全面履行合同。</w:t>
      </w:r>
    </w:p>
    <w:p w14:paraId="146A3130">
      <w:pPr>
        <w:pStyle w:val="68"/>
        <w:ind w:firstLine="118"/>
        <w:rPr>
          <w:rFonts w:ascii="宋体" w:eastAsia="宋体"/>
          <w:color w:val="auto"/>
          <w:szCs w:val="24"/>
          <w:highlight w:val="none"/>
        </w:rPr>
      </w:pPr>
      <w:bookmarkStart w:id="457" w:name="_Toc393546308"/>
      <w:bookmarkEnd w:id="457"/>
      <w:bookmarkStart w:id="458" w:name="_Toc386467054"/>
      <w:bookmarkEnd w:id="458"/>
      <w:bookmarkStart w:id="459" w:name="_Toc43475782"/>
      <w:bookmarkEnd w:id="459"/>
      <w:r>
        <w:rPr>
          <w:rFonts w:hint="eastAsia" w:ascii="宋体" w:eastAsia="宋体"/>
          <w:color w:val="auto"/>
          <w:szCs w:val="24"/>
          <w:highlight w:val="none"/>
        </w:rPr>
        <w:t>4.5 承包人项目经理</w:t>
      </w:r>
    </w:p>
    <w:p w14:paraId="6A663AD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3C33566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AD35D6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4.5.3承包人为履行合同发出的一切函件均应盖有承包人授权的施工场地管理机构章，并由承包人项目经理或其授权代表签字。</w:t>
      </w:r>
    </w:p>
    <w:p w14:paraId="2D2014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4.5.4 承包人项目经理可以授权其下属人员履行其某项职责，但事先应将这些人员的姓名和授权范围通知监理人。</w:t>
      </w:r>
    </w:p>
    <w:p w14:paraId="36D618CD">
      <w:pPr>
        <w:pStyle w:val="68"/>
        <w:ind w:firstLine="118"/>
        <w:rPr>
          <w:rFonts w:ascii="宋体" w:eastAsia="宋体"/>
          <w:color w:val="auto"/>
          <w:szCs w:val="24"/>
          <w:highlight w:val="none"/>
        </w:rPr>
      </w:pPr>
      <w:bookmarkStart w:id="460" w:name="_Toc179632663"/>
      <w:bookmarkEnd w:id="460"/>
      <w:bookmarkStart w:id="461" w:name="_Toc386467055"/>
      <w:bookmarkEnd w:id="461"/>
      <w:bookmarkStart w:id="462" w:name="_Toc330406250"/>
      <w:bookmarkEnd w:id="462"/>
      <w:bookmarkStart w:id="463" w:name="_Toc152042423"/>
      <w:bookmarkEnd w:id="463"/>
      <w:bookmarkStart w:id="464" w:name="_Toc152045645"/>
      <w:bookmarkEnd w:id="464"/>
      <w:bookmarkStart w:id="465" w:name="_Toc393546309"/>
      <w:bookmarkEnd w:id="465"/>
      <w:bookmarkStart w:id="466" w:name="_Toc144974613"/>
      <w:bookmarkEnd w:id="466"/>
      <w:bookmarkStart w:id="467" w:name="_Toc43475783"/>
      <w:bookmarkEnd w:id="467"/>
      <w:r>
        <w:rPr>
          <w:rFonts w:hint="eastAsia" w:ascii="宋体" w:eastAsia="宋体"/>
          <w:color w:val="auto"/>
          <w:szCs w:val="24"/>
          <w:highlight w:val="none"/>
        </w:rPr>
        <w:t>4.6 承包人人员的管理</w:t>
      </w:r>
    </w:p>
    <w:p w14:paraId="0B39D32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8E9691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4.6.2 为完成合同约定的各项工作，承包人应向施工场地派遣或雇佣足够数量的下列人员：</w:t>
      </w:r>
    </w:p>
    <w:p w14:paraId="00089F0F">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（1）具有相应资格的专业技工和合格的普工；</w:t>
      </w:r>
    </w:p>
    <w:p w14:paraId="22A2435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（2）具有相应施工经验的技术人员；</w:t>
      </w:r>
    </w:p>
    <w:p w14:paraId="230E96A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（3）具有相应岗位资格的各级管理人员。</w:t>
      </w:r>
    </w:p>
    <w:p w14:paraId="17B161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4.6.3 承包人安排在施工场地的主要管理人员和技术骨干应相对稳定。承包人更换主要管理人员和技术骨干时，应取得监理人的同意。</w:t>
      </w:r>
    </w:p>
    <w:p w14:paraId="3C0DB55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4.6.4 特殊岗位的工作人员均应持有相应的资格证明，监理人有权随时检查。监理人认为有必要时，可进行现场考核。</w:t>
      </w:r>
    </w:p>
    <w:p w14:paraId="3AF5C552">
      <w:pPr>
        <w:pStyle w:val="68"/>
        <w:ind w:firstLine="118"/>
        <w:rPr>
          <w:rFonts w:ascii="宋体" w:eastAsia="宋体"/>
          <w:color w:val="auto"/>
          <w:szCs w:val="24"/>
          <w:highlight w:val="none"/>
        </w:rPr>
      </w:pPr>
      <w:bookmarkStart w:id="468" w:name="_Toc144974614"/>
      <w:bookmarkEnd w:id="468"/>
      <w:bookmarkStart w:id="469" w:name="_Toc43475784"/>
      <w:bookmarkEnd w:id="469"/>
      <w:bookmarkStart w:id="470" w:name="_Toc179632664"/>
      <w:bookmarkEnd w:id="470"/>
      <w:bookmarkStart w:id="471" w:name="_Toc152045646"/>
      <w:bookmarkEnd w:id="471"/>
      <w:bookmarkStart w:id="472" w:name="_Toc330406251"/>
      <w:bookmarkEnd w:id="472"/>
      <w:bookmarkStart w:id="473" w:name="_Toc386467056"/>
      <w:bookmarkEnd w:id="473"/>
      <w:bookmarkStart w:id="474" w:name="_Toc152042424"/>
      <w:bookmarkEnd w:id="474"/>
      <w:bookmarkStart w:id="475" w:name="_Toc393546310"/>
      <w:bookmarkEnd w:id="475"/>
      <w:r>
        <w:rPr>
          <w:rFonts w:hint="eastAsia" w:ascii="宋体" w:eastAsia="宋体"/>
          <w:color w:val="auto"/>
          <w:szCs w:val="24"/>
          <w:highlight w:val="none"/>
        </w:rPr>
        <w:t>4.7 撤换承包人项目经理和其他人员</w:t>
      </w:r>
    </w:p>
    <w:p w14:paraId="570CF38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w:t>
      </w:r>
    </w:p>
    <w:p w14:paraId="1FBC4F3F">
      <w:pPr>
        <w:pStyle w:val="68"/>
        <w:ind w:firstLine="118"/>
        <w:rPr>
          <w:rFonts w:ascii="宋体" w:eastAsia="宋体"/>
          <w:color w:val="auto"/>
          <w:szCs w:val="24"/>
          <w:highlight w:val="none"/>
        </w:rPr>
      </w:pPr>
      <w:bookmarkStart w:id="476" w:name="_Toc152042425"/>
      <w:bookmarkEnd w:id="476"/>
      <w:bookmarkStart w:id="477" w:name="_Toc179632665"/>
      <w:bookmarkEnd w:id="477"/>
      <w:bookmarkStart w:id="478" w:name="_Toc330406252"/>
      <w:bookmarkEnd w:id="478"/>
      <w:bookmarkStart w:id="479" w:name="_Toc43475785"/>
      <w:bookmarkEnd w:id="479"/>
      <w:bookmarkStart w:id="480" w:name="_Toc393546311"/>
      <w:bookmarkEnd w:id="480"/>
      <w:bookmarkStart w:id="481" w:name="_Toc386467057"/>
      <w:bookmarkEnd w:id="481"/>
      <w:bookmarkStart w:id="482" w:name="_Toc144974615"/>
      <w:bookmarkEnd w:id="482"/>
      <w:bookmarkStart w:id="483" w:name="_Toc152045647"/>
      <w:bookmarkEnd w:id="483"/>
      <w:r>
        <w:rPr>
          <w:rFonts w:hint="eastAsia" w:ascii="宋体" w:eastAsia="宋体"/>
          <w:color w:val="auto"/>
          <w:szCs w:val="24"/>
          <w:highlight w:val="none"/>
        </w:rPr>
        <w:t>4.8 保障承包人人员的合法权益</w:t>
      </w:r>
    </w:p>
    <w:p w14:paraId="76FB6DD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4.8.1 承包人应与其雇佣的人员签订劳动合同，并按时发放工资。</w:t>
      </w:r>
    </w:p>
    <w:p w14:paraId="381C60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2E36F5B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4.8.3 承包人应为其雇佣人员提供必要的食宿条件，以及符合环境保护和卫生要求的生活环境，在远离城镇的施工场地，还应配备必要的伤病防治和急救的医务人员与医疗设施。</w:t>
      </w:r>
    </w:p>
    <w:p w14:paraId="1E0163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3E71F81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4.8.5 承包人应按有关法律规定和合同约定，为其雇佣人员办理保险。</w:t>
      </w:r>
    </w:p>
    <w:p w14:paraId="67CB61E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4.8.6 承包人应负责处理其雇佣人员因工伤亡事故的善后事宜。</w:t>
      </w:r>
    </w:p>
    <w:p w14:paraId="18F5862D">
      <w:pPr>
        <w:pStyle w:val="68"/>
        <w:ind w:firstLine="118"/>
        <w:rPr>
          <w:rFonts w:ascii="宋体" w:eastAsia="宋体"/>
          <w:color w:val="auto"/>
          <w:szCs w:val="24"/>
          <w:highlight w:val="none"/>
        </w:rPr>
      </w:pPr>
      <w:bookmarkStart w:id="484" w:name="_Toc330406253"/>
      <w:bookmarkEnd w:id="484"/>
      <w:bookmarkStart w:id="485" w:name="_Toc393546312"/>
      <w:bookmarkEnd w:id="485"/>
      <w:bookmarkStart w:id="486" w:name="_Toc152045648"/>
      <w:bookmarkEnd w:id="486"/>
      <w:bookmarkStart w:id="487" w:name="_Toc386467058"/>
      <w:bookmarkEnd w:id="487"/>
      <w:bookmarkStart w:id="488" w:name="_Toc144974616"/>
      <w:bookmarkEnd w:id="488"/>
      <w:bookmarkStart w:id="489" w:name="_Toc179632666"/>
      <w:bookmarkEnd w:id="489"/>
      <w:bookmarkStart w:id="490" w:name="_Toc152042426"/>
      <w:bookmarkEnd w:id="490"/>
      <w:bookmarkStart w:id="491" w:name="_Toc43475786"/>
      <w:bookmarkEnd w:id="491"/>
      <w:r>
        <w:rPr>
          <w:rFonts w:hint="eastAsia" w:ascii="宋体" w:eastAsia="宋体"/>
          <w:color w:val="auto"/>
          <w:szCs w:val="24"/>
          <w:highlight w:val="none"/>
        </w:rPr>
        <w:t>4.9 工程价款应专款专用</w:t>
      </w:r>
    </w:p>
    <w:p w14:paraId="0CE70C1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w:t>
      </w:r>
    </w:p>
    <w:p w14:paraId="0E358B22">
      <w:pPr>
        <w:pStyle w:val="68"/>
        <w:ind w:firstLine="118"/>
        <w:rPr>
          <w:rFonts w:ascii="宋体" w:eastAsia="宋体"/>
          <w:color w:val="auto"/>
          <w:szCs w:val="24"/>
          <w:highlight w:val="none"/>
        </w:rPr>
      </w:pPr>
      <w:bookmarkStart w:id="492" w:name="_Toc386467059"/>
      <w:bookmarkEnd w:id="492"/>
      <w:bookmarkStart w:id="493" w:name="_Toc43475787"/>
      <w:bookmarkEnd w:id="493"/>
      <w:bookmarkStart w:id="494" w:name="_Toc393546313"/>
      <w:bookmarkEnd w:id="494"/>
      <w:r>
        <w:rPr>
          <w:rFonts w:hint="eastAsia" w:ascii="宋体" w:eastAsia="宋体"/>
          <w:color w:val="auto"/>
          <w:szCs w:val="24"/>
          <w:highlight w:val="none"/>
        </w:rPr>
        <w:t>4.10 承包人现场查勘</w:t>
      </w:r>
    </w:p>
    <w:p w14:paraId="7F72A8F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4.10.1 发包人应将其持有的现场地质勘探资料、水文气象资料提供给承包人，并对其准确性负责。但承包人应对其阅读上述有关资料后所作出的解释和推断负责。</w:t>
      </w:r>
    </w:p>
    <w:p w14:paraId="106E72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C65443E">
      <w:pPr>
        <w:pStyle w:val="68"/>
        <w:ind w:firstLine="118"/>
        <w:rPr>
          <w:rFonts w:ascii="宋体" w:eastAsia="宋体"/>
          <w:color w:val="auto"/>
          <w:szCs w:val="24"/>
          <w:highlight w:val="none"/>
        </w:rPr>
      </w:pPr>
      <w:bookmarkStart w:id="495" w:name="_Toc393546314"/>
      <w:bookmarkEnd w:id="495"/>
      <w:bookmarkStart w:id="496" w:name="_Toc43475788"/>
      <w:bookmarkEnd w:id="496"/>
      <w:bookmarkStart w:id="497" w:name="_Toc386467060"/>
      <w:bookmarkEnd w:id="497"/>
      <w:r>
        <w:rPr>
          <w:rFonts w:hint="eastAsia" w:ascii="宋体" w:eastAsia="宋体"/>
          <w:color w:val="auto"/>
          <w:szCs w:val="24"/>
          <w:highlight w:val="none"/>
        </w:rPr>
        <w:t>4.11 不利物质条件</w:t>
      </w:r>
    </w:p>
    <w:p w14:paraId="76F4793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4.11.1 不利物质条件，除专用合同条款另有约定外，是指承包人在施工场地遇到的不可预见的自然物质条件、非自然的物质障碍和污染物，包括地下和水文条件，但不包括气候条件。</w:t>
      </w:r>
    </w:p>
    <w:p w14:paraId="495BE33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7D5952A">
      <w:pPr>
        <w:pStyle w:val="79"/>
        <w:rPr>
          <w:rFonts w:ascii="宋体" w:hAnsi="宋体"/>
          <w:color w:val="auto"/>
          <w:sz w:val="24"/>
          <w:szCs w:val="24"/>
          <w:highlight w:val="none"/>
        </w:rPr>
      </w:pPr>
      <w:bookmarkStart w:id="498" w:name="_Toc393546315"/>
      <w:bookmarkEnd w:id="498"/>
      <w:bookmarkStart w:id="499" w:name="_Toc43475789"/>
      <w:bookmarkEnd w:id="499"/>
      <w:bookmarkStart w:id="500" w:name="_Toc386467061"/>
      <w:bookmarkEnd w:id="500"/>
      <w:r>
        <w:rPr>
          <w:rFonts w:hint="eastAsia" w:ascii="宋体" w:hAnsi="宋体"/>
          <w:color w:val="auto"/>
          <w:sz w:val="24"/>
          <w:szCs w:val="24"/>
          <w:highlight w:val="none"/>
        </w:rPr>
        <w:t>5. 材料和工程设备</w:t>
      </w:r>
    </w:p>
    <w:p w14:paraId="10503367">
      <w:pPr>
        <w:pStyle w:val="68"/>
        <w:ind w:firstLine="118"/>
        <w:rPr>
          <w:rFonts w:ascii="宋体" w:eastAsia="宋体"/>
          <w:color w:val="auto"/>
          <w:szCs w:val="24"/>
          <w:highlight w:val="none"/>
        </w:rPr>
      </w:pPr>
      <w:bookmarkStart w:id="501" w:name="_Toc393546316"/>
      <w:bookmarkEnd w:id="501"/>
      <w:bookmarkStart w:id="502" w:name="_Toc144974620"/>
      <w:bookmarkEnd w:id="502"/>
      <w:bookmarkStart w:id="503" w:name="_Toc43475790"/>
      <w:bookmarkEnd w:id="503"/>
      <w:bookmarkStart w:id="504" w:name="_Toc330406257"/>
      <w:bookmarkEnd w:id="504"/>
      <w:bookmarkStart w:id="505" w:name="_Toc152042430"/>
      <w:bookmarkEnd w:id="505"/>
      <w:bookmarkStart w:id="506" w:name="_Toc179632670"/>
      <w:bookmarkEnd w:id="506"/>
      <w:bookmarkStart w:id="507" w:name="_Toc152045652"/>
      <w:bookmarkEnd w:id="507"/>
      <w:bookmarkStart w:id="508" w:name="_Toc386467062"/>
      <w:bookmarkEnd w:id="508"/>
      <w:r>
        <w:rPr>
          <w:rFonts w:hint="eastAsia" w:ascii="宋体" w:eastAsia="宋体"/>
          <w:color w:val="auto"/>
          <w:szCs w:val="24"/>
          <w:highlight w:val="none"/>
        </w:rPr>
        <w:t>5.1 承包人提供的材料和工程设备</w:t>
      </w:r>
    </w:p>
    <w:p w14:paraId="595393A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 除专用合同条款另有约定外，承包人提供的材料和工程设备均由承包人负责采购、运输和保管。承包人应对其采购的材料和工程设备负责。</w:t>
      </w:r>
    </w:p>
    <w:p w14:paraId="07D8E5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9F7896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7EC33D84">
      <w:pPr>
        <w:pStyle w:val="68"/>
        <w:ind w:firstLine="118"/>
        <w:rPr>
          <w:rFonts w:ascii="宋体" w:eastAsia="宋体"/>
          <w:color w:val="auto"/>
          <w:szCs w:val="24"/>
          <w:highlight w:val="none"/>
        </w:rPr>
      </w:pPr>
      <w:bookmarkStart w:id="509" w:name="_Toc393546317"/>
      <w:bookmarkEnd w:id="509"/>
      <w:bookmarkStart w:id="510" w:name="_Toc43475791"/>
      <w:bookmarkEnd w:id="510"/>
      <w:bookmarkStart w:id="511" w:name="_Toc386467063"/>
      <w:bookmarkEnd w:id="511"/>
      <w:r>
        <w:rPr>
          <w:rFonts w:hint="eastAsia" w:ascii="宋体" w:eastAsia="宋体"/>
          <w:color w:val="auto"/>
          <w:szCs w:val="24"/>
          <w:highlight w:val="none"/>
        </w:rPr>
        <w:t>5.2 发包人提供的材料和工程设备（本工程不适用于分包）</w:t>
      </w:r>
    </w:p>
    <w:p w14:paraId="25CB085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5.2.1 发包人提供的材料和工程设备，应在专用合同条款中写明材料和工程设备的名称、规格、数量、价格、交货方式、交货地点和计划交货日期等。</w:t>
      </w:r>
    </w:p>
    <w:p w14:paraId="563EFEF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5.2.2 承包人应根据合同进度计划的安排，向监理人报送要求发包人交货的日期计划。发包人应按照监理人与合同双方当事人商定的交货日期，向承包人提交材料和工程设备。</w:t>
      </w:r>
    </w:p>
    <w:p w14:paraId="71129E1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03A22FE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5.2.4 发包人要求向承包人提前交货的，承包人不得拒绝，但发包人应承担承包人由此增加的费用。 </w:t>
      </w:r>
    </w:p>
    <w:p w14:paraId="5136355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5.2.5 承包人要求更改交货日期或地点的，应事先报请监理人批准。由于承包人要求更改交货时间或地点所增加的费用和（或）工期延误由承包人承担。 </w:t>
      </w:r>
    </w:p>
    <w:p w14:paraId="23B6EFC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2E7DE1D">
      <w:pPr>
        <w:pStyle w:val="68"/>
        <w:ind w:firstLine="118"/>
        <w:rPr>
          <w:rFonts w:ascii="宋体" w:eastAsia="宋体"/>
          <w:color w:val="auto"/>
          <w:szCs w:val="24"/>
          <w:highlight w:val="none"/>
        </w:rPr>
      </w:pPr>
      <w:bookmarkStart w:id="512" w:name="_Toc43475792"/>
      <w:bookmarkEnd w:id="512"/>
      <w:bookmarkStart w:id="513" w:name="_Toc330406259"/>
      <w:bookmarkEnd w:id="513"/>
      <w:bookmarkStart w:id="514" w:name="_Toc386467064"/>
      <w:bookmarkEnd w:id="514"/>
      <w:bookmarkStart w:id="515" w:name="_Toc152042432"/>
      <w:bookmarkEnd w:id="515"/>
      <w:bookmarkStart w:id="516" w:name="_Toc152045654"/>
      <w:bookmarkEnd w:id="516"/>
      <w:bookmarkStart w:id="517" w:name="_Toc393546318"/>
      <w:bookmarkEnd w:id="517"/>
      <w:bookmarkStart w:id="518" w:name="_Toc144974622"/>
      <w:bookmarkEnd w:id="518"/>
      <w:bookmarkStart w:id="519" w:name="_Toc179632672"/>
      <w:bookmarkEnd w:id="519"/>
      <w:r>
        <w:rPr>
          <w:rFonts w:hint="eastAsia" w:ascii="宋体" w:eastAsia="宋体"/>
          <w:color w:val="auto"/>
          <w:szCs w:val="24"/>
          <w:highlight w:val="none"/>
        </w:rPr>
        <w:t>5.3 材料和工程设备专用于合同工程</w:t>
      </w:r>
    </w:p>
    <w:p w14:paraId="107771F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5.3.1运入施工场地的材料、工程设备，包括备品备件、安装专用工器具与随机资料，必须专用于合同工程，未经监理人同意，承包人不得运出施工场地或挪作他用。</w:t>
      </w:r>
    </w:p>
    <w:p w14:paraId="2616270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632E1279">
      <w:pPr>
        <w:pStyle w:val="68"/>
        <w:ind w:firstLine="118"/>
        <w:rPr>
          <w:rFonts w:ascii="宋体" w:eastAsia="宋体"/>
          <w:color w:val="auto"/>
          <w:szCs w:val="24"/>
          <w:highlight w:val="none"/>
        </w:rPr>
      </w:pPr>
      <w:bookmarkStart w:id="520" w:name="_Toc152042433"/>
      <w:bookmarkEnd w:id="520"/>
      <w:bookmarkStart w:id="521" w:name="_Toc144974623"/>
      <w:bookmarkEnd w:id="521"/>
      <w:bookmarkStart w:id="522" w:name="_Toc386467065"/>
      <w:bookmarkEnd w:id="522"/>
      <w:bookmarkStart w:id="523" w:name="_Toc179632673"/>
      <w:bookmarkEnd w:id="523"/>
      <w:bookmarkStart w:id="524" w:name="_Toc330406260"/>
      <w:bookmarkEnd w:id="524"/>
      <w:bookmarkStart w:id="525" w:name="_Toc393546319"/>
      <w:bookmarkEnd w:id="525"/>
      <w:bookmarkStart w:id="526" w:name="_Toc43475793"/>
      <w:bookmarkEnd w:id="526"/>
      <w:bookmarkStart w:id="527" w:name="_Toc152045655"/>
      <w:bookmarkEnd w:id="527"/>
      <w:r>
        <w:rPr>
          <w:rFonts w:hint="eastAsia" w:ascii="宋体" w:eastAsia="宋体"/>
          <w:color w:val="auto"/>
          <w:szCs w:val="24"/>
          <w:highlight w:val="none"/>
        </w:rPr>
        <w:t>5.4 禁止使用不合格的材料和工程设备</w:t>
      </w:r>
    </w:p>
    <w:p w14:paraId="46CCF0C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5.4.1 监理人有权拒绝承包人提供的不合格材料或工程设备，并要求承包人立即进行更换。监理人应在更换后再次进行检查和检验，由此增加的费用和（或）工期延误由承包人承担。</w:t>
      </w:r>
    </w:p>
    <w:p w14:paraId="71F719B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5.4.2 监理人发现承包人使用了不合格的材料和工程设备，应即时发出指示要求承包人立即改正，并禁止在工程中继续使用不合格的材料和工程设备。</w:t>
      </w:r>
    </w:p>
    <w:p w14:paraId="3FD919D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5.4.3 发包人提供的材料或工程设备不符合合同要求的，承包人有权拒绝，并可要求发包人更换，由此增加的费用和（或）工期延误由发包人承担。</w:t>
      </w:r>
    </w:p>
    <w:p w14:paraId="24F20D09">
      <w:pPr>
        <w:pStyle w:val="79"/>
        <w:rPr>
          <w:rFonts w:ascii="宋体" w:hAnsi="宋体"/>
          <w:color w:val="auto"/>
          <w:sz w:val="24"/>
          <w:szCs w:val="24"/>
          <w:highlight w:val="none"/>
        </w:rPr>
      </w:pPr>
      <w:bookmarkStart w:id="528" w:name="_Toc386467066"/>
      <w:bookmarkEnd w:id="528"/>
      <w:bookmarkStart w:id="529" w:name="_Toc393546320"/>
      <w:bookmarkEnd w:id="529"/>
      <w:bookmarkStart w:id="530" w:name="_Toc43475794"/>
      <w:bookmarkEnd w:id="530"/>
      <w:r>
        <w:rPr>
          <w:rFonts w:hint="eastAsia" w:ascii="宋体" w:hAnsi="宋体"/>
          <w:color w:val="auto"/>
          <w:sz w:val="24"/>
          <w:szCs w:val="24"/>
          <w:highlight w:val="none"/>
        </w:rPr>
        <w:t>6. 施工设备和临时设施</w:t>
      </w:r>
    </w:p>
    <w:p w14:paraId="30755F32">
      <w:pPr>
        <w:pStyle w:val="68"/>
        <w:ind w:firstLine="118"/>
        <w:rPr>
          <w:rFonts w:ascii="宋体" w:eastAsia="宋体"/>
          <w:color w:val="auto"/>
          <w:szCs w:val="24"/>
          <w:highlight w:val="none"/>
        </w:rPr>
      </w:pPr>
      <w:bookmarkStart w:id="531" w:name="_Toc386467067"/>
      <w:bookmarkEnd w:id="531"/>
      <w:bookmarkStart w:id="532" w:name="_Toc43475795"/>
      <w:bookmarkEnd w:id="532"/>
      <w:bookmarkStart w:id="533" w:name="_Toc393546321"/>
      <w:bookmarkEnd w:id="533"/>
      <w:r>
        <w:rPr>
          <w:rFonts w:hint="eastAsia" w:ascii="宋体" w:eastAsia="宋体"/>
          <w:color w:val="auto"/>
          <w:szCs w:val="24"/>
          <w:highlight w:val="none"/>
        </w:rPr>
        <w:t>6.1 承包人提供的施工设备和临时设施</w:t>
      </w:r>
    </w:p>
    <w:p w14:paraId="7372EE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7DBDC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6.1.2除专用合同条款另有约定外，承包人应自行承担修建临时设施的费用，需要临时占地的，应由发包人办理申请手续并承担相应费用。</w:t>
      </w:r>
    </w:p>
    <w:p w14:paraId="415A2838">
      <w:pPr>
        <w:pStyle w:val="68"/>
        <w:ind w:firstLine="118"/>
        <w:rPr>
          <w:rFonts w:ascii="宋体" w:eastAsia="宋体"/>
          <w:color w:val="auto"/>
          <w:szCs w:val="24"/>
          <w:highlight w:val="none"/>
        </w:rPr>
      </w:pPr>
      <w:bookmarkStart w:id="534" w:name="_Toc144974626"/>
      <w:bookmarkEnd w:id="534"/>
      <w:bookmarkStart w:id="535" w:name="_Toc179632676"/>
      <w:bookmarkEnd w:id="535"/>
      <w:bookmarkStart w:id="536" w:name="_Toc152045658"/>
      <w:bookmarkEnd w:id="536"/>
      <w:bookmarkStart w:id="537" w:name="_Toc393546322"/>
      <w:bookmarkEnd w:id="537"/>
      <w:bookmarkStart w:id="538" w:name="_Toc330406263"/>
      <w:bookmarkEnd w:id="538"/>
      <w:bookmarkStart w:id="539" w:name="_Toc43475796"/>
      <w:bookmarkEnd w:id="539"/>
      <w:bookmarkStart w:id="540" w:name="_Toc386467068"/>
      <w:bookmarkEnd w:id="540"/>
      <w:bookmarkStart w:id="541" w:name="_Toc152042436"/>
      <w:bookmarkEnd w:id="541"/>
      <w:r>
        <w:rPr>
          <w:rFonts w:hint="eastAsia" w:ascii="宋体" w:eastAsia="宋体"/>
          <w:color w:val="auto"/>
          <w:szCs w:val="24"/>
          <w:highlight w:val="none"/>
        </w:rPr>
        <w:t>6.2 发包人提供的施工设备和临时设施</w:t>
      </w:r>
    </w:p>
    <w:p w14:paraId="28B6F29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发包人提供的施工设备或临时设施在专用合同条款中约定。</w:t>
      </w:r>
    </w:p>
    <w:p w14:paraId="3036787C">
      <w:pPr>
        <w:pStyle w:val="68"/>
        <w:ind w:firstLine="118"/>
        <w:rPr>
          <w:rFonts w:ascii="宋体" w:eastAsia="宋体"/>
          <w:color w:val="auto"/>
          <w:szCs w:val="24"/>
          <w:highlight w:val="none"/>
        </w:rPr>
      </w:pPr>
      <w:bookmarkStart w:id="542" w:name="_Toc393546323"/>
      <w:bookmarkEnd w:id="542"/>
      <w:bookmarkStart w:id="543" w:name="_Toc43475797"/>
      <w:bookmarkEnd w:id="543"/>
      <w:bookmarkStart w:id="544" w:name="_Toc386467069"/>
      <w:bookmarkEnd w:id="544"/>
      <w:r>
        <w:rPr>
          <w:rFonts w:hint="eastAsia" w:ascii="宋体" w:eastAsia="宋体"/>
          <w:color w:val="auto"/>
          <w:szCs w:val="24"/>
          <w:highlight w:val="none"/>
        </w:rPr>
        <w:t>6.3 要求承包人增加或更换施工设备</w:t>
      </w:r>
    </w:p>
    <w:p w14:paraId="5E1C271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00C9AF4A">
      <w:pPr>
        <w:pStyle w:val="68"/>
        <w:ind w:firstLine="118"/>
        <w:rPr>
          <w:rFonts w:ascii="宋体" w:eastAsia="宋体"/>
          <w:color w:val="auto"/>
          <w:szCs w:val="24"/>
          <w:highlight w:val="none"/>
        </w:rPr>
      </w:pPr>
      <w:bookmarkStart w:id="545" w:name="_Toc152042438"/>
      <w:bookmarkEnd w:id="545"/>
      <w:bookmarkStart w:id="546" w:name="_Toc386467070"/>
      <w:bookmarkEnd w:id="546"/>
      <w:bookmarkStart w:id="547" w:name="_Toc393546324"/>
      <w:bookmarkEnd w:id="547"/>
      <w:bookmarkStart w:id="548" w:name="_Toc152045660"/>
      <w:bookmarkEnd w:id="548"/>
      <w:bookmarkStart w:id="549" w:name="_Toc43475798"/>
      <w:bookmarkEnd w:id="549"/>
      <w:bookmarkStart w:id="550" w:name="_Toc179632678"/>
      <w:bookmarkEnd w:id="550"/>
      <w:bookmarkStart w:id="551" w:name="_Toc330406265"/>
      <w:bookmarkEnd w:id="551"/>
      <w:bookmarkStart w:id="552" w:name="_Toc144974628"/>
      <w:bookmarkEnd w:id="552"/>
      <w:r>
        <w:rPr>
          <w:rFonts w:hint="eastAsia" w:ascii="宋体" w:eastAsia="宋体"/>
          <w:color w:val="auto"/>
          <w:szCs w:val="24"/>
          <w:highlight w:val="none"/>
        </w:rPr>
        <w:t>6.4 施工设备和临时设施专用于合同工程</w:t>
      </w:r>
    </w:p>
    <w:p w14:paraId="4B4D5CF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DB328E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6.4.2 经监理人同意，承包人可根据合同进度计划撤走闲置的施工设备。</w:t>
      </w:r>
    </w:p>
    <w:p w14:paraId="3CF0CBC0">
      <w:pPr>
        <w:pStyle w:val="79"/>
        <w:rPr>
          <w:rFonts w:ascii="宋体" w:hAnsi="宋体"/>
          <w:color w:val="auto"/>
          <w:sz w:val="24"/>
          <w:szCs w:val="24"/>
          <w:highlight w:val="none"/>
        </w:rPr>
      </w:pPr>
      <w:bookmarkStart w:id="553" w:name="_Toc393546325"/>
      <w:bookmarkEnd w:id="553"/>
      <w:bookmarkStart w:id="554" w:name="_Toc386467071"/>
      <w:bookmarkEnd w:id="554"/>
      <w:bookmarkStart w:id="555" w:name="_Toc43475799"/>
      <w:bookmarkEnd w:id="555"/>
      <w:r>
        <w:rPr>
          <w:rFonts w:hint="eastAsia" w:ascii="宋体" w:hAnsi="宋体"/>
          <w:color w:val="auto"/>
          <w:sz w:val="24"/>
          <w:szCs w:val="24"/>
          <w:highlight w:val="none"/>
        </w:rPr>
        <w:t>7. 交通运输</w:t>
      </w:r>
    </w:p>
    <w:p w14:paraId="5296BEE1">
      <w:pPr>
        <w:pStyle w:val="68"/>
        <w:ind w:firstLine="118"/>
        <w:rPr>
          <w:rFonts w:ascii="宋体" w:eastAsia="宋体"/>
          <w:color w:val="auto"/>
          <w:szCs w:val="24"/>
          <w:highlight w:val="none"/>
        </w:rPr>
      </w:pPr>
      <w:bookmarkStart w:id="556" w:name="_Toc386467072"/>
      <w:bookmarkEnd w:id="556"/>
      <w:bookmarkStart w:id="557" w:name="_Toc43475800"/>
      <w:bookmarkEnd w:id="557"/>
      <w:bookmarkStart w:id="558" w:name="_Toc393546326"/>
      <w:bookmarkEnd w:id="558"/>
      <w:r>
        <w:rPr>
          <w:rFonts w:hint="eastAsia" w:ascii="宋体" w:eastAsia="宋体"/>
          <w:color w:val="auto"/>
          <w:szCs w:val="24"/>
          <w:highlight w:val="none"/>
        </w:rPr>
        <w:t>7.1 道路通行权和场外设施</w:t>
      </w:r>
    </w:p>
    <w:p w14:paraId="119867E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324B0B04">
      <w:pPr>
        <w:pStyle w:val="68"/>
        <w:ind w:firstLine="118"/>
        <w:rPr>
          <w:rFonts w:ascii="宋体" w:eastAsia="宋体"/>
          <w:color w:val="auto"/>
          <w:szCs w:val="24"/>
          <w:highlight w:val="none"/>
        </w:rPr>
      </w:pPr>
      <w:bookmarkStart w:id="559" w:name="_Toc43475801"/>
      <w:bookmarkEnd w:id="559"/>
      <w:bookmarkStart w:id="560" w:name="_Toc393546327"/>
      <w:bookmarkEnd w:id="560"/>
      <w:bookmarkStart w:id="561" w:name="_Toc144974631"/>
      <w:bookmarkEnd w:id="561"/>
      <w:bookmarkStart w:id="562" w:name="_Toc386467073"/>
      <w:bookmarkEnd w:id="562"/>
      <w:bookmarkStart w:id="563" w:name="_Toc152045663"/>
      <w:bookmarkEnd w:id="563"/>
      <w:bookmarkStart w:id="564" w:name="_Toc152042441"/>
      <w:bookmarkEnd w:id="564"/>
      <w:bookmarkStart w:id="565" w:name="_Toc330406268"/>
      <w:bookmarkEnd w:id="565"/>
      <w:bookmarkStart w:id="566" w:name="_Toc179632681"/>
      <w:bookmarkEnd w:id="566"/>
      <w:r>
        <w:rPr>
          <w:rFonts w:hint="eastAsia" w:ascii="宋体" w:eastAsia="宋体"/>
          <w:color w:val="auto"/>
          <w:szCs w:val="24"/>
          <w:highlight w:val="none"/>
        </w:rPr>
        <w:t>7.2 场内施工道路</w:t>
      </w:r>
    </w:p>
    <w:p w14:paraId="06ADBE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7.2.1 除专用合同条款另有约定外，承包人应负责修建、维修、养护和管理施工所需的临时道路和交通设施，包括维修、养护和管理发包人提供的道路和交通设施，并承担相应费用。</w:t>
      </w:r>
    </w:p>
    <w:p w14:paraId="36E0D73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7.2.2 除专用合同条款另有约定外，承包人修建的临时道路和交通设施应免费提供发包人和监理人使用。</w:t>
      </w:r>
    </w:p>
    <w:p w14:paraId="4F9E175C">
      <w:pPr>
        <w:pStyle w:val="68"/>
        <w:ind w:firstLine="118"/>
        <w:rPr>
          <w:rFonts w:ascii="宋体" w:eastAsia="宋体"/>
          <w:color w:val="auto"/>
          <w:szCs w:val="24"/>
          <w:highlight w:val="none"/>
        </w:rPr>
      </w:pPr>
      <w:bookmarkStart w:id="567" w:name="_Toc152045664"/>
      <w:bookmarkEnd w:id="567"/>
      <w:bookmarkStart w:id="568" w:name="_Toc386467074"/>
      <w:bookmarkEnd w:id="568"/>
      <w:bookmarkStart w:id="569" w:name="_Toc393546328"/>
      <w:bookmarkEnd w:id="569"/>
      <w:bookmarkStart w:id="570" w:name="_Toc43475802"/>
      <w:bookmarkEnd w:id="570"/>
      <w:bookmarkStart w:id="571" w:name="_Toc152042442"/>
      <w:bookmarkEnd w:id="571"/>
      <w:bookmarkStart w:id="572" w:name="_Toc144974632"/>
      <w:bookmarkEnd w:id="572"/>
      <w:bookmarkStart w:id="573" w:name="_Toc330406269"/>
      <w:bookmarkEnd w:id="573"/>
      <w:bookmarkStart w:id="574" w:name="_Toc179632682"/>
      <w:bookmarkEnd w:id="574"/>
      <w:r>
        <w:rPr>
          <w:rFonts w:hint="eastAsia" w:ascii="宋体" w:eastAsia="宋体"/>
          <w:color w:val="auto"/>
          <w:szCs w:val="24"/>
          <w:highlight w:val="none"/>
        </w:rPr>
        <w:t>7.3 场外交通</w:t>
      </w:r>
    </w:p>
    <w:p w14:paraId="06F91E5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7.3.1 承包人车辆外出行驶所需的场外公共道路的通行费、养路费和税款等由承包人承担。</w:t>
      </w:r>
    </w:p>
    <w:p w14:paraId="5554F45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7.3.2 承包人应遵守有关交通法规，严格按照道路和桥梁的限制荷重安全行驶，并服从交通管理部门的检查和监督。</w:t>
      </w:r>
    </w:p>
    <w:p w14:paraId="25CA86CC">
      <w:pPr>
        <w:pStyle w:val="68"/>
        <w:ind w:firstLine="118"/>
        <w:rPr>
          <w:rFonts w:ascii="宋体" w:eastAsia="宋体"/>
          <w:color w:val="auto"/>
          <w:szCs w:val="24"/>
          <w:highlight w:val="none"/>
        </w:rPr>
      </w:pPr>
      <w:bookmarkStart w:id="575" w:name="_Toc152042443"/>
      <w:bookmarkEnd w:id="575"/>
      <w:bookmarkStart w:id="576" w:name="_Toc386467075"/>
      <w:bookmarkEnd w:id="576"/>
      <w:bookmarkStart w:id="577" w:name="_Toc330406270"/>
      <w:bookmarkEnd w:id="577"/>
      <w:bookmarkStart w:id="578" w:name="_Toc152045665"/>
      <w:bookmarkEnd w:id="578"/>
      <w:bookmarkStart w:id="579" w:name="_Toc43475803"/>
      <w:bookmarkEnd w:id="579"/>
      <w:bookmarkStart w:id="580" w:name="_Toc179632683"/>
      <w:bookmarkEnd w:id="580"/>
      <w:bookmarkStart w:id="581" w:name="_Toc393546329"/>
      <w:bookmarkEnd w:id="581"/>
      <w:bookmarkStart w:id="582" w:name="_Toc144974633"/>
      <w:bookmarkEnd w:id="582"/>
      <w:r>
        <w:rPr>
          <w:rFonts w:hint="eastAsia" w:ascii="宋体" w:eastAsia="宋体"/>
          <w:color w:val="auto"/>
          <w:szCs w:val="24"/>
          <w:highlight w:val="none"/>
        </w:rPr>
        <w:t>7.4 超大件和超重件的运输</w:t>
      </w:r>
    </w:p>
    <w:p w14:paraId="707B0E3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2FB5798">
      <w:pPr>
        <w:pStyle w:val="68"/>
        <w:ind w:firstLine="118"/>
        <w:rPr>
          <w:rFonts w:ascii="宋体" w:eastAsia="宋体"/>
          <w:color w:val="auto"/>
          <w:szCs w:val="24"/>
          <w:highlight w:val="none"/>
        </w:rPr>
      </w:pPr>
      <w:bookmarkStart w:id="583" w:name="_Toc152042444"/>
      <w:bookmarkEnd w:id="583"/>
      <w:bookmarkStart w:id="584" w:name="_Toc330406271"/>
      <w:bookmarkEnd w:id="584"/>
      <w:bookmarkStart w:id="585" w:name="_Toc152045666"/>
      <w:bookmarkEnd w:id="585"/>
      <w:bookmarkStart w:id="586" w:name="_Toc144974634"/>
      <w:bookmarkEnd w:id="586"/>
      <w:bookmarkStart w:id="587" w:name="_Toc386467076"/>
      <w:bookmarkEnd w:id="587"/>
      <w:bookmarkStart w:id="588" w:name="_Toc43475804"/>
      <w:bookmarkEnd w:id="588"/>
      <w:bookmarkStart w:id="589" w:name="_Toc393546330"/>
      <w:bookmarkEnd w:id="589"/>
      <w:bookmarkStart w:id="590" w:name="_Toc179632684"/>
      <w:bookmarkEnd w:id="590"/>
      <w:r>
        <w:rPr>
          <w:rFonts w:hint="eastAsia" w:ascii="宋体" w:eastAsia="宋体"/>
          <w:color w:val="auto"/>
          <w:szCs w:val="24"/>
          <w:highlight w:val="none"/>
        </w:rPr>
        <w:t>7.5 道路和桥梁的损坏责任</w:t>
      </w:r>
    </w:p>
    <w:p w14:paraId="4FC9D51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因承包人运输造成施工场地内外公共道路和桥梁损坏的，由承包人承担修复损坏的全部费用和可能引起的赔偿。</w:t>
      </w:r>
    </w:p>
    <w:p w14:paraId="0ECCC008">
      <w:pPr>
        <w:pStyle w:val="68"/>
        <w:ind w:firstLine="118"/>
        <w:rPr>
          <w:rFonts w:ascii="宋体" w:eastAsia="宋体"/>
          <w:color w:val="auto"/>
          <w:szCs w:val="24"/>
          <w:highlight w:val="none"/>
        </w:rPr>
      </w:pPr>
      <w:bookmarkStart w:id="591" w:name="_Toc152042445"/>
      <w:bookmarkEnd w:id="591"/>
      <w:bookmarkStart w:id="592" w:name="_Toc386467077"/>
      <w:bookmarkEnd w:id="592"/>
      <w:bookmarkStart w:id="593" w:name="_Toc43475805"/>
      <w:bookmarkEnd w:id="593"/>
      <w:bookmarkStart w:id="594" w:name="_Toc152045667"/>
      <w:bookmarkEnd w:id="594"/>
      <w:bookmarkStart w:id="595" w:name="_Toc179632685"/>
      <w:bookmarkEnd w:id="595"/>
      <w:bookmarkStart w:id="596" w:name="_Toc144974635"/>
      <w:bookmarkEnd w:id="596"/>
      <w:bookmarkStart w:id="597" w:name="_Toc393546331"/>
      <w:bookmarkEnd w:id="597"/>
      <w:bookmarkStart w:id="598" w:name="_Toc330406272"/>
      <w:bookmarkEnd w:id="598"/>
      <w:r>
        <w:rPr>
          <w:rFonts w:hint="eastAsia" w:ascii="宋体" w:eastAsia="宋体"/>
          <w:color w:val="auto"/>
          <w:szCs w:val="24"/>
          <w:highlight w:val="none"/>
        </w:rPr>
        <w:t>7.6 水路和航空运输</w:t>
      </w:r>
    </w:p>
    <w:p w14:paraId="093DAFE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0CF06A10">
      <w:pPr>
        <w:pStyle w:val="79"/>
        <w:rPr>
          <w:rFonts w:ascii="宋体" w:hAnsi="宋体"/>
          <w:color w:val="auto"/>
          <w:sz w:val="24"/>
          <w:szCs w:val="24"/>
          <w:highlight w:val="none"/>
        </w:rPr>
      </w:pPr>
      <w:bookmarkStart w:id="599" w:name="_Toc393546332"/>
      <w:bookmarkEnd w:id="599"/>
      <w:bookmarkStart w:id="600" w:name="_Toc43475806"/>
      <w:bookmarkEnd w:id="600"/>
      <w:bookmarkStart w:id="601" w:name="_Toc386467078"/>
      <w:bookmarkEnd w:id="601"/>
      <w:r>
        <w:rPr>
          <w:rFonts w:hint="eastAsia" w:ascii="宋体" w:hAnsi="宋体"/>
          <w:color w:val="auto"/>
          <w:sz w:val="24"/>
          <w:szCs w:val="24"/>
          <w:highlight w:val="none"/>
        </w:rPr>
        <w:t>8. 测量放线</w:t>
      </w:r>
    </w:p>
    <w:p w14:paraId="294DEEBB">
      <w:pPr>
        <w:pStyle w:val="68"/>
        <w:ind w:firstLine="118"/>
        <w:rPr>
          <w:rFonts w:ascii="宋体" w:eastAsia="宋体"/>
          <w:color w:val="auto"/>
          <w:szCs w:val="24"/>
          <w:highlight w:val="none"/>
        </w:rPr>
      </w:pPr>
      <w:bookmarkStart w:id="602" w:name="_Toc386467079"/>
      <w:bookmarkEnd w:id="602"/>
      <w:bookmarkStart w:id="603" w:name="_Toc179632687"/>
      <w:bookmarkEnd w:id="603"/>
      <w:bookmarkStart w:id="604" w:name="_Toc393546333"/>
      <w:bookmarkEnd w:id="604"/>
      <w:bookmarkStart w:id="605" w:name="_Toc330406274"/>
      <w:bookmarkEnd w:id="605"/>
      <w:bookmarkStart w:id="606" w:name="_Toc152045669"/>
      <w:bookmarkEnd w:id="606"/>
      <w:bookmarkStart w:id="607" w:name="_Toc152042447"/>
      <w:bookmarkEnd w:id="607"/>
      <w:bookmarkStart w:id="608" w:name="_Toc43475807"/>
      <w:bookmarkEnd w:id="608"/>
      <w:bookmarkStart w:id="609" w:name="_Toc144974637"/>
      <w:bookmarkEnd w:id="609"/>
      <w:r>
        <w:rPr>
          <w:rFonts w:hint="eastAsia" w:ascii="宋体" w:eastAsia="宋体"/>
          <w:color w:val="auto"/>
          <w:szCs w:val="24"/>
          <w:highlight w:val="none"/>
        </w:rPr>
        <w:t>8.1 施工控制网</w:t>
      </w:r>
    </w:p>
    <w:p w14:paraId="2C5562E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FD876D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8.1.2承包人应负责管理施工控制网点。施工控制网点丢失或损坏的，承包人应及时修复。承包人应承担施工控制网点的管理与修复费用，并在工程竣工后将施工控制网点移交发包人。</w:t>
      </w:r>
    </w:p>
    <w:p w14:paraId="740F7F6A">
      <w:pPr>
        <w:pStyle w:val="68"/>
        <w:ind w:firstLine="118"/>
        <w:rPr>
          <w:rFonts w:ascii="宋体" w:eastAsia="宋体"/>
          <w:color w:val="auto"/>
          <w:szCs w:val="24"/>
          <w:highlight w:val="none"/>
        </w:rPr>
      </w:pPr>
      <w:bookmarkStart w:id="610" w:name="_Toc386467080"/>
      <w:bookmarkEnd w:id="610"/>
      <w:bookmarkStart w:id="611" w:name="_Toc393546334"/>
      <w:bookmarkEnd w:id="611"/>
      <w:bookmarkStart w:id="612" w:name="_Toc43475808"/>
      <w:bookmarkEnd w:id="612"/>
      <w:bookmarkStart w:id="613" w:name="_Toc152042448"/>
      <w:bookmarkEnd w:id="613"/>
      <w:bookmarkStart w:id="614" w:name="_Toc152045670"/>
      <w:bookmarkEnd w:id="614"/>
      <w:bookmarkStart w:id="615" w:name="_Toc330406275"/>
      <w:bookmarkEnd w:id="615"/>
      <w:bookmarkStart w:id="616" w:name="_Toc144974638"/>
      <w:bookmarkEnd w:id="616"/>
      <w:bookmarkStart w:id="617" w:name="_Toc179632688"/>
      <w:bookmarkEnd w:id="617"/>
      <w:r>
        <w:rPr>
          <w:rFonts w:hint="eastAsia" w:ascii="宋体" w:eastAsia="宋体"/>
          <w:color w:val="auto"/>
          <w:szCs w:val="24"/>
          <w:highlight w:val="none"/>
        </w:rPr>
        <w:t>8.2 施工测量</w:t>
      </w:r>
    </w:p>
    <w:p w14:paraId="2967303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8.2.1承包人应负责施工过程中的全部施工测量放线工作，并配置合格的人员、仪器、设备和其他物品。</w:t>
      </w:r>
    </w:p>
    <w:p w14:paraId="6D71162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8.2.2监理人可以指示承包人进行抽样复测，当复测中发现错误或出现超过合同约定的误差时，承包人应按监理人指示进行修正或补测，并承担相应的复测费用。</w:t>
      </w:r>
    </w:p>
    <w:p w14:paraId="0AB0EBA6">
      <w:pPr>
        <w:pStyle w:val="68"/>
        <w:ind w:firstLine="118"/>
        <w:rPr>
          <w:rFonts w:ascii="宋体" w:eastAsia="宋体"/>
          <w:color w:val="auto"/>
          <w:szCs w:val="24"/>
          <w:highlight w:val="none"/>
        </w:rPr>
      </w:pPr>
      <w:bookmarkStart w:id="618" w:name="_Toc43475809"/>
      <w:bookmarkEnd w:id="618"/>
      <w:bookmarkStart w:id="619" w:name="_Toc393546335"/>
      <w:bookmarkEnd w:id="619"/>
      <w:bookmarkStart w:id="620" w:name="_Toc144974639"/>
      <w:bookmarkEnd w:id="620"/>
      <w:bookmarkStart w:id="621" w:name="_Toc330406276"/>
      <w:bookmarkEnd w:id="621"/>
      <w:bookmarkStart w:id="622" w:name="_Toc179632689"/>
      <w:bookmarkEnd w:id="622"/>
      <w:bookmarkStart w:id="623" w:name="_Toc152042449"/>
      <w:bookmarkEnd w:id="623"/>
      <w:bookmarkStart w:id="624" w:name="_Toc386467081"/>
      <w:bookmarkEnd w:id="624"/>
      <w:bookmarkStart w:id="625" w:name="_Toc152045671"/>
      <w:bookmarkEnd w:id="625"/>
      <w:r>
        <w:rPr>
          <w:rFonts w:hint="eastAsia" w:ascii="宋体" w:eastAsia="宋体"/>
          <w:color w:val="auto"/>
          <w:szCs w:val="24"/>
          <w:highlight w:val="none"/>
        </w:rPr>
        <w:t>8.3 基准资料错误的责任</w:t>
      </w:r>
    </w:p>
    <w:p w14:paraId="10C7E61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4F1E9453">
      <w:pPr>
        <w:pStyle w:val="68"/>
        <w:ind w:firstLine="118"/>
        <w:rPr>
          <w:rFonts w:ascii="宋体" w:eastAsia="宋体"/>
          <w:color w:val="auto"/>
          <w:szCs w:val="24"/>
          <w:highlight w:val="none"/>
        </w:rPr>
      </w:pPr>
      <w:bookmarkStart w:id="626" w:name="_Toc393546336"/>
      <w:bookmarkEnd w:id="626"/>
      <w:bookmarkStart w:id="627" w:name="_Toc43475810"/>
      <w:bookmarkEnd w:id="627"/>
      <w:bookmarkStart w:id="628" w:name="_Toc386467082"/>
      <w:bookmarkEnd w:id="628"/>
      <w:r>
        <w:rPr>
          <w:rFonts w:hint="eastAsia" w:ascii="宋体" w:eastAsia="宋体"/>
          <w:color w:val="auto"/>
          <w:szCs w:val="24"/>
          <w:highlight w:val="none"/>
        </w:rPr>
        <w:t>8.4 监理人使用施工控制网</w:t>
      </w:r>
    </w:p>
    <w:p w14:paraId="28F18B42">
      <w:pPr>
        <w:spacing w:line="400" w:lineRule="exact"/>
        <w:ind w:firstLine="480" w:firstLineChars="200"/>
        <w:rPr>
          <w:rFonts w:ascii="宋体" w:hAnsi="宋体" w:cs="宋体"/>
          <w:dstrike/>
          <w:color w:val="auto"/>
          <w:sz w:val="24"/>
          <w:highlight w:val="none"/>
        </w:rPr>
      </w:pPr>
      <w:r>
        <w:rPr>
          <w:rFonts w:hint="eastAsia" w:ascii="宋体" w:hAnsi="宋体" w:cs="宋体"/>
          <w:color w:val="auto"/>
          <w:sz w:val="24"/>
          <w:highlight w:val="none"/>
        </w:rPr>
        <w:t>监理人需要使用施工控制网的，承包人应提供必要的协助，发包人不再为此支付费用。</w:t>
      </w:r>
    </w:p>
    <w:p w14:paraId="3BF50801">
      <w:pPr>
        <w:pStyle w:val="79"/>
        <w:rPr>
          <w:rFonts w:ascii="宋体" w:hAnsi="宋体"/>
          <w:color w:val="auto"/>
          <w:sz w:val="24"/>
          <w:szCs w:val="24"/>
          <w:highlight w:val="none"/>
        </w:rPr>
      </w:pPr>
      <w:bookmarkStart w:id="629" w:name="_Toc386467083"/>
      <w:bookmarkEnd w:id="629"/>
      <w:bookmarkStart w:id="630" w:name="_Toc393546337"/>
      <w:bookmarkEnd w:id="630"/>
      <w:bookmarkStart w:id="631" w:name="_Toc43475811"/>
      <w:bookmarkEnd w:id="631"/>
      <w:r>
        <w:rPr>
          <w:rFonts w:hint="eastAsia" w:ascii="宋体" w:hAnsi="宋体"/>
          <w:color w:val="auto"/>
          <w:sz w:val="24"/>
          <w:szCs w:val="24"/>
          <w:highlight w:val="none"/>
        </w:rPr>
        <w:t>9. 施工安全、治安保卫和环境保护</w:t>
      </w:r>
    </w:p>
    <w:p w14:paraId="179E94A3">
      <w:pPr>
        <w:pStyle w:val="68"/>
        <w:ind w:firstLine="118"/>
        <w:rPr>
          <w:rFonts w:ascii="宋体" w:eastAsia="宋体"/>
          <w:color w:val="auto"/>
          <w:szCs w:val="24"/>
          <w:highlight w:val="none"/>
        </w:rPr>
      </w:pPr>
      <w:bookmarkStart w:id="632" w:name="_Toc152042452"/>
      <w:bookmarkEnd w:id="632"/>
      <w:bookmarkStart w:id="633" w:name="_Toc43475812"/>
      <w:bookmarkEnd w:id="633"/>
      <w:bookmarkStart w:id="634" w:name="_Toc144974642"/>
      <w:bookmarkEnd w:id="634"/>
      <w:bookmarkStart w:id="635" w:name="_Toc393546338"/>
      <w:bookmarkEnd w:id="635"/>
      <w:bookmarkStart w:id="636" w:name="_Toc386467084"/>
      <w:bookmarkEnd w:id="636"/>
      <w:bookmarkStart w:id="637" w:name="_Toc330406279"/>
      <w:bookmarkEnd w:id="637"/>
      <w:bookmarkStart w:id="638" w:name="_Toc152045674"/>
      <w:bookmarkEnd w:id="638"/>
      <w:bookmarkStart w:id="639" w:name="_Toc179632692"/>
      <w:bookmarkEnd w:id="639"/>
      <w:r>
        <w:rPr>
          <w:rFonts w:hint="eastAsia" w:ascii="宋体" w:eastAsia="宋体"/>
          <w:color w:val="auto"/>
          <w:szCs w:val="24"/>
          <w:highlight w:val="none"/>
        </w:rPr>
        <w:t>9.1 发包人的施工安全责任</w:t>
      </w:r>
    </w:p>
    <w:p w14:paraId="2E5413A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9.1.1 发包人应按合同约定履行安全职责，授权监理人按合同约定的安全工作内容监督、检查承包人安全工作的实施，组织承包人和有关单位进行安全检查。</w:t>
      </w:r>
    </w:p>
    <w:p w14:paraId="13836DB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9.1.2 发包人应对其现场机构雇佣的全部人员的工伤事故承担责任，但由于承包人原因造成发包人人员工伤的，应由承包人承担责任。</w:t>
      </w:r>
    </w:p>
    <w:p w14:paraId="73D947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9.1.3 发包人应负责赔偿以下各种情况造成的第三者人身伤亡和财产损失：</w:t>
      </w:r>
    </w:p>
    <w:p w14:paraId="64064BD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工程或工程的任何部分对土地的占用所造成的第三者财产损失；</w:t>
      </w:r>
    </w:p>
    <w:p w14:paraId="1AA8920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由于发包人原因在施工场地及其毗邻地带造成的第三者人身伤亡和财产损失。</w:t>
      </w:r>
    </w:p>
    <w:p w14:paraId="0B6ADE4F">
      <w:pPr>
        <w:pStyle w:val="68"/>
        <w:ind w:firstLine="118"/>
        <w:rPr>
          <w:rFonts w:ascii="宋体" w:eastAsia="宋体"/>
          <w:color w:val="auto"/>
          <w:szCs w:val="24"/>
          <w:highlight w:val="none"/>
        </w:rPr>
      </w:pPr>
      <w:bookmarkStart w:id="640" w:name="_Toc43475813"/>
      <w:bookmarkEnd w:id="640"/>
      <w:bookmarkStart w:id="641" w:name="_Toc386467085"/>
      <w:bookmarkEnd w:id="641"/>
      <w:bookmarkStart w:id="642" w:name="_Toc393546339"/>
      <w:bookmarkEnd w:id="642"/>
      <w:r>
        <w:rPr>
          <w:rFonts w:hint="eastAsia" w:ascii="宋体" w:eastAsia="宋体"/>
          <w:color w:val="auto"/>
          <w:szCs w:val="24"/>
          <w:highlight w:val="none"/>
        </w:rPr>
        <w:t>9.2 承包人的施工安全责任</w:t>
      </w:r>
    </w:p>
    <w:p w14:paraId="7089BC9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 承包人应按合同约定履行安全职责,执行监理人有关安全工作的指示,并在专用合同条款约定的期限内，按合同约定的安全工作内容，编制施工安全措施计划报送监理人审批。</w:t>
      </w:r>
    </w:p>
    <w:p w14:paraId="201BEF9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 承包人应加强施工作业安全管理，特别应加强易燃、易爆材料、火工器材、有毒与腐蚀性材料和其他危险品的管理，以及对爆破作业和地下工程施工等危险作业的管理。</w:t>
      </w:r>
    </w:p>
    <w:p w14:paraId="1FF62CD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 承包人应严格按照国家安全标准制定施工安全操作规程，配备必要的安全生产和劳动保护设施，加强对承包人人员的安全教育，并发放安全工作手册和劳动保护用具。</w:t>
      </w:r>
    </w:p>
    <w:p w14:paraId="199E90B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 承包人应按监理人的指示制定应对灾害的紧急预案，报送监理人审批。承包人还应按预案做好安全检查，配置必要的救助物资和器材，切实保护好有关人员的人身和财产安全。</w:t>
      </w:r>
    </w:p>
    <w:p w14:paraId="0BF45A0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12B5D9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 承包人应对其履行合同所雇佣的全部人员，包括分包人人员的工伤事故承担责任，但由于发包人原因造成承包人人员工伤事故的，应由发包人承担责任。</w:t>
      </w:r>
    </w:p>
    <w:p w14:paraId="130030F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 由于承包人原因在施工场地内及其毗邻地带造成的第三者人员伤亡和财产损失，由承包人负责赔偿。</w:t>
      </w:r>
    </w:p>
    <w:p w14:paraId="24FFCDDB">
      <w:pPr>
        <w:pStyle w:val="68"/>
        <w:ind w:firstLine="118"/>
        <w:rPr>
          <w:rFonts w:ascii="宋体" w:eastAsia="宋体"/>
          <w:color w:val="auto"/>
          <w:szCs w:val="24"/>
          <w:highlight w:val="none"/>
        </w:rPr>
      </w:pPr>
      <w:bookmarkStart w:id="643" w:name="_Toc152042454"/>
      <w:bookmarkEnd w:id="643"/>
      <w:bookmarkStart w:id="644" w:name="_Toc330406281"/>
      <w:bookmarkEnd w:id="644"/>
      <w:bookmarkStart w:id="645" w:name="_Toc144974644"/>
      <w:bookmarkEnd w:id="645"/>
      <w:bookmarkStart w:id="646" w:name="_Toc179632694"/>
      <w:bookmarkEnd w:id="646"/>
      <w:bookmarkStart w:id="647" w:name="_Toc386467086"/>
      <w:bookmarkEnd w:id="647"/>
      <w:bookmarkStart w:id="648" w:name="_Toc152045676"/>
      <w:bookmarkEnd w:id="648"/>
      <w:bookmarkStart w:id="649" w:name="_Toc43475814"/>
      <w:bookmarkEnd w:id="649"/>
      <w:bookmarkStart w:id="650" w:name="_Toc393546340"/>
      <w:bookmarkEnd w:id="650"/>
      <w:r>
        <w:rPr>
          <w:rFonts w:hint="eastAsia" w:ascii="宋体" w:eastAsia="宋体"/>
          <w:color w:val="auto"/>
          <w:szCs w:val="24"/>
          <w:highlight w:val="none"/>
        </w:rPr>
        <w:t>9.3 治安保卫</w:t>
      </w:r>
    </w:p>
    <w:p w14:paraId="26D246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 除合同另有约定外，发包人应与当地公安部门协商，在现场建立治安管理机构或联防组织，统一管理施工场地的治安保卫事项，履行合同工程的治安保卫职责。</w:t>
      </w:r>
    </w:p>
    <w:p w14:paraId="38455FC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 发包人和承包人除应协助现场治安管理机构或联防组织维护施工场地的社会治安外，还应做好包括生活区在内的各自管辖区的治安保卫工作。</w:t>
      </w:r>
    </w:p>
    <w:p w14:paraId="574B074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440CAF4">
      <w:pPr>
        <w:pStyle w:val="68"/>
        <w:ind w:firstLine="118"/>
        <w:rPr>
          <w:rFonts w:ascii="宋体" w:eastAsia="宋体"/>
          <w:color w:val="auto"/>
          <w:szCs w:val="24"/>
          <w:highlight w:val="none"/>
        </w:rPr>
      </w:pPr>
      <w:bookmarkStart w:id="651" w:name="_Toc43475815"/>
      <w:bookmarkEnd w:id="651"/>
      <w:bookmarkStart w:id="652" w:name="_Toc393546341"/>
      <w:bookmarkEnd w:id="652"/>
      <w:bookmarkStart w:id="653" w:name="_Toc386467087"/>
      <w:bookmarkEnd w:id="653"/>
      <w:r>
        <w:rPr>
          <w:rFonts w:hint="eastAsia" w:ascii="宋体" w:eastAsia="宋体"/>
          <w:color w:val="auto"/>
          <w:szCs w:val="24"/>
          <w:highlight w:val="none"/>
        </w:rPr>
        <w:t>9.4 环境保护</w:t>
      </w:r>
    </w:p>
    <w:p w14:paraId="38D2D50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 承包人在施工过程中，应遵守有关环境保护的法律，履行合同约定的环境保护义务，并对违反法律和合同约定义务所造成的环境破坏、人身伤害和财产损失负责。</w:t>
      </w:r>
    </w:p>
    <w:p w14:paraId="020D33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9.4.2 承包人应按合同约定的环保工作内容，编制施工环保措施计划，报送监理人审批。</w:t>
      </w:r>
    </w:p>
    <w:p w14:paraId="4346430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2D5CDF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9.4.4 承包人应按合同约定采取有效措施，对施工开挖的边坡及时进行支护,维护排水设施，并进行水土保护，避免因施工造成的地质灾害。</w:t>
      </w:r>
    </w:p>
    <w:p w14:paraId="2FC2444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9.4.5 承包人应按国家饮用水管理标准定期对饮用水源进行监测，防止施工活动污染饮用水源。</w:t>
      </w:r>
    </w:p>
    <w:p w14:paraId="437DFC3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9.4.6 承包人应按合同约定，加强对噪声、粉尘、废气、废水和废油的控制，努力降低噪声，控制粉尘和废气浓度，做好废水和废油的治理和排放。</w:t>
      </w:r>
    </w:p>
    <w:p w14:paraId="356941B6">
      <w:pPr>
        <w:pStyle w:val="68"/>
        <w:ind w:firstLine="118"/>
        <w:rPr>
          <w:rFonts w:ascii="宋体" w:eastAsia="宋体"/>
          <w:color w:val="auto"/>
          <w:szCs w:val="24"/>
          <w:highlight w:val="none"/>
        </w:rPr>
      </w:pPr>
      <w:bookmarkStart w:id="654" w:name="_Toc179632696"/>
      <w:bookmarkEnd w:id="654"/>
      <w:bookmarkStart w:id="655" w:name="_Toc330406283"/>
      <w:bookmarkEnd w:id="655"/>
      <w:bookmarkStart w:id="656" w:name="_Toc386467088"/>
      <w:bookmarkEnd w:id="656"/>
      <w:bookmarkStart w:id="657" w:name="_Toc393546342"/>
      <w:bookmarkEnd w:id="657"/>
      <w:bookmarkStart w:id="658" w:name="_Toc152045678"/>
      <w:bookmarkEnd w:id="658"/>
      <w:bookmarkStart w:id="659" w:name="_Toc43475816"/>
      <w:bookmarkEnd w:id="659"/>
      <w:bookmarkStart w:id="660" w:name="_Toc144974646"/>
      <w:bookmarkEnd w:id="660"/>
      <w:bookmarkStart w:id="661" w:name="_Toc152042456"/>
      <w:bookmarkEnd w:id="661"/>
      <w:r>
        <w:rPr>
          <w:rFonts w:hint="eastAsia" w:ascii="宋体" w:eastAsia="宋体"/>
          <w:color w:val="auto"/>
          <w:szCs w:val="24"/>
          <w:highlight w:val="none"/>
        </w:rPr>
        <w:t>9.5 事故处理</w:t>
      </w:r>
    </w:p>
    <w:p w14:paraId="3CCA8A6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0EE6A44">
      <w:pPr>
        <w:pStyle w:val="79"/>
        <w:rPr>
          <w:rFonts w:ascii="宋体" w:hAnsi="宋体"/>
          <w:color w:val="auto"/>
          <w:sz w:val="24"/>
          <w:szCs w:val="24"/>
          <w:highlight w:val="none"/>
        </w:rPr>
      </w:pPr>
      <w:bookmarkStart w:id="662" w:name="_Toc386467089"/>
      <w:bookmarkEnd w:id="662"/>
      <w:bookmarkStart w:id="663" w:name="_Toc43475817"/>
      <w:bookmarkEnd w:id="663"/>
      <w:bookmarkStart w:id="664" w:name="_Toc393546343"/>
      <w:bookmarkEnd w:id="664"/>
      <w:r>
        <w:rPr>
          <w:rFonts w:hint="eastAsia" w:ascii="宋体" w:hAnsi="宋体"/>
          <w:color w:val="auto"/>
          <w:sz w:val="24"/>
          <w:szCs w:val="24"/>
          <w:highlight w:val="none"/>
        </w:rPr>
        <w:t>10. 进度计划</w:t>
      </w:r>
    </w:p>
    <w:p w14:paraId="4EDDD75E">
      <w:pPr>
        <w:pStyle w:val="68"/>
        <w:ind w:firstLine="118"/>
        <w:rPr>
          <w:rFonts w:ascii="宋体" w:eastAsia="宋体"/>
          <w:color w:val="auto"/>
          <w:szCs w:val="24"/>
          <w:highlight w:val="none"/>
        </w:rPr>
      </w:pPr>
      <w:bookmarkStart w:id="665" w:name="_Toc393546344"/>
      <w:bookmarkEnd w:id="665"/>
      <w:bookmarkStart w:id="666" w:name="_Toc386467090"/>
      <w:bookmarkEnd w:id="666"/>
      <w:bookmarkStart w:id="667" w:name="_Toc43475818"/>
      <w:bookmarkEnd w:id="667"/>
      <w:r>
        <w:rPr>
          <w:rFonts w:hint="eastAsia" w:ascii="宋体" w:eastAsia="宋体"/>
          <w:color w:val="auto"/>
          <w:szCs w:val="24"/>
          <w:highlight w:val="none"/>
        </w:rPr>
        <w:t>10.1 合同进度计划</w:t>
      </w:r>
    </w:p>
    <w:p w14:paraId="52C485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B1E7E67">
      <w:pPr>
        <w:pStyle w:val="68"/>
        <w:ind w:firstLine="118"/>
        <w:rPr>
          <w:rFonts w:ascii="宋体" w:eastAsia="宋体"/>
          <w:color w:val="auto"/>
          <w:szCs w:val="24"/>
          <w:highlight w:val="none"/>
        </w:rPr>
      </w:pPr>
      <w:bookmarkStart w:id="668" w:name="_Toc393546345"/>
      <w:bookmarkEnd w:id="668"/>
      <w:bookmarkStart w:id="669" w:name="_Toc386467091"/>
      <w:bookmarkEnd w:id="669"/>
      <w:bookmarkStart w:id="670" w:name="_Toc43475819"/>
      <w:bookmarkEnd w:id="670"/>
      <w:r>
        <w:rPr>
          <w:rFonts w:hint="eastAsia" w:ascii="宋体" w:eastAsia="宋体"/>
          <w:color w:val="auto"/>
          <w:szCs w:val="24"/>
          <w:highlight w:val="none"/>
        </w:rPr>
        <w:t>10.2 合同进度计划的修订</w:t>
      </w:r>
    </w:p>
    <w:p w14:paraId="54B90A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0BD3EFFF">
      <w:pPr>
        <w:pStyle w:val="79"/>
        <w:rPr>
          <w:rFonts w:ascii="宋体" w:hAnsi="宋体"/>
          <w:color w:val="auto"/>
          <w:sz w:val="24"/>
          <w:szCs w:val="24"/>
          <w:highlight w:val="none"/>
        </w:rPr>
      </w:pPr>
      <w:bookmarkStart w:id="671" w:name="_Toc393546346"/>
      <w:bookmarkEnd w:id="671"/>
      <w:bookmarkStart w:id="672" w:name="_Toc386467092"/>
      <w:bookmarkEnd w:id="672"/>
      <w:bookmarkStart w:id="673" w:name="_Toc43475820"/>
      <w:bookmarkEnd w:id="673"/>
      <w:r>
        <w:rPr>
          <w:rFonts w:hint="eastAsia" w:ascii="宋体" w:hAnsi="宋体"/>
          <w:color w:val="auto"/>
          <w:sz w:val="24"/>
          <w:szCs w:val="24"/>
          <w:highlight w:val="none"/>
        </w:rPr>
        <w:t>11. 开工和竣工</w:t>
      </w:r>
    </w:p>
    <w:p w14:paraId="39F88A2B">
      <w:pPr>
        <w:pStyle w:val="68"/>
        <w:ind w:firstLine="118"/>
        <w:rPr>
          <w:rFonts w:ascii="宋体" w:eastAsia="宋体"/>
          <w:color w:val="auto"/>
          <w:szCs w:val="24"/>
          <w:highlight w:val="none"/>
        </w:rPr>
      </w:pPr>
      <w:bookmarkStart w:id="674" w:name="_Toc43475821"/>
      <w:bookmarkEnd w:id="674"/>
      <w:bookmarkStart w:id="675" w:name="_Toc386467093"/>
      <w:bookmarkEnd w:id="675"/>
      <w:bookmarkStart w:id="676" w:name="_Toc393546347"/>
      <w:bookmarkEnd w:id="676"/>
      <w:r>
        <w:rPr>
          <w:rFonts w:hint="eastAsia" w:ascii="宋体" w:eastAsia="宋体"/>
          <w:color w:val="auto"/>
          <w:szCs w:val="24"/>
          <w:highlight w:val="none"/>
        </w:rPr>
        <w:t>11.1 开工</w:t>
      </w:r>
    </w:p>
    <w:p w14:paraId="21AA0F1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0E832DA7">
      <w:pPr>
        <w:spacing w:line="40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E7ADB4B">
      <w:pPr>
        <w:pStyle w:val="68"/>
        <w:ind w:firstLine="118"/>
        <w:rPr>
          <w:rFonts w:ascii="宋体" w:eastAsia="宋体"/>
          <w:color w:val="auto"/>
          <w:szCs w:val="24"/>
          <w:highlight w:val="none"/>
        </w:rPr>
      </w:pPr>
      <w:bookmarkStart w:id="677" w:name="_Toc393546348"/>
      <w:bookmarkEnd w:id="677"/>
      <w:bookmarkStart w:id="678" w:name="_Toc43475822"/>
      <w:bookmarkEnd w:id="678"/>
      <w:bookmarkStart w:id="679" w:name="_Toc386467094"/>
      <w:bookmarkEnd w:id="679"/>
      <w:bookmarkStart w:id="680" w:name="_Toc330406289"/>
      <w:bookmarkEnd w:id="680"/>
      <w:bookmarkStart w:id="681" w:name="_Toc144974652"/>
      <w:bookmarkEnd w:id="681"/>
      <w:bookmarkStart w:id="682" w:name="_Toc152045684"/>
      <w:bookmarkEnd w:id="682"/>
      <w:bookmarkStart w:id="683" w:name="_Toc179632702"/>
      <w:bookmarkEnd w:id="683"/>
      <w:bookmarkStart w:id="684" w:name="_Toc152042462"/>
      <w:bookmarkEnd w:id="684"/>
      <w:r>
        <w:rPr>
          <w:rFonts w:hint="eastAsia" w:ascii="宋体" w:eastAsia="宋体"/>
          <w:color w:val="auto"/>
          <w:szCs w:val="24"/>
          <w:highlight w:val="none"/>
        </w:rPr>
        <w:t>11.2 竣工</w:t>
      </w:r>
    </w:p>
    <w:p w14:paraId="46B0EB6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承包人应在第1.1.4.3目约定的期限内完成合同工程。实际竣工日期在接收证书中写明。</w:t>
      </w:r>
    </w:p>
    <w:p w14:paraId="5EF2CF49">
      <w:pPr>
        <w:pStyle w:val="68"/>
        <w:ind w:firstLine="118"/>
        <w:rPr>
          <w:rFonts w:ascii="宋体" w:eastAsia="宋体"/>
          <w:color w:val="auto"/>
          <w:szCs w:val="24"/>
          <w:highlight w:val="none"/>
        </w:rPr>
      </w:pPr>
      <w:bookmarkStart w:id="685" w:name="_Toc386467095"/>
      <w:bookmarkEnd w:id="685"/>
      <w:bookmarkStart w:id="686" w:name="_Toc393546349"/>
      <w:bookmarkEnd w:id="686"/>
      <w:bookmarkStart w:id="687" w:name="_Toc43475823"/>
      <w:bookmarkEnd w:id="687"/>
      <w:r>
        <w:rPr>
          <w:rFonts w:hint="eastAsia" w:ascii="宋体" w:eastAsia="宋体"/>
          <w:color w:val="auto"/>
          <w:szCs w:val="24"/>
          <w:highlight w:val="none"/>
        </w:rPr>
        <w:t>11.3 发包人的工期延误</w:t>
      </w:r>
    </w:p>
    <w:p w14:paraId="4C4E7F1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在履行合同过程中，由于发包人的下列原因造成工期延误的，承包人有权要求发包人延长工期和（或）增加费用，并支付合理利润。需要修订合同进度计划的，按照第10.2款的约定办理。</w:t>
      </w:r>
    </w:p>
    <w:p w14:paraId="05FCAB8B">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（1）增加合同工作内容；</w:t>
      </w:r>
    </w:p>
    <w:p w14:paraId="54B88EB8">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（2）改变合同中任何一项工作的质量要求或其他特性；</w:t>
      </w:r>
    </w:p>
    <w:p w14:paraId="0D6D601E">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（3）发包人迟延提供材料、工程设备或变更交货地点的；</w:t>
      </w:r>
    </w:p>
    <w:p w14:paraId="0F03CD75">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（4）因发包人原因导致的暂停施工；</w:t>
      </w:r>
    </w:p>
    <w:p w14:paraId="3E1A5886">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（5）提供图纸延误；</w:t>
      </w:r>
    </w:p>
    <w:p w14:paraId="5CFEC466">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（6）未按合同约定及时支付预付款、进度款；</w:t>
      </w:r>
    </w:p>
    <w:p w14:paraId="24991994">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（7）发包人造成工期延误的其他原因。</w:t>
      </w:r>
    </w:p>
    <w:p w14:paraId="173CC1A8">
      <w:pPr>
        <w:pStyle w:val="68"/>
        <w:ind w:firstLine="118"/>
        <w:rPr>
          <w:rFonts w:ascii="宋体" w:eastAsia="宋体"/>
          <w:color w:val="auto"/>
          <w:szCs w:val="24"/>
          <w:highlight w:val="none"/>
        </w:rPr>
      </w:pPr>
      <w:bookmarkStart w:id="688" w:name="_Toc386467096"/>
      <w:bookmarkEnd w:id="688"/>
      <w:bookmarkStart w:id="689" w:name="_Toc393546350"/>
      <w:bookmarkEnd w:id="689"/>
      <w:bookmarkStart w:id="690" w:name="_Toc43475824"/>
      <w:bookmarkEnd w:id="690"/>
      <w:r>
        <w:rPr>
          <w:rFonts w:hint="eastAsia" w:ascii="宋体" w:eastAsia="宋体"/>
          <w:color w:val="auto"/>
          <w:szCs w:val="24"/>
          <w:highlight w:val="none"/>
        </w:rPr>
        <w:t>11.4 异常恶劣的气候条件</w:t>
      </w:r>
    </w:p>
    <w:p w14:paraId="6BA8B17D">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由于出现专用合同条款规定的异常恶劣气候的条件导致工期延误的，承包人有权要求发包人延长工期。</w:t>
      </w:r>
    </w:p>
    <w:p w14:paraId="5FD29BD1">
      <w:pPr>
        <w:pStyle w:val="68"/>
        <w:ind w:firstLine="118"/>
        <w:rPr>
          <w:rFonts w:ascii="宋体" w:eastAsia="宋体"/>
          <w:color w:val="auto"/>
          <w:szCs w:val="24"/>
          <w:highlight w:val="none"/>
        </w:rPr>
      </w:pPr>
      <w:bookmarkStart w:id="691" w:name="_Toc386467097"/>
      <w:bookmarkEnd w:id="691"/>
      <w:bookmarkStart w:id="692" w:name="_Toc393546351"/>
      <w:bookmarkEnd w:id="692"/>
      <w:bookmarkStart w:id="693" w:name="_Toc43475825"/>
      <w:bookmarkEnd w:id="693"/>
      <w:r>
        <w:rPr>
          <w:rFonts w:hint="eastAsia" w:ascii="宋体" w:eastAsia="宋体"/>
          <w:color w:val="auto"/>
          <w:szCs w:val="24"/>
          <w:highlight w:val="none"/>
        </w:rPr>
        <w:t>11.5 承包人的工期延误</w:t>
      </w:r>
    </w:p>
    <w:p w14:paraId="02D8AD4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19A1843">
      <w:pPr>
        <w:pStyle w:val="68"/>
        <w:ind w:firstLine="118"/>
        <w:rPr>
          <w:rFonts w:ascii="宋体" w:eastAsia="宋体"/>
          <w:color w:val="auto"/>
          <w:szCs w:val="24"/>
          <w:highlight w:val="none"/>
        </w:rPr>
      </w:pPr>
      <w:bookmarkStart w:id="694" w:name="_Toc386467098"/>
      <w:bookmarkEnd w:id="694"/>
      <w:bookmarkStart w:id="695" w:name="_Toc43475826"/>
      <w:bookmarkEnd w:id="695"/>
      <w:bookmarkStart w:id="696" w:name="_Toc393546352"/>
      <w:bookmarkEnd w:id="696"/>
      <w:r>
        <w:rPr>
          <w:rFonts w:hint="eastAsia" w:ascii="宋体" w:eastAsia="宋体"/>
          <w:color w:val="auto"/>
          <w:szCs w:val="24"/>
          <w:highlight w:val="none"/>
        </w:rPr>
        <w:t>11.6 工期提前</w:t>
      </w:r>
    </w:p>
    <w:p w14:paraId="3508CDC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C12AD8B">
      <w:pPr>
        <w:pStyle w:val="79"/>
        <w:rPr>
          <w:rFonts w:ascii="宋体" w:hAnsi="宋体"/>
          <w:color w:val="auto"/>
          <w:sz w:val="24"/>
          <w:szCs w:val="24"/>
          <w:highlight w:val="none"/>
        </w:rPr>
      </w:pPr>
      <w:bookmarkStart w:id="697" w:name="_Toc393546353"/>
      <w:bookmarkEnd w:id="697"/>
      <w:bookmarkStart w:id="698" w:name="_Toc386467099"/>
      <w:bookmarkEnd w:id="698"/>
      <w:bookmarkStart w:id="699" w:name="_Toc43475827"/>
      <w:bookmarkEnd w:id="699"/>
      <w:r>
        <w:rPr>
          <w:rFonts w:hint="eastAsia" w:ascii="宋体" w:hAnsi="宋体"/>
          <w:color w:val="auto"/>
          <w:sz w:val="24"/>
          <w:szCs w:val="24"/>
          <w:highlight w:val="none"/>
        </w:rPr>
        <w:t>12. 暂停施工</w:t>
      </w:r>
    </w:p>
    <w:p w14:paraId="4CE7D29A">
      <w:pPr>
        <w:pStyle w:val="68"/>
        <w:ind w:firstLine="118"/>
        <w:rPr>
          <w:rFonts w:ascii="宋体" w:eastAsia="宋体"/>
          <w:color w:val="auto"/>
          <w:szCs w:val="24"/>
          <w:highlight w:val="none"/>
        </w:rPr>
      </w:pPr>
      <w:bookmarkStart w:id="700" w:name="_Toc43475828"/>
      <w:bookmarkEnd w:id="700"/>
      <w:bookmarkStart w:id="701" w:name="_Toc393546354"/>
      <w:bookmarkEnd w:id="701"/>
      <w:bookmarkStart w:id="702" w:name="_Toc386467100"/>
      <w:bookmarkEnd w:id="702"/>
      <w:r>
        <w:rPr>
          <w:rFonts w:hint="eastAsia" w:ascii="宋体" w:eastAsia="宋体"/>
          <w:color w:val="auto"/>
          <w:szCs w:val="24"/>
          <w:highlight w:val="none"/>
        </w:rPr>
        <w:t>12.1 承包人暂停施工的责任</w:t>
      </w:r>
    </w:p>
    <w:p w14:paraId="2882673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因下列暂停施工增加的费用和（或）工期延误由承包人承担：</w:t>
      </w:r>
    </w:p>
    <w:p w14:paraId="6ACD7C96">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（1）承包人违约引起的暂停施工；</w:t>
      </w:r>
    </w:p>
    <w:p w14:paraId="69608706">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（2）由于承包人原因为工程合理施工和安全保障所必需的暂停施工；</w:t>
      </w:r>
    </w:p>
    <w:p w14:paraId="4591250C">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（3）承包人擅自暂停施工；</w:t>
      </w:r>
    </w:p>
    <w:p w14:paraId="38B9DD4A">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（4）承包人其他原因引起的暂停施工；</w:t>
      </w:r>
    </w:p>
    <w:p w14:paraId="633EF029">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（5）专用合同条款约定由承包人承担的其他暂停施工。</w:t>
      </w:r>
    </w:p>
    <w:p w14:paraId="7EB84DBA">
      <w:pPr>
        <w:pStyle w:val="68"/>
        <w:ind w:firstLine="118"/>
        <w:rPr>
          <w:rFonts w:ascii="宋体" w:eastAsia="宋体"/>
          <w:color w:val="auto"/>
          <w:szCs w:val="24"/>
          <w:highlight w:val="none"/>
        </w:rPr>
      </w:pPr>
      <w:bookmarkStart w:id="703" w:name="_Toc179632709"/>
      <w:bookmarkEnd w:id="703"/>
      <w:bookmarkStart w:id="704" w:name="_Toc152045691"/>
      <w:bookmarkEnd w:id="704"/>
      <w:bookmarkStart w:id="705" w:name="_Toc393546355"/>
      <w:bookmarkEnd w:id="705"/>
      <w:bookmarkStart w:id="706" w:name="_Toc152042469"/>
      <w:bookmarkEnd w:id="706"/>
      <w:bookmarkStart w:id="707" w:name="_Toc144974660"/>
      <w:bookmarkEnd w:id="707"/>
      <w:bookmarkStart w:id="708" w:name="_Toc386467101"/>
      <w:bookmarkEnd w:id="708"/>
      <w:bookmarkStart w:id="709" w:name="_Toc330406296"/>
      <w:bookmarkEnd w:id="709"/>
      <w:bookmarkStart w:id="710" w:name="_Toc43475829"/>
      <w:bookmarkEnd w:id="710"/>
      <w:r>
        <w:rPr>
          <w:rFonts w:hint="eastAsia" w:ascii="宋体" w:eastAsia="宋体"/>
          <w:color w:val="auto"/>
          <w:szCs w:val="24"/>
          <w:highlight w:val="none"/>
        </w:rPr>
        <w:t>12.2 发包人暂停施工的责任</w:t>
      </w:r>
    </w:p>
    <w:p w14:paraId="271A57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由于发包人原因引起的暂停施工造成工期延误的，承包人有权要求发包人延长工期和（或）增加费用，并支付合理利润。</w:t>
      </w:r>
    </w:p>
    <w:p w14:paraId="0EB19C1B">
      <w:pPr>
        <w:pStyle w:val="68"/>
        <w:ind w:firstLine="118"/>
        <w:rPr>
          <w:rFonts w:ascii="宋体" w:eastAsia="宋体"/>
          <w:color w:val="auto"/>
          <w:szCs w:val="24"/>
          <w:highlight w:val="none"/>
        </w:rPr>
      </w:pPr>
      <w:bookmarkStart w:id="711" w:name="_Toc152042470"/>
      <w:bookmarkEnd w:id="711"/>
      <w:bookmarkStart w:id="712" w:name="_Toc43475830"/>
      <w:bookmarkEnd w:id="712"/>
      <w:bookmarkStart w:id="713" w:name="_Toc144974661"/>
      <w:bookmarkEnd w:id="713"/>
      <w:bookmarkStart w:id="714" w:name="_Toc393546356"/>
      <w:bookmarkEnd w:id="714"/>
      <w:bookmarkStart w:id="715" w:name="_Toc152045692"/>
      <w:bookmarkEnd w:id="715"/>
      <w:bookmarkStart w:id="716" w:name="_Toc330406297"/>
      <w:bookmarkEnd w:id="716"/>
      <w:bookmarkStart w:id="717" w:name="_Toc179632710"/>
      <w:bookmarkEnd w:id="717"/>
      <w:bookmarkStart w:id="718" w:name="_Toc386467102"/>
      <w:bookmarkEnd w:id="718"/>
      <w:r>
        <w:rPr>
          <w:rFonts w:hint="eastAsia" w:ascii="宋体" w:eastAsia="宋体"/>
          <w:color w:val="auto"/>
          <w:szCs w:val="24"/>
          <w:highlight w:val="none"/>
        </w:rPr>
        <w:t>12.3 监理人暂停施工指示</w:t>
      </w:r>
    </w:p>
    <w:p w14:paraId="4377577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6C6ACC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A7F3E97">
      <w:pPr>
        <w:pStyle w:val="68"/>
        <w:ind w:firstLine="118"/>
        <w:rPr>
          <w:rFonts w:ascii="宋体" w:eastAsia="宋体"/>
          <w:color w:val="auto"/>
          <w:szCs w:val="24"/>
          <w:highlight w:val="none"/>
        </w:rPr>
      </w:pPr>
      <w:bookmarkStart w:id="719" w:name="_Toc179632711"/>
      <w:bookmarkEnd w:id="719"/>
      <w:bookmarkStart w:id="720" w:name="_Toc330406298"/>
      <w:bookmarkEnd w:id="720"/>
      <w:bookmarkStart w:id="721" w:name="_Toc43475831"/>
      <w:bookmarkEnd w:id="721"/>
      <w:bookmarkStart w:id="722" w:name="_Toc393546357"/>
      <w:bookmarkEnd w:id="722"/>
      <w:bookmarkStart w:id="723" w:name="_Toc152042471"/>
      <w:bookmarkEnd w:id="723"/>
      <w:bookmarkStart w:id="724" w:name="_Toc144974662"/>
      <w:bookmarkEnd w:id="724"/>
      <w:bookmarkStart w:id="725" w:name="_Toc386467103"/>
      <w:bookmarkEnd w:id="725"/>
      <w:bookmarkStart w:id="726" w:name="_Toc152045693"/>
      <w:bookmarkEnd w:id="726"/>
      <w:r>
        <w:rPr>
          <w:rFonts w:hint="eastAsia" w:ascii="宋体" w:eastAsia="宋体"/>
          <w:color w:val="auto"/>
          <w:szCs w:val="24"/>
          <w:highlight w:val="none"/>
        </w:rPr>
        <w:t>12.4 暂停施工后的复工</w:t>
      </w:r>
    </w:p>
    <w:p w14:paraId="6614D4B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5D864F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12.4.2 承包人无故拖延和拒绝复工的，由此增加的费用和工期延误由承包人承担；因发包人原因无法按时复工的，承包人有权要求发包人延长工期和（或）增加费用，并支付合理利润。</w:t>
      </w:r>
    </w:p>
    <w:p w14:paraId="20D14DA1">
      <w:pPr>
        <w:pStyle w:val="68"/>
        <w:ind w:firstLine="118"/>
        <w:rPr>
          <w:rFonts w:ascii="宋体" w:eastAsia="宋体"/>
          <w:color w:val="auto"/>
          <w:szCs w:val="24"/>
          <w:highlight w:val="none"/>
        </w:rPr>
      </w:pPr>
      <w:bookmarkStart w:id="727" w:name="_Toc393546358"/>
      <w:bookmarkEnd w:id="727"/>
      <w:bookmarkStart w:id="728" w:name="_Toc152042472"/>
      <w:bookmarkEnd w:id="728"/>
      <w:bookmarkStart w:id="729" w:name="_Toc179632712"/>
      <w:bookmarkEnd w:id="729"/>
      <w:bookmarkStart w:id="730" w:name="_Toc330406299"/>
      <w:bookmarkEnd w:id="730"/>
      <w:bookmarkStart w:id="731" w:name="_Toc144974663"/>
      <w:bookmarkEnd w:id="731"/>
      <w:bookmarkStart w:id="732" w:name="_Toc43475832"/>
      <w:bookmarkEnd w:id="732"/>
      <w:bookmarkStart w:id="733" w:name="_Toc152045694"/>
      <w:bookmarkEnd w:id="733"/>
      <w:bookmarkStart w:id="734" w:name="_Toc386467104"/>
      <w:bookmarkEnd w:id="734"/>
      <w:r>
        <w:rPr>
          <w:rFonts w:hint="eastAsia" w:ascii="宋体" w:eastAsia="宋体"/>
          <w:color w:val="auto"/>
          <w:szCs w:val="24"/>
          <w:highlight w:val="none"/>
        </w:rPr>
        <w:t>12.5 暂停施工持续56天以上</w:t>
      </w:r>
    </w:p>
    <w:p w14:paraId="752BB6FF">
      <w:pPr>
        <w:spacing w:line="4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747816C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12.5.2 由于承包人责任引起的暂停施工，如承包人在收到监理人暂停施工指示后56天内不认真采取有效的复工措施，造成工期延误，可视为承包人违约，应按第22.1款的规定办理。</w:t>
      </w:r>
    </w:p>
    <w:p w14:paraId="580CA209">
      <w:pPr>
        <w:pStyle w:val="79"/>
        <w:rPr>
          <w:rFonts w:ascii="宋体" w:hAnsi="宋体"/>
          <w:color w:val="auto"/>
          <w:sz w:val="24"/>
          <w:szCs w:val="24"/>
          <w:highlight w:val="none"/>
        </w:rPr>
      </w:pPr>
      <w:bookmarkStart w:id="735" w:name="_Toc386467105"/>
      <w:bookmarkEnd w:id="735"/>
      <w:bookmarkStart w:id="736" w:name="_Toc393546359"/>
      <w:bookmarkEnd w:id="736"/>
      <w:bookmarkStart w:id="737" w:name="_Toc43475833"/>
      <w:bookmarkEnd w:id="737"/>
      <w:r>
        <w:rPr>
          <w:rFonts w:hint="eastAsia" w:ascii="宋体" w:hAnsi="宋体"/>
          <w:color w:val="auto"/>
          <w:sz w:val="24"/>
          <w:szCs w:val="24"/>
          <w:highlight w:val="none"/>
        </w:rPr>
        <w:t>13. 工程质量</w:t>
      </w:r>
    </w:p>
    <w:p w14:paraId="1CF1C9E8">
      <w:pPr>
        <w:pStyle w:val="68"/>
        <w:ind w:firstLine="118"/>
        <w:rPr>
          <w:rFonts w:ascii="宋体" w:eastAsia="宋体"/>
          <w:color w:val="auto"/>
          <w:szCs w:val="24"/>
          <w:highlight w:val="none"/>
        </w:rPr>
      </w:pPr>
      <w:bookmarkStart w:id="738" w:name="_Toc43475834"/>
      <w:bookmarkEnd w:id="738"/>
      <w:bookmarkStart w:id="739" w:name="_Toc386467106"/>
      <w:bookmarkEnd w:id="739"/>
      <w:bookmarkStart w:id="740" w:name="_Toc393546360"/>
      <w:bookmarkEnd w:id="740"/>
      <w:r>
        <w:rPr>
          <w:rFonts w:hint="eastAsia" w:ascii="宋体" w:eastAsia="宋体"/>
          <w:color w:val="auto"/>
          <w:szCs w:val="24"/>
          <w:highlight w:val="none"/>
        </w:rPr>
        <w:t>13.1 工程质量要求</w:t>
      </w:r>
    </w:p>
    <w:p w14:paraId="2BC42C4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13.1.1 工程质量验收按合同约定验收标准执行。</w:t>
      </w:r>
    </w:p>
    <w:p w14:paraId="510A7F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13.1.2 因承包人原因造成工程质量达不到合同约定验收标准的，监理人有权要求承包人返工直至符合合同要求为止，由此造成的费用增加和（或）工期延误由承包人承担。</w:t>
      </w:r>
    </w:p>
    <w:p w14:paraId="64A1EC4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13.1.3 因发包人原因造成工程质量达不到合同约定验收标准的，发包人应承担由于承包人返工造成的费用增加和（或）工期延误，并支付承包人合理利润。</w:t>
      </w:r>
    </w:p>
    <w:p w14:paraId="7B7EA1F5">
      <w:pPr>
        <w:pStyle w:val="68"/>
        <w:ind w:firstLine="118"/>
        <w:rPr>
          <w:rFonts w:ascii="宋体" w:eastAsia="宋体"/>
          <w:color w:val="auto"/>
          <w:szCs w:val="24"/>
          <w:highlight w:val="none"/>
        </w:rPr>
      </w:pPr>
      <w:bookmarkStart w:id="741" w:name="_Toc43475835"/>
      <w:bookmarkEnd w:id="741"/>
      <w:bookmarkStart w:id="742" w:name="_Toc393546361"/>
      <w:bookmarkEnd w:id="742"/>
      <w:bookmarkStart w:id="743" w:name="_Toc386467107"/>
      <w:bookmarkEnd w:id="743"/>
      <w:r>
        <w:rPr>
          <w:rFonts w:hint="eastAsia" w:ascii="宋体" w:eastAsia="宋体"/>
          <w:color w:val="auto"/>
          <w:szCs w:val="24"/>
          <w:highlight w:val="none"/>
        </w:rPr>
        <w:t>13.2 承包人的质量管理</w:t>
      </w:r>
    </w:p>
    <w:p w14:paraId="6BBF676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7E44F4C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13.2.2 承包人应加强对施工人员的质量教育和技术培训，定期考核施工人员的劳动技能，严格执行规范和操作规程。</w:t>
      </w:r>
    </w:p>
    <w:p w14:paraId="57772C41">
      <w:pPr>
        <w:pStyle w:val="68"/>
        <w:ind w:firstLine="118"/>
        <w:rPr>
          <w:rFonts w:ascii="宋体" w:eastAsia="宋体"/>
          <w:color w:val="auto"/>
          <w:szCs w:val="24"/>
          <w:highlight w:val="none"/>
        </w:rPr>
      </w:pPr>
      <w:bookmarkStart w:id="744" w:name="_Toc144974667"/>
      <w:bookmarkEnd w:id="744"/>
      <w:bookmarkStart w:id="745" w:name="_Toc393546362"/>
      <w:bookmarkEnd w:id="745"/>
      <w:bookmarkStart w:id="746" w:name="_Toc330406303"/>
      <w:bookmarkEnd w:id="746"/>
      <w:bookmarkStart w:id="747" w:name="_Toc152045698"/>
      <w:bookmarkEnd w:id="747"/>
      <w:bookmarkStart w:id="748" w:name="_Toc43475836"/>
      <w:bookmarkEnd w:id="748"/>
      <w:bookmarkStart w:id="749" w:name="_Toc386467108"/>
      <w:bookmarkEnd w:id="749"/>
      <w:bookmarkStart w:id="750" w:name="_Toc152042476"/>
      <w:bookmarkEnd w:id="750"/>
      <w:bookmarkStart w:id="751" w:name="_Toc179632716"/>
      <w:bookmarkEnd w:id="751"/>
      <w:r>
        <w:rPr>
          <w:rFonts w:hint="eastAsia" w:ascii="宋体" w:eastAsia="宋体"/>
          <w:color w:val="auto"/>
          <w:szCs w:val="24"/>
          <w:highlight w:val="none"/>
        </w:rPr>
        <w:t>13.3 承包人的质量检查</w:t>
      </w:r>
    </w:p>
    <w:p w14:paraId="435BC70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承包人应按合同约定对材料、工程设备以及工程的所有部位及其施工工艺进行全过程的质量检查和检验，并作详细记录，编制工程质量报表，报送监理人审查。</w:t>
      </w:r>
    </w:p>
    <w:p w14:paraId="7EEA42E1">
      <w:pPr>
        <w:pStyle w:val="68"/>
        <w:ind w:firstLine="118"/>
        <w:rPr>
          <w:rFonts w:ascii="宋体" w:eastAsia="宋体"/>
          <w:color w:val="auto"/>
          <w:szCs w:val="24"/>
          <w:highlight w:val="none"/>
        </w:rPr>
      </w:pPr>
      <w:bookmarkStart w:id="752" w:name="_Toc43475837"/>
      <w:bookmarkEnd w:id="752"/>
      <w:bookmarkStart w:id="753" w:name="_Toc393546363"/>
      <w:bookmarkEnd w:id="753"/>
      <w:bookmarkStart w:id="754" w:name="_Toc386467109"/>
      <w:bookmarkEnd w:id="754"/>
      <w:r>
        <w:rPr>
          <w:rFonts w:hint="eastAsia" w:ascii="宋体" w:eastAsia="宋体"/>
          <w:color w:val="auto"/>
          <w:szCs w:val="24"/>
          <w:highlight w:val="none"/>
        </w:rPr>
        <w:t>13.4 监理人的质量检查</w:t>
      </w:r>
    </w:p>
    <w:p w14:paraId="46D6601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4C14ED">
      <w:pPr>
        <w:pStyle w:val="68"/>
        <w:ind w:firstLine="118"/>
        <w:rPr>
          <w:rFonts w:ascii="宋体" w:eastAsia="宋体"/>
          <w:color w:val="auto"/>
          <w:szCs w:val="24"/>
          <w:highlight w:val="none"/>
        </w:rPr>
      </w:pPr>
      <w:bookmarkStart w:id="755" w:name="_Toc393546364"/>
      <w:bookmarkEnd w:id="755"/>
      <w:bookmarkStart w:id="756" w:name="_Toc386467110"/>
      <w:bookmarkEnd w:id="756"/>
      <w:bookmarkStart w:id="757" w:name="_Toc43475838"/>
      <w:bookmarkEnd w:id="757"/>
      <w:r>
        <w:rPr>
          <w:rFonts w:hint="eastAsia" w:ascii="宋体" w:eastAsia="宋体"/>
          <w:color w:val="auto"/>
          <w:szCs w:val="24"/>
          <w:highlight w:val="none"/>
        </w:rPr>
        <w:t>13.5 工程隐蔽部位覆盖前的检查</w:t>
      </w:r>
    </w:p>
    <w:p w14:paraId="5BBEC97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13.5.1 通知监理人检查</w:t>
      </w:r>
    </w:p>
    <w:p w14:paraId="1E8166F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704661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13.5.2 监理人未到场检查</w:t>
      </w:r>
    </w:p>
    <w:p w14:paraId="6FE615F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DD93EE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13.5.3 监理人重新检查</w:t>
      </w:r>
    </w:p>
    <w:p w14:paraId="47AF2DB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34D4524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13.5.4 承包人私自覆盖</w:t>
      </w:r>
    </w:p>
    <w:p w14:paraId="05C2E6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承包人未通知监理人到场检查，私自将工程隐蔽部位覆盖的，监理人有权指示承包人钻孔探测或揭开检查，由此增加的费用和（或）工期延误由承包人承担。</w:t>
      </w:r>
    </w:p>
    <w:p w14:paraId="6193DE77">
      <w:pPr>
        <w:pStyle w:val="68"/>
        <w:ind w:firstLine="118"/>
        <w:rPr>
          <w:rFonts w:ascii="宋体" w:eastAsia="宋体"/>
          <w:color w:val="auto"/>
          <w:szCs w:val="24"/>
          <w:highlight w:val="none"/>
        </w:rPr>
      </w:pPr>
      <w:bookmarkStart w:id="758" w:name="_Toc386467111"/>
      <w:bookmarkEnd w:id="758"/>
      <w:bookmarkStart w:id="759" w:name="_Toc43475839"/>
      <w:bookmarkEnd w:id="759"/>
      <w:bookmarkStart w:id="760" w:name="_Toc393546365"/>
      <w:bookmarkEnd w:id="760"/>
      <w:r>
        <w:rPr>
          <w:rFonts w:hint="eastAsia" w:ascii="宋体" w:eastAsia="宋体"/>
          <w:color w:val="auto"/>
          <w:szCs w:val="24"/>
          <w:highlight w:val="none"/>
        </w:rPr>
        <w:t>13.6 清除不合格工程</w:t>
      </w:r>
    </w:p>
    <w:p w14:paraId="465C21B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8186E9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13.6.2 由于发包人提供的材料或工程设备不合格造成的工程不合格，需要承包人采取措施补救的，发包人应承担由此增加的费用和（或）工期延误，并支付承包人合理利润。</w:t>
      </w:r>
    </w:p>
    <w:p w14:paraId="1A7E873A">
      <w:pPr>
        <w:pStyle w:val="79"/>
        <w:rPr>
          <w:rFonts w:ascii="宋体" w:hAnsi="宋体"/>
          <w:color w:val="auto"/>
          <w:sz w:val="24"/>
          <w:szCs w:val="24"/>
          <w:highlight w:val="none"/>
        </w:rPr>
      </w:pPr>
      <w:bookmarkStart w:id="761" w:name="_Toc393546366"/>
      <w:bookmarkEnd w:id="761"/>
      <w:bookmarkStart w:id="762" w:name="_Toc43475840"/>
      <w:bookmarkEnd w:id="762"/>
      <w:bookmarkStart w:id="763" w:name="_Toc386467112"/>
      <w:bookmarkEnd w:id="763"/>
      <w:r>
        <w:rPr>
          <w:rFonts w:hint="eastAsia" w:ascii="宋体" w:hAnsi="宋体"/>
          <w:color w:val="auto"/>
          <w:sz w:val="24"/>
          <w:szCs w:val="24"/>
          <w:highlight w:val="none"/>
        </w:rPr>
        <w:t>14. 试验和检验</w:t>
      </w:r>
    </w:p>
    <w:p w14:paraId="6DC1ADC4">
      <w:pPr>
        <w:pStyle w:val="68"/>
        <w:ind w:firstLine="118"/>
        <w:rPr>
          <w:rFonts w:ascii="宋体" w:eastAsia="宋体"/>
          <w:color w:val="auto"/>
          <w:szCs w:val="24"/>
          <w:highlight w:val="none"/>
        </w:rPr>
      </w:pPr>
      <w:bookmarkStart w:id="764" w:name="_Toc330406308"/>
      <w:bookmarkEnd w:id="764"/>
      <w:bookmarkStart w:id="765" w:name="_Toc152045703"/>
      <w:bookmarkEnd w:id="765"/>
      <w:bookmarkStart w:id="766" w:name="_Toc144974672"/>
      <w:bookmarkEnd w:id="766"/>
      <w:bookmarkStart w:id="767" w:name="_Toc179632721"/>
      <w:bookmarkEnd w:id="767"/>
      <w:bookmarkStart w:id="768" w:name="_Toc386467113"/>
      <w:bookmarkEnd w:id="768"/>
      <w:bookmarkStart w:id="769" w:name="_Toc43475841"/>
      <w:bookmarkEnd w:id="769"/>
      <w:bookmarkStart w:id="770" w:name="_Toc393546367"/>
      <w:bookmarkEnd w:id="770"/>
      <w:bookmarkStart w:id="771" w:name="_Toc152042481"/>
      <w:bookmarkEnd w:id="771"/>
      <w:r>
        <w:rPr>
          <w:rFonts w:hint="eastAsia" w:ascii="宋体" w:eastAsia="宋体"/>
          <w:color w:val="auto"/>
          <w:szCs w:val="24"/>
          <w:highlight w:val="none"/>
        </w:rPr>
        <w:t>14.1 材料、工程设备和工程的试验和检验</w:t>
      </w:r>
    </w:p>
    <w:p w14:paraId="78055D4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DE3769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14.1.2 监理人未按合同约定派员参加试验和检验的，除监理人另有指示外，承包人可自行试验和检验，并应立即将试验和检验结果报送监理人，监理人应签字确认。</w:t>
      </w:r>
    </w:p>
    <w:p w14:paraId="3FCCC0E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69CC182">
      <w:pPr>
        <w:pStyle w:val="68"/>
        <w:ind w:firstLine="118"/>
        <w:rPr>
          <w:rFonts w:ascii="宋体" w:eastAsia="宋体"/>
          <w:color w:val="auto"/>
          <w:szCs w:val="24"/>
          <w:highlight w:val="none"/>
        </w:rPr>
      </w:pPr>
      <w:bookmarkStart w:id="772" w:name="_Toc43475842"/>
      <w:bookmarkEnd w:id="772"/>
      <w:bookmarkStart w:id="773" w:name="_Toc179632722"/>
      <w:bookmarkEnd w:id="773"/>
      <w:bookmarkStart w:id="774" w:name="_Toc152045704"/>
      <w:bookmarkEnd w:id="774"/>
      <w:bookmarkStart w:id="775" w:name="_Toc386467114"/>
      <w:bookmarkEnd w:id="775"/>
      <w:bookmarkStart w:id="776" w:name="_Toc152042482"/>
      <w:bookmarkEnd w:id="776"/>
      <w:bookmarkStart w:id="777" w:name="_Toc330406309"/>
      <w:bookmarkEnd w:id="777"/>
      <w:bookmarkStart w:id="778" w:name="_Toc144974673"/>
      <w:bookmarkEnd w:id="778"/>
      <w:bookmarkStart w:id="779" w:name="_Toc393546368"/>
      <w:bookmarkEnd w:id="779"/>
      <w:r>
        <w:rPr>
          <w:rFonts w:hint="eastAsia" w:ascii="宋体" w:eastAsia="宋体"/>
          <w:color w:val="auto"/>
          <w:szCs w:val="24"/>
          <w:highlight w:val="none"/>
        </w:rPr>
        <w:t>14.2 现场材料试验</w:t>
      </w:r>
    </w:p>
    <w:p w14:paraId="0C61C6F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14.2.1 承包人根据合同约定或监理人指示进行的现场材料试验，应由承包人提供试验场所、试验人员、试验设备器材以及其他必要的试验条件。</w:t>
      </w:r>
    </w:p>
    <w:p w14:paraId="5C2623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14.2.2 监理人在必要时可以使用承包人的试验场所、试验设备器材以及其他试验条件，进行以工程质量检查为目的的复核性材料试验，承包人应予以协助。</w:t>
      </w:r>
    </w:p>
    <w:p w14:paraId="55765C79">
      <w:pPr>
        <w:pStyle w:val="68"/>
        <w:ind w:firstLine="118"/>
        <w:rPr>
          <w:rFonts w:ascii="宋体" w:eastAsia="宋体"/>
          <w:color w:val="auto"/>
          <w:szCs w:val="24"/>
          <w:highlight w:val="none"/>
        </w:rPr>
      </w:pPr>
      <w:bookmarkStart w:id="780" w:name="_Toc43475843"/>
      <w:bookmarkEnd w:id="780"/>
      <w:bookmarkStart w:id="781" w:name="_Toc386467115"/>
      <w:bookmarkEnd w:id="781"/>
      <w:bookmarkStart w:id="782" w:name="_Toc393546369"/>
      <w:bookmarkEnd w:id="782"/>
      <w:r>
        <w:rPr>
          <w:rFonts w:hint="eastAsia" w:ascii="宋体" w:eastAsia="宋体"/>
          <w:color w:val="auto"/>
          <w:szCs w:val="24"/>
          <w:highlight w:val="none"/>
        </w:rPr>
        <w:t>14.3 现场工艺试验</w:t>
      </w:r>
    </w:p>
    <w:p w14:paraId="144AA2D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B67369D">
      <w:pPr>
        <w:pStyle w:val="79"/>
        <w:rPr>
          <w:rFonts w:ascii="宋体" w:hAnsi="宋体"/>
          <w:color w:val="auto"/>
          <w:sz w:val="24"/>
          <w:szCs w:val="24"/>
          <w:highlight w:val="none"/>
        </w:rPr>
      </w:pPr>
      <w:bookmarkStart w:id="783" w:name="_Toc393546370"/>
      <w:bookmarkEnd w:id="783"/>
      <w:bookmarkStart w:id="784" w:name="_Toc386467116"/>
      <w:bookmarkEnd w:id="784"/>
      <w:bookmarkStart w:id="785" w:name="_Toc43475844"/>
      <w:bookmarkEnd w:id="785"/>
      <w:r>
        <w:rPr>
          <w:rFonts w:hint="eastAsia" w:ascii="宋体" w:hAnsi="宋体"/>
          <w:color w:val="auto"/>
          <w:sz w:val="24"/>
          <w:szCs w:val="24"/>
          <w:highlight w:val="none"/>
        </w:rPr>
        <w:t>15. 变更</w:t>
      </w:r>
    </w:p>
    <w:p w14:paraId="29AD2DB1">
      <w:pPr>
        <w:pStyle w:val="68"/>
        <w:ind w:firstLine="118"/>
        <w:rPr>
          <w:rFonts w:ascii="宋体" w:eastAsia="宋体"/>
          <w:color w:val="auto"/>
          <w:szCs w:val="24"/>
          <w:highlight w:val="none"/>
        </w:rPr>
      </w:pPr>
      <w:bookmarkStart w:id="786" w:name="_Toc43475845"/>
      <w:bookmarkEnd w:id="786"/>
      <w:bookmarkStart w:id="787" w:name="_Toc386467117"/>
      <w:bookmarkEnd w:id="787"/>
      <w:bookmarkStart w:id="788" w:name="_Toc393546371"/>
      <w:bookmarkEnd w:id="788"/>
      <w:r>
        <w:rPr>
          <w:rFonts w:hint="eastAsia" w:ascii="宋体" w:eastAsia="宋体"/>
          <w:color w:val="auto"/>
          <w:szCs w:val="24"/>
          <w:highlight w:val="none"/>
        </w:rPr>
        <w:t>15.1 变更的范围和内容</w:t>
      </w:r>
    </w:p>
    <w:p w14:paraId="0B664B3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除专用合同条款另有约定外，在履行合同中发生以下情形之一，应按照本条规定进行变更。</w:t>
      </w:r>
    </w:p>
    <w:p w14:paraId="1EE36581">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（1）取消合同中任何一项工作，但被取消的工作不能转由发包人或其他人实施；</w:t>
      </w:r>
    </w:p>
    <w:p w14:paraId="5684F608">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（2）改变合同中任何一项工作的质量或其他特性；</w:t>
      </w:r>
    </w:p>
    <w:p w14:paraId="71BC7952">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（3）改变合同工程的基线、标高、位置或尺寸；</w:t>
      </w:r>
    </w:p>
    <w:p w14:paraId="088E25C1">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（4）改变合同中任何一项工作的施工时间或改变已批准的施工工艺或顺序；</w:t>
      </w:r>
    </w:p>
    <w:p w14:paraId="043A0B8E">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（5）为完成工程需要追加的额外工作。</w:t>
      </w:r>
    </w:p>
    <w:p w14:paraId="62BC0E11">
      <w:pPr>
        <w:pStyle w:val="68"/>
        <w:ind w:firstLine="118"/>
        <w:rPr>
          <w:rFonts w:ascii="宋体" w:eastAsia="宋体"/>
          <w:color w:val="auto"/>
          <w:szCs w:val="24"/>
          <w:highlight w:val="none"/>
        </w:rPr>
      </w:pPr>
      <w:bookmarkStart w:id="789" w:name="_Toc43475846"/>
      <w:bookmarkEnd w:id="789"/>
      <w:bookmarkStart w:id="790" w:name="_Toc144974677"/>
      <w:bookmarkEnd w:id="790"/>
      <w:bookmarkStart w:id="791" w:name="_Toc330406313"/>
      <w:bookmarkEnd w:id="791"/>
      <w:bookmarkStart w:id="792" w:name="_Toc152042486"/>
      <w:bookmarkEnd w:id="792"/>
      <w:bookmarkStart w:id="793" w:name="_Toc386467118"/>
      <w:bookmarkEnd w:id="793"/>
      <w:bookmarkStart w:id="794" w:name="_Toc152045708"/>
      <w:bookmarkEnd w:id="794"/>
      <w:bookmarkStart w:id="795" w:name="_Toc179632726"/>
      <w:bookmarkEnd w:id="795"/>
      <w:bookmarkStart w:id="796" w:name="_Toc393546372"/>
      <w:bookmarkEnd w:id="796"/>
      <w:r>
        <w:rPr>
          <w:rFonts w:hint="eastAsia" w:ascii="宋体" w:eastAsia="宋体"/>
          <w:color w:val="auto"/>
          <w:szCs w:val="24"/>
          <w:highlight w:val="none"/>
        </w:rPr>
        <w:t>15.2 变更权</w:t>
      </w:r>
    </w:p>
    <w:p w14:paraId="197EFCD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在履行合同过程中，经发包人同意，监理人可按第15.3款约定的变更程序向承包人作出变更指示，承包人应遵照执行。没有监理人的变更指示，承包人不得擅自变更。</w:t>
      </w:r>
    </w:p>
    <w:p w14:paraId="08411BB5">
      <w:pPr>
        <w:pStyle w:val="68"/>
        <w:ind w:firstLine="118"/>
        <w:rPr>
          <w:rFonts w:ascii="宋体" w:eastAsia="宋体"/>
          <w:color w:val="auto"/>
          <w:szCs w:val="24"/>
          <w:highlight w:val="none"/>
        </w:rPr>
      </w:pPr>
      <w:bookmarkStart w:id="797" w:name="_Toc386467119"/>
      <w:bookmarkEnd w:id="797"/>
      <w:bookmarkStart w:id="798" w:name="_Toc43475847"/>
      <w:bookmarkEnd w:id="798"/>
      <w:bookmarkStart w:id="799" w:name="_Toc393546373"/>
      <w:bookmarkEnd w:id="799"/>
      <w:r>
        <w:rPr>
          <w:rFonts w:hint="eastAsia" w:ascii="宋体" w:eastAsia="宋体"/>
          <w:color w:val="auto"/>
          <w:szCs w:val="24"/>
          <w:highlight w:val="none"/>
        </w:rPr>
        <w:t>15.3 变更程序</w:t>
      </w:r>
    </w:p>
    <w:p w14:paraId="193DAF7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 变更的提出</w:t>
      </w:r>
    </w:p>
    <w:p w14:paraId="642668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F9E22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（2）在合同履行过程中，发生第15.1款约定情形的，监理人应按照第15.3.3项约定向承包人发出变更指示。</w:t>
      </w:r>
    </w:p>
    <w:p w14:paraId="79EEC6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37D22E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452597E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 变更估价</w:t>
      </w:r>
    </w:p>
    <w:p w14:paraId="35FA27C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E73703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（2）变更工作影响工期的，承包人应提出调整工期的具体细节。监理人认为有必要时，可要求承包人提交要求提前或延长工期的施工进度计划及相应施工措施等详细资料。</w:t>
      </w:r>
    </w:p>
    <w:p w14:paraId="15CADDA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（3）除专用合同条款对期限另有约定外，监理人收到承包人变更报价书后的14天内，根据第15.4款约定的估价原则，按照第3.5款商定或确定变更价格。</w:t>
      </w:r>
    </w:p>
    <w:p w14:paraId="31FCF9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 变更指示</w:t>
      </w:r>
    </w:p>
    <w:p w14:paraId="16FE66A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（1）变更指示只能由监理人发出。</w:t>
      </w:r>
    </w:p>
    <w:p w14:paraId="1ED0FC9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（2）变更指示应说明变更的目的、范围、变更内容以及变更的工程量及其进度和技术要求，并附有关图纸和文件。承包人收到变更指示后，应按变更指示进行变更工作。</w:t>
      </w:r>
    </w:p>
    <w:p w14:paraId="3E7BCC54">
      <w:pPr>
        <w:pStyle w:val="68"/>
        <w:ind w:firstLine="118"/>
        <w:rPr>
          <w:rFonts w:ascii="宋体" w:eastAsia="宋体"/>
          <w:color w:val="auto"/>
          <w:szCs w:val="24"/>
          <w:highlight w:val="none"/>
        </w:rPr>
      </w:pPr>
      <w:bookmarkStart w:id="800" w:name="_Toc386467120"/>
      <w:bookmarkEnd w:id="800"/>
      <w:bookmarkStart w:id="801" w:name="_Toc43475848"/>
      <w:bookmarkEnd w:id="801"/>
      <w:bookmarkStart w:id="802" w:name="_Toc393546374"/>
      <w:bookmarkEnd w:id="802"/>
      <w:r>
        <w:rPr>
          <w:rFonts w:hint="eastAsia" w:ascii="宋体" w:eastAsia="宋体"/>
          <w:color w:val="auto"/>
          <w:szCs w:val="24"/>
          <w:highlight w:val="none"/>
        </w:rPr>
        <w:t>15.4 变更的估价原则</w:t>
      </w:r>
    </w:p>
    <w:p w14:paraId="4AB7401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除专用合同条款另有约定外，因变更引起的价格调整按照本款约定处理。</w:t>
      </w:r>
    </w:p>
    <w:p w14:paraId="78AE35F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15.4.1 已标价工程量清单中有适用于变更工作的子目的，采用该子目的单价。</w:t>
      </w:r>
    </w:p>
    <w:p w14:paraId="7DCA3E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15.4.2 已标价工程量清单中无适用于变更工作的子目，但有类似子目的，可在合理范围内参照类似子目的单价，由监理人按第3.5款商定或确定变更工作的单价。</w:t>
      </w:r>
    </w:p>
    <w:p w14:paraId="1867D9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15.4.3 已标价工程量清单中无适用或类似子目的单价，可按照成本加利润的原则，由监理人按第3.5款商定或确定变更工作的单价。</w:t>
      </w:r>
    </w:p>
    <w:p w14:paraId="2D9ABA28">
      <w:pPr>
        <w:pStyle w:val="68"/>
        <w:ind w:firstLine="118"/>
        <w:rPr>
          <w:rFonts w:ascii="宋体" w:eastAsia="宋体"/>
          <w:color w:val="auto"/>
          <w:szCs w:val="24"/>
          <w:highlight w:val="none"/>
        </w:rPr>
      </w:pPr>
      <w:bookmarkStart w:id="803" w:name="_Toc393546375"/>
      <w:bookmarkEnd w:id="803"/>
      <w:bookmarkStart w:id="804" w:name="_Toc386467121"/>
      <w:bookmarkEnd w:id="804"/>
      <w:bookmarkStart w:id="805" w:name="_Toc43475849"/>
      <w:bookmarkEnd w:id="805"/>
      <w:r>
        <w:rPr>
          <w:rFonts w:hint="eastAsia" w:ascii="宋体" w:eastAsia="宋体"/>
          <w:color w:val="auto"/>
          <w:szCs w:val="24"/>
          <w:highlight w:val="none"/>
        </w:rPr>
        <w:t>15.5 承包人的合理化建议</w:t>
      </w:r>
    </w:p>
    <w:p w14:paraId="55F555A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5958324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15.5.2 承包人提出的合理化建议降低了合同价格、缩短了工期或者提高了工程经济效益的，发包人可按国家有关规定在专用合同条款中约定给予奖励。</w:t>
      </w:r>
    </w:p>
    <w:p w14:paraId="619D46AB">
      <w:pPr>
        <w:pStyle w:val="68"/>
        <w:ind w:firstLine="118"/>
        <w:rPr>
          <w:rFonts w:ascii="宋体" w:eastAsia="宋体"/>
          <w:color w:val="auto"/>
          <w:szCs w:val="24"/>
          <w:highlight w:val="none"/>
        </w:rPr>
      </w:pPr>
      <w:bookmarkStart w:id="806" w:name="_Toc43475850"/>
      <w:bookmarkEnd w:id="806"/>
      <w:bookmarkStart w:id="807" w:name="_Toc393546376"/>
      <w:bookmarkEnd w:id="807"/>
      <w:bookmarkStart w:id="808" w:name="_Toc386467122"/>
      <w:bookmarkEnd w:id="808"/>
      <w:r>
        <w:rPr>
          <w:rFonts w:hint="eastAsia" w:ascii="宋体" w:eastAsia="宋体"/>
          <w:color w:val="auto"/>
          <w:szCs w:val="24"/>
          <w:highlight w:val="none"/>
        </w:rPr>
        <w:t>15.6 暂列金额</w:t>
      </w:r>
    </w:p>
    <w:p w14:paraId="09902D9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暂列金额只能按照监理人的指示使用，并对合同价格进行相应调整。</w:t>
      </w:r>
    </w:p>
    <w:p w14:paraId="3E17F0C5">
      <w:pPr>
        <w:pStyle w:val="68"/>
        <w:ind w:firstLine="118"/>
        <w:rPr>
          <w:rFonts w:ascii="宋体" w:eastAsia="宋体"/>
          <w:color w:val="auto"/>
          <w:szCs w:val="24"/>
          <w:highlight w:val="none"/>
        </w:rPr>
      </w:pPr>
      <w:bookmarkStart w:id="809" w:name="_Toc330406318"/>
      <w:bookmarkEnd w:id="809"/>
      <w:bookmarkStart w:id="810" w:name="_Toc144974682"/>
      <w:bookmarkEnd w:id="810"/>
      <w:bookmarkStart w:id="811" w:name="_Toc152042491"/>
      <w:bookmarkEnd w:id="811"/>
      <w:bookmarkStart w:id="812" w:name="_Toc393546377"/>
      <w:bookmarkEnd w:id="812"/>
      <w:bookmarkStart w:id="813" w:name="_Toc152045713"/>
      <w:bookmarkEnd w:id="813"/>
      <w:bookmarkStart w:id="814" w:name="_Toc43475851"/>
      <w:bookmarkEnd w:id="814"/>
      <w:bookmarkStart w:id="815" w:name="_Toc386467123"/>
      <w:bookmarkEnd w:id="815"/>
      <w:bookmarkStart w:id="816" w:name="_Toc179632731"/>
      <w:bookmarkEnd w:id="816"/>
      <w:r>
        <w:rPr>
          <w:rFonts w:hint="eastAsia" w:ascii="宋体" w:eastAsia="宋体"/>
          <w:color w:val="auto"/>
          <w:szCs w:val="24"/>
          <w:highlight w:val="none"/>
        </w:rPr>
        <w:t>15.7 计日工</w:t>
      </w:r>
    </w:p>
    <w:p w14:paraId="680E9E1E">
      <w:pPr>
        <w:spacing w:line="40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15.7.1 发包人认为有必要时，由监理人通知承包人以计日工方式实施变更的零星工作。其价款按列入已标价工程量清单中的计日工计价子目及其单价进行计算。</w:t>
      </w:r>
    </w:p>
    <w:p w14:paraId="4081832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15.7.2 采用计日工计价的任何一项变更工作，应从暂列金额中支付，承包人应在该项变更的实施过程中，每天提交以下报表和有关凭证报送监理人审批：</w:t>
      </w:r>
    </w:p>
    <w:p w14:paraId="03829E2C">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（1）工作名称、内容和数量；</w:t>
      </w:r>
    </w:p>
    <w:p w14:paraId="05910701">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（2）投入该工作所有人员的姓名、工种、级别和耗用工时；</w:t>
      </w:r>
    </w:p>
    <w:p w14:paraId="4AD711CA">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（3）投入该工作的材料类别和数量；</w:t>
      </w:r>
    </w:p>
    <w:p w14:paraId="13FD9B2C">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（4）投入该工作的施工设备型号、台数和耗用台时；</w:t>
      </w:r>
    </w:p>
    <w:p w14:paraId="025F63D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（5）监理人要求提交的其他资料和凭证。</w:t>
      </w:r>
    </w:p>
    <w:p w14:paraId="258C820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15.7.3 计日工由承包人汇总后，按第17.3.2项的约定列入进度付款申请单，由监理人复核并经发包人同意后列入进度付款。</w:t>
      </w:r>
    </w:p>
    <w:p w14:paraId="0904078B">
      <w:pPr>
        <w:pStyle w:val="68"/>
        <w:ind w:firstLine="118"/>
        <w:rPr>
          <w:rFonts w:ascii="宋体" w:eastAsia="宋体"/>
          <w:color w:val="auto"/>
          <w:szCs w:val="24"/>
          <w:highlight w:val="none"/>
        </w:rPr>
      </w:pPr>
      <w:bookmarkStart w:id="817" w:name="_Toc144974683"/>
      <w:bookmarkEnd w:id="817"/>
      <w:bookmarkStart w:id="818" w:name="_Toc43475852"/>
      <w:bookmarkEnd w:id="818"/>
      <w:bookmarkStart w:id="819" w:name="_Toc179632732"/>
      <w:bookmarkEnd w:id="819"/>
      <w:bookmarkStart w:id="820" w:name="_Toc393546378"/>
      <w:bookmarkEnd w:id="820"/>
      <w:bookmarkStart w:id="821" w:name="_Toc152045714"/>
      <w:bookmarkEnd w:id="821"/>
      <w:bookmarkStart w:id="822" w:name="_Toc152042492"/>
      <w:bookmarkEnd w:id="822"/>
      <w:bookmarkStart w:id="823" w:name="_Toc330406319"/>
      <w:bookmarkEnd w:id="823"/>
      <w:bookmarkStart w:id="824" w:name="_Toc386467124"/>
      <w:bookmarkEnd w:id="824"/>
      <w:r>
        <w:rPr>
          <w:rFonts w:hint="eastAsia" w:ascii="宋体" w:eastAsia="宋体"/>
          <w:color w:val="auto"/>
          <w:szCs w:val="24"/>
          <w:highlight w:val="none"/>
        </w:rPr>
        <w:t>15.8 暂估价</w:t>
      </w:r>
    </w:p>
    <w:p w14:paraId="042C586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2C6D56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06E23F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056E0F0A">
      <w:pPr>
        <w:pStyle w:val="79"/>
        <w:rPr>
          <w:rFonts w:ascii="宋体" w:hAnsi="宋体"/>
          <w:color w:val="auto"/>
          <w:sz w:val="24"/>
          <w:szCs w:val="24"/>
          <w:highlight w:val="none"/>
        </w:rPr>
      </w:pPr>
      <w:bookmarkStart w:id="825" w:name="_Toc43475853"/>
      <w:bookmarkEnd w:id="825"/>
      <w:bookmarkStart w:id="826" w:name="_Toc393546379"/>
      <w:bookmarkEnd w:id="826"/>
      <w:bookmarkStart w:id="827" w:name="_Toc386467125"/>
      <w:bookmarkEnd w:id="827"/>
      <w:r>
        <w:rPr>
          <w:rFonts w:hint="eastAsia" w:ascii="宋体" w:hAnsi="宋体"/>
          <w:color w:val="auto"/>
          <w:sz w:val="24"/>
          <w:szCs w:val="24"/>
          <w:highlight w:val="none"/>
        </w:rPr>
        <w:t>16. 价格调整</w:t>
      </w:r>
    </w:p>
    <w:p w14:paraId="78C52496">
      <w:pPr>
        <w:pStyle w:val="68"/>
        <w:ind w:firstLine="118"/>
        <w:rPr>
          <w:rFonts w:ascii="宋体" w:eastAsia="宋体"/>
          <w:color w:val="auto"/>
          <w:szCs w:val="24"/>
          <w:highlight w:val="none"/>
        </w:rPr>
      </w:pPr>
      <w:bookmarkStart w:id="828" w:name="_Toc43475854"/>
      <w:bookmarkEnd w:id="828"/>
      <w:bookmarkStart w:id="829" w:name="_Toc386467126"/>
      <w:bookmarkEnd w:id="829"/>
      <w:bookmarkStart w:id="830" w:name="_Toc393546380"/>
      <w:bookmarkEnd w:id="830"/>
      <w:r>
        <w:rPr>
          <w:rFonts w:hint="eastAsia" w:ascii="宋体" w:eastAsia="宋体"/>
          <w:color w:val="auto"/>
          <w:szCs w:val="24"/>
          <w:highlight w:val="none"/>
        </w:rPr>
        <w:t>16.1 物价波动引起的价格调整</w:t>
      </w:r>
    </w:p>
    <w:p w14:paraId="0583A89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除专用合同条款另有约定外，因物价波动引起的价格调整按照本款约定处理。</w:t>
      </w:r>
    </w:p>
    <w:p w14:paraId="064E6B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 采用价格指数调整价格差额</w:t>
      </w:r>
    </w:p>
    <w:p w14:paraId="3603865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16.1.1.1 价格调整公式</w:t>
      </w:r>
    </w:p>
    <w:p w14:paraId="78213F9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因人工、材料和设备等价格波动影响合同价格时，根据投标函附录中的价格指数和权重表约定的数据，按以下公式计算差额并调整合同价格。</w:t>
      </w:r>
    </w:p>
    <w:p w14:paraId="1E04688E">
      <w:pPr>
        <w:autoSpaceDE w:val="0"/>
        <w:autoSpaceDN w:val="0"/>
        <w:adjustRightInd w:val="0"/>
        <w:spacing w:line="1200" w:lineRule="exact"/>
        <w:ind w:right="248" w:firstLine="955" w:firstLineChars="398"/>
        <w:rPr>
          <w:rFonts w:ascii="宋体" w:hAnsi="宋体" w:cs="宋体"/>
          <w:color w:val="auto"/>
          <w:sz w:val="24"/>
          <w:highlight w:val="none"/>
        </w:rPr>
      </w:pPr>
      <w:r>
        <w:rPr>
          <w:rFonts w:hint="eastAsia" w:ascii="宋体" w:hAnsi="宋体" w:cs="宋体"/>
          <w:color w:val="auto"/>
          <w:position w:val="-34"/>
          <w:sz w:val="24"/>
          <w:highlight w:val="none"/>
        </w:rPr>
        <w:drawing>
          <wp:inline distT="0" distB="0" distL="0" distR="0">
            <wp:extent cx="3891280" cy="520700"/>
            <wp:effectExtent l="0" t="0" r="13970" b="13335"/>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6"/>
                    <a:stretch>
                      <a:fillRect/>
                    </a:stretch>
                  </pic:blipFill>
                  <pic:spPr>
                    <a:xfrm>
                      <a:off x="0" y="0"/>
                      <a:ext cx="3891280" cy="520700"/>
                    </a:xfrm>
                    <a:prstGeom prst="rect">
                      <a:avLst/>
                    </a:prstGeom>
                  </pic:spPr>
                </pic:pic>
              </a:graphicData>
            </a:graphic>
          </wp:inline>
        </w:drawing>
      </w:r>
    </w:p>
    <w:p w14:paraId="60B2CF75">
      <w:pPr>
        <w:tabs>
          <w:tab w:val="left" w:pos="1260"/>
        </w:tabs>
        <w:spacing w:line="400" w:lineRule="exact"/>
        <w:ind w:firstLine="480" w:firstLineChars="200"/>
        <w:rPr>
          <w:rFonts w:ascii="宋体" w:hAnsi="宋体" w:cs="宋体"/>
          <w:color w:val="auto"/>
          <w:sz w:val="24"/>
          <w:highlight w:val="none"/>
        </w:rPr>
      </w:pPr>
    </w:p>
    <w:p w14:paraId="6A1769DA">
      <w:pPr>
        <w:tabs>
          <w:tab w:val="left" w:pos="126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式中： △P -- 需调整的价格差额；</w:t>
      </w:r>
    </w:p>
    <w:p w14:paraId="7B72CF26">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P</w:t>
      </w:r>
      <w:r>
        <w:rPr>
          <w:rFonts w:hint="eastAsia" w:ascii="宋体" w:hAnsi="宋体" w:cs="宋体"/>
          <w:color w:val="auto"/>
          <w:sz w:val="24"/>
          <w:highlight w:val="none"/>
          <w:vertAlign w:val="subscript"/>
        </w:rPr>
        <w:t>0</w:t>
      </w:r>
      <w:r>
        <w:rPr>
          <w:rFonts w:hint="eastAsia" w:ascii="宋体" w:hAnsi="宋体" w:cs="宋体"/>
          <w:color w:val="auto"/>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1C73585A">
      <w:pPr>
        <w:tabs>
          <w:tab w:val="left" w:pos="1260"/>
        </w:tabs>
        <w:spacing w:line="400" w:lineRule="exact"/>
        <w:rPr>
          <w:rFonts w:ascii="宋体" w:hAnsi="宋体" w:cs="宋体"/>
          <w:color w:val="auto"/>
          <w:sz w:val="24"/>
          <w:highlight w:val="none"/>
        </w:rPr>
      </w:pPr>
      <w:bookmarkStart w:id="831" w:name="_Toc152042495"/>
      <w:bookmarkEnd w:id="831"/>
      <w:bookmarkStart w:id="832" w:name="_Toc144974686"/>
      <w:bookmarkEnd w:id="832"/>
      <w:r>
        <w:rPr>
          <w:rFonts w:hint="eastAsia" w:ascii="宋体" w:hAnsi="宋体" w:cs="宋体"/>
          <w:color w:val="auto"/>
          <w:sz w:val="24"/>
          <w:highlight w:val="none"/>
        </w:rPr>
        <w:tab/>
      </w:r>
      <w:r>
        <w:rPr>
          <w:rFonts w:hint="eastAsia" w:ascii="宋体" w:hAnsi="宋体" w:cs="宋体"/>
          <w:color w:val="auto"/>
          <w:sz w:val="24"/>
          <w:highlight w:val="none"/>
        </w:rPr>
        <w:t>A -- 定值权重(即不调部分的权重)；</w:t>
      </w:r>
    </w:p>
    <w:p w14:paraId="3774C0A5">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B</w:t>
      </w:r>
      <w:r>
        <w:rPr>
          <w:rFonts w:hint="eastAsia" w:ascii="宋体" w:hAnsi="宋体" w:cs="宋体"/>
          <w:color w:val="auto"/>
          <w:sz w:val="24"/>
          <w:highlight w:val="none"/>
          <w:vertAlign w:val="subscript"/>
        </w:rPr>
        <w:t>1</w:t>
      </w:r>
      <w:r>
        <w:rPr>
          <w:rFonts w:hint="eastAsia" w:ascii="宋体" w:hAnsi="宋体" w:cs="宋体"/>
          <w:color w:val="auto"/>
          <w:sz w:val="24"/>
          <w:highlight w:val="none"/>
        </w:rPr>
        <w:t>； B</w:t>
      </w:r>
      <w:r>
        <w:rPr>
          <w:rFonts w:hint="eastAsia" w:ascii="宋体" w:hAnsi="宋体" w:cs="宋体"/>
          <w:color w:val="auto"/>
          <w:sz w:val="24"/>
          <w:highlight w:val="none"/>
          <w:vertAlign w:val="subscript"/>
        </w:rPr>
        <w:t>2</w:t>
      </w:r>
      <w:r>
        <w:rPr>
          <w:rFonts w:hint="eastAsia" w:ascii="宋体" w:hAnsi="宋体" w:cs="宋体"/>
          <w:color w:val="auto"/>
          <w:sz w:val="24"/>
          <w:highlight w:val="none"/>
        </w:rPr>
        <w:t xml:space="preserve"> ；B</w:t>
      </w:r>
      <w:r>
        <w:rPr>
          <w:rFonts w:hint="eastAsia" w:ascii="宋体" w:hAnsi="宋体" w:cs="宋体"/>
          <w:color w:val="auto"/>
          <w:sz w:val="24"/>
          <w:highlight w:val="none"/>
          <w:vertAlign w:val="subscript"/>
        </w:rPr>
        <w:t>3</w:t>
      </w:r>
      <w:r>
        <w:rPr>
          <w:rFonts w:hint="eastAsia" w:ascii="宋体" w:hAnsi="宋体" w:cs="宋体"/>
          <w:color w:val="auto"/>
          <w:sz w:val="24"/>
          <w:highlight w:val="none"/>
        </w:rPr>
        <w:t>·····B</w:t>
      </w:r>
      <w:r>
        <w:rPr>
          <w:rFonts w:hint="eastAsia" w:ascii="宋体" w:hAnsi="宋体" w:cs="宋体"/>
          <w:color w:val="auto"/>
          <w:sz w:val="24"/>
          <w:highlight w:val="none"/>
          <w:vertAlign w:val="subscript"/>
        </w:rPr>
        <w:t>n</w:t>
      </w:r>
      <w:r>
        <w:rPr>
          <w:rFonts w:hint="eastAsia" w:ascii="宋体" w:hAnsi="宋体" w:cs="宋体"/>
          <w:color w:val="auto"/>
          <w:sz w:val="24"/>
          <w:highlight w:val="none"/>
        </w:rPr>
        <w:t xml:space="preserve"> -- 各可调因子的变值权重(即可调部分的权重)为各可调因子在投标函投标总报价中所占的比例；</w:t>
      </w:r>
    </w:p>
    <w:p w14:paraId="365F17E0">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F</w:t>
      </w:r>
      <w:r>
        <w:rPr>
          <w:rFonts w:hint="eastAsia" w:ascii="宋体" w:hAnsi="宋体" w:cs="宋体"/>
          <w:color w:val="auto"/>
          <w:sz w:val="24"/>
          <w:highlight w:val="none"/>
          <w:vertAlign w:val="subscript"/>
        </w:rPr>
        <w:t>t1</w:t>
      </w:r>
      <w:r>
        <w:rPr>
          <w:rFonts w:hint="eastAsia" w:ascii="宋体" w:hAnsi="宋体" w:cs="宋体"/>
          <w:color w:val="auto"/>
          <w:sz w:val="24"/>
          <w:highlight w:val="none"/>
        </w:rPr>
        <w:t xml:space="preserve"> ；F</w:t>
      </w:r>
      <w:r>
        <w:rPr>
          <w:rFonts w:hint="eastAsia" w:ascii="宋体" w:hAnsi="宋体" w:cs="宋体"/>
          <w:color w:val="auto"/>
          <w:sz w:val="24"/>
          <w:highlight w:val="none"/>
          <w:vertAlign w:val="subscript"/>
        </w:rPr>
        <w:t>t2</w:t>
      </w:r>
      <w:r>
        <w:rPr>
          <w:rFonts w:hint="eastAsia" w:ascii="宋体" w:hAnsi="宋体" w:cs="宋体"/>
          <w:color w:val="auto"/>
          <w:sz w:val="24"/>
          <w:highlight w:val="none"/>
        </w:rPr>
        <w:t xml:space="preserve"> ；F</w:t>
      </w:r>
      <w:r>
        <w:rPr>
          <w:rFonts w:hint="eastAsia" w:ascii="宋体" w:hAnsi="宋体" w:cs="宋体"/>
          <w:color w:val="auto"/>
          <w:sz w:val="24"/>
          <w:highlight w:val="none"/>
          <w:vertAlign w:val="subscript"/>
        </w:rPr>
        <w:t>t3</w:t>
      </w:r>
      <w:r>
        <w:rPr>
          <w:rFonts w:hint="eastAsia" w:ascii="宋体" w:hAnsi="宋体" w:cs="宋体"/>
          <w:color w:val="auto"/>
          <w:sz w:val="24"/>
          <w:highlight w:val="none"/>
        </w:rPr>
        <w:t>·····F</w:t>
      </w:r>
      <w:r>
        <w:rPr>
          <w:rFonts w:hint="eastAsia" w:ascii="宋体" w:hAnsi="宋体" w:cs="宋体"/>
          <w:color w:val="auto"/>
          <w:sz w:val="24"/>
          <w:highlight w:val="none"/>
          <w:vertAlign w:val="subscript"/>
        </w:rPr>
        <w:t>tn</w:t>
      </w:r>
      <w:r>
        <w:rPr>
          <w:rFonts w:hint="eastAsia" w:ascii="宋体" w:hAnsi="宋体" w:cs="宋体"/>
          <w:color w:val="auto"/>
          <w:sz w:val="24"/>
          <w:highlight w:val="none"/>
        </w:rPr>
        <w:t xml:space="preserve"> -- 各可调因子的现行价格指数，指第17.3.3项、第17.5.2项和第17.6.2项约定的付款证书相关周期最后一天的前42天的各可调因子的价格指数；</w:t>
      </w:r>
    </w:p>
    <w:p w14:paraId="4F76F407">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F</w:t>
      </w:r>
      <w:r>
        <w:rPr>
          <w:rFonts w:hint="eastAsia" w:ascii="宋体" w:hAnsi="宋体" w:cs="宋体"/>
          <w:color w:val="auto"/>
          <w:sz w:val="24"/>
          <w:highlight w:val="none"/>
          <w:vertAlign w:val="subscript"/>
        </w:rPr>
        <w:t>o1</w:t>
      </w:r>
      <w:r>
        <w:rPr>
          <w:rFonts w:hint="eastAsia" w:ascii="宋体" w:hAnsi="宋体" w:cs="宋体"/>
          <w:color w:val="auto"/>
          <w:sz w:val="24"/>
          <w:highlight w:val="none"/>
        </w:rPr>
        <w:t>； F</w:t>
      </w:r>
      <w:r>
        <w:rPr>
          <w:rFonts w:hint="eastAsia" w:ascii="宋体" w:hAnsi="宋体" w:cs="宋体"/>
          <w:color w:val="auto"/>
          <w:sz w:val="24"/>
          <w:highlight w:val="none"/>
          <w:vertAlign w:val="subscript"/>
        </w:rPr>
        <w:t>o2</w:t>
      </w:r>
      <w:r>
        <w:rPr>
          <w:rFonts w:hint="eastAsia" w:ascii="宋体" w:hAnsi="宋体" w:cs="宋体"/>
          <w:color w:val="auto"/>
          <w:sz w:val="24"/>
          <w:highlight w:val="none"/>
        </w:rPr>
        <w:t>； F</w:t>
      </w:r>
      <w:r>
        <w:rPr>
          <w:rFonts w:hint="eastAsia" w:ascii="宋体" w:hAnsi="宋体" w:cs="宋体"/>
          <w:color w:val="auto"/>
          <w:sz w:val="24"/>
          <w:highlight w:val="none"/>
          <w:vertAlign w:val="subscript"/>
        </w:rPr>
        <w:t>o3</w:t>
      </w:r>
      <w:r>
        <w:rPr>
          <w:rFonts w:hint="eastAsia" w:ascii="宋体" w:hAnsi="宋体" w:cs="宋体"/>
          <w:color w:val="auto"/>
          <w:sz w:val="24"/>
          <w:highlight w:val="none"/>
        </w:rPr>
        <w:t>·····F</w:t>
      </w:r>
      <w:r>
        <w:rPr>
          <w:rFonts w:hint="eastAsia" w:ascii="宋体" w:hAnsi="宋体" w:cs="宋体"/>
          <w:color w:val="auto"/>
          <w:sz w:val="24"/>
          <w:highlight w:val="none"/>
          <w:vertAlign w:val="subscript"/>
        </w:rPr>
        <w:t>on</w:t>
      </w:r>
      <w:r>
        <w:rPr>
          <w:rFonts w:hint="eastAsia" w:ascii="宋体" w:hAnsi="宋体" w:cs="宋体"/>
          <w:color w:val="auto"/>
          <w:sz w:val="24"/>
          <w:highlight w:val="none"/>
        </w:rPr>
        <w:t xml:space="preserve"> -- 各可调因子的基本价格指数，指基准日期的各可调因子的价格指数。</w:t>
      </w:r>
    </w:p>
    <w:p w14:paraId="2F4D101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6E45FBE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16.1.1.2 暂时确定调整差额</w:t>
      </w:r>
    </w:p>
    <w:p w14:paraId="73226B9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在计算调整差额时得不到现行价格指数的，可暂用上一次价格指数计算，并在以后的付款中再按实际价格指数进行调整。</w:t>
      </w:r>
    </w:p>
    <w:p w14:paraId="77C24FE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16.1.1.3 权重的调整</w:t>
      </w:r>
    </w:p>
    <w:p w14:paraId="6E6695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按第15.1款约定的变更导致原定合同中的权重不合理时，由监理人与承包人和发包人协商后进行调整。</w:t>
      </w:r>
    </w:p>
    <w:p w14:paraId="587A963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16.1.1.4 承包人工期延误后的价格调整</w:t>
      </w:r>
    </w:p>
    <w:p w14:paraId="79CCC19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014D3E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16.1.2 采用造价信息调整价格差额</w:t>
      </w:r>
    </w:p>
    <w:p w14:paraId="60A5DC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1688E408">
      <w:pPr>
        <w:pStyle w:val="68"/>
        <w:ind w:firstLine="118"/>
        <w:rPr>
          <w:rFonts w:ascii="宋体" w:eastAsia="宋体"/>
          <w:color w:val="auto"/>
          <w:szCs w:val="24"/>
          <w:highlight w:val="none"/>
        </w:rPr>
      </w:pPr>
      <w:bookmarkStart w:id="833" w:name="_Toc152042496"/>
      <w:bookmarkEnd w:id="833"/>
      <w:bookmarkStart w:id="834" w:name="_Toc393546381"/>
      <w:bookmarkEnd w:id="834"/>
      <w:bookmarkStart w:id="835" w:name="_Toc179632735"/>
      <w:bookmarkEnd w:id="835"/>
      <w:bookmarkStart w:id="836" w:name="_Toc386467127"/>
      <w:bookmarkEnd w:id="836"/>
      <w:bookmarkStart w:id="837" w:name="_Toc43475855"/>
      <w:bookmarkEnd w:id="837"/>
      <w:bookmarkStart w:id="838" w:name="_Toc330406322"/>
      <w:bookmarkEnd w:id="838"/>
      <w:bookmarkStart w:id="839" w:name="_Toc144974688"/>
      <w:bookmarkEnd w:id="839"/>
      <w:bookmarkStart w:id="840" w:name="_Toc152045717"/>
      <w:bookmarkEnd w:id="840"/>
      <w:r>
        <w:rPr>
          <w:rFonts w:hint="eastAsia" w:ascii="宋体" w:eastAsia="宋体"/>
          <w:color w:val="auto"/>
          <w:szCs w:val="24"/>
          <w:highlight w:val="none"/>
        </w:rPr>
        <w:t>16.2 法律变化引起的价格调整</w:t>
      </w:r>
    </w:p>
    <w:p w14:paraId="19E8CD6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38C32323">
      <w:pPr>
        <w:pStyle w:val="79"/>
        <w:rPr>
          <w:rFonts w:ascii="宋体" w:hAnsi="宋体"/>
          <w:color w:val="auto"/>
          <w:sz w:val="24"/>
          <w:szCs w:val="24"/>
          <w:highlight w:val="none"/>
        </w:rPr>
      </w:pPr>
      <w:bookmarkStart w:id="841" w:name="_Toc393546382"/>
      <w:bookmarkEnd w:id="841"/>
      <w:bookmarkStart w:id="842" w:name="_Toc386467128"/>
      <w:bookmarkEnd w:id="842"/>
      <w:bookmarkStart w:id="843" w:name="_Toc43475856"/>
      <w:bookmarkEnd w:id="843"/>
      <w:r>
        <w:rPr>
          <w:rFonts w:hint="eastAsia" w:ascii="宋体" w:hAnsi="宋体"/>
          <w:color w:val="auto"/>
          <w:sz w:val="24"/>
          <w:szCs w:val="24"/>
          <w:highlight w:val="none"/>
        </w:rPr>
        <w:t>17. 计量与支付</w:t>
      </w:r>
    </w:p>
    <w:p w14:paraId="599400F6">
      <w:pPr>
        <w:pStyle w:val="68"/>
        <w:ind w:firstLine="118"/>
        <w:rPr>
          <w:rFonts w:ascii="宋体" w:eastAsia="宋体"/>
          <w:color w:val="auto"/>
          <w:szCs w:val="24"/>
          <w:highlight w:val="none"/>
        </w:rPr>
      </w:pPr>
      <w:bookmarkStart w:id="844" w:name="_Toc386467129"/>
      <w:bookmarkEnd w:id="844"/>
      <w:bookmarkStart w:id="845" w:name="_Toc393546383"/>
      <w:bookmarkEnd w:id="845"/>
      <w:bookmarkStart w:id="846" w:name="_Toc43475857"/>
      <w:bookmarkEnd w:id="846"/>
      <w:r>
        <w:rPr>
          <w:rFonts w:hint="eastAsia" w:ascii="宋体" w:eastAsia="宋体"/>
          <w:color w:val="auto"/>
          <w:szCs w:val="24"/>
          <w:highlight w:val="none"/>
        </w:rPr>
        <w:t>17.1 计量</w:t>
      </w:r>
    </w:p>
    <w:p w14:paraId="1FFD71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17.1.1 计量单位</w:t>
      </w:r>
    </w:p>
    <w:p w14:paraId="1C8A618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计量采用国家法定的计量单位。</w:t>
      </w:r>
    </w:p>
    <w:p w14:paraId="3D2451F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17.1.2 计量方法</w:t>
      </w:r>
    </w:p>
    <w:p w14:paraId="5CC7D0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工程量清单中的工程量计算规则应按有关国家标准、行业标准的规定，并在合同中约定执行。</w:t>
      </w:r>
    </w:p>
    <w:p w14:paraId="5B47AAB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17.1.3 计量周期</w:t>
      </w:r>
    </w:p>
    <w:p w14:paraId="7888076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除专用合同条款另有约定外，单价子目已完成工程量按月计量，总价子目的计量周期按批准的支付分解报告确定。</w:t>
      </w:r>
    </w:p>
    <w:p w14:paraId="4298A6A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17.1.4 单价子目的计量</w:t>
      </w:r>
    </w:p>
    <w:p w14:paraId="3A8F28C9">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（1）已标价工程量清单中的单价子目工程量为估算工程量。结算工程量是承包人实际完成的，并按合同约定的计量方法进行计量的工程量。</w:t>
      </w:r>
    </w:p>
    <w:p w14:paraId="09E506C3">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（2）承包人对已完成的工程进行计量，向监理人提交进度付款申请单、已完成工程量报表和有关计量资料。</w:t>
      </w:r>
    </w:p>
    <w:p w14:paraId="110A284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E184134">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（4）监理人认为有必要时，可通知承包人共同进行联合测量、计量，承包人应遵照执行。</w:t>
      </w:r>
    </w:p>
    <w:p w14:paraId="6B04B267">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75A8AC6">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4A672AA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17.1.5 总价子目的计量</w:t>
      </w:r>
    </w:p>
    <w:p w14:paraId="1FDE61ED">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除专用合同条款另有约定外，总价子目的分解和计量按照下述约定进行。</w:t>
      </w:r>
    </w:p>
    <w:p w14:paraId="13F43D08">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（1）总价子目的计量和支付应以总价为基础，不因第16.1款中的因素而进行调整。承包人实际完成的工程量，是进行工程目标管理和控制进度支付的依据。</w:t>
      </w:r>
    </w:p>
    <w:p w14:paraId="2AC8B9DC">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4F2A245B">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（3）监理人对承包人提交的上述资料进行复核，以确定分阶段实际完成的工程量和工程形象目标。对其有异议的，可要求承包人按第8.2款约定进行共同复核和抽样复测。</w:t>
      </w:r>
    </w:p>
    <w:p w14:paraId="0842446D">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（4）除按照第15条约定的变更外，总价子目的工程量是承包人用于结算的最终工程量。 </w:t>
      </w:r>
    </w:p>
    <w:p w14:paraId="7DA6EA16">
      <w:pPr>
        <w:pStyle w:val="68"/>
        <w:ind w:firstLine="118"/>
        <w:rPr>
          <w:rFonts w:ascii="宋体" w:eastAsia="宋体"/>
          <w:color w:val="auto"/>
          <w:szCs w:val="24"/>
          <w:highlight w:val="none"/>
        </w:rPr>
      </w:pPr>
      <w:bookmarkStart w:id="847" w:name="_Toc393546384"/>
      <w:bookmarkEnd w:id="847"/>
      <w:bookmarkStart w:id="848" w:name="_Toc386467130"/>
      <w:bookmarkEnd w:id="848"/>
      <w:bookmarkStart w:id="849" w:name="_Toc43475858"/>
      <w:bookmarkEnd w:id="849"/>
      <w:r>
        <w:rPr>
          <w:rFonts w:hint="eastAsia" w:ascii="宋体" w:eastAsia="宋体"/>
          <w:color w:val="auto"/>
          <w:szCs w:val="24"/>
          <w:highlight w:val="none"/>
        </w:rPr>
        <w:t>17.2 预付款</w:t>
      </w:r>
    </w:p>
    <w:p w14:paraId="7E292AB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17.2.1 预付款</w:t>
      </w:r>
    </w:p>
    <w:p w14:paraId="764FA5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17D83F3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17.2.2 预付款保函</w:t>
      </w:r>
    </w:p>
    <w:p w14:paraId="277C684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2EE69C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14:paraId="2E1FAA0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71244F92">
      <w:pPr>
        <w:pStyle w:val="68"/>
        <w:ind w:firstLine="118"/>
        <w:rPr>
          <w:rFonts w:ascii="宋体" w:eastAsia="宋体"/>
          <w:color w:val="auto"/>
          <w:szCs w:val="24"/>
          <w:highlight w:val="none"/>
        </w:rPr>
      </w:pPr>
      <w:bookmarkStart w:id="850" w:name="_Toc386467131"/>
      <w:bookmarkEnd w:id="850"/>
      <w:bookmarkStart w:id="851" w:name="_Toc43475859"/>
      <w:bookmarkEnd w:id="851"/>
      <w:bookmarkStart w:id="852" w:name="_Toc393546385"/>
      <w:bookmarkEnd w:id="852"/>
      <w:r>
        <w:rPr>
          <w:rFonts w:hint="eastAsia" w:ascii="宋体" w:eastAsia="宋体"/>
          <w:color w:val="auto"/>
          <w:szCs w:val="24"/>
          <w:highlight w:val="none"/>
        </w:rPr>
        <w:t>17.3 工程进度付款</w:t>
      </w:r>
    </w:p>
    <w:p w14:paraId="1DF8CB8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17.3.1 付款周期</w:t>
      </w:r>
    </w:p>
    <w:p w14:paraId="0351DA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付款周期同计量周期。</w:t>
      </w:r>
    </w:p>
    <w:p w14:paraId="761543E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17.3.2 进度付款申请单</w:t>
      </w:r>
    </w:p>
    <w:p w14:paraId="7D440120">
      <w:pPr>
        <w:spacing w:line="400" w:lineRule="exact"/>
        <w:ind w:firstLine="480" w:firstLineChars="200"/>
        <w:rPr>
          <w:rFonts w:ascii="宋体" w:hAnsi="宋体" w:cs="宋体"/>
          <w:dstrike/>
          <w:color w:val="auto"/>
          <w:sz w:val="24"/>
          <w:highlight w:val="none"/>
        </w:rPr>
      </w:pPr>
      <w:r>
        <w:rPr>
          <w:rFonts w:hint="eastAsia" w:ascii="宋体" w:hAnsi="宋体" w:cs="宋体"/>
          <w:color w:val="auto"/>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6B097B0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（1）截至本次付款周期末已实施工程的价款；</w:t>
      </w:r>
    </w:p>
    <w:p w14:paraId="7EDF3F1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（2）根据第15条应增加和扣减的变更金额；</w:t>
      </w:r>
    </w:p>
    <w:p w14:paraId="3C8BA95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（3）根据第23条应增加和扣减的索赔金额；</w:t>
      </w:r>
    </w:p>
    <w:p w14:paraId="2785F9A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（4）根据第17.2款约定应支付的预付款和扣减的返还预付款；</w:t>
      </w:r>
    </w:p>
    <w:p w14:paraId="1D982D0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（5）根据第17.4.1项约定应扣减的质量保证金；</w:t>
      </w:r>
    </w:p>
    <w:p w14:paraId="76B15F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（6）根据合同应增加和扣减的其他金额。</w:t>
      </w:r>
    </w:p>
    <w:p w14:paraId="723F0EA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17.3.3 进度付款证书和支付时间</w:t>
      </w:r>
    </w:p>
    <w:p w14:paraId="1474396C">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5FA3FFF">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（2）发包人应在监理人收到进度付款申请单后的28天内，将进度应付款支付给承包人。发包人不按期支付的，按专用合同条款的约定支付逾期付款违约金。</w:t>
      </w:r>
    </w:p>
    <w:p w14:paraId="7F127BB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（3）监理人出具进度付款证书，不应视为监理人已同意、批准或接受了承包人完成的该部分工作。</w:t>
      </w:r>
    </w:p>
    <w:p w14:paraId="191CEDF4">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（4）进度付款涉及政府投资资金的，按照国库集中支付等国家相关规定和专用合同条款的约定办理。</w:t>
      </w:r>
    </w:p>
    <w:p w14:paraId="3716962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17.3.4 工程进度付款的修正</w:t>
      </w:r>
    </w:p>
    <w:p w14:paraId="645B316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2A5E00A5">
      <w:pPr>
        <w:pStyle w:val="68"/>
        <w:ind w:firstLine="118"/>
        <w:rPr>
          <w:rFonts w:ascii="宋体" w:eastAsia="宋体"/>
          <w:color w:val="auto"/>
          <w:szCs w:val="24"/>
          <w:highlight w:val="none"/>
        </w:rPr>
      </w:pPr>
      <w:bookmarkStart w:id="853" w:name="_Toc43475860"/>
      <w:bookmarkEnd w:id="853"/>
      <w:bookmarkStart w:id="854" w:name="_Toc393546386"/>
      <w:bookmarkEnd w:id="854"/>
      <w:bookmarkStart w:id="855" w:name="_Toc386467132"/>
      <w:bookmarkEnd w:id="855"/>
      <w:r>
        <w:rPr>
          <w:rFonts w:hint="eastAsia" w:ascii="宋体" w:eastAsia="宋体"/>
          <w:color w:val="auto"/>
          <w:szCs w:val="24"/>
          <w:highlight w:val="none"/>
        </w:rPr>
        <w:t>17.4 质量保证金</w:t>
      </w:r>
    </w:p>
    <w:p w14:paraId="315180C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50DDFFB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52877F4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7FF779D3">
      <w:pPr>
        <w:pStyle w:val="68"/>
        <w:ind w:firstLine="118"/>
        <w:rPr>
          <w:rFonts w:ascii="宋体" w:eastAsia="宋体"/>
          <w:color w:val="auto"/>
          <w:szCs w:val="24"/>
          <w:highlight w:val="none"/>
        </w:rPr>
      </w:pPr>
      <w:bookmarkStart w:id="856" w:name="_Toc386467133"/>
      <w:bookmarkEnd w:id="856"/>
      <w:bookmarkStart w:id="857" w:name="_Toc393546387"/>
      <w:bookmarkEnd w:id="857"/>
      <w:bookmarkStart w:id="858" w:name="_Toc43475861"/>
      <w:bookmarkEnd w:id="858"/>
      <w:r>
        <w:rPr>
          <w:rFonts w:hint="eastAsia" w:ascii="宋体" w:eastAsia="宋体"/>
          <w:color w:val="auto"/>
          <w:szCs w:val="24"/>
          <w:highlight w:val="none"/>
        </w:rPr>
        <w:t>17.5 竣工结算</w:t>
      </w:r>
    </w:p>
    <w:p w14:paraId="3E57B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竣工付款申请单</w:t>
      </w:r>
    </w:p>
    <w:p w14:paraId="47D4B9F5">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4E3FEB35">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（2）监理人对竣工付款申请单有异议的，有权要求承包人进行修正和提供补充资料。经监理人和承包人协商后，由承包人向监理人提交修正后的竣工付款申请单。</w:t>
      </w:r>
    </w:p>
    <w:p w14:paraId="67D008F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14:paraId="5322BF5E">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58B4FCC5">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（2）发包人应在监理人出具竣工付款证书后的14天内，将应支付款支付给承包人。发包人不按期支付的，按第17.3.3（2）目的约定，将逾期付款违约金支付给承包人。</w:t>
      </w:r>
    </w:p>
    <w:p w14:paraId="4A3D060A">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（3）承包人对发包人签认的竣工付款证书有异议的，发包人可出具竣工付款申请单中承包人已同意部分的临时付款证书。存在争议的部分，按第24条的约定办理。</w:t>
      </w:r>
    </w:p>
    <w:p w14:paraId="796BB99C">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（4）竣工付款涉及政府投资资金的，按第17.3.3（4）目的约定办理。</w:t>
      </w:r>
    </w:p>
    <w:p w14:paraId="627391AD">
      <w:pPr>
        <w:pStyle w:val="68"/>
        <w:ind w:firstLine="118"/>
        <w:rPr>
          <w:rFonts w:ascii="宋体" w:eastAsia="宋体"/>
          <w:color w:val="auto"/>
          <w:szCs w:val="24"/>
          <w:highlight w:val="none"/>
        </w:rPr>
      </w:pPr>
      <w:bookmarkStart w:id="859" w:name="_Toc393546388"/>
      <w:bookmarkEnd w:id="859"/>
      <w:bookmarkStart w:id="860" w:name="_Toc386467134"/>
      <w:bookmarkEnd w:id="860"/>
      <w:bookmarkStart w:id="861" w:name="_Toc43475862"/>
      <w:bookmarkEnd w:id="861"/>
      <w:r>
        <w:rPr>
          <w:rFonts w:hint="eastAsia" w:ascii="宋体" w:eastAsia="宋体"/>
          <w:color w:val="auto"/>
          <w:szCs w:val="24"/>
          <w:highlight w:val="none"/>
        </w:rPr>
        <w:t>17.6 最终结清</w:t>
      </w:r>
    </w:p>
    <w:p w14:paraId="0548A7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62A5D266">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（1）缺陷责任期终止证书签发后，承包人可按专用合同条款约定的份数和期限向监理人提交最终结清申请单，并提供相关证明材料。</w:t>
      </w:r>
    </w:p>
    <w:p w14:paraId="18DF6C85">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（2）发包人对最终结清申请单内容有异议的，有权要求承包人进行修正和提供补充资料，由承包人向监理人提交修正后的最终结清申请单。</w:t>
      </w:r>
    </w:p>
    <w:p w14:paraId="7B4DBFF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w:t>
      </w:r>
    </w:p>
    <w:p w14:paraId="5238E3B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AC35D1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（2）发包人应在监理人出具最终结清证书后的14天内，将应支付款支付给承包人。发包人不按期支付的，按第17.3.3（2）目的约定，将逾期付款违约金支付给承包人。</w:t>
      </w:r>
    </w:p>
    <w:p w14:paraId="1B8FAD71">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（3）承包人对发包人签认的最终结清证书有异议的，按第24条的约定办理。</w:t>
      </w:r>
    </w:p>
    <w:p w14:paraId="75B08A1E">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（4）最终结清付款涉及政府投资资金的，按第17.3.3（4）目的约定办理。</w:t>
      </w:r>
    </w:p>
    <w:p w14:paraId="3C8F0248">
      <w:pPr>
        <w:pStyle w:val="79"/>
        <w:rPr>
          <w:rFonts w:ascii="宋体" w:hAnsi="宋体"/>
          <w:color w:val="auto"/>
          <w:sz w:val="24"/>
          <w:szCs w:val="24"/>
          <w:highlight w:val="none"/>
        </w:rPr>
      </w:pPr>
      <w:bookmarkStart w:id="862" w:name="_Toc386467135"/>
      <w:bookmarkEnd w:id="862"/>
      <w:bookmarkStart w:id="863" w:name="_Toc43475863"/>
      <w:bookmarkEnd w:id="863"/>
      <w:bookmarkStart w:id="864" w:name="_Toc393546389"/>
      <w:bookmarkEnd w:id="864"/>
      <w:r>
        <w:rPr>
          <w:rFonts w:hint="eastAsia" w:ascii="宋体" w:hAnsi="宋体"/>
          <w:color w:val="auto"/>
          <w:sz w:val="24"/>
          <w:szCs w:val="24"/>
          <w:highlight w:val="none"/>
        </w:rPr>
        <w:t>18. 竣工验收</w:t>
      </w:r>
    </w:p>
    <w:p w14:paraId="1423CE6D">
      <w:pPr>
        <w:pStyle w:val="68"/>
        <w:ind w:firstLine="118"/>
        <w:rPr>
          <w:rFonts w:ascii="宋体" w:eastAsia="宋体"/>
          <w:color w:val="auto"/>
          <w:szCs w:val="24"/>
          <w:highlight w:val="none"/>
        </w:rPr>
      </w:pPr>
      <w:bookmarkStart w:id="865" w:name="_Toc386467136"/>
      <w:bookmarkEnd w:id="865"/>
      <w:bookmarkStart w:id="866" w:name="_Toc152045726"/>
      <w:bookmarkEnd w:id="866"/>
      <w:bookmarkStart w:id="867" w:name="_Toc144974697"/>
      <w:bookmarkEnd w:id="867"/>
      <w:bookmarkStart w:id="868" w:name="_Toc179632744"/>
      <w:bookmarkEnd w:id="868"/>
      <w:bookmarkStart w:id="869" w:name="_Toc393546390"/>
      <w:bookmarkEnd w:id="869"/>
      <w:bookmarkStart w:id="870" w:name="_Toc43475864"/>
      <w:bookmarkEnd w:id="870"/>
      <w:bookmarkStart w:id="871" w:name="_Toc152042505"/>
      <w:bookmarkEnd w:id="871"/>
      <w:bookmarkStart w:id="872" w:name="_Toc330406331"/>
      <w:bookmarkEnd w:id="872"/>
      <w:r>
        <w:rPr>
          <w:rFonts w:hint="eastAsia" w:ascii="宋体" w:eastAsia="宋体"/>
          <w:color w:val="auto"/>
          <w:szCs w:val="24"/>
          <w:highlight w:val="none"/>
        </w:rPr>
        <w:t>18.1 竣工验收的含义</w:t>
      </w:r>
    </w:p>
    <w:p w14:paraId="7FAE843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18.1.1 竣工验收指承包人完成了全部合同工作后，发包人按合同要求进行的验收。</w:t>
      </w:r>
    </w:p>
    <w:p w14:paraId="5E99035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18.1.2 国家验收是政府有关部门根据法律、规范、规程和政策要求，针对发包人全面组织实施的整个工程正式交付投运前的验收。</w:t>
      </w:r>
    </w:p>
    <w:p w14:paraId="2BF81D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0D186B6D">
      <w:pPr>
        <w:pStyle w:val="68"/>
        <w:ind w:firstLine="118"/>
        <w:rPr>
          <w:rFonts w:ascii="宋体" w:eastAsia="宋体"/>
          <w:color w:val="auto"/>
          <w:szCs w:val="24"/>
          <w:highlight w:val="none"/>
        </w:rPr>
      </w:pPr>
      <w:bookmarkStart w:id="873" w:name="_Toc393546391"/>
      <w:bookmarkEnd w:id="873"/>
      <w:bookmarkStart w:id="874" w:name="_Toc43475865"/>
      <w:bookmarkEnd w:id="874"/>
      <w:bookmarkStart w:id="875" w:name="_Toc386467137"/>
      <w:bookmarkEnd w:id="875"/>
      <w:r>
        <w:rPr>
          <w:rFonts w:hint="eastAsia" w:ascii="宋体" w:eastAsia="宋体"/>
          <w:color w:val="auto"/>
          <w:szCs w:val="24"/>
          <w:highlight w:val="none"/>
        </w:rPr>
        <w:t>18.2 竣工验收申请报告</w:t>
      </w:r>
    </w:p>
    <w:p w14:paraId="0456BF0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当工程具备以下条件时，承包人即可向监理人报送竣工验收申请报告：</w:t>
      </w:r>
    </w:p>
    <w:p w14:paraId="326D1272">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056DC72B">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 xml:space="preserve">（2）已按合同约定的内容和份数备齐了符合要求的竣工资料； </w:t>
      </w:r>
    </w:p>
    <w:p w14:paraId="532FED8C">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（3）已按监理人的要求编制了在缺陷责任期内完成的尾工（甩项）工程和缺陷修补工作清单以及相应施工计划；</w:t>
      </w:r>
    </w:p>
    <w:p w14:paraId="1ACBD2BB">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（4）监理人要求在竣工验收前应完成的其他工作；</w:t>
      </w:r>
    </w:p>
    <w:p w14:paraId="39542FCD">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（5）监理人要求提交的竣工验收资料清单。</w:t>
      </w:r>
    </w:p>
    <w:p w14:paraId="3AFF410E">
      <w:pPr>
        <w:pStyle w:val="68"/>
        <w:ind w:firstLine="118"/>
        <w:rPr>
          <w:rFonts w:ascii="宋体" w:eastAsia="宋体"/>
          <w:color w:val="auto"/>
          <w:szCs w:val="24"/>
          <w:highlight w:val="none"/>
        </w:rPr>
      </w:pPr>
      <w:bookmarkStart w:id="876" w:name="_Toc393546392"/>
      <w:bookmarkEnd w:id="876"/>
      <w:bookmarkStart w:id="877" w:name="_Toc386467138"/>
      <w:bookmarkEnd w:id="877"/>
      <w:bookmarkStart w:id="878" w:name="_Toc43475866"/>
      <w:bookmarkEnd w:id="878"/>
      <w:r>
        <w:rPr>
          <w:rFonts w:hint="eastAsia" w:ascii="宋体" w:eastAsia="宋体"/>
          <w:color w:val="auto"/>
          <w:szCs w:val="24"/>
          <w:highlight w:val="none"/>
        </w:rPr>
        <w:t>18.3 验收</w:t>
      </w:r>
    </w:p>
    <w:p w14:paraId="6E5311F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监理人收到承包人按第18.2款约定提交的竣工验收申请报告后，应审查申请报告的各项内容，并按以下不同情况进行处理。</w:t>
      </w:r>
    </w:p>
    <w:p w14:paraId="12F1807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59DA3E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18.3.2 监理人审查后认为已具备竣工验收条件的，应在收到竣工验收申请报告后的28天内提请发包人进行工程验收。</w:t>
      </w:r>
    </w:p>
    <w:p w14:paraId="69ED7A7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4BBE438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7C000F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18.3.5 除专用合同条款另有约定外，经验收合格工程的实际竣工日期，以提交竣工验收申请报告的日期为准，并在工程接收证书中写明。</w:t>
      </w:r>
    </w:p>
    <w:p w14:paraId="0BBDE04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18.3.6 发包人在收到承包人竣工验收申请报告56天后未进行验收的，视为验收合格，实际竣工日期以提交竣工验收申请报告的日期为准，但发包人由于不可抗力不能进行验收的除外。</w:t>
      </w:r>
    </w:p>
    <w:p w14:paraId="239E148D">
      <w:pPr>
        <w:pStyle w:val="68"/>
        <w:ind w:firstLine="118"/>
        <w:rPr>
          <w:rFonts w:ascii="宋体" w:eastAsia="宋体"/>
          <w:color w:val="auto"/>
          <w:szCs w:val="24"/>
          <w:highlight w:val="none"/>
        </w:rPr>
      </w:pPr>
      <w:bookmarkStart w:id="879" w:name="_Toc144974700"/>
      <w:bookmarkEnd w:id="879"/>
      <w:bookmarkStart w:id="880" w:name="_Toc43475867"/>
      <w:bookmarkEnd w:id="880"/>
      <w:bookmarkStart w:id="881" w:name="_Toc393546393"/>
      <w:bookmarkEnd w:id="881"/>
      <w:bookmarkStart w:id="882" w:name="_Toc179632747"/>
      <w:bookmarkEnd w:id="882"/>
      <w:bookmarkStart w:id="883" w:name="_Toc152045729"/>
      <w:bookmarkEnd w:id="883"/>
      <w:bookmarkStart w:id="884" w:name="_Toc330406334"/>
      <w:bookmarkEnd w:id="884"/>
      <w:bookmarkStart w:id="885" w:name="_Toc386467139"/>
      <w:bookmarkEnd w:id="885"/>
      <w:bookmarkStart w:id="886" w:name="_Toc152042508"/>
      <w:bookmarkEnd w:id="886"/>
      <w:r>
        <w:rPr>
          <w:rFonts w:hint="eastAsia" w:ascii="宋体" w:eastAsia="宋体"/>
          <w:color w:val="auto"/>
          <w:szCs w:val="24"/>
          <w:highlight w:val="none"/>
        </w:rPr>
        <w:t>18.4 单位工程验收</w:t>
      </w:r>
    </w:p>
    <w:p w14:paraId="2502B0D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7B0C1F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18.4.2 发包人在全部工程竣工前，使用已接收的单位工程导致承包人费用增加的，发包人应承担由此增加的费用和（或）工期延误，并支付承包人合理利润。</w:t>
      </w:r>
    </w:p>
    <w:p w14:paraId="2FB28D1B">
      <w:pPr>
        <w:pStyle w:val="68"/>
        <w:ind w:firstLine="118"/>
        <w:rPr>
          <w:rFonts w:ascii="宋体" w:eastAsia="宋体"/>
          <w:color w:val="auto"/>
          <w:szCs w:val="24"/>
          <w:highlight w:val="none"/>
        </w:rPr>
      </w:pPr>
      <w:bookmarkStart w:id="887" w:name="_Toc144974701"/>
      <w:bookmarkEnd w:id="887"/>
      <w:bookmarkStart w:id="888" w:name="_Toc43475868"/>
      <w:bookmarkEnd w:id="888"/>
      <w:bookmarkStart w:id="889" w:name="_Toc330406335"/>
      <w:bookmarkEnd w:id="889"/>
      <w:bookmarkStart w:id="890" w:name="_Toc179632748"/>
      <w:bookmarkEnd w:id="890"/>
      <w:bookmarkStart w:id="891" w:name="_Toc386467140"/>
      <w:bookmarkEnd w:id="891"/>
      <w:bookmarkStart w:id="892" w:name="_Toc152045730"/>
      <w:bookmarkEnd w:id="892"/>
      <w:bookmarkStart w:id="893" w:name="_Toc152042509"/>
      <w:bookmarkEnd w:id="893"/>
      <w:bookmarkStart w:id="894" w:name="_Toc393546394"/>
      <w:bookmarkEnd w:id="894"/>
      <w:r>
        <w:rPr>
          <w:rFonts w:hint="eastAsia" w:ascii="宋体" w:eastAsia="宋体"/>
          <w:color w:val="auto"/>
          <w:szCs w:val="24"/>
          <w:highlight w:val="none"/>
        </w:rPr>
        <w:t>18.5 施工期运行</w:t>
      </w:r>
    </w:p>
    <w:p w14:paraId="0A4745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09D6AA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18.5.2 在施工期运行中发现工程或工程设备损坏或存在缺陷的，由承包人按第19.2款约定进行修复。</w:t>
      </w:r>
    </w:p>
    <w:p w14:paraId="1CCBD18C">
      <w:pPr>
        <w:pStyle w:val="68"/>
        <w:ind w:firstLine="118"/>
        <w:rPr>
          <w:rFonts w:ascii="宋体" w:eastAsia="宋体"/>
          <w:color w:val="auto"/>
          <w:szCs w:val="24"/>
          <w:highlight w:val="none"/>
        </w:rPr>
      </w:pPr>
      <w:bookmarkStart w:id="895" w:name="_Toc152042510"/>
      <w:bookmarkEnd w:id="895"/>
      <w:bookmarkStart w:id="896" w:name="_Toc393546395"/>
      <w:bookmarkEnd w:id="896"/>
      <w:bookmarkStart w:id="897" w:name="_Toc386467141"/>
      <w:bookmarkEnd w:id="897"/>
      <w:bookmarkStart w:id="898" w:name="_Toc330406336"/>
      <w:bookmarkEnd w:id="898"/>
      <w:bookmarkStart w:id="899" w:name="_Toc43475869"/>
      <w:bookmarkEnd w:id="899"/>
      <w:bookmarkStart w:id="900" w:name="_Toc179632749"/>
      <w:bookmarkEnd w:id="900"/>
      <w:bookmarkStart w:id="901" w:name="_Toc152045731"/>
      <w:bookmarkEnd w:id="901"/>
      <w:bookmarkStart w:id="902" w:name="_Toc144974702"/>
      <w:bookmarkEnd w:id="902"/>
      <w:r>
        <w:rPr>
          <w:rFonts w:hint="eastAsia" w:ascii="宋体" w:eastAsia="宋体"/>
          <w:color w:val="auto"/>
          <w:szCs w:val="24"/>
          <w:highlight w:val="none"/>
        </w:rPr>
        <w:t>18.6 试运行</w:t>
      </w:r>
    </w:p>
    <w:p w14:paraId="7F9125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18.6.1 除专用合同条款另有约定外，承包人应按专用合同条款约定进行工程及工程设备试运行，负责提供试运行所需的人员、器材和必要的条件，并承担全部试运行费用。</w:t>
      </w:r>
    </w:p>
    <w:p w14:paraId="302BA33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E38AF59">
      <w:pPr>
        <w:pStyle w:val="68"/>
        <w:ind w:firstLine="118"/>
        <w:rPr>
          <w:rFonts w:ascii="宋体" w:eastAsia="宋体"/>
          <w:color w:val="auto"/>
          <w:szCs w:val="24"/>
          <w:highlight w:val="none"/>
        </w:rPr>
      </w:pPr>
      <w:bookmarkStart w:id="903" w:name="_Toc152045732"/>
      <w:bookmarkEnd w:id="903"/>
      <w:bookmarkStart w:id="904" w:name="_Toc386467142"/>
      <w:bookmarkEnd w:id="904"/>
      <w:bookmarkStart w:id="905" w:name="_Toc393546396"/>
      <w:bookmarkEnd w:id="905"/>
      <w:bookmarkStart w:id="906" w:name="_Toc43475870"/>
      <w:bookmarkEnd w:id="906"/>
      <w:bookmarkStart w:id="907" w:name="_Toc152042511"/>
      <w:bookmarkEnd w:id="907"/>
      <w:bookmarkStart w:id="908" w:name="_Toc179632750"/>
      <w:bookmarkEnd w:id="908"/>
      <w:bookmarkStart w:id="909" w:name="_Toc330406337"/>
      <w:bookmarkEnd w:id="909"/>
      <w:bookmarkStart w:id="910" w:name="_Toc144974703"/>
      <w:bookmarkEnd w:id="910"/>
      <w:r>
        <w:rPr>
          <w:rFonts w:hint="eastAsia" w:ascii="宋体" w:eastAsia="宋体"/>
          <w:color w:val="auto"/>
          <w:szCs w:val="24"/>
          <w:highlight w:val="none"/>
        </w:rPr>
        <w:t>18.7 竣工清场</w:t>
      </w:r>
    </w:p>
    <w:p w14:paraId="5703028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18.7.1 除合同另有约定外，工程接收证书颁发后，承包人应按以下要求对施工场地进行清理，直至监理人检验合格为止。竣工清场费用由承包人承担。</w:t>
      </w:r>
    </w:p>
    <w:p w14:paraId="5F7E9B8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（1）施工场地内残留的垃圾已全部清除出场；</w:t>
      </w:r>
    </w:p>
    <w:p w14:paraId="00B69BA3">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（2）临时工程已拆除，场地已按合同要求进行清理、平整或复原；</w:t>
      </w:r>
    </w:p>
    <w:p w14:paraId="1E5D0CB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（3）按合同约定应撤离的承包人设备和剩余的材料，包括废弃的施工设备和材料，已按计划撤离施工场地；</w:t>
      </w:r>
    </w:p>
    <w:p w14:paraId="086B6626">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（4）工程建筑物周边及其附近道路、河道的施工堆积物，已按监理人指示全部清理；</w:t>
      </w:r>
    </w:p>
    <w:p w14:paraId="264E558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（5）监理人指示的其他场地清理工作已全部完成。</w:t>
      </w:r>
    </w:p>
    <w:p w14:paraId="058CCE3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18.7.2 承包人未按监理人的要求恢复临时占地，或者场地清理未达到合同约定的，发包人有权委托其他人恢复或清理，所发生的金额从拟支付给承包人的款项中扣除。</w:t>
      </w:r>
    </w:p>
    <w:p w14:paraId="1EA6D2B6">
      <w:pPr>
        <w:pStyle w:val="68"/>
        <w:ind w:firstLine="118"/>
        <w:rPr>
          <w:rFonts w:ascii="宋体" w:eastAsia="宋体"/>
          <w:color w:val="auto"/>
          <w:szCs w:val="24"/>
          <w:highlight w:val="none"/>
        </w:rPr>
      </w:pPr>
      <w:bookmarkStart w:id="911" w:name="_Toc393546397"/>
      <w:bookmarkEnd w:id="911"/>
      <w:bookmarkStart w:id="912" w:name="_Toc43475871"/>
      <w:bookmarkEnd w:id="912"/>
      <w:bookmarkStart w:id="913" w:name="_Toc386467143"/>
      <w:bookmarkEnd w:id="913"/>
      <w:r>
        <w:rPr>
          <w:rFonts w:hint="eastAsia" w:ascii="宋体" w:eastAsia="宋体"/>
          <w:color w:val="auto"/>
          <w:szCs w:val="24"/>
          <w:highlight w:val="none"/>
        </w:rPr>
        <w:t>18.8 施工队伍的撤离</w:t>
      </w:r>
    </w:p>
    <w:p w14:paraId="4673824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15BD94D2">
      <w:pPr>
        <w:pStyle w:val="79"/>
        <w:rPr>
          <w:rFonts w:ascii="宋体" w:hAnsi="宋体"/>
          <w:color w:val="auto"/>
          <w:sz w:val="24"/>
          <w:szCs w:val="24"/>
          <w:highlight w:val="none"/>
        </w:rPr>
      </w:pPr>
      <w:bookmarkStart w:id="914" w:name="_Toc43475872"/>
      <w:bookmarkEnd w:id="914"/>
      <w:bookmarkStart w:id="915" w:name="_Toc393546398"/>
      <w:bookmarkEnd w:id="915"/>
      <w:bookmarkStart w:id="916" w:name="_Toc386467144"/>
      <w:bookmarkEnd w:id="916"/>
      <w:r>
        <w:rPr>
          <w:rFonts w:hint="eastAsia" w:ascii="宋体" w:hAnsi="宋体"/>
          <w:color w:val="auto"/>
          <w:sz w:val="24"/>
          <w:szCs w:val="24"/>
          <w:highlight w:val="none"/>
        </w:rPr>
        <w:t>19. 缺陷责任与保修责任</w:t>
      </w:r>
    </w:p>
    <w:p w14:paraId="4442CE3F">
      <w:pPr>
        <w:pStyle w:val="68"/>
        <w:ind w:firstLine="118"/>
        <w:rPr>
          <w:rFonts w:ascii="宋体" w:eastAsia="宋体"/>
          <w:color w:val="auto"/>
          <w:szCs w:val="24"/>
          <w:highlight w:val="none"/>
        </w:rPr>
      </w:pPr>
      <w:bookmarkStart w:id="917" w:name="_Toc330406340"/>
      <w:bookmarkEnd w:id="917"/>
      <w:bookmarkStart w:id="918" w:name="_Toc393546399"/>
      <w:bookmarkEnd w:id="918"/>
      <w:bookmarkStart w:id="919" w:name="_Toc179632753"/>
      <w:bookmarkEnd w:id="919"/>
      <w:bookmarkStart w:id="920" w:name="_Toc386467145"/>
      <w:bookmarkEnd w:id="920"/>
      <w:bookmarkStart w:id="921" w:name="_Toc152042514"/>
      <w:bookmarkEnd w:id="921"/>
      <w:bookmarkStart w:id="922" w:name="_Toc43475873"/>
      <w:bookmarkEnd w:id="922"/>
      <w:bookmarkStart w:id="923" w:name="_Toc152045735"/>
      <w:bookmarkEnd w:id="923"/>
      <w:bookmarkStart w:id="924" w:name="_Toc144974706"/>
      <w:bookmarkEnd w:id="924"/>
      <w:r>
        <w:rPr>
          <w:rFonts w:hint="eastAsia" w:ascii="宋体" w:eastAsia="宋体"/>
          <w:color w:val="auto"/>
          <w:szCs w:val="24"/>
          <w:highlight w:val="none"/>
        </w:rPr>
        <w:t>19.1 缺陷责任期的起算时间</w:t>
      </w:r>
    </w:p>
    <w:p w14:paraId="451E10C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缺陷责任期自实际竣工日期起计算。在全部工程竣工验收前，已经发包人提前验收的单位工程，其缺陷责任期的起算日期相应提前。</w:t>
      </w:r>
    </w:p>
    <w:p w14:paraId="4872B0A8">
      <w:pPr>
        <w:pStyle w:val="68"/>
        <w:ind w:firstLine="118"/>
        <w:rPr>
          <w:rFonts w:ascii="宋体" w:eastAsia="宋体"/>
          <w:color w:val="auto"/>
          <w:szCs w:val="24"/>
          <w:highlight w:val="none"/>
        </w:rPr>
      </w:pPr>
      <w:bookmarkStart w:id="925" w:name="_Toc393546400"/>
      <w:bookmarkEnd w:id="925"/>
      <w:bookmarkStart w:id="926" w:name="_Toc43475874"/>
      <w:bookmarkEnd w:id="926"/>
      <w:bookmarkStart w:id="927" w:name="_Toc386467146"/>
      <w:bookmarkEnd w:id="927"/>
      <w:r>
        <w:rPr>
          <w:rFonts w:hint="eastAsia" w:ascii="宋体" w:eastAsia="宋体"/>
          <w:color w:val="auto"/>
          <w:szCs w:val="24"/>
          <w:highlight w:val="none"/>
        </w:rPr>
        <w:t>19.2 缺陷责任</w:t>
      </w:r>
    </w:p>
    <w:p w14:paraId="455BD1D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 承包人应在缺陷责任期内对已交付使用的工程承担缺陷责任。</w:t>
      </w:r>
    </w:p>
    <w:p w14:paraId="4A55B6C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3262E0C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2EE347D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19.2.4 承包人不能在合理时间内修复缺陷的，发包人可自行修复或委托其他人修复，所需费用和利润的承担，按第19.2.3项约定办理。</w:t>
      </w:r>
    </w:p>
    <w:p w14:paraId="52812331">
      <w:pPr>
        <w:pStyle w:val="68"/>
        <w:ind w:firstLine="118"/>
        <w:rPr>
          <w:rFonts w:ascii="宋体" w:eastAsia="宋体"/>
          <w:color w:val="auto"/>
          <w:szCs w:val="24"/>
          <w:highlight w:val="none"/>
        </w:rPr>
      </w:pPr>
      <w:bookmarkStart w:id="928" w:name="_Toc330406342"/>
      <w:bookmarkEnd w:id="928"/>
      <w:bookmarkStart w:id="929" w:name="_Toc393546401"/>
      <w:bookmarkEnd w:id="929"/>
      <w:bookmarkStart w:id="930" w:name="_Toc152042516"/>
      <w:bookmarkEnd w:id="930"/>
      <w:bookmarkStart w:id="931" w:name="_Toc179632755"/>
      <w:bookmarkEnd w:id="931"/>
      <w:bookmarkStart w:id="932" w:name="_Toc152045737"/>
      <w:bookmarkEnd w:id="932"/>
      <w:bookmarkStart w:id="933" w:name="_Toc386467147"/>
      <w:bookmarkEnd w:id="933"/>
      <w:bookmarkStart w:id="934" w:name="_Toc144974708"/>
      <w:bookmarkEnd w:id="934"/>
      <w:bookmarkStart w:id="935" w:name="_Toc43475875"/>
      <w:bookmarkEnd w:id="935"/>
      <w:r>
        <w:rPr>
          <w:rFonts w:hint="eastAsia" w:ascii="宋体" w:eastAsia="宋体"/>
          <w:color w:val="auto"/>
          <w:szCs w:val="24"/>
          <w:highlight w:val="none"/>
        </w:rPr>
        <w:t>19.3 缺陷责任期的延长</w:t>
      </w:r>
    </w:p>
    <w:p w14:paraId="2DD05F5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7211D225">
      <w:pPr>
        <w:pStyle w:val="68"/>
        <w:ind w:firstLine="118"/>
        <w:rPr>
          <w:rFonts w:ascii="宋体" w:eastAsia="宋体"/>
          <w:color w:val="auto"/>
          <w:szCs w:val="24"/>
          <w:highlight w:val="none"/>
        </w:rPr>
      </w:pPr>
      <w:bookmarkStart w:id="936" w:name="_Toc393546402"/>
      <w:bookmarkEnd w:id="936"/>
      <w:bookmarkStart w:id="937" w:name="_Toc330406343"/>
      <w:bookmarkEnd w:id="937"/>
      <w:bookmarkStart w:id="938" w:name="_Toc386467148"/>
      <w:bookmarkEnd w:id="938"/>
      <w:bookmarkStart w:id="939" w:name="_Toc152042517"/>
      <w:bookmarkEnd w:id="939"/>
      <w:bookmarkStart w:id="940" w:name="_Toc152045738"/>
      <w:bookmarkEnd w:id="940"/>
      <w:bookmarkStart w:id="941" w:name="_Toc144974709"/>
      <w:bookmarkEnd w:id="941"/>
      <w:bookmarkStart w:id="942" w:name="_Toc43475876"/>
      <w:bookmarkEnd w:id="942"/>
      <w:bookmarkStart w:id="943" w:name="_Toc179632756"/>
      <w:bookmarkEnd w:id="943"/>
      <w:r>
        <w:rPr>
          <w:rFonts w:hint="eastAsia" w:ascii="宋体" w:eastAsia="宋体"/>
          <w:color w:val="auto"/>
          <w:szCs w:val="24"/>
          <w:highlight w:val="none"/>
        </w:rPr>
        <w:t>19.4 进一步试验和试运行</w:t>
      </w:r>
    </w:p>
    <w:p w14:paraId="4F55831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任何一项缺陷或损坏修复后，经检查证明其影响了工程或工程设备的使用性能，承包人应重新进行合同约定的试验和试运行，试验和试运行的全部费用应由责任方承担。</w:t>
      </w:r>
    </w:p>
    <w:p w14:paraId="45205D78">
      <w:pPr>
        <w:pStyle w:val="68"/>
        <w:ind w:firstLine="118"/>
        <w:rPr>
          <w:rFonts w:ascii="宋体" w:eastAsia="宋体"/>
          <w:color w:val="auto"/>
          <w:szCs w:val="24"/>
          <w:highlight w:val="none"/>
        </w:rPr>
      </w:pPr>
      <w:bookmarkStart w:id="944" w:name="_Toc386467149"/>
      <w:bookmarkEnd w:id="944"/>
      <w:bookmarkStart w:id="945" w:name="_Toc43475877"/>
      <w:bookmarkEnd w:id="945"/>
      <w:bookmarkStart w:id="946" w:name="_Toc393546403"/>
      <w:bookmarkEnd w:id="946"/>
      <w:r>
        <w:rPr>
          <w:rFonts w:hint="eastAsia" w:ascii="宋体" w:eastAsia="宋体"/>
          <w:color w:val="auto"/>
          <w:szCs w:val="24"/>
          <w:highlight w:val="none"/>
        </w:rPr>
        <w:t>19.5 承包人的进入权</w:t>
      </w:r>
    </w:p>
    <w:p w14:paraId="4FE353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缺陷责任期内承包人为缺陷修复工作需要，有权进入工程现场，但应遵守发包人的保安和保密规定。</w:t>
      </w:r>
    </w:p>
    <w:p w14:paraId="7B26883A">
      <w:pPr>
        <w:pStyle w:val="68"/>
        <w:ind w:firstLine="118"/>
        <w:rPr>
          <w:rFonts w:ascii="宋体" w:eastAsia="宋体"/>
          <w:color w:val="auto"/>
          <w:szCs w:val="24"/>
          <w:highlight w:val="none"/>
        </w:rPr>
      </w:pPr>
      <w:bookmarkStart w:id="947" w:name="_Toc152045740"/>
      <w:bookmarkEnd w:id="947"/>
      <w:bookmarkStart w:id="948" w:name="_Toc393546404"/>
      <w:bookmarkEnd w:id="948"/>
      <w:bookmarkStart w:id="949" w:name="_Toc144974711"/>
      <w:bookmarkEnd w:id="949"/>
      <w:bookmarkStart w:id="950" w:name="_Toc386467150"/>
      <w:bookmarkEnd w:id="950"/>
      <w:bookmarkStart w:id="951" w:name="_Toc179632758"/>
      <w:bookmarkEnd w:id="951"/>
      <w:bookmarkStart w:id="952" w:name="_Toc152042519"/>
      <w:bookmarkEnd w:id="952"/>
      <w:bookmarkStart w:id="953" w:name="_Toc43475878"/>
      <w:bookmarkEnd w:id="953"/>
      <w:bookmarkStart w:id="954" w:name="_Toc330406345"/>
      <w:bookmarkEnd w:id="954"/>
      <w:r>
        <w:rPr>
          <w:rFonts w:hint="eastAsia" w:ascii="宋体" w:eastAsia="宋体"/>
          <w:color w:val="auto"/>
          <w:szCs w:val="24"/>
          <w:highlight w:val="none"/>
        </w:rPr>
        <w:t>19.6 缺陷责任期终止证书</w:t>
      </w:r>
    </w:p>
    <w:p w14:paraId="6CCAA07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在第1.1.4.5目约定的缺陷责任期，包括根据第19.3款延长的期限终止后14天内，由监理人向承包人出具经发包人签认的缺陷责任期终止证书，并退还剩余的质量保证金。</w:t>
      </w:r>
    </w:p>
    <w:p w14:paraId="6CF55CFF">
      <w:pPr>
        <w:pStyle w:val="68"/>
        <w:ind w:firstLine="118"/>
        <w:rPr>
          <w:rFonts w:ascii="宋体" w:eastAsia="宋体"/>
          <w:color w:val="auto"/>
          <w:szCs w:val="24"/>
          <w:highlight w:val="none"/>
        </w:rPr>
      </w:pPr>
      <w:bookmarkStart w:id="955" w:name="_Toc386467151"/>
      <w:bookmarkEnd w:id="955"/>
      <w:bookmarkStart w:id="956" w:name="_Toc393546405"/>
      <w:bookmarkEnd w:id="956"/>
      <w:bookmarkStart w:id="957" w:name="_Toc43475879"/>
      <w:bookmarkEnd w:id="957"/>
      <w:r>
        <w:rPr>
          <w:rFonts w:hint="eastAsia" w:ascii="宋体" w:eastAsia="宋体"/>
          <w:color w:val="auto"/>
          <w:szCs w:val="24"/>
          <w:highlight w:val="none"/>
        </w:rPr>
        <w:t>19.7 保修责任</w:t>
      </w:r>
    </w:p>
    <w:p w14:paraId="3D9EC00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D6F251E">
      <w:pPr>
        <w:pStyle w:val="79"/>
        <w:rPr>
          <w:rFonts w:ascii="宋体" w:hAnsi="宋体"/>
          <w:color w:val="auto"/>
          <w:sz w:val="24"/>
          <w:szCs w:val="24"/>
          <w:highlight w:val="none"/>
        </w:rPr>
      </w:pPr>
      <w:bookmarkStart w:id="958" w:name="_Toc393546406"/>
      <w:bookmarkEnd w:id="958"/>
      <w:bookmarkStart w:id="959" w:name="_Toc386467152"/>
      <w:bookmarkEnd w:id="959"/>
      <w:bookmarkStart w:id="960" w:name="_Toc43475880"/>
      <w:bookmarkEnd w:id="960"/>
      <w:r>
        <w:rPr>
          <w:rFonts w:hint="eastAsia" w:ascii="宋体" w:hAnsi="宋体"/>
          <w:color w:val="auto"/>
          <w:sz w:val="24"/>
          <w:szCs w:val="24"/>
          <w:highlight w:val="none"/>
        </w:rPr>
        <w:t>20. 保险</w:t>
      </w:r>
    </w:p>
    <w:p w14:paraId="642B176C">
      <w:pPr>
        <w:pStyle w:val="68"/>
        <w:ind w:firstLine="118"/>
        <w:rPr>
          <w:rFonts w:ascii="宋体" w:eastAsia="宋体"/>
          <w:color w:val="auto"/>
          <w:szCs w:val="24"/>
          <w:highlight w:val="none"/>
        </w:rPr>
      </w:pPr>
      <w:bookmarkStart w:id="961" w:name="_Toc386467153"/>
      <w:bookmarkEnd w:id="961"/>
      <w:bookmarkStart w:id="962" w:name="_Toc43475881"/>
      <w:bookmarkEnd w:id="962"/>
      <w:bookmarkStart w:id="963" w:name="_Toc393546407"/>
      <w:bookmarkEnd w:id="963"/>
      <w:r>
        <w:rPr>
          <w:rFonts w:hint="eastAsia" w:ascii="宋体" w:eastAsia="宋体"/>
          <w:color w:val="auto"/>
          <w:szCs w:val="24"/>
          <w:highlight w:val="none"/>
        </w:rPr>
        <w:t>20.1 工程保险</w:t>
      </w:r>
    </w:p>
    <w:p w14:paraId="2C0196BE">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E97CDAD">
      <w:pPr>
        <w:pStyle w:val="68"/>
        <w:ind w:firstLine="118"/>
        <w:rPr>
          <w:rFonts w:ascii="宋体" w:eastAsia="宋体"/>
          <w:color w:val="auto"/>
          <w:szCs w:val="24"/>
          <w:highlight w:val="none"/>
        </w:rPr>
      </w:pPr>
      <w:bookmarkStart w:id="964" w:name="_Toc43475882"/>
      <w:bookmarkEnd w:id="964"/>
      <w:bookmarkStart w:id="965" w:name="_Toc152042523"/>
      <w:bookmarkEnd w:id="965"/>
      <w:bookmarkStart w:id="966" w:name="_Toc152045744"/>
      <w:bookmarkEnd w:id="966"/>
      <w:bookmarkStart w:id="967" w:name="_Toc393546408"/>
      <w:bookmarkEnd w:id="967"/>
      <w:bookmarkStart w:id="968" w:name="_Toc330406349"/>
      <w:bookmarkEnd w:id="968"/>
      <w:bookmarkStart w:id="969" w:name="_Toc386467154"/>
      <w:bookmarkEnd w:id="969"/>
      <w:bookmarkStart w:id="970" w:name="_Toc179632762"/>
      <w:bookmarkEnd w:id="970"/>
      <w:bookmarkStart w:id="971" w:name="_Toc144974715"/>
      <w:bookmarkEnd w:id="971"/>
      <w:r>
        <w:rPr>
          <w:rFonts w:hint="eastAsia" w:ascii="宋体" w:eastAsia="宋体"/>
          <w:color w:val="auto"/>
          <w:szCs w:val="24"/>
          <w:highlight w:val="none"/>
        </w:rPr>
        <w:t>20.2 人员工伤事故的保险</w:t>
      </w:r>
    </w:p>
    <w:p w14:paraId="7AB5EAA2">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承包人员工伤事故的保险</w:t>
      </w:r>
    </w:p>
    <w:p w14:paraId="2BAFFE94">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承包人应依照有关法律规定参加工伤保险，为其履行合同所雇佣的全部人员，缴纳工伤保险费，并要求其分包人也进行此项保险。</w:t>
      </w:r>
    </w:p>
    <w:p w14:paraId="130B1E5F">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20.2.2 发包人员工伤事故的保险</w:t>
      </w:r>
    </w:p>
    <w:p w14:paraId="3859F596">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发包人应依照有关法律规定参加工伤保险，为其现场机构雇佣的全部人员，缴纳工伤保险费，并要求其监理人也进行此项保险。</w:t>
      </w:r>
    </w:p>
    <w:p w14:paraId="2E6D39CD">
      <w:pPr>
        <w:pStyle w:val="68"/>
        <w:ind w:firstLine="118"/>
        <w:rPr>
          <w:rFonts w:ascii="宋体" w:eastAsia="宋体"/>
          <w:color w:val="auto"/>
          <w:szCs w:val="24"/>
          <w:highlight w:val="none"/>
        </w:rPr>
      </w:pPr>
      <w:bookmarkStart w:id="972" w:name="_Toc152045745"/>
      <w:bookmarkEnd w:id="972"/>
      <w:bookmarkStart w:id="973" w:name="_Toc179632763"/>
      <w:bookmarkEnd w:id="973"/>
      <w:bookmarkStart w:id="974" w:name="_Toc393546409"/>
      <w:bookmarkEnd w:id="974"/>
      <w:bookmarkStart w:id="975" w:name="_Toc330406350"/>
      <w:bookmarkEnd w:id="975"/>
      <w:bookmarkStart w:id="976" w:name="_Toc43475883"/>
      <w:bookmarkEnd w:id="976"/>
      <w:bookmarkStart w:id="977" w:name="_Toc152042524"/>
      <w:bookmarkEnd w:id="977"/>
      <w:bookmarkStart w:id="978" w:name="_Toc386467155"/>
      <w:bookmarkEnd w:id="978"/>
      <w:bookmarkStart w:id="979" w:name="_Toc144974716"/>
      <w:bookmarkEnd w:id="979"/>
      <w:r>
        <w:rPr>
          <w:rFonts w:hint="eastAsia" w:ascii="宋体" w:eastAsia="宋体"/>
          <w:color w:val="auto"/>
          <w:szCs w:val="24"/>
          <w:highlight w:val="none"/>
        </w:rPr>
        <w:t>20.3 人身意外伤害险</w:t>
      </w:r>
    </w:p>
    <w:p w14:paraId="5F818E87">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20.3.1 发包人应在整个施工期间为其现场机构雇用的全部人员，投保人身意外伤害险，缴纳保险费，并要求其监理人也进行此项保险。</w:t>
      </w:r>
    </w:p>
    <w:p w14:paraId="70953796">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20.3.2 承包人应在整个施工期间为其现场机构雇用的全部人员，投保人身意外伤害险，缴纳保险费，并要求其分包人也进行此项保险。</w:t>
      </w:r>
    </w:p>
    <w:p w14:paraId="45CFB5E0">
      <w:pPr>
        <w:pStyle w:val="68"/>
        <w:ind w:firstLine="118"/>
        <w:rPr>
          <w:rFonts w:ascii="宋体" w:eastAsia="宋体"/>
          <w:color w:val="auto"/>
          <w:szCs w:val="24"/>
          <w:highlight w:val="none"/>
        </w:rPr>
      </w:pPr>
      <w:bookmarkStart w:id="980" w:name="_Toc393546410"/>
      <w:bookmarkEnd w:id="980"/>
      <w:bookmarkStart w:id="981" w:name="_Toc386467156"/>
      <w:bookmarkEnd w:id="981"/>
      <w:bookmarkStart w:id="982" w:name="_Toc43475884"/>
      <w:bookmarkEnd w:id="982"/>
      <w:r>
        <w:rPr>
          <w:rFonts w:hint="eastAsia" w:ascii="宋体" w:eastAsia="宋体"/>
          <w:color w:val="auto"/>
          <w:szCs w:val="24"/>
          <w:highlight w:val="none"/>
        </w:rPr>
        <w:t>20.4 第三者责任险</w:t>
      </w:r>
    </w:p>
    <w:p w14:paraId="47BB418F">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50AD0F">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20.4.2 在缺陷责任期终止证书颁发前，承包人应以承包人和发包人的共同名义，投保第20.4.1项约定的第三者责任险，其保险费率、保险金额等有关内容在专用合同条款中约定。</w:t>
      </w:r>
    </w:p>
    <w:p w14:paraId="2BB02B8F">
      <w:pPr>
        <w:pStyle w:val="68"/>
        <w:ind w:firstLine="118"/>
        <w:rPr>
          <w:rFonts w:ascii="宋体" w:eastAsia="宋体"/>
          <w:color w:val="auto"/>
          <w:szCs w:val="24"/>
          <w:highlight w:val="none"/>
        </w:rPr>
      </w:pPr>
      <w:bookmarkStart w:id="983" w:name="_Toc43475885"/>
      <w:bookmarkEnd w:id="983"/>
      <w:bookmarkStart w:id="984" w:name="_Toc386467157"/>
      <w:bookmarkEnd w:id="984"/>
      <w:bookmarkStart w:id="985" w:name="_Toc393546411"/>
      <w:bookmarkEnd w:id="985"/>
      <w:r>
        <w:rPr>
          <w:rFonts w:hint="eastAsia" w:ascii="宋体" w:eastAsia="宋体"/>
          <w:color w:val="auto"/>
          <w:szCs w:val="24"/>
          <w:highlight w:val="none"/>
        </w:rPr>
        <w:t>20.5 其他保险</w:t>
      </w:r>
    </w:p>
    <w:p w14:paraId="463A4050">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除专用合同条款另有约定外，承包人应为其施工设备、进场的材料和工程设备等办理保险。</w:t>
      </w:r>
    </w:p>
    <w:p w14:paraId="2592BF35">
      <w:pPr>
        <w:pStyle w:val="68"/>
        <w:ind w:firstLine="118"/>
        <w:rPr>
          <w:rFonts w:ascii="宋体" w:eastAsia="宋体"/>
          <w:color w:val="auto"/>
          <w:szCs w:val="24"/>
          <w:highlight w:val="none"/>
        </w:rPr>
      </w:pPr>
      <w:bookmarkStart w:id="986" w:name="_Toc393546412"/>
      <w:bookmarkEnd w:id="986"/>
      <w:bookmarkStart w:id="987" w:name="_Toc386467158"/>
      <w:bookmarkEnd w:id="987"/>
      <w:bookmarkStart w:id="988" w:name="_Toc43475886"/>
      <w:bookmarkEnd w:id="988"/>
      <w:r>
        <w:rPr>
          <w:rFonts w:hint="eastAsia" w:ascii="宋体" w:eastAsia="宋体"/>
          <w:color w:val="auto"/>
          <w:szCs w:val="24"/>
          <w:highlight w:val="none"/>
        </w:rPr>
        <w:t>20.6 对各项保险的一般要求</w:t>
      </w:r>
    </w:p>
    <w:p w14:paraId="48C37EB2">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20.6.1 保险凭证</w:t>
      </w:r>
    </w:p>
    <w:p w14:paraId="0CAAC2BA">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承包人应在专用合同条款约定的期限内向发包人提交各项保险生效的证据和保险单副本，保险单必须与专用合同条款约定的条件保持一致。</w:t>
      </w:r>
    </w:p>
    <w:p w14:paraId="10291A52">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20.6.2 保险合同条款的变动</w:t>
      </w:r>
    </w:p>
    <w:p w14:paraId="4D49C682">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承包人需要变动保险合同条款时，应事先征得发包人同意，并通知监理人。保险人作出变动的，承包人应在收到保险人通知后立即通知发包人和监理人。</w:t>
      </w:r>
    </w:p>
    <w:p w14:paraId="0FE894F8">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20.6.3 持续保险</w:t>
      </w:r>
    </w:p>
    <w:p w14:paraId="6FB49A76">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承包人应与保险人保持联系，使保险人能够随时了解工程实施中的变动，并确保按保险合同条款要求持续保险。</w:t>
      </w:r>
    </w:p>
    <w:p w14:paraId="7DE9BD10">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20.6.4 保险金不足的补偿</w:t>
      </w:r>
    </w:p>
    <w:p w14:paraId="69272F0D">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保险金不足以补偿损失的，应由承包人和（或）发包人按合同约定负责补偿。</w:t>
      </w:r>
    </w:p>
    <w:p w14:paraId="3D67B299">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20.6.5 未按约定投保的补救</w:t>
      </w:r>
    </w:p>
    <w:p w14:paraId="40EB19DF">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（1）由于负有投保义务的一方当事人未按合同约定办理保险，或未能使保险持续有效的，另一方当事人可代为办理，所需费用由对方当事人承担。</w:t>
      </w:r>
    </w:p>
    <w:p w14:paraId="66B7B356">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（2）由于负有投保义务的一方当事人未按合同约定办理某项保险，导致受益人未能得到保险人的赔偿，原应从该项保险得到的保险金应由负有投保义务的一方当事人支付。</w:t>
      </w:r>
    </w:p>
    <w:p w14:paraId="2C3FBF15">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20.6.6 报告义务</w:t>
      </w:r>
    </w:p>
    <w:p w14:paraId="3889930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当保险事故发生时，投保人应按照保险单规定的条件和期限及时向保险人报告。</w:t>
      </w:r>
    </w:p>
    <w:p w14:paraId="40BCB7B4">
      <w:pPr>
        <w:pStyle w:val="79"/>
        <w:rPr>
          <w:rFonts w:ascii="宋体" w:hAnsi="宋体"/>
          <w:color w:val="auto"/>
          <w:sz w:val="24"/>
          <w:szCs w:val="24"/>
          <w:highlight w:val="none"/>
        </w:rPr>
      </w:pPr>
      <w:bookmarkStart w:id="989" w:name="_Toc393546413"/>
      <w:bookmarkEnd w:id="989"/>
      <w:bookmarkStart w:id="990" w:name="_Toc386467159"/>
      <w:bookmarkEnd w:id="990"/>
      <w:bookmarkStart w:id="991" w:name="_Toc43475887"/>
      <w:bookmarkEnd w:id="991"/>
      <w:r>
        <w:rPr>
          <w:rFonts w:hint="eastAsia" w:ascii="宋体" w:hAnsi="宋体"/>
          <w:color w:val="auto"/>
          <w:sz w:val="24"/>
          <w:szCs w:val="24"/>
          <w:highlight w:val="none"/>
        </w:rPr>
        <w:t>21. 不可抗力</w:t>
      </w:r>
    </w:p>
    <w:p w14:paraId="735B9DD8">
      <w:pPr>
        <w:pStyle w:val="68"/>
        <w:ind w:firstLine="118"/>
        <w:rPr>
          <w:rFonts w:ascii="宋体" w:eastAsia="宋体"/>
          <w:color w:val="auto"/>
          <w:szCs w:val="24"/>
          <w:highlight w:val="none"/>
        </w:rPr>
      </w:pPr>
      <w:bookmarkStart w:id="992" w:name="_Toc386467160"/>
      <w:bookmarkEnd w:id="992"/>
      <w:bookmarkStart w:id="993" w:name="_Toc43475888"/>
      <w:bookmarkEnd w:id="993"/>
      <w:bookmarkStart w:id="994" w:name="_Toc393546414"/>
      <w:bookmarkEnd w:id="994"/>
      <w:r>
        <w:rPr>
          <w:rFonts w:hint="eastAsia" w:ascii="宋体" w:eastAsia="宋体"/>
          <w:color w:val="auto"/>
          <w:szCs w:val="24"/>
          <w:highlight w:val="none"/>
        </w:rPr>
        <w:t>21.1 不可抗力的确认</w:t>
      </w:r>
    </w:p>
    <w:p w14:paraId="5B9D3CA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450EA1A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72594E4">
      <w:pPr>
        <w:pStyle w:val="68"/>
        <w:ind w:firstLine="118"/>
        <w:rPr>
          <w:rFonts w:ascii="宋体" w:eastAsia="宋体"/>
          <w:color w:val="auto"/>
          <w:szCs w:val="24"/>
          <w:highlight w:val="none"/>
        </w:rPr>
      </w:pPr>
      <w:bookmarkStart w:id="995" w:name="_Toc330406356"/>
      <w:bookmarkEnd w:id="995"/>
      <w:bookmarkStart w:id="996" w:name="_Toc43475889"/>
      <w:bookmarkEnd w:id="996"/>
      <w:bookmarkStart w:id="997" w:name="_Toc386467161"/>
      <w:bookmarkEnd w:id="997"/>
      <w:bookmarkStart w:id="998" w:name="_Toc144974722"/>
      <w:bookmarkEnd w:id="998"/>
      <w:bookmarkStart w:id="999" w:name="_Toc393546415"/>
      <w:bookmarkEnd w:id="999"/>
      <w:bookmarkStart w:id="1000" w:name="_Toc152042530"/>
      <w:bookmarkEnd w:id="1000"/>
      <w:bookmarkStart w:id="1001" w:name="_Toc152045751"/>
      <w:bookmarkEnd w:id="1001"/>
      <w:bookmarkStart w:id="1002" w:name="_Toc179632769"/>
      <w:bookmarkEnd w:id="1002"/>
      <w:r>
        <w:rPr>
          <w:rFonts w:hint="eastAsia" w:ascii="宋体" w:eastAsia="宋体"/>
          <w:color w:val="auto"/>
          <w:szCs w:val="24"/>
          <w:highlight w:val="none"/>
        </w:rPr>
        <w:t>21.2 不可抗力的通知</w:t>
      </w:r>
    </w:p>
    <w:p w14:paraId="18CB6AD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 合同一方当事人遇到不可抗力事件，使其履行合同义务受到阻碍时，应立即通知合同另一方当事人和监理人，书面说明不可抗力和受阻碍的详细情况，并提供必要的证明。</w:t>
      </w:r>
    </w:p>
    <w:p w14:paraId="6E5D0DE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5BBF0497">
      <w:pPr>
        <w:pStyle w:val="68"/>
        <w:ind w:firstLine="118"/>
        <w:rPr>
          <w:rFonts w:ascii="宋体" w:eastAsia="宋体"/>
          <w:color w:val="auto"/>
          <w:szCs w:val="24"/>
          <w:highlight w:val="none"/>
        </w:rPr>
      </w:pPr>
      <w:bookmarkStart w:id="1003" w:name="_Toc386467162"/>
      <w:bookmarkEnd w:id="1003"/>
      <w:bookmarkStart w:id="1004" w:name="_Toc393546416"/>
      <w:bookmarkEnd w:id="1004"/>
      <w:bookmarkStart w:id="1005" w:name="_Toc43475890"/>
      <w:bookmarkEnd w:id="1005"/>
      <w:r>
        <w:rPr>
          <w:rFonts w:hint="eastAsia" w:ascii="宋体" w:eastAsia="宋体"/>
          <w:color w:val="auto"/>
          <w:szCs w:val="24"/>
          <w:highlight w:val="none"/>
        </w:rPr>
        <w:t>21.3 不可抗力后果及其处理</w:t>
      </w:r>
    </w:p>
    <w:p w14:paraId="15715714">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14:paraId="51B3C9F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除专用合同条款另有约定外，不可抗力导致的人员伤亡、财产损失、费用增加和（或）工期延误等后果，由合同双方按以下原则承担：</w:t>
      </w:r>
    </w:p>
    <w:p w14:paraId="06D37AA1">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（1）永久工程，包括已运至施工场地的材料和工程设备的损害，以及因工程损害造成的第三者人员伤亡和财产损失由发包人承担；</w:t>
      </w:r>
    </w:p>
    <w:p w14:paraId="131024D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（2）承包人设备的损坏由承包人承担；</w:t>
      </w:r>
    </w:p>
    <w:p w14:paraId="6B10A729">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（3）发包人和承包人各自承担其人员伤亡和其他财产损失及其相关费用；</w:t>
      </w:r>
    </w:p>
    <w:p w14:paraId="2DD91E24">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（4）承包人的停工损失由承包人承担，但停工期间应监理人要求照管工程和清理、修复工程的金额由发包人承担；</w:t>
      </w:r>
    </w:p>
    <w:p w14:paraId="18CDBC67">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（5）不能按期竣工的，应合理延长工期，承包人不需支付逾期竣工违约金。发包人要求赶工的，承包人应采取赶工措施，赶工费用由发包人承担。</w:t>
      </w:r>
    </w:p>
    <w:p w14:paraId="41080A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 延迟履行期间发生的不可抗力</w:t>
      </w:r>
    </w:p>
    <w:p w14:paraId="29FCB29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合同一方当事人延迟履行，在延迟履行期间发生不可抗力的，不免除其责任。</w:t>
      </w:r>
    </w:p>
    <w:p w14:paraId="0C5269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 避免和减少不可抗力损失</w:t>
      </w:r>
    </w:p>
    <w:p w14:paraId="54E57C2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不可抗力发生后，发包人和承包人均应采取措施尽量避免和减少损失的扩大，任何一方没有采取有效措施导致损失扩大的，应对扩大的损失承担责任。</w:t>
      </w:r>
    </w:p>
    <w:p w14:paraId="4E58E54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因不可抗力解除合同</w:t>
      </w:r>
    </w:p>
    <w:p w14:paraId="36D1185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6D0BF44">
      <w:pPr>
        <w:pStyle w:val="79"/>
        <w:rPr>
          <w:rFonts w:ascii="宋体" w:hAnsi="宋体"/>
          <w:color w:val="auto"/>
          <w:sz w:val="24"/>
          <w:szCs w:val="24"/>
          <w:highlight w:val="none"/>
        </w:rPr>
      </w:pPr>
      <w:bookmarkStart w:id="1006" w:name="_Toc43475891"/>
      <w:bookmarkEnd w:id="1006"/>
      <w:bookmarkStart w:id="1007" w:name="_Toc393546417"/>
      <w:bookmarkEnd w:id="1007"/>
      <w:bookmarkStart w:id="1008" w:name="_Toc386467163"/>
      <w:bookmarkEnd w:id="1008"/>
      <w:r>
        <w:rPr>
          <w:rFonts w:hint="eastAsia" w:ascii="宋体" w:hAnsi="宋体"/>
          <w:color w:val="auto"/>
          <w:sz w:val="24"/>
          <w:szCs w:val="24"/>
          <w:highlight w:val="none"/>
        </w:rPr>
        <w:t>22. 违约</w:t>
      </w:r>
    </w:p>
    <w:p w14:paraId="239B9F18">
      <w:pPr>
        <w:pStyle w:val="68"/>
        <w:ind w:firstLine="118"/>
        <w:rPr>
          <w:rFonts w:ascii="宋体" w:eastAsia="宋体"/>
          <w:color w:val="auto"/>
          <w:szCs w:val="24"/>
          <w:highlight w:val="none"/>
        </w:rPr>
      </w:pPr>
      <w:bookmarkStart w:id="1009" w:name="_Toc393546418"/>
      <w:bookmarkEnd w:id="1009"/>
      <w:bookmarkStart w:id="1010" w:name="_Toc43475892"/>
      <w:bookmarkEnd w:id="1010"/>
      <w:bookmarkStart w:id="1011" w:name="_Toc386467164"/>
      <w:bookmarkEnd w:id="1011"/>
      <w:r>
        <w:rPr>
          <w:rFonts w:hint="eastAsia" w:ascii="宋体" w:eastAsia="宋体"/>
          <w:color w:val="auto"/>
          <w:szCs w:val="24"/>
          <w:highlight w:val="none"/>
        </w:rPr>
        <w:t>22.1 承包人违约</w:t>
      </w:r>
    </w:p>
    <w:p w14:paraId="17A0FC2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14:paraId="44BA913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在履行合同过程中发生的下列情况属承包人违约：</w:t>
      </w:r>
    </w:p>
    <w:p w14:paraId="1D41F7EC">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（1）承包人违反第1.8款或第4.3款的约定，私自将合同的全部或部分权利转让给其他人，或私自将合同的全部或部分义务转移给其他人；</w:t>
      </w:r>
    </w:p>
    <w:p w14:paraId="66FFF8AE">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（2）承包人违反第5.3款或第6.4款的约定，未经监理人批准，私自将已按合同约定进入施工场地的施工设备、临时设施或材料撤离施工场地；</w:t>
      </w:r>
    </w:p>
    <w:p w14:paraId="6145BCC5">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（3）承包人违反第5.4款的约定使用了不合格材料或工程设备，工程质量达不到标准要求，又拒绝清除不合格工程；</w:t>
      </w:r>
    </w:p>
    <w:p w14:paraId="6AC5C61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（4）承包人未能按合同进度计划及时完成合同约定的工作，已造成或预期造成工期延误；</w:t>
      </w:r>
    </w:p>
    <w:p w14:paraId="6D0CE3C7">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（5）承包人在缺陷责任期内，未能对工程接收证书所列的缺陷清单的内容或缺陷责任期内发生的缺陷进行修复，而又拒绝按监理人指示再进行修补；</w:t>
      </w:r>
    </w:p>
    <w:p w14:paraId="4D75D418">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（6）承包人无法继续履行或明确表示不履行或实质上已停止履行合同；</w:t>
      </w:r>
    </w:p>
    <w:p w14:paraId="67842D27">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（7）承包人不按合同约定履行义务的其他情况。</w:t>
      </w:r>
    </w:p>
    <w:p w14:paraId="4A69537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14:paraId="19A06EDC">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（1）承包人发生第22.1.1（6）目约定的违约情况时，发包人可通知承包人立即解除合同，并按有关法律处理。</w:t>
      </w:r>
    </w:p>
    <w:p w14:paraId="30C31894">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（2）承包人发生除第22.1.1（6）目约定以外的其他违约情况时，监理人可向承包人发出整改通知，要求其在指定的期限内改正。承包人应承担其违约所引起的费用增加和（或）工期延误。</w:t>
      </w:r>
    </w:p>
    <w:p w14:paraId="43ABBAC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（3）经检查证明承包人已采取了有效措施纠正违约行为，具备复工条件的，可由监理人签发复工通知复工。</w:t>
      </w:r>
    </w:p>
    <w:p w14:paraId="5AAE5E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22.1.3 承包人违约解除合同</w:t>
      </w:r>
    </w:p>
    <w:p w14:paraId="68C5E30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6681EA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22.1.4 合同解除后的估价、付款和结清</w:t>
      </w:r>
    </w:p>
    <w:p w14:paraId="3BC9B91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（1）合同解除后，监理人按第3.5款商定或确定承包人实际完成工作的价值，以及承包人已提供的材料、施工设备、工程设备和临时工程等的价值。 </w:t>
      </w:r>
    </w:p>
    <w:p w14:paraId="149DFC29">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（2）合同解除后，发包人应暂停对承包人的一切付款，查清各项付款和已扣款金额，包括承包人应支付的违约金。 </w:t>
      </w:r>
    </w:p>
    <w:p w14:paraId="7420C8E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（3）合同解除后，发包人应按第23.4款的约定向承包人索赔由于解除合同给发包人造成的损失。</w:t>
      </w:r>
    </w:p>
    <w:p w14:paraId="7B4CC2C8">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（4）合同双方确认上述往来款项后，出具最终结清付款证书，结清全部合同款项。</w:t>
      </w:r>
    </w:p>
    <w:p w14:paraId="783DF086">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（5）发包人和承包人未能就解除合同后的结清达成一致而形成争议的，按第24条的约定办理。</w:t>
      </w:r>
    </w:p>
    <w:p w14:paraId="1A5A4B8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22.1.5 协议利益的转让</w:t>
      </w:r>
    </w:p>
    <w:p w14:paraId="22C3868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5581CAC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22.1.6 紧急情况下无能力或不愿进行抢救</w:t>
      </w:r>
    </w:p>
    <w:p w14:paraId="5A3213A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D1B6668">
      <w:pPr>
        <w:pStyle w:val="68"/>
        <w:ind w:firstLine="118"/>
        <w:rPr>
          <w:rFonts w:ascii="宋体" w:eastAsia="宋体"/>
          <w:color w:val="auto"/>
          <w:szCs w:val="24"/>
          <w:highlight w:val="none"/>
        </w:rPr>
      </w:pPr>
      <w:bookmarkStart w:id="1012" w:name="_Toc43475893"/>
      <w:bookmarkEnd w:id="1012"/>
      <w:bookmarkStart w:id="1013" w:name="_Toc386467165"/>
      <w:bookmarkEnd w:id="1013"/>
      <w:bookmarkStart w:id="1014" w:name="_Toc393546419"/>
      <w:bookmarkEnd w:id="1014"/>
      <w:r>
        <w:rPr>
          <w:rFonts w:hint="eastAsia" w:ascii="宋体" w:eastAsia="宋体"/>
          <w:color w:val="auto"/>
          <w:szCs w:val="24"/>
          <w:highlight w:val="none"/>
        </w:rPr>
        <w:t>22.2 发包人违约</w:t>
      </w:r>
    </w:p>
    <w:p w14:paraId="6864107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22.2.1 发包人违约的情形</w:t>
      </w:r>
    </w:p>
    <w:p w14:paraId="5934A4B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在履行合同过程中发生的下列情形，属发包人违约：</w:t>
      </w:r>
    </w:p>
    <w:p w14:paraId="27A153F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（1）发包人未能按合同约定支付预付款或合同价款，或拖延、拒绝批准付款申请和支付凭证，导致付款延误的；</w:t>
      </w:r>
    </w:p>
    <w:p w14:paraId="3E2BB52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（2）发包人原因造成停工的；</w:t>
      </w:r>
    </w:p>
    <w:p w14:paraId="533BE7D6">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（3）监理人无正当理由没有在约定期限内发出复工指示，导致承包人无法复工的；</w:t>
      </w:r>
    </w:p>
    <w:p w14:paraId="2AF90BFA">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（4）发包人无法继续履行或明确表示不履行或实质上已停止履行合同的；</w:t>
      </w:r>
    </w:p>
    <w:p w14:paraId="0FBBF3B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（5）发包人不履行合同约定其他义务的。</w:t>
      </w:r>
    </w:p>
    <w:p w14:paraId="2A738D0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22.2.2 承包人有权暂停施工</w:t>
      </w:r>
    </w:p>
    <w:p w14:paraId="14C0DA6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3EAAC0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22.2.3 发包人违约解除合同 </w:t>
      </w:r>
    </w:p>
    <w:p w14:paraId="78D038DD">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（1）发生第22.2.1（4）目的违约情况时，承包人可书面通知发包人解除合同。   </w:t>
      </w:r>
    </w:p>
    <w:p w14:paraId="758BC1D6">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4BC00EE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解除合同后的付款</w:t>
      </w:r>
    </w:p>
    <w:p w14:paraId="56768A2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因发包人违约解除合同的，发包人应在解除合同后28天内向承包人支付下列金额，承包人应在此期限内及时向发包人提交要求支付下列金额的有关资料和凭证：</w:t>
      </w:r>
    </w:p>
    <w:p w14:paraId="705940F2">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（1）合同解除日以前所完成工作的价款；</w:t>
      </w:r>
    </w:p>
    <w:p w14:paraId="7063489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（2）承包人为该工程施工订购并已付款的材料、工程设备和其他物品的金额。发包人付还后，该材料、工程设备和其他物品归发包人所有；</w:t>
      </w:r>
    </w:p>
    <w:p w14:paraId="60653960">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（3）承包人为完成工程所发生的，而发包人未支付的金额；</w:t>
      </w:r>
    </w:p>
    <w:p w14:paraId="05DE0B1B">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（4）承包人撤离施工场地以及遣散承包人人员的金额；</w:t>
      </w:r>
    </w:p>
    <w:p w14:paraId="790D0AA7">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（5）由于解除合同应赔偿的承包人损失；</w:t>
      </w:r>
    </w:p>
    <w:p w14:paraId="1BAB1AB7">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（6）按合同约定在合同解除日前应支付给承包人的其他金额。</w:t>
      </w:r>
    </w:p>
    <w:p w14:paraId="6E15FC9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发包人应按本项约定支付上述金额并退还质量保证金和履约担保，但有权要求承包人支付应偿还给发包人的各项金额。</w:t>
      </w:r>
    </w:p>
    <w:p w14:paraId="6E9CB53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22.2.5 解除合同后的承包人撤离</w:t>
      </w:r>
    </w:p>
    <w:p w14:paraId="1BAC736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4CC70C98">
      <w:pPr>
        <w:pStyle w:val="68"/>
        <w:ind w:firstLine="118"/>
        <w:rPr>
          <w:rFonts w:ascii="宋体" w:eastAsia="宋体"/>
          <w:color w:val="auto"/>
          <w:szCs w:val="24"/>
          <w:highlight w:val="none"/>
        </w:rPr>
      </w:pPr>
      <w:bookmarkStart w:id="1015" w:name="_Toc179632774"/>
      <w:bookmarkEnd w:id="1015"/>
      <w:bookmarkStart w:id="1016" w:name="_Toc393546420"/>
      <w:bookmarkEnd w:id="1016"/>
      <w:bookmarkStart w:id="1017" w:name="_Toc152045756"/>
      <w:bookmarkEnd w:id="1017"/>
      <w:bookmarkStart w:id="1018" w:name="_Toc386467166"/>
      <w:bookmarkEnd w:id="1018"/>
      <w:bookmarkStart w:id="1019" w:name="_Toc43475894"/>
      <w:bookmarkEnd w:id="1019"/>
      <w:bookmarkStart w:id="1020" w:name="_Toc152042535"/>
      <w:bookmarkEnd w:id="1020"/>
      <w:bookmarkStart w:id="1021" w:name="_Toc330406361"/>
      <w:bookmarkEnd w:id="1021"/>
      <w:r>
        <w:rPr>
          <w:rFonts w:hint="eastAsia" w:ascii="宋体" w:eastAsia="宋体"/>
          <w:color w:val="auto"/>
          <w:szCs w:val="24"/>
          <w:highlight w:val="none"/>
        </w:rPr>
        <w:t>22.3 第三人造成的违约</w:t>
      </w:r>
    </w:p>
    <w:p w14:paraId="49BB34A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7FFAA06D">
      <w:pPr>
        <w:pStyle w:val="79"/>
        <w:rPr>
          <w:rFonts w:ascii="宋体" w:hAnsi="宋体"/>
          <w:color w:val="auto"/>
          <w:sz w:val="24"/>
          <w:szCs w:val="24"/>
          <w:highlight w:val="none"/>
        </w:rPr>
      </w:pPr>
      <w:bookmarkStart w:id="1022" w:name="_Toc386467167"/>
      <w:bookmarkEnd w:id="1022"/>
      <w:bookmarkStart w:id="1023" w:name="_Toc43475895"/>
      <w:bookmarkEnd w:id="1023"/>
      <w:bookmarkStart w:id="1024" w:name="_Toc393546421"/>
      <w:bookmarkEnd w:id="1024"/>
      <w:r>
        <w:rPr>
          <w:rFonts w:hint="eastAsia" w:ascii="宋体" w:hAnsi="宋体"/>
          <w:color w:val="auto"/>
          <w:sz w:val="24"/>
          <w:szCs w:val="24"/>
          <w:highlight w:val="none"/>
        </w:rPr>
        <w:t>23. 索赔</w:t>
      </w:r>
    </w:p>
    <w:p w14:paraId="0685D2F1">
      <w:pPr>
        <w:pStyle w:val="68"/>
        <w:ind w:firstLine="118"/>
        <w:rPr>
          <w:rFonts w:ascii="宋体" w:eastAsia="宋体"/>
          <w:color w:val="auto"/>
          <w:szCs w:val="24"/>
          <w:highlight w:val="none"/>
        </w:rPr>
      </w:pPr>
      <w:bookmarkStart w:id="1025" w:name="_Toc43475896"/>
      <w:bookmarkEnd w:id="1025"/>
      <w:bookmarkStart w:id="1026" w:name="_Toc393546422"/>
      <w:bookmarkEnd w:id="1026"/>
      <w:bookmarkStart w:id="1027" w:name="_Toc386467168"/>
      <w:bookmarkEnd w:id="1027"/>
      <w:r>
        <w:rPr>
          <w:rFonts w:hint="eastAsia" w:ascii="宋体" w:eastAsia="宋体"/>
          <w:color w:val="auto"/>
          <w:szCs w:val="24"/>
          <w:highlight w:val="none"/>
        </w:rPr>
        <w:t>23.1 承包人索赔的提出</w:t>
      </w:r>
    </w:p>
    <w:p w14:paraId="080FF88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根据合同约定，承包人认为有权得到追加付款和（或）延长工期的，应按以下程序向发包人提出索赔：</w:t>
      </w:r>
    </w:p>
    <w:p w14:paraId="7A3ADEC7">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8C787E2">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5A5BCB16">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（3）索赔事件具有连续影响的，承包人应按合理时间间隔继续递交延续索赔通知，说明连续影响的实际情况和记录，列出累计的追加付款金额和（或）工期延长天数；</w:t>
      </w:r>
    </w:p>
    <w:p w14:paraId="5359105B">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（4）在索赔事件影响结束后的28天内，承包人应向监理人递交最终索赔通知书，说明最终要求索赔的追加付款金额和延长的工期，并附必要的记录和证明材料。</w:t>
      </w:r>
    </w:p>
    <w:p w14:paraId="39B86BB3">
      <w:pPr>
        <w:pStyle w:val="68"/>
        <w:ind w:firstLine="118"/>
        <w:rPr>
          <w:rFonts w:ascii="宋体" w:eastAsia="宋体"/>
          <w:color w:val="auto"/>
          <w:szCs w:val="24"/>
          <w:highlight w:val="none"/>
        </w:rPr>
      </w:pPr>
      <w:bookmarkStart w:id="1028" w:name="_Toc386467169"/>
      <w:bookmarkEnd w:id="1028"/>
      <w:bookmarkStart w:id="1029" w:name="_Toc393546423"/>
      <w:bookmarkEnd w:id="1029"/>
      <w:bookmarkStart w:id="1030" w:name="_Toc43475897"/>
      <w:bookmarkEnd w:id="1030"/>
      <w:r>
        <w:rPr>
          <w:rFonts w:hint="eastAsia" w:ascii="宋体" w:eastAsia="宋体"/>
          <w:color w:val="auto"/>
          <w:szCs w:val="24"/>
          <w:highlight w:val="none"/>
        </w:rPr>
        <w:t>23.2 承包人索赔处理程序</w:t>
      </w:r>
    </w:p>
    <w:p w14:paraId="46B8DAEB">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（1）监理人收到承包人提交的索赔通知书后，应及时审查索赔通知书的内容、查验承包人的记录和证明材料，必要时监理人可要求承包人提交全部原始记录副本。</w:t>
      </w:r>
    </w:p>
    <w:p w14:paraId="08C486DC">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（2）监理人应按第3.5款商定或确定追加的付款和（或）延长的工期，并在收到上述索赔通知书或有关索赔的进一步证明材料后的42天内，将索赔处理结果答复承包人。</w:t>
      </w:r>
    </w:p>
    <w:p w14:paraId="4868894E">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（3）承包人接受索赔处理结果的，发包人应在作出索赔处理结果答复后28天内完成赔付。承包人不接受索赔处理结果的，按第24条的约定办理。</w:t>
      </w:r>
    </w:p>
    <w:p w14:paraId="2E8BE46E">
      <w:pPr>
        <w:pStyle w:val="68"/>
        <w:ind w:firstLine="118"/>
        <w:rPr>
          <w:rFonts w:ascii="宋体" w:eastAsia="宋体"/>
          <w:color w:val="auto"/>
          <w:szCs w:val="24"/>
          <w:highlight w:val="none"/>
        </w:rPr>
      </w:pPr>
      <w:bookmarkStart w:id="1031" w:name="_Toc386467170"/>
      <w:bookmarkEnd w:id="1031"/>
      <w:bookmarkStart w:id="1032" w:name="_Toc179632778"/>
      <w:bookmarkEnd w:id="1032"/>
      <w:bookmarkStart w:id="1033" w:name="_Toc144974730"/>
      <w:bookmarkEnd w:id="1033"/>
      <w:bookmarkStart w:id="1034" w:name="_Toc43475898"/>
      <w:bookmarkEnd w:id="1034"/>
      <w:bookmarkStart w:id="1035" w:name="_Toc152042539"/>
      <w:bookmarkEnd w:id="1035"/>
      <w:bookmarkStart w:id="1036" w:name="_Toc330406365"/>
      <w:bookmarkEnd w:id="1036"/>
      <w:bookmarkStart w:id="1037" w:name="_Toc152045760"/>
      <w:bookmarkEnd w:id="1037"/>
      <w:bookmarkStart w:id="1038" w:name="_Toc393546424"/>
      <w:bookmarkEnd w:id="1038"/>
      <w:r>
        <w:rPr>
          <w:rFonts w:hint="eastAsia" w:ascii="宋体" w:eastAsia="宋体"/>
          <w:color w:val="auto"/>
          <w:szCs w:val="24"/>
          <w:highlight w:val="none"/>
        </w:rPr>
        <w:t>23.3 承包人提出索赔的期限</w:t>
      </w:r>
    </w:p>
    <w:p w14:paraId="30D5AFC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23.3.1 承包人按第17.5款的约定接受了竣工付款证书后，应被认为已无权再提出在合同工程接收证书颁发前所发生的任何索赔。</w:t>
      </w:r>
    </w:p>
    <w:p w14:paraId="552372C0">
      <w:pPr>
        <w:spacing w:line="38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 xml:space="preserve">23.3.2 承包人按第17.6款的约定提交的最终结清申请单中，只限于提出工程接收证书颁发后发生的索赔。提出索赔的期限自接受最终结清证书时终止。 </w:t>
      </w:r>
    </w:p>
    <w:p w14:paraId="6A55DA48">
      <w:pPr>
        <w:pStyle w:val="68"/>
        <w:spacing w:line="380" w:lineRule="exact"/>
        <w:ind w:firstLine="118"/>
        <w:rPr>
          <w:rFonts w:ascii="宋体" w:eastAsia="宋体"/>
          <w:color w:val="auto"/>
          <w:szCs w:val="24"/>
          <w:highlight w:val="none"/>
        </w:rPr>
      </w:pPr>
      <w:bookmarkStart w:id="1039" w:name="_Toc43475899"/>
      <w:bookmarkEnd w:id="1039"/>
      <w:bookmarkStart w:id="1040" w:name="_Toc144974731"/>
      <w:bookmarkEnd w:id="1040"/>
      <w:bookmarkStart w:id="1041" w:name="_Toc152042540"/>
      <w:bookmarkEnd w:id="1041"/>
      <w:bookmarkStart w:id="1042" w:name="_Toc179632779"/>
      <w:bookmarkEnd w:id="1042"/>
      <w:bookmarkStart w:id="1043" w:name="_Toc330406366"/>
      <w:bookmarkEnd w:id="1043"/>
      <w:bookmarkStart w:id="1044" w:name="_Toc152045761"/>
      <w:bookmarkEnd w:id="1044"/>
      <w:bookmarkStart w:id="1045" w:name="_Toc393546425"/>
      <w:bookmarkEnd w:id="1045"/>
      <w:bookmarkStart w:id="1046" w:name="_Toc386467171"/>
      <w:bookmarkEnd w:id="1046"/>
      <w:r>
        <w:rPr>
          <w:rFonts w:hint="eastAsia" w:ascii="宋体" w:eastAsia="宋体"/>
          <w:color w:val="auto"/>
          <w:szCs w:val="24"/>
          <w:highlight w:val="none"/>
        </w:rPr>
        <w:t>23.4 发包人的索赔</w:t>
      </w:r>
    </w:p>
    <w:p w14:paraId="7D053322">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44C6C0D">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EED9734">
      <w:pPr>
        <w:pStyle w:val="79"/>
        <w:spacing w:line="380" w:lineRule="exact"/>
        <w:rPr>
          <w:rFonts w:ascii="宋体" w:hAnsi="宋体"/>
          <w:color w:val="auto"/>
          <w:sz w:val="24"/>
          <w:szCs w:val="24"/>
          <w:highlight w:val="none"/>
        </w:rPr>
      </w:pPr>
      <w:bookmarkStart w:id="1047" w:name="_Toc386467172"/>
      <w:bookmarkEnd w:id="1047"/>
      <w:bookmarkStart w:id="1048" w:name="_Toc393546426"/>
      <w:bookmarkEnd w:id="1048"/>
      <w:bookmarkStart w:id="1049" w:name="_Toc43475900"/>
      <w:bookmarkEnd w:id="1049"/>
      <w:r>
        <w:rPr>
          <w:rFonts w:hint="eastAsia" w:ascii="宋体" w:hAnsi="宋体"/>
          <w:color w:val="auto"/>
          <w:sz w:val="24"/>
          <w:szCs w:val="24"/>
          <w:highlight w:val="none"/>
        </w:rPr>
        <w:t>24. 争议的解决</w:t>
      </w:r>
    </w:p>
    <w:p w14:paraId="54D5B334">
      <w:pPr>
        <w:pStyle w:val="68"/>
        <w:spacing w:line="380" w:lineRule="exact"/>
        <w:ind w:firstLine="118"/>
        <w:rPr>
          <w:rFonts w:ascii="宋体" w:eastAsia="宋体"/>
          <w:color w:val="auto"/>
          <w:szCs w:val="24"/>
          <w:highlight w:val="none"/>
        </w:rPr>
      </w:pPr>
      <w:bookmarkStart w:id="1050" w:name="_Toc330406368"/>
      <w:bookmarkEnd w:id="1050"/>
      <w:bookmarkStart w:id="1051" w:name="_Toc144974733"/>
      <w:bookmarkEnd w:id="1051"/>
      <w:bookmarkStart w:id="1052" w:name="_Toc43475903"/>
      <w:bookmarkEnd w:id="1052"/>
      <w:bookmarkStart w:id="1053" w:name="_Toc393546427"/>
      <w:bookmarkEnd w:id="1053"/>
      <w:bookmarkStart w:id="1054" w:name="_Toc179632781"/>
      <w:bookmarkEnd w:id="1054"/>
      <w:bookmarkStart w:id="1055" w:name="_Toc386467175"/>
      <w:bookmarkEnd w:id="1055"/>
      <w:bookmarkStart w:id="1056" w:name="_Toc43475901"/>
      <w:bookmarkEnd w:id="1056"/>
      <w:bookmarkStart w:id="1057" w:name="_Toc152042542"/>
      <w:bookmarkEnd w:id="1057"/>
      <w:bookmarkStart w:id="1058" w:name="_Toc386467173"/>
      <w:bookmarkEnd w:id="1058"/>
      <w:bookmarkStart w:id="1059" w:name="_Toc152045763"/>
      <w:bookmarkEnd w:id="1059"/>
      <w:bookmarkStart w:id="1060" w:name="_Toc393546429"/>
      <w:bookmarkEnd w:id="1060"/>
      <w:r>
        <w:rPr>
          <w:rFonts w:hint="eastAsia" w:ascii="宋体" w:eastAsia="宋体"/>
          <w:color w:val="auto"/>
          <w:szCs w:val="24"/>
          <w:highlight w:val="none"/>
        </w:rPr>
        <w:t>24.324.1 争议的解决方式</w:t>
      </w:r>
    </w:p>
    <w:p w14:paraId="4490E40E">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26931BE">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（1）向约定的仲裁委员会申请仲裁；</w:t>
      </w:r>
    </w:p>
    <w:p w14:paraId="7F091E4A">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（2）向有管辖权的人民法院提起诉讼。</w:t>
      </w:r>
    </w:p>
    <w:p w14:paraId="47519D18">
      <w:pPr>
        <w:pStyle w:val="68"/>
        <w:spacing w:line="380" w:lineRule="exact"/>
        <w:ind w:firstLine="118"/>
        <w:rPr>
          <w:rFonts w:ascii="宋体" w:eastAsia="宋体"/>
          <w:color w:val="auto"/>
          <w:szCs w:val="24"/>
          <w:highlight w:val="none"/>
        </w:rPr>
      </w:pPr>
      <w:bookmarkStart w:id="1061" w:name="_Toc330406369"/>
      <w:bookmarkEnd w:id="1061"/>
      <w:bookmarkStart w:id="1062" w:name="_Toc43475902"/>
      <w:bookmarkEnd w:id="1062"/>
      <w:bookmarkStart w:id="1063" w:name="_Toc144974734"/>
      <w:bookmarkEnd w:id="1063"/>
      <w:bookmarkStart w:id="1064" w:name="_Toc393546428"/>
      <w:bookmarkEnd w:id="1064"/>
      <w:bookmarkStart w:id="1065" w:name="_Toc152042543"/>
      <w:bookmarkEnd w:id="1065"/>
      <w:bookmarkStart w:id="1066" w:name="_Toc386467174"/>
      <w:bookmarkEnd w:id="1066"/>
      <w:bookmarkStart w:id="1067" w:name="_Toc152045764"/>
      <w:bookmarkEnd w:id="1067"/>
      <w:bookmarkStart w:id="1068" w:name="_Toc179632782"/>
      <w:bookmarkEnd w:id="1068"/>
      <w:r>
        <w:rPr>
          <w:rFonts w:hint="eastAsia" w:ascii="宋体" w:eastAsia="宋体"/>
          <w:color w:val="auto"/>
          <w:szCs w:val="24"/>
          <w:highlight w:val="none"/>
        </w:rPr>
        <w:t>24.2 友好解决</w:t>
      </w:r>
    </w:p>
    <w:p w14:paraId="4EC047E7">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在提请争议评审、仲裁或者诉讼前，以及在争议评审、仲裁或诉讼过程中，发包人和承包人均可共同努力友好协商解决争议。</w:t>
      </w:r>
    </w:p>
    <w:p w14:paraId="39FBFABE">
      <w:pPr>
        <w:pStyle w:val="68"/>
        <w:spacing w:line="380" w:lineRule="exact"/>
        <w:ind w:firstLine="118"/>
        <w:rPr>
          <w:rFonts w:ascii="宋体" w:eastAsia="宋体"/>
          <w:color w:val="auto"/>
          <w:szCs w:val="24"/>
          <w:highlight w:val="none"/>
        </w:rPr>
      </w:pPr>
      <w:r>
        <w:rPr>
          <w:rFonts w:hint="eastAsia" w:ascii="宋体" w:eastAsia="宋体"/>
          <w:color w:val="auto"/>
          <w:szCs w:val="24"/>
          <w:highlight w:val="none"/>
        </w:rPr>
        <w:t>24.3 争议评审</w:t>
      </w:r>
    </w:p>
    <w:p w14:paraId="32E6851E">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24.3.1 采用争议评审的，发包人和承包人应在开工日后的28天内或在争议发生后，协商成立争议评审组。争议评审组由有合同管理和工程实践经验的专家组成。</w:t>
      </w:r>
    </w:p>
    <w:p w14:paraId="7B5F9749">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16BFB450">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24.3.3 被申请人在收到申请人评审申请报告副本后的28天内，向争议评审组提交一份答辩报告，并附证明材料。被申请人应将答辩报告的副本同时提交给申请人和监理人。</w:t>
      </w:r>
    </w:p>
    <w:p w14:paraId="2FA306A5">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5EC2C530">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7C9C952A">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24.3.6 发包人和承包人接受评审意见的，由监理人根据评审意见拟定执行协议，经争议双方签字后作为合同的补充文件，并遵照执行。</w:t>
      </w:r>
    </w:p>
    <w:p w14:paraId="63F82DF9">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040D7331">
      <w:pPr>
        <w:spacing w:line="400" w:lineRule="exact"/>
        <w:ind w:firstLine="480" w:firstLineChars="200"/>
        <w:rPr>
          <w:rFonts w:ascii="宋体" w:hAnsi="宋体" w:cs="宋体"/>
          <w:color w:val="auto"/>
          <w:sz w:val="24"/>
          <w:highlight w:val="none"/>
        </w:rPr>
      </w:pPr>
    </w:p>
    <w:p w14:paraId="1F9CCAB2">
      <w:pPr>
        <w:rPr>
          <w:color w:val="auto"/>
          <w:highlight w:val="none"/>
        </w:rPr>
      </w:pPr>
      <w:bookmarkStart w:id="1069" w:name="_Toc247514197"/>
      <w:bookmarkStart w:id="1070" w:name="_Toc426012248"/>
      <w:bookmarkStart w:id="1071" w:name="_Toc247527798"/>
      <w:bookmarkStart w:id="1072" w:name="_Toc11537"/>
      <w:bookmarkStart w:id="1073" w:name="_Toc184635122"/>
    </w:p>
    <w:p w14:paraId="06D1A436">
      <w:pPr>
        <w:rPr>
          <w:color w:val="auto"/>
          <w:highlight w:val="none"/>
        </w:rPr>
      </w:pPr>
    </w:p>
    <w:p w14:paraId="614FF5C0">
      <w:pPr>
        <w:rPr>
          <w:color w:val="auto"/>
          <w:highlight w:val="none"/>
        </w:rPr>
      </w:pPr>
    </w:p>
    <w:p w14:paraId="7F40B280">
      <w:pPr>
        <w:rPr>
          <w:color w:val="auto"/>
          <w:highlight w:val="none"/>
        </w:rPr>
      </w:pPr>
    </w:p>
    <w:bookmarkEnd w:id="1069"/>
    <w:bookmarkEnd w:id="1070"/>
    <w:bookmarkEnd w:id="1071"/>
    <w:bookmarkEnd w:id="1072"/>
    <w:bookmarkEnd w:id="1073"/>
    <w:p w14:paraId="5590F277">
      <w:pPr>
        <w:pStyle w:val="3"/>
        <w:jc w:val="center"/>
        <w:rPr>
          <w:rFonts w:ascii="宋体" w:hAnsi="宋体" w:eastAsia="宋体" w:cs="宋体"/>
          <w:color w:val="auto"/>
          <w:highlight w:val="none"/>
        </w:rPr>
      </w:pPr>
      <w:bookmarkStart w:id="1074" w:name="_Toc43475904"/>
      <w:bookmarkEnd w:id="1074"/>
      <w:r>
        <w:rPr>
          <w:rFonts w:hint="eastAsia" w:ascii="宋体" w:hAnsi="宋体" w:eastAsia="宋体" w:cs="宋体"/>
          <w:color w:val="auto"/>
          <w:highlight w:val="none"/>
        </w:rPr>
        <w:t>第二节 专用合同条款</w:t>
      </w:r>
    </w:p>
    <w:p w14:paraId="4472369C">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包括：</w:t>
      </w:r>
    </w:p>
    <w:p w14:paraId="018840F5">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A  公路工程专用合同条款详见«公路工程标准施工招标文件»</w:t>
      </w:r>
    </w:p>
    <w:p w14:paraId="02C850CE">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（2018 版）的第四章第二节</w:t>
      </w:r>
    </w:p>
    <w:p w14:paraId="2F6E7E50">
      <w:pPr>
        <w:pStyle w:val="54"/>
        <w:rPr>
          <w:color w:val="auto"/>
          <w:highlight w:val="none"/>
        </w:rPr>
      </w:pPr>
      <w:r>
        <w:rPr>
          <w:rFonts w:hint="eastAsia" w:ascii="宋体" w:hAnsi="宋体" w:cs="宋体"/>
          <w:color w:val="auto"/>
          <w:highlight w:val="none"/>
        </w:rPr>
        <w:t>B  项目专用合同条款</w:t>
      </w:r>
    </w:p>
    <w:p w14:paraId="73355F62">
      <w:pPr>
        <w:rPr>
          <w:color w:val="auto"/>
          <w:highlight w:val="none"/>
        </w:rPr>
      </w:pPr>
      <w:r>
        <w:rPr>
          <w:rFonts w:hint="eastAsia"/>
          <w:color w:val="auto"/>
          <w:highlight w:val="none"/>
        </w:rPr>
        <w:br w:type="page"/>
      </w:r>
    </w:p>
    <w:p w14:paraId="27ABBCA0">
      <w:pPr>
        <w:ind w:left="420"/>
        <w:jc w:val="center"/>
        <w:rPr>
          <w:rFonts w:ascii="宋体" w:hAnsi="宋体" w:cs="宋体"/>
          <w:color w:val="auto"/>
          <w:sz w:val="36"/>
          <w:szCs w:val="36"/>
          <w:highlight w:val="none"/>
        </w:rPr>
      </w:pPr>
      <w:r>
        <w:rPr>
          <w:rFonts w:hint="eastAsia" w:ascii="宋体" w:hAnsi="宋体" w:cs="宋体"/>
          <w:color w:val="auto"/>
          <w:sz w:val="36"/>
          <w:szCs w:val="36"/>
          <w:highlight w:val="none"/>
        </w:rPr>
        <w:t>A.公路工程专用合同条款</w:t>
      </w:r>
    </w:p>
    <w:p w14:paraId="3D95DA5D">
      <w:pPr>
        <w:rPr>
          <w:rFonts w:ascii="宋体" w:hAnsi="宋体" w:cs="宋体"/>
          <w:color w:val="auto"/>
          <w:highlight w:val="none"/>
        </w:rPr>
      </w:pPr>
    </w:p>
    <w:p w14:paraId="3AE1A4B4">
      <w:pPr>
        <w:ind w:firstLine="482" w:firstLineChars="200"/>
        <w:rPr>
          <w:rFonts w:ascii="宋体" w:hAnsi="宋体" w:cs="宋体"/>
          <w:b/>
          <w:color w:val="auto"/>
          <w:sz w:val="24"/>
          <w:highlight w:val="none"/>
        </w:rPr>
      </w:pPr>
      <w:r>
        <w:rPr>
          <w:rFonts w:hint="eastAsia" w:ascii="宋体" w:hAnsi="宋体" w:cs="宋体"/>
          <w:b/>
          <w:color w:val="auto"/>
          <w:sz w:val="24"/>
          <w:highlight w:val="none"/>
        </w:rPr>
        <w:t>(注：以下内容为“公路工程专用合同条款”，如有与“《中华人民共和国交通运输部公路工程标准施工招标文件》（2018 版）的第四章第二节”不一致之处，以“《中华人民共和国交通运输部公路工程标准施工招标文件》（2018 版）的第四章第二节”为准。)</w:t>
      </w:r>
    </w:p>
    <w:p w14:paraId="584A347B">
      <w:pPr>
        <w:rPr>
          <w:rFonts w:ascii="宋体" w:hAnsi="宋体" w:cs="宋体"/>
          <w:color w:val="auto"/>
          <w:highlight w:val="none"/>
        </w:rPr>
      </w:pPr>
    </w:p>
    <w:p w14:paraId="1456B23C">
      <w:pPr>
        <w:pStyle w:val="2"/>
        <w:spacing w:beforeLines="50" w:line="400" w:lineRule="exact"/>
        <w:rPr>
          <w:rFonts w:ascii="宋体" w:hAnsi="宋体" w:cs="宋体"/>
          <w:color w:val="auto"/>
          <w:sz w:val="28"/>
          <w:szCs w:val="28"/>
          <w:highlight w:val="none"/>
        </w:rPr>
      </w:pPr>
      <w:bookmarkStart w:id="1075" w:name="_Toc330406372"/>
      <w:bookmarkEnd w:id="1075"/>
      <w:bookmarkStart w:id="1076" w:name="_Toc393546431"/>
      <w:bookmarkEnd w:id="1076"/>
      <w:bookmarkStart w:id="1077" w:name="_Toc386467177"/>
      <w:bookmarkEnd w:id="1077"/>
      <w:bookmarkStart w:id="1078" w:name="_Toc43475905"/>
      <w:bookmarkEnd w:id="1078"/>
      <w:bookmarkStart w:id="1079" w:name="_Toc451261281"/>
      <w:bookmarkEnd w:id="1079"/>
      <w:bookmarkStart w:id="1080" w:name="_Toc453057091"/>
      <w:bookmarkEnd w:id="1080"/>
      <w:r>
        <w:rPr>
          <w:rFonts w:hint="eastAsia" w:ascii="宋体" w:hAnsi="宋体" w:cs="宋体"/>
          <w:color w:val="auto"/>
          <w:sz w:val="28"/>
          <w:szCs w:val="28"/>
          <w:highlight w:val="none"/>
        </w:rPr>
        <w:t>1.一般约定</w:t>
      </w:r>
    </w:p>
    <w:p w14:paraId="5E3F4F97">
      <w:pPr>
        <w:pStyle w:val="2"/>
        <w:spacing w:beforeLines="50" w:line="400" w:lineRule="exact"/>
        <w:rPr>
          <w:rFonts w:ascii="宋体" w:hAnsi="宋体" w:cs="宋体"/>
          <w:color w:val="auto"/>
          <w:sz w:val="24"/>
          <w:szCs w:val="24"/>
          <w:highlight w:val="none"/>
        </w:rPr>
      </w:pPr>
      <w:bookmarkStart w:id="1081" w:name="_Toc330406373"/>
      <w:bookmarkEnd w:id="1081"/>
      <w:bookmarkStart w:id="1082" w:name="_Toc43475906"/>
      <w:bookmarkEnd w:id="1082"/>
      <w:bookmarkStart w:id="1083" w:name="_Toc453057092"/>
      <w:bookmarkEnd w:id="1083"/>
      <w:bookmarkStart w:id="1084" w:name="_Toc393546432"/>
      <w:bookmarkEnd w:id="1084"/>
      <w:bookmarkStart w:id="1085" w:name="_Toc451261282"/>
      <w:bookmarkEnd w:id="1085"/>
      <w:bookmarkStart w:id="1086" w:name="_Toc386467178"/>
      <w:bookmarkEnd w:id="1086"/>
      <w:r>
        <w:rPr>
          <w:rFonts w:hint="eastAsia" w:ascii="宋体" w:hAnsi="宋体" w:cs="宋体"/>
          <w:color w:val="auto"/>
          <w:sz w:val="24"/>
          <w:szCs w:val="24"/>
          <w:highlight w:val="none"/>
        </w:rPr>
        <w:t>1.1词语定义</w:t>
      </w:r>
    </w:p>
    <w:p w14:paraId="387582F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1.1.1合同</w:t>
      </w:r>
    </w:p>
    <w:p w14:paraId="3CBC0C8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第1.1.1.6目细化为：</w:t>
      </w:r>
    </w:p>
    <w:p w14:paraId="5DD231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技术规范：指本合同所约定的技术标准和要求，是合同文件的组成部分。通用合同条款中“技术标准和要求”一词具有相同含义。</w:t>
      </w:r>
    </w:p>
    <w:p w14:paraId="241A6C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第1.1.1.8目细化为：</w:t>
      </w:r>
    </w:p>
    <w:p w14:paraId="3EA1586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己标价工程量清单：指构成合同文件组成部分的己标明价格、经算术性错误 修正及其他错误修正（如有）且承包人己确认的最终的工程量清单，包括工程量清 单说明、投标报价说明、计日工说明、其他说明及工程量清单各项表格（工程量清 单表</w:t>
      </w:r>
      <w:r>
        <w:rPr>
          <w:rFonts w:hint="eastAsia" w:ascii="宋体" w:hAnsi="宋体" w:cs="宋体"/>
          <w:color w:val="auto"/>
          <w:sz w:val="24"/>
          <w:highlight w:val="none"/>
        </w:rPr>
        <w:t>5.1</w:t>
      </w:r>
      <w:r>
        <w:rPr>
          <w:rFonts w:hint="eastAsia" w:ascii="宋体" w:hAnsi="宋体" w:cs="宋体"/>
          <w:color w:val="auto"/>
          <w:sz w:val="24"/>
          <w:highlight w:val="none"/>
          <w:lang w:val="zh-CN"/>
        </w:rPr>
        <w:t>〜表</w:t>
      </w:r>
      <w:r>
        <w:rPr>
          <w:rFonts w:hint="eastAsia" w:ascii="宋体" w:hAnsi="宋体" w:cs="宋体"/>
          <w:color w:val="auto"/>
          <w:sz w:val="24"/>
          <w:highlight w:val="none"/>
        </w:rPr>
        <w:t>5.5）。</w:t>
      </w:r>
    </w:p>
    <w:p w14:paraId="6BB4950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本项补充第1.1.1.10目：</w:t>
      </w:r>
    </w:p>
    <w:p w14:paraId="0465079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1.1.1.10补遗书：指发出招标文件之后由招标人向已取得招标文件的投标人发出的、编号的对招标文件所作的澄清、修改书。</w:t>
      </w:r>
    </w:p>
    <w:p w14:paraId="32A4581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1.1.2合同当事人和人员</w:t>
      </w:r>
    </w:p>
    <w:p w14:paraId="597CCB2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本项补充第1.1.2.8目：</w:t>
      </w:r>
    </w:p>
    <w:p w14:paraId="4FC12C6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1.1.2.8 承包人项目总工：指由承包人书面委派常驻现场负责管理本合同工程的总工程师或技术总负责人。</w:t>
      </w:r>
    </w:p>
    <w:p w14:paraId="53F9F5F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14:paraId="362C17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第1.1.3.4目细化为：</w:t>
      </w:r>
    </w:p>
    <w:p w14:paraId="29B1CE9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单位工程：指在建设项目中，根据签订的合同，具有独立施工条件的工程。</w:t>
      </w:r>
    </w:p>
    <w:p w14:paraId="1FAABB4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1.1.3.10目细化为：</w:t>
      </w:r>
    </w:p>
    <w:p w14:paraId="18B395A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永久占地：指为实施本合同工程而需要的一切永久占用的土地，包括公路两侧路权范围内的用地。</w:t>
      </w:r>
    </w:p>
    <w:p w14:paraId="0DC1A2B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第1.1.3.11目细化为：</w:t>
      </w:r>
    </w:p>
    <w:p w14:paraId="09A13F3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临时占地：指为实施本合同工程而需要的一切临时占用的土地，包括施工所用的临时支线、便道、便桥和现场的临时出入通道，以及生产（办公）、生活等临时设施用地等。</w:t>
      </w:r>
    </w:p>
    <w:p w14:paraId="3DBF054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本项补充第1.1.3.12目、第1.1.3.13目：</w:t>
      </w:r>
    </w:p>
    <w:p w14:paraId="1A63957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1.1.3.12 分部工程：指在单位工程中，按结构部位、路段长度及施工特点或施工任务划分的若干个工程。</w:t>
      </w:r>
    </w:p>
    <w:p w14:paraId="3806DC3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1.1.3.13 分项工程：指在分部工程中，按不同的施工方法、材料、工序及路段长度等划分的若干个过程。</w:t>
      </w:r>
    </w:p>
    <w:p w14:paraId="748980B0">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 其他</w:t>
      </w:r>
    </w:p>
    <w:p w14:paraId="5419D0A7">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本项补充第1.1.6.2目～1.1.6.9目：</w:t>
      </w:r>
    </w:p>
    <w:p w14:paraId="67AEC877">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1.1.6.2 竣工验收：指《公路工程竣（交）工验收办法》中的竣工验收。通用合同条款中“国家验收”一词具有相同含义。</w:t>
      </w:r>
    </w:p>
    <w:p w14:paraId="2D858946">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1.1.6.3 交工：指《公路工程竣（交）工验收办法》中的交工通用合同条款中“竣工”一词具有相同含义。</w:t>
      </w:r>
    </w:p>
    <w:p w14:paraId="0AB0A258">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1.1.6.4 交工验收：指《公路工程竣（交）工验收办法》中的交工验收。通用合同条款中“竣工验收”一词具有相同含义。</w:t>
      </w:r>
    </w:p>
    <w:p w14:paraId="389F05A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1.1.6.5 交工验收证书：指《公路工程竣（交）工验收办法》中的交工验收证书。通用合同条款中“工程接收证书”一词具有相同含义。</w:t>
      </w:r>
    </w:p>
    <w:p w14:paraId="136476D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1.1.6.6 转包：指承包人违反法律和不履行合同规定的责任和义务，将中标工程全部委托或以专业分包的名义将中标工程肢解后全部委托给其他施工企业施工的行为。</w:t>
      </w:r>
    </w:p>
    <w:p w14:paraId="590EC0A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4EA75BE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1.1.6.8 劳务分包：指承包人与具有劳务分包资质的劳务企业签订劳务分包，由劳务企业提供劳务人员及机具，由承包人统一组织施工，统一控制工程质量、施工进度、材料采购、生产安全的施工行为。</w:t>
      </w:r>
    </w:p>
    <w:p w14:paraId="7DCF8EE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1.1.6.9 雇佣民工：指承包人与具有相应劳动能力的自然人签订劳动合同，由承包人统一组织管理，从事分项工程施工或配套工程施工的行为。</w:t>
      </w:r>
    </w:p>
    <w:p w14:paraId="40E1C8BC">
      <w:pPr>
        <w:pStyle w:val="2"/>
        <w:spacing w:beforeLines="50" w:line="400" w:lineRule="exact"/>
        <w:rPr>
          <w:rFonts w:ascii="宋体" w:hAnsi="宋体" w:cs="宋体"/>
          <w:color w:val="auto"/>
          <w:sz w:val="24"/>
          <w:szCs w:val="24"/>
          <w:highlight w:val="none"/>
        </w:rPr>
      </w:pPr>
      <w:bookmarkStart w:id="1087" w:name="_Toc451261283"/>
      <w:bookmarkEnd w:id="1087"/>
      <w:bookmarkStart w:id="1088" w:name="_Toc453057093"/>
      <w:bookmarkEnd w:id="1088"/>
      <w:bookmarkStart w:id="1089" w:name="_Toc330406374"/>
      <w:bookmarkEnd w:id="1089"/>
      <w:bookmarkStart w:id="1090" w:name="_Toc393546433"/>
      <w:bookmarkEnd w:id="1090"/>
      <w:bookmarkStart w:id="1091" w:name="_Toc43475907"/>
      <w:bookmarkEnd w:id="1091"/>
      <w:bookmarkStart w:id="1092" w:name="_Toc386467179"/>
      <w:bookmarkEnd w:id="1092"/>
      <w:r>
        <w:rPr>
          <w:rFonts w:hint="eastAsia" w:ascii="宋体" w:hAnsi="宋体" w:cs="宋体"/>
          <w:color w:val="auto"/>
          <w:sz w:val="24"/>
          <w:szCs w:val="24"/>
          <w:highlight w:val="none"/>
        </w:rPr>
        <w:t>1.4合同文件的优先顺序</w:t>
      </w:r>
    </w:p>
    <w:p w14:paraId="4E62BA9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1B940A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组成合同的各项文件应互相解释，互为说明。除项目专用合同条款另有约定外，解释合同文件的优先顺序如下：</w:t>
      </w:r>
    </w:p>
    <w:p w14:paraId="13DA214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（1）合同协议书及各种合同附件（含评标期间和合同谈判过程中的澄清文件和补充资料）；</w:t>
      </w:r>
    </w:p>
    <w:p w14:paraId="4D91D0A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14:paraId="39D99F2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7383ED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（4）项目专用合同条款；</w:t>
      </w:r>
    </w:p>
    <w:p w14:paraId="65172A2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（5）公路工程专用合同条款；</w:t>
      </w:r>
    </w:p>
    <w:p w14:paraId="69B8016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14:paraId="39A9A32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工程量清单计量规则</w:t>
      </w:r>
      <w:r>
        <w:rPr>
          <w:rFonts w:hint="eastAsia" w:ascii="宋体" w:hAnsi="宋体" w:cs="宋体"/>
          <w:color w:val="auto"/>
          <w:sz w:val="24"/>
          <w:highlight w:val="none"/>
        </w:rPr>
        <w:t>；</w:t>
      </w:r>
    </w:p>
    <w:p w14:paraId="4159F5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（8）技术规范；</w:t>
      </w:r>
    </w:p>
    <w:p w14:paraId="4278162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（9）图纸；</w:t>
      </w:r>
    </w:p>
    <w:p w14:paraId="309569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（10）已标价工程量清单；</w:t>
      </w:r>
    </w:p>
    <w:p w14:paraId="6CF473E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（11）承包人有关人员、设备投入的承诺及投标文件中的施工组织设计；</w:t>
      </w:r>
    </w:p>
    <w:p w14:paraId="36A83DA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（12）其他合同文件。</w:t>
      </w:r>
    </w:p>
    <w:p w14:paraId="20125352">
      <w:pPr>
        <w:pStyle w:val="2"/>
        <w:spacing w:beforeLines="50" w:line="400" w:lineRule="exact"/>
        <w:rPr>
          <w:rFonts w:ascii="宋体" w:hAnsi="宋体" w:cs="宋体"/>
          <w:color w:val="auto"/>
          <w:sz w:val="24"/>
          <w:szCs w:val="24"/>
          <w:highlight w:val="none"/>
        </w:rPr>
      </w:pPr>
      <w:bookmarkStart w:id="1093" w:name="_Toc451261284"/>
      <w:bookmarkEnd w:id="1093"/>
      <w:bookmarkStart w:id="1094" w:name="_Toc453057094"/>
      <w:bookmarkEnd w:id="1094"/>
      <w:bookmarkStart w:id="1095" w:name="_Toc330406375"/>
      <w:bookmarkEnd w:id="1095"/>
      <w:bookmarkStart w:id="1096" w:name="_Toc386467180"/>
      <w:bookmarkEnd w:id="1096"/>
      <w:bookmarkStart w:id="1097" w:name="_Toc43475908"/>
      <w:bookmarkEnd w:id="1097"/>
      <w:bookmarkStart w:id="1098" w:name="_Toc393546434"/>
      <w:bookmarkEnd w:id="1098"/>
      <w:r>
        <w:rPr>
          <w:rFonts w:hint="eastAsia" w:ascii="宋体" w:hAnsi="宋体" w:cs="宋体"/>
          <w:color w:val="auto"/>
          <w:sz w:val="24"/>
          <w:szCs w:val="24"/>
          <w:highlight w:val="none"/>
        </w:rPr>
        <w:t>1.5合同协议书</w:t>
      </w:r>
    </w:p>
    <w:p w14:paraId="7FE3551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70B66F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制备本合同文件的费用由发包人承担。在合同协议书签订并生效之前，投标函和中标通知书将对双方具有约束力。</w:t>
      </w:r>
    </w:p>
    <w:p w14:paraId="73B18BA1">
      <w:pPr>
        <w:pStyle w:val="2"/>
        <w:spacing w:beforeLines="50" w:line="400" w:lineRule="exact"/>
        <w:rPr>
          <w:rFonts w:ascii="宋体" w:hAnsi="宋体" w:cs="宋体"/>
          <w:color w:val="auto"/>
          <w:sz w:val="24"/>
          <w:szCs w:val="24"/>
          <w:highlight w:val="none"/>
        </w:rPr>
      </w:pPr>
      <w:bookmarkStart w:id="1099" w:name="_Toc330406376"/>
      <w:bookmarkEnd w:id="1099"/>
      <w:bookmarkStart w:id="1100" w:name="_Toc43475909"/>
      <w:bookmarkEnd w:id="1100"/>
      <w:bookmarkStart w:id="1101" w:name="_Toc451261285"/>
      <w:bookmarkEnd w:id="1101"/>
      <w:bookmarkStart w:id="1102" w:name="_Toc453057095"/>
      <w:bookmarkEnd w:id="1102"/>
      <w:bookmarkStart w:id="1103" w:name="_Toc393546435"/>
      <w:bookmarkEnd w:id="1103"/>
      <w:bookmarkStart w:id="1104" w:name="_Toc386467181"/>
      <w:bookmarkEnd w:id="1104"/>
      <w:r>
        <w:rPr>
          <w:rFonts w:hint="eastAsia" w:ascii="宋体" w:hAnsi="宋体" w:cs="宋体"/>
          <w:color w:val="auto"/>
          <w:sz w:val="24"/>
          <w:szCs w:val="24"/>
          <w:highlight w:val="none"/>
        </w:rPr>
        <w:t>1.6图纸和承包人文件</w:t>
      </w:r>
    </w:p>
    <w:p w14:paraId="2EB7FB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78A63FB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224961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D93B06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1.6.2承包人提供的文件</w:t>
      </w:r>
    </w:p>
    <w:p w14:paraId="447ABC9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2A7BC8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2C9BCDA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（1）为使第1.6.1项所述的施工图纸适合于经现场测量后的纵、横断面；</w:t>
      </w:r>
    </w:p>
    <w:p w14:paraId="27489A8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（2）为使第1.6.1项所述的施工图纸适合于现场具体地形；</w:t>
      </w:r>
    </w:p>
    <w:p w14:paraId="54A3032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（3）为使第1.6.1项所述的施工图纸适合于因尺寸与位置变化而引起局部变更；</w:t>
      </w:r>
    </w:p>
    <w:p w14:paraId="4ABDAE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（4）由于合同要求与施工需要。</w:t>
      </w:r>
    </w:p>
    <w:p w14:paraId="26547F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6F06D9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1.6.4图纸的错误</w:t>
      </w:r>
    </w:p>
    <w:p w14:paraId="08FBF71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668C40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54A6FA10">
      <w:pPr>
        <w:pStyle w:val="2"/>
        <w:spacing w:beforeLines="50" w:line="400" w:lineRule="exact"/>
        <w:rPr>
          <w:rFonts w:ascii="宋体" w:hAnsi="宋体" w:cs="宋体"/>
          <w:color w:val="auto"/>
          <w:sz w:val="24"/>
          <w:szCs w:val="24"/>
          <w:highlight w:val="none"/>
        </w:rPr>
      </w:pPr>
      <w:bookmarkStart w:id="1105" w:name="_Toc330406377"/>
      <w:bookmarkEnd w:id="1105"/>
      <w:bookmarkStart w:id="1106" w:name="_Toc393546436"/>
      <w:bookmarkEnd w:id="1106"/>
      <w:bookmarkStart w:id="1107" w:name="_Toc43475910"/>
      <w:bookmarkEnd w:id="1107"/>
      <w:bookmarkStart w:id="1108" w:name="_Toc451261286"/>
      <w:bookmarkEnd w:id="1108"/>
      <w:bookmarkStart w:id="1109" w:name="_Toc453057096"/>
      <w:bookmarkEnd w:id="1109"/>
      <w:bookmarkStart w:id="1110" w:name="_Toc386467182"/>
      <w:bookmarkEnd w:id="1110"/>
      <w:r>
        <w:rPr>
          <w:rFonts w:hint="eastAsia" w:ascii="宋体" w:hAnsi="宋体" w:cs="宋体"/>
          <w:color w:val="auto"/>
          <w:sz w:val="24"/>
          <w:szCs w:val="24"/>
          <w:highlight w:val="none"/>
        </w:rPr>
        <w:t>1.9严禁贿赂</w:t>
      </w:r>
    </w:p>
    <w:p w14:paraId="16D2421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4E70C42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5C25C617">
      <w:pPr>
        <w:pStyle w:val="2"/>
        <w:spacing w:beforeLines="50" w:line="400" w:lineRule="exact"/>
        <w:rPr>
          <w:rFonts w:ascii="宋体" w:hAnsi="宋体" w:cs="宋体"/>
          <w:color w:val="auto"/>
          <w:sz w:val="28"/>
          <w:szCs w:val="28"/>
          <w:highlight w:val="none"/>
        </w:rPr>
      </w:pPr>
      <w:bookmarkStart w:id="1111" w:name="_Toc453057097"/>
      <w:bookmarkEnd w:id="1111"/>
      <w:bookmarkStart w:id="1112" w:name="_Toc330406378"/>
      <w:bookmarkEnd w:id="1112"/>
      <w:bookmarkStart w:id="1113" w:name="_Toc393546437"/>
      <w:bookmarkEnd w:id="1113"/>
      <w:bookmarkStart w:id="1114" w:name="_Toc386467183"/>
      <w:bookmarkEnd w:id="1114"/>
      <w:bookmarkStart w:id="1115" w:name="_Toc451261287"/>
      <w:bookmarkEnd w:id="1115"/>
      <w:bookmarkStart w:id="1116" w:name="_Toc43475911"/>
      <w:bookmarkEnd w:id="1116"/>
      <w:r>
        <w:rPr>
          <w:rFonts w:hint="eastAsia" w:ascii="宋体" w:hAnsi="宋体" w:cs="宋体"/>
          <w:color w:val="auto"/>
          <w:sz w:val="28"/>
          <w:szCs w:val="28"/>
          <w:highlight w:val="none"/>
        </w:rPr>
        <w:t>2.发包人义务</w:t>
      </w:r>
    </w:p>
    <w:p w14:paraId="56B43BBA">
      <w:pPr>
        <w:pStyle w:val="2"/>
        <w:spacing w:beforeLines="50" w:line="400" w:lineRule="exact"/>
        <w:rPr>
          <w:rFonts w:ascii="宋体" w:hAnsi="宋体" w:cs="宋体"/>
          <w:color w:val="auto"/>
          <w:sz w:val="24"/>
          <w:szCs w:val="24"/>
          <w:highlight w:val="none"/>
        </w:rPr>
      </w:pPr>
      <w:bookmarkStart w:id="1117" w:name="_Toc330406379"/>
      <w:bookmarkEnd w:id="1117"/>
      <w:bookmarkStart w:id="1118" w:name="_Toc43475912"/>
      <w:bookmarkEnd w:id="1118"/>
      <w:bookmarkStart w:id="1119" w:name="_Toc453057098"/>
      <w:bookmarkEnd w:id="1119"/>
      <w:bookmarkStart w:id="1120" w:name="_Toc393546438"/>
      <w:bookmarkEnd w:id="1120"/>
      <w:bookmarkStart w:id="1121" w:name="_Toc386467184"/>
      <w:bookmarkEnd w:id="1121"/>
      <w:bookmarkStart w:id="1122" w:name="_Toc451261288"/>
      <w:bookmarkEnd w:id="1122"/>
      <w:r>
        <w:rPr>
          <w:rFonts w:hint="eastAsia" w:ascii="宋体" w:hAnsi="宋体" w:cs="宋体"/>
          <w:color w:val="auto"/>
          <w:sz w:val="24"/>
          <w:szCs w:val="24"/>
          <w:highlight w:val="none"/>
        </w:rPr>
        <w:t>2.3提供施工场地</w:t>
      </w:r>
    </w:p>
    <w:p w14:paraId="3E36786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0E9859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1747F36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3E997A06">
      <w:pPr>
        <w:pStyle w:val="2"/>
        <w:spacing w:beforeLines="50" w:line="400" w:lineRule="exact"/>
        <w:rPr>
          <w:rFonts w:ascii="宋体" w:hAnsi="宋体" w:cs="宋体"/>
          <w:color w:val="auto"/>
          <w:sz w:val="28"/>
          <w:szCs w:val="28"/>
          <w:highlight w:val="none"/>
        </w:rPr>
      </w:pPr>
      <w:bookmarkStart w:id="1123" w:name="_Toc330406380"/>
      <w:bookmarkEnd w:id="1123"/>
      <w:bookmarkStart w:id="1124" w:name="_Toc451261289"/>
      <w:bookmarkEnd w:id="1124"/>
      <w:bookmarkStart w:id="1125" w:name="_Toc43475913"/>
      <w:bookmarkEnd w:id="1125"/>
      <w:bookmarkStart w:id="1126" w:name="_Toc453057099"/>
      <w:bookmarkEnd w:id="1126"/>
      <w:bookmarkStart w:id="1127" w:name="_Toc386467185"/>
      <w:bookmarkEnd w:id="1127"/>
      <w:bookmarkStart w:id="1128" w:name="_Toc393546439"/>
      <w:bookmarkEnd w:id="1128"/>
      <w:r>
        <w:rPr>
          <w:rFonts w:hint="eastAsia" w:ascii="宋体" w:hAnsi="宋体" w:cs="宋体"/>
          <w:color w:val="auto"/>
          <w:sz w:val="28"/>
          <w:szCs w:val="28"/>
          <w:highlight w:val="none"/>
        </w:rPr>
        <w:t>3.监理人</w:t>
      </w:r>
    </w:p>
    <w:p w14:paraId="3BD694E8">
      <w:pPr>
        <w:pStyle w:val="2"/>
        <w:spacing w:beforeLines="50" w:line="400" w:lineRule="exact"/>
        <w:rPr>
          <w:rFonts w:ascii="宋体" w:hAnsi="宋体" w:cs="宋体"/>
          <w:color w:val="auto"/>
          <w:sz w:val="24"/>
          <w:szCs w:val="24"/>
          <w:highlight w:val="none"/>
        </w:rPr>
      </w:pPr>
      <w:bookmarkStart w:id="1129" w:name="_Toc330406381"/>
      <w:bookmarkEnd w:id="1129"/>
      <w:bookmarkStart w:id="1130" w:name="_Toc386467186"/>
      <w:bookmarkEnd w:id="1130"/>
      <w:bookmarkStart w:id="1131" w:name="_Toc393546440"/>
      <w:bookmarkEnd w:id="1131"/>
      <w:bookmarkStart w:id="1132" w:name="_Toc43475914"/>
      <w:bookmarkEnd w:id="1132"/>
      <w:bookmarkStart w:id="1133" w:name="_Toc451261290"/>
      <w:bookmarkEnd w:id="1133"/>
      <w:bookmarkStart w:id="1134" w:name="_Toc453057100"/>
      <w:bookmarkEnd w:id="1134"/>
      <w:r>
        <w:rPr>
          <w:rFonts w:hint="eastAsia" w:ascii="宋体" w:hAnsi="宋体" w:cs="宋体"/>
          <w:color w:val="auto"/>
          <w:sz w:val="24"/>
          <w:szCs w:val="24"/>
          <w:highlight w:val="none"/>
        </w:rPr>
        <w:t>3.1监理人的职责和权力</w:t>
      </w:r>
    </w:p>
    <w:p w14:paraId="780BA61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第3.1.1项补充：</w:t>
      </w:r>
    </w:p>
    <w:p w14:paraId="6FB51FC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监理人在行使下列权力前需要经发包人事先批准：</w:t>
      </w:r>
    </w:p>
    <w:p w14:paraId="0814597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（1）根据第4.3款，同意分包</w:t>
      </w:r>
      <w:r>
        <w:rPr>
          <w:rFonts w:hint="eastAsia" w:ascii="宋体" w:hAnsi="宋体" w:cs="宋体"/>
          <w:color w:val="auto"/>
          <w:highlight w:val="none"/>
        </w:rPr>
        <w:t>本工程的某些非关键性工作或者适合专业化队伍施工的专项工程</w:t>
      </w:r>
      <w:r>
        <w:rPr>
          <w:rFonts w:hint="eastAsia" w:ascii="宋体" w:hAnsi="宋体" w:cs="宋体"/>
          <w:color w:val="auto"/>
          <w:sz w:val="24"/>
          <w:highlight w:val="none"/>
        </w:rPr>
        <w:t>；</w:t>
      </w:r>
    </w:p>
    <w:p w14:paraId="00FB947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（2）确定第4.11款下产生的费用增加额；</w:t>
      </w:r>
    </w:p>
    <w:p w14:paraId="648387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（3）根据第11.1款、第12.3款、第12.4款发布开工通知、暂停施工指示或复工通知；</w:t>
      </w:r>
    </w:p>
    <w:p w14:paraId="1F0F8E5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（4）决定第11.3款、第11.4款下的工期延长；</w:t>
      </w:r>
    </w:p>
    <w:p w14:paraId="6056141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（5）审查批准技术方案设计的变更；</w:t>
      </w:r>
    </w:p>
    <w:p w14:paraId="3D16FBA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（6）根据第15.3款发出的变更指令，其单项工程变更或累计变更涉及的金额超过了项目专用合同条款数据表中规定的金额；</w:t>
      </w:r>
    </w:p>
    <w:p w14:paraId="7E3B569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（7）确定第15.4款下变更工作的单价；</w:t>
      </w:r>
    </w:p>
    <w:p w14:paraId="5CEDC48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（8）按照第15.6款决定有关暂列金额的使用；</w:t>
      </w:r>
    </w:p>
    <w:p w14:paraId="01F946B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（9）确定第15.8款项下的暂估价金额；</w:t>
      </w:r>
    </w:p>
    <w:p w14:paraId="12CA5B7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（10）确定第23.1款项下的索赔额。</w:t>
      </w:r>
    </w:p>
    <w:p w14:paraId="4683862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6FBED42E">
      <w:pPr>
        <w:pStyle w:val="2"/>
        <w:spacing w:beforeLines="50" w:line="400" w:lineRule="exact"/>
        <w:rPr>
          <w:rFonts w:ascii="宋体" w:hAnsi="宋体" w:cs="宋体"/>
          <w:color w:val="auto"/>
          <w:sz w:val="24"/>
          <w:szCs w:val="24"/>
          <w:highlight w:val="none"/>
        </w:rPr>
      </w:pPr>
      <w:bookmarkStart w:id="1135" w:name="_Toc393546441"/>
      <w:bookmarkEnd w:id="1135"/>
      <w:bookmarkStart w:id="1136" w:name="_Toc451261291"/>
      <w:bookmarkEnd w:id="1136"/>
      <w:bookmarkStart w:id="1137" w:name="_Toc453057101"/>
      <w:bookmarkEnd w:id="1137"/>
      <w:bookmarkStart w:id="1138" w:name="_Toc43475915"/>
      <w:bookmarkEnd w:id="1138"/>
      <w:bookmarkStart w:id="1139" w:name="_Toc386467187"/>
      <w:bookmarkEnd w:id="1139"/>
      <w:bookmarkStart w:id="1140" w:name="_Toc330406382"/>
      <w:bookmarkEnd w:id="1140"/>
      <w:r>
        <w:rPr>
          <w:rFonts w:hint="eastAsia" w:ascii="宋体" w:hAnsi="宋体" w:cs="宋体"/>
          <w:color w:val="auto"/>
          <w:sz w:val="24"/>
          <w:szCs w:val="24"/>
          <w:highlight w:val="none"/>
        </w:rPr>
        <w:t>3.5商定或确定</w:t>
      </w:r>
    </w:p>
    <w:p w14:paraId="1B9FBD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第3.5.1 项补充：</w:t>
      </w:r>
    </w:p>
    <w:p w14:paraId="71B40B5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如果这项商定或确定导致费用增加和（或）工期延长，或者涉及确定变更工程的价格，则总监理工程师在发出通知前，应征得发包人的同意。</w:t>
      </w:r>
    </w:p>
    <w:p w14:paraId="681761EA">
      <w:pPr>
        <w:pStyle w:val="2"/>
        <w:spacing w:beforeLines="50" w:line="400" w:lineRule="exact"/>
        <w:rPr>
          <w:rFonts w:ascii="宋体" w:hAnsi="宋体" w:cs="宋体"/>
          <w:color w:val="auto"/>
          <w:sz w:val="28"/>
          <w:szCs w:val="28"/>
          <w:highlight w:val="none"/>
        </w:rPr>
      </w:pPr>
      <w:bookmarkStart w:id="1141" w:name="_Toc330406383"/>
      <w:bookmarkEnd w:id="1141"/>
      <w:bookmarkStart w:id="1142" w:name="_Toc451261292"/>
      <w:bookmarkEnd w:id="1142"/>
      <w:bookmarkStart w:id="1143" w:name="_Toc393546442"/>
      <w:bookmarkEnd w:id="1143"/>
      <w:bookmarkStart w:id="1144" w:name="_Toc453057102"/>
      <w:bookmarkEnd w:id="1144"/>
      <w:bookmarkStart w:id="1145" w:name="_Toc43475916"/>
      <w:bookmarkEnd w:id="1145"/>
      <w:bookmarkStart w:id="1146" w:name="_Toc386467188"/>
      <w:bookmarkEnd w:id="1146"/>
      <w:r>
        <w:rPr>
          <w:rFonts w:hint="eastAsia" w:ascii="宋体" w:hAnsi="宋体" w:cs="宋体"/>
          <w:color w:val="auto"/>
          <w:sz w:val="28"/>
          <w:szCs w:val="28"/>
          <w:highlight w:val="none"/>
        </w:rPr>
        <w:t>4.承包人</w:t>
      </w:r>
    </w:p>
    <w:p w14:paraId="233CE7AD">
      <w:pPr>
        <w:pStyle w:val="2"/>
        <w:spacing w:beforeLines="50" w:line="400" w:lineRule="exact"/>
        <w:rPr>
          <w:rFonts w:ascii="宋体" w:hAnsi="宋体" w:cs="宋体"/>
          <w:color w:val="auto"/>
          <w:sz w:val="24"/>
          <w:szCs w:val="24"/>
          <w:highlight w:val="none"/>
        </w:rPr>
      </w:pPr>
      <w:bookmarkStart w:id="1147" w:name="_Toc453057103"/>
      <w:bookmarkEnd w:id="1147"/>
      <w:bookmarkStart w:id="1148" w:name="_Toc386467189"/>
      <w:bookmarkEnd w:id="1148"/>
      <w:bookmarkStart w:id="1149" w:name="_Toc451261293"/>
      <w:bookmarkEnd w:id="1149"/>
      <w:bookmarkStart w:id="1150" w:name="_Toc393546443"/>
      <w:bookmarkEnd w:id="1150"/>
      <w:bookmarkStart w:id="1151" w:name="_Toc330406384"/>
      <w:bookmarkEnd w:id="1151"/>
      <w:bookmarkStart w:id="1152" w:name="_Toc43475917"/>
      <w:bookmarkEnd w:id="1152"/>
      <w:r>
        <w:rPr>
          <w:rFonts w:hint="eastAsia" w:ascii="宋体" w:hAnsi="宋体" w:cs="宋体"/>
          <w:color w:val="auto"/>
          <w:sz w:val="24"/>
          <w:szCs w:val="24"/>
          <w:highlight w:val="none"/>
        </w:rPr>
        <w:t>4.1承包工的一般义务</w:t>
      </w:r>
    </w:p>
    <w:p w14:paraId="7BA7460C">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4.1.9工程的维护和照管</w:t>
      </w:r>
    </w:p>
    <w:p w14:paraId="7F5964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27C216B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514B65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3D8FAC87">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4.1.10其他义务</w:t>
      </w:r>
    </w:p>
    <w:p w14:paraId="75FECC4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41884AE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（1）临时占地由承包人向当地政府土地管理部门申请，并办理租用手续，承包人按有关规定直接支付其费用，发包人对此将予以协调。</w:t>
      </w:r>
    </w:p>
    <w:p w14:paraId="698A71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722A7E6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36DE8C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4DDC3AD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6BD974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4FF86E4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工资支付表应如实记录支付单位、支付时间、支付对象、支付数额、支付对象的身份证号和签字等信息。民工花名册和工资支付表应报监理人备查。</w:t>
      </w:r>
    </w:p>
    <w:p w14:paraId="306BB5A1">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14:paraId="5E9DBD4B">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承包人应严格执行招标文件技术规范对施工标准化提出的具体要求，结合 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培训，改善职工生产生活条件，与此相关的费用承包人应列入工程量清单100章中。</w:t>
      </w:r>
    </w:p>
    <w:p w14:paraId="20B3784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3.承包人应履行项目专用合同条款约定的其他义务。</w:t>
      </w:r>
    </w:p>
    <w:p w14:paraId="55BAD669">
      <w:pPr>
        <w:pStyle w:val="2"/>
        <w:spacing w:beforeLines="50" w:line="400" w:lineRule="exact"/>
        <w:rPr>
          <w:rFonts w:ascii="宋体" w:hAnsi="宋体" w:cs="宋体"/>
          <w:color w:val="auto"/>
          <w:sz w:val="24"/>
          <w:szCs w:val="24"/>
          <w:highlight w:val="none"/>
        </w:rPr>
      </w:pPr>
      <w:bookmarkStart w:id="1153" w:name="_Toc43475918"/>
      <w:bookmarkEnd w:id="1153"/>
      <w:r>
        <w:rPr>
          <w:rFonts w:hint="eastAsia" w:ascii="宋体" w:hAnsi="宋体" w:cs="宋体"/>
          <w:color w:val="auto"/>
          <w:sz w:val="24"/>
          <w:szCs w:val="24"/>
          <w:highlight w:val="none"/>
        </w:rPr>
        <w:t>4.2</w:t>
      </w:r>
      <w:r>
        <w:rPr>
          <w:rFonts w:hint="eastAsia" w:ascii="宋体" w:hAnsi="宋体" w:cs="宋体"/>
          <w:color w:val="auto"/>
          <w:sz w:val="24"/>
          <w:szCs w:val="24"/>
          <w:highlight w:val="none"/>
          <w:lang w:val="zh-CN"/>
        </w:rPr>
        <w:t>履约保证金</w:t>
      </w:r>
    </w:p>
    <w:p w14:paraId="2F42E21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本款细化为：</w:t>
      </w:r>
    </w:p>
    <w:p w14:paraId="7B7343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承包人应保证其履约保证金在发包人签发交工验收证书且承包人按照合同约定缴纳质量保证金前一直有效。发包人应在收到承包人缴纳的质量保证金后28天内把履约保证金退还给承包人。</w:t>
      </w:r>
    </w:p>
    <w:p w14:paraId="473572E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承包人拒绝按照本合同约定缴纳质量保证金的，发包人有权从竣工付款证书中扣留相应金额作为质量保证金，或者直接将履约保证金金额用于保证承包人在缺陷责任期内履行缺陷修复义务。</w:t>
      </w:r>
    </w:p>
    <w:p w14:paraId="1328089D">
      <w:pPr>
        <w:pStyle w:val="2"/>
        <w:spacing w:beforeLines="50" w:line="400" w:lineRule="exact"/>
        <w:rPr>
          <w:rFonts w:ascii="宋体" w:hAnsi="宋体" w:cs="宋体"/>
          <w:color w:val="auto"/>
          <w:sz w:val="24"/>
          <w:szCs w:val="24"/>
          <w:highlight w:val="none"/>
        </w:rPr>
      </w:pPr>
      <w:bookmarkStart w:id="1154" w:name="_Toc43475919"/>
      <w:bookmarkEnd w:id="1154"/>
      <w:bookmarkStart w:id="1155" w:name="_Toc330406385"/>
      <w:bookmarkEnd w:id="1155"/>
      <w:bookmarkStart w:id="1156" w:name="_Toc386467190"/>
      <w:bookmarkEnd w:id="1156"/>
      <w:bookmarkStart w:id="1157" w:name="_Toc453057104"/>
      <w:bookmarkEnd w:id="1157"/>
      <w:bookmarkStart w:id="1158" w:name="_Toc393546444"/>
      <w:bookmarkEnd w:id="1158"/>
      <w:bookmarkStart w:id="1159" w:name="_Toc451261294"/>
      <w:bookmarkEnd w:id="1159"/>
      <w:r>
        <w:rPr>
          <w:rFonts w:hint="eastAsia" w:ascii="宋体" w:hAnsi="宋体" w:cs="宋体"/>
          <w:color w:val="auto"/>
          <w:sz w:val="24"/>
          <w:szCs w:val="24"/>
          <w:highlight w:val="none"/>
        </w:rPr>
        <w:t>4.3 分包</w:t>
      </w:r>
    </w:p>
    <w:p w14:paraId="070416F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第4.3.2项～第4.3.4项细化为：</w:t>
      </w:r>
    </w:p>
    <w:p w14:paraId="6F5A0DE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承包人不得将4关键性工作分包给第三人。经发包人同意，承包人可将工程的其他部分或工作分包给第三人。分包包括专业分包和劳务分包。</w:t>
      </w:r>
    </w:p>
    <w:p w14:paraId="52A62B8B">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4.3.3专业分包</w:t>
      </w:r>
    </w:p>
    <w:p w14:paraId="3CECAB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在工程施工过程中，承包人进行专业分包必须遵守以下规定：</w:t>
      </w:r>
    </w:p>
    <w:p w14:paraId="440090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允许专业分包的工程范围仅限于非关键性工程或者适合专业化队伍施工的 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5009EECE">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专业分包人的资格能力(含安全生产能力)应与其分包工程的标准和规模 相适应，且应当具备如下条件：</w:t>
      </w:r>
    </w:p>
    <w:p w14:paraId="63C710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w:t>
      </w:r>
      <w:r>
        <w:rPr>
          <w:rFonts w:hint="eastAsia" w:ascii="宋体" w:hAnsi="宋体" w:cs="宋体"/>
          <w:color w:val="auto"/>
          <w:sz w:val="24"/>
          <w:highlight w:val="none"/>
          <w:lang w:val="zh-CN"/>
        </w:rPr>
        <w:t>具有经工商登记的法人资格；</w:t>
      </w:r>
    </w:p>
    <w:p w14:paraId="7BE76AF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w:t>
      </w:r>
      <w:r>
        <w:rPr>
          <w:rFonts w:hint="eastAsia" w:ascii="宋体" w:hAnsi="宋体" w:cs="宋体"/>
          <w:color w:val="auto"/>
          <w:sz w:val="24"/>
          <w:highlight w:val="none"/>
          <w:lang w:val="zh-CN"/>
        </w:rPr>
        <w:t>具有从事类似工程经验的管理与技术人员；</w:t>
      </w:r>
    </w:p>
    <w:p w14:paraId="2FBA381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hint="eastAsia" w:ascii="宋体" w:hAnsi="宋体" w:cs="宋体"/>
          <w:color w:val="auto"/>
          <w:sz w:val="24"/>
          <w:highlight w:val="none"/>
          <w:lang w:val="zh-CN"/>
        </w:rPr>
        <w:t>具有(自有或租赁)分包工程所需的施工设备。</w:t>
      </w:r>
    </w:p>
    <w:p w14:paraId="6A2DADF9">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承包人应向监理人提交专业分包人的资格能力证明材料，经监理人审查并报发 包人批准后，可以将相应专业工程分包给该专业分包人。</w:t>
      </w:r>
    </w:p>
    <w:p w14:paraId="7C2EF68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（3）专业分工程不得再次分包。</w:t>
      </w:r>
    </w:p>
    <w:p w14:paraId="0A6A296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承包人和专业分包人应当按照交通运输主管部门制定的统一格式依法签订 专业分包合同，并履行合同约定的义务。专业分包合同必须遵循承包合同的各项原 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21DE48C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专业分包人应当设立项目管理机构，对所分包工程的施工活动实施管理。 项目管理机构应当具有与分包工程的规模、技术复杂程度相适应的技术、经济管理人员，其中项目负责人和技术、财务、计量、质量、安全等主要管理人员必须是专业分包人本单位人员。</w:t>
      </w:r>
    </w:p>
    <w:p w14:paraId="1A78DE9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承包人应当建立健全相关分包管理制度和台账，对专业分包工程的质量、 安全、进度和专业分包人的行为等实施全过程管理，按照本办法规定和合同约定对专业分包工程的实施向发包人负责，并承担赔偿责任。专业分包合同不免除承包合同中规定的承包人的责任或者义务。</w:t>
      </w:r>
    </w:p>
    <w:p w14:paraId="558E3F8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408FA49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22CBC8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违反上述规定之一者属违规分包。</w:t>
      </w:r>
    </w:p>
    <w:p w14:paraId="40137755">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4.3.4劳务分包</w:t>
      </w:r>
    </w:p>
    <w:p w14:paraId="11ADCF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在工程施工过程中，承包人进行劳务分包必须遵守以下规定：</w:t>
      </w:r>
    </w:p>
    <w:p w14:paraId="0AF77A9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（1）劳务分包人应具有劳务分包资质。</w:t>
      </w:r>
    </w:p>
    <w:p w14:paraId="2F8EFBA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D8B3E3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44D2547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（4）承包人应当对劳务分包人员进行安全培训和管理，劳务分包人不得将其分包的劳务作业再次分包。</w:t>
      </w:r>
    </w:p>
    <w:p w14:paraId="264B13E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违反上述规定之一者属违规分包。</w:t>
      </w:r>
    </w:p>
    <w:p w14:paraId="242B56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本款补充第4.3.6项：</w:t>
      </w:r>
    </w:p>
    <w:p w14:paraId="633797D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4.3.6、发包人对承包人与分包人之间的法律与经济纠纷不承担任何责任和义务。</w:t>
      </w:r>
    </w:p>
    <w:p w14:paraId="7CA3DD2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4.3.7、本项目的各项分包工作均应遵守《公路工程施工分包管理办法》的有关规定。</w:t>
      </w:r>
    </w:p>
    <w:p w14:paraId="6DED9394">
      <w:pPr>
        <w:pStyle w:val="2"/>
        <w:spacing w:beforeLines="50" w:line="400" w:lineRule="exact"/>
        <w:rPr>
          <w:rFonts w:ascii="宋体" w:hAnsi="宋体" w:cs="宋体"/>
          <w:color w:val="auto"/>
          <w:sz w:val="24"/>
          <w:szCs w:val="24"/>
          <w:highlight w:val="none"/>
        </w:rPr>
      </w:pPr>
      <w:bookmarkStart w:id="1160" w:name="_Toc43475920"/>
      <w:bookmarkEnd w:id="1160"/>
      <w:bookmarkStart w:id="1161" w:name="_Toc453057105"/>
      <w:bookmarkEnd w:id="1161"/>
      <w:bookmarkStart w:id="1162" w:name="_Toc386467191"/>
      <w:bookmarkEnd w:id="1162"/>
      <w:bookmarkStart w:id="1163" w:name="_Toc393546445"/>
      <w:bookmarkEnd w:id="1163"/>
      <w:bookmarkStart w:id="1164" w:name="_Toc451261295"/>
      <w:bookmarkEnd w:id="1164"/>
      <w:bookmarkStart w:id="1165" w:name="_Toc330406386"/>
      <w:bookmarkEnd w:id="1165"/>
      <w:r>
        <w:rPr>
          <w:rFonts w:hint="eastAsia" w:ascii="宋体" w:hAnsi="宋体" w:cs="宋体"/>
          <w:color w:val="auto"/>
          <w:sz w:val="24"/>
          <w:szCs w:val="24"/>
          <w:highlight w:val="none"/>
        </w:rPr>
        <w:t>4.4联合体</w:t>
      </w:r>
    </w:p>
    <w:p w14:paraId="3A800BF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本款增加第4.4.4项：</w:t>
      </w:r>
    </w:p>
    <w:p w14:paraId="63338E9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4.4.4未经发包人事先同意，联合体的组成与结构不得变动。</w:t>
      </w:r>
    </w:p>
    <w:p w14:paraId="21A63345">
      <w:pPr>
        <w:pStyle w:val="2"/>
        <w:spacing w:beforeLines="50" w:line="400" w:lineRule="exact"/>
        <w:rPr>
          <w:rFonts w:ascii="宋体" w:hAnsi="宋体" w:cs="宋体"/>
          <w:color w:val="auto"/>
          <w:sz w:val="24"/>
          <w:szCs w:val="24"/>
          <w:highlight w:val="none"/>
        </w:rPr>
      </w:pPr>
      <w:bookmarkStart w:id="1166" w:name="_Toc43475921"/>
      <w:bookmarkEnd w:id="1166"/>
      <w:bookmarkStart w:id="1167" w:name="_Toc330406387"/>
      <w:bookmarkEnd w:id="1167"/>
      <w:bookmarkStart w:id="1168" w:name="_Toc386467192"/>
      <w:bookmarkEnd w:id="1168"/>
      <w:bookmarkStart w:id="1169" w:name="_Toc393546446"/>
      <w:bookmarkEnd w:id="1169"/>
      <w:bookmarkStart w:id="1170" w:name="_Toc451261296"/>
      <w:bookmarkEnd w:id="1170"/>
      <w:bookmarkStart w:id="1171" w:name="_Toc453057106"/>
      <w:bookmarkEnd w:id="1171"/>
      <w:r>
        <w:rPr>
          <w:rFonts w:hint="eastAsia" w:ascii="宋体" w:hAnsi="宋体" w:cs="宋体"/>
          <w:color w:val="auto"/>
          <w:sz w:val="24"/>
          <w:szCs w:val="24"/>
          <w:highlight w:val="none"/>
        </w:rPr>
        <w:t>4.6承包人人员的管理</w:t>
      </w:r>
    </w:p>
    <w:p w14:paraId="3AE991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第4.6.3项细化为：</w:t>
      </w:r>
    </w:p>
    <w:p w14:paraId="2BFCC43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3890280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本款补充第4.6.5项：</w:t>
      </w:r>
    </w:p>
    <w:p w14:paraId="18446F8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6BAEF2CF">
      <w:pPr>
        <w:pStyle w:val="2"/>
        <w:spacing w:beforeLines="50" w:line="400" w:lineRule="exact"/>
        <w:rPr>
          <w:rFonts w:ascii="宋体" w:hAnsi="宋体" w:cs="宋体"/>
          <w:color w:val="auto"/>
          <w:sz w:val="24"/>
          <w:szCs w:val="24"/>
          <w:highlight w:val="none"/>
        </w:rPr>
      </w:pPr>
      <w:bookmarkStart w:id="1172" w:name="_Toc43475922"/>
      <w:bookmarkEnd w:id="1172"/>
      <w:bookmarkStart w:id="1173" w:name="_Toc330406388"/>
      <w:bookmarkEnd w:id="1173"/>
      <w:bookmarkStart w:id="1174" w:name="_Toc393546447"/>
      <w:bookmarkEnd w:id="1174"/>
      <w:bookmarkStart w:id="1175" w:name="_Toc451261297"/>
      <w:bookmarkEnd w:id="1175"/>
      <w:bookmarkStart w:id="1176" w:name="_Toc386467193"/>
      <w:bookmarkEnd w:id="1176"/>
      <w:bookmarkStart w:id="1177" w:name="_Toc453057107"/>
      <w:bookmarkEnd w:id="1177"/>
      <w:r>
        <w:rPr>
          <w:rFonts w:hint="eastAsia" w:ascii="宋体" w:hAnsi="宋体" w:cs="宋体"/>
          <w:color w:val="auto"/>
          <w:sz w:val="24"/>
          <w:szCs w:val="24"/>
          <w:highlight w:val="none"/>
        </w:rPr>
        <w:t>4.7撤换承包人项目经理和其他人员</w:t>
      </w:r>
    </w:p>
    <w:p w14:paraId="7EB8511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670FF3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34CBEB7E">
      <w:pPr>
        <w:pStyle w:val="2"/>
        <w:spacing w:beforeLines="50" w:line="400" w:lineRule="exact"/>
        <w:rPr>
          <w:rFonts w:ascii="宋体" w:hAnsi="宋体" w:cs="宋体"/>
          <w:color w:val="auto"/>
          <w:sz w:val="24"/>
          <w:szCs w:val="24"/>
          <w:highlight w:val="none"/>
        </w:rPr>
      </w:pPr>
      <w:bookmarkStart w:id="1178" w:name="_Toc451261298"/>
      <w:bookmarkEnd w:id="1178"/>
      <w:bookmarkStart w:id="1179" w:name="_Toc386467194"/>
      <w:bookmarkEnd w:id="1179"/>
      <w:bookmarkStart w:id="1180" w:name="_Toc453057108"/>
      <w:bookmarkEnd w:id="1180"/>
      <w:bookmarkStart w:id="1181" w:name="_Toc393546448"/>
      <w:bookmarkEnd w:id="1181"/>
      <w:bookmarkStart w:id="1182" w:name="_Toc330406389"/>
      <w:bookmarkEnd w:id="1182"/>
      <w:bookmarkStart w:id="1183" w:name="_Toc43475923"/>
      <w:bookmarkEnd w:id="1183"/>
      <w:r>
        <w:rPr>
          <w:rFonts w:hint="eastAsia" w:ascii="宋体" w:hAnsi="宋体" w:cs="宋体"/>
          <w:color w:val="auto"/>
          <w:sz w:val="24"/>
          <w:szCs w:val="24"/>
          <w:highlight w:val="none"/>
        </w:rPr>
        <w:t>4.9工程价款应专款专用</w:t>
      </w:r>
    </w:p>
    <w:p w14:paraId="690598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784739A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3B19B363">
      <w:pPr>
        <w:pStyle w:val="2"/>
        <w:spacing w:beforeLines="50" w:line="400" w:lineRule="exact"/>
        <w:rPr>
          <w:rFonts w:ascii="宋体" w:hAnsi="宋体" w:cs="宋体"/>
          <w:color w:val="auto"/>
          <w:sz w:val="24"/>
          <w:szCs w:val="24"/>
          <w:highlight w:val="none"/>
        </w:rPr>
      </w:pPr>
      <w:bookmarkStart w:id="1184" w:name="_Toc453057109"/>
      <w:bookmarkEnd w:id="1184"/>
      <w:bookmarkStart w:id="1185" w:name="_Toc330406390"/>
      <w:bookmarkEnd w:id="1185"/>
      <w:bookmarkStart w:id="1186" w:name="_Toc451261299"/>
      <w:bookmarkEnd w:id="1186"/>
      <w:bookmarkStart w:id="1187" w:name="_Toc393546449"/>
      <w:bookmarkEnd w:id="1187"/>
      <w:bookmarkStart w:id="1188" w:name="_Toc43475924"/>
      <w:bookmarkEnd w:id="1188"/>
      <w:bookmarkStart w:id="1189" w:name="_Toc386467195"/>
      <w:bookmarkEnd w:id="1189"/>
      <w:r>
        <w:rPr>
          <w:rFonts w:hint="eastAsia" w:ascii="宋体" w:hAnsi="宋体" w:cs="宋体"/>
          <w:color w:val="auto"/>
          <w:sz w:val="24"/>
          <w:szCs w:val="24"/>
          <w:highlight w:val="none"/>
        </w:rPr>
        <w:t>4.10承包人现场查勘</w:t>
      </w:r>
    </w:p>
    <w:p w14:paraId="59651E6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第4.10.1项细化为：</w:t>
      </w:r>
    </w:p>
    <w:p w14:paraId="3007750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2AE3DC4B">
      <w:pPr>
        <w:pStyle w:val="2"/>
        <w:spacing w:beforeLines="50" w:line="400" w:lineRule="exact"/>
        <w:rPr>
          <w:rFonts w:ascii="宋体" w:hAnsi="宋体" w:cs="宋体"/>
          <w:color w:val="auto"/>
          <w:sz w:val="24"/>
          <w:szCs w:val="24"/>
          <w:highlight w:val="none"/>
        </w:rPr>
      </w:pPr>
      <w:bookmarkStart w:id="1190" w:name="_Toc453057110"/>
      <w:bookmarkEnd w:id="1190"/>
      <w:bookmarkStart w:id="1191" w:name="_Toc43475925"/>
      <w:bookmarkEnd w:id="1191"/>
      <w:bookmarkStart w:id="1192" w:name="_Toc330406391"/>
      <w:bookmarkEnd w:id="1192"/>
      <w:bookmarkStart w:id="1193" w:name="_Toc386467196"/>
      <w:bookmarkEnd w:id="1193"/>
      <w:bookmarkStart w:id="1194" w:name="_Toc451261300"/>
      <w:bookmarkEnd w:id="1194"/>
      <w:bookmarkStart w:id="1195" w:name="_Toc393546450"/>
      <w:bookmarkEnd w:id="1195"/>
      <w:r>
        <w:rPr>
          <w:rFonts w:hint="eastAsia" w:ascii="宋体" w:hAnsi="宋体" w:cs="宋体"/>
          <w:color w:val="auto"/>
          <w:sz w:val="24"/>
          <w:szCs w:val="24"/>
          <w:highlight w:val="none"/>
        </w:rPr>
        <w:t>4.11不利物质条件</w:t>
      </w:r>
    </w:p>
    <w:p w14:paraId="36E3AC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第4.11.2项细化为：</w:t>
      </w:r>
    </w:p>
    <w:p w14:paraId="720CD2E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2115F0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本款补充第4.11.3项：</w:t>
      </w:r>
    </w:p>
    <w:p w14:paraId="1FFB86B4">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4.11.3 可预见的不利物质条件</w:t>
      </w:r>
    </w:p>
    <w:p w14:paraId="0791E26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0CD1020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0B531493">
      <w:pPr>
        <w:spacing w:line="400" w:lineRule="exact"/>
        <w:ind w:firstLine="480" w:firstLineChars="200"/>
        <w:rPr>
          <w:rFonts w:ascii="宋体" w:hAnsi="宋体" w:cs="宋体"/>
          <w:color w:val="auto"/>
          <w:sz w:val="24"/>
          <w:highlight w:val="none"/>
        </w:rPr>
      </w:pPr>
    </w:p>
    <w:p w14:paraId="596F455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补充第4.12、</w:t>
      </w:r>
      <w:r>
        <w:rPr>
          <w:rFonts w:hint="eastAsia" w:ascii="宋体" w:hAnsi="宋体" w:cs="宋体"/>
          <w:color w:val="auto"/>
          <w:sz w:val="24"/>
          <w:highlight w:val="none"/>
        </w:rPr>
        <w:t>4.13</w:t>
      </w:r>
      <w:r>
        <w:rPr>
          <w:rFonts w:hint="eastAsia" w:ascii="宋体" w:hAnsi="宋体" w:cs="宋体"/>
          <w:color w:val="auto"/>
          <w:sz w:val="24"/>
          <w:highlight w:val="none"/>
          <w:lang w:val="zh-CN"/>
        </w:rPr>
        <w:t>款：</w:t>
      </w:r>
    </w:p>
    <w:p w14:paraId="6BEF7432">
      <w:pPr>
        <w:pStyle w:val="2"/>
        <w:spacing w:beforeLines="50" w:line="400" w:lineRule="exact"/>
        <w:rPr>
          <w:rFonts w:ascii="宋体" w:hAnsi="宋体" w:cs="宋体"/>
          <w:color w:val="auto"/>
          <w:sz w:val="24"/>
          <w:szCs w:val="24"/>
          <w:highlight w:val="none"/>
        </w:rPr>
      </w:pPr>
      <w:bookmarkStart w:id="1196" w:name="_Toc386467197"/>
      <w:bookmarkEnd w:id="1196"/>
      <w:bookmarkStart w:id="1197" w:name="_Toc330406392"/>
      <w:bookmarkEnd w:id="1197"/>
      <w:bookmarkStart w:id="1198" w:name="_Toc43475926"/>
      <w:bookmarkEnd w:id="1198"/>
      <w:bookmarkStart w:id="1199" w:name="_Toc453057111"/>
      <w:bookmarkEnd w:id="1199"/>
      <w:bookmarkStart w:id="1200" w:name="_Toc451261301"/>
      <w:bookmarkEnd w:id="1200"/>
      <w:bookmarkStart w:id="1201" w:name="_Toc393546451"/>
      <w:bookmarkEnd w:id="1201"/>
      <w:r>
        <w:rPr>
          <w:rFonts w:hint="eastAsia" w:ascii="宋体" w:hAnsi="宋体" w:cs="宋体"/>
          <w:color w:val="auto"/>
          <w:sz w:val="24"/>
          <w:szCs w:val="24"/>
          <w:highlight w:val="none"/>
        </w:rPr>
        <w:t>4.12投标文件的完备性</w:t>
      </w:r>
    </w:p>
    <w:p w14:paraId="58C5755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7270B508">
      <w:pPr>
        <w:pStyle w:val="2"/>
        <w:spacing w:beforeLines="50" w:line="400" w:lineRule="exact"/>
        <w:rPr>
          <w:rFonts w:ascii="宋体" w:hAnsi="宋体" w:cs="宋体"/>
          <w:color w:val="auto"/>
          <w:sz w:val="24"/>
          <w:szCs w:val="24"/>
          <w:highlight w:val="none"/>
        </w:rPr>
      </w:pPr>
      <w:bookmarkStart w:id="1202" w:name="_Toc43475927"/>
      <w:bookmarkEnd w:id="1202"/>
      <w:bookmarkStart w:id="1203" w:name="bookmark15"/>
      <w:bookmarkEnd w:id="1203"/>
      <w:r>
        <w:rPr>
          <w:rFonts w:hint="eastAsia" w:ascii="宋体" w:hAnsi="宋体" w:cs="宋体"/>
          <w:color w:val="auto"/>
          <w:sz w:val="24"/>
          <w:szCs w:val="24"/>
          <w:highlight w:val="none"/>
        </w:rPr>
        <w:t>4.13</w:t>
      </w:r>
      <w:r>
        <w:rPr>
          <w:rFonts w:hint="eastAsia" w:ascii="宋体" w:hAnsi="宋体" w:cs="宋体"/>
          <w:color w:val="auto"/>
          <w:sz w:val="24"/>
          <w:szCs w:val="24"/>
          <w:highlight w:val="none"/>
          <w:lang w:val="zh-CN"/>
        </w:rPr>
        <w:t>开展党建工作要求</w:t>
      </w:r>
    </w:p>
    <w:p w14:paraId="3290189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对于政府投资的国家高速公路项目，或承包人为国有控股或参股企业的，承包 人应按规定在项目现场设立基层党组织。不满足上述情形的，应创造条件使党员能够参加党组织生活并接受相应管理。</w:t>
      </w:r>
    </w:p>
    <w:p w14:paraId="6F34B9C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14:paraId="1F205F70">
      <w:pPr>
        <w:pStyle w:val="2"/>
        <w:spacing w:beforeLines="50" w:line="400" w:lineRule="exact"/>
        <w:rPr>
          <w:rFonts w:ascii="宋体" w:hAnsi="宋体" w:cs="宋体"/>
          <w:color w:val="auto"/>
          <w:sz w:val="28"/>
          <w:szCs w:val="28"/>
          <w:highlight w:val="none"/>
        </w:rPr>
      </w:pPr>
      <w:bookmarkStart w:id="1204" w:name="_Toc393546452"/>
      <w:bookmarkEnd w:id="1204"/>
      <w:bookmarkStart w:id="1205" w:name="_Toc453057112"/>
      <w:bookmarkEnd w:id="1205"/>
      <w:bookmarkStart w:id="1206" w:name="_Toc43475928"/>
      <w:bookmarkEnd w:id="1206"/>
      <w:bookmarkStart w:id="1207" w:name="_Toc451261302"/>
      <w:bookmarkEnd w:id="1207"/>
      <w:bookmarkStart w:id="1208" w:name="_Toc330406393"/>
      <w:bookmarkEnd w:id="1208"/>
      <w:bookmarkStart w:id="1209" w:name="_Toc386467198"/>
      <w:bookmarkEnd w:id="1209"/>
      <w:r>
        <w:rPr>
          <w:rFonts w:hint="eastAsia" w:ascii="宋体" w:hAnsi="宋体" w:cs="宋体"/>
          <w:color w:val="auto"/>
          <w:sz w:val="28"/>
          <w:szCs w:val="28"/>
          <w:highlight w:val="none"/>
        </w:rPr>
        <w:t>5.材料和工程设备</w:t>
      </w:r>
    </w:p>
    <w:p w14:paraId="27580122">
      <w:pPr>
        <w:pStyle w:val="2"/>
        <w:spacing w:beforeLines="50" w:line="400" w:lineRule="exact"/>
        <w:rPr>
          <w:rFonts w:ascii="宋体" w:hAnsi="宋体" w:cs="宋体"/>
          <w:color w:val="auto"/>
          <w:sz w:val="24"/>
          <w:szCs w:val="24"/>
          <w:highlight w:val="none"/>
        </w:rPr>
      </w:pPr>
      <w:bookmarkStart w:id="1210" w:name="_Toc451261303"/>
      <w:bookmarkEnd w:id="1210"/>
      <w:bookmarkStart w:id="1211" w:name="_Toc43475929"/>
      <w:bookmarkEnd w:id="1211"/>
      <w:bookmarkStart w:id="1212" w:name="_Toc453057113"/>
      <w:bookmarkEnd w:id="1212"/>
      <w:bookmarkStart w:id="1213" w:name="_Toc330406394"/>
      <w:bookmarkEnd w:id="1213"/>
      <w:bookmarkStart w:id="1214" w:name="_Toc393546453"/>
      <w:bookmarkEnd w:id="1214"/>
      <w:bookmarkStart w:id="1215" w:name="_Toc386467199"/>
      <w:bookmarkEnd w:id="1215"/>
      <w:r>
        <w:rPr>
          <w:rFonts w:hint="eastAsia" w:ascii="宋体" w:hAnsi="宋体" w:cs="宋体"/>
          <w:color w:val="auto"/>
          <w:sz w:val="24"/>
          <w:szCs w:val="24"/>
          <w:highlight w:val="none"/>
        </w:rPr>
        <w:t>5.2发包人提供的材料和工程设备</w:t>
      </w:r>
    </w:p>
    <w:p w14:paraId="3FCCC21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第5.2.3项补充：</w:t>
      </w:r>
    </w:p>
    <w:p w14:paraId="4C066E2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3E76F33E">
      <w:pPr>
        <w:pStyle w:val="2"/>
        <w:spacing w:beforeLines="50" w:line="400" w:lineRule="exact"/>
        <w:rPr>
          <w:rFonts w:ascii="宋体" w:hAnsi="宋体" w:cs="宋体"/>
          <w:color w:val="auto"/>
          <w:sz w:val="28"/>
          <w:szCs w:val="28"/>
          <w:highlight w:val="none"/>
        </w:rPr>
      </w:pPr>
      <w:bookmarkStart w:id="1216" w:name="_Toc330406395"/>
      <w:bookmarkEnd w:id="1216"/>
      <w:bookmarkStart w:id="1217" w:name="_Toc43475930"/>
      <w:bookmarkEnd w:id="1217"/>
      <w:bookmarkStart w:id="1218" w:name="_Toc393546454"/>
      <w:bookmarkEnd w:id="1218"/>
      <w:bookmarkStart w:id="1219" w:name="_Toc451261304"/>
      <w:bookmarkEnd w:id="1219"/>
      <w:bookmarkStart w:id="1220" w:name="_Toc453057114"/>
      <w:bookmarkEnd w:id="1220"/>
      <w:bookmarkStart w:id="1221" w:name="_Toc386467200"/>
      <w:bookmarkEnd w:id="1221"/>
      <w:r>
        <w:rPr>
          <w:rFonts w:hint="eastAsia" w:ascii="宋体" w:hAnsi="宋体" w:cs="宋体"/>
          <w:color w:val="auto"/>
          <w:sz w:val="28"/>
          <w:szCs w:val="28"/>
          <w:highlight w:val="none"/>
        </w:rPr>
        <w:t>6.施工设备和临时设施</w:t>
      </w:r>
    </w:p>
    <w:p w14:paraId="268B9567">
      <w:pPr>
        <w:pStyle w:val="2"/>
        <w:spacing w:beforeLines="50" w:line="400" w:lineRule="exact"/>
        <w:rPr>
          <w:rFonts w:ascii="宋体" w:hAnsi="宋体" w:cs="宋体"/>
          <w:color w:val="auto"/>
          <w:sz w:val="24"/>
          <w:szCs w:val="24"/>
          <w:highlight w:val="none"/>
        </w:rPr>
      </w:pPr>
      <w:bookmarkStart w:id="1222" w:name="_Toc330406396"/>
      <w:bookmarkEnd w:id="1222"/>
      <w:bookmarkStart w:id="1223" w:name="_Toc43475931"/>
      <w:bookmarkEnd w:id="1223"/>
      <w:bookmarkStart w:id="1224" w:name="_Toc453057115"/>
      <w:bookmarkEnd w:id="1224"/>
      <w:bookmarkStart w:id="1225" w:name="_Toc386467201"/>
      <w:bookmarkEnd w:id="1225"/>
      <w:bookmarkStart w:id="1226" w:name="_Toc393546455"/>
      <w:bookmarkEnd w:id="1226"/>
      <w:bookmarkStart w:id="1227" w:name="_Toc451261305"/>
      <w:bookmarkEnd w:id="1227"/>
      <w:r>
        <w:rPr>
          <w:rFonts w:hint="eastAsia" w:ascii="宋体" w:hAnsi="宋体" w:cs="宋体"/>
          <w:color w:val="auto"/>
          <w:sz w:val="24"/>
          <w:szCs w:val="24"/>
          <w:highlight w:val="none"/>
        </w:rPr>
        <w:t>6.2承包人提供的施工设备和临时设施</w:t>
      </w:r>
    </w:p>
    <w:p w14:paraId="55E5E25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第6.1.2项约定为：</w:t>
      </w:r>
    </w:p>
    <w:p w14:paraId="6178EE7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承包人应自行承担修建临时设施的费用，需要临时占地的，应由承包人按第4.1.10项（1）目的规定办理。</w:t>
      </w:r>
    </w:p>
    <w:p w14:paraId="6C9FF27D">
      <w:pPr>
        <w:pStyle w:val="2"/>
        <w:spacing w:beforeLines="50" w:line="400" w:lineRule="exact"/>
        <w:rPr>
          <w:rFonts w:ascii="宋体" w:hAnsi="宋体" w:cs="宋体"/>
          <w:color w:val="auto"/>
          <w:sz w:val="24"/>
          <w:szCs w:val="24"/>
          <w:highlight w:val="none"/>
        </w:rPr>
      </w:pPr>
      <w:bookmarkStart w:id="1228" w:name="_Toc43475932"/>
      <w:bookmarkEnd w:id="1228"/>
      <w:bookmarkStart w:id="1229" w:name="_Toc393546456"/>
      <w:bookmarkEnd w:id="1229"/>
      <w:bookmarkStart w:id="1230" w:name="_Toc330406397"/>
      <w:bookmarkEnd w:id="1230"/>
      <w:bookmarkStart w:id="1231" w:name="_Toc386467202"/>
      <w:bookmarkEnd w:id="1231"/>
      <w:bookmarkStart w:id="1232" w:name="_Toc453057116"/>
      <w:bookmarkEnd w:id="1232"/>
      <w:bookmarkStart w:id="1233" w:name="_Toc451261306"/>
      <w:bookmarkEnd w:id="1233"/>
      <w:r>
        <w:rPr>
          <w:rFonts w:hint="eastAsia" w:ascii="宋体" w:hAnsi="宋体" w:cs="宋体"/>
          <w:color w:val="auto"/>
          <w:sz w:val="24"/>
          <w:szCs w:val="24"/>
          <w:highlight w:val="none"/>
        </w:rPr>
        <w:t>6.3要求承包人增加或更换施工设备</w:t>
      </w:r>
    </w:p>
    <w:p w14:paraId="1888A47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7DC27C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15433B">
      <w:pPr>
        <w:pStyle w:val="2"/>
        <w:spacing w:beforeLines="50" w:line="400" w:lineRule="exact"/>
        <w:rPr>
          <w:rFonts w:ascii="宋体" w:hAnsi="宋体" w:cs="宋体"/>
          <w:color w:val="auto"/>
          <w:sz w:val="28"/>
          <w:szCs w:val="28"/>
          <w:highlight w:val="none"/>
        </w:rPr>
      </w:pPr>
      <w:bookmarkStart w:id="1234" w:name="_Toc386467203"/>
      <w:bookmarkEnd w:id="1234"/>
      <w:bookmarkStart w:id="1235" w:name="_Toc393546457"/>
      <w:bookmarkEnd w:id="1235"/>
      <w:bookmarkStart w:id="1236" w:name="_Toc330406398"/>
      <w:bookmarkEnd w:id="1236"/>
      <w:bookmarkStart w:id="1237" w:name="_Toc451261307"/>
      <w:bookmarkEnd w:id="1237"/>
      <w:bookmarkStart w:id="1238" w:name="_Toc453057117"/>
      <w:bookmarkEnd w:id="1238"/>
      <w:bookmarkStart w:id="1239" w:name="_Toc43475933"/>
      <w:bookmarkEnd w:id="1239"/>
      <w:r>
        <w:rPr>
          <w:rFonts w:hint="eastAsia" w:ascii="宋体" w:hAnsi="宋体" w:cs="宋体"/>
          <w:color w:val="auto"/>
          <w:sz w:val="28"/>
          <w:szCs w:val="28"/>
          <w:highlight w:val="none"/>
        </w:rPr>
        <w:t>7.交通运输</w:t>
      </w:r>
    </w:p>
    <w:p w14:paraId="6557435C">
      <w:pPr>
        <w:pStyle w:val="2"/>
        <w:spacing w:beforeLines="50" w:line="400" w:lineRule="exact"/>
        <w:rPr>
          <w:rFonts w:ascii="宋体" w:hAnsi="宋体" w:cs="宋体"/>
          <w:color w:val="auto"/>
          <w:sz w:val="24"/>
          <w:szCs w:val="24"/>
          <w:highlight w:val="none"/>
        </w:rPr>
      </w:pPr>
      <w:bookmarkStart w:id="1240" w:name="_Toc453057118"/>
      <w:bookmarkEnd w:id="1240"/>
      <w:bookmarkStart w:id="1241" w:name="_Toc393546458"/>
      <w:bookmarkEnd w:id="1241"/>
      <w:bookmarkStart w:id="1242" w:name="_Toc330406399"/>
      <w:bookmarkEnd w:id="1242"/>
      <w:bookmarkStart w:id="1243" w:name="_Toc43475934"/>
      <w:bookmarkEnd w:id="1243"/>
      <w:bookmarkStart w:id="1244" w:name="_Toc386467204"/>
      <w:bookmarkEnd w:id="1244"/>
      <w:bookmarkStart w:id="1245" w:name="_Toc451261308"/>
      <w:bookmarkEnd w:id="1245"/>
      <w:r>
        <w:rPr>
          <w:rFonts w:hint="eastAsia" w:ascii="宋体" w:hAnsi="宋体" w:cs="宋体"/>
          <w:color w:val="auto"/>
          <w:sz w:val="24"/>
          <w:szCs w:val="24"/>
          <w:highlight w:val="none"/>
        </w:rPr>
        <w:t>7.1道路通行权和场外设施</w:t>
      </w:r>
    </w:p>
    <w:p w14:paraId="78DFF23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42DDAE4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01E4CD3E">
      <w:pPr>
        <w:pStyle w:val="2"/>
        <w:spacing w:beforeLines="50" w:line="400" w:lineRule="exact"/>
        <w:rPr>
          <w:rFonts w:ascii="宋体" w:hAnsi="宋体" w:cs="宋体"/>
          <w:color w:val="auto"/>
          <w:sz w:val="28"/>
          <w:szCs w:val="28"/>
          <w:highlight w:val="none"/>
        </w:rPr>
      </w:pPr>
      <w:bookmarkStart w:id="1246" w:name="_Toc43475935"/>
      <w:bookmarkEnd w:id="1246"/>
      <w:bookmarkStart w:id="1247" w:name="_Toc393546459"/>
      <w:bookmarkEnd w:id="1247"/>
      <w:bookmarkStart w:id="1248" w:name="_Toc330406400"/>
      <w:bookmarkEnd w:id="1248"/>
      <w:bookmarkStart w:id="1249" w:name="_Toc451261309"/>
      <w:bookmarkEnd w:id="1249"/>
      <w:bookmarkStart w:id="1250" w:name="_Toc386467205"/>
      <w:bookmarkEnd w:id="1250"/>
      <w:bookmarkStart w:id="1251" w:name="_Toc453057119"/>
      <w:bookmarkEnd w:id="1251"/>
      <w:r>
        <w:rPr>
          <w:rFonts w:hint="eastAsia" w:ascii="宋体" w:hAnsi="宋体" w:cs="宋体"/>
          <w:color w:val="auto"/>
          <w:sz w:val="28"/>
          <w:szCs w:val="28"/>
          <w:highlight w:val="none"/>
        </w:rPr>
        <w:t>8.测量放线</w:t>
      </w:r>
    </w:p>
    <w:p w14:paraId="3029A5E0">
      <w:pPr>
        <w:pStyle w:val="2"/>
        <w:spacing w:beforeLines="50" w:line="400" w:lineRule="exact"/>
        <w:rPr>
          <w:rFonts w:ascii="宋体" w:hAnsi="宋体" w:cs="宋体"/>
          <w:color w:val="auto"/>
          <w:sz w:val="24"/>
          <w:szCs w:val="24"/>
          <w:highlight w:val="none"/>
        </w:rPr>
      </w:pPr>
      <w:bookmarkStart w:id="1252" w:name="_Toc451261310"/>
      <w:bookmarkEnd w:id="1252"/>
      <w:bookmarkStart w:id="1253" w:name="_Toc453057120"/>
      <w:bookmarkEnd w:id="1253"/>
      <w:bookmarkStart w:id="1254" w:name="_Toc43475936"/>
      <w:bookmarkEnd w:id="1254"/>
      <w:bookmarkStart w:id="1255" w:name="_Toc330406401"/>
      <w:bookmarkEnd w:id="1255"/>
      <w:bookmarkStart w:id="1256" w:name="_Toc393546460"/>
      <w:bookmarkEnd w:id="1256"/>
      <w:bookmarkStart w:id="1257" w:name="_Toc386467206"/>
      <w:bookmarkEnd w:id="1257"/>
      <w:r>
        <w:rPr>
          <w:rFonts w:hint="eastAsia" w:ascii="宋体" w:hAnsi="宋体" w:cs="宋体"/>
          <w:color w:val="auto"/>
          <w:sz w:val="24"/>
          <w:szCs w:val="24"/>
          <w:highlight w:val="none"/>
        </w:rPr>
        <w:t>8.4监理人使用施工控制网</w:t>
      </w:r>
    </w:p>
    <w:p w14:paraId="7626254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BAEE73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经监理人批准，其他相关承包人也可免费使用施工控制网。</w:t>
      </w:r>
    </w:p>
    <w:p w14:paraId="13BF8973">
      <w:pPr>
        <w:pStyle w:val="2"/>
        <w:spacing w:beforeLines="50" w:line="400" w:lineRule="exact"/>
        <w:rPr>
          <w:rFonts w:ascii="宋体" w:hAnsi="宋体" w:cs="宋体"/>
          <w:color w:val="auto"/>
          <w:sz w:val="28"/>
          <w:szCs w:val="28"/>
          <w:highlight w:val="none"/>
        </w:rPr>
      </w:pPr>
      <w:bookmarkStart w:id="1258" w:name="_Toc393546461"/>
      <w:bookmarkEnd w:id="1258"/>
      <w:bookmarkStart w:id="1259" w:name="_Toc330406402"/>
      <w:bookmarkEnd w:id="1259"/>
      <w:bookmarkStart w:id="1260" w:name="_Toc451261311"/>
      <w:bookmarkEnd w:id="1260"/>
      <w:bookmarkStart w:id="1261" w:name="_Toc386467207"/>
      <w:bookmarkEnd w:id="1261"/>
      <w:bookmarkStart w:id="1262" w:name="_Toc453057121"/>
      <w:bookmarkEnd w:id="1262"/>
      <w:bookmarkStart w:id="1263" w:name="_Toc43475937"/>
      <w:bookmarkEnd w:id="1263"/>
      <w:r>
        <w:rPr>
          <w:rFonts w:hint="eastAsia" w:ascii="宋体" w:hAnsi="宋体" w:cs="宋体"/>
          <w:color w:val="auto"/>
          <w:sz w:val="28"/>
          <w:szCs w:val="28"/>
          <w:highlight w:val="none"/>
        </w:rPr>
        <w:t>9.施工安全、治安保卫和环境保护</w:t>
      </w:r>
    </w:p>
    <w:p w14:paraId="18390C58">
      <w:pPr>
        <w:pStyle w:val="2"/>
        <w:spacing w:beforeLines="50" w:line="400" w:lineRule="exact"/>
        <w:rPr>
          <w:rFonts w:ascii="宋体" w:hAnsi="宋体" w:cs="宋体"/>
          <w:color w:val="auto"/>
          <w:sz w:val="24"/>
          <w:szCs w:val="24"/>
          <w:highlight w:val="none"/>
        </w:rPr>
      </w:pPr>
      <w:bookmarkStart w:id="1264" w:name="_Toc393546462"/>
      <w:bookmarkEnd w:id="1264"/>
      <w:bookmarkStart w:id="1265" w:name="_Toc43475938"/>
      <w:bookmarkEnd w:id="1265"/>
      <w:bookmarkStart w:id="1266" w:name="_Toc453057122"/>
      <w:bookmarkEnd w:id="1266"/>
      <w:bookmarkStart w:id="1267" w:name="_Toc330406403"/>
      <w:bookmarkEnd w:id="1267"/>
      <w:bookmarkStart w:id="1268" w:name="_Toc451261312"/>
      <w:bookmarkEnd w:id="1268"/>
      <w:bookmarkStart w:id="1269" w:name="_Toc386467208"/>
      <w:bookmarkEnd w:id="1269"/>
      <w:r>
        <w:rPr>
          <w:rFonts w:hint="eastAsia" w:ascii="宋体" w:hAnsi="宋体" w:cs="宋体"/>
          <w:color w:val="auto"/>
          <w:sz w:val="24"/>
          <w:szCs w:val="24"/>
          <w:highlight w:val="none"/>
        </w:rPr>
        <w:t>9.2承包人的施工安全责任</w:t>
      </w:r>
    </w:p>
    <w:p w14:paraId="031B4E8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第9.2.1项细化为：</w:t>
      </w:r>
    </w:p>
    <w:p w14:paraId="2871ADF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F77C41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22FC19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本项目需要编制专项施工方案的工程包括但不限于以下内容：</w:t>
      </w:r>
    </w:p>
    <w:p w14:paraId="408FEA9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（1）不良地质条件下有潜在危险性的土方、石方开挖；</w:t>
      </w:r>
    </w:p>
    <w:p w14:paraId="42ADF2E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（2）滑坡和高边坡处理；</w:t>
      </w:r>
    </w:p>
    <w:p w14:paraId="74D1E3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（3）桩基础、挡墙基础、深水基础及围堰工程；</w:t>
      </w:r>
    </w:p>
    <w:p w14:paraId="6E8DAC2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（4）桥梁工程中的梁、拱、柱等构件施工等；</w:t>
      </w:r>
    </w:p>
    <w:p w14:paraId="62E457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（5）隧道工程中的不良地质隧道、高瓦斯隧道等；</w:t>
      </w:r>
    </w:p>
    <w:p w14:paraId="5EE940A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（6）水上工程中的打桩船作业、施工船作业、外海孤岛作业、边通航边施工作业等；</w:t>
      </w:r>
    </w:p>
    <w:p w14:paraId="0F8851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（7）水下工程中的水下焊接、混凝土浇筑、爆破工程等；</w:t>
      </w:r>
    </w:p>
    <w:p w14:paraId="3DA4B05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（8）爆破工程；</w:t>
      </w:r>
    </w:p>
    <w:p w14:paraId="38495E1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（9）大型临时工程中的大型支架、模板、便桥的架设与拆除；桥梁、码头的加固与拆除；</w:t>
      </w:r>
    </w:p>
    <w:p w14:paraId="63F91BC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（10）其他危险性较大的工程。</w:t>
      </w:r>
    </w:p>
    <w:p w14:paraId="36FAB0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监理人和发包人在检查中发现有安全问题或有违反安全管理规章制度的情况时，可视其为承包人违约，应按第22.1款的规定处理。</w:t>
      </w:r>
    </w:p>
    <w:p w14:paraId="0CF59B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第9.2.5项细化为：</w:t>
      </w:r>
    </w:p>
    <w:p w14:paraId="1EE268FD">
      <w:pPr>
        <w:pStyle w:val="1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400FFC3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本款补充第9.2.8项～9.2.11项：</w:t>
      </w:r>
    </w:p>
    <w:p w14:paraId="581CA0E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9.2.8承包人应充分关注和保障所有在现场工作的人员的安全，采取以下有效措施，使现场和本合同工程的实施保持有条不紊，以免使让述人员的安全受到威胁。</w:t>
      </w:r>
    </w:p>
    <w:p w14:paraId="7475435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（1）按《公路水运工程安全生产临督管理办法》规定的最低数量和资质条件配备专职安全生产管理人员；</w:t>
      </w:r>
    </w:p>
    <w:p w14:paraId="4F3CBAD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327BD4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（3）所有施工机具设备和高空作业设备均应定期检查，并有安全员的签字记录。</w:t>
      </w:r>
    </w:p>
    <w:p w14:paraId="6945C96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（4）根据本合同各单位工程的特点，严格执行《公路水运工程安全生产监督管理办法》、《公路工程施工安全技术规程》与《公路筑养路机械操作规程》的具体规定。</w:t>
      </w:r>
    </w:p>
    <w:p w14:paraId="3AF879B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9.2.9为保护本合同工程免遭损坏，或为了现场附近和过往群众的安全与方便，在确有必要的时候和地方，或当监理人或有关主管部门要求时，承包人应自费提供照明、警卫、护栅、警告标志等安全防护设施。</w:t>
      </w:r>
    </w:p>
    <w:p w14:paraId="2621E03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9.2.10在通航水域施工时，承包人应与当地主管部门取得联系，设置必要的导航标志，及时发布航行通告，确保施工水域安全。</w:t>
      </w:r>
    </w:p>
    <w:p w14:paraId="3E08D45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638E6ACF">
      <w:pPr>
        <w:pStyle w:val="2"/>
        <w:spacing w:beforeLines="50" w:line="400" w:lineRule="exact"/>
        <w:rPr>
          <w:rFonts w:ascii="宋体" w:hAnsi="宋体" w:cs="宋体"/>
          <w:color w:val="auto"/>
          <w:sz w:val="24"/>
          <w:szCs w:val="24"/>
          <w:highlight w:val="none"/>
        </w:rPr>
      </w:pPr>
      <w:bookmarkStart w:id="1270" w:name="_Toc451261313"/>
      <w:bookmarkEnd w:id="1270"/>
      <w:bookmarkStart w:id="1271" w:name="_Toc453057123"/>
      <w:bookmarkEnd w:id="1271"/>
      <w:bookmarkStart w:id="1272" w:name="_Toc330406404"/>
      <w:bookmarkEnd w:id="1272"/>
      <w:bookmarkStart w:id="1273" w:name="_Toc386467209"/>
      <w:bookmarkEnd w:id="1273"/>
      <w:bookmarkStart w:id="1274" w:name="_Toc43475939"/>
      <w:bookmarkEnd w:id="1274"/>
      <w:bookmarkStart w:id="1275" w:name="_Toc393546463"/>
      <w:bookmarkEnd w:id="1275"/>
      <w:r>
        <w:rPr>
          <w:rFonts w:hint="eastAsia" w:ascii="宋体" w:hAnsi="宋体" w:cs="宋体"/>
          <w:color w:val="auto"/>
          <w:sz w:val="24"/>
          <w:szCs w:val="24"/>
          <w:highlight w:val="none"/>
        </w:rPr>
        <w:t>9.4环境保护</w:t>
      </w:r>
    </w:p>
    <w:p w14:paraId="173AD88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本款补充第9.4.7～第9.4.11项：</w:t>
      </w:r>
    </w:p>
    <w:p w14:paraId="18EA0AE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9.4.7 承包人应切实执行技术规范中有关环境保护方面的条款和规定。</w:t>
      </w:r>
    </w:p>
    <w:p w14:paraId="0E89BF5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7E65DB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（2）对于公路施工中粉尘污染的主要污染源——灰土拌和、施工车辆和筑路机械运行及运输产生的扬尘，应采取有效措施减轻施工现场的大气污染，保护人民健康，如：</w:t>
      </w:r>
    </w:p>
    <w:p w14:paraId="14EE297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a.拌和设备应有较好的密封，或有防尘设备。</w:t>
      </w:r>
    </w:p>
    <w:p w14:paraId="23D5ABB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b.施工通道、沥青混凝土拌和站及灰土拌和站应经常进行洒水降尘。</w:t>
      </w:r>
    </w:p>
    <w:p w14:paraId="140FDB3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c.路面施工应注意保持水分，以免扬尘。</w:t>
      </w:r>
    </w:p>
    <w:p w14:paraId="4A54FB3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d.隧道出渣和桥梁钻孔灌注桩施工时排出的泥浆要进行妥善处理，严禁向河流或农田排放。</w:t>
      </w:r>
    </w:p>
    <w:p w14:paraId="36E4900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（3）采取可靠措施保证原有交通的正常通行，维持沿线村镇的居民饮水、农田灌溉、生产生活用电及通讯等管线的正常使用。</w:t>
      </w:r>
    </w:p>
    <w:p w14:paraId="75410A0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28826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9.4.9在施工期间，承包人应随时保持现场整洁，施工设备和材料、工程设备应整齐妥善存放和储存，废料与垃圾及不再需要的临时设施应及时从现场清除、拆除并运走。</w:t>
      </w:r>
    </w:p>
    <w:p w14:paraId="681E67A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33D247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1EE878A2">
      <w:pPr>
        <w:pStyle w:val="2"/>
        <w:spacing w:beforeLines="50" w:line="400" w:lineRule="exact"/>
        <w:rPr>
          <w:rFonts w:ascii="宋体" w:hAnsi="宋体" w:cs="宋体"/>
          <w:color w:val="auto"/>
          <w:sz w:val="28"/>
          <w:szCs w:val="28"/>
          <w:highlight w:val="none"/>
        </w:rPr>
      </w:pPr>
      <w:bookmarkStart w:id="1276" w:name="_Toc451261314"/>
      <w:bookmarkEnd w:id="1276"/>
      <w:bookmarkStart w:id="1277" w:name="_Toc386467210"/>
      <w:bookmarkEnd w:id="1277"/>
      <w:bookmarkStart w:id="1278" w:name="_Toc453057124"/>
      <w:bookmarkEnd w:id="1278"/>
      <w:bookmarkStart w:id="1279" w:name="_Toc393546464"/>
      <w:bookmarkEnd w:id="1279"/>
      <w:bookmarkStart w:id="1280" w:name="_Toc330406405"/>
      <w:bookmarkEnd w:id="1280"/>
      <w:bookmarkStart w:id="1281" w:name="_Toc43475940"/>
      <w:bookmarkEnd w:id="1281"/>
      <w:r>
        <w:rPr>
          <w:rFonts w:hint="eastAsia" w:ascii="宋体" w:hAnsi="宋体" w:cs="宋体"/>
          <w:color w:val="auto"/>
          <w:sz w:val="28"/>
          <w:szCs w:val="28"/>
          <w:highlight w:val="none"/>
        </w:rPr>
        <w:t>10.进度计划</w:t>
      </w:r>
    </w:p>
    <w:p w14:paraId="67858A5A">
      <w:pPr>
        <w:pStyle w:val="2"/>
        <w:spacing w:beforeLines="50" w:line="400" w:lineRule="exact"/>
        <w:rPr>
          <w:rFonts w:ascii="宋体" w:hAnsi="宋体" w:cs="宋体"/>
          <w:color w:val="auto"/>
          <w:sz w:val="24"/>
          <w:szCs w:val="24"/>
          <w:highlight w:val="none"/>
        </w:rPr>
      </w:pPr>
      <w:bookmarkStart w:id="1282" w:name="_Toc451261315"/>
      <w:bookmarkEnd w:id="1282"/>
      <w:bookmarkStart w:id="1283" w:name="_Toc386467211"/>
      <w:bookmarkEnd w:id="1283"/>
      <w:bookmarkStart w:id="1284" w:name="_Toc43475941"/>
      <w:bookmarkEnd w:id="1284"/>
      <w:bookmarkStart w:id="1285" w:name="_Toc330406406"/>
      <w:bookmarkEnd w:id="1285"/>
      <w:bookmarkStart w:id="1286" w:name="_Toc453057125"/>
      <w:bookmarkEnd w:id="1286"/>
      <w:bookmarkStart w:id="1287" w:name="_Toc393546465"/>
      <w:bookmarkEnd w:id="1287"/>
      <w:r>
        <w:rPr>
          <w:rFonts w:hint="eastAsia" w:ascii="宋体" w:hAnsi="宋体" w:cs="宋体"/>
          <w:color w:val="auto"/>
          <w:sz w:val="24"/>
          <w:szCs w:val="24"/>
          <w:highlight w:val="none"/>
        </w:rPr>
        <w:t>10.1合同进度计划</w:t>
      </w:r>
    </w:p>
    <w:p w14:paraId="27096B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30CB1C4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承包人编制施工方案说明的内容见项目专用合同条款。</w:t>
      </w:r>
    </w:p>
    <w:p w14:paraId="701AD5F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承包人向监理人报送施工进度计划和施工方案说明的期限：签订合同协议书后28天之内。</w:t>
      </w:r>
    </w:p>
    <w:p w14:paraId="22AA170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监理人应在14天内对承包人施工进度计划和施工方案说明予以批复或提出修改意见。</w:t>
      </w:r>
    </w:p>
    <w:p w14:paraId="0CBBD8A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合同进度计划应按照关键线路网络图和主要工作横道图两种形式分别编绘，并应包括每月预计完成的工作量和形象进度。</w:t>
      </w:r>
    </w:p>
    <w:p w14:paraId="0D6F203D">
      <w:pPr>
        <w:pStyle w:val="2"/>
        <w:spacing w:beforeLines="50" w:line="400" w:lineRule="exact"/>
        <w:rPr>
          <w:rFonts w:ascii="宋体" w:hAnsi="宋体" w:cs="宋体"/>
          <w:color w:val="auto"/>
          <w:sz w:val="24"/>
          <w:szCs w:val="24"/>
          <w:highlight w:val="none"/>
        </w:rPr>
      </w:pPr>
      <w:bookmarkStart w:id="1288" w:name="_Toc451261316"/>
      <w:bookmarkEnd w:id="1288"/>
      <w:bookmarkStart w:id="1289" w:name="_Toc330406407"/>
      <w:bookmarkEnd w:id="1289"/>
      <w:bookmarkStart w:id="1290" w:name="_Toc386467212"/>
      <w:bookmarkEnd w:id="1290"/>
      <w:bookmarkStart w:id="1291" w:name="_Toc43475942"/>
      <w:bookmarkEnd w:id="1291"/>
      <w:bookmarkStart w:id="1292" w:name="_Toc453057126"/>
      <w:bookmarkEnd w:id="1292"/>
      <w:bookmarkStart w:id="1293" w:name="_Toc393546466"/>
      <w:bookmarkEnd w:id="1293"/>
      <w:r>
        <w:rPr>
          <w:rFonts w:hint="eastAsia" w:ascii="宋体" w:hAnsi="宋体" w:cs="宋体"/>
          <w:color w:val="auto"/>
          <w:sz w:val="24"/>
          <w:szCs w:val="24"/>
          <w:highlight w:val="none"/>
        </w:rPr>
        <w:t>10.2合同进度计划的修订</w:t>
      </w:r>
    </w:p>
    <w:p w14:paraId="38F3015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820D4C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承包人提交合同进度计划修订申请报告，并附有关措施和相关资料的期限：实际进度发生滞后的当月25日前。</w:t>
      </w:r>
    </w:p>
    <w:p w14:paraId="510F362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监理人批复修订合同进度计划的期限：收到修订合同进度计划后14天内。</w:t>
      </w:r>
    </w:p>
    <w:p w14:paraId="352D25D4">
      <w:pPr>
        <w:spacing w:line="400" w:lineRule="exact"/>
        <w:ind w:firstLine="480" w:firstLineChars="200"/>
        <w:rPr>
          <w:rFonts w:ascii="宋体" w:hAnsi="宋体" w:cs="宋体"/>
          <w:color w:val="auto"/>
          <w:sz w:val="24"/>
          <w:highlight w:val="none"/>
        </w:rPr>
      </w:pPr>
    </w:p>
    <w:p w14:paraId="23EF713B">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补充第10.3、10.4款：</w:t>
      </w:r>
    </w:p>
    <w:p w14:paraId="20BEB70D">
      <w:pPr>
        <w:pStyle w:val="2"/>
        <w:spacing w:beforeLines="50" w:line="400" w:lineRule="exact"/>
        <w:rPr>
          <w:rFonts w:ascii="宋体" w:hAnsi="宋体" w:cs="宋体"/>
          <w:color w:val="auto"/>
          <w:sz w:val="24"/>
          <w:szCs w:val="24"/>
          <w:highlight w:val="none"/>
        </w:rPr>
      </w:pPr>
      <w:bookmarkStart w:id="1294" w:name="_Toc453057127"/>
      <w:bookmarkEnd w:id="1294"/>
      <w:bookmarkStart w:id="1295" w:name="_Toc330406408"/>
      <w:bookmarkEnd w:id="1295"/>
      <w:bookmarkStart w:id="1296" w:name="_Toc43475943"/>
      <w:bookmarkEnd w:id="1296"/>
      <w:bookmarkStart w:id="1297" w:name="_Toc451261317"/>
      <w:bookmarkEnd w:id="1297"/>
      <w:bookmarkStart w:id="1298" w:name="_Toc386467213"/>
      <w:bookmarkEnd w:id="1298"/>
      <w:bookmarkStart w:id="1299" w:name="_Toc393546467"/>
      <w:bookmarkEnd w:id="1299"/>
      <w:r>
        <w:rPr>
          <w:rFonts w:hint="eastAsia" w:ascii="宋体" w:hAnsi="宋体" w:cs="宋体"/>
          <w:color w:val="auto"/>
          <w:sz w:val="24"/>
          <w:szCs w:val="24"/>
          <w:highlight w:val="none"/>
        </w:rPr>
        <w:t>10.3年度施工计划</w:t>
      </w:r>
    </w:p>
    <w:p w14:paraId="5D16426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28CEA087">
      <w:pPr>
        <w:pStyle w:val="2"/>
        <w:spacing w:beforeLines="50" w:line="400" w:lineRule="exact"/>
        <w:rPr>
          <w:rFonts w:ascii="宋体" w:hAnsi="宋体" w:cs="宋体"/>
          <w:color w:val="auto"/>
          <w:sz w:val="24"/>
          <w:highlight w:val="none"/>
        </w:rPr>
      </w:pPr>
      <w:bookmarkStart w:id="1300" w:name="_Toc386467214"/>
      <w:bookmarkEnd w:id="1300"/>
      <w:bookmarkStart w:id="1301" w:name="_Toc451261318"/>
      <w:bookmarkEnd w:id="1301"/>
      <w:bookmarkStart w:id="1302" w:name="_Toc43475944"/>
      <w:bookmarkEnd w:id="1302"/>
      <w:bookmarkStart w:id="1303" w:name="_Toc393546468"/>
      <w:bookmarkEnd w:id="1303"/>
      <w:bookmarkStart w:id="1304" w:name="_Toc330406409"/>
      <w:bookmarkEnd w:id="1304"/>
      <w:bookmarkStart w:id="1305" w:name="_Toc453057128"/>
      <w:bookmarkEnd w:id="1305"/>
      <w:r>
        <w:rPr>
          <w:rFonts w:hint="eastAsia" w:ascii="宋体" w:hAnsi="宋体" w:cs="宋体"/>
          <w:color w:val="auto"/>
          <w:sz w:val="24"/>
          <w:szCs w:val="24"/>
          <w:highlight w:val="none"/>
        </w:rPr>
        <w:t>10.4合同用款计划</w:t>
      </w:r>
    </w:p>
    <w:p w14:paraId="734AC66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5EDF46CB">
      <w:pPr>
        <w:pStyle w:val="2"/>
        <w:spacing w:beforeLines="50" w:line="400" w:lineRule="exact"/>
        <w:rPr>
          <w:rFonts w:ascii="宋体" w:hAnsi="宋体" w:cs="宋体"/>
          <w:color w:val="auto"/>
          <w:sz w:val="28"/>
          <w:szCs w:val="28"/>
          <w:highlight w:val="none"/>
        </w:rPr>
      </w:pPr>
      <w:bookmarkStart w:id="1306" w:name="_Toc393546469"/>
      <w:bookmarkEnd w:id="1306"/>
      <w:bookmarkStart w:id="1307" w:name="_Toc43475945"/>
      <w:bookmarkEnd w:id="1307"/>
      <w:bookmarkStart w:id="1308" w:name="_Toc386467215"/>
      <w:bookmarkEnd w:id="1308"/>
      <w:bookmarkStart w:id="1309" w:name="_Toc453057129"/>
      <w:bookmarkEnd w:id="1309"/>
      <w:bookmarkStart w:id="1310" w:name="_Toc330406410"/>
      <w:bookmarkEnd w:id="1310"/>
      <w:bookmarkStart w:id="1311" w:name="_Toc451261319"/>
      <w:bookmarkEnd w:id="1311"/>
      <w:r>
        <w:rPr>
          <w:rFonts w:hint="eastAsia" w:ascii="宋体" w:hAnsi="宋体" w:cs="宋体"/>
          <w:color w:val="auto"/>
          <w:sz w:val="28"/>
          <w:szCs w:val="28"/>
          <w:highlight w:val="none"/>
        </w:rPr>
        <w:t>11.开工和交工</w:t>
      </w:r>
    </w:p>
    <w:p w14:paraId="24C62353">
      <w:pPr>
        <w:pStyle w:val="2"/>
        <w:spacing w:beforeLines="50" w:line="400" w:lineRule="exact"/>
        <w:rPr>
          <w:rFonts w:ascii="宋体" w:hAnsi="宋体" w:cs="宋体"/>
          <w:color w:val="auto"/>
          <w:sz w:val="24"/>
          <w:szCs w:val="24"/>
          <w:highlight w:val="none"/>
        </w:rPr>
      </w:pPr>
      <w:bookmarkStart w:id="1312" w:name="_Toc393546470"/>
      <w:bookmarkEnd w:id="1312"/>
      <w:bookmarkStart w:id="1313" w:name="_Toc451261320"/>
      <w:bookmarkEnd w:id="1313"/>
      <w:bookmarkStart w:id="1314" w:name="_Toc386467216"/>
      <w:bookmarkEnd w:id="1314"/>
      <w:bookmarkStart w:id="1315" w:name="_Toc453057130"/>
      <w:bookmarkEnd w:id="1315"/>
      <w:bookmarkStart w:id="1316" w:name="_Toc330406411"/>
      <w:bookmarkEnd w:id="1316"/>
      <w:bookmarkStart w:id="1317" w:name="_Toc43475946"/>
      <w:bookmarkEnd w:id="1317"/>
      <w:r>
        <w:rPr>
          <w:rFonts w:hint="eastAsia" w:ascii="宋体" w:hAnsi="宋体" w:cs="宋体"/>
          <w:color w:val="auto"/>
          <w:sz w:val="24"/>
          <w:szCs w:val="24"/>
          <w:highlight w:val="none"/>
        </w:rPr>
        <w:t>11.1开工</w:t>
      </w:r>
    </w:p>
    <w:p w14:paraId="32B128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第11.1.2项补充：</w:t>
      </w:r>
    </w:p>
    <w:p w14:paraId="6E3CFF0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505B386B">
      <w:pPr>
        <w:pStyle w:val="2"/>
        <w:spacing w:beforeLines="50" w:line="400" w:lineRule="exact"/>
        <w:rPr>
          <w:rFonts w:ascii="宋体" w:hAnsi="宋体" w:cs="宋体"/>
          <w:color w:val="auto"/>
          <w:sz w:val="24"/>
          <w:szCs w:val="24"/>
          <w:highlight w:val="none"/>
        </w:rPr>
      </w:pPr>
      <w:bookmarkStart w:id="1318" w:name="_Toc453057131"/>
      <w:bookmarkEnd w:id="1318"/>
      <w:bookmarkStart w:id="1319" w:name="_Toc330406412"/>
      <w:bookmarkEnd w:id="1319"/>
      <w:bookmarkStart w:id="1320" w:name="_Toc451261321"/>
      <w:bookmarkEnd w:id="1320"/>
      <w:bookmarkStart w:id="1321" w:name="_Toc393546471"/>
      <w:bookmarkEnd w:id="1321"/>
      <w:bookmarkStart w:id="1322" w:name="_Toc386467217"/>
      <w:bookmarkEnd w:id="1322"/>
      <w:bookmarkStart w:id="1323" w:name="_Toc43475947"/>
      <w:bookmarkEnd w:id="1323"/>
      <w:r>
        <w:rPr>
          <w:rFonts w:hint="eastAsia" w:ascii="宋体" w:hAnsi="宋体" w:cs="宋体"/>
          <w:color w:val="auto"/>
          <w:sz w:val="24"/>
          <w:szCs w:val="24"/>
          <w:highlight w:val="none"/>
        </w:rPr>
        <w:t>11.3发包人的工期延误</w:t>
      </w:r>
    </w:p>
    <w:p w14:paraId="5A80E6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4CFE9D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即使由于上述原因造成工期延误，如果受影响的工程并非处在工程施工进度网络计划的关键线路上，则承包人无权要求延长总工期。</w:t>
      </w:r>
    </w:p>
    <w:p w14:paraId="149D5171">
      <w:pPr>
        <w:pStyle w:val="2"/>
        <w:spacing w:beforeLines="50" w:line="400" w:lineRule="exact"/>
        <w:rPr>
          <w:rFonts w:ascii="宋体" w:hAnsi="宋体" w:cs="宋体"/>
          <w:color w:val="auto"/>
          <w:sz w:val="24"/>
          <w:szCs w:val="24"/>
          <w:highlight w:val="none"/>
        </w:rPr>
      </w:pPr>
      <w:bookmarkStart w:id="1324" w:name="_Toc43475948"/>
      <w:bookmarkEnd w:id="1324"/>
      <w:bookmarkStart w:id="1325" w:name="_Toc386467218"/>
      <w:bookmarkEnd w:id="1325"/>
      <w:bookmarkStart w:id="1326" w:name="_Toc393546472"/>
      <w:bookmarkEnd w:id="1326"/>
      <w:bookmarkStart w:id="1327" w:name="_Toc330406413"/>
      <w:bookmarkEnd w:id="1327"/>
      <w:bookmarkStart w:id="1328" w:name="_Toc451261322"/>
      <w:bookmarkEnd w:id="1328"/>
      <w:bookmarkStart w:id="1329" w:name="_Toc453057132"/>
      <w:bookmarkEnd w:id="1329"/>
      <w:r>
        <w:rPr>
          <w:rFonts w:hint="eastAsia" w:ascii="宋体" w:hAnsi="宋体" w:cs="宋体"/>
          <w:color w:val="auto"/>
          <w:sz w:val="24"/>
          <w:szCs w:val="24"/>
          <w:highlight w:val="none"/>
        </w:rPr>
        <w:t>11.4异常恶劣的气候条件</w:t>
      </w:r>
    </w:p>
    <w:p w14:paraId="6B54E19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14C5273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异常气候条件是指项目所在地30年一遇的罕见气候现象（包括温度、降水、降雪、风等）。异常恶劣的气候条件在项目专用合同条款中作具体规定。</w:t>
      </w:r>
    </w:p>
    <w:p w14:paraId="7858F291">
      <w:pPr>
        <w:pStyle w:val="2"/>
        <w:spacing w:beforeLines="50" w:line="400" w:lineRule="exact"/>
        <w:rPr>
          <w:rFonts w:ascii="宋体" w:hAnsi="宋体" w:cs="宋体"/>
          <w:color w:val="auto"/>
          <w:sz w:val="24"/>
          <w:szCs w:val="24"/>
          <w:highlight w:val="none"/>
        </w:rPr>
      </w:pPr>
      <w:bookmarkStart w:id="1330" w:name="_Toc330406414"/>
      <w:bookmarkEnd w:id="1330"/>
      <w:bookmarkStart w:id="1331" w:name="_Toc393546473"/>
      <w:bookmarkEnd w:id="1331"/>
      <w:bookmarkStart w:id="1332" w:name="_Toc451261323"/>
      <w:bookmarkEnd w:id="1332"/>
      <w:bookmarkStart w:id="1333" w:name="_Toc43475949"/>
      <w:bookmarkEnd w:id="1333"/>
      <w:bookmarkStart w:id="1334" w:name="_Toc386467219"/>
      <w:bookmarkEnd w:id="1334"/>
      <w:bookmarkStart w:id="1335" w:name="_Toc453057133"/>
      <w:bookmarkEnd w:id="1335"/>
      <w:r>
        <w:rPr>
          <w:rFonts w:hint="eastAsia" w:ascii="宋体" w:hAnsi="宋体" w:cs="宋体"/>
          <w:color w:val="auto"/>
          <w:sz w:val="24"/>
          <w:szCs w:val="24"/>
          <w:highlight w:val="none"/>
        </w:rPr>
        <w:t>11.5承包人的工期延误</w:t>
      </w:r>
    </w:p>
    <w:p w14:paraId="5AF099A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5A00D04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63FEEB1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233C709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0E2A301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（4）承包人支付逾期竣工建约金，不免除承包人完成工程及修补缺陷的义务。</w:t>
      </w:r>
    </w:p>
    <w:p w14:paraId="4567E98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2CF656BC">
      <w:pPr>
        <w:pStyle w:val="2"/>
        <w:spacing w:beforeLines="50" w:line="400" w:lineRule="exact"/>
        <w:rPr>
          <w:rFonts w:ascii="宋体" w:hAnsi="宋体" w:cs="宋体"/>
          <w:color w:val="auto"/>
          <w:sz w:val="24"/>
          <w:szCs w:val="24"/>
          <w:highlight w:val="none"/>
        </w:rPr>
      </w:pPr>
      <w:bookmarkStart w:id="1336" w:name="_Toc43475950"/>
      <w:bookmarkEnd w:id="1336"/>
      <w:bookmarkStart w:id="1337" w:name="_Toc330406415"/>
      <w:bookmarkEnd w:id="1337"/>
      <w:bookmarkStart w:id="1338" w:name="_Toc386467220"/>
      <w:bookmarkEnd w:id="1338"/>
      <w:bookmarkStart w:id="1339" w:name="_Toc393546474"/>
      <w:bookmarkEnd w:id="1339"/>
      <w:bookmarkStart w:id="1340" w:name="_Toc451261324"/>
      <w:bookmarkEnd w:id="1340"/>
      <w:bookmarkStart w:id="1341" w:name="_Toc453057134"/>
      <w:bookmarkEnd w:id="1341"/>
      <w:r>
        <w:rPr>
          <w:rFonts w:hint="eastAsia" w:ascii="宋体" w:hAnsi="宋体" w:cs="宋体"/>
          <w:color w:val="auto"/>
          <w:sz w:val="24"/>
          <w:szCs w:val="24"/>
          <w:highlight w:val="none"/>
        </w:rPr>
        <w:t>11.6工期提前</w:t>
      </w:r>
    </w:p>
    <w:p w14:paraId="11B94D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17268D2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7B544D5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3255A352">
      <w:pPr>
        <w:spacing w:line="400" w:lineRule="exact"/>
        <w:ind w:firstLine="480" w:firstLineChars="200"/>
        <w:rPr>
          <w:rFonts w:ascii="宋体" w:hAnsi="宋体" w:cs="宋体"/>
          <w:color w:val="auto"/>
          <w:sz w:val="24"/>
          <w:highlight w:val="none"/>
        </w:rPr>
      </w:pPr>
    </w:p>
    <w:p w14:paraId="19A1F1E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本条补充11.7款：</w:t>
      </w:r>
    </w:p>
    <w:p w14:paraId="4BD84064">
      <w:pPr>
        <w:pStyle w:val="2"/>
        <w:spacing w:beforeLines="50" w:line="400" w:lineRule="exact"/>
        <w:rPr>
          <w:rFonts w:ascii="宋体" w:hAnsi="宋体" w:cs="宋体"/>
          <w:color w:val="auto"/>
          <w:sz w:val="24"/>
          <w:szCs w:val="24"/>
          <w:highlight w:val="none"/>
        </w:rPr>
      </w:pPr>
      <w:bookmarkStart w:id="1342" w:name="_Toc451261325"/>
      <w:bookmarkEnd w:id="1342"/>
      <w:bookmarkStart w:id="1343" w:name="_Toc330406416"/>
      <w:bookmarkEnd w:id="1343"/>
      <w:bookmarkStart w:id="1344" w:name="_Toc386467221"/>
      <w:bookmarkEnd w:id="1344"/>
      <w:bookmarkStart w:id="1345" w:name="_Toc43475951"/>
      <w:bookmarkEnd w:id="1345"/>
      <w:bookmarkStart w:id="1346" w:name="_Toc453057135"/>
      <w:bookmarkEnd w:id="1346"/>
      <w:bookmarkStart w:id="1347" w:name="_Toc393546475"/>
      <w:bookmarkEnd w:id="1347"/>
      <w:r>
        <w:rPr>
          <w:rFonts w:hint="eastAsia" w:ascii="宋体" w:hAnsi="宋体" w:cs="宋体"/>
          <w:color w:val="auto"/>
          <w:sz w:val="24"/>
          <w:szCs w:val="24"/>
          <w:highlight w:val="none"/>
        </w:rPr>
        <w:t>11.7工作时间的限制</w:t>
      </w:r>
    </w:p>
    <w:p w14:paraId="19A01C9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承包人在夜间或国家规定的节假日进行永久工程的施工，应向监理人报告，以便监理人履行监理人履行监理职责和义务。</w:t>
      </w:r>
    </w:p>
    <w:p w14:paraId="5133E8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但是，为了抢救生命或保护财产，或为了工程的安全、质量而不可避免地短暂作业，则不必事先向监理人报告。但承包人应在事后立即向监理人报告。</w:t>
      </w:r>
    </w:p>
    <w:p w14:paraId="6C2FF9E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本款规定不适用于习惯上或施工本身要求实行连续生产的作业。</w:t>
      </w:r>
    </w:p>
    <w:p w14:paraId="3E1EDE6F">
      <w:pPr>
        <w:pStyle w:val="2"/>
        <w:spacing w:beforeLines="50" w:line="400" w:lineRule="exact"/>
        <w:rPr>
          <w:rFonts w:ascii="宋体" w:hAnsi="宋体" w:cs="宋体"/>
          <w:color w:val="auto"/>
          <w:sz w:val="28"/>
          <w:szCs w:val="28"/>
          <w:highlight w:val="none"/>
        </w:rPr>
      </w:pPr>
      <w:bookmarkStart w:id="1348" w:name="_Toc393546476"/>
      <w:bookmarkEnd w:id="1348"/>
      <w:bookmarkStart w:id="1349" w:name="_Toc43475952"/>
      <w:bookmarkEnd w:id="1349"/>
      <w:bookmarkStart w:id="1350" w:name="_Toc330406417"/>
      <w:bookmarkEnd w:id="1350"/>
      <w:bookmarkStart w:id="1351" w:name="_Toc451261326"/>
      <w:bookmarkEnd w:id="1351"/>
      <w:bookmarkStart w:id="1352" w:name="_Toc453057136"/>
      <w:bookmarkEnd w:id="1352"/>
      <w:bookmarkStart w:id="1353" w:name="_Toc386467222"/>
      <w:bookmarkEnd w:id="1353"/>
      <w:r>
        <w:rPr>
          <w:rFonts w:hint="eastAsia" w:ascii="宋体" w:hAnsi="宋体" w:cs="宋体"/>
          <w:color w:val="auto"/>
          <w:sz w:val="28"/>
          <w:szCs w:val="28"/>
          <w:highlight w:val="none"/>
        </w:rPr>
        <w:t>12.暂停施工</w:t>
      </w:r>
    </w:p>
    <w:p w14:paraId="0D63900C">
      <w:pPr>
        <w:pStyle w:val="2"/>
        <w:spacing w:beforeLines="50" w:line="400" w:lineRule="exact"/>
        <w:rPr>
          <w:rFonts w:ascii="宋体" w:hAnsi="宋体" w:cs="宋体"/>
          <w:color w:val="auto"/>
          <w:sz w:val="24"/>
          <w:szCs w:val="24"/>
          <w:highlight w:val="none"/>
        </w:rPr>
      </w:pPr>
      <w:bookmarkStart w:id="1354" w:name="_Toc453057137"/>
      <w:bookmarkEnd w:id="1354"/>
      <w:bookmarkStart w:id="1355" w:name="_Toc451261327"/>
      <w:bookmarkEnd w:id="1355"/>
      <w:bookmarkStart w:id="1356" w:name="_Toc393546477"/>
      <w:bookmarkEnd w:id="1356"/>
      <w:bookmarkStart w:id="1357" w:name="_Toc43475953"/>
      <w:bookmarkEnd w:id="1357"/>
      <w:bookmarkStart w:id="1358" w:name="_Toc386467223"/>
      <w:bookmarkEnd w:id="1358"/>
      <w:bookmarkStart w:id="1359" w:name="_Toc330406418"/>
      <w:bookmarkEnd w:id="1359"/>
      <w:r>
        <w:rPr>
          <w:rFonts w:hint="eastAsia" w:ascii="宋体" w:hAnsi="宋体" w:cs="宋体"/>
          <w:color w:val="auto"/>
          <w:sz w:val="24"/>
          <w:szCs w:val="24"/>
          <w:highlight w:val="none"/>
        </w:rPr>
        <w:t>12.1承包人暂停施工的责任</w:t>
      </w:r>
    </w:p>
    <w:p w14:paraId="31AB3B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本款第（5）项细化为：</w:t>
      </w:r>
    </w:p>
    <w:p w14:paraId="62599CB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（5）现场气候条件导致的必要停工（第11.4款规定的异常恶劣的气候条件除外）；</w:t>
      </w:r>
    </w:p>
    <w:p w14:paraId="7369BF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（6）项目专用合同条款约定的由承包人承担的其他暂停施工。</w:t>
      </w:r>
    </w:p>
    <w:p w14:paraId="6E392956">
      <w:pPr>
        <w:pStyle w:val="2"/>
        <w:spacing w:beforeLines="50" w:after="120" w:line="400" w:lineRule="exact"/>
        <w:rPr>
          <w:rFonts w:ascii="宋体" w:hAnsi="宋体" w:cs="宋体"/>
          <w:color w:val="auto"/>
          <w:sz w:val="28"/>
          <w:szCs w:val="28"/>
          <w:highlight w:val="none"/>
        </w:rPr>
      </w:pPr>
      <w:bookmarkStart w:id="1360" w:name="_Toc451261328"/>
      <w:bookmarkEnd w:id="1360"/>
      <w:bookmarkStart w:id="1361" w:name="_Toc393546478"/>
      <w:bookmarkEnd w:id="1361"/>
      <w:bookmarkStart w:id="1362" w:name="_Toc330406419"/>
      <w:bookmarkEnd w:id="1362"/>
      <w:bookmarkStart w:id="1363" w:name="_Toc453057138"/>
      <w:bookmarkEnd w:id="1363"/>
      <w:bookmarkStart w:id="1364" w:name="_Toc43475954"/>
      <w:bookmarkEnd w:id="1364"/>
      <w:bookmarkStart w:id="1365" w:name="_Toc386467224"/>
      <w:bookmarkEnd w:id="1365"/>
      <w:r>
        <w:rPr>
          <w:rFonts w:hint="eastAsia" w:ascii="宋体" w:hAnsi="宋体" w:cs="宋体"/>
          <w:color w:val="auto"/>
          <w:sz w:val="28"/>
          <w:szCs w:val="28"/>
          <w:highlight w:val="none"/>
        </w:rPr>
        <w:t>13.工程质量</w:t>
      </w:r>
    </w:p>
    <w:p w14:paraId="505BC07F">
      <w:pPr>
        <w:pStyle w:val="2"/>
        <w:spacing w:beforeLines="50" w:line="400" w:lineRule="exact"/>
        <w:rPr>
          <w:rFonts w:ascii="宋体" w:hAnsi="宋体" w:cs="宋体"/>
          <w:color w:val="auto"/>
          <w:sz w:val="24"/>
          <w:szCs w:val="24"/>
          <w:highlight w:val="none"/>
        </w:rPr>
      </w:pPr>
      <w:bookmarkStart w:id="1366" w:name="_Toc43475955"/>
      <w:bookmarkEnd w:id="1366"/>
      <w:bookmarkStart w:id="1367" w:name="_Toc453057139"/>
      <w:bookmarkEnd w:id="1367"/>
      <w:bookmarkStart w:id="1368" w:name="_Toc393546479"/>
      <w:bookmarkEnd w:id="1368"/>
      <w:bookmarkStart w:id="1369" w:name="_Toc451261329"/>
      <w:bookmarkEnd w:id="1369"/>
      <w:bookmarkStart w:id="1370" w:name="_Toc386467225"/>
      <w:bookmarkEnd w:id="1370"/>
      <w:bookmarkStart w:id="1371" w:name="_Toc330406420"/>
      <w:bookmarkEnd w:id="1371"/>
      <w:r>
        <w:rPr>
          <w:rFonts w:hint="eastAsia" w:ascii="宋体" w:hAnsi="宋体" w:cs="宋体"/>
          <w:color w:val="auto"/>
          <w:sz w:val="24"/>
          <w:szCs w:val="24"/>
          <w:highlight w:val="none"/>
        </w:rPr>
        <w:t>13.1工程质量要求</w:t>
      </w:r>
    </w:p>
    <w:p w14:paraId="312B05C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第13.1.1项约定为：</w:t>
      </w:r>
    </w:p>
    <w:p w14:paraId="1DB7BA4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工程质量验收按技术规范及《公路工程质量检验评定标准》执行。</w:t>
      </w:r>
    </w:p>
    <w:p w14:paraId="54D862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本款补充第13.1.4和13.1.5项：</w:t>
      </w:r>
    </w:p>
    <w:p w14:paraId="647C296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13.1.4发包人和承包人应严格遵守《关于严格落实公路工程质量责任制的若干意见》的相关规定，认真执行工程质量责任登记制度并按要求填写工程质量责任登记表。</w:t>
      </w:r>
    </w:p>
    <w:p w14:paraId="3E2489A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13.1.5本项目严格执行质量责任追究制度。质量事故处理实行“四不放过”原则：事故原因调查不清不放过；事故责任者没有受到教育不放过；没有防范措施不放过；相关责任人没受到处理不放过。</w:t>
      </w:r>
    </w:p>
    <w:p w14:paraId="161E1AAA">
      <w:pPr>
        <w:pStyle w:val="2"/>
        <w:spacing w:beforeLines="50" w:line="400" w:lineRule="exact"/>
        <w:rPr>
          <w:rFonts w:ascii="宋体" w:hAnsi="宋体" w:cs="宋体"/>
          <w:color w:val="auto"/>
          <w:sz w:val="24"/>
          <w:szCs w:val="24"/>
          <w:highlight w:val="none"/>
        </w:rPr>
      </w:pPr>
      <w:bookmarkStart w:id="1372" w:name="_Toc453057140"/>
      <w:bookmarkEnd w:id="1372"/>
      <w:bookmarkStart w:id="1373" w:name="_Toc393546480"/>
      <w:bookmarkEnd w:id="1373"/>
      <w:bookmarkStart w:id="1374" w:name="_Toc330406421"/>
      <w:bookmarkEnd w:id="1374"/>
      <w:bookmarkStart w:id="1375" w:name="_Toc43475956"/>
      <w:bookmarkEnd w:id="1375"/>
      <w:bookmarkStart w:id="1376" w:name="_Toc386467226"/>
      <w:bookmarkEnd w:id="1376"/>
      <w:bookmarkStart w:id="1377" w:name="_Toc451261330"/>
      <w:bookmarkEnd w:id="1377"/>
      <w:r>
        <w:rPr>
          <w:rFonts w:hint="eastAsia" w:ascii="宋体" w:hAnsi="宋体" w:cs="宋体"/>
          <w:color w:val="auto"/>
          <w:sz w:val="24"/>
          <w:szCs w:val="24"/>
          <w:highlight w:val="none"/>
        </w:rPr>
        <w:t>13.2承包人的质量管理</w:t>
      </w:r>
    </w:p>
    <w:p w14:paraId="397E10D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第13.2.1项补充：</w:t>
      </w:r>
    </w:p>
    <w:p w14:paraId="6EC6F40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承包人提交工程质量保证措施文件的期限：签订合同协议书后28天之内。</w:t>
      </w:r>
    </w:p>
    <w:p w14:paraId="5152BF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本款补充第</w:t>
      </w:r>
      <w:r>
        <w:rPr>
          <w:rFonts w:hint="eastAsia" w:ascii="宋体" w:hAnsi="宋体" w:cs="宋体"/>
          <w:color w:val="auto"/>
          <w:sz w:val="24"/>
          <w:highlight w:val="none"/>
        </w:rPr>
        <w:t>13.2.3</w:t>
      </w:r>
      <w:r>
        <w:rPr>
          <w:rFonts w:hint="eastAsia" w:ascii="宋体" w:hAnsi="宋体" w:cs="宋体"/>
          <w:color w:val="auto"/>
          <w:sz w:val="24"/>
          <w:highlight w:val="none"/>
          <w:lang w:val="zh-CN"/>
        </w:rPr>
        <w:t>项〜第</w:t>
      </w:r>
      <w:r>
        <w:rPr>
          <w:rFonts w:hint="eastAsia" w:ascii="宋体" w:hAnsi="宋体" w:cs="宋体"/>
          <w:color w:val="auto"/>
          <w:sz w:val="24"/>
          <w:highlight w:val="none"/>
        </w:rPr>
        <w:t>13.2.10</w:t>
      </w:r>
      <w:r>
        <w:rPr>
          <w:rFonts w:hint="eastAsia" w:ascii="宋体" w:hAnsi="宋体" w:cs="宋体"/>
          <w:color w:val="auto"/>
          <w:sz w:val="24"/>
          <w:highlight w:val="none"/>
          <w:lang w:val="zh-CN"/>
        </w:rPr>
        <w:t>项：</w:t>
      </w:r>
    </w:p>
    <w:p w14:paraId="6CE9345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13.2.3</w:t>
      </w:r>
      <w:r>
        <w:rPr>
          <w:rFonts w:hint="eastAsia" w:ascii="宋体" w:hAnsi="宋体" w:cs="宋体"/>
          <w:color w:val="auto"/>
          <w:sz w:val="24"/>
          <w:highlight w:val="none"/>
          <w:lang w:val="zh-CN"/>
        </w:rPr>
        <w:t>公路工程施行质量责任终身制。承包人应当书面明确相应的项目负责人 和质量负责人。承包人的相关人员按照国家法律法规和有关规定在工程合理使用年 限内承担相应的质量责任。</w:t>
      </w:r>
    </w:p>
    <w:p w14:paraId="12D3452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13.2.4</w:t>
      </w:r>
      <w:r>
        <w:rPr>
          <w:rFonts w:hint="eastAsia" w:ascii="宋体" w:hAnsi="宋体" w:cs="宋体"/>
          <w:color w:val="auto"/>
          <w:sz w:val="24"/>
          <w:highlight w:val="none"/>
          <w:lang w:val="zh-CN"/>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2319EF5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13.2.5</w:t>
      </w:r>
      <w:r>
        <w:rPr>
          <w:rFonts w:hint="eastAsia" w:ascii="宋体" w:hAnsi="宋体" w:cs="宋体"/>
          <w:color w:val="auto"/>
          <w:sz w:val="24"/>
          <w:highlight w:val="none"/>
          <w:lang w:val="zh-CN"/>
        </w:rPr>
        <w:t>承包人对工程施工质量负责，应当按合同约定设立现场质量管理机构、 配备工程技术人员和质量管理人员，落实工程施工质量责任制。</w:t>
      </w:r>
    </w:p>
    <w:p w14:paraId="2B491E2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13.2.6</w:t>
      </w:r>
      <w:r>
        <w:rPr>
          <w:rFonts w:hint="eastAsia" w:ascii="宋体" w:hAnsi="宋体" w:cs="宋体"/>
          <w:color w:val="auto"/>
          <w:sz w:val="24"/>
          <w:highlight w:val="none"/>
          <w:lang w:val="zh-CN"/>
        </w:rPr>
        <w:t>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工序交接检、专职质检员检验的质量控制程序；对分项工程、分部工程和单位工程进行质量自评。检验或者自评不合格的，不得进入下道工序或者投入使用。</w:t>
      </w:r>
    </w:p>
    <w:p w14:paraId="224E0BD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13.2.7</w:t>
      </w:r>
      <w:r>
        <w:rPr>
          <w:rFonts w:hint="eastAsia" w:ascii="宋体" w:hAnsi="宋体" w:cs="宋体"/>
          <w:color w:val="auto"/>
          <w:sz w:val="24"/>
          <w:highlight w:val="none"/>
          <w:lang w:val="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1D9C8E1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13.2.8</w:t>
      </w:r>
      <w:r>
        <w:rPr>
          <w:rFonts w:hint="eastAsia" w:ascii="宋体" w:hAnsi="宋体" w:cs="宋体"/>
          <w:color w:val="auto"/>
          <w:sz w:val="24"/>
          <w:highlight w:val="none"/>
          <w:lang w:val="zh-CN"/>
        </w:rPr>
        <w:t>承包人应当按照合同约定设立工地临时试验室，配齐检测和试验仪器、 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27690F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13.2.9</w:t>
      </w:r>
      <w:r>
        <w:rPr>
          <w:rFonts w:hint="eastAsia" w:ascii="宋体" w:hAnsi="宋体" w:cs="宋体"/>
          <w:color w:val="auto"/>
          <w:sz w:val="24"/>
          <w:highlight w:val="none"/>
          <w:lang w:val="zh-CN"/>
        </w:rPr>
        <w:t>承包人应当依法规范分包行为，并对承担的工程质量负总责，分包单位 对分包合同范围内的工程质量负责。</w:t>
      </w:r>
    </w:p>
    <w:p w14:paraId="3E8237F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13.2.10</w:t>
      </w:r>
      <w:r>
        <w:rPr>
          <w:rFonts w:hint="eastAsia" w:ascii="宋体" w:hAnsi="宋体" w:cs="宋体"/>
          <w:color w:val="auto"/>
          <w:sz w:val="24"/>
          <w:highlight w:val="none"/>
          <w:lang w:val="zh-CN"/>
        </w:rPr>
        <w:t>承包人驻工程现场机构应在现场驻地和重要的分部、分项工程施工现场 设置明显的工程质量责任登记表公示牌</w:t>
      </w:r>
    </w:p>
    <w:p w14:paraId="2515E84C">
      <w:pPr>
        <w:pStyle w:val="2"/>
        <w:spacing w:beforeLines="50" w:line="400" w:lineRule="exact"/>
        <w:rPr>
          <w:rFonts w:ascii="宋体" w:hAnsi="宋体" w:cs="宋体"/>
          <w:color w:val="auto"/>
          <w:sz w:val="24"/>
          <w:szCs w:val="24"/>
          <w:highlight w:val="none"/>
        </w:rPr>
      </w:pPr>
      <w:bookmarkStart w:id="1378" w:name="_Toc43475957"/>
      <w:bookmarkEnd w:id="1378"/>
      <w:bookmarkStart w:id="1379" w:name="_Toc393546481"/>
      <w:bookmarkEnd w:id="1379"/>
      <w:bookmarkStart w:id="1380" w:name="_Toc451261331"/>
      <w:bookmarkEnd w:id="1380"/>
      <w:bookmarkStart w:id="1381" w:name="_Toc330406422"/>
      <w:bookmarkEnd w:id="1381"/>
      <w:bookmarkStart w:id="1382" w:name="_Toc453057141"/>
      <w:bookmarkEnd w:id="1382"/>
      <w:bookmarkStart w:id="1383" w:name="_Toc386467227"/>
      <w:bookmarkEnd w:id="1383"/>
      <w:r>
        <w:rPr>
          <w:rFonts w:hint="eastAsia" w:ascii="宋体" w:hAnsi="宋体" w:cs="宋体"/>
          <w:color w:val="auto"/>
          <w:sz w:val="24"/>
          <w:szCs w:val="24"/>
          <w:highlight w:val="none"/>
        </w:rPr>
        <w:t>13.4监理人的质量检查</w:t>
      </w:r>
    </w:p>
    <w:p w14:paraId="5AA5052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380562C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11384E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监理人可以将材料或工程设备的检查委托给一家独立的有质量检验认证资格的检验单位。该独立检验单位的检验结果应视为监理人完成的。监理人应将这种委托的通知书不少于7天交给承包人。</w:t>
      </w:r>
    </w:p>
    <w:p w14:paraId="546B3D01">
      <w:pPr>
        <w:pStyle w:val="2"/>
        <w:spacing w:beforeLines="50" w:line="400" w:lineRule="exact"/>
        <w:rPr>
          <w:rFonts w:ascii="宋体" w:hAnsi="宋体" w:cs="宋体"/>
          <w:color w:val="auto"/>
          <w:sz w:val="24"/>
          <w:szCs w:val="24"/>
          <w:highlight w:val="none"/>
        </w:rPr>
      </w:pPr>
      <w:bookmarkStart w:id="1384" w:name="_Toc43475958"/>
      <w:bookmarkEnd w:id="1384"/>
      <w:bookmarkStart w:id="1385" w:name="_Toc386467228"/>
      <w:bookmarkEnd w:id="1385"/>
      <w:bookmarkStart w:id="1386" w:name="_Toc393546482"/>
      <w:bookmarkEnd w:id="1386"/>
      <w:bookmarkStart w:id="1387" w:name="_Toc451261332"/>
      <w:bookmarkEnd w:id="1387"/>
      <w:bookmarkStart w:id="1388" w:name="_Toc453057142"/>
      <w:bookmarkEnd w:id="1388"/>
      <w:bookmarkStart w:id="1389" w:name="_Toc330406423"/>
      <w:bookmarkEnd w:id="1389"/>
      <w:r>
        <w:rPr>
          <w:rFonts w:hint="eastAsia" w:ascii="宋体" w:hAnsi="宋体" w:cs="宋体"/>
          <w:color w:val="auto"/>
          <w:sz w:val="24"/>
          <w:szCs w:val="24"/>
          <w:highlight w:val="none"/>
        </w:rPr>
        <w:t>13.5工程隐蔽部位覆盖前的检查</w:t>
      </w:r>
    </w:p>
    <w:p w14:paraId="2CC433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第13.5.1项补充：</w:t>
      </w:r>
    </w:p>
    <w:p w14:paraId="69F9754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14BC9DD7">
      <w:pPr>
        <w:pStyle w:val="2"/>
        <w:spacing w:beforeLines="50" w:line="400" w:lineRule="exact"/>
        <w:rPr>
          <w:rFonts w:ascii="宋体" w:hAnsi="宋体" w:cs="宋体"/>
          <w:color w:val="auto"/>
          <w:sz w:val="24"/>
          <w:szCs w:val="24"/>
          <w:highlight w:val="none"/>
        </w:rPr>
      </w:pPr>
      <w:bookmarkStart w:id="1390" w:name="_Toc43475959"/>
      <w:bookmarkEnd w:id="1390"/>
      <w:bookmarkStart w:id="1391" w:name="_Toc393546483"/>
      <w:bookmarkEnd w:id="1391"/>
      <w:bookmarkStart w:id="1392" w:name="_Toc330406424"/>
      <w:bookmarkEnd w:id="1392"/>
      <w:bookmarkStart w:id="1393" w:name="_Toc453057143"/>
      <w:bookmarkEnd w:id="1393"/>
      <w:bookmarkStart w:id="1394" w:name="_Toc386467229"/>
      <w:bookmarkEnd w:id="1394"/>
      <w:bookmarkStart w:id="1395" w:name="_Toc451261333"/>
      <w:bookmarkEnd w:id="1395"/>
      <w:r>
        <w:rPr>
          <w:rFonts w:hint="eastAsia" w:ascii="宋体" w:hAnsi="宋体" w:cs="宋体"/>
          <w:color w:val="auto"/>
          <w:sz w:val="24"/>
          <w:szCs w:val="24"/>
          <w:highlight w:val="none"/>
        </w:rPr>
        <w:t>13.6清除不合格工程</w:t>
      </w:r>
    </w:p>
    <w:p w14:paraId="67344F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第13.6.1项细化为：</w:t>
      </w:r>
    </w:p>
    <w:p w14:paraId="5DC81E7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07D96F0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（2）如果承包人未在规定时间内执行监理人的指示，发包人有权雇用他人执行，由此增加的费用和（或）工期延误由承包人承担。</w:t>
      </w:r>
    </w:p>
    <w:p w14:paraId="272C0FA9">
      <w:pPr>
        <w:pStyle w:val="2"/>
        <w:spacing w:beforeLines="50" w:after="120" w:line="400" w:lineRule="exact"/>
        <w:rPr>
          <w:rFonts w:ascii="宋体" w:hAnsi="宋体" w:cs="宋体"/>
          <w:color w:val="auto"/>
          <w:sz w:val="28"/>
          <w:szCs w:val="28"/>
          <w:highlight w:val="none"/>
        </w:rPr>
      </w:pPr>
      <w:bookmarkStart w:id="1396" w:name="_Toc451261334"/>
      <w:bookmarkEnd w:id="1396"/>
      <w:bookmarkStart w:id="1397" w:name="_Toc453057144"/>
      <w:bookmarkEnd w:id="1397"/>
      <w:bookmarkStart w:id="1398" w:name="_Toc386467230"/>
      <w:bookmarkEnd w:id="1398"/>
      <w:bookmarkStart w:id="1399" w:name="_Toc330406425"/>
      <w:bookmarkEnd w:id="1399"/>
      <w:bookmarkStart w:id="1400" w:name="_Toc393546484"/>
      <w:bookmarkEnd w:id="1400"/>
      <w:bookmarkStart w:id="1401" w:name="_Toc43475960"/>
      <w:bookmarkEnd w:id="1401"/>
      <w:r>
        <w:rPr>
          <w:rFonts w:hint="eastAsia" w:ascii="宋体" w:hAnsi="宋体" w:cs="宋体"/>
          <w:color w:val="auto"/>
          <w:sz w:val="28"/>
          <w:szCs w:val="28"/>
          <w:highlight w:val="none"/>
        </w:rPr>
        <w:t>14.试验和检验</w:t>
      </w:r>
    </w:p>
    <w:p w14:paraId="09BE320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补充第14.4款：</w:t>
      </w:r>
    </w:p>
    <w:p w14:paraId="0B0117C6">
      <w:pPr>
        <w:pStyle w:val="2"/>
        <w:spacing w:beforeLines="50" w:line="400" w:lineRule="exact"/>
        <w:rPr>
          <w:rFonts w:ascii="宋体" w:hAnsi="宋体" w:cs="宋体"/>
          <w:color w:val="auto"/>
          <w:sz w:val="24"/>
          <w:szCs w:val="24"/>
          <w:highlight w:val="none"/>
        </w:rPr>
      </w:pPr>
      <w:bookmarkStart w:id="1402" w:name="_Toc386467231"/>
      <w:bookmarkEnd w:id="1402"/>
      <w:bookmarkStart w:id="1403" w:name="_Toc43475961"/>
      <w:bookmarkEnd w:id="1403"/>
      <w:bookmarkStart w:id="1404" w:name="_Toc393546485"/>
      <w:bookmarkEnd w:id="1404"/>
      <w:bookmarkStart w:id="1405" w:name="_Toc330406426"/>
      <w:bookmarkEnd w:id="1405"/>
      <w:bookmarkStart w:id="1406" w:name="_Toc453057145"/>
      <w:bookmarkEnd w:id="1406"/>
      <w:bookmarkStart w:id="1407" w:name="_Toc451261335"/>
      <w:bookmarkEnd w:id="1407"/>
      <w:r>
        <w:rPr>
          <w:rFonts w:hint="eastAsia" w:ascii="宋体" w:hAnsi="宋体" w:cs="宋体"/>
          <w:color w:val="auto"/>
          <w:sz w:val="24"/>
          <w:szCs w:val="24"/>
          <w:highlight w:val="none"/>
        </w:rPr>
        <w:t>14.4试验和检验费用</w:t>
      </w:r>
    </w:p>
    <w:p w14:paraId="16D09A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（1）承包人应负责提供合同和技术规范规定的试验和检验所需的全部样品，并承担其费用。</w:t>
      </w:r>
    </w:p>
    <w:p w14:paraId="1CE49F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（2）在合同中明确规定的试验和检验，包括无须在工程量清单中单独列项和已在工程量清单中单独列项的试验和检验，其试验和检验的费用由承包人承担。</w:t>
      </w:r>
    </w:p>
    <w:p w14:paraId="0419B13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5A51F9A1">
      <w:pPr>
        <w:pStyle w:val="2"/>
        <w:spacing w:beforeLines="50" w:after="120" w:line="400" w:lineRule="exact"/>
        <w:rPr>
          <w:rFonts w:ascii="宋体" w:hAnsi="宋体" w:cs="宋体"/>
          <w:color w:val="auto"/>
          <w:sz w:val="28"/>
          <w:szCs w:val="28"/>
          <w:highlight w:val="none"/>
        </w:rPr>
      </w:pPr>
      <w:bookmarkStart w:id="1408" w:name="_Toc386467232"/>
      <w:bookmarkEnd w:id="1408"/>
      <w:bookmarkStart w:id="1409" w:name="_Toc393546486"/>
      <w:bookmarkEnd w:id="1409"/>
      <w:bookmarkStart w:id="1410" w:name="_Toc453057146"/>
      <w:bookmarkEnd w:id="1410"/>
      <w:bookmarkStart w:id="1411" w:name="_Toc330406427"/>
      <w:bookmarkEnd w:id="1411"/>
      <w:bookmarkStart w:id="1412" w:name="_Toc43475962"/>
      <w:bookmarkEnd w:id="1412"/>
      <w:bookmarkStart w:id="1413" w:name="_Toc451261336"/>
      <w:bookmarkEnd w:id="1413"/>
      <w:r>
        <w:rPr>
          <w:rFonts w:hint="eastAsia" w:ascii="宋体" w:hAnsi="宋体" w:cs="宋体"/>
          <w:color w:val="auto"/>
          <w:sz w:val="28"/>
          <w:szCs w:val="28"/>
          <w:highlight w:val="none"/>
        </w:rPr>
        <w:t>15.变更</w:t>
      </w:r>
    </w:p>
    <w:p w14:paraId="33659FC3">
      <w:pPr>
        <w:pStyle w:val="2"/>
        <w:spacing w:beforeLines="50" w:line="400" w:lineRule="exact"/>
        <w:rPr>
          <w:rFonts w:ascii="宋体" w:hAnsi="宋体" w:cs="宋体"/>
          <w:color w:val="auto"/>
          <w:sz w:val="24"/>
          <w:szCs w:val="24"/>
          <w:highlight w:val="none"/>
        </w:rPr>
      </w:pPr>
      <w:bookmarkStart w:id="1414" w:name="_Toc330406428"/>
      <w:bookmarkEnd w:id="1414"/>
      <w:bookmarkStart w:id="1415" w:name="_Toc453057147"/>
      <w:bookmarkEnd w:id="1415"/>
      <w:bookmarkStart w:id="1416" w:name="_Toc386467233"/>
      <w:bookmarkEnd w:id="1416"/>
      <w:bookmarkStart w:id="1417" w:name="_Toc393546487"/>
      <w:bookmarkEnd w:id="1417"/>
      <w:bookmarkStart w:id="1418" w:name="_Toc451261337"/>
      <w:bookmarkEnd w:id="1418"/>
      <w:bookmarkStart w:id="1419" w:name="_Toc43475963"/>
      <w:bookmarkEnd w:id="1419"/>
      <w:r>
        <w:rPr>
          <w:rFonts w:hint="eastAsia" w:ascii="宋体" w:hAnsi="宋体" w:cs="宋体"/>
          <w:color w:val="auto"/>
          <w:sz w:val="24"/>
          <w:szCs w:val="24"/>
          <w:highlight w:val="none"/>
        </w:rPr>
        <w:t>15.1变更的范围和内容</w:t>
      </w:r>
    </w:p>
    <w:p w14:paraId="423142B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本款第（1）项细化为：</w:t>
      </w:r>
    </w:p>
    <w:p w14:paraId="7814889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（1）取消合同中任何一项工作，但被取消的工作不能转由发包人或其他人实施，由于承包人违约造成的情况除外；</w:t>
      </w:r>
    </w:p>
    <w:p w14:paraId="0D8037F0">
      <w:pPr>
        <w:pStyle w:val="2"/>
        <w:spacing w:beforeLines="50" w:line="400" w:lineRule="exact"/>
        <w:rPr>
          <w:rFonts w:ascii="宋体" w:hAnsi="宋体" w:cs="宋体"/>
          <w:color w:val="auto"/>
          <w:sz w:val="24"/>
          <w:szCs w:val="24"/>
          <w:highlight w:val="none"/>
        </w:rPr>
      </w:pPr>
      <w:bookmarkStart w:id="1420" w:name="_Toc451261338"/>
      <w:bookmarkEnd w:id="1420"/>
      <w:bookmarkStart w:id="1421" w:name="_Toc386467234"/>
      <w:bookmarkEnd w:id="1421"/>
      <w:bookmarkStart w:id="1422" w:name="_Toc330406429"/>
      <w:bookmarkEnd w:id="1422"/>
      <w:bookmarkStart w:id="1423" w:name="_Toc453057148"/>
      <w:bookmarkEnd w:id="1423"/>
      <w:bookmarkStart w:id="1424" w:name="_Toc43475964"/>
      <w:bookmarkEnd w:id="1424"/>
      <w:bookmarkStart w:id="1425" w:name="_Toc393546488"/>
      <w:bookmarkEnd w:id="1425"/>
      <w:r>
        <w:rPr>
          <w:rFonts w:hint="eastAsia" w:ascii="宋体" w:hAnsi="宋体" w:cs="宋体"/>
          <w:color w:val="auto"/>
          <w:sz w:val="24"/>
          <w:szCs w:val="24"/>
          <w:highlight w:val="none"/>
        </w:rPr>
        <w:t>15.3变更程序</w:t>
      </w:r>
    </w:p>
    <w:p w14:paraId="0689F16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本款补充第15.3.4、15.3.5项：</w:t>
      </w:r>
    </w:p>
    <w:p w14:paraId="54F2DA6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15.3.4设计变更程序应执行《公路工程设计变更管理办法》的相关规定。</w:t>
      </w:r>
    </w:p>
    <w:p w14:paraId="4EB55F7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15.3.5工程变更程序还应执行韶关市武江区人民政府办公室2023年12月26日发布的《关于进一步加强政府投资项目工程变更管理的通知》。</w:t>
      </w:r>
    </w:p>
    <w:p w14:paraId="7D83D657">
      <w:pPr>
        <w:pStyle w:val="2"/>
        <w:spacing w:beforeLines="50" w:line="400" w:lineRule="exact"/>
        <w:rPr>
          <w:rFonts w:ascii="宋体" w:hAnsi="宋体" w:cs="宋体"/>
          <w:color w:val="auto"/>
          <w:sz w:val="24"/>
          <w:szCs w:val="24"/>
          <w:highlight w:val="none"/>
        </w:rPr>
      </w:pPr>
      <w:bookmarkStart w:id="1426" w:name="_Toc43475965"/>
      <w:bookmarkEnd w:id="1426"/>
      <w:bookmarkStart w:id="1427" w:name="_Toc330406430"/>
      <w:bookmarkEnd w:id="1427"/>
      <w:bookmarkStart w:id="1428" w:name="_Toc386467235"/>
      <w:bookmarkEnd w:id="1428"/>
      <w:bookmarkStart w:id="1429" w:name="_Toc393546489"/>
      <w:bookmarkEnd w:id="1429"/>
      <w:bookmarkStart w:id="1430" w:name="_Toc453057149"/>
      <w:bookmarkEnd w:id="1430"/>
      <w:bookmarkStart w:id="1431" w:name="_Toc451261339"/>
      <w:bookmarkEnd w:id="1431"/>
      <w:r>
        <w:rPr>
          <w:rFonts w:hint="eastAsia" w:ascii="宋体" w:hAnsi="宋体" w:cs="宋体"/>
          <w:color w:val="auto"/>
          <w:sz w:val="24"/>
          <w:szCs w:val="24"/>
          <w:highlight w:val="none"/>
        </w:rPr>
        <w:t>15.4变更的估价原则</w:t>
      </w:r>
    </w:p>
    <w:p w14:paraId="528111B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6F2D2CF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除项目专用合同条款另有约定外，因变更引起的价格调整按照本款约定处理。</w:t>
      </w:r>
    </w:p>
    <w:p w14:paraId="5A6241A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15.4.1如果取消某项工作，则该项工作的总额价不予以支付；</w:t>
      </w:r>
    </w:p>
    <w:p w14:paraId="650A35B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15.4.2已标价工程量清单中有适用于变更工作的子目的，采用该子目的单价。</w:t>
      </w:r>
    </w:p>
    <w:p w14:paraId="414B538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15.4.3已标价工程量清单中无适用于变更工作的子目，但有类似子目的，可在合理范围内参照类似子目的单价，由监理人按第3.5款商定或确定变更工作的单价。</w:t>
      </w:r>
    </w:p>
    <w:p w14:paraId="6D7BE66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15.4.4已标价工程量清单中无适用或类似子目的单价，可在综合考虑承包人在投标时所提供的单价分析表的基础上，由监理人按第3.5款商定或确定变更工作的单价。</w:t>
      </w:r>
    </w:p>
    <w:p w14:paraId="1AB5D32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15.4.5如果本工程的变更指示是因承包人过错、承包人违反合同或承包人责任造成的，则这种违约引起的任何额外费用应由承包人承担。因施工单位主要责任造成的工程变更调整原则上不予审批，由施工单位自行承担相关责任和费用。</w:t>
      </w:r>
    </w:p>
    <w:p w14:paraId="630BE89A">
      <w:pPr>
        <w:pStyle w:val="2"/>
        <w:spacing w:beforeLines="50" w:line="400" w:lineRule="exact"/>
        <w:rPr>
          <w:rFonts w:ascii="宋体" w:hAnsi="宋体" w:cs="宋体"/>
          <w:color w:val="auto"/>
          <w:sz w:val="24"/>
          <w:szCs w:val="24"/>
          <w:highlight w:val="none"/>
        </w:rPr>
      </w:pPr>
      <w:bookmarkStart w:id="1432" w:name="_Toc43475966"/>
      <w:bookmarkEnd w:id="1432"/>
      <w:bookmarkStart w:id="1433" w:name="_Toc330406431"/>
      <w:bookmarkEnd w:id="1433"/>
      <w:bookmarkStart w:id="1434" w:name="_Toc386467236"/>
      <w:bookmarkEnd w:id="1434"/>
      <w:bookmarkStart w:id="1435" w:name="_Toc393546490"/>
      <w:bookmarkEnd w:id="1435"/>
      <w:bookmarkStart w:id="1436" w:name="_Toc451261340"/>
      <w:bookmarkEnd w:id="1436"/>
      <w:bookmarkStart w:id="1437" w:name="_Toc453057150"/>
      <w:bookmarkEnd w:id="1437"/>
      <w:r>
        <w:rPr>
          <w:rFonts w:hint="eastAsia" w:ascii="宋体" w:hAnsi="宋体" w:cs="宋体"/>
          <w:color w:val="auto"/>
          <w:sz w:val="24"/>
          <w:szCs w:val="24"/>
          <w:highlight w:val="none"/>
        </w:rPr>
        <w:t>15.5承包人的合理化建议</w:t>
      </w:r>
    </w:p>
    <w:p w14:paraId="3E58C82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第15.5.2项约定为：</w:t>
      </w:r>
    </w:p>
    <w:p w14:paraId="37B6892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承包人提出的合理化建议缩短了工期，发包人按第11.6款的规定给予奖励。</w:t>
      </w:r>
    </w:p>
    <w:p w14:paraId="2EE658F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承包人提出的合理化建议降低了合同价格或者提高了工程经济效益的，发包人按项目专用合同条款数据表中规定的金额给予奖励。</w:t>
      </w:r>
    </w:p>
    <w:p w14:paraId="46F8840C">
      <w:pPr>
        <w:pStyle w:val="2"/>
        <w:spacing w:beforeLines="50" w:line="400" w:lineRule="exact"/>
        <w:rPr>
          <w:rFonts w:ascii="宋体" w:hAnsi="宋体" w:cs="宋体"/>
          <w:color w:val="auto"/>
          <w:sz w:val="24"/>
          <w:szCs w:val="24"/>
          <w:highlight w:val="none"/>
        </w:rPr>
      </w:pPr>
      <w:bookmarkStart w:id="1438" w:name="_Toc330406432"/>
      <w:bookmarkEnd w:id="1438"/>
      <w:bookmarkStart w:id="1439" w:name="_Toc393546491"/>
      <w:bookmarkEnd w:id="1439"/>
      <w:bookmarkStart w:id="1440" w:name="_Toc451261341"/>
      <w:bookmarkEnd w:id="1440"/>
      <w:bookmarkStart w:id="1441" w:name="_Toc453057151"/>
      <w:bookmarkEnd w:id="1441"/>
      <w:bookmarkStart w:id="1442" w:name="_Toc386467237"/>
      <w:bookmarkEnd w:id="1442"/>
      <w:bookmarkStart w:id="1443" w:name="_Toc43475967"/>
      <w:bookmarkEnd w:id="1443"/>
      <w:r>
        <w:rPr>
          <w:rFonts w:hint="eastAsia" w:ascii="宋体" w:hAnsi="宋体" w:cs="宋体"/>
          <w:color w:val="auto"/>
          <w:sz w:val="24"/>
          <w:szCs w:val="24"/>
          <w:highlight w:val="none"/>
        </w:rPr>
        <w:t>15.6暂列金额</w:t>
      </w:r>
    </w:p>
    <w:p w14:paraId="502D9AC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329493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15.6.l暂列金额应由监理人报发包人批准后指令全部或部分地使用，或者根本不予动用。</w:t>
      </w:r>
    </w:p>
    <w:p w14:paraId="3193FBE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0305E60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15.6.3当监理人提出要求时，承包人应提供有关暂列金额支出的所有报价单、发票、凭证和账单或收据，除非该工作是根据已标价工程量清单列明的单价或总额价进行的估价。</w:t>
      </w:r>
    </w:p>
    <w:p w14:paraId="2B5BDE2E">
      <w:pPr>
        <w:pStyle w:val="2"/>
        <w:spacing w:beforeLines="50" w:after="120" w:line="400" w:lineRule="exact"/>
        <w:rPr>
          <w:rFonts w:ascii="宋体" w:hAnsi="宋体" w:cs="宋体"/>
          <w:color w:val="auto"/>
          <w:sz w:val="28"/>
          <w:szCs w:val="28"/>
          <w:highlight w:val="none"/>
        </w:rPr>
      </w:pPr>
      <w:bookmarkStart w:id="1444" w:name="_Toc453057152"/>
      <w:bookmarkEnd w:id="1444"/>
      <w:bookmarkStart w:id="1445" w:name="_Toc451261342"/>
      <w:bookmarkEnd w:id="1445"/>
      <w:bookmarkStart w:id="1446" w:name="_Toc393546492"/>
      <w:bookmarkEnd w:id="1446"/>
      <w:bookmarkStart w:id="1447" w:name="_Toc386467238"/>
      <w:bookmarkEnd w:id="1447"/>
      <w:bookmarkStart w:id="1448" w:name="_Toc330406433"/>
      <w:bookmarkEnd w:id="1448"/>
      <w:bookmarkStart w:id="1449" w:name="_Toc43475968"/>
      <w:bookmarkEnd w:id="1449"/>
      <w:r>
        <w:rPr>
          <w:rFonts w:hint="eastAsia" w:ascii="宋体" w:hAnsi="宋体" w:cs="宋体"/>
          <w:color w:val="auto"/>
          <w:sz w:val="28"/>
          <w:szCs w:val="28"/>
          <w:highlight w:val="none"/>
        </w:rPr>
        <w:t>16.价格调整</w:t>
      </w:r>
    </w:p>
    <w:p w14:paraId="0EC3D532">
      <w:pPr>
        <w:pStyle w:val="2"/>
        <w:spacing w:beforeLines="50" w:line="400" w:lineRule="exact"/>
        <w:rPr>
          <w:rFonts w:ascii="宋体" w:hAnsi="宋体" w:cs="宋体"/>
          <w:color w:val="auto"/>
          <w:sz w:val="24"/>
          <w:szCs w:val="24"/>
          <w:highlight w:val="none"/>
        </w:rPr>
      </w:pPr>
      <w:bookmarkStart w:id="1450" w:name="_Toc453057153"/>
      <w:bookmarkEnd w:id="1450"/>
      <w:bookmarkStart w:id="1451" w:name="_Toc43475969"/>
      <w:bookmarkEnd w:id="1451"/>
      <w:bookmarkStart w:id="1452" w:name="_Toc330406434"/>
      <w:bookmarkEnd w:id="1452"/>
      <w:bookmarkStart w:id="1453" w:name="_Toc386467239"/>
      <w:bookmarkEnd w:id="1453"/>
      <w:bookmarkStart w:id="1454" w:name="_Toc451261343"/>
      <w:bookmarkEnd w:id="1454"/>
      <w:bookmarkStart w:id="1455" w:name="_Toc393546493"/>
      <w:bookmarkEnd w:id="1455"/>
      <w:r>
        <w:rPr>
          <w:rFonts w:hint="eastAsia" w:ascii="宋体" w:hAnsi="宋体" w:cs="宋体"/>
          <w:color w:val="auto"/>
          <w:sz w:val="24"/>
          <w:szCs w:val="24"/>
          <w:highlight w:val="none"/>
        </w:rPr>
        <w:t>16.1物价波动引起的价格调整</w:t>
      </w:r>
    </w:p>
    <w:p w14:paraId="315DBE2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4E60166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（1）除项目专用合同条款另有约定外，因物价波动引起的价格调整应按项目专用合同条款数据表的规定，按照第16.1.1项或第16.1.2项约定的原则处理；或者</w:t>
      </w:r>
    </w:p>
    <w:p w14:paraId="3E04A74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（2）在合同执行期间（包括工期拖延期间），由于人工、材料和设备价格的上涨而引起工程施工成本增加的风险由承包人自行承担，合同价格不会因此而调整。</w:t>
      </w:r>
    </w:p>
    <w:p w14:paraId="6A04D1E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16.1.1采用价格指数调整价格差额</w:t>
      </w:r>
    </w:p>
    <w:p w14:paraId="201191B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16.1.1价格调整公式</w:t>
      </w:r>
    </w:p>
    <w:p w14:paraId="079AE8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价格调整公式后增加备注如下：</w:t>
      </w:r>
    </w:p>
    <w:p w14:paraId="2B8549A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式中，</w:t>
      </w:r>
      <w:r>
        <w:rPr>
          <w:rFonts w:hint="eastAsia" w:ascii="宋体" w:hAnsi="宋体" w:cs="宋体"/>
          <w:i/>
          <w:color w:val="auto"/>
          <w:sz w:val="24"/>
          <w:highlight w:val="none"/>
        </w:rPr>
        <w:t>A</w:t>
      </w:r>
      <w:r>
        <w:rPr>
          <w:rFonts w:hint="eastAsia" w:ascii="宋体" w:hAnsi="宋体" w:cs="宋体"/>
          <w:color w:val="auto"/>
          <w:sz w:val="24"/>
          <w:highlight w:val="none"/>
        </w:rPr>
        <w:t xml:space="preserve"> ＝ 1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1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2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3 </w:t>
      </w:r>
      <w:r>
        <w:rPr>
          <w:rFonts w:hint="eastAsia" w:ascii="宋体" w:hAnsi="宋体" w:cs="宋体"/>
          <w:color w:val="auto"/>
          <w:sz w:val="24"/>
          <w:highlight w:val="none"/>
        </w:rPr>
        <w:t xml:space="preserve">＋ ...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n</w:t>
      </w:r>
      <w:r>
        <w:rPr>
          <w:rFonts w:hint="eastAsia" w:ascii="宋体" w:hAnsi="宋体" w:cs="宋体"/>
          <w:color w:val="auto"/>
          <w:sz w:val="24"/>
          <w:highlight w:val="none"/>
        </w:rPr>
        <w:t>）</w:t>
      </w:r>
    </w:p>
    <w:p w14:paraId="0502E08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本目最后一段文字细化为：</w:t>
      </w:r>
    </w:p>
    <w:p w14:paraId="629D30F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在采用价格调整公式进行调价时，还应遵守以下规定：</w:t>
      </w:r>
    </w:p>
    <w:p w14:paraId="5AA2596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459AC4F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7AD1ECF3">
      <w:pPr>
        <w:pStyle w:val="2"/>
        <w:spacing w:beforeLines="50" w:after="120" w:line="400" w:lineRule="exact"/>
        <w:rPr>
          <w:rFonts w:ascii="宋体" w:hAnsi="宋体" w:cs="宋体"/>
          <w:color w:val="auto"/>
          <w:sz w:val="28"/>
          <w:szCs w:val="28"/>
          <w:highlight w:val="none"/>
        </w:rPr>
      </w:pPr>
      <w:bookmarkStart w:id="1456" w:name="_Toc453057154"/>
      <w:bookmarkEnd w:id="1456"/>
      <w:bookmarkStart w:id="1457" w:name="_Toc393546494"/>
      <w:bookmarkEnd w:id="1457"/>
      <w:bookmarkStart w:id="1458" w:name="_Toc451261344"/>
      <w:bookmarkEnd w:id="1458"/>
      <w:bookmarkStart w:id="1459" w:name="_Toc43475970"/>
      <w:bookmarkEnd w:id="1459"/>
      <w:bookmarkStart w:id="1460" w:name="_Toc330406435"/>
      <w:bookmarkEnd w:id="1460"/>
      <w:bookmarkStart w:id="1461" w:name="_Toc386467240"/>
      <w:bookmarkEnd w:id="1461"/>
      <w:r>
        <w:rPr>
          <w:rFonts w:hint="eastAsia" w:ascii="宋体" w:hAnsi="宋体" w:cs="宋体"/>
          <w:color w:val="auto"/>
          <w:sz w:val="28"/>
          <w:szCs w:val="28"/>
          <w:highlight w:val="none"/>
        </w:rPr>
        <w:t>17.计量与支付</w:t>
      </w:r>
    </w:p>
    <w:p w14:paraId="49FCFE9B">
      <w:pPr>
        <w:pStyle w:val="2"/>
        <w:spacing w:beforeLines="50" w:line="400" w:lineRule="exact"/>
        <w:rPr>
          <w:rFonts w:ascii="宋体" w:hAnsi="宋体" w:cs="宋体"/>
          <w:color w:val="auto"/>
          <w:sz w:val="24"/>
          <w:szCs w:val="24"/>
          <w:highlight w:val="none"/>
        </w:rPr>
      </w:pPr>
      <w:bookmarkStart w:id="1462" w:name="_Toc330406436"/>
      <w:bookmarkEnd w:id="1462"/>
      <w:bookmarkStart w:id="1463" w:name="_Toc386467241"/>
      <w:bookmarkEnd w:id="1463"/>
      <w:bookmarkStart w:id="1464" w:name="_Toc451261345"/>
      <w:bookmarkEnd w:id="1464"/>
      <w:bookmarkStart w:id="1465" w:name="_Toc453057155"/>
      <w:bookmarkEnd w:id="1465"/>
      <w:bookmarkStart w:id="1466" w:name="_Toc393546495"/>
      <w:bookmarkEnd w:id="1466"/>
      <w:bookmarkStart w:id="1467" w:name="_Toc43475971"/>
      <w:bookmarkEnd w:id="1467"/>
      <w:r>
        <w:rPr>
          <w:rFonts w:hint="eastAsia" w:ascii="宋体" w:hAnsi="宋体" w:cs="宋体"/>
          <w:color w:val="auto"/>
          <w:sz w:val="24"/>
          <w:szCs w:val="24"/>
          <w:highlight w:val="none"/>
        </w:rPr>
        <w:t>17.1计量</w:t>
      </w:r>
    </w:p>
    <w:p w14:paraId="67393AA9">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17.1.2计量方法</w:t>
      </w:r>
    </w:p>
    <w:p w14:paraId="5499531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6753951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工程的计量应以净值为准，除非项目专用合同条款另有约定。工程量清单中各个子目的具体计量方法按本合同文件技术标准中的规定执行。</w:t>
      </w:r>
    </w:p>
    <w:p w14:paraId="581EC84A">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17.1.4单价子目的计量</w:t>
      </w:r>
    </w:p>
    <w:p w14:paraId="024E772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03050791">
      <w:pPr>
        <w:numPr>
          <w:ilvl w:val="0"/>
          <w:numId w:val="8"/>
        </w:num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承包人未在已标价工程量清单中填入单价或总额价的工程子目，将被认为其已包含在本合同的其他子目的单价和总额价中，发包人将不另行支付。</w:t>
      </w:r>
    </w:p>
    <w:p w14:paraId="6DCBE0B3">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17.1.5总价子目的计量</w:t>
      </w:r>
    </w:p>
    <w:p w14:paraId="0CF7AA1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03AE877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本项目工程量清单中要求承包人以“总额”方式报价的子目，各子目的支付原则和支付进度按项目专用合同条款的规定执行。</w:t>
      </w:r>
    </w:p>
    <w:p w14:paraId="0BFB9D23">
      <w:pPr>
        <w:spacing w:line="400" w:lineRule="exact"/>
        <w:ind w:left="420" w:leftChars="200"/>
        <w:rPr>
          <w:rFonts w:ascii="宋体" w:hAnsi="宋体" w:cs="宋体"/>
          <w:color w:val="auto"/>
          <w:sz w:val="24"/>
          <w:highlight w:val="none"/>
        </w:rPr>
      </w:pPr>
    </w:p>
    <w:p w14:paraId="73D8C3E5">
      <w:pPr>
        <w:pStyle w:val="2"/>
        <w:spacing w:beforeLines="50" w:line="400" w:lineRule="exact"/>
        <w:rPr>
          <w:rFonts w:ascii="宋体" w:hAnsi="宋体" w:cs="宋体"/>
          <w:color w:val="auto"/>
          <w:sz w:val="24"/>
          <w:szCs w:val="24"/>
          <w:highlight w:val="none"/>
        </w:rPr>
      </w:pPr>
      <w:bookmarkStart w:id="1468" w:name="_Toc386467242"/>
      <w:bookmarkEnd w:id="1468"/>
      <w:bookmarkStart w:id="1469" w:name="_Toc451261346"/>
      <w:bookmarkEnd w:id="1469"/>
      <w:bookmarkStart w:id="1470" w:name="_Toc393546496"/>
      <w:bookmarkEnd w:id="1470"/>
      <w:bookmarkStart w:id="1471" w:name="_Toc43475972"/>
      <w:bookmarkEnd w:id="1471"/>
      <w:bookmarkStart w:id="1472" w:name="_Toc330406437"/>
      <w:bookmarkEnd w:id="1472"/>
      <w:bookmarkStart w:id="1473" w:name="_Toc453057156"/>
      <w:bookmarkEnd w:id="1473"/>
      <w:r>
        <w:rPr>
          <w:rFonts w:hint="eastAsia" w:ascii="宋体" w:hAnsi="宋体" w:cs="宋体"/>
          <w:color w:val="auto"/>
          <w:sz w:val="24"/>
          <w:szCs w:val="24"/>
          <w:highlight w:val="none"/>
        </w:rPr>
        <w:t>17.2预付款</w:t>
      </w:r>
    </w:p>
    <w:p w14:paraId="74EF84A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17.2.1预付款</w:t>
      </w:r>
    </w:p>
    <w:p w14:paraId="3995EE5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4AFB8F2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预付款包括开工预付款和材料、设备预付款。具体额度和预付办法如下：</w:t>
      </w:r>
    </w:p>
    <w:p w14:paraId="49BDF88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（1）开工预付款的金额在项目专用条款数据表中约定。在承包人签订了合同协议书且承包人承诺的主要设备进场后，监理人应在当期进度付款证书中向承包人支付开工预付款。</w:t>
      </w:r>
    </w:p>
    <w:p w14:paraId="2FE4398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0303AB2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31C1C37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a.材料、设备符合规范要求并经监理人认可；</w:t>
      </w:r>
    </w:p>
    <w:p w14:paraId="779D22A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b.承包人已出具材料、设备费用凭证或支付单据；</w:t>
      </w:r>
    </w:p>
    <w:p w14:paraId="305ADC4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c.材料、设备已在现场交货，且存储良好，监理人认为材料、设备的存储方法符合要求。</w:t>
      </w:r>
    </w:p>
    <w:p w14:paraId="55D72D7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则监理人应将此项金额作为材料、设备预付款计入下一次的进度付款证书中。在预计交工前3个月，将不再支付材料、设备预付款。</w:t>
      </w:r>
    </w:p>
    <w:p w14:paraId="7334C3E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17.2.2预付款保函</w:t>
      </w:r>
    </w:p>
    <w:p w14:paraId="5A8B4E5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423B43A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承包人无须向发包人提交预付款保函。发包人向承包人支付的预付款，应按照本合同第17.2.1项规定使用，承包人提交的履约保证金对预付款的正常使用承担保证责任。</w:t>
      </w:r>
    </w:p>
    <w:p w14:paraId="583D8524">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17.2.3预付款的扣回与还清</w:t>
      </w:r>
    </w:p>
    <w:p w14:paraId="42BEE2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5D81780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l）开工预付款在进度付款证书的累计金额未达到签约合同价的10％之前不予扣回，在达到签约合同价10％之后，开始按工程进度以固定比例（即每完成签约合同价的1％，扣回开工预付款的2％）分期从各月的进度付款证书中扣回，全部金额在进度付款证书的累计金额达到签约合同价的80％时扣完。</w:t>
      </w:r>
    </w:p>
    <w:p w14:paraId="3C8A449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（2）当材料、设备已用于或安装在永久工程之中时，材料、设备预付款应从进度付款证书中扣回，扣回期不超过3个月。已经支付材料、设备预付款的材料、设备的所有权应属于发包人。</w:t>
      </w:r>
    </w:p>
    <w:p w14:paraId="2DE3DCC8">
      <w:pPr>
        <w:pStyle w:val="2"/>
        <w:spacing w:beforeLines="50" w:line="400" w:lineRule="exact"/>
        <w:rPr>
          <w:rFonts w:ascii="宋体" w:hAnsi="宋体" w:cs="宋体"/>
          <w:color w:val="auto"/>
          <w:sz w:val="24"/>
          <w:szCs w:val="24"/>
          <w:highlight w:val="none"/>
        </w:rPr>
      </w:pPr>
      <w:bookmarkStart w:id="1474" w:name="_Toc451261347"/>
      <w:bookmarkEnd w:id="1474"/>
      <w:bookmarkStart w:id="1475" w:name="_Toc330406438"/>
      <w:bookmarkEnd w:id="1475"/>
      <w:bookmarkStart w:id="1476" w:name="_Toc453057157"/>
      <w:bookmarkEnd w:id="1476"/>
      <w:bookmarkStart w:id="1477" w:name="_Toc393546497"/>
      <w:bookmarkEnd w:id="1477"/>
      <w:bookmarkStart w:id="1478" w:name="_Toc43475973"/>
      <w:bookmarkEnd w:id="1478"/>
      <w:bookmarkStart w:id="1479" w:name="_Toc386467243"/>
      <w:bookmarkEnd w:id="1479"/>
      <w:r>
        <w:rPr>
          <w:rFonts w:hint="eastAsia" w:ascii="宋体" w:hAnsi="宋体" w:cs="宋体"/>
          <w:color w:val="auto"/>
          <w:sz w:val="24"/>
          <w:szCs w:val="24"/>
          <w:highlight w:val="none"/>
        </w:rPr>
        <w:t>17.3工程进度付款</w:t>
      </w:r>
    </w:p>
    <w:p w14:paraId="4DBF00F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17.3.3进度付款证书和支付时间</w:t>
      </w:r>
    </w:p>
    <w:p w14:paraId="7FFCF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本项（1）目补充：</w:t>
      </w:r>
    </w:p>
    <w:p w14:paraId="5E5C035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7393870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5953F22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发包人应在监理人收到进度付款申请单且承包人提交了合格的增值税专用发票 后的28天内，将进度应付款支付给承包人。</w:t>
      </w:r>
    </w:p>
    <w:p w14:paraId="4B464D53">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发包人不按期支付的，按项目专用合同条款数据表中约定的利率向承包人支付 逾期付款违约金。违约金计算基数为发包人的全部未付款额，时间从应付而未付该 款额之日算起（不计复利）。</w:t>
      </w:r>
    </w:p>
    <w:p w14:paraId="669C874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本款补充第</w:t>
      </w:r>
      <w:r>
        <w:rPr>
          <w:rFonts w:hint="eastAsia" w:ascii="宋体" w:hAnsi="宋体" w:cs="宋体"/>
          <w:color w:val="auto"/>
          <w:sz w:val="24"/>
          <w:highlight w:val="none"/>
        </w:rPr>
        <w:t>17.3.5</w:t>
      </w:r>
      <w:r>
        <w:rPr>
          <w:rFonts w:hint="eastAsia" w:ascii="宋体" w:hAnsi="宋体" w:cs="宋体"/>
          <w:color w:val="auto"/>
          <w:sz w:val="24"/>
          <w:highlight w:val="none"/>
          <w:lang w:val="zh-CN"/>
        </w:rPr>
        <w:t>项：</w:t>
      </w:r>
    </w:p>
    <w:p w14:paraId="6442DBF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17.3.5</w:t>
      </w:r>
      <w:r>
        <w:rPr>
          <w:rFonts w:hint="eastAsia" w:ascii="宋体" w:hAnsi="宋体" w:cs="宋体"/>
          <w:color w:val="auto"/>
          <w:sz w:val="24"/>
          <w:highlight w:val="none"/>
          <w:lang w:val="zh-CN"/>
        </w:rPr>
        <w:t>农民工工资保证金</w:t>
      </w:r>
    </w:p>
    <w:p w14:paraId="28563C2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为确保施工过程中农民工工资实时、足额发放到位，承包人应按照项目专 用合同条款约定的时间和金额缴存农民工工资保证金。</w:t>
      </w:r>
    </w:p>
    <w:p w14:paraId="2FD439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农民工工资保证金可采用银行保函或现金、支票形式。采用银行保函时，出具保函的银行须具有相应担保能力，且按照发包人批准的格式出具，所需费用由承包人承担。</w:t>
      </w:r>
    </w:p>
    <w:p w14:paraId="598DA942">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农民工工资保证金的扣留条件、返还时间按照项目专用合同条款的约定执行。</w:t>
      </w:r>
    </w:p>
    <w:p w14:paraId="0028AC55">
      <w:pPr>
        <w:pStyle w:val="2"/>
        <w:spacing w:beforeLines="50" w:line="400" w:lineRule="exact"/>
        <w:rPr>
          <w:rFonts w:ascii="宋体" w:hAnsi="宋体" w:cs="宋体"/>
          <w:color w:val="auto"/>
          <w:sz w:val="24"/>
          <w:szCs w:val="24"/>
          <w:highlight w:val="none"/>
        </w:rPr>
      </w:pPr>
      <w:bookmarkStart w:id="1480" w:name="_Toc453057158"/>
      <w:bookmarkEnd w:id="1480"/>
      <w:bookmarkStart w:id="1481" w:name="_Toc386467244"/>
      <w:bookmarkEnd w:id="1481"/>
      <w:bookmarkStart w:id="1482" w:name="_Toc451261348"/>
      <w:bookmarkEnd w:id="1482"/>
      <w:bookmarkStart w:id="1483" w:name="_Toc330406439"/>
      <w:bookmarkEnd w:id="1483"/>
      <w:bookmarkStart w:id="1484" w:name="_Toc43475974"/>
      <w:bookmarkEnd w:id="1484"/>
      <w:bookmarkStart w:id="1485" w:name="_Toc393546498"/>
      <w:bookmarkEnd w:id="1485"/>
      <w:r>
        <w:rPr>
          <w:rFonts w:hint="eastAsia" w:ascii="宋体" w:hAnsi="宋体" w:cs="宋体"/>
          <w:color w:val="auto"/>
          <w:sz w:val="24"/>
          <w:szCs w:val="24"/>
          <w:highlight w:val="none"/>
        </w:rPr>
        <w:t>17.4质量保证金</w:t>
      </w:r>
    </w:p>
    <w:p w14:paraId="2F50FE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第17.4.1、</w:t>
      </w:r>
      <w:r>
        <w:rPr>
          <w:rFonts w:hint="eastAsia" w:ascii="宋体" w:hAnsi="宋体" w:cs="宋体"/>
          <w:color w:val="auto"/>
          <w:sz w:val="24"/>
          <w:highlight w:val="none"/>
        </w:rPr>
        <w:t>17.4.2</w:t>
      </w:r>
      <w:r>
        <w:rPr>
          <w:rFonts w:hint="eastAsia" w:ascii="宋体" w:hAnsi="宋体" w:cs="宋体"/>
          <w:color w:val="auto"/>
          <w:sz w:val="24"/>
          <w:highlight w:val="none"/>
          <w:lang w:val="zh-CN"/>
        </w:rPr>
        <w:t>项细化为：</w:t>
      </w:r>
    </w:p>
    <w:p w14:paraId="21AD2D5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17.4.1</w:t>
      </w:r>
      <w:r>
        <w:rPr>
          <w:rFonts w:hint="eastAsia" w:ascii="宋体" w:hAnsi="宋体" w:cs="宋体"/>
          <w:color w:val="auto"/>
          <w:sz w:val="24"/>
          <w:highlight w:val="none"/>
          <w:lang w:val="zh-CN"/>
        </w:rPr>
        <w:t>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386618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质量保证金采用现金、支票形式提交的，发包人应在项目专用合同条款数据表中明确是否计付利息以及利息的计算方式。</w:t>
      </w:r>
    </w:p>
    <w:p w14:paraId="40070D3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w:t>
      </w:r>
      <w:r>
        <w:rPr>
          <w:rFonts w:hint="eastAsia" w:ascii="宋体" w:hAnsi="宋体" w:cs="宋体"/>
          <w:color w:val="auto"/>
          <w:sz w:val="24"/>
          <w:highlight w:val="none"/>
          <w:lang w:val="zh-CN"/>
        </w:rPr>
        <w:t>在第</w:t>
      </w:r>
      <w:r>
        <w:rPr>
          <w:rFonts w:hint="eastAsia" w:ascii="宋体" w:hAnsi="宋体" w:cs="宋体"/>
          <w:color w:val="auto"/>
          <w:sz w:val="24"/>
          <w:highlight w:val="none"/>
        </w:rPr>
        <w:t>1.1.4.5</w:t>
      </w:r>
      <w:r>
        <w:rPr>
          <w:rFonts w:hint="eastAsia" w:ascii="宋体" w:hAnsi="宋体" w:cs="宋体"/>
          <w:color w:val="auto"/>
          <w:sz w:val="24"/>
          <w:highlight w:val="none"/>
          <w:lang w:val="zh-CN"/>
        </w:rPr>
        <w:t>目约定的缺陷责任期满，且质量监督机构己按规定对工程质量检测鉴定合格，承包人向发包人申请到期应返还承包人剩余的质量保证金金额， 发包人应在14天内会同承包人按照合同约定的内容核实承包人是否完成缺陷责任。如无异议，发包人应当在核实后将剩余保证金返还承包人。</w:t>
      </w:r>
    </w:p>
    <w:p w14:paraId="4092E6F6">
      <w:pPr>
        <w:pStyle w:val="2"/>
        <w:spacing w:beforeLines="50" w:line="400" w:lineRule="exact"/>
        <w:rPr>
          <w:rFonts w:ascii="宋体" w:hAnsi="宋体" w:cs="宋体"/>
          <w:color w:val="auto"/>
          <w:sz w:val="24"/>
          <w:szCs w:val="24"/>
          <w:highlight w:val="none"/>
        </w:rPr>
      </w:pPr>
      <w:bookmarkStart w:id="1486" w:name="_Toc451261349"/>
      <w:bookmarkEnd w:id="1486"/>
      <w:bookmarkStart w:id="1487" w:name="_Toc453057159"/>
      <w:bookmarkEnd w:id="1487"/>
      <w:bookmarkStart w:id="1488" w:name="_Toc43475975"/>
      <w:bookmarkEnd w:id="1488"/>
      <w:bookmarkStart w:id="1489" w:name="_Toc386467245"/>
      <w:bookmarkEnd w:id="1489"/>
      <w:bookmarkStart w:id="1490" w:name="_Toc330406440"/>
      <w:bookmarkEnd w:id="1490"/>
      <w:bookmarkStart w:id="1491" w:name="_Toc393546499"/>
      <w:bookmarkEnd w:id="1491"/>
      <w:r>
        <w:rPr>
          <w:rFonts w:hint="eastAsia" w:ascii="宋体" w:hAnsi="宋体" w:cs="宋体"/>
          <w:color w:val="auto"/>
          <w:sz w:val="24"/>
          <w:szCs w:val="24"/>
          <w:highlight w:val="none"/>
        </w:rPr>
        <w:t>17.5交工结算</w:t>
      </w:r>
    </w:p>
    <w:p w14:paraId="66A5EF76">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17.5.l交工付款申请单</w:t>
      </w:r>
    </w:p>
    <w:p w14:paraId="21DB80AA">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本项（l）目约定为：</w:t>
      </w:r>
    </w:p>
    <w:p w14:paraId="08C2C7B1">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承包人向监理人提交交工付款申请单（包括相关证明材料）的份数在项目专用合同条款数据表中约定；期限：交工验收证书签发后42天内。</w:t>
      </w:r>
    </w:p>
    <w:p w14:paraId="07191160">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17.5.2</w:t>
      </w:r>
      <w:r>
        <w:rPr>
          <w:rFonts w:hint="eastAsia" w:ascii="宋体" w:hAnsi="宋体" w:cs="宋体"/>
          <w:b/>
          <w:bCs/>
          <w:color w:val="auto"/>
          <w:sz w:val="24"/>
          <w:highlight w:val="none"/>
          <w:lang w:val="zh-CN"/>
        </w:rPr>
        <w:t>交工付款证书及支付时间</w:t>
      </w:r>
    </w:p>
    <w:p w14:paraId="16343FB1">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11658522">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发包人应在监理人出具交工付款证书且承包人提交了合格的增值税专用发票后 的14天内，将应支付款支付给承包人。发包人不按期支付的，按第</w:t>
      </w:r>
      <w:r>
        <w:rPr>
          <w:rFonts w:hint="eastAsia" w:ascii="宋体" w:hAnsi="宋体" w:cs="宋体"/>
          <w:color w:val="auto"/>
          <w:sz w:val="24"/>
          <w:highlight w:val="none"/>
        </w:rPr>
        <w:t>17.3.3 （2）</w:t>
      </w:r>
      <w:r>
        <w:rPr>
          <w:rFonts w:hint="eastAsia" w:ascii="宋体" w:hAnsi="宋体" w:cs="宋体"/>
          <w:color w:val="auto"/>
          <w:sz w:val="24"/>
          <w:highlight w:val="none"/>
          <w:lang w:val="zh-CN"/>
        </w:rPr>
        <w:t>目 的约定，将逾期付款违约金支付给承包人。</w:t>
      </w:r>
    </w:p>
    <w:p w14:paraId="49FA9F2C">
      <w:pPr>
        <w:pStyle w:val="2"/>
        <w:spacing w:beforeLines="50" w:line="400" w:lineRule="exact"/>
        <w:rPr>
          <w:rFonts w:ascii="宋体" w:hAnsi="宋体" w:cs="宋体"/>
          <w:color w:val="auto"/>
          <w:sz w:val="24"/>
          <w:szCs w:val="24"/>
          <w:highlight w:val="none"/>
        </w:rPr>
      </w:pPr>
      <w:bookmarkStart w:id="1492" w:name="_Toc393546500"/>
      <w:bookmarkEnd w:id="1492"/>
      <w:bookmarkStart w:id="1493" w:name="_Toc330406441"/>
      <w:bookmarkEnd w:id="1493"/>
      <w:bookmarkStart w:id="1494" w:name="_Toc451261350"/>
      <w:bookmarkEnd w:id="1494"/>
      <w:bookmarkStart w:id="1495" w:name="_Toc453057160"/>
      <w:bookmarkEnd w:id="1495"/>
      <w:bookmarkStart w:id="1496" w:name="_Toc386467246"/>
      <w:bookmarkEnd w:id="1496"/>
      <w:bookmarkStart w:id="1497" w:name="_Toc43475976"/>
      <w:bookmarkEnd w:id="1497"/>
      <w:r>
        <w:rPr>
          <w:rFonts w:hint="eastAsia" w:ascii="宋体" w:hAnsi="宋体" w:cs="宋体"/>
          <w:color w:val="auto"/>
          <w:sz w:val="24"/>
          <w:szCs w:val="24"/>
          <w:highlight w:val="none"/>
        </w:rPr>
        <w:t>17.6最终结清</w:t>
      </w:r>
    </w:p>
    <w:p w14:paraId="3F273B29">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17.6.1最终结清申请单</w:t>
      </w:r>
    </w:p>
    <w:p w14:paraId="59653DAA">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14:paraId="46282938">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承包人向监理人提交最终结清申请单（包括相关证明材料）的份数在项目专用合同条款数据表中约定；期限：缺陷责任期终止证书签发后28天内。</w:t>
      </w:r>
    </w:p>
    <w:p w14:paraId="4AC627C0">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14:paraId="30A4814F">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17.6.2</w:t>
      </w:r>
      <w:r>
        <w:rPr>
          <w:rFonts w:hint="eastAsia" w:ascii="宋体" w:hAnsi="宋体" w:cs="宋体"/>
          <w:b/>
          <w:bCs/>
          <w:color w:val="auto"/>
          <w:sz w:val="24"/>
          <w:highlight w:val="none"/>
          <w:lang w:val="zh-CN"/>
        </w:rPr>
        <w:t>最终结清证书和支付时间</w:t>
      </w:r>
    </w:p>
    <w:p w14:paraId="252788E2">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4549A8E4">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发包人应在监理人出具最终结清证书且承包人提交了合格的增值税专用发 票后的14天内，将应支付款支付给承包人。发包人不按期支付的，按第</w:t>
      </w:r>
      <w:r>
        <w:rPr>
          <w:rFonts w:hint="eastAsia" w:ascii="宋体" w:hAnsi="宋体" w:cs="宋体"/>
          <w:color w:val="auto"/>
          <w:sz w:val="24"/>
          <w:highlight w:val="none"/>
        </w:rPr>
        <w:t xml:space="preserve">17.3.3 （2） </w:t>
      </w:r>
      <w:r>
        <w:rPr>
          <w:rFonts w:hint="eastAsia" w:ascii="宋体" w:hAnsi="宋体" w:cs="宋体"/>
          <w:color w:val="auto"/>
          <w:sz w:val="24"/>
          <w:highlight w:val="none"/>
          <w:lang w:val="zh-CN"/>
        </w:rPr>
        <w:t>目的约定，将逾期付款违约金支付给承包人。</w:t>
      </w:r>
    </w:p>
    <w:p w14:paraId="5A7E3A09">
      <w:pPr>
        <w:tabs>
          <w:tab w:val="left" w:pos="3193"/>
        </w:tabs>
        <w:spacing w:line="400" w:lineRule="exact"/>
        <w:ind w:firstLine="480" w:firstLineChars="200"/>
        <w:rPr>
          <w:rFonts w:ascii="宋体" w:hAnsi="宋体" w:cs="宋体"/>
          <w:color w:val="auto"/>
          <w:sz w:val="24"/>
          <w:highlight w:val="none"/>
        </w:rPr>
      </w:pPr>
    </w:p>
    <w:p w14:paraId="7E883D1B">
      <w:pPr>
        <w:pStyle w:val="2"/>
        <w:spacing w:beforeLines="50" w:after="120" w:line="400" w:lineRule="exact"/>
        <w:rPr>
          <w:rFonts w:ascii="宋体" w:hAnsi="宋体" w:cs="宋体"/>
          <w:color w:val="auto"/>
          <w:sz w:val="28"/>
          <w:szCs w:val="28"/>
          <w:highlight w:val="none"/>
        </w:rPr>
      </w:pPr>
      <w:bookmarkStart w:id="1498" w:name="_Toc330406442"/>
      <w:bookmarkEnd w:id="1498"/>
      <w:bookmarkStart w:id="1499" w:name="_Toc453057161"/>
      <w:bookmarkEnd w:id="1499"/>
      <w:bookmarkStart w:id="1500" w:name="_Toc393546501"/>
      <w:bookmarkEnd w:id="1500"/>
      <w:bookmarkStart w:id="1501" w:name="_Toc451261351"/>
      <w:bookmarkEnd w:id="1501"/>
      <w:bookmarkStart w:id="1502" w:name="_Toc386467247"/>
      <w:bookmarkEnd w:id="1502"/>
      <w:bookmarkStart w:id="1503" w:name="_Toc43475977"/>
      <w:bookmarkEnd w:id="1503"/>
      <w:r>
        <w:rPr>
          <w:rFonts w:hint="eastAsia" w:ascii="宋体" w:hAnsi="宋体" w:cs="宋体"/>
          <w:color w:val="auto"/>
          <w:sz w:val="28"/>
          <w:szCs w:val="28"/>
          <w:highlight w:val="none"/>
        </w:rPr>
        <w:t>18.交工验收</w:t>
      </w:r>
    </w:p>
    <w:p w14:paraId="290307D7">
      <w:pPr>
        <w:pStyle w:val="2"/>
        <w:spacing w:beforeLines="50" w:line="400" w:lineRule="exact"/>
        <w:rPr>
          <w:rFonts w:ascii="宋体" w:hAnsi="宋体" w:cs="宋体"/>
          <w:color w:val="auto"/>
          <w:sz w:val="24"/>
          <w:szCs w:val="24"/>
          <w:highlight w:val="none"/>
        </w:rPr>
      </w:pPr>
      <w:bookmarkStart w:id="1504" w:name="_Toc386467248"/>
      <w:bookmarkEnd w:id="1504"/>
      <w:bookmarkStart w:id="1505" w:name="_Toc330406443"/>
      <w:bookmarkEnd w:id="1505"/>
      <w:bookmarkStart w:id="1506" w:name="_Toc393546502"/>
      <w:bookmarkEnd w:id="1506"/>
      <w:bookmarkStart w:id="1507" w:name="_Toc453057162"/>
      <w:bookmarkEnd w:id="1507"/>
      <w:bookmarkStart w:id="1508" w:name="_Toc43475978"/>
      <w:bookmarkEnd w:id="1508"/>
      <w:bookmarkStart w:id="1509" w:name="_Toc451261352"/>
      <w:bookmarkEnd w:id="1509"/>
      <w:r>
        <w:rPr>
          <w:rFonts w:hint="eastAsia" w:ascii="宋体" w:hAnsi="宋体" w:cs="宋体"/>
          <w:color w:val="auto"/>
          <w:sz w:val="24"/>
          <w:szCs w:val="24"/>
          <w:highlight w:val="none"/>
        </w:rPr>
        <w:t>18.2交工验收申请报告</w:t>
      </w:r>
    </w:p>
    <w:p w14:paraId="2873F74A">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本款第（2）项约定为：</w:t>
      </w:r>
    </w:p>
    <w:p w14:paraId="736E1BDD">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竣工资料的内容：承包人应按照《公路工程竣（交）工验收办法》和相关规定编制竣工资料。</w:t>
      </w:r>
    </w:p>
    <w:p w14:paraId="33A8E2E9">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竣工资料的份数在项目专用合同条款数据表中约定。</w:t>
      </w:r>
    </w:p>
    <w:p w14:paraId="60F2E6F3">
      <w:pPr>
        <w:pStyle w:val="2"/>
        <w:spacing w:beforeLines="50" w:line="400" w:lineRule="exact"/>
        <w:rPr>
          <w:rFonts w:ascii="宋体" w:hAnsi="宋体" w:cs="宋体"/>
          <w:color w:val="auto"/>
          <w:sz w:val="24"/>
          <w:szCs w:val="24"/>
          <w:highlight w:val="none"/>
        </w:rPr>
      </w:pPr>
      <w:bookmarkStart w:id="1510" w:name="_Toc43475979"/>
      <w:bookmarkEnd w:id="1510"/>
      <w:bookmarkStart w:id="1511" w:name="_Toc386467249"/>
      <w:bookmarkEnd w:id="1511"/>
      <w:bookmarkStart w:id="1512" w:name="_Toc453057163"/>
      <w:bookmarkEnd w:id="1512"/>
      <w:bookmarkStart w:id="1513" w:name="_Toc451261353"/>
      <w:bookmarkEnd w:id="1513"/>
      <w:bookmarkStart w:id="1514" w:name="_Toc330406444"/>
      <w:bookmarkEnd w:id="1514"/>
      <w:bookmarkStart w:id="1515" w:name="_Toc393546503"/>
      <w:bookmarkEnd w:id="1515"/>
      <w:r>
        <w:rPr>
          <w:rFonts w:hint="eastAsia" w:ascii="宋体" w:hAnsi="宋体" w:cs="宋体"/>
          <w:color w:val="auto"/>
          <w:sz w:val="24"/>
          <w:szCs w:val="24"/>
          <w:highlight w:val="none"/>
        </w:rPr>
        <w:t>18.3 验收</w:t>
      </w:r>
    </w:p>
    <w:p w14:paraId="5D463A79">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第18.3.2项补充：</w:t>
      </w:r>
    </w:p>
    <w:p w14:paraId="4461C2FA">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186CFF74">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第18.3.5项约定为：</w:t>
      </w:r>
    </w:p>
    <w:p w14:paraId="24335C77">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经验收合格工程的实际交工日期，以最终提交交工验收申请报告的日期为准，并在交工验收证书中写明。</w:t>
      </w:r>
    </w:p>
    <w:p w14:paraId="66802089">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本款补充第18.3.7项：</w:t>
      </w:r>
    </w:p>
    <w:p w14:paraId="7D0A2CEB">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组织办理交工验收和签发交工验收证书的费用由发包人承担。但按照第18.3.4项规定达不到合格标准的交工验收费用由承包人承担。</w:t>
      </w:r>
    </w:p>
    <w:p w14:paraId="24646351">
      <w:pPr>
        <w:tabs>
          <w:tab w:val="left" w:pos="3193"/>
        </w:tabs>
        <w:spacing w:line="400" w:lineRule="exact"/>
        <w:ind w:firstLine="480" w:firstLineChars="200"/>
        <w:rPr>
          <w:rFonts w:ascii="宋体" w:hAnsi="宋体" w:cs="宋体"/>
          <w:color w:val="auto"/>
          <w:sz w:val="24"/>
          <w:highlight w:val="none"/>
        </w:rPr>
      </w:pPr>
    </w:p>
    <w:p w14:paraId="32E366C7">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本条补充第18.9款：</w:t>
      </w:r>
    </w:p>
    <w:p w14:paraId="55014F0A">
      <w:pPr>
        <w:pStyle w:val="2"/>
        <w:spacing w:beforeLines="50" w:line="400" w:lineRule="exact"/>
        <w:rPr>
          <w:rFonts w:ascii="宋体" w:hAnsi="宋体" w:cs="宋体"/>
          <w:color w:val="auto"/>
          <w:sz w:val="24"/>
          <w:szCs w:val="24"/>
          <w:highlight w:val="none"/>
        </w:rPr>
      </w:pPr>
      <w:bookmarkStart w:id="1516" w:name="_Toc386467250"/>
      <w:bookmarkEnd w:id="1516"/>
      <w:bookmarkStart w:id="1517" w:name="_Toc393546504"/>
      <w:bookmarkEnd w:id="1517"/>
      <w:bookmarkStart w:id="1518" w:name="_Toc453057164"/>
      <w:bookmarkEnd w:id="1518"/>
      <w:bookmarkStart w:id="1519" w:name="_Toc451261354"/>
      <w:bookmarkEnd w:id="1519"/>
      <w:bookmarkStart w:id="1520" w:name="_Toc330406445"/>
      <w:bookmarkEnd w:id="1520"/>
      <w:bookmarkStart w:id="1521" w:name="_Toc43475980"/>
      <w:bookmarkEnd w:id="1521"/>
      <w:r>
        <w:rPr>
          <w:rFonts w:hint="eastAsia" w:ascii="宋体" w:hAnsi="宋体" w:cs="宋体"/>
          <w:color w:val="auto"/>
          <w:sz w:val="24"/>
          <w:szCs w:val="24"/>
          <w:highlight w:val="none"/>
        </w:rPr>
        <w:t>18.9竣工文件</w:t>
      </w:r>
    </w:p>
    <w:p w14:paraId="6114178F">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承包人应按照《公路工程竣（交）工验收办法》中的相关规定，在缺陷责任期内为竣工验收补充竣工资料，并在签发缺陷责任期终止证书之前提交。</w:t>
      </w:r>
    </w:p>
    <w:p w14:paraId="62715706">
      <w:pPr>
        <w:pStyle w:val="2"/>
        <w:spacing w:beforeLines="50" w:after="120" w:line="400" w:lineRule="exact"/>
        <w:rPr>
          <w:rFonts w:ascii="宋体" w:hAnsi="宋体" w:cs="宋体"/>
          <w:color w:val="auto"/>
          <w:sz w:val="28"/>
          <w:szCs w:val="28"/>
          <w:highlight w:val="none"/>
        </w:rPr>
      </w:pPr>
      <w:bookmarkStart w:id="1522" w:name="_Toc453057165"/>
      <w:bookmarkEnd w:id="1522"/>
      <w:bookmarkStart w:id="1523" w:name="_Toc393546505"/>
      <w:bookmarkEnd w:id="1523"/>
      <w:bookmarkStart w:id="1524" w:name="_Toc451261355"/>
      <w:bookmarkEnd w:id="1524"/>
      <w:bookmarkStart w:id="1525" w:name="_Toc43475981"/>
      <w:bookmarkEnd w:id="1525"/>
      <w:bookmarkStart w:id="1526" w:name="_Toc386467251"/>
      <w:bookmarkEnd w:id="1526"/>
      <w:bookmarkStart w:id="1527" w:name="_Toc330406446"/>
      <w:bookmarkEnd w:id="1527"/>
      <w:r>
        <w:rPr>
          <w:rFonts w:hint="eastAsia" w:ascii="宋体" w:hAnsi="宋体" w:cs="宋体"/>
          <w:color w:val="auto"/>
          <w:sz w:val="28"/>
          <w:szCs w:val="28"/>
          <w:highlight w:val="none"/>
        </w:rPr>
        <w:t>19.缺陷责任与保修责任</w:t>
      </w:r>
    </w:p>
    <w:p w14:paraId="6E85468B">
      <w:pPr>
        <w:pStyle w:val="2"/>
        <w:spacing w:beforeLines="50" w:line="400" w:lineRule="exact"/>
        <w:rPr>
          <w:rFonts w:ascii="宋体" w:hAnsi="宋体" w:cs="宋体"/>
          <w:color w:val="auto"/>
          <w:sz w:val="24"/>
          <w:szCs w:val="24"/>
          <w:highlight w:val="none"/>
        </w:rPr>
      </w:pPr>
      <w:bookmarkStart w:id="1528" w:name="_Toc393546506"/>
      <w:bookmarkEnd w:id="1528"/>
      <w:bookmarkStart w:id="1529" w:name="_Toc451261356"/>
      <w:bookmarkEnd w:id="1529"/>
      <w:bookmarkStart w:id="1530" w:name="_Toc453057166"/>
      <w:bookmarkEnd w:id="1530"/>
      <w:bookmarkStart w:id="1531" w:name="_Toc43475982"/>
      <w:bookmarkEnd w:id="1531"/>
      <w:bookmarkStart w:id="1532" w:name="_Toc386467252"/>
      <w:bookmarkEnd w:id="1532"/>
      <w:bookmarkStart w:id="1533" w:name="_Toc330406447"/>
      <w:bookmarkEnd w:id="1533"/>
      <w:r>
        <w:rPr>
          <w:rFonts w:hint="eastAsia" w:ascii="宋体" w:hAnsi="宋体" w:cs="宋体"/>
          <w:color w:val="auto"/>
          <w:sz w:val="24"/>
          <w:szCs w:val="24"/>
          <w:highlight w:val="none"/>
        </w:rPr>
        <w:t>19.2缺陷责任</w:t>
      </w:r>
    </w:p>
    <w:p w14:paraId="4CE4E3D2">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第19.2.2项补充：</w:t>
      </w:r>
    </w:p>
    <w:p w14:paraId="4892CF63">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在缺陷责任期内，承包人应尽快完成在交工验收证书中写明的未完成工作，并完成对本工程缺陷的修复或监理人指令的修补工作。</w:t>
      </w:r>
    </w:p>
    <w:p w14:paraId="688152CB">
      <w:pPr>
        <w:pStyle w:val="2"/>
        <w:spacing w:beforeLines="50" w:line="400" w:lineRule="exact"/>
        <w:rPr>
          <w:rFonts w:ascii="宋体" w:hAnsi="宋体" w:cs="宋体"/>
          <w:color w:val="auto"/>
          <w:sz w:val="24"/>
          <w:szCs w:val="24"/>
          <w:highlight w:val="none"/>
        </w:rPr>
      </w:pPr>
      <w:bookmarkStart w:id="1534" w:name="_Toc330406448"/>
      <w:bookmarkEnd w:id="1534"/>
      <w:bookmarkStart w:id="1535" w:name="_Toc453057167"/>
      <w:bookmarkEnd w:id="1535"/>
      <w:bookmarkStart w:id="1536" w:name="_Toc393546507"/>
      <w:bookmarkEnd w:id="1536"/>
      <w:bookmarkStart w:id="1537" w:name="_Toc451261357"/>
      <w:bookmarkEnd w:id="1537"/>
      <w:bookmarkStart w:id="1538" w:name="_Toc43475983"/>
      <w:bookmarkEnd w:id="1538"/>
      <w:bookmarkStart w:id="1539" w:name="_Toc386467253"/>
      <w:bookmarkEnd w:id="1539"/>
      <w:r>
        <w:rPr>
          <w:rFonts w:hint="eastAsia" w:ascii="宋体" w:hAnsi="宋体" w:cs="宋体"/>
          <w:color w:val="auto"/>
          <w:sz w:val="24"/>
          <w:szCs w:val="24"/>
          <w:highlight w:val="none"/>
        </w:rPr>
        <w:t>19.5承包人的进入权</w:t>
      </w:r>
    </w:p>
    <w:p w14:paraId="6DD9ABDE">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00B27A6D">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承包人在缺陷修复施工过程中，应服从管养单位的有关安全管理规定，由于承包人自身原因造成的人员伤亡、设备和材料的损毁及罚款等责任由承包人自负。</w:t>
      </w:r>
    </w:p>
    <w:p w14:paraId="5BB6C911">
      <w:pPr>
        <w:pStyle w:val="2"/>
        <w:spacing w:beforeLines="50" w:line="400" w:lineRule="exact"/>
        <w:rPr>
          <w:rFonts w:ascii="宋体" w:hAnsi="宋体" w:cs="宋体"/>
          <w:color w:val="auto"/>
          <w:sz w:val="24"/>
          <w:szCs w:val="24"/>
          <w:highlight w:val="none"/>
        </w:rPr>
      </w:pPr>
      <w:bookmarkStart w:id="1540" w:name="_Toc330406449"/>
      <w:bookmarkEnd w:id="1540"/>
      <w:bookmarkStart w:id="1541" w:name="_Toc43475984"/>
      <w:bookmarkEnd w:id="1541"/>
      <w:bookmarkStart w:id="1542" w:name="_Toc393546508"/>
      <w:bookmarkEnd w:id="1542"/>
      <w:bookmarkStart w:id="1543" w:name="_Toc451261358"/>
      <w:bookmarkEnd w:id="1543"/>
      <w:bookmarkStart w:id="1544" w:name="_Toc386467254"/>
      <w:bookmarkEnd w:id="1544"/>
      <w:bookmarkStart w:id="1545" w:name="_Toc453057168"/>
      <w:bookmarkEnd w:id="1545"/>
      <w:r>
        <w:rPr>
          <w:rFonts w:hint="eastAsia" w:ascii="宋体" w:hAnsi="宋体" w:cs="宋体"/>
          <w:color w:val="auto"/>
          <w:sz w:val="24"/>
          <w:szCs w:val="24"/>
          <w:highlight w:val="none"/>
        </w:rPr>
        <w:t>19.7保修责任</w:t>
      </w:r>
    </w:p>
    <w:p w14:paraId="65149FA4">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20A999CF">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20785B5">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（2）在全部工程交工验收前，已经发包人提前验收的单位工程，其保修期的起算日期相应提前。</w:t>
      </w:r>
    </w:p>
    <w:p w14:paraId="37944F23">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（3）工程保修期终止后28天内，监理人签发保修期终止证书。</w:t>
      </w:r>
    </w:p>
    <w:p w14:paraId="0D6042AA">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（4）若承包人不履行保修义务和责任，则承包人应承担由于违约造成的法律后果，并由发包人将其违约行为上报省级交通主管部门，作为不良记录纳入公路建设市场信用信息管理系统。</w:t>
      </w:r>
    </w:p>
    <w:p w14:paraId="124572F7">
      <w:pPr>
        <w:pStyle w:val="2"/>
        <w:spacing w:beforeLines="50" w:after="120" w:line="400" w:lineRule="exact"/>
        <w:rPr>
          <w:rFonts w:ascii="宋体" w:hAnsi="宋体" w:cs="宋体"/>
          <w:color w:val="auto"/>
          <w:sz w:val="28"/>
          <w:szCs w:val="28"/>
          <w:highlight w:val="none"/>
        </w:rPr>
      </w:pPr>
      <w:bookmarkStart w:id="1546" w:name="_Toc393546509"/>
      <w:bookmarkEnd w:id="1546"/>
      <w:bookmarkStart w:id="1547" w:name="_Toc386467255"/>
      <w:bookmarkEnd w:id="1547"/>
      <w:bookmarkStart w:id="1548" w:name="_Toc453057169"/>
      <w:bookmarkEnd w:id="1548"/>
      <w:bookmarkStart w:id="1549" w:name="_Toc43475985"/>
      <w:bookmarkEnd w:id="1549"/>
      <w:bookmarkStart w:id="1550" w:name="_Toc330406450"/>
      <w:bookmarkEnd w:id="1550"/>
      <w:bookmarkStart w:id="1551" w:name="_Toc451261359"/>
      <w:bookmarkEnd w:id="1551"/>
      <w:r>
        <w:rPr>
          <w:rFonts w:hint="eastAsia" w:ascii="宋体" w:hAnsi="宋体" w:cs="宋体"/>
          <w:color w:val="auto"/>
          <w:sz w:val="28"/>
          <w:szCs w:val="28"/>
          <w:highlight w:val="none"/>
        </w:rPr>
        <w:t>20.保险</w:t>
      </w:r>
    </w:p>
    <w:p w14:paraId="606E7CAD">
      <w:pPr>
        <w:pStyle w:val="2"/>
        <w:spacing w:beforeLines="50" w:line="400" w:lineRule="exact"/>
        <w:rPr>
          <w:rFonts w:ascii="宋体" w:hAnsi="宋体" w:cs="宋体"/>
          <w:color w:val="auto"/>
          <w:sz w:val="24"/>
          <w:szCs w:val="24"/>
          <w:highlight w:val="none"/>
        </w:rPr>
      </w:pPr>
      <w:bookmarkStart w:id="1552" w:name="_Toc453057170"/>
      <w:bookmarkEnd w:id="1552"/>
      <w:bookmarkStart w:id="1553" w:name="_Toc451261360"/>
      <w:bookmarkEnd w:id="1553"/>
      <w:bookmarkStart w:id="1554" w:name="_Toc386467256"/>
      <w:bookmarkEnd w:id="1554"/>
      <w:bookmarkStart w:id="1555" w:name="_Toc43475986"/>
      <w:bookmarkEnd w:id="1555"/>
      <w:bookmarkStart w:id="1556" w:name="_Toc393546510"/>
      <w:bookmarkEnd w:id="1556"/>
      <w:bookmarkStart w:id="1557" w:name="_Toc330406451"/>
      <w:bookmarkEnd w:id="1557"/>
      <w:r>
        <w:rPr>
          <w:rFonts w:hint="eastAsia" w:ascii="宋体" w:hAnsi="宋体" w:cs="宋体"/>
          <w:color w:val="auto"/>
          <w:sz w:val="24"/>
          <w:szCs w:val="24"/>
          <w:highlight w:val="none"/>
        </w:rPr>
        <w:t>20.1工程保险</w:t>
      </w:r>
    </w:p>
    <w:p w14:paraId="737011F6">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4607AD22">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建筑工程—切险的投保内容：为本合同工程的永久工程、临时工程和设备及已运至施工工地用于永久工程的材料和设备所投的保险。</w:t>
      </w:r>
    </w:p>
    <w:p w14:paraId="79DE5E55">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保险金额：工程量清单第100章（不含建筑工程一切险及第三者责任险的保险费）至700章的合计金额。</w:t>
      </w:r>
    </w:p>
    <w:p w14:paraId="03854B76">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14:paraId="205C5F9C">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14:paraId="22D5632F">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承包人应以发包人和承包人的共同名义投保建筑工程一切险。建筑工程一切险的保险费由承包人报价时列入工程量清单100章内。发包人在接到保险单后，将按照保险单的费用直接向承包人支付。</w:t>
      </w:r>
    </w:p>
    <w:p w14:paraId="797AC50A">
      <w:pPr>
        <w:pStyle w:val="2"/>
        <w:spacing w:beforeLines="50" w:line="400" w:lineRule="exact"/>
        <w:rPr>
          <w:rFonts w:ascii="宋体" w:hAnsi="宋体" w:cs="宋体"/>
          <w:color w:val="auto"/>
          <w:sz w:val="24"/>
          <w:szCs w:val="24"/>
          <w:highlight w:val="none"/>
        </w:rPr>
      </w:pPr>
      <w:bookmarkStart w:id="1558" w:name="_Toc451261361"/>
      <w:bookmarkEnd w:id="1558"/>
      <w:bookmarkStart w:id="1559" w:name="_Toc453057171"/>
      <w:bookmarkEnd w:id="1559"/>
      <w:bookmarkStart w:id="1560" w:name="_Toc43475987"/>
      <w:bookmarkEnd w:id="1560"/>
      <w:bookmarkStart w:id="1561" w:name="_Toc393546511"/>
      <w:bookmarkEnd w:id="1561"/>
      <w:bookmarkStart w:id="1562" w:name="_Toc386467257"/>
      <w:bookmarkEnd w:id="1562"/>
      <w:bookmarkStart w:id="1563" w:name="_Toc330406452"/>
      <w:bookmarkEnd w:id="1563"/>
      <w:r>
        <w:rPr>
          <w:rFonts w:hint="eastAsia" w:ascii="宋体" w:hAnsi="宋体" w:cs="宋体"/>
          <w:color w:val="auto"/>
          <w:sz w:val="24"/>
          <w:szCs w:val="24"/>
          <w:highlight w:val="none"/>
        </w:rPr>
        <w:t>20.4第三者责任险</w:t>
      </w:r>
    </w:p>
    <w:p w14:paraId="5DB27A88">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第20.4.2项补充：</w:t>
      </w:r>
    </w:p>
    <w:p w14:paraId="4824246B">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第三者责任险的保险费由承包人报价时列入工程量清单100章内。发包人在接到保险单后，将按照保险单的费用直接向承包人支付。</w:t>
      </w:r>
    </w:p>
    <w:p w14:paraId="5A214213">
      <w:pPr>
        <w:pStyle w:val="2"/>
        <w:spacing w:beforeLines="50" w:line="400" w:lineRule="exact"/>
        <w:rPr>
          <w:rFonts w:ascii="宋体" w:hAnsi="宋体" w:cs="宋体"/>
          <w:color w:val="auto"/>
          <w:sz w:val="24"/>
          <w:szCs w:val="24"/>
          <w:highlight w:val="none"/>
        </w:rPr>
      </w:pPr>
      <w:bookmarkStart w:id="1564" w:name="_Toc386467258"/>
      <w:bookmarkEnd w:id="1564"/>
      <w:bookmarkStart w:id="1565" w:name="_Toc453057172"/>
      <w:bookmarkEnd w:id="1565"/>
      <w:bookmarkStart w:id="1566" w:name="_Toc393546512"/>
      <w:bookmarkEnd w:id="1566"/>
      <w:bookmarkStart w:id="1567" w:name="_Toc43475988"/>
      <w:bookmarkEnd w:id="1567"/>
      <w:bookmarkStart w:id="1568" w:name="_Toc330406453"/>
      <w:bookmarkEnd w:id="1568"/>
      <w:bookmarkStart w:id="1569" w:name="_Toc451261362"/>
      <w:bookmarkEnd w:id="1569"/>
      <w:r>
        <w:rPr>
          <w:rFonts w:hint="eastAsia" w:ascii="宋体" w:hAnsi="宋体" w:cs="宋体"/>
          <w:color w:val="auto"/>
          <w:sz w:val="24"/>
          <w:szCs w:val="24"/>
          <w:highlight w:val="none"/>
        </w:rPr>
        <w:t>20.5其他保险</w:t>
      </w:r>
    </w:p>
    <w:p w14:paraId="2D4E7CB9">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35571868">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承包人应为其施工设备等办理保险，其投保金额应足以现场重量。办理本款保险的一切费用均由承包人承担，并包括在工程量清单的单价及总额价中，发包人不单独支付。</w:t>
      </w:r>
    </w:p>
    <w:p w14:paraId="114BD3D6">
      <w:pPr>
        <w:pStyle w:val="2"/>
        <w:spacing w:beforeLines="50" w:line="400" w:lineRule="exact"/>
        <w:rPr>
          <w:rFonts w:ascii="宋体" w:hAnsi="宋体" w:cs="宋体"/>
          <w:color w:val="auto"/>
          <w:sz w:val="24"/>
          <w:szCs w:val="24"/>
          <w:highlight w:val="none"/>
        </w:rPr>
      </w:pPr>
      <w:bookmarkStart w:id="1570" w:name="_Toc393546513"/>
      <w:bookmarkEnd w:id="1570"/>
      <w:bookmarkStart w:id="1571" w:name="_Toc386467259"/>
      <w:bookmarkEnd w:id="1571"/>
      <w:bookmarkStart w:id="1572" w:name="_Toc451261363"/>
      <w:bookmarkEnd w:id="1572"/>
      <w:bookmarkStart w:id="1573" w:name="_Toc330406454"/>
      <w:bookmarkEnd w:id="1573"/>
      <w:bookmarkStart w:id="1574" w:name="_Toc453057173"/>
      <w:bookmarkEnd w:id="1574"/>
      <w:bookmarkStart w:id="1575" w:name="_Toc43475989"/>
      <w:bookmarkEnd w:id="1575"/>
      <w:r>
        <w:rPr>
          <w:rFonts w:hint="eastAsia" w:ascii="宋体" w:hAnsi="宋体" w:cs="宋体"/>
          <w:color w:val="auto"/>
          <w:sz w:val="24"/>
          <w:szCs w:val="24"/>
          <w:highlight w:val="none"/>
        </w:rPr>
        <w:t>20.6对各项保险的一般要求</w:t>
      </w:r>
    </w:p>
    <w:p w14:paraId="3A657DA7">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20.6.1保险凭证</w:t>
      </w:r>
    </w:p>
    <w:p w14:paraId="5469CD40">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288C9886">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承包人向发包人提交各项保险生效的证据和保险单副本的期限：开工后56天内。</w:t>
      </w:r>
    </w:p>
    <w:p w14:paraId="04DEBD77">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20.6.3 持续保险</w:t>
      </w:r>
    </w:p>
    <w:p w14:paraId="248F3B89">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27303FDE">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在整个合同期内，承包人应按合同条款保证足够的保险额。</w:t>
      </w:r>
    </w:p>
    <w:p w14:paraId="05DB249B">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20.6.4保险金不足的补偿</w:t>
      </w:r>
    </w:p>
    <w:p w14:paraId="33A83B73">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A855346">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保险金不足以补偿损失的（包括免赔额和超过赔偿限额的部分），应由承包人和（或）发包人按合同约定负责补偿。</w:t>
      </w:r>
    </w:p>
    <w:p w14:paraId="5362D2EC">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20.6.5未按约定投保的补救</w:t>
      </w:r>
    </w:p>
    <w:p w14:paraId="7137F0AA">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3E783B2E">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32C0FC82">
      <w:pPr>
        <w:pStyle w:val="2"/>
        <w:spacing w:beforeLines="50" w:after="120" w:line="400" w:lineRule="exact"/>
        <w:rPr>
          <w:rFonts w:ascii="宋体" w:hAnsi="宋体" w:cs="宋体"/>
          <w:color w:val="auto"/>
          <w:sz w:val="28"/>
          <w:szCs w:val="28"/>
          <w:highlight w:val="none"/>
        </w:rPr>
      </w:pPr>
      <w:bookmarkStart w:id="1576" w:name="_Toc386467260"/>
      <w:bookmarkEnd w:id="1576"/>
      <w:bookmarkStart w:id="1577" w:name="_Toc451261364"/>
      <w:bookmarkEnd w:id="1577"/>
      <w:bookmarkStart w:id="1578" w:name="_Toc393546514"/>
      <w:bookmarkEnd w:id="1578"/>
      <w:bookmarkStart w:id="1579" w:name="_Toc453057174"/>
      <w:bookmarkEnd w:id="1579"/>
      <w:bookmarkStart w:id="1580" w:name="_Toc43475990"/>
      <w:bookmarkEnd w:id="1580"/>
      <w:bookmarkStart w:id="1581" w:name="_Toc330406455"/>
      <w:bookmarkEnd w:id="1581"/>
      <w:r>
        <w:rPr>
          <w:rFonts w:hint="eastAsia" w:ascii="宋体" w:hAnsi="宋体" w:cs="宋体"/>
          <w:color w:val="auto"/>
          <w:sz w:val="28"/>
          <w:szCs w:val="28"/>
          <w:highlight w:val="none"/>
        </w:rPr>
        <w:t>21.不可抗力</w:t>
      </w:r>
    </w:p>
    <w:p w14:paraId="4D750A25">
      <w:pPr>
        <w:pStyle w:val="2"/>
        <w:spacing w:beforeLines="50" w:line="400" w:lineRule="exact"/>
        <w:rPr>
          <w:rFonts w:ascii="宋体" w:hAnsi="宋体" w:cs="宋体"/>
          <w:color w:val="auto"/>
          <w:sz w:val="24"/>
          <w:szCs w:val="24"/>
          <w:highlight w:val="none"/>
        </w:rPr>
      </w:pPr>
      <w:bookmarkStart w:id="1582" w:name="_Toc386467261"/>
      <w:bookmarkEnd w:id="1582"/>
      <w:bookmarkStart w:id="1583" w:name="_Toc330406456"/>
      <w:bookmarkEnd w:id="1583"/>
      <w:bookmarkStart w:id="1584" w:name="_Toc451261365"/>
      <w:bookmarkEnd w:id="1584"/>
      <w:bookmarkStart w:id="1585" w:name="_Toc43475991"/>
      <w:bookmarkEnd w:id="1585"/>
      <w:bookmarkStart w:id="1586" w:name="_Toc393546515"/>
      <w:bookmarkEnd w:id="1586"/>
      <w:bookmarkStart w:id="1587" w:name="_Toc453057175"/>
      <w:bookmarkEnd w:id="1587"/>
      <w:r>
        <w:rPr>
          <w:rFonts w:hint="eastAsia" w:ascii="宋体" w:hAnsi="宋体" w:cs="宋体"/>
          <w:color w:val="auto"/>
          <w:sz w:val="24"/>
          <w:szCs w:val="24"/>
          <w:highlight w:val="none"/>
        </w:rPr>
        <w:t>21.1不可抗力的确认</w:t>
      </w:r>
    </w:p>
    <w:p w14:paraId="4C39124C">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21.1.1项细化为：</w:t>
      </w:r>
    </w:p>
    <w:p w14:paraId="247611A0">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不可抗力是指承包人和发包人在订立合同时不可预见，在工程施工过程中不可避免发生并不能克服的自然灾害和社会性突发事件。包括但不限于：</w:t>
      </w:r>
    </w:p>
    <w:p w14:paraId="2130A57E">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（1）地震、海啸、火山爆发、泥石流、暴雨（雪）、台风、龙卷风、水灾等自然灾害；</w:t>
      </w:r>
    </w:p>
    <w:p w14:paraId="59E3655D">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（2）战争、骚乱、暴动，但纯属承包人或其分包人派遣与雇用的人员由于本合同工程施工原因引起者除外；</w:t>
      </w:r>
    </w:p>
    <w:p w14:paraId="5CA6584D">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（3）核反应、辐射或放射性污染；</w:t>
      </w:r>
    </w:p>
    <w:p w14:paraId="278A607C">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（4）空中飞行物体附落或非发包人或承包人责任造成的爆炸、火灾；</w:t>
      </w:r>
    </w:p>
    <w:p w14:paraId="0C450853">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（5）瘟疫；</w:t>
      </w:r>
    </w:p>
    <w:p w14:paraId="042C5B36">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（6）项目专用合同条款约定的其他情形。</w:t>
      </w:r>
    </w:p>
    <w:p w14:paraId="496773C3">
      <w:pPr>
        <w:pStyle w:val="2"/>
        <w:spacing w:beforeLines="50" w:line="400" w:lineRule="exact"/>
        <w:rPr>
          <w:rFonts w:ascii="宋体" w:hAnsi="宋体" w:cs="宋体"/>
          <w:color w:val="auto"/>
          <w:sz w:val="24"/>
          <w:szCs w:val="24"/>
          <w:highlight w:val="none"/>
        </w:rPr>
      </w:pPr>
      <w:bookmarkStart w:id="1588" w:name="_Toc453057176"/>
      <w:bookmarkEnd w:id="1588"/>
      <w:bookmarkStart w:id="1589" w:name="_Toc393546516"/>
      <w:bookmarkEnd w:id="1589"/>
      <w:bookmarkStart w:id="1590" w:name="_Toc451261366"/>
      <w:bookmarkEnd w:id="1590"/>
      <w:bookmarkStart w:id="1591" w:name="_Toc330406457"/>
      <w:bookmarkEnd w:id="1591"/>
      <w:bookmarkStart w:id="1592" w:name="_Toc43475992"/>
      <w:bookmarkEnd w:id="1592"/>
      <w:bookmarkStart w:id="1593" w:name="_Toc386467262"/>
      <w:bookmarkEnd w:id="1593"/>
      <w:r>
        <w:rPr>
          <w:rFonts w:hint="eastAsia" w:ascii="宋体" w:hAnsi="宋体" w:cs="宋体"/>
          <w:color w:val="auto"/>
          <w:sz w:val="24"/>
          <w:szCs w:val="24"/>
          <w:highlight w:val="none"/>
        </w:rPr>
        <w:t>21.3不可抗力后果及其处理</w:t>
      </w:r>
    </w:p>
    <w:p w14:paraId="6C4881F0">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21.3.4因不可抗力解除合同</w:t>
      </w:r>
    </w:p>
    <w:p w14:paraId="2E40E9DF">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B2A26F5">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0623822A">
      <w:pPr>
        <w:pStyle w:val="2"/>
        <w:spacing w:beforeLines="50" w:after="120" w:line="400" w:lineRule="exact"/>
        <w:rPr>
          <w:rFonts w:ascii="宋体" w:hAnsi="宋体" w:cs="宋体"/>
          <w:color w:val="auto"/>
          <w:sz w:val="28"/>
          <w:szCs w:val="28"/>
          <w:highlight w:val="none"/>
        </w:rPr>
      </w:pPr>
      <w:bookmarkStart w:id="1594" w:name="_Toc453057177"/>
      <w:bookmarkEnd w:id="1594"/>
      <w:bookmarkStart w:id="1595" w:name="_Toc386467263"/>
      <w:bookmarkEnd w:id="1595"/>
      <w:bookmarkStart w:id="1596" w:name="_Toc43475993"/>
      <w:bookmarkEnd w:id="1596"/>
      <w:bookmarkStart w:id="1597" w:name="_Toc451261367"/>
      <w:bookmarkEnd w:id="1597"/>
      <w:bookmarkStart w:id="1598" w:name="_Toc393546517"/>
      <w:bookmarkEnd w:id="1598"/>
      <w:bookmarkStart w:id="1599" w:name="_Toc330406458"/>
      <w:bookmarkEnd w:id="1599"/>
      <w:r>
        <w:rPr>
          <w:rFonts w:hint="eastAsia" w:ascii="宋体" w:hAnsi="宋体" w:cs="宋体"/>
          <w:color w:val="auto"/>
          <w:sz w:val="28"/>
          <w:szCs w:val="28"/>
          <w:highlight w:val="none"/>
        </w:rPr>
        <w:t>22.违约</w:t>
      </w:r>
    </w:p>
    <w:p w14:paraId="7A3F0539">
      <w:pPr>
        <w:pStyle w:val="2"/>
        <w:spacing w:beforeLines="50" w:line="400" w:lineRule="exact"/>
        <w:rPr>
          <w:rFonts w:ascii="宋体" w:hAnsi="宋体" w:cs="宋体"/>
          <w:color w:val="auto"/>
          <w:sz w:val="24"/>
          <w:szCs w:val="24"/>
          <w:highlight w:val="none"/>
        </w:rPr>
      </w:pPr>
      <w:bookmarkStart w:id="1600" w:name="_Toc451261368"/>
      <w:bookmarkEnd w:id="1600"/>
      <w:bookmarkStart w:id="1601" w:name="_Toc386467264"/>
      <w:bookmarkEnd w:id="1601"/>
      <w:bookmarkStart w:id="1602" w:name="_Toc393546518"/>
      <w:bookmarkEnd w:id="1602"/>
      <w:bookmarkStart w:id="1603" w:name="_Toc43475994"/>
      <w:bookmarkEnd w:id="1603"/>
      <w:bookmarkStart w:id="1604" w:name="_Toc453057178"/>
      <w:bookmarkEnd w:id="1604"/>
      <w:bookmarkStart w:id="1605" w:name="_Toc330406459"/>
      <w:bookmarkEnd w:id="1605"/>
      <w:r>
        <w:rPr>
          <w:rFonts w:hint="eastAsia" w:ascii="宋体" w:hAnsi="宋体" w:cs="宋体"/>
          <w:color w:val="auto"/>
          <w:sz w:val="24"/>
          <w:szCs w:val="24"/>
          <w:highlight w:val="none"/>
        </w:rPr>
        <w:t>22.1承包人违约</w:t>
      </w:r>
    </w:p>
    <w:p w14:paraId="3721667B">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22.1.1承包人违约的情形</w:t>
      </w:r>
    </w:p>
    <w:p w14:paraId="4E81B120">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5E8806F7">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（2）承包人违反第5.3款或第6.4款的约定，未经监理人批准，私自将已按合同约定进入施工场地的施工设备、临时设施、材料或工程设备撤离施工场地；</w:t>
      </w:r>
    </w:p>
    <w:p w14:paraId="0462A04E">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本项（7）目细化为：</w:t>
      </w:r>
    </w:p>
    <w:p w14:paraId="3ACDAC0C">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（7）承包人未能按期开工；</w:t>
      </w:r>
    </w:p>
    <w:p w14:paraId="3569B46F">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（8）承包人违反第4.6款或6.3款的规定，未按承诺或未按监理人的要求及时配备称职的主要管理人员、技术骨干或关键施工设备；</w:t>
      </w:r>
    </w:p>
    <w:p w14:paraId="4DAB8152">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（9）经监理人和发包人检查，发现承包人有安全问题或有违反安全管理规章制度的情况；</w:t>
      </w:r>
    </w:p>
    <w:p w14:paraId="296B92F0">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（10）承包人不按合同约定履行义务的其他情况。</w:t>
      </w:r>
    </w:p>
    <w:p w14:paraId="25F2F351">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22.1.2对承包人违约的处理</w:t>
      </w:r>
    </w:p>
    <w:p w14:paraId="04936527">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5A05AE5C">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18F50C7C">
      <w:pPr>
        <w:pStyle w:val="2"/>
        <w:spacing w:beforeLines="50" w:line="400" w:lineRule="exact"/>
        <w:rPr>
          <w:rFonts w:ascii="宋体" w:hAnsi="宋体" w:cs="宋体"/>
          <w:color w:val="auto"/>
          <w:sz w:val="24"/>
          <w:szCs w:val="24"/>
          <w:highlight w:val="none"/>
        </w:rPr>
      </w:pPr>
      <w:bookmarkStart w:id="1606" w:name="_Toc393546519"/>
      <w:bookmarkEnd w:id="1606"/>
      <w:bookmarkStart w:id="1607" w:name="_Toc453057179"/>
      <w:bookmarkEnd w:id="1607"/>
      <w:bookmarkStart w:id="1608" w:name="_Toc43475995"/>
      <w:bookmarkEnd w:id="1608"/>
      <w:bookmarkStart w:id="1609" w:name="_Toc330406460"/>
      <w:bookmarkEnd w:id="1609"/>
      <w:bookmarkStart w:id="1610" w:name="_Toc451261369"/>
      <w:bookmarkEnd w:id="1610"/>
      <w:bookmarkStart w:id="1611" w:name="_Toc386467265"/>
      <w:bookmarkEnd w:id="1611"/>
      <w:r>
        <w:rPr>
          <w:rFonts w:hint="eastAsia" w:ascii="宋体" w:hAnsi="宋体" w:cs="宋体"/>
          <w:color w:val="auto"/>
          <w:sz w:val="24"/>
          <w:szCs w:val="24"/>
          <w:highlight w:val="none"/>
        </w:rPr>
        <w:t>22.2发包人违约</w:t>
      </w:r>
    </w:p>
    <w:p w14:paraId="3DF738BC">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22.2.1</w:t>
      </w:r>
      <w:r>
        <w:rPr>
          <w:rFonts w:hint="eastAsia" w:ascii="宋体" w:hAnsi="宋体" w:cs="宋体"/>
          <w:b/>
          <w:bCs/>
          <w:color w:val="auto"/>
          <w:sz w:val="24"/>
          <w:highlight w:val="none"/>
          <w:lang w:val="zh-CN"/>
        </w:rPr>
        <w:t>发包人违约的情形</w:t>
      </w:r>
    </w:p>
    <w:p w14:paraId="0F49B217">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(5)</w:t>
      </w:r>
      <w:r>
        <w:rPr>
          <w:rFonts w:hint="eastAsia" w:ascii="宋体" w:hAnsi="宋体" w:cs="宋体"/>
          <w:color w:val="auto"/>
          <w:sz w:val="24"/>
          <w:highlight w:val="none"/>
          <w:lang w:val="zh-CN"/>
        </w:rPr>
        <w:t>目细化为：</w:t>
      </w:r>
    </w:p>
    <w:p w14:paraId="7346385E">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发包人无正当理由不按时返还履约保证金、质量保证金或农民工工资保证金的；</w:t>
      </w:r>
    </w:p>
    <w:p w14:paraId="5787C110">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发包人不履行合同约定其他义务的。</w:t>
      </w:r>
    </w:p>
    <w:p w14:paraId="39EE3DCF">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22.2.2</w:t>
      </w:r>
      <w:r>
        <w:rPr>
          <w:rFonts w:hint="eastAsia" w:ascii="宋体" w:hAnsi="宋体" w:cs="宋体"/>
          <w:b/>
          <w:bCs/>
          <w:color w:val="auto"/>
          <w:sz w:val="24"/>
          <w:highlight w:val="none"/>
          <w:lang w:val="zh-CN"/>
        </w:rPr>
        <w:t>承包人有权暂停施工</w:t>
      </w:r>
    </w:p>
    <w:p w14:paraId="794ABA2A">
      <w:pPr>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本项细化为：</w:t>
      </w:r>
    </w:p>
    <w:p w14:paraId="03A33948">
      <w:pPr>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发包人发生除第</w:t>
      </w:r>
      <w:r>
        <w:rPr>
          <w:rFonts w:hint="eastAsia" w:ascii="宋体" w:hAnsi="宋体" w:cs="宋体"/>
          <w:color w:val="auto"/>
          <w:sz w:val="24"/>
          <w:highlight w:val="none"/>
        </w:rPr>
        <w:t xml:space="preserve">22.2.1 </w:t>
      </w:r>
      <w:r>
        <w:rPr>
          <w:rFonts w:hint="eastAsia" w:ascii="宋体" w:hAnsi="宋体" w:cs="宋体"/>
          <w:color w:val="auto"/>
          <w:sz w:val="24"/>
          <w:highlight w:val="none"/>
          <w:lang w:val="zh-CN"/>
        </w:rPr>
        <w:t>(4)、</w:t>
      </w:r>
      <w:r>
        <w:rPr>
          <w:rFonts w:hint="eastAsia" w:ascii="宋体" w:hAnsi="宋体" w:cs="宋体"/>
          <w:color w:val="auto"/>
          <w:sz w:val="24"/>
          <w:highlight w:val="none"/>
        </w:rPr>
        <w:t>(5)</w:t>
      </w:r>
      <w:r>
        <w:rPr>
          <w:rFonts w:hint="eastAsia" w:ascii="宋体" w:hAnsi="宋体" w:cs="宋体"/>
          <w:color w:val="auto"/>
          <w:sz w:val="24"/>
          <w:highlight w:val="none"/>
          <w:lang w:val="zh-CN"/>
        </w:rPr>
        <w:t>目以外的违约情况时，承包人可向发包人发</w:t>
      </w:r>
    </w:p>
    <w:p w14:paraId="18E10079">
      <w:pPr>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出通知，要求发包人采取有效措施纠正违约行为。发包人收到承包人通知后的28天 内仍不履行合同义务，承包人有权暂停施工，并通知监理人，发包人应承担由此增 加的费用和（或）工期延误，并支付承包人合理利润。</w:t>
      </w:r>
    </w:p>
    <w:p w14:paraId="06656BFB">
      <w:pPr>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发包人发生第</w:t>
      </w:r>
      <w:r>
        <w:rPr>
          <w:rFonts w:hint="eastAsia" w:ascii="宋体" w:hAnsi="宋体" w:cs="宋体"/>
          <w:color w:val="auto"/>
          <w:sz w:val="24"/>
          <w:highlight w:val="none"/>
        </w:rPr>
        <w:t>22.2.1 （5）</w:t>
      </w:r>
      <w:r>
        <w:rPr>
          <w:rFonts w:hint="eastAsia" w:ascii="宋体" w:hAnsi="宋体" w:cs="宋体"/>
          <w:color w:val="auto"/>
          <w:sz w:val="24"/>
          <w:highlight w:val="none"/>
          <w:lang w:val="zh-CN"/>
        </w:rPr>
        <w:t>目的违约情况时，承包人可向发包人发出通知，要求 发包人采取有效措施纠正违约行为。发包人收到承包人通知后的28天内仍不返还履 约保证金、质量保证金或农民工工资保证金的，发包人应按项目专用合同条款的约 定向承包人支付逾期返还保证金的违约金。</w:t>
      </w:r>
    </w:p>
    <w:p w14:paraId="40E7CA00">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22.2.4 解除合同后的付款</w:t>
      </w:r>
    </w:p>
    <w:p w14:paraId="7BDBCE53">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387901A3">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p>
    <w:p w14:paraId="4C1344B7">
      <w:pPr>
        <w:pStyle w:val="2"/>
        <w:spacing w:before="120" w:line="400" w:lineRule="exact"/>
        <w:rPr>
          <w:rFonts w:ascii="宋体" w:hAnsi="宋体" w:cs="宋体"/>
          <w:color w:val="auto"/>
          <w:sz w:val="28"/>
          <w:szCs w:val="28"/>
          <w:highlight w:val="none"/>
        </w:rPr>
      </w:pPr>
      <w:bookmarkStart w:id="1612" w:name="_Toc451261370"/>
      <w:bookmarkEnd w:id="1612"/>
      <w:bookmarkStart w:id="1613" w:name="_Toc453057180"/>
      <w:bookmarkEnd w:id="1613"/>
      <w:bookmarkStart w:id="1614" w:name="_Toc330406461"/>
      <w:bookmarkEnd w:id="1614"/>
      <w:bookmarkStart w:id="1615" w:name="_Toc386467266"/>
      <w:bookmarkEnd w:id="1615"/>
      <w:bookmarkStart w:id="1616" w:name="_Toc393546520"/>
      <w:bookmarkEnd w:id="1616"/>
      <w:bookmarkStart w:id="1617" w:name="_Toc43475996"/>
      <w:bookmarkEnd w:id="1617"/>
      <w:r>
        <w:rPr>
          <w:rFonts w:hint="eastAsia" w:ascii="宋体" w:hAnsi="宋体" w:cs="宋体"/>
          <w:color w:val="auto"/>
          <w:sz w:val="28"/>
          <w:szCs w:val="28"/>
          <w:highlight w:val="none"/>
        </w:rPr>
        <w:t>23.索赔</w:t>
      </w:r>
    </w:p>
    <w:p w14:paraId="3633CD6A">
      <w:pPr>
        <w:pStyle w:val="2"/>
        <w:spacing w:beforeLines="50" w:line="400" w:lineRule="exact"/>
        <w:rPr>
          <w:rFonts w:ascii="宋体" w:hAnsi="宋体" w:cs="宋体"/>
          <w:color w:val="auto"/>
          <w:sz w:val="24"/>
          <w:szCs w:val="24"/>
          <w:highlight w:val="none"/>
        </w:rPr>
      </w:pPr>
      <w:bookmarkStart w:id="1618" w:name="_Toc386467267"/>
      <w:bookmarkEnd w:id="1618"/>
      <w:bookmarkStart w:id="1619" w:name="_Toc330406462"/>
      <w:bookmarkEnd w:id="1619"/>
      <w:bookmarkStart w:id="1620" w:name="_Toc43475997"/>
      <w:bookmarkEnd w:id="1620"/>
      <w:bookmarkStart w:id="1621" w:name="_Toc453057181"/>
      <w:bookmarkEnd w:id="1621"/>
      <w:bookmarkStart w:id="1622" w:name="_Toc393546521"/>
      <w:bookmarkEnd w:id="1622"/>
      <w:bookmarkStart w:id="1623" w:name="_Toc451261371"/>
      <w:bookmarkEnd w:id="1623"/>
      <w:r>
        <w:rPr>
          <w:rFonts w:hint="eastAsia" w:ascii="宋体" w:hAnsi="宋体" w:cs="宋体"/>
          <w:color w:val="auto"/>
          <w:sz w:val="24"/>
          <w:szCs w:val="24"/>
          <w:highlight w:val="none"/>
        </w:rPr>
        <w:t>23.1承包人索赔的提出</w:t>
      </w:r>
    </w:p>
    <w:p w14:paraId="26999073">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本款第（4）项细化为：</w:t>
      </w:r>
    </w:p>
    <w:p w14:paraId="717D09AB">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（4）在索赔事件影响结束后的28天内，承包人应向监理人递交最终索赔通知书，说明最终要求索赔的追加付款金额和（或）延长的工期，并附必要的记录和证明材料。</w:t>
      </w:r>
    </w:p>
    <w:p w14:paraId="72413D4E">
      <w:pPr>
        <w:pStyle w:val="2"/>
        <w:spacing w:beforeLines="50" w:line="400" w:lineRule="exact"/>
        <w:rPr>
          <w:rFonts w:ascii="宋体" w:hAnsi="宋体" w:cs="宋体"/>
          <w:color w:val="auto"/>
          <w:sz w:val="24"/>
          <w:szCs w:val="24"/>
          <w:highlight w:val="none"/>
        </w:rPr>
      </w:pPr>
      <w:bookmarkStart w:id="1624" w:name="_Toc451261372"/>
      <w:bookmarkEnd w:id="1624"/>
      <w:bookmarkStart w:id="1625" w:name="_Toc386467268"/>
      <w:bookmarkEnd w:id="1625"/>
      <w:bookmarkStart w:id="1626" w:name="_Toc43475998"/>
      <w:bookmarkEnd w:id="1626"/>
      <w:bookmarkStart w:id="1627" w:name="_Toc393546522"/>
      <w:bookmarkEnd w:id="1627"/>
      <w:bookmarkStart w:id="1628" w:name="_Toc330406463"/>
      <w:bookmarkEnd w:id="1628"/>
      <w:bookmarkStart w:id="1629" w:name="_Toc453057182"/>
      <w:bookmarkEnd w:id="1629"/>
      <w:r>
        <w:rPr>
          <w:rFonts w:hint="eastAsia" w:ascii="宋体" w:hAnsi="宋体" w:cs="宋体"/>
          <w:color w:val="auto"/>
          <w:sz w:val="24"/>
          <w:szCs w:val="24"/>
          <w:highlight w:val="none"/>
        </w:rPr>
        <w:t>23.2承包人索赔处理程序</w:t>
      </w:r>
    </w:p>
    <w:p w14:paraId="6163D373">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本款第（2）项细化为：</w:t>
      </w:r>
    </w:p>
    <w:p w14:paraId="6B0261FD">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370A8A22">
      <w:pPr>
        <w:pStyle w:val="2"/>
        <w:spacing w:beforeLines="50" w:after="120" w:line="400" w:lineRule="exact"/>
        <w:rPr>
          <w:rFonts w:ascii="宋体" w:hAnsi="宋体" w:cs="宋体"/>
          <w:color w:val="auto"/>
          <w:sz w:val="28"/>
          <w:szCs w:val="28"/>
          <w:highlight w:val="none"/>
        </w:rPr>
      </w:pPr>
      <w:bookmarkStart w:id="1630" w:name="_Toc451261373"/>
      <w:bookmarkEnd w:id="1630"/>
      <w:bookmarkStart w:id="1631" w:name="_Toc393546523"/>
      <w:bookmarkEnd w:id="1631"/>
      <w:bookmarkStart w:id="1632" w:name="_Toc386467269"/>
      <w:bookmarkEnd w:id="1632"/>
      <w:bookmarkStart w:id="1633" w:name="_Toc43475999"/>
      <w:bookmarkEnd w:id="1633"/>
      <w:bookmarkStart w:id="1634" w:name="_Toc330406464"/>
      <w:bookmarkEnd w:id="1634"/>
      <w:bookmarkStart w:id="1635" w:name="_Toc453057183"/>
      <w:bookmarkEnd w:id="1635"/>
      <w:r>
        <w:rPr>
          <w:rFonts w:hint="eastAsia" w:ascii="宋体" w:hAnsi="宋体" w:cs="宋体"/>
          <w:color w:val="auto"/>
          <w:sz w:val="28"/>
          <w:szCs w:val="28"/>
          <w:highlight w:val="none"/>
        </w:rPr>
        <w:t>24.争议的解决</w:t>
      </w:r>
    </w:p>
    <w:p w14:paraId="438E519B">
      <w:pPr>
        <w:pStyle w:val="2"/>
        <w:spacing w:beforeLines="50" w:line="400" w:lineRule="exact"/>
        <w:rPr>
          <w:rFonts w:ascii="宋体" w:hAnsi="宋体" w:cs="宋体"/>
          <w:color w:val="auto"/>
          <w:sz w:val="24"/>
          <w:szCs w:val="24"/>
          <w:highlight w:val="none"/>
        </w:rPr>
      </w:pPr>
      <w:bookmarkStart w:id="1636" w:name="_Toc451261374"/>
      <w:bookmarkEnd w:id="1636"/>
      <w:bookmarkStart w:id="1637" w:name="_Toc43476000"/>
      <w:bookmarkEnd w:id="1637"/>
      <w:bookmarkStart w:id="1638" w:name="_Toc453057184"/>
      <w:bookmarkEnd w:id="1638"/>
      <w:bookmarkStart w:id="1639" w:name="_Toc330406465"/>
      <w:bookmarkEnd w:id="1639"/>
      <w:bookmarkStart w:id="1640" w:name="_Toc393546524"/>
      <w:bookmarkEnd w:id="1640"/>
      <w:bookmarkStart w:id="1641" w:name="_Toc386467270"/>
      <w:bookmarkEnd w:id="1641"/>
      <w:r>
        <w:rPr>
          <w:rFonts w:hint="eastAsia" w:ascii="宋体" w:hAnsi="宋体" w:cs="宋体"/>
          <w:color w:val="auto"/>
          <w:sz w:val="24"/>
          <w:szCs w:val="24"/>
          <w:highlight w:val="none"/>
        </w:rPr>
        <w:t>24.3争议评审</w:t>
      </w:r>
    </w:p>
    <w:p w14:paraId="383B27ED">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第24.3.1项补充：</w:t>
      </w:r>
    </w:p>
    <w:p w14:paraId="064DFE6A">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A25E4EC">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本条补充第24.4、第24.5款（适用于采用仲裁方式最终解决争议的项目）：</w:t>
      </w:r>
    </w:p>
    <w:p w14:paraId="1BF68DDC">
      <w:pPr>
        <w:pStyle w:val="2"/>
        <w:spacing w:beforeLines="50" w:line="400" w:lineRule="exact"/>
        <w:rPr>
          <w:rFonts w:ascii="宋体" w:hAnsi="宋体" w:cs="宋体"/>
          <w:color w:val="auto"/>
          <w:sz w:val="24"/>
          <w:szCs w:val="24"/>
          <w:highlight w:val="none"/>
        </w:rPr>
      </w:pPr>
      <w:bookmarkStart w:id="1642" w:name="_Toc43476001"/>
      <w:bookmarkEnd w:id="1642"/>
      <w:bookmarkStart w:id="1643" w:name="_Toc451261375"/>
      <w:bookmarkEnd w:id="1643"/>
      <w:bookmarkStart w:id="1644" w:name="_Toc386467271"/>
      <w:bookmarkEnd w:id="1644"/>
      <w:bookmarkStart w:id="1645" w:name="_Toc453057185"/>
      <w:bookmarkEnd w:id="1645"/>
      <w:bookmarkStart w:id="1646" w:name="_Toc330406466"/>
      <w:bookmarkEnd w:id="1646"/>
      <w:bookmarkStart w:id="1647" w:name="_Toc393546525"/>
      <w:bookmarkEnd w:id="1647"/>
      <w:r>
        <w:rPr>
          <w:rFonts w:hint="eastAsia" w:ascii="宋体" w:hAnsi="宋体" w:cs="宋体"/>
          <w:color w:val="auto"/>
          <w:sz w:val="24"/>
          <w:szCs w:val="24"/>
          <w:highlight w:val="none"/>
        </w:rPr>
        <w:t>24.4仲裁</w:t>
      </w:r>
    </w:p>
    <w:p w14:paraId="18B2677F">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（1）对于未能友好解决或通过争议评审解决的争议，发包人或承包人任一方均有权提交给第24.1款约定的仲裁委员会仲裁。</w:t>
      </w:r>
    </w:p>
    <w:p w14:paraId="69CF3479">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292FA7AE">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（3）仲裁裁决是终局性的并对发包人和承包人双方具有约束力。</w:t>
      </w:r>
    </w:p>
    <w:p w14:paraId="44EB920C">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（4）全部仲裁费用应由败诉方承担；或按仲裁员会裁决的比例分担。</w:t>
      </w:r>
    </w:p>
    <w:p w14:paraId="53A72E6A">
      <w:pPr>
        <w:pStyle w:val="2"/>
        <w:spacing w:beforeLines="50" w:line="400" w:lineRule="exact"/>
        <w:rPr>
          <w:rFonts w:ascii="宋体" w:hAnsi="宋体" w:cs="宋体"/>
          <w:color w:val="auto"/>
          <w:sz w:val="24"/>
          <w:szCs w:val="24"/>
          <w:highlight w:val="none"/>
        </w:rPr>
      </w:pPr>
      <w:bookmarkStart w:id="1648" w:name="_Toc43476002"/>
      <w:bookmarkEnd w:id="1648"/>
      <w:bookmarkStart w:id="1649" w:name="_Toc330406467"/>
      <w:bookmarkEnd w:id="1649"/>
      <w:bookmarkStart w:id="1650" w:name="_Toc451261376"/>
      <w:bookmarkEnd w:id="1650"/>
      <w:bookmarkStart w:id="1651" w:name="_Toc393546526"/>
      <w:bookmarkEnd w:id="1651"/>
      <w:bookmarkStart w:id="1652" w:name="_Toc453057186"/>
      <w:bookmarkEnd w:id="1652"/>
      <w:bookmarkStart w:id="1653" w:name="_Toc386467272"/>
      <w:bookmarkEnd w:id="1653"/>
      <w:r>
        <w:rPr>
          <w:rFonts w:hint="eastAsia" w:ascii="宋体" w:hAnsi="宋体" w:cs="宋体"/>
          <w:color w:val="auto"/>
          <w:sz w:val="24"/>
          <w:szCs w:val="24"/>
          <w:highlight w:val="none"/>
        </w:rPr>
        <w:t>24.5仲裁的执行</w:t>
      </w:r>
    </w:p>
    <w:p w14:paraId="6992A98D">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（1）任何一方不履行仲裁机构的裁决的，对方可以向有管辖权的人民法院申请执行。</w:t>
      </w:r>
    </w:p>
    <w:p w14:paraId="18A65224">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76505761">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p>
    <w:p w14:paraId="0260EC6F">
      <w:pPr>
        <w:pStyle w:val="3"/>
        <w:jc w:val="center"/>
        <w:rPr>
          <w:rFonts w:ascii="宋体" w:hAnsi="宋体"/>
          <w:color w:val="auto"/>
          <w:szCs w:val="36"/>
          <w:highlight w:val="none"/>
        </w:rPr>
      </w:pPr>
      <w:bookmarkStart w:id="1654" w:name="_Toc43476003"/>
      <w:bookmarkEnd w:id="1654"/>
      <w:r>
        <w:rPr>
          <w:rFonts w:hint="eastAsia"/>
          <w:color w:val="auto"/>
          <w:highlight w:val="none"/>
        </w:rPr>
        <w:t>B.项目专用合同条款</w:t>
      </w:r>
    </w:p>
    <w:p w14:paraId="78384F84">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14:paraId="5BEB7605">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 招标人在根据本范本编制项目招标文件中的“项目专用合同条款”时，可根据招标项目的具体特点和实际需要，对“通用合同条款”及“公路工程专用合同条款”进行补充和细化，除“通用合同条款”明确“专用合同条款”可做出不同约定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0DD9B48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 项目专用合同条款的编号应与通用合同条款和公路工程专用合同条款一致。</w:t>
      </w:r>
    </w:p>
    <w:p w14:paraId="3B55D0A7">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 项目专用合同条款可对下列内容进行补充和细化：</w:t>
      </w:r>
    </w:p>
    <w:p w14:paraId="1C0A03B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50BC3AE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499E618F">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(3)其他需要补充、细化的内容。</w:t>
      </w:r>
    </w:p>
    <w:p w14:paraId="77A75E6E">
      <w:pPr>
        <w:pStyle w:val="4"/>
        <w:jc w:val="center"/>
        <w:rPr>
          <w:color w:val="auto"/>
          <w:highlight w:val="none"/>
        </w:rPr>
      </w:pPr>
      <w:bookmarkStart w:id="1655" w:name="_Toc43476004"/>
      <w:bookmarkEnd w:id="1655"/>
      <w:bookmarkStart w:id="1656" w:name="_Toc505844493"/>
      <w:bookmarkEnd w:id="1656"/>
      <w:r>
        <w:rPr>
          <w:rFonts w:hint="eastAsia"/>
          <w:color w:val="auto"/>
          <w:highlight w:val="none"/>
        </w:rPr>
        <w:br w:type="page"/>
      </w:r>
      <w:r>
        <w:rPr>
          <w:rFonts w:hint="eastAsia"/>
          <w:color w:val="auto"/>
          <w:highlight w:val="none"/>
        </w:rPr>
        <w:t>项目专用条款数据表</w:t>
      </w:r>
    </w:p>
    <w:p w14:paraId="504F47F8">
      <w:pPr>
        <w:rPr>
          <w:color w:val="auto"/>
          <w:highlight w:val="none"/>
        </w:rPr>
      </w:pPr>
    </w:p>
    <w:p w14:paraId="38F8D0FC">
      <w:pPr>
        <w:spacing w:line="360" w:lineRule="auto"/>
        <w:rPr>
          <w:rFonts w:ascii="宋体" w:hAnsi="宋体"/>
          <w:color w:val="auto"/>
          <w:sz w:val="24"/>
          <w:highlight w:val="none"/>
        </w:rPr>
      </w:pPr>
      <w:r>
        <w:rPr>
          <w:rFonts w:hint="eastAsia" w:ascii="宋体" w:hAnsi="宋体"/>
          <w:color w:val="auto"/>
          <w:sz w:val="24"/>
          <w:highlight w:val="none"/>
        </w:rPr>
        <w:t>说明：： 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43"/>
        <w:tblW w:w="976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20"/>
        <w:gridCol w:w="1464"/>
        <w:gridCol w:w="7426"/>
      </w:tblGrid>
      <w:tr w14:paraId="29A73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856" w:type="dxa"/>
            <w:vAlign w:val="center"/>
          </w:tcPr>
          <w:p w14:paraId="4045259E">
            <w:pPr>
              <w:jc w:val="center"/>
              <w:rPr>
                <w:rFonts w:ascii="Calibri" w:hAnsi="Calibri"/>
                <w:b/>
                <w:color w:val="auto"/>
                <w:szCs w:val="21"/>
                <w:highlight w:val="none"/>
              </w:rPr>
            </w:pPr>
            <w:r>
              <w:rPr>
                <w:rFonts w:hint="eastAsia" w:ascii="宋体" w:hAnsi="宋体"/>
                <w:b/>
                <w:color w:val="auto"/>
                <w:szCs w:val="21"/>
                <w:highlight w:val="none"/>
              </w:rPr>
              <w:t>序号</w:t>
            </w:r>
          </w:p>
        </w:tc>
        <w:tc>
          <w:tcPr>
            <w:tcW w:w="1484" w:type="dxa"/>
            <w:gridSpan w:val="2"/>
            <w:vAlign w:val="center"/>
          </w:tcPr>
          <w:p w14:paraId="61490537">
            <w:pPr>
              <w:jc w:val="center"/>
              <w:rPr>
                <w:rFonts w:ascii="Calibri" w:hAnsi="Calibri"/>
                <w:b/>
                <w:color w:val="auto"/>
                <w:szCs w:val="21"/>
                <w:highlight w:val="none"/>
              </w:rPr>
            </w:pPr>
            <w:r>
              <w:rPr>
                <w:rFonts w:hint="eastAsia" w:ascii="宋体" w:hAnsi="宋体"/>
                <w:b/>
                <w:color w:val="auto"/>
                <w:szCs w:val="21"/>
                <w:highlight w:val="none"/>
              </w:rPr>
              <w:t>条款号</w:t>
            </w:r>
          </w:p>
        </w:tc>
        <w:tc>
          <w:tcPr>
            <w:tcW w:w="7426" w:type="dxa"/>
            <w:vAlign w:val="center"/>
          </w:tcPr>
          <w:p w14:paraId="3B4CD024">
            <w:pPr>
              <w:jc w:val="center"/>
              <w:rPr>
                <w:rFonts w:ascii="Calibri" w:hAnsi="Calibri"/>
                <w:b/>
                <w:color w:val="auto"/>
                <w:szCs w:val="21"/>
                <w:highlight w:val="none"/>
              </w:rPr>
            </w:pPr>
            <w:r>
              <w:rPr>
                <w:rFonts w:hint="eastAsia" w:ascii="宋体" w:hAnsi="宋体"/>
                <w:b/>
                <w:color w:val="auto"/>
                <w:szCs w:val="21"/>
                <w:highlight w:val="none"/>
              </w:rPr>
              <w:t>信息或数据</w:t>
            </w:r>
          </w:p>
        </w:tc>
      </w:tr>
      <w:tr w14:paraId="4D4E8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3802B15C">
            <w:pPr>
              <w:jc w:val="center"/>
              <w:rPr>
                <w:rFonts w:ascii="Calibri" w:hAnsi="Calibri"/>
                <w:color w:val="auto"/>
                <w:szCs w:val="21"/>
                <w:highlight w:val="none"/>
              </w:rPr>
            </w:pPr>
            <w:r>
              <w:rPr>
                <w:rFonts w:hint="eastAsia" w:ascii="宋体" w:hAnsi="宋体"/>
                <w:color w:val="auto"/>
                <w:szCs w:val="21"/>
                <w:highlight w:val="none"/>
              </w:rPr>
              <w:t>1</w:t>
            </w:r>
          </w:p>
        </w:tc>
        <w:tc>
          <w:tcPr>
            <w:tcW w:w="1484" w:type="dxa"/>
            <w:gridSpan w:val="2"/>
            <w:vAlign w:val="center"/>
          </w:tcPr>
          <w:p w14:paraId="1FB3A949">
            <w:pPr>
              <w:rPr>
                <w:rFonts w:ascii="宋体" w:hAnsi="宋体"/>
                <w:color w:val="auto"/>
                <w:szCs w:val="21"/>
                <w:highlight w:val="none"/>
              </w:rPr>
            </w:pPr>
            <w:r>
              <w:rPr>
                <w:rFonts w:hint="eastAsia" w:ascii="宋体" w:hAnsi="宋体"/>
                <w:color w:val="auto"/>
                <w:szCs w:val="21"/>
                <w:highlight w:val="none"/>
              </w:rPr>
              <w:t xml:space="preserve">   1.1.2.2</w:t>
            </w:r>
          </w:p>
        </w:tc>
        <w:tc>
          <w:tcPr>
            <w:tcW w:w="7426" w:type="dxa"/>
            <w:vAlign w:val="center"/>
          </w:tcPr>
          <w:p w14:paraId="0837B688">
            <w:pPr>
              <w:pStyle w:val="74"/>
              <w:widowControl/>
              <w:snapToGrid w:val="0"/>
              <w:spacing w:line="400" w:lineRule="exact"/>
              <w:jc w:val="left"/>
              <w:rPr>
                <w:rFonts w:hAnsi="宋体" w:cs="Tahoma"/>
                <w:color w:val="auto"/>
                <w:kern w:val="0"/>
                <w:sz w:val="21"/>
                <w:szCs w:val="21"/>
                <w:highlight w:val="none"/>
              </w:rPr>
            </w:pPr>
            <w:r>
              <w:rPr>
                <w:rFonts w:hAnsi="宋体" w:cs="Tahoma"/>
                <w:color w:val="auto"/>
                <w:kern w:val="0"/>
                <w:sz w:val="21"/>
                <w:szCs w:val="21"/>
                <w:highlight w:val="none"/>
              </w:rPr>
              <w:t>单位名称：</w:t>
            </w:r>
            <w:r>
              <w:rPr>
                <w:rFonts w:hint="eastAsia" w:hAnsi="宋体" w:cs="Tahoma"/>
                <w:color w:val="auto"/>
                <w:kern w:val="0"/>
                <w:sz w:val="21"/>
                <w:szCs w:val="21"/>
                <w:highlight w:val="none"/>
              </w:rPr>
              <w:t>韶关市武江区地方公路管理站</w:t>
            </w:r>
          </w:p>
          <w:p w14:paraId="41818A1F">
            <w:pPr>
              <w:pStyle w:val="74"/>
              <w:widowControl/>
              <w:snapToGrid w:val="0"/>
              <w:spacing w:line="400" w:lineRule="exact"/>
              <w:jc w:val="left"/>
              <w:rPr>
                <w:rFonts w:hAnsi="宋体"/>
                <w:color w:val="auto"/>
                <w:sz w:val="21"/>
                <w:szCs w:val="21"/>
                <w:highlight w:val="none"/>
              </w:rPr>
            </w:pPr>
            <w:r>
              <w:rPr>
                <w:rFonts w:hAnsi="宋体" w:cs="Tahoma"/>
                <w:color w:val="auto"/>
                <w:kern w:val="0"/>
                <w:sz w:val="21"/>
                <w:szCs w:val="21"/>
                <w:highlight w:val="none"/>
              </w:rPr>
              <w:t>地址：</w:t>
            </w:r>
            <w:r>
              <w:rPr>
                <w:rFonts w:hint="eastAsia" w:hAnsi="宋体" w:cs="Tahoma"/>
                <w:color w:val="auto"/>
                <w:kern w:val="0"/>
                <w:sz w:val="21"/>
                <w:szCs w:val="21"/>
                <w:highlight w:val="none"/>
              </w:rPr>
              <w:t>韶关市武江区沙湖路18号副楼</w:t>
            </w:r>
            <w:r>
              <w:rPr>
                <w:rFonts w:hint="eastAsia" w:hAnsi="宋体" w:cs="宋体"/>
                <w:color w:val="auto"/>
                <w:sz w:val="21"/>
                <w:szCs w:val="21"/>
                <w:highlight w:val="none"/>
              </w:rPr>
              <w:t xml:space="preserve">          邮政编码：512026</w:t>
            </w:r>
          </w:p>
        </w:tc>
      </w:tr>
      <w:tr w14:paraId="77B05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09B13BB0">
            <w:pPr>
              <w:jc w:val="center"/>
              <w:rPr>
                <w:rFonts w:ascii="Calibri" w:hAnsi="Calibri"/>
                <w:color w:val="auto"/>
                <w:szCs w:val="21"/>
                <w:highlight w:val="none"/>
              </w:rPr>
            </w:pPr>
            <w:r>
              <w:rPr>
                <w:rFonts w:hint="eastAsia" w:ascii="宋体" w:hAnsi="宋体"/>
                <w:color w:val="auto"/>
                <w:szCs w:val="21"/>
                <w:highlight w:val="none"/>
              </w:rPr>
              <w:t>2</w:t>
            </w:r>
          </w:p>
        </w:tc>
        <w:tc>
          <w:tcPr>
            <w:tcW w:w="1484" w:type="dxa"/>
            <w:gridSpan w:val="2"/>
            <w:vAlign w:val="center"/>
          </w:tcPr>
          <w:p w14:paraId="303CE5B7">
            <w:pPr>
              <w:jc w:val="center"/>
              <w:rPr>
                <w:rFonts w:ascii="Calibri" w:hAnsi="Calibri"/>
                <w:color w:val="auto"/>
                <w:szCs w:val="21"/>
                <w:highlight w:val="none"/>
              </w:rPr>
            </w:pPr>
            <w:r>
              <w:rPr>
                <w:rFonts w:hint="eastAsia" w:ascii="宋体" w:hAnsi="宋体"/>
                <w:color w:val="auto"/>
                <w:szCs w:val="21"/>
                <w:highlight w:val="none"/>
              </w:rPr>
              <w:t>1.1.2.6</w:t>
            </w:r>
          </w:p>
        </w:tc>
        <w:tc>
          <w:tcPr>
            <w:tcW w:w="7426" w:type="dxa"/>
            <w:vAlign w:val="center"/>
          </w:tcPr>
          <w:p w14:paraId="0041B8C9">
            <w:pPr>
              <w:rPr>
                <w:rFonts w:ascii="宋体" w:hAnsi="宋体"/>
                <w:color w:val="auto"/>
                <w:szCs w:val="21"/>
                <w:highlight w:val="none"/>
              </w:rPr>
            </w:pPr>
            <w:r>
              <w:rPr>
                <w:rFonts w:hint="eastAsia" w:ascii="宋体" w:hAnsi="宋体"/>
                <w:color w:val="auto"/>
                <w:szCs w:val="21"/>
                <w:highlight w:val="none"/>
              </w:rPr>
              <w:t>监 理 人：/</w:t>
            </w:r>
          </w:p>
          <w:p w14:paraId="5D3C9B1B">
            <w:pPr>
              <w:rPr>
                <w:rFonts w:ascii="Calibri" w:hAnsi="Calibri"/>
                <w:color w:val="auto"/>
                <w:szCs w:val="21"/>
                <w:highlight w:val="none"/>
              </w:rPr>
            </w:pPr>
            <w:r>
              <w:rPr>
                <w:rFonts w:hint="eastAsia" w:ascii="宋体" w:hAnsi="宋体"/>
                <w:color w:val="auto"/>
                <w:szCs w:val="21"/>
                <w:highlight w:val="none"/>
              </w:rPr>
              <w:t>地    址：/                       邮政编码：/</w:t>
            </w:r>
          </w:p>
        </w:tc>
      </w:tr>
      <w:tr w14:paraId="5D6F7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3E2A80CD">
            <w:pPr>
              <w:jc w:val="center"/>
              <w:rPr>
                <w:rFonts w:ascii="宋体" w:hAnsi="宋体"/>
                <w:color w:val="auto"/>
                <w:szCs w:val="21"/>
                <w:highlight w:val="none"/>
              </w:rPr>
            </w:pPr>
            <w:r>
              <w:rPr>
                <w:rFonts w:hint="eastAsia" w:ascii="宋体" w:hAnsi="宋体"/>
                <w:color w:val="auto"/>
                <w:szCs w:val="21"/>
                <w:highlight w:val="none"/>
              </w:rPr>
              <w:t>3</w:t>
            </w:r>
          </w:p>
        </w:tc>
        <w:tc>
          <w:tcPr>
            <w:tcW w:w="1484" w:type="dxa"/>
            <w:gridSpan w:val="2"/>
            <w:vAlign w:val="center"/>
          </w:tcPr>
          <w:p w14:paraId="73828E24">
            <w:pPr>
              <w:jc w:val="center"/>
              <w:rPr>
                <w:rFonts w:ascii="宋体" w:hAnsi="宋体"/>
                <w:color w:val="auto"/>
                <w:szCs w:val="21"/>
                <w:highlight w:val="none"/>
              </w:rPr>
            </w:pPr>
            <w:r>
              <w:rPr>
                <w:rFonts w:hint="eastAsia" w:ascii="宋体" w:hAnsi="宋体"/>
                <w:color w:val="auto"/>
                <w:szCs w:val="21"/>
                <w:highlight w:val="none"/>
              </w:rPr>
              <w:t>1.1.2.10</w:t>
            </w:r>
          </w:p>
        </w:tc>
        <w:tc>
          <w:tcPr>
            <w:tcW w:w="7426" w:type="dxa"/>
            <w:vAlign w:val="center"/>
          </w:tcPr>
          <w:p w14:paraId="3A098693">
            <w:pPr>
              <w:rPr>
                <w:color w:val="auto"/>
                <w:szCs w:val="21"/>
                <w:highlight w:val="none"/>
              </w:rPr>
            </w:pPr>
            <w:r>
              <w:rPr>
                <w:rFonts w:hint="eastAsia"/>
                <w:color w:val="auto"/>
                <w:spacing w:val="-1"/>
                <w:szCs w:val="21"/>
                <w:highlight w:val="none"/>
              </w:rPr>
              <w:t>试验人</w:t>
            </w:r>
            <w:r>
              <w:rPr>
                <w:color w:val="auto"/>
                <w:szCs w:val="21"/>
                <w:highlight w:val="none"/>
              </w:rPr>
              <w:t>：</w:t>
            </w:r>
            <w:r>
              <w:rPr>
                <w:rFonts w:hint="eastAsia"/>
                <w:color w:val="auto"/>
                <w:szCs w:val="21"/>
                <w:highlight w:val="none"/>
              </w:rPr>
              <w:t>/</w:t>
            </w:r>
          </w:p>
          <w:p w14:paraId="1F45C549">
            <w:pPr>
              <w:rPr>
                <w:color w:val="auto"/>
                <w:szCs w:val="21"/>
                <w:highlight w:val="none"/>
              </w:rPr>
            </w:pPr>
            <w:r>
              <w:rPr>
                <w:color w:val="auto"/>
                <w:szCs w:val="21"/>
                <w:highlight w:val="none"/>
              </w:rPr>
              <w:t>地址：</w:t>
            </w:r>
            <w:r>
              <w:rPr>
                <w:rFonts w:hint="eastAsia"/>
                <w:color w:val="auto"/>
                <w:szCs w:val="21"/>
                <w:highlight w:val="none"/>
              </w:rPr>
              <w:t>/</w:t>
            </w:r>
            <w:r>
              <w:rPr>
                <w:color w:val="auto"/>
                <w:szCs w:val="21"/>
                <w:highlight w:val="none"/>
              </w:rPr>
              <w:tab/>
            </w:r>
            <w:r>
              <w:rPr>
                <w:color w:val="auto"/>
                <w:spacing w:val="-1"/>
                <w:szCs w:val="21"/>
                <w:highlight w:val="none"/>
              </w:rPr>
              <w:t>邮政</w:t>
            </w:r>
            <w:r>
              <w:rPr>
                <w:color w:val="auto"/>
                <w:szCs w:val="21"/>
                <w:highlight w:val="none"/>
              </w:rPr>
              <w:t>编码：</w:t>
            </w:r>
            <w:r>
              <w:rPr>
                <w:rFonts w:hint="eastAsia"/>
                <w:color w:val="auto"/>
                <w:szCs w:val="21"/>
                <w:highlight w:val="none"/>
              </w:rPr>
              <w:t>/</w:t>
            </w:r>
          </w:p>
        </w:tc>
      </w:tr>
      <w:tr w14:paraId="231BA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5FB85DAC">
            <w:pPr>
              <w:jc w:val="center"/>
              <w:rPr>
                <w:rFonts w:ascii="Calibri" w:hAnsi="Calibri"/>
                <w:color w:val="auto"/>
                <w:szCs w:val="21"/>
                <w:highlight w:val="none"/>
              </w:rPr>
            </w:pPr>
            <w:r>
              <w:rPr>
                <w:rFonts w:hint="eastAsia" w:ascii="宋体" w:hAnsi="宋体"/>
                <w:color w:val="auto"/>
                <w:szCs w:val="21"/>
                <w:highlight w:val="none"/>
              </w:rPr>
              <w:t>4</w:t>
            </w:r>
          </w:p>
        </w:tc>
        <w:tc>
          <w:tcPr>
            <w:tcW w:w="1484" w:type="dxa"/>
            <w:gridSpan w:val="2"/>
            <w:vAlign w:val="center"/>
          </w:tcPr>
          <w:p w14:paraId="5707ABE3">
            <w:pPr>
              <w:jc w:val="center"/>
              <w:rPr>
                <w:rFonts w:ascii="Calibri" w:hAnsi="Calibri"/>
                <w:color w:val="auto"/>
                <w:szCs w:val="21"/>
                <w:highlight w:val="none"/>
              </w:rPr>
            </w:pPr>
            <w:r>
              <w:rPr>
                <w:rFonts w:hint="eastAsia" w:ascii="宋体" w:hAnsi="宋体"/>
                <w:color w:val="auto"/>
                <w:szCs w:val="21"/>
                <w:highlight w:val="none"/>
              </w:rPr>
              <w:t>1.1.4.5</w:t>
            </w:r>
          </w:p>
        </w:tc>
        <w:tc>
          <w:tcPr>
            <w:tcW w:w="7426" w:type="dxa"/>
            <w:vAlign w:val="center"/>
          </w:tcPr>
          <w:p w14:paraId="7CDDA80E">
            <w:pPr>
              <w:rPr>
                <w:rFonts w:ascii="Calibri" w:hAnsi="Calibri"/>
                <w:color w:val="auto"/>
                <w:szCs w:val="21"/>
                <w:highlight w:val="none"/>
              </w:rPr>
            </w:pPr>
            <w:r>
              <w:rPr>
                <w:rFonts w:hint="eastAsia" w:ascii="Calibri" w:hAnsi="Calibri"/>
                <w:color w:val="auto"/>
                <w:szCs w:val="21"/>
                <w:highlight w:val="none"/>
              </w:rPr>
              <w:t>缺陷责任期：自实际交工日期起计算</w:t>
            </w:r>
            <w:r>
              <w:rPr>
                <w:rFonts w:hint="eastAsia" w:ascii="Calibri" w:hAnsi="Calibri"/>
                <w:color w:val="auto"/>
                <w:szCs w:val="21"/>
                <w:highlight w:val="none"/>
                <w:u w:val="single"/>
              </w:rPr>
              <w:t xml:space="preserve"> 2</w:t>
            </w:r>
            <w:r>
              <w:rPr>
                <w:rFonts w:hint="eastAsia" w:ascii="Calibri" w:hAnsi="Calibri"/>
                <w:color w:val="auto"/>
                <w:szCs w:val="21"/>
                <w:highlight w:val="none"/>
              </w:rPr>
              <w:t>年。</w:t>
            </w:r>
          </w:p>
        </w:tc>
      </w:tr>
      <w:tr w14:paraId="6464D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1BA611CC">
            <w:pPr>
              <w:jc w:val="center"/>
              <w:rPr>
                <w:rFonts w:ascii="Calibri" w:hAnsi="Calibri"/>
                <w:color w:val="auto"/>
                <w:szCs w:val="21"/>
                <w:highlight w:val="none"/>
              </w:rPr>
            </w:pPr>
            <w:r>
              <w:rPr>
                <w:rFonts w:hint="eastAsia" w:ascii="宋体" w:hAnsi="宋体"/>
                <w:color w:val="auto"/>
                <w:szCs w:val="21"/>
                <w:highlight w:val="none"/>
              </w:rPr>
              <w:t>5</w:t>
            </w:r>
          </w:p>
        </w:tc>
        <w:tc>
          <w:tcPr>
            <w:tcW w:w="1484" w:type="dxa"/>
            <w:gridSpan w:val="2"/>
            <w:vAlign w:val="center"/>
          </w:tcPr>
          <w:p w14:paraId="4FF1DE11">
            <w:pPr>
              <w:jc w:val="center"/>
              <w:rPr>
                <w:rFonts w:ascii="Calibri" w:hAnsi="Calibri"/>
                <w:color w:val="auto"/>
                <w:szCs w:val="21"/>
                <w:highlight w:val="none"/>
              </w:rPr>
            </w:pPr>
            <w:r>
              <w:rPr>
                <w:rFonts w:hint="eastAsia" w:ascii="宋体" w:hAnsi="宋体"/>
                <w:color w:val="auto"/>
                <w:szCs w:val="21"/>
                <w:highlight w:val="none"/>
              </w:rPr>
              <w:t>1.6.3</w:t>
            </w:r>
          </w:p>
        </w:tc>
        <w:tc>
          <w:tcPr>
            <w:tcW w:w="7426" w:type="dxa"/>
            <w:vAlign w:val="center"/>
          </w:tcPr>
          <w:p w14:paraId="236668EA">
            <w:pPr>
              <w:rPr>
                <w:rFonts w:ascii="Calibri" w:hAnsi="Calibri"/>
                <w:color w:val="auto"/>
                <w:szCs w:val="21"/>
                <w:highlight w:val="none"/>
              </w:rPr>
            </w:pPr>
            <w:r>
              <w:rPr>
                <w:rFonts w:hint="eastAsia" w:ascii="宋体" w:hAnsi="宋体"/>
                <w:color w:val="auto"/>
                <w:szCs w:val="21"/>
                <w:highlight w:val="none"/>
              </w:rPr>
              <w:t>图纸需要修改和补充的，应由监理人取得发包人同意后，在该项工程或工程相应部位施工前</w:t>
            </w:r>
            <w:r>
              <w:rPr>
                <w:rFonts w:hint="eastAsia" w:ascii="宋体" w:hAnsi="宋体"/>
                <w:color w:val="auto"/>
                <w:szCs w:val="21"/>
                <w:highlight w:val="none"/>
                <w:u w:val="single"/>
              </w:rPr>
              <w:t xml:space="preserve"> 20 </w:t>
            </w:r>
            <w:r>
              <w:rPr>
                <w:rFonts w:hint="eastAsia" w:ascii="宋体" w:hAnsi="宋体"/>
                <w:color w:val="auto"/>
                <w:szCs w:val="21"/>
                <w:highlight w:val="none"/>
              </w:rPr>
              <w:t>天签发图纸修改图给承包人。</w:t>
            </w:r>
          </w:p>
        </w:tc>
      </w:tr>
      <w:tr w14:paraId="2EED9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2C61F706">
            <w:pPr>
              <w:jc w:val="center"/>
              <w:rPr>
                <w:rFonts w:ascii="Calibri" w:hAnsi="Calibri"/>
                <w:color w:val="auto"/>
                <w:szCs w:val="21"/>
                <w:highlight w:val="none"/>
              </w:rPr>
            </w:pPr>
            <w:r>
              <w:rPr>
                <w:rFonts w:hint="eastAsia" w:ascii="宋体" w:hAnsi="宋体"/>
                <w:color w:val="auto"/>
                <w:szCs w:val="21"/>
                <w:highlight w:val="none"/>
              </w:rPr>
              <w:t>6</w:t>
            </w:r>
          </w:p>
        </w:tc>
        <w:tc>
          <w:tcPr>
            <w:tcW w:w="1484" w:type="dxa"/>
            <w:gridSpan w:val="2"/>
            <w:vAlign w:val="center"/>
          </w:tcPr>
          <w:p w14:paraId="07B58B73">
            <w:pPr>
              <w:jc w:val="center"/>
              <w:rPr>
                <w:rFonts w:ascii="Calibri" w:hAnsi="Calibri"/>
                <w:color w:val="auto"/>
                <w:szCs w:val="21"/>
                <w:highlight w:val="none"/>
              </w:rPr>
            </w:pPr>
            <w:r>
              <w:rPr>
                <w:rFonts w:hint="eastAsia" w:ascii="宋体" w:hAnsi="宋体"/>
                <w:color w:val="auto"/>
                <w:szCs w:val="21"/>
                <w:highlight w:val="none"/>
              </w:rPr>
              <w:t>3.1.1</w:t>
            </w:r>
          </w:p>
        </w:tc>
        <w:tc>
          <w:tcPr>
            <w:tcW w:w="7426" w:type="dxa"/>
            <w:vAlign w:val="center"/>
          </w:tcPr>
          <w:p w14:paraId="2B6F041C">
            <w:pPr>
              <w:rPr>
                <w:rFonts w:ascii="Calibri" w:hAnsi="Calibri"/>
                <w:color w:val="auto"/>
                <w:szCs w:val="21"/>
                <w:highlight w:val="none"/>
              </w:rPr>
            </w:pPr>
            <w:r>
              <w:rPr>
                <w:rFonts w:hint="eastAsia" w:ascii="宋体" w:hAnsi="宋体"/>
                <w:color w:val="auto"/>
                <w:szCs w:val="21"/>
                <w:highlight w:val="none"/>
              </w:rPr>
              <w:t>监理人在行使下列权力前需要经发包人事先批准：</w:t>
            </w:r>
          </w:p>
          <w:p w14:paraId="12A1104A">
            <w:pPr>
              <w:rPr>
                <w:rFonts w:ascii="Calibri" w:hAnsi="Calibri"/>
                <w:color w:val="auto"/>
                <w:szCs w:val="21"/>
                <w:highlight w:val="none"/>
              </w:rPr>
            </w:pPr>
            <w:r>
              <w:rPr>
                <w:rFonts w:hint="eastAsia" w:ascii="宋体" w:hAnsi="宋体"/>
                <w:color w:val="auto"/>
                <w:szCs w:val="21"/>
                <w:highlight w:val="none"/>
              </w:rPr>
              <w:t>（6）根据第15.3款发出的变更指示，均需要经发包人事先批准。</w:t>
            </w:r>
          </w:p>
        </w:tc>
      </w:tr>
      <w:tr w14:paraId="7333D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5E3A38E8">
            <w:pPr>
              <w:jc w:val="center"/>
              <w:rPr>
                <w:rFonts w:ascii="宋体" w:hAnsi="宋体"/>
                <w:color w:val="auto"/>
                <w:szCs w:val="21"/>
                <w:highlight w:val="none"/>
              </w:rPr>
            </w:pPr>
            <w:r>
              <w:rPr>
                <w:rFonts w:hint="eastAsia" w:ascii="宋体" w:hAnsi="宋体"/>
                <w:color w:val="auto"/>
                <w:szCs w:val="21"/>
                <w:highlight w:val="none"/>
              </w:rPr>
              <w:t>7</w:t>
            </w:r>
          </w:p>
        </w:tc>
        <w:tc>
          <w:tcPr>
            <w:tcW w:w="1484" w:type="dxa"/>
            <w:gridSpan w:val="2"/>
            <w:vAlign w:val="center"/>
          </w:tcPr>
          <w:p w14:paraId="6477BFCD">
            <w:pPr>
              <w:jc w:val="center"/>
              <w:rPr>
                <w:rFonts w:ascii="宋体" w:hAnsi="宋体"/>
                <w:color w:val="auto"/>
                <w:szCs w:val="21"/>
                <w:highlight w:val="none"/>
              </w:rPr>
            </w:pPr>
            <w:r>
              <w:rPr>
                <w:rFonts w:hint="eastAsia" w:ascii="宋体" w:hAnsi="宋体"/>
                <w:color w:val="auto"/>
                <w:szCs w:val="21"/>
                <w:highlight w:val="none"/>
              </w:rPr>
              <w:t>4.6.3(1)</w:t>
            </w:r>
          </w:p>
        </w:tc>
        <w:tc>
          <w:tcPr>
            <w:tcW w:w="7426" w:type="dxa"/>
            <w:vAlign w:val="center"/>
          </w:tcPr>
          <w:p w14:paraId="0F51C684">
            <w:pPr>
              <w:rPr>
                <w:rFonts w:ascii="宋体" w:hAnsi="宋体"/>
                <w:color w:val="auto"/>
                <w:szCs w:val="21"/>
                <w:highlight w:val="none"/>
              </w:rPr>
            </w:pPr>
            <w:r>
              <w:rPr>
                <w:rFonts w:hint="eastAsia" w:ascii="宋体" w:hAnsi="宋体"/>
                <w:color w:val="auto"/>
                <w:szCs w:val="21"/>
                <w:highlight w:val="none"/>
              </w:rPr>
              <w:t>需缴纳违约金金额：项目经理</w:t>
            </w:r>
            <w:r>
              <w:rPr>
                <w:rFonts w:hint="eastAsia" w:ascii="宋体" w:hAnsi="宋体"/>
                <w:color w:val="auto"/>
                <w:szCs w:val="21"/>
                <w:highlight w:val="none"/>
                <w:u w:val="single"/>
              </w:rPr>
              <w:t xml:space="preserve"> 3 </w:t>
            </w:r>
            <w:r>
              <w:rPr>
                <w:rFonts w:hint="eastAsia" w:ascii="宋体" w:hAnsi="宋体"/>
                <w:color w:val="auto"/>
                <w:szCs w:val="21"/>
                <w:highlight w:val="none"/>
              </w:rPr>
              <w:t>万元/人次，总工程师</w:t>
            </w:r>
            <w:r>
              <w:rPr>
                <w:rFonts w:hint="eastAsia" w:ascii="宋体" w:hAnsi="宋体"/>
                <w:color w:val="auto"/>
                <w:szCs w:val="21"/>
                <w:highlight w:val="none"/>
                <w:u w:val="single"/>
              </w:rPr>
              <w:t xml:space="preserve"> 3 </w:t>
            </w:r>
            <w:r>
              <w:rPr>
                <w:rFonts w:hint="eastAsia" w:ascii="宋体" w:hAnsi="宋体"/>
                <w:color w:val="auto"/>
                <w:szCs w:val="21"/>
                <w:highlight w:val="none"/>
              </w:rPr>
              <w:t>万元/人次，其他主要管理人员</w:t>
            </w:r>
            <w:r>
              <w:rPr>
                <w:rFonts w:hint="eastAsia" w:ascii="宋体" w:hAnsi="宋体"/>
                <w:color w:val="auto"/>
                <w:szCs w:val="21"/>
                <w:highlight w:val="none"/>
                <w:u w:val="single"/>
              </w:rPr>
              <w:t>1</w:t>
            </w:r>
            <w:r>
              <w:rPr>
                <w:rFonts w:hint="eastAsia" w:ascii="宋体" w:hAnsi="宋体"/>
                <w:color w:val="auto"/>
                <w:szCs w:val="21"/>
                <w:highlight w:val="none"/>
              </w:rPr>
              <w:t>万元/人次。</w:t>
            </w:r>
          </w:p>
        </w:tc>
      </w:tr>
      <w:tr w14:paraId="321B5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38E4F9F3">
            <w:pPr>
              <w:jc w:val="center"/>
              <w:rPr>
                <w:rFonts w:ascii="Calibri" w:hAnsi="Calibri"/>
                <w:color w:val="auto"/>
                <w:szCs w:val="21"/>
                <w:highlight w:val="none"/>
              </w:rPr>
            </w:pPr>
            <w:r>
              <w:rPr>
                <w:rFonts w:hint="eastAsia" w:ascii="宋体" w:hAnsi="宋体"/>
                <w:color w:val="auto"/>
                <w:szCs w:val="21"/>
                <w:highlight w:val="none"/>
              </w:rPr>
              <w:t>8</w:t>
            </w:r>
          </w:p>
        </w:tc>
        <w:tc>
          <w:tcPr>
            <w:tcW w:w="1484" w:type="dxa"/>
            <w:gridSpan w:val="2"/>
            <w:vAlign w:val="center"/>
          </w:tcPr>
          <w:p w14:paraId="65EA317F">
            <w:pPr>
              <w:jc w:val="center"/>
              <w:rPr>
                <w:rFonts w:ascii="Calibri" w:hAnsi="Calibri"/>
                <w:color w:val="auto"/>
                <w:szCs w:val="21"/>
                <w:highlight w:val="none"/>
              </w:rPr>
            </w:pPr>
            <w:r>
              <w:rPr>
                <w:rFonts w:hint="eastAsia" w:ascii="宋体" w:hAnsi="宋体"/>
                <w:color w:val="auto"/>
                <w:szCs w:val="21"/>
                <w:highlight w:val="none"/>
              </w:rPr>
              <w:t>5.2.1</w:t>
            </w:r>
          </w:p>
        </w:tc>
        <w:tc>
          <w:tcPr>
            <w:tcW w:w="7426" w:type="dxa"/>
            <w:vAlign w:val="center"/>
          </w:tcPr>
          <w:p w14:paraId="45D3D1E7">
            <w:pPr>
              <w:rPr>
                <w:rFonts w:ascii="Calibri" w:hAnsi="Calibri"/>
                <w:color w:val="auto"/>
                <w:szCs w:val="21"/>
                <w:highlight w:val="none"/>
                <w:u w:val="single"/>
              </w:rPr>
            </w:pPr>
            <w:r>
              <w:rPr>
                <w:rFonts w:hint="eastAsia" w:ascii="宋体" w:hAnsi="宋体"/>
                <w:color w:val="auto"/>
                <w:szCs w:val="21"/>
                <w:highlight w:val="none"/>
              </w:rPr>
              <w:t>发包人是否提供材料或工程设备：</w:t>
            </w:r>
            <w:r>
              <w:rPr>
                <w:rFonts w:hint="eastAsia" w:ascii="宋体" w:hAnsi="宋体"/>
                <w:color w:val="auto"/>
                <w:szCs w:val="21"/>
                <w:highlight w:val="none"/>
                <w:u w:val="single"/>
              </w:rPr>
              <w:t>否</w:t>
            </w:r>
          </w:p>
          <w:p w14:paraId="6853EBC0">
            <w:pPr>
              <w:rPr>
                <w:rFonts w:ascii="Calibri" w:hAnsi="Calibri"/>
                <w:color w:val="auto"/>
                <w:szCs w:val="21"/>
                <w:highlight w:val="none"/>
              </w:rPr>
            </w:pPr>
            <w:r>
              <w:rPr>
                <w:rFonts w:hint="eastAsia" w:ascii="宋体" w:hAnsi="宋体"/>
                <w:color w:val="auto"/>
                <w:szCs w:val="21"/>
                <w:highlight w:val="none"/>
              </w:rPr>
              <w:t>如发包人负责提供部分材料或工程设备，相关规定如下：</w:t>
            </w:r>
            <w:r>
              <w:rPr>
                <w:rFonts w:hint="eastAsia" w:ascii="宋体" w:hAnsi="宋体"/>
                <w:color w:val="auto"/>
                <w:szCs w:val="21"/>
                <w:highlight w:val="none"/>
                <w:u w:val="single"/>
              </w:rPr>
              <w:t xml:space="preserve">    /    </w:t>
            </w:r>
          </w:p>
        </w:tc>
      </w:tr>
      <w:tr w14:paraId="29BB8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2F7E772E">
            <w:pPr>
              <w:jc w:val="center"/>
              <w:rPr>
                <w:rFonts w:ascii="Calibri" w:hAnsi="Calibri"/>
                <w:color w:val="auto"/>
                <w:szCs w:val="21"/>
                <w:highlight w:val="none"/>
              </w:rPr>
            </w:pPr>
            <w:r>
              <w:rPr>
                <w:rFonts w:hint="eastAsia" w:ascii="宋体" w:hAnsi="宋体"/>
                <w:color w:val="auto"/>
                <w:szCs w:val="21"/>
                <w:highlight w:val="none"/>
              </w:rPr>
              <w:t>9</w:t>
            </w:r>
          </w:p>
        </w:tc>
        <w:tc>
          <w:tcPr>
            <w:tcW w:w="1484" w:type="dxa"/>
            <w:gridSpan w:val="2"/>
            <w:vAlign w:val="center"/>
          </w:tcPr>
          <w:p w14:paraId="20F5CA7E">
            <w:pPr>
              <w:jc w:val="center"/>
              <w:rPr>
                <w:rFonts w:ascii="Calibri" w:hAnsi="Calibri"/>
                <w:color w:val="auto"/>
                <w:szCs w:val="21"/>
                <w:highlight w:val="none"/>
              </w:rPr>
            </w:pPr>
            <w:r>
              <w:rPr>
                <w:rFonts w:hint="eastAsia" w:ascii="宋体" w:hAnsi="宋体"/>
                <w:color w:val="auto"/>
                <w:szCs w:val="21"/>
                <w:highlight w:val="none"/>
              </w:rPr>
              <w:t>6.2</w:t>
            </w:r>
          </w:p>
        </w:tc>
        <w:tc>
          <w:tcPr>
            <w:tcW w:w="7426" w:type="dxa"/>
            <w:vAlign w:val="center"/>
          </w:tcPr>
          <w:p w14:paraId="1C0B7D01">
            <w:pPr>
              <w:rPr>
                <w:rFonts w:ascii="Calibri" w:hAnsi="Calibri"/>
                <w:color w:val="auto"/>
                <w:szCs w:val="21"/>
                <w:highlight w:val="none"/>
              </w:rPr>
            </w:pPr>
            <w:r>
              <w:rPr>
                <w:rFonts w:hint="eastAsia" w:ascii="宋体" w:hAnsi="宋体"/>
                <w:color w:val="auto"/>
                <w:szCs w:val="21"/>
                <w:highlight w:val="none"/>
              </w:rPr>
              <w:t>发包人是否提供施工设备和临时设施：</w:t>
            </w:r>
            <w:r>
              <w:rPr>
                <w:rFonts w:hint="eastAsia" w:ascii="宋体" w:hAnsi="宋体"/>
                <w:color w:val="auto"/>
                <w:szCs w:val="21"/>
                <w:highlight w:val="none"/>
                <w:u w:val="single"/>
              </w:rPr>
              <w:t>否</w:t>
            </w:r>
          </w:p>
          <w:p w14:paraId="5E7A7777">
            <w:pPr>
              <w:rPr>
                <w:rFonts w:ascii="Calibri" w:hAnsi="Calibri"/>
                <w:color w:val="auto"/>
                <w:szCs w:val="21"/>
                <w:highlight w:val="none"/>
              </w:rPr>
            </w:pPr>
            <w:r>
              <w:rPr>
                <w:rFonts w:hint="eastAsia" w:ascii="宋体" w:hAnsi="宋体"/>
                <w:color w:val="auto"/>
                <w:szCs w:val="21"/>
                <w:highlight w:val="none"/>
              </w:rPr>
              <w:t>如发包人负责提供部分施工设备和临时设施，相关规定如下：</w:t>
            </w:r>
            <w:r>
              <w:rPr>
                <w:rFonts w:hint="eastAsia" w:ascii="宋体" w:hAnsi="宋体"/>
                <w:color w:val="auto"/>
                <w:szCs w:val="21"/>
                <w:highlight w:val="none"/>
                <w:u w:val="single"/>
              </w:rPr>
              <w:t xml:space="preserve">    /    </w:t>
            </w:r>
          </w:p>
        </w:tc>
      </w:tr>
      <w:tr w14:paraId="1C34A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17922066">
            <w:pPr>
              <w:jc w:val="center"/>
              <w:rPr>
                <w:rFonts w:ascii="Calibri" w:hAnsi="Calibri"/>
                <w:color w:val="auto"/>
                <w:szCs w:val="21"/>
                <w:highlight w:val="none"/>
              </w:rPr>
            </w:pPr>
            <w:r>
              <w:rPr>
                <w:rFonts w:hint="eastAsia" w:ascii="宋体" w:hAnsi="宋体"/>
                <w:color w:val="auto"/>
                <w:szCs w:val="21"/>
                <w:highlight w:val="none"/>
              </w:rPr>
              <w:t>10</w:t>
            </w:r>
          </w:p>
        </w:tc>
        <w:tc>
          <w:tcPr>
            <w:tcW w:w="1484" w:type="dxa"/>
            <w:gridSpan w:val="2"/>
            <w:vAlign w:val="center"/>
          </w:tcPr>
          <w:p w14:paraId="1001866B">
            <w:pPr>
              <w:jc w:val="center"/>
              <w:rPr>
                <w:rFonts w:ascii="Calibri" w:hAnsi="Calibri"/>
                <w:color w:val="auto"/>
                <w:szCs w:val="21"/>
                <w:highlight w:val="none"/>
              </w:rPr>
            </w:pPr>
            <w:r>
              <w:rPr>
                <w:rFonts w:hint="eastAsia" w:ascii="宋体" w:hAnsi="宋体"/>
                <w:color w:val="auto"/>
                <w:szCs w:val="21"/>
                <w:highlight w:val="none"/>
              </w:rPr>
              <w:t>8.1.1</w:t>
            </w:r>
          </w:p>
        </w:tc>
        <w:tc>
          <w:tcPr>
            <w:tcW w:w="7426" w:type="dxa"/>
            <w:vAlign w:val="center"/>
          </w:tcPr>
          <w:p w14:paraId="7D316634">
            <w:pPr>
              <w:rPr>
                <w:rFonts w:ascii="Calibri" w:hAnsi="Calibri"/>
                <w:color w:val="auto"/>
                <w:szCs w:val="21"/>
                <w:highlight w:val="none"/>
              </w:rPr>
            </w:pPr>
            <w:r>
              <w:rPr>
                <w:rFonts w:hint="eastAsia" w:ascii="宋体" w:hAnsi="宋体"/>
                <w:color w:val="auto"/>
                <w:szCs w:val="21"/>
                <w:highlight w:val="none"/>
              </w:rPr>
              <w:t>发包人提供测量基准点、基准线和水准点及其书面资料的期限：</w:t>
            </w:r>
            <w:r>
              <w:rPr>
                <w:rFonts w:hint="eastAsia" w:ascii="宋体" w:hAnsi="宋体"/>
                <w:color w:val="auto"/>
                <w:szCs w:val="21"/>
                <w:highlight w:val="none"/>
                <w:u w:val="single"/>
              </w:rPr>
              <w:t>在签订施工承包合同后一个月内。</w:t>
            </w:r>
          </w:p>
          <w:p w14:paraId="7E03B16B">
            <w:pPr>
              <w:rPr>
                <w:rFonts w:ascii="Calibri" w:hAnsi="Calibri"/>
                <w:color w:val="auto"/>
                <w:szCs w:val="21"/>
                <w:highlight w:val="none"/>
              </w:rPr>
            </w:pPr>
            <w:r>
              <w:rPr>
                <w:rFonts w:hint="eastAsia" w:ascii="宋体" w:hAnsi="宋体"/>
                <w:color w:val="auto"/>
                <w:szCs w:val="21"/>
                <w:highlight w:val="none"/>
              </w:rPr>
              <w:t>承包人将施工控制网资料报送监理人审批的期限：</w:t>
            </w:r>
            <w:r>
              <w:rPr>
                <w:rFonts w:hint="eastAsia" w:ascii="宋体" w:hAnsi="宋体"/>
                <w:color w:val="auto"/>
                <w:szCs w:val="21"/>
                <w:highlight w:val="none"/>
                <w:u w:val="single"/>
              </w:rPr>
              <w:t>在收到发包人提供的上述资料一个月内。</w:t>
            </w:r>
          </w:p>
        </w:tc>
      </w:tr>
      <w:tr w14:paraId="045F1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089DEAF1">
            <w:pPr>
              <w:jc w:val="center"/>
              <w:rPr>
                <w:rFonts w:ascii="宋体" w:hAnsi="宋体"/>
                <w:color w:val="auto"/>
                <w:szCs w:val="21"/>
                <w:highlight w:val="none"/>
              </w:rPr>
            </w:pPr>
            <w:r>
              <w:rPr>
                <w:rFonts w:hint="eastAsia" w:ascii="宋体" w:hAnsi="宋体"/>
                <w:color w:val="auto"/>
                <w:szCs w:val="21"/>
                <w:highlight w:val="none"/>
              </w:rPr>
              <w:t>11</w:t>
            </w:r>
          </w:p>
        </w:tc>
        <w:tc>
          <w:tcPr>
            <w:tcW w:w="1484" w:type="dxa"/>
            <w:gridSpan w:val="2"/>
            <w:vAlign w:val="center"/>
          </w:tcPr>
          <w:p w14:paraId="18BE509D">
            <w:pPr>
              <w:rPr>
                <w:rFonts w:ascii="宋体" w:hAnsi="宋体"/>
                <w:color w:val="auto"/>
                <w:szCs w:val="21"/>
                <w:highlight w:val="none"/>
              </w:rPr>
            </w:pPr>
            <w:r>
              <w:rPr>
                <w:rFonts w:hint="eastAsia" w:ascii="宋体" w:hAnsi="宋体"/>
                <w:color w:val="auto"/>
                <w:szCs w:val="21"/>
                <w:highlight w:val="none"/>
              </w:rPr>
              <w:t>11.3（2）</w:t>
            </w:r>
          </w:p>
        </w:tc>
        <w:tc>
          <w:tcPr>
            <w:tcW w:w="7426" w:type="dxa"/>
            <w:vAlign w:val="center"/>
          </w:tcPr>
          <w:p w14:paraId="49D977C1">
            <w:pPr>
              <w:rPr>
                <w:rFonts w:ascii="宋体" w:hAnsi="宋体"/>
                <w:color w:val="auto"/>
                <w:szCs w:val="21"/>
                <w:highlight w:val="none"/>
              </w:rPr>
            </w:pPr>
            <w:r>
              <w:rPr>
                <w:rFonts w:hint="eastAsia" w:ascii="宋体" w:hAnsi="宋体"/>
                <w:color w:val="auto"/>
                <w:szCs w:val="21"/>
                <w:highlight w:val="none"/>
              </w:rPr>
              <w:t>如顺延合同工期在</w:t>
            </w:r>
            <w:r>
              <w:rPr>
                <w:rFonts w:hint="eastAsia" w:ascii="宋体" w:hAnsi="宋体"/>
                <w:color w:val="auto"/>
                <w:szCs w:val="21"/>
                <w:highlight w:val="none"/>
                <w:u w:val="single"/>
              </w:rPr>
              <w:t>9个月</w:t>
            </w:r>
            <w:r>
              <w:rPr>
                <w:rFonts w:hint="eastAsia" w:ascii="宋体" w:hAnsi="宋体"/>
                <w:color w:val="auto"/>
                <w:szCs w:val="21"/>
                <w:highlight w:val="none"/>
              </w:rPr>
              <w:t>及以内的，发包人将不予增加费用；</w:t>
            </w:r>
          </w:p>
          <w:p w14:paraId="44216B31">
            <w:pPr>
              <w:rPr>
                <w:rFonts w:ascii="宋体" w:hAnsi="宋体"/>
                <w:color w:val="auto"/>
                <w:szCs w:val="21"/>
                <w:highlight w:val="none"/>
              </w:rPr>
            </w:pPr>
            <w:r>
              <w:rPr>
                <w:rFonts w:hint="eastAsia" w:ascii="宋体" w:hAnsi="宋体"/>
                <w:color w:val="auto"/>
                <w:szCs w:val="21"/>
                <w:highlight w:val="none"/>
              </w:rPr>
              <w:t>如顺延合同工期在</w:t>
            </w:r>
            <w:r>
              <w:rPr>
                <w:rFonts w:hint="eastAsia" w:ascii="宋体" w:hAnsi="宋体"/>
                <w:color w:val="auto"/>
                <w:szCs w:val="21"/>
                <w:highlight w:val="none"/>
                <w:u w:val="single"/>
              </w:rPr>
              <w:t>9个月</w:t>
            </w:r>
            <w:r>
              <w:rPr>
                <w:rFonts w:hint="eastAsia" w:ascii="宋体" w:hAnsi="宋体"/>
                <w:color w:val="auto"/>
                <w:szCs w:val="21"/>
                <w:highlight w:val="none"/>
              </w:rPr>
              <w:t>以上的，发包人将按如下原则给予补偿：</w:t>
            </w:r>
            <w:r>
              <w:rPr>
                <w:rFonts w:hint="eastAsia" w:ascii="宋体" w:hAnsi="宋体"/>
                <w:color w:val="auto"/>
                <w:szCs w:val="21"/>
                <w:highlight w:val="none"/>
                <w:u w:val="single"/>
              </w:rPr>
              <w:t>工期补偿。</w:t>
            </w:r>
          </w:p>
        </w:tc>
      </w:tr>
      <w:tr w14:paraId="6EF4F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4F48B627">
            <w:pPr>
              <w:jc w:val="center"/>
              <w:rPr>
                <w:rFonts w:ascii="宋体" w:hAnsi="宋体"/>
                <w:color w:val="auto"/>
                <w:szCs w:val="21"/>
                <w:highlight w:val="none"/>
              </w:rPr>
            </w:pPr>
            <w:r>
              <w:rPr>
                <w:rFonts w:hint="eastAsia" w:ascii="宋体" w:hAnsi="宋体"/>
                <w:color w:val="auto"/>
                <w:szCs w:val="21"/>
                <w:highlight w:val="none"/>
              </w:rPr>
              <w:t>12</w:t>
            </w:r>
          </w:p>
        </w:tc>
        <w:tc>
          <w:tcPr>
            <w:tcW w:w="1484" w:type="dxa"/>
            <w:gridSpan w:val="2"/>
            <w:vAlign w:val="center"/>
          </w:tcPr>
          <w:p w14:paraId="57FB81E2">
            <w:pPr>
              <w:jc w:val="center"/>
              <w:rPr>
                <w:rFonts w:ascii="宋体" w:hAnsi="宋体"/>
                <w:color w:val="auto"/>
                <w:szCs w:val="21"/>
                <w:highlight w:val="none"/>
              </w:rPr>
            </w:pPr>
            <w:r>
              <w:rPr>
                <w:rFonts w:hint="eastAsia" w:ascii="宋体" w:hAnsi="宋体"/>
                <w:color w:val="auto"/>
                <w:szCs w:val="21"/>
                <w:highlight w:val="none"/>
              </w:rPr>
              <w:t>11.3（4）</w:t>
            </w:r>
          </w:p>
        </w:tc>
        <w:tc>
          <w:tcPr>
            <w:tcW w:w="7426" w:type="dxa"/>
            <w:vAlign w:val="center"/>
          </w:tcPr>
          <w:p w14:paraId="5A13023A">
            <w:pPr>
              <w:rPr>
                <w:rFonts w:ascii="宋体" w:hAnsi="宋体"/>
                <w:color w:val="auto"/>
                <w:szCs w:val="21"/>
                <w:highlight w:val="none"/>
              </w:rPr>
            </w:pPr>
            <w:r>
              <w:rPr>
                <w:rFonts w:hint="eastAsia" w:ascii="宋体" w:hAnsi="宋体"/>
                <w:color w:val="auto"/>
                <w:szCs w:val="21"/>
                <w:highlight w:val="none"/>
              </w:rPr>
              <w:t>仅对超出</w:t>
            </w:r>
            <w:r>
              <w:rPr>
                <w:rFonts w:hint="eastAsia" w:ascii="宋体" w:hAnsi="宋体"/>
                <w:color w:val="auto"/>
                <w:szCs w:val="21"/>
                <w:highlight w:val="none"/>
                <w:u w:val="single"/>
              </w:rPr>
              <w:t>9个月</w:t>
            </w:r>
            <w:r>
              <w:rPr>
                <w:rFonts w:hint="eastAsia" w:ascii="宋体" w:hAnsi="宋体"/>
                <w:color w:val="auto"/>
                <w:szCs w:val="21"/>
                <w:highlight w:val="none"/>
              </w:rPr>
              <w:t>以上部分进行补偿。</w:t>
            </w:r>
          </w:p>
        </w:tc>
      </w:tr>
      <w:tr w14:paraId="4CD95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349D9F46">
            <w:pPr>
              <w:jc w:val="center"/>
              <w:rPr>
                <w:rFonts w:ascii="Calibri" w:hAnsi="Calibri"/>
                <w:color w:val="auto"/>
                <w:szCs w:val="21"/>
                <w:highlight w:val="none"/>
              </w:rPr>
            </w:pPr>
            <w:r>
              <w:rPr>
                <w:rFonts w:hint="eastAsia" w:ascii="宋体" w:hAnsi="宋体"/>
                <w:color w:val="auto"/>
                <w:szCs w:val="21"/>
                <w:highlight w:val="none"/>
              </w:rPr>
              <w:t>13</w:t>
            </w:r>
          </w:p>
        </w:tc>
        <w:tc>
          <w:tcPr>
            <w:tcW w:w="1484" w:type="dxa"/>
            <w:gridSpan w:val="2"/>
            <w:vAlign w:val="center"/>
          </w:tcPr>
          <w:p w14:paraId="0B6F0146">
            <w:pPr>
              <w:jc w:val="center"/>
              <w:rPr>
                <w:rFonts w:ascii="Calibri" w:hAnsi="Calibri"/>
                <w:color w:val="auto"/>
                <w:szCs w:val="21"/>
                <w:highlight w:val="none"/>
              </w:rPr>
            </w:pPr>
            <w:r>
              <w:rPr>
                <w:rFonts w:hint="eastAsia" w:ascii="宋体" w:hAnsi="宋体"/>
                <w:color w:val="auto"/>
                <w:szCs w:val="21"/>
                <w:highlight w:val="none"/>
              </w:rPr>
              <w:t>11.5（3）</w:t>
            </w:r>
          </w:p>
        </w:tc>
        <w:tc>
          <w:tcPr>
            <w:tcW w:w="7426" w:type="dxa"/>
            <w:vAlign w:val="center"/>
          </w:tcPr>
          <w:p w14:paraId="5D6B38F5">
            <w:pPr>
              <w:rPr>
                <w:rFonts w:ascii="Calibri" w:hAnsi="Calibri"/>
                <w:color w:val="auto"/>
                <w:szCs w:val="21"/>
                <w:highlight w:val="none"/>
              </w:rPr>
            </w:pPr>
            <w:r>
              <w:rPr>
                <w:rFonts w:hint="eastAsia" w:ascii="宋体" w:hAnsi="宋体"/>
                <w:color w:val="auto"/>
                <w:szCs w:val="21"/>
                <w:highlight w:val="none"/>
              </w:rPr>
              <w:t>逾期交工违约金：</w:t>
            </w:r>
            <w:r>
              <w:rPr>
                <w:rFonts w:hint="eastAsia" w:ascii="宋体" w:hAnsi="宋体"/>
                <w:color w:val="auto"/>
                <w:szCs w:val="21"/>
                <w:highlight w:val="none"/>
                <w:u w:val="single"/>
              </w:rPr>
              <w:t>5000元/天。</w:t>
            </w:r>
          </w:p>
        </w:tc>
      </w:tr>
      <w:tr w14:paraId="42F20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58FAD9A2">
            <w:pPr>
              <w:jc w:val="center"/>
              <w:rPr>
                <w:rFonts w:ascii="Calibri" w:hAnsi="Calibri"/>
                <w:color w:val="auto"/>
                <w:szCs w:val="21"/>
                <w:highlight w:val="none"/>
              </w:rPr>
            </w:pPr>
            <w:r>
              <w:rPr>
                <w:rFonts w:hint="eastAsia" w:ascii="宋体" w:hAnsi="宋体"/>
                <w:color w:val="auto"/>
                <w:szCs w:val="21"/>
                <w:highlight w:val="none"/>
              </w:rPr>
              <w:t>14</w:t>
            </w:r>
          </w:p>
        </w:tc>
        <w:tc>
          <w:tcPr>
            <w:tcW w:w="1484" w:type="dxa"/>
            <w:gridSpan w:val="2"/>
            <w:vAlign w:val="center"/>
          </w:tcPr>
          <w:p w14:paraId="0DBDED0F">
            <w:pPr>
              <w:jc w:val="center"/>
              <w:rPr>
                <w:rFonts w:ascii="Calibri" w:hAnsi="Calibri"/>
                <w:color w:val="auto"/>
                <w:szCs w:val="21"/>
                <w:highlight w:val="none"/>
              </w:rPr>
            </w:pPr>
            <w:r>
              <w:rPr>
                <w:rFonts w:hint="eastAsia" w:ascii="宋体" w:hAnsi="宋体"/>
                <w:color w:val="auto"/>
                <w:szCs w:val="21"/>
                <w:highlight w:val="none"/>
              </w:rPr>
              <w:t>11.5（3）</w:t>
            </w:r>
          </w:p>
        </w:tc>
        <w:tc>
          <w:tcPr>
            <w:tcW w:w="7426" w:type="dxa"/>
            <w:vAlign w:val="center"/>
          </w:tcPr>
          <w:p w14:paraId="37BECD32">
            <w:pPr>
              <w:rPr>
                <w:rFonts w:ascii="Calibri" w:hAnsi="Calibri"/>
                <w:color w:val="auto"/>
                <w:szCs w:val="21"/>
                <w:highlight w:val="none"/>
              </w:rPr>
            </w:pPr>
            <w:r>
              <w:rPr>
                <w:rFonts w:hint="eastAsia" w:ascii="宋体" w:hAnsi="宋体"/>
                <w:color w:val="auto"/>
                <w:szCs w:val="21"/>
                <w:highlight w:val="none"/>
              </w:rPr>
              <w:t>逾期交工违约金限额：</w:t>
            </w:r>
            <w:r>
              <w:rPr>
                <w:rFonts w:hint="eastAsia" w:ascii="宋体" w:hAnsi="宋体"/>
                <w:color w:val="auto"/>
                <w:szCs w:val="21"/>
                <w:highlight w:val="none"/>
                <w:u w:val="single"/>
              </w:rPr>
              <w:t xml:space="preserve"> 10 </w:t>
            </w:r>
            <w:r>
              <w:rPr>
                <w:rFonts w:hint="eastAsia" w:ascii="宋体" w:hAnsi="宋体"/>
                <w:color w:val="auto"/>
                <w:szCs w:val="21"/>
                <w:highlight w:val="none"/>
              </w:rPr>
              <w:t>%签约合同价。</w:t>
            </w:r>
          </w:p>
        </w:tc>
      </w:tr>
      <w:tr w14:paraId="58464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0B94FFF0">
            <w:pPr>
              <w:jc w:val="center"/>
              <w:rPr>
                <w:rFonts w:ascii="Calibri" w:hAnsi="Calibri"/>
                <w:color w:val="auto"/>
                <w:szCs w:val="21"/>
                <w:highlight w:val="none"/>
              </w:rPr>
            </w:pPr>
            <w:r>
              <w:rPr>
                <w:rFonts w:hint="eastAsia" w:ascii="宋体" w:hAnsi="宋体"/>
                <w:color w:val="auto"/>
                <w:szCs w:val="21"/>
                <w:highlight w:val="none"/>
              </w:rPr>
              <w:t>15</w:t>
            </w:r>
          </w:p>
        </w:tc>
        <w:tc>
          <w:tcPr>
            <w:tcW w:w="1484" w:type="dxa"/>
            <w:gridSpan w:val="2"/>
            <w:vAlign w:val="center"/>
          </w:tcPr>
          <w:p w14:paraId="118587D7">
            <w:pPr>
              <w:jc w:val="center"/>
              <w:rPr>
                <w:rFonts w:ascii="Calibri" w:hAnsi="Calibri"/>
                <w:color w:val="auto"/>
                <w:szCs w:val="21"/>
                <w:highlight w:val="none"/>
              </w:rPr>
            </w:pPr>
            <w:r>
              <w:rPr>
                <w:rFonts w:hint="eastAsia" w:ascii="宋体" w:hAnsi="宋体"/>
                <w:color w:val="auto"/>
                <w:szCs w:val="21"/>
                <w:highlight w:val="none"/>
              </w:rPr>
              <w:t>11.6</w:t>
            </w:r>
          </w:p>
        </w:tc>
        <w:tc>
          <w:tcPr>
            <w:tcW w:w="7426" w:type="dxa"/>
            <w:vAlign w:val="center"/>
          </w:tcPr>
          <w:p w14:paraId="7FAFFBF6">
            <w:pPr>
              <w:rPr>
                <w:rFonts w:ascii="Calibri" w:hAnsi="Calibri"/>
                <w:color w:val="auto"/>
                <w:szCs w:val="21"/>
                <w:highlight w:val="none"/>
              </w:rPr>
            </w:pPr>
            <w:r>
              <w:rPr>
                <w:rFonts w:hint="eastAsia" w:ascii="宋体" w:hAnsi="宋体"/>
                <w:color w:val="auto"/>
                <w:szCs w:val="21"/>
                <w:highlight w:val="none"/>
              </w:rPr>
              <w:t>提前交工的奖金：</w:t>
            </w:r>
            <w:r>
              <w:rPr>
                <w:rFonts w:hint="eastAsia" w:ascii="宋体" w:hAnsi="宋体"/>
                <w:color w:val="auto"/>
                <w:szCs w:val="21"/>
                <w:highlight w:val="none"/>
                <w:u w:val="single"/>
              </w:rPr>
              <w:t xml:space="preserve"> 0 </w:t>
            </w:r>
            <w:r>
              <w:rPr>
                <w:rFonts w:hint="eastAsia" w:ascii="宋体" w:hAnsi="宋体"/>
                <w:color w:val="auto"/>
                <w:szCs w:val="21"/>
                <w:highlight w:val="none"/>
              </w:rPr>
              <w:t>元/天。</w:t>
            </w:r>
          </w:p>
        </w:tc>
      </w:tr>
      <w:tr w14:paraId="5E9CC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4FED2BB7">
            <w:pPr>
              <w:jc w:val="center"/>
              <w:rPr>
                <w:rFonts w:ascii="Calibri" w:hAnsi="Calibri"/>
                <w:color w:val="auto"/>
                <w:szCs w:val="21"/>
                <w:highlight w:val="none"/>
              </w:rPr>
            </w:pPr>
            <w:r>
              <w:rPr>
                <w:rFonts w:hint="eastAsia" w:ascii="宋体" w:hAnsi="宋体"/>
                <w:color w:val="auto"/>
                <w:szCs w:val="21"/>
                <w:highlight w:val="none"/>
              </w:rPr>
              <w:t>16</w:t>
            </w:r>
          </w:p>
        </w:tc>
        <w:tc>
          <w:tcPr>
            <w:tcW w:w="1484" w:type="dxa"/>
            <w:gridSpan w:val="2"/>
            <w:vAlign w:val="center"/>
          </w:tcPr>
          <w:p w14:paraId="4A578CD0">
            <w:pPr>
              <w:jc w:val="center"/>
              <w:rPr>
                <w:rFonts w:ascii="Calibri" w:hAnsi="Calibri"/>
                <w:color w:val="auto"/>
                <w:szCs w:val="21"/>
                <w:highlight w:val="none"/>
              </w:rPr>
            </w:pPr>
            <w:r>
              <w:rPr>
                <w:rFonts w:hint="eastAsia" w:ascii="宋体" w:hAnsi="宋体"/>
                <w:color w:val="auto"/>
                <w:szCs w:val="21"/>
                <w:highlight w:val="none"/>
              </w:rPr>
              <w:t>11.6</w:t>
            </w:r>
          </w:p>
        </w:tc>
        <w:tc>
          <w:tcPr>
            <w:tcW w:w="7426" w:type="dxa"/>
            <w:vAlign w:val="center"/>
          </w:tcPr>
          <w:p w14:paraId="2B8B601B">
            <w:pPr>
              <w:rPr>
                <w:rFonts w:ascii="Calibri" w:hAnsi="Calibri"/>
                <w:color w:val="auto"/>
                <w:szCs w:val="21"/>
                <w:highlight w:val="none"/>
              </w:rPr>
            </w:pPr>
            <w:r>
              <w:rPr>
                <w:rFonts w:hint="eastAsia" w:ascii="宋体" w:hAnsi="宋体"/>
                <w:color w:val="auto"/>
                <w:szCs w:val="21"/>
                <w:highlight w:val="none"/>
              </w:rPr>
              <w:t>提前交工的奖金限额：</w:t>
            </w:r>
            <w:r>
              <w:rPr>
                <w:rFonts w:hint="eastAsia" w:ascii="宋体" w:hAnsi="宋体"/>
                <w:color w:val="auto"/>
                <w:szCs w:val="21"/>
                <w:highlight w:val="none"/>
                <w:u w:val="single"/>
              </w:rPr>
              <w:t xml:space="preserve"> 0 </w:t>
            </w:r>
            <w:r>
              <w:rPr>
                <w:rFonts w:hint="eastAsia" w:ascii="宋体" w:hAnsi="宋体"/>
                <w:color w:val="auto"/>
                <w:szCs w:val="21"/>
                <w:highlight w:val="none"/>
              </w:rPr>
              <w:t>%签约合同价。</w:t>
            </w:r>
          </w:p>
        </w:tc>
      </w:tr>
      <w:tr w14:paraId="6E356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45AAA532">
            <w:pPr>
              <w:jc w:val="center"/>
              <w:rPr>
                <w:rFonts w:ascii="宋体" w:hAnsi="宋体"/>
                <w:color w:val="auto"/>
                <w:szCs w:val="21"/>
                <w:highlight w:val="none"/>
              </w:rPr>
            </w:pPr>
            <w:r>
              <w:rPr>
                <w:rFonts w:hint="eastAsia" w:ascii="宋体" w:hAnsi="宋体"/>
                <w:color w:val="auto"/>
                <w:szCs w:val="21"/>
                <w:highlight w:val="none"/>
              </w:rPr>
              <w:t>17</w:t>
            </w:r>
          </w:p>
        </w:tc>
        <w:tc>
          <w:tcPr>
            <w:tcW w:w="1484" w:type="dxa"/>
            <w:gridSpan w:val="2"/>
            <w:vAlign w:val="center"/>
          </w:tcPr>
          <w:p w14:paraId="489A874A">
            <w:pPr>
              <w:jc w:val="center"/>
              <w:rPr>
                <w:rFonts w:ascii="宋体" w:hAnsi="宋体"/>
                <w:color w:val="auto"/>
                <w:szCs w:val="21"/>
                <w:highlight w:val="none"/>
              </w:rPr>
            </w:pPr>
            <w:r>
              <w:rPr>
                <w:rFonts w:hint="eastAsia" w:ascii="宋体" w:hAnsi="宋体"/>
                <w:color w:val="auto"/>
                <w:szCs w:val="21"/>
                <w:highlight w:val="none"/>
              </w:rPr>
              <w:t>13.11</w:t>
            </w:r>
          </w:p>
        </w:tc>
        <w:tc>
          <w:tcPr>
            <w:tcW w:w="7426" w:type="dxa"/>
            <w:vAlign w:val="center"/>
          </w:tcPr>
          <w:p w14:paraId="3CE84388">
            <w:pPr>
              <w:pStyle w:val="54"/>
              <w:spacing w:line="240" w:lineRule="auto"/>
              <w:ind w:firstLine="0"/>
              <w:rPr>
                <w:color w:val="auto"/>
                <w:highlight w:val="none"/>
              </w:rPr>
            </w:pPr>
            <w:r>
              <w:rPr>
                <w:rFonts w:hint="eastAsia" w:ascii="宋体" w:hAnsi="宋体" w:cs="Times New Roman"/>
                <w:color w:val="auto"/>
                <w:sz w:val="21"/>
                <w:szCs w:val="21"/>
                <w:highlight w:val="none"/>
                <w:u w:val="single"/>
              </w:rPr>
              <w:t>优质优价价款：合同工程量清单第200章～900章合计金额的 / %（含税金）</w:t>
            </w:r>
          </w:p>
        </w:tc>
      </w:tr>
      <w:tr w14:paraId="4D41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6626D5C9">
            <w:pPr>
              <w:jc w:val="center"/>
              <w:rPr>
                <w:rFonts w:ascii="宋体" w:hAnsi="宋体"/>
                <w:color w:val="auto"/>
                <w:szCs w:val="21"/>
                <w:highlight w:val="none"/>
              </w:rPr>
            </w:pPr>
            <w:r>
              <w:rPr>
                <w:rFonts w:hint="eastAsia" w:ascii="宋体" w:hAnsi="宋体"/>
                <w:color w:val="auto"/>
                <w:szCs w:val="21"/>
                <w:highlight w:val="none"/>
              </w:rPr>
              <w:t>18</w:t>
            </w:r>
          </w:p>
        </w:tc>
        <w:tc>
          <w:tcPr>
            <w:tcW w:w="1484" w:type="dxa"/>
            <w:gridSpan w:val="2"/>
            <w:vAlign w:val="center"/>
          </w:tcPr>
          <w:p w14:paraId="56AD48A6">
            <w:pPr>
              <w:jc w:val="center"/>
              <w:rPr>
                <w:rFonts w:ascii="宋体" w:hAnsi="宋体"/>
                <w:color w:val="auto"/>
                <w:szCs w:val="21"/>
                <w:highlight w:val="none"/>
              </w:rPr>
            </w:pPr>
            <w:r>
              <w:rPr>
                <w:rFonts w:hint="eastAsia" w:ascii="宋体" w:hAnsi="宋体"/>
                <w:color w:val="auto"/>
                <w:szCs w:val="21"/>
                <w:highlight w:val="none"/>
              </w:rPr>
              <w:t>15.4.4.2</w:t>
            </w:r>
          </w:p>
        </w:tc>
        <w:tc>
          <w:tcPr>
            <w:tcW w:w="7426" w:type="dxa"/>
            <w:vAlign w:val="center"/>
          </w:tcPr>
          <w:p w14:paraId="69DEDF85">
            <w:pPr>
              <w:pStyle w:val="54"/>
              <w:spacing w:line="240" w:lineRule="auto"/>
              <w:ind w:firstLine="0"/>
              <w:rPr>
                <w:rFonts w:ascii="宋体" w:hAnsi="宋体" w:cs="Times New Roman"/>
                <w:color w:val="auto"/>
                <w:sz w:val="21"/>
                <w:szCs w:val="21"/>
                <w:highlight w:val="none"/>
              </w:rPr>
            </w:pPr>
            <w:r>
              <w:rPr>
                <w:rFonts w:hint="eastAsia" w:ascii="宋体" w:hAnsi="宋体" w:cs="Times New Roman"/>
                <w:color w:val="auto"/>
                <w:sz w:val="21"/>
                <w:szCs w:val="21"/>
                <w:highlight w:val="none"/>
              </w:rPr>
              <w:t>应急抢险工程变更金额确定原则：</w:t>
            </w:r>
          </w:p>
          <w:p w14:paraId="658855C3">
            <w:pPr>
              <w:pStyle w:val="54"/>
              <w:spacing w:line="240" w:lineRule="auto"/>
              <w:ind w:firstLine="0"/>
              <w:rPr>
                <w:rFonts w:ascii="宋体" w:hAnsi="宋体" w:cs="Times New Roman"/>
                <w:color w:val="auto"/>
                <w:sz w:val="21"/>
                <w:szCs w:val="21"/>
                <w:highlight w:val="none"/>
              </w:rPr>
            </w:pPr>
            <w:r>
              <w:rPr>
                <w:rFonts w:hint="eastAsia" w:ascii="宋体" w:hAnsi="宋体" w:cs="Times New Roman"/>
                <w:color w:val="auto"/>
                <w:sz w:val="21"/>
                <w:szCs w:val="21"/>
                <w:highlight w:val="none"/>
              </w:rPr>
              <w:t>□变更金额=审批的变更预算</w:t>
            </w:r>
          </w:p>
          <w:p w14:paraId="0B5DE31D">
            <w:pPr>
              <w:pStyle w:val="54"/>
              <w:spacing w:line="240" w:lineRule="auto"/>
              <w:ind w:firstLine="0"/>
              <w:rPr>
                <w:rFonts w:ascii="宋体" w:hAnsi="宋体" w:cs="Times New Roman"/>
                <w:i/>
                <w:iCs/>
                <w:color w:val="auto"/>
                <w:sz w:val="21"/>
                <w:szCs w:val="21"/>
                <w:highlight w:val="none"/>
              </w:rPr>
            </w:pPr>
            <w:r>
              <w:rPr>
                <w:rFonts w:hint="eastAsia" w:ascii="宋体" w:hAnsi="宋体" w:cs="Times New Roman"/>
                <w:color w:val="auto"/>
                <w:sz w:val="21"/>
                <w:szCs w:val="21"/>
                <w:highlight w:val="none"/>
              </w:rPr>
              <w:fldChar w:fldCharType="begin"/>
            </w:r>
            <w:r>
              <w:rPr>
                <w:rFonts w:hint="eastAsia" w:ascii="宋体" w:hAnsi="宋体" w:cs="Times New Roman"/>
                <w:color w:val="auto"/>
                <w:sz w:val="21"/>
                <w:szCs w:val="21"/>
                <w:highlight w:val="none"/>
              </w:rPr>
              <w:instrText xml:space="preserve"> eq \o\ac(□,√)</w:instrText>
            </w:r>
            <w:r>
              <w:rPr>
                <w:rFonts w:hint="eastAsia" w:ascii="宋体" w:hAnsi="宋体" w:cs="Times New Roman"/>
                <w:color w:val="auto"/>
                <w:sz w:val="21"/>
                <w:szCs w:val="21"/>
                <w:highlight w:val="none"/>
              </w:rPr>
              <w:fldChar w:fldCharType="end"/>
            </w:r>
            <w:r>
              <w:rPr>
                <w:rFonts w:hint="eastAsia" w:ascii="宋体" w:hAnsi="宋体" w:cs="Times New Roman"/>
                <w:color w:val="auto"/>
                <w:sz w:val="21"/>
                <w:szCs w:val="21"/>
                <w:highlight w:val="none"/>
              </w:rPr>
              <w:t>变更金额=审批的变更预算×（1-中标下浮率）</w:t>
            </w:r>
          </w:p>
        </w:tc>
      </w:tr>
      <w:tr w14:paraId="0ED71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0148CBF1">
            <w:pPr>
              <w:jc w:val="center"/>
              <w:rPr>
                <w:rFonts w:ascii="Calibri" w:hAnsi="Calibri"/>
                <w:color w:val="auto"/>
                <w:szCs w:val="21"/>
                <w:highlight w:val="none"/>
              </w:rPr>
            </w:pPr>
            <w:r>
              <w:rPr>
                <w:rFonts w:hint="eastAsia" w:ascii="宋体" w:hAnsi="宋体"/>
                <w:color w:val="auto"/>
                <w:szCs w:val="21"/>
                <w:highlight w:val="none"/>
              </w:rPr>
              <w:t>19</w:t>
            </w:r>
          </w:p>
        </w:tc>
        <w:tc>
          <w:tcPr>
            <w:tcW w:w="1484" w:type="dxa"/>
            <w:gridSpan w:val="2"/>
            <w:vAlign w:val="center"/>
          </w:tcPr>
          <w:p w14:paraId="2C7E2962">
            <w:pPr>
              <w:jc w:val="center"/>
              <w:rPr>
                <w:rFonts w:ascii="Calibri" w:hAnsi="Calibri"/>
                <w:color w:val="auto"/>
                <w:szCs w:val="21"/>
                <w:highlight w:val="none"/>
              </w:rPr>
            </w:pPr>
            <w:r>
              <w:rPr>
                <w:rFonts w:hint="eastAsia" w:ascii="宋体" w:hAnsi="宋体"/>
                <w:color w:val="auto"/>
                <w:szCs w:val="21"/>
                <w:highlight w:val="none"/>
              </w:rPr>
              <w:t>15.5.2</w:t>
            </w:r>
          </w:p>
        </w:tc>
        <w:tc>
          <w:tcPr>
            <w:tcW w:w="7426" w:type="dxa"/>
            <w:vAlign w:val="center"/>
          </w:tcPr>
          <w:p w14:paraId="0A79F46E">
            <w:pPr>
              <w:rPr>
                <w:rFonts w:ascii="Calibri" w:hAnsi="Calibri"/>
                <w:color w:val="auto"/>
                <w:szCs w:val="21"/>
                <w:highlight w:val="none"/>
              </w:rPr>
            </w:pPr>
            <w:r>
              <w:rPr>
                <w:rFonts w:hint="eastAsia" w:ascii="宋体" w:hAnsi="宋体"/>
                <w:color w:val="auto"/>
                <w:szCs w:val="21"/>
                <w:highlight w:val="none"/>
              </w:rPr>
              <w:t>承包人提出的合理化建议降低了合同价格或者提高了工程经济效益的，发包人按所节约成本的</w:t>
            </w:r>
            <w:r>
              <w:rPr>
                <w:rFonts w:hint="eastAsia" w:ascii="宋体" w:hAnsi="宋体"/>
                <w:color w:val="auto"/>
                <w:szCs w:val="21"/>
                <w:highlight w:val="none"/>
                <w:u w:val="single"/>
              </w:rPr>
              <w:t xml:space="preserve">  /</w:t>
            </w:r>
            <w:r>
              <w:rPr>
                <w:rFonts w:hint="eastAsia" w:ascii="宋体" w:hAnsi="宋体"/>
                <w:color w:val="auto"/>
                <w:szCs w:val="21"/>
                <w:highlight w:val="none"/>
              </w:rPr>
              <w:t>%或增加收益的</w:t>
            </w:r>
            <w:r>
              <w:rPr>
                <w:rFonts w:hint="eastAsia" w:ascii="宋体" w:hAnsi="宋体"/>
                <w:color w:val="auto"/>
                <w:szCs w:val="21"/>
                <w:highlight w:val="none"/>
                <w:u w:val="single"/>
              </w:rPr>
              <w:t xml:space="preserve">  /</w:t>
            </w:r>
            <w:r>
              <w:rPr>
                <w:rFonts w:hint="eastAsia" w:ascii="宋体" w:hAnsi="宋体"/>
                <w:color w:val="auto"/>
                <w:szCs w:val="21"/>
                <w:highlight w:val="none"/>
              </w:rPr>
              <w:t>%给予奖励。</w:t>
            </w:r>
          </w:p>
        </w:tc>
      </w:tr>
      <w:tr w14:paraId="3182E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0F4101D0">
            <w:pPr>
              <w:jc w:val="center"/>
              <w:rPr>
                <w:rFonts w:ascii="Calibri" w:hAnsi="Calibri"/>
                <w:color w:val="auto"/>
                <w:szCs w:val="21"/>
                <w:highlight w:val="none"/>
              </w:rPr>
            </w:pPr>
            <w:r>
              <w:rPr>
                <w:rFonts w:hint="eastAsia" w:ascii="宋体" w:hAnsi="宋体"/>
                <w:color w:val="auto"/>
                <w:szCs w:val="21"/>
                <w:highlight w:val="none"/>
              </w:rPr>
              <w:t>20</w:t>
            </w:r>
          </w:p>
        </w:tc>
        <w:tc>
          <w:tcPr>
            <w:tcW w:w="1484" w:type="dxa"/>
            <w:gridSpan w:val="2"/>
            <w:vAlign w:val="center"/>
          </w:tcPr>
          <w:p w14:paraId="428F51B5">
            <w:pPr>
              <w:jc w:val="center"/>
              <w:rPr>
                <w:rFonts w:ascii="Calibri" w:hAnsi="Calibri"/>
                <w:color w:val="auto"/>
                <w:szCs w:val="21"/>
                <w:highlight w:val="none"/>
              </w:rPr>
            </w:pPr>
            <w:r>
              <w:rPr>
                <w:rFonts w:hint="eastAsia" w:ascii="宋体" w:hAnsi="宋体"/>
                <w:color w:val="auto"/>
                <w:szCs w:val="21"/>
                <w:highlight w:val="none"/>
              </w:rPr>
              <w:t>16.1</w:t>
            </w:r>
          </w:p>
        </w:tc>
        <w:tc>
          <w:tcPr>
            <w:tcW w:w="7426" w:type="dxa"/>
            <w:vAlign w:val="center"/>
          </w:tcPr>
          <w:p w14:paraId="64114D36">
            <w:pPr>
              <w:spacing w:line="400" w:lineRule="exact"/>
              <w:rPr>
                <w:rFonts w:ascii="宋体" w:hAnsi="宋体"/>
                <w:color w:val="auto"/>
                <w:szCs w:val="21"/>
                <w:highlight w:val="none"/>
              </w:rPr>
            </w:pPr>
            <w:r>
              <w:rPr>
                <w:rFonts w:hint="eastAsia" w:ascii="宋体" w:hAnsi="宋体"/>
                <w:color w:val="auto"/>
                <w:szCs w:val="21"/>
                <w:highlight w:val="none"/>
              </w:rPr>
              <w:t>□因物价波动引起的价格调整按照第16.1项约定的原则处理</w:t>
            </w:r>
          </w:p>
          <w:p w14:paraId="77A63E11">
            <w:pPr>
              <w:spacing w:line="400" w:lineRule="exact"/>
              <w:rPr>
                <w:rFonts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eq \o\ac(□,√)</w:instrText>
            </w:r>
            <w:r>
              <w:rPr>
                <w:rFonts w:hint="eastAsia" w:ascii="宋体" w:hAnsi="宋体"/>
                <w:color w:val="auto"/>
                <w:szCs w:val="21"/>
                <w:highlight w:val="none"/>
              </w:rPr>
              <w:fldChar w:fldCharType="end"/>
            </w:r>
            <w:r>
              <w:rPr>
                <w:rFonts w:hint="eastAsia" w:ascii="宋体" w:hAnsi="宋体"/>
                <w:color w:val="auto"/>
                <w:szCs w:val="21"/>
                <w:highlight w:val="none"/>
              </w:rPr>
              <w:t>合同期内不调价</w:t>
            </w:r>
          </w:p>
        </w:tc>
      </w:tr>
      <w:tr w14:paraId="65D7B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512D4DC6">
            <w:pPr>
              <w:jc w:val="center"/>
              <w:rPr>
                <w:rFonts w:ascii="宋体" w:hAnsi="宋体"/>
                <w:color w:val="auto"/>
                <w:szCs w:val="21"/>
                <w:highlight w:val="none"/>
              </w:rPr>
            </w:pPr>
            <w:r>
              <w:rPr>
                <w:rFonts w:hint="eastAsia" w:ascii="宋体" w:hAnsi="宋体"/>
                <w:color w:val="auto"/>
                <w:szCs w:val="21"/>
                <w:highlight w:val="none"/>
              </w:rPr>
              <w:t>21</w:t>
            </w:r>
          </w:p>
        </w:tc>
        <w:tc>
          <w:tcPr>
            <w:tcW w:w="1484" w:type="dxa"/>
            <w:gridSpan w:val="2"/>
            <w:vAlign w:val="center"/>
          </w:tcPr>
          <w:p w14:paraId="1A3D7259">
            <w:pPr>
              <w:jc w:val="center"/>
              <w:rPr>
                <w:rFonts w:ascii="宋体" w:hAnsi="宋体"/>
                <w:color w:val="auto"/>
                <w:szCs w:val="21"/>
                <w:highlight w:val="none"/>
              </w:rPr>
            </w:pPr>
            <w:r>
              <w:rPr>
                <w:rFonts w:hint="eastAsia" w:ascii="宋体" w:hAnsi="宋体"/>
                <w:color w:val="auto"/>
                <w:szCs w:val="21"/>
                <w:highlight w:val="none"/>
              </w:rPr>
              <w:t>17.1.7</w:t>
            </w:r>
          </w:p>
        </w:tc>
        <w:tc>
          <w:tcPr>
            <w:tcW w:w="7426" w:type="dxa"/>
            <w:vAlign w:val="center"/>
          </w:tcPr>
          <w:p w14:paraId="50B4A251">
            <w:pPr>
              <w:spacing w:line="400" w:lineRule="exact"/>
              <w:rPr>
                <w:rFonts w:ascii="宋体" w:hAnsi="宋体"/>
                <w:color w:val="auto"/>
                <w:szCs w:val="21"/>
                <w:highlight w:val="none"/>
              </w:rPr>
            </w:pPr>
            <w:r>
              <w:rPr>
                <w:rFonts w:hint="eastAsia" w:ascii="宋体" w:hAnsi="宋体"/>
                <w:color w:val="auto"/>
                <w:szCs w:val="21"/>
                <w:highlight w:val="none"/>
              </w:rPr>
              <w:t>路面备料款的暂定计量和支付：</w:t>
            </w:r>
          </w:p>
          <w:p w14:paraId="229B662F">
            <w:pPr>
              <w:spacing w:line="400" w:lineRule="exact"/>
              <w:rPr>
                <w:rFonts w:ascii="宋体" w:hAnsi="宋体"/>
                <w:color w:val="auto"/>
                <w:szCs w:val="21"/>
                <w:highlight w:val="none"/>
              </w:rPr>
            </w:pPr>
            <w:r>
              <w:rPr>
                <w:rFonts w:hint="eastAsia" w:ascii="宋体" w:hAnsi="宋体"/>
                <w:color w:val="auto"/>
                <w:szCs w:val="21"/>
                <w:highlight w:val="none"/>
              </w:rPr>
              <w:t>计量数量：以承包人实际进场并经监理人和发包人代表验收确认数量的</w:t>
            </w:r>
            <w:r>
              <w:rPr>
                <w:rFonts w:hint="eastAsia" w:ascii="宋体" w:hAnsi="宋体"/>
                <w:color w:val="auto"/>
                <w:szCs w:val="21"/>
                <w:highlight w:val="none"/>
                <w:u w:val="single"/>
              </w:rPr>
              <w:t>/</w:t>
            </w:r>
            <w:r>
              <w:rPr>
                <w:rFonts w:hint="eastAsia" w:ascii="宋体" w:hAnsi="宋体"/>
                <w:color w:val="auto"/>
                <w:szCs w:val="21"/>
                <w:highlight w:val="none"/>
              </w:rPr>
              <w:t>%计。</w:t>
            </w:r>
          </w:p>
        </w:tc>
      </w:tr>
      <w:tr w14:paraId="2A3C7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7742227E">
            <w:pPr>
              <w:jc w:val="center"/>
              <w:rPr>
                <w:rFonts w:ascii="Calibri" w:hAnsi="Calibri"/>
                <w:color w:val="auto"/>
                <w:szCs w:val="21"/>
                <w:highlight w:val="none"/>
              </w:rPr>
            </w:pPr>
            <w:r>
              <w:rPr>
                <w:rFonts w:hint="eastAsia" w:ascii="宋体" w:hAnsi="宋体"/>
                <w:color w:val="auto"/>
                <w:szCs w:val="21"/>
                <w:highlight w:val="none"/>
              </w:rPr>
              <w:t>22</w:t>
            </w:r>
          </w:p>
        </w:tc>
        <w:tc>
          <w:tcPr>
            <w:tcW w:w="1484" w:type="dxa"/>
            <w:gridSpan w:val="2"/>
            <w:vAlign w:val="center"/>
          </w:tcPr>
          <w:p w14:paraId="30DF5D8D">
            <w:pPr>
              <w:jc w:val="center"/>
              <w:rPr>
                <w:rFonts w:ascii="Calibri" w:hAnsi="Calibri"/>
                <w:color w:val="auto"/>
                <w:szCs w:val="21"/>
                <w:highlight w:val="none"/>
              </w:rPr>
            </w:pPr>
            <w:r>
              <w:rPr>
                <w:rFonts w:hint="eastAsia" w:ascii="宋体" w:hAnsi="宋体"/>
                <w:color w:val="auto"/>
                <w:szCs w:val="21"/>
                <w:highlight w:val="none"/>
              </w:rPr>
              <w:t>17.2.1（1）</w:t>
            </w:r>
          </w:p>
        </w:tc>
        <w:tc>
          <w:tcPr>
            <w:tcW w:w="7426" w:type="dxa"/>
            <w:vAlign w:val="center"/>
          </w:tcPr>
          <w:p w14:paraId="29B21899">
            <w:pPr>
              <w:rPr>
                <w:rFonts w:ascii="Calibri" w:hAnsi="Calibri"/>
                <w:color w:val="auto"/>
                <w:szCs w:val="21"/>
                <w:highlight w:val="none"/>
              </w:rPr>
            </w:pPr>
            <w:r>
              <w:rPr>
                <w:rFonts w:hint="eastAsia" w:ascii="宋体" w:hAnsi="宋体"/>
                <w:color w:val="auto"/>
                <w:szCs w:val="21"/>
                <w:highlight w:val="none"/>
              </w:rPr>
              <w:t>开工预付款金额：</w:t>
            </w:r>
            <w:r>
              <w:rPr>
                <w:rFonts w:hint="eastAsia" w:ascii="宋体" w:hAnsi="宋体"/>
                <w:color w:val="auto"/>
                <w:szCs w:val="21"/>
                <w:highlight w:val="none"/>
                <w:u w:val="single"/>
              </w:rPr>
              <w:t xml:space="preserve">10 </w:t>
            </w:r>
            <w:r>
              <w:rPr>
                <w:rFonts w:hint="eastAsia" w:ascii="宋体" w:hAnsi="宋体"/>
                <w:color w:val="auto"/>
                <w:szCs w:val="21"/>
                <w:highlight w:val="none"/>
              </w:rPr>
              <w:t>%签约合同价</w:t>
            </w:r>
          </w:p>
        </w:tc>
      </w:tr>
      <w:tr w14:paraId="5591B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189FB4C8">
            <w:pPr>
              <w:jc w:val="center"/>
              <w:rPr>
                <w:rFonts w:ascii="Calibri" w:hAnsi="Calibri"/>
                <w:color w:val="auto"/>
                <w:szCs w:val="21"/>
                <w:highlight w:val="none"/>
              </w:rPr>
            </w:pPr>
            <w:r>
              <w:rPr>
                <w:rFonts w:hint="eastAsia" w:ascii="宋体" w:hAnsi="宋体"/>
                <w:color w:val="auto"/>
                <w:szCs w:val="21"/>
                <w:highlight w:val="none"/>
              </w:rPr>
              <w:t>23</w:t>
            </w:r>
          </w:p>
        </w:tc>
        <w:tc>
          <w:tcPr>
            <w:tcW w:w="1484" w:type="dxa"/>
            <w:gridSpan w:val="2"/>
            <w:vAlign w:val="center"/>
          </w:tcPr>
          <w:p w14:paraId="65750A93">
            <w:pPr>
              <w:jc w:val="center"/>
              <w:rPr>
                <w:rFonts w:ascii="Calibri" w:hAnsi="Calibri"/>
                <w:color w:val="auto"/>
                <w:szCs w:val="21"/>
                <w:highlight w:val="none"/>
              </w:rPr>
            </w:pPr>
            <w:r>
              <w:rPr>
                <w:rFonts w:hint="eastAsia" w:ascii="宋体" w:hAnsi="宋体"/>
                <w:color w:val="auto"/>
                <w:szCs w:val="21"/>
                <w:highlight w:val="none"/>
              </w:rPr>
              <w:t>17.2.1（2）</w:t>
            </w:r>
          </w:p>
        </w:tc>
        <w:tc>
          <w:tcPr>
            <w:tcW w:w="7426" w:type="dxa"/>
            <w:vAlign w:val="center"/>
          </w:tcPr>
          <w:p w14:paraId="1BD044C2">
            <w:pPr>
              <w:rPr>
                <w:rFonts w:ascii="Calibri" w:hAnsi="Calibri"/>
                <w:color w:val="auto"/>
                <w:szCs w:val="21"/>
                <w:highlight w:val="none"/>
              </w:rPr>
            </w:pPr>
            <w:r>
              <w:rPr>
                <w:rFonts w:hint="eastAsia" w:ascii="宋体" w:hAnsi="宋体"/>
                <w:color w:val="auto"/>
                <w:szCs w:val="21"/>
                <w:highlight w:val="none"/>
              </w:rPr>
              <w:t>材料、设备预付款比例：</w:t>
            </w:r>
            <w:r>
              <w:rPr>
                <w:rFonts w:hint="eastAsia" w:ascii="宋体" w:hAnsi="宋体"/>
                <w:color w:val="auto"/>
                <w:szCs w:val="21"/>
                <w:highlight w:val="none"/>
                <w:u w:val="single"/>
              </w:rPr>
              <w:t xml:space="preserve">/  </w:t>
            </w:r>
            <w:r>
              <w:rPr>
                <w:rFonts w:hint="eastAsia" w:ascii="宋体" w:hAnsi="宋体"/>
                <w:color w:val="auto"/>
                <w:szCs w:val="21"/>
                <w:highlight w:val="none"/>
              </w:rPr>
              <w:t>等主要材料、设备单据所列费用的</w:t>
            </w:r>
            <w:r>
              <w:rPr>
                <w:rFonts w:hint="eastAsia" w:ascii="宋体" w:hAnsi="宋体"/>
                <w:color w:val="auto"/>
                <w:szCs w:val="21"/>
                <w:highlight w:val="none"/>
                <w:u w:val="single"/>
              </w:rPr>
              <w:t xml:space="preserve"> / </w:t>
            </w:r>
            <w:r>
              <w:rPr>
                <w:rFonts w:hint="eastAsia" w:ascii="宋体" w:hAnsi="宋体"/>
                <w:color w:val="auto"/>
                <w:szCs w:val="21"/>
                <w:highlight w:val="none"/>
              </w:rPr>
              <w:t>%</w:t>
            </w:r>
          </w:p>
        </w:tc>
      </w:tr>
      <w:tr w14:paraId="49DA0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76B4EE2A">
            <w:pPr>
              <w:jc w:val="center"/>
              <w:rPr>
                <w:rFonts w:ascii="Calibri" w:hAnsi="Calibri"/>
                <w:color w:val="auto"/>
                <w:szCs w:val="21"/>
                <w:highlight w:val="none"/>
              </w:rPr>
            </w:pPr>
            <w:r>
              <w:rPr>
                <w:rFonts w:hint="eastAsia" w:ascii="宋体" w:hAnsi="宋体"/>
                <w:color w:val="auto"/>
                <w:szCs w:val="21"/>
                <w:highlight w:val="none"/>
              </w:rPr>
              <w:t>24</w:t>
            </w:r>
          </w:p>
        </w:tc>
        <w:tc>
          <w:tcPr>
            <w:tcW w:w="1484" w:type="dxa"/>
            <w:gridSpan w:val="2"/>
            <w:vAlign w:val="center"/>
          </w:tcPr>
          <w:p w14:paraId="47A28F96">
            <w:pPr>
              <w:jc w:val="center"/>
              <w:rPr>
                <w:rFonts w:ascii="Calibri" w:hAnsi="Calibri"/>
                <w:color w:val="auto"/>
                <w:szCs w:val="21"/>
                <w:highlight w:val="none"/>
              </w:rPr>
            </w:pPr>
            <w:r>
              <w:rPr>
                <w:rFonts w:hint="eastAsia" w:ascii="宋体" w:hAnsi="宋体"/>
                <w:color w:val="auto"/>
                <w:szCs w:val="21"/>
                <w:highlight w:val="none"/>
              </w:rPr>
              <w:t>17.3.2</w:t>
            </w:r>
          </w:p>
        </w:tc>
        <w:tc>
          <w:tcPr>
            <w:tcW w:w="7426" w:type="dxa"/>
            <w:vAlign w:val="center"/>
          </w:tcPr>
          <w:p w14:paraId="39CE70ED">
            <w:pPr>
              <w:rPr>
                <w:rFonts w:ascii="Calibri" w:hAnsi="Calibri"/>
                <w:color w:val="auto"/>
                <w:szCs w:val="21"/>
                <w:highlight w:val="none"/>
              </w:rPr>
            </w:pPr>
            <w:r>
              <w:rPr>
                <w:rFonts w:hint="eastAsia" w:ascii="宋体" w:hAnsi="宋体"/>
                <w:color w:val="auto"/>
                <w:szCs w:val="21"/>
                <w:highlight w:val="none"/>
              </w:rPr>
              <w:t>承包人在每个付款周期末向监理人提交进度付款申请单的份数：</w:t>
            </w:r>
            <w:r>
              <w:rPr>
                <w:rFonts w:hint="eastAsia" w:ascii="宋体" w:hAnsi="宋体"/>
                <w:color w:val="auto"/>
                <w:szCs w:val="21"/>
                <w:highlight w:val="none"/>
                <w:u w:val="single"/>
              </w:rPr>
              <w:t xml:space="preserve"> 6 </w:t>
            </w:r>
            <w:r>
              <w:rPr>
                <w:rFonts w:hint="eastAsia" w:ascii="宋体" w:hAnsi="宋体"/>
                <w:color w:val="auto"/>
                <w:szCs w:val="21"/>
                <w:highlight w:val="none"/>
              </w:rPr>
              <w:t>份</w:t>
            </w:r>
          </w:p>
        </w:tc>
      </w:tr>
      <w:tr w14:paraId="0190C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7E0FEF12">
            <w:pPr>
              <w:jc w:val="center"/>
              <w:rPr>
                <w:rFonts w:ascii="Calibri" w:hAnsi="Calibri"/>
                <w:color w:val="auto"/>
                <w:szCs w:val="21"/>
                <w:highlight w:val="none"/>
              </w:rPr>
            </w:pPr>
            <w:r>
              <w:rPr>
                <w:rFonts w:hint="eastAsia" w:ascii="宋体" w:hAnsi="宋体"/>
                <w:color w:val="auto"/>
                <w:szCs w:val="21"/>
                <w:highlight w:val="none"/>
              </w:rPr>
              <w:t>25</w:t>
            </w:r>
          </w:p>
        </w:tc>
        <w:tc>
          <w:tcPr>
            <w:tcW w:w="1484" w:type="dxa"/>
            <w:gridSpan w:val="2"/>
            <w:vAlign w:val="center"/>
          </w:tcPr>
          <w:p w14:paraId="5EC873DE">
            <w:pPr>
              <w:jc w:val="center"/>
              <w:rPr>
                <w:rFonts w:ascii="Calibri" w:hAnsi="Calibri"/>
                <w:color w:val="auto"/>
                <w:szCs w:val="21"/>
                <w:highlight w:val="none"/>
              </w:rPr>
            </w:pPr>
            <w:r>
              <w:rPr>
                <w:rFonts w:hint="eastAsia" w:ascii="宋体" w:hAnsi="宋体"/>
                <w:color w:val="auto"/>
                <w:szCs w:val="21"/>
                <w:highlight w:val="none"/>
              </w:rPr>
              <w:t>17.3.3（1）</w:t>
            </w:r>
          </w:p>
        </w:tc>
        <w:tc>
          <w:tcPr>
            <w:tcW w:w="7426" w:type="dxa"/>
            <w:vAlign w:val="center"/>
          </w:tcPr>
          <w:p w14:paraId="74989E15">
            <w:pPr>
              <w:rPr>
                <w:rFonts w:ascii="Calibri" w:hAnsi="Calibri"/>
                <w:color w:val="auto"/>
                <w:szCs w:val="21"/>
                <w:highlight w:val="none"/>
              </w:rPr>
            </w:pPr>
            <w:r>
              <w:rPr>
                <w:rFonts w:hint="eastAsia" w:ascii="宋体" w:hAnsi="宋体"/>
                <w:color w:val="auto"/>
                <w:szCs w:val="21"/>
                <w:highlight w:val="none"/>
              </w:rPr>
              <w:t>进度付款证书最低限额：</w:t>
            </w:r>
            <w:r>
              <w:rPr>
                <w:rFonts w:hint="eastAsia" w:ascii="宋体" w:hAnsi="宋体"/>
                <w:color w:val="auto"/>
                <w:szCs w:val="21"/>
                <w:highlight w:val="none"/>
                <w:u w:val="single"/>
              </w:rPr>
              <w:t>50</w:t>
            </w:r>
            <w:r>
              <w:rPr>
                <w:rFonts w:hint="eastAsia" w:ascii="宋体" w:hAnsi="宋体"/>
                <w:color w:val="auto"/>
                <w:szCs w:val="21"/>
                <w:highlight w:val="none"/>
              </w:rPr>
              <w:t>万元</w:t>
            </w:r>
          </w:p>
        </w:tc>
      </w:tr>
      <w:tr w14:paraId="5A795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16131765">
            <w:pPr>
              <w:jc w:val="center"/>
              <w:rPr>
                <w:rFonts w:ascii="Calibri" w:hAnsi="Calibri"/>
                <w:color w:val="auto"/>
                <w:szCs w:val="21"/>
                <w:highlight w:val="none"/>
              </w:rPr>
            </w:pPr>
            <w:r>
              <w:rPr>
                <w:rFonts w:hint="eastAsia" w:ascii="宋体" w:hAnsi="宋体"/>
                <w:color w:val="auto"/>
                <w:szCs w:val="21"/>
                <w:highlight w:val="none"/>
              </w:rPr>
              <w:t>26</w:t>
            </w:r>
          </w:p>
        </w:tc>
        <w:tc>
          <w:tcPr>
            <w:tcW w:w="1484" w:type="dxa"/>
            <w:gridSpan w:val="2"/>
            <w:vAlign w:val="center"/>
          </w:tcPr>
          <w:p w14:paraId="7263261B">
            <w:pPr>
              <w:jc w:val="center"/>
              <w:rPr>
                <w:rFonts w:ascii="Calibri" w:hAnsi="Calibri"/>
                <w:color w:val="auto"/>
                <w:szCs w:val="21"/>
                <w:highlight w:val="none"/>
              </w:rPr>
            </w:pPr>
            <w:r>
              <w:rPr>
                <w:rFonts w:hint="eastAsia" w:ascii="宋体" w:hAnsi="宋体"/>
                <w:color w:val="auto"/>
                <w:szCs w:val="21"/>
                <w:highlight w:val="none"/>
              </w:rPr>
              <w:t>17.3.3（2）</w:t>
            </w:r>
          </w:p>
        </w:tc>
        <w:tc>
          <w:tcPr>
            <w:tcW w:w="7426" w:type="dxa"/>
            <w:vAlign w:val="center"/>
          </w:tcPr>
          <w:p w14:paraId="3ECB5868">
            <w:pPr>
              <w:rPr>
                <w:rFonts w:ascii="Calibri" w:hAnsi="Calibri"/>
                <w:color w:val="auto"/>
                <w:szCs w:val="21"/>
                <w:highlight w:val="none"/>
              </w:rPr>
            </w:pPr>
            <w:r>
              <w:rPr>
                <w:rFonts w:hint="eastAsia" w:ascii="宋体" w:hAnsi="宋体"/>
                <w:color w:val="auto"/>
                <w:szCs w:val="21"/>
                <w:highlight w:val="none"/>
              </w:rPr>
              <w:t>逾期付款违约金的利率：</w:t>
            </w:r>
            <w:r>
              <w:rPr>
                <w:rFonts w:hint="eastAsia" w:ascii="宋体" w:hAnsi="宋体" w:cs="宋体"/>
                <w:color w:val="auto"/>
                <w:szCs w:val="21"/>
                <w:highlight w:val="none"/>
                <w:u w:val="single"/>
              </w:rPr>
              <w:t xml:space="preserve">0 </w:t>
            </w:r>
            <w:r>
              <w:rPr>
                <w:rFonts w:hint="eastAsia" w:ascii="宋体" w:hAnsi="宋体" w:cs="宋体"/>
                <w:color w:val="auto"/>
                <w:szCs w:val="21"/>
                <w:highlight w:val="none"/>
              </w:rPr>
              <w:t>‰/天</w:t>
            </w:r>
          </w:p>
        </w:tc>
      </w:tr>
      <w:tr w14:paraId="78308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6A8EDDF5">
            <w:pPr>
              <w:jc w:val="center"/>
              <w:rPr>
                <w:rFonts w:ascii="Calibri" w:hAnsi="Calibri"/>
                <w:color w:val="auto"/>
                <w:szCs w:val="21"/>
                <w:highlight w:val="none"/>
              </w:rPr>
            </w:pPr>
            <w:r>
              <w:rPr>
                <w:rFonts w:hint="eastAsia" w:ascii="宋体" w:hAnsi="宋体"/>
                <w:color w:val="auto"/>
                <w:szCs w:val="21"/>
                <w:highlight w:val="none"/>
              </w:rPr>
              <w:t>27</w:t>
            </w:r>
          </w:p>
        </w:tc>
        <w:tc>
          <w:tcPr>
            <w:tcW w:w="1484" w:type="dxa"/>
            <w:gridSpan w:val="2"/>
            <w:vAlign w:val="center"/>
          </w:tcPr>
          <w:p w14:paraId="2F6A1A0A">
            <w:pPr>
              <w:jc w:val="center"/>
              <w:rPr>
                <w:rFonts w:ascii="Calibri" w:hAnsi="Calibri"/>
                <w:color w:val="auto"/>
                <w:szCs w:val="21"/>
                <w:highlight w:val="none"/>
              </w:rPr>
            </w:pPr>
            <w:r>
              <w:rPr>
                <w:rFonts w:hint="eastAsia" w:ascii="宋体" w:hAnsi="宋体"/>
                <w:color w:val="auto"/>
                <w:szCs w:val="21"/>
                <w:highlight w:val="none"/>
              </w:rPr>
              <w:t>17.4.1</w:t>
            </w:r>
          </w:p>
        </w:tc>
        <w:tc>
          <w:tcPr>
            <w:tcW w:w="7426" w:type="dxa"/>
            <w:vAlign w:val="center"/>
          </w:tcPr>
          <w:p w14:paraId="2AE792A5">
            <w:pPr>
              <w:rPr>
                <w:rFonts w:ascii="宋体" w:hAnsi="宋体"/>
                <w:color w:val="auto"/>
                <w:szCs w:val="21"/>
                <w:highlight w:val="none"/>
              </w:rPr>
            </w:pPr>
            <w:r>
              <w:rPr>
                <w:rFonts w:hint="eastAsia" w:ascii="宋体" w:hAnsi="宋体"/>
                <w:color w:val="auto"/>
                <w:szCs w:val="21"/>
                <w:highlight w:val="none"/>
              </w:rPr>
              <w:t>质量保证金限额：</w:t>
            </w:r>
            <w:r>
              <w:rPr>
                <w:rFonts w:hint="eastAsia" w:ascii="宋体" w:hAnsi="宋体"/>
                <w:color w:val="auto"/>
                <w:szCs w:val="21"/>
                <w:highlight w:val="none"/>
                <w:u w:val="single"/>
              </w:rPr>
              <w:t xml:space="preserve"> 3 </w:t>
            </w:r>
            <w:r>
              <w:rPr>
                <w:rFonts w:hint="eastAsia" w:ascii="宋体" w:hAnsi="宋体"/>
                <w:color w:val="auto"/>
                <w:szCs w:val="21"/>
                <w:highlight w:val="none"/>
              </w:rPr>
              <w:t>%合同价格，若交工验收时承包人具备被招标项目所在地省级交通运输主管部门评定的最高信用等级，发包人给予</w:t>
            </w:r>
            <w:r>
              <w:rPr>
                <w:rFonts w:hint="eastAsia" w:ascii="宋体" w:hAnsi="宋体"/>
                <w:color w:val="auto"/>
                <w:szCs w:val="21"/>
                <w:highlight w:val="none"/>
                <w:u w:val="single"/>
              </w:rPr>
              <w:t xml:space="preserve"> 0 </w:t>
            </w:r>
            <w:r>
              <w:rPr>
                <w:rFonts w:hint="eastAsia" w:ascii="宋体" w:hAnsi="宋体"/>
                <w:color w:val="auto"/>
                <w:szCs w:val="21"/>
                <w:highlight w:val="none"/>
              </w:rPr>
              <w:t>%合同价格质量保证金的优惠。</w:t>
            </w:r>
          </w:p>
          <w:p w14:paraId="68377E2F">
            <w:pPr>
              <w:rPr>
                <w:rFonts w:ascii="宋体" w:hAnsi="宋体"/>
                <w:color w:val="auto"/>
                <w:szCs w:val="21"/>
                <w:highlight w:val="none"/>
              </w:rPr>
            </w:pPr>
            <w:r>
              <w:rPr>
                <w:rFonts w:hint="eastAsia" w:ascii="宋体" w:hAnsi="宋体"/>
                <w:color w:val="auto"/>
                <w:szCs w:val="21"/>
                <w:highlight w:val="none"/>
              </w:rPr>
              <w:t>质量保证金是否计付利息：</w:t>
            </w:r>
          </w:p>
          <w:p w14:paraId="3A73E700">
            <w:pPr>
              <w:rPr>
                <w:rFonts w:ascii="宋体" w:hAnsi="宋体"/>
                <w:color w:val="auto"/>
                <w:szCs w:val="21"/>
                <w:highlight w:val="none"/>
                <w:u w:val="single"/>
              </w:rPr>
            </w:pPr>
            <w:r>
              <w:rPr>
                <w:rFonts w:hint="eastAsia" w:ascii="宋体" w:hAnsi="宋体"/>
                <w:color w:val="auto"/>
                <w:szCs w:val="21"/>
                <w:highlight w:val="none"/>
              </w:rPr>
              <w:t>□是，利息的计算方式：</w:t>
            </w:r>
          </w:p>
          <w:p w14:paraId="56700785">
            <w:pPr>
              <w:rPr>
                <w:rFonts w:ascii="Calibri" w:hAnsi="Calibri"/>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olor w:val="auto"/>
                <w:szCs w:val="21"/>
                <w:highlight w:val="none"/>
              </w:rPr>
              <w:t>否</w:t>
            </w:r>
          </w:p>
        </w:tc>
      </w:tr>
      <w:tr w14:paraId="6F997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856" w:type="dxa"/>
            <w:vAlign w:val="center"/>
          </w:tcPr>
          <w:p w14:paraId="4F737368">
            <w:pPr>
              <w:jc w:val="center"/>
              <w:rPr>
                <w:rFonts w:ascii="Calibri" w:hAnsi="Calibri"/>
                <w:color w:val="auto"/>
                <w:szCs w:val="21"/>
                <w:highlight w:val="none"/>
              </w:rPr>
            </w:pPr>
            <w:r>
              <w:rPr>
                <w:rFonts w:hint="eastAsia" w:ascii="宋体" w:hAnsi="宋体"/>
                <w:color w:val="auto"/>
                <w:szCs w:val="21"/>
                <w:highlight w:val="none"/>
              </w:rPr>
              <w:t>28</w:t>
            </w:r>
          </w:p>
        </w:tc>
        <w:tc>
          <w:tcPr>
            <w:tcW w:w="1484" w:type="dxa"/>
            <w:gridSpan w:val="2"/>
            <w:vAlign w:val="center"/>
          </w:tcPr>
          <w:p w14:paraId="270711CC">
            <w:pPr>
              <w:jc w:val="center"/>
              <w:rPr>
                <w:rFonts w:ascii="Calibri" w:hAnsi="Calibri"/>
                <w:color w:val="auto"/>
                <w:szCs w:val="21"/>
                <w:highlight w:val="none"/>
              </w:rPr>
            </w:pPr>
            <w:r>
              <w:rPr>
                <w:rFonts w:hint="eastAsia" w:ascii="宋体" w:hAnsi="宋体"/>
                <w:color w:val="auto"/>
                <w:szCs w:val="21"/>
                <w:highlight w:val="none"/>
              </w:rPr>
              <w:t>17.5.1（1）</w:t>
            </w:r>
          </w:p>
        </w:tc>
        <w:tc>
          <w:tcPr>
            <w:tcW w:w="7426" w:type="dxa"/>
            <w:vAlign w:val="center"/>
          </w:tcPr>
          <w:p w14:paraId="304251C1">
            <w:pPr>
              <w:rPr>
                <w:rFonts w:ascii="Calibri" w:hAnsi="Calibri"/>
                <w:color w:val="auto"/>
                <w:szCs w:val="21"/>
                <w:highlight w:val="none"/>
              </w:rPr>
            </w:pPr>
            <w:r>
              <w:rPr>
                <w:rFonts w:hint="eastAsia" w:ascii="宋体" w:hAnsi="宋体"/>
                <w:color w:val="auto"/>
                <w:szCs w:val="21"/>
                <w:highlight w:val="none"/>
              </w:rPr>
              <w:t>承包人向监理人提交交工付款申请单（包括相关证明材料）的份数：</w:t>
            </w:r>
            <w:r>
              <w:rPr>
                <w:rFonts w:hint="eastAsia" w:ascii="宋体" w:hAnsi="宋体"/>
                <w:color w:val="auto"/>
                <w:szCs w:val="21"/>
                <w:highlight w:val="none"/>
                <w:u w:val="single"/>
              </w:rPr>
              <w:t xml:space="preserve"> 6 </w:t>
            </w:r>
            <w:r>
              <w:rPr>
                <w:rFonts w:hint="eastAsia" w:ascii="宋体" w:hAnsi="宋体"/>
                <w:color w:val="auto"/>
                <w:szCs w:val="21"/>
                <w:highlight w:val="none"/>
              </w:rPr>
              <w:t>份</w:t>
            </w:r>
          </w:p>
        </w:tc>
      </w:tr>
      <w:tr w14:paraId="469D5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856" w:type="dxa"/>
            <w:vAlign w:val="center"/>
          </w:tcPr>
          <w:p w14:paraId="1679375D">
            <w:pPr>
              <w:jc w:val="center"/>
              <w:rPr>
                <w:rFonts w:ascii="Calibri" w:hAnsi="Calibri"/>
                <w:color w:val="auto"/>
                <w:szCs w:val="21"/>
                <w:highlight w:val="none"/>
              </w:rPr>
            </w:pPr>
            <w:r>
              <w:rPr>
                <w:rFonts w:hint="eastAsia" w:ascii="Calibri" w:hAnsi="Calibri"/>
                <w:color w:val="auto"/>
                <w:szCs w:val="21"/>
                <w:highlight w:val="none"/>
              </w:rPr>
              <w:t>29</w:t>
            </w:r>
          </w:p>
        </w:tc>
        <w:tc>
          <w:tcPr>
            <w:tcW w:w="1484" w:type="dxa"/>
            <w:gridSpan w:val="2"/>
            <w:vAlign w:val="center"/>
          </w:tcPr>
          <w:p w14:paraId="703E2088">
            <w:pPr>
              <w:jc w:val="center"/>
              <w:rPr>
                <w:rFonts w:ascii="Calibri" w:hAnsi="Calibri"/>
                <w:color w:val="auto"/>
                <w:szCs w:val="21"/>
                <w:highlight w:val="none"/>
              </w:rPr>
            </w:pPr>
            <w:r>
              <w:rPr>
                <w:rFonts w:hint="eastAsia" w:ascii="宋体" w:hAnsi="宋体"/>
                <w:color w:val="auto"/>
                <w:szCs w:val="21"/>
                <w:highlight w:val="none"/>
              </w:rPr>
              <w:t>17.6.1（1）</w:t>
            </w:r>
          </w:p>
        </w:tc>
        <w:tc>
          <w:tcPr>
            <w:tcW w:w="7426" w:type="dxa"/>
            <w:vAlign w:val="center"/>
          </w:tcPr>
          <w:p w14:paraId="7DE3ABF3">
            <w:pPr>
              <w:rPr>
                <w:rFonts w:ascii="Calibri" w:hAnsi="Calibri"/>
                <w:color w:val="auto"/>
                <w:szCs w:val="21"/>
                <w:highlight w:val="none"/>
              </w:rPr>
            </w:pPr>
            <w:r>
              <w:rPr>
                <w:rFonts w:hint="eastAsia" w:ascii="宋体" w:hAnsi="宋体"/>
                <w:color w:val="auto"/>
                <w:szCs w:val="21"/>
                <w:highlight w:val="none"/>
              </w:rPr>
              <w:t>承包人向监理人提交最终结清申请单（包括相关证明材料）的份数：</w:t>
            </w:r>
            <w:r>
              <w:rPr>
                <w:rFonts w:hint="eastAsia" w:ascii="宋体" w:hAnsi="宋体"/>
                <w:color w:val="auto"/>
                <w:szCs w:val="21"/>
                <w:highlight w:val="none"/>
                <w:u w:val="single"/>
              </w:rPr>
              <w:t xml:space="preserve"> 6 </w:t>
            </w:r>
            <w:r>
              <w:rPr>
                <w:rFonts w:hint="eastAsia" w:ascii="宋体" w:hAnsi="宋体"/>
                <w:color w:val="auto"/>
                <w:szCs w:val="21"/>
                <w:highlight w:val="none"/>
              </w:rPr>
              <w:t>份</w:t>
            </w:r>
          </w:p>
        </w:tc>
      </w:tr>
      <w:tr w14:paraId="64871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5DEF100C">
            <w:pPr>
              <w:jc w:val="center"/>
              <w:rPr>
                <w:rFonts w:ascii="Calibri" w:hAnsi="Calibri"/>
                <w:color w:val="auto"/>
                <w:szCs w:val="21"/>
                <w:highlight w:val="none"/>
              </w:rPr>
            </w:pPr>
            <w:r>
              <w:rPr>
                <w:rFonts w:hint="eastAsia" w:ascii="Calibri" w:hAnsi="Calibri"/>
                <w:color w:val="auto"/>
                <w:szCs w:val="21"/>
                <w:highlight w:val="none"/>
              </w:rPr>
              <w:t>30</w:t>
            </w:r>
          </w:p>
        </w:tc>
        <w:tc>
          <w:tcPr>
            <w:tcW w:w="1484" w:type="dxa"/>
            <w:gridSpan w:val="2"/>
            <w:vAlign w:val="center"/>
          </w:tcPr>
          <w:p w14:paraId="73581895">
            <w:pPr>
              <w:jc w:val="center"/>
              <w:rPr>
                <w:rFonts w:ascii="Calibri" w:hAnsi="Calibri"/>
                <w:color w:val="auto"/>
                <w:szCs w:val="21"/>
                <w:highlight w:val="none"/>
              </w:rPr>
            </w:pPr>
            <w:r>
              <w:rPr>
                <w:rFonts w:hint="eastAsia" w:ascii="宋体" w:hAnsi="宋体"/>
                <w:color w:val="auto"/>
                <w:szCs w:val="21"/>
                <w:highlight w:val="none"/>
              </w:rPr>
              <w:t>18.2（2）</w:t>
            </w:r>
          </w:p>
        </w:tc>
        <w:tc>
          <w:tcPr>
            <w:tcW w:w="7426" w:type="dxa"/>
            <w:vAlign w:val="center"/>
          </w:tcPr>
          <w:p w14:paraId="506EC155">
            <w:pPr>
              <w:rPr>
                <w:rFonts w:ascii="Calibri" w:hAnsi="Calibri"/>
                <w:color w:val="auto"/>
                <w:szCs w:val="21"/>
                <w:highlight w:val="none"/>
              </w:rPr>
            </w:pPr>
            <w:r>
              <w:rPr>
                <w:rFonts w:hint="eastAsia" w:ascii="宋体" w:hAnsi="宋体"/>
                <w:color w:val="auto"/>
                <w:szCs w:val="21"/>
                <w:highlight w:val="none"/>
              </w:rPr>
              <w:t>竣工资料的份数：</w:t>
            </w:r>
            <w:r>
              <w:rPr>
                <w:rFonts w:hint="eastAsia" w:ascii="宋体" w:hAnsi="宋体"/>
                <w:color w:val="auto"/>
                <w:szCs w:val="21"/>
                <w:highlight w:val="none"/>
                <w:u w:val="single"/>
              </w:rPr>
              <w:t>6</w:t>
            </w:r>
            <w:r>
              <w:rPr>
                <w:rFonts w:hint="eastAsia" w:ascii="宋体" w:hAnsi="宋体"/>
                <w:color w:val="auto"/>
                <w:szCs w:val="21"/>
                <w:highlight w:val="none"/>
              </w:rPr>
              <w:t>份。</w:t>
            </w:r>
          </w:p>
        </w:tc>
      </w:tr>
      <w:tr w14:paraId="1F14B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3A02471B">
            <w:pPr>
              <w:jc w:val="center"/>
              <w:rPr>
                <w:rFonts w:ascii="Calibri" w:hAnsi="Calibri"/>
                <w:color w:val="auto"/>
                <w:szCs w:val="21"/>
                <w:highlight w:val="none"/>
              </w:rPr>
            </w:pPr>
            <w:r>
              <w:rPr>
                <w:rFonts w:hint="eastAsia" w:ascii="Calibri" w:hAnsi="Calibri"/>
                <w:color w:val="auto"/>
                <w:szCs w:val="21"/>
                <w:highlight w:val="none"/>
              </w:rPr>
              <w:t>31</w:t>
            </w:r>
          </w:p>
        </w:tc>
        <w:tc>
          <w:tcPr>
            <w:tcW w:w="1484" w:type="dxa"/>
            <w:gridSpan w:val="2"/>
            <w:vAlign w:val="center"/>
          </w:tcPr>
          <w:p w14:paraId="5AF59161">
            <w:pPr>
              <w:jc w:val="center"/>
              <w:rPr>
                <w:rFonts w:ascii="Calibri" w:hAnsi="Calibri"/>
                <w:color w:val="auto"/>
                <w:szCs w:val="21"/>
                <w:highlight w:val="none"/>
              </w:rPr>
            </w:pPr>
            <w:r>
              <w:rPr>
                <w:rFonts w:hint="eastAsia" w:ascii="宋体" w:hAnsi="宋体"/>
                <w:color w:val="auto"/>
                <w:szCs w:val="21"/>
                <w:highlight w:val="none"/>
              </w:rPr>
              <w:t>18.5.1</w:t>
            </w:r>
          </w:p>
        </w:tc>
        <w:tc>
          <w:tcPr>
            <w:tcW w:w="7426" w:type="dxa"/>
            <w:vAlign w:val="center"/>
          </w:tcPr>
          <w:p w14:paraId="7DC46C24">
            <w:pPr>
              <w:rPr>
                <w:rFonts w:ascii="宋体" w:hAnsi="宋体"/>
                <w:color w:val="auto"/>
                <w:szCs w:val="21"/>
                <w:highlight w:val="none"/>
              </w:rPr>
            </w:pPr>
            <w:r>
              <w:rPr>
                <w:rFonts w:hint="eastAsia" w:ascii="宋体" w:hAnsi="宋体"/>
                <w:color w:val="auto"/>
                <w:szCs w:val="21"/>
                <w:highlight w:val="none"/>
              </w:rPr>
              <w:t>单位工程或工程设备是否需投入施工期运行：</w:t>
            </w:r>
            <w:r>
              <w:rPr>
                <w:rFonts w:hint="eastAsia" w:ascii="宋体" w:hAnsi="宋体"/>
                <w:color w:val="auto"/>
                <w:szCs w:val="21"/>
                <w:highlight w:val="none"/>
                <w:u w:val="single"/>
              </w:rPr>
              <w:t>是</w:t>
            </w:r>
          </w:p>
          <w:p w14:paraId="72AA6759">
            <w:pPr>
              <w:rPr>
                <w:rFonts w:ascii="Calibri" w:hAnsi="Calibri"/>
                <w:color w:val="auto"/>
                <w:szCs w:val="21"/>
                <w:highlight w:val="none"/>
                <w:u w:val="single"/>
              </w:rPr>
            </w:pPr>
            <w:r>
              <w:rPr>
                <w:rFonts w:hint="eastAsia" w:ascii="宋体" w:hAnsi="宋体"/>
                <w:color w:val="auto"/>
                <w:szCs w:val="21"/>
                <w:highlight w:val="none"/>
              </w:rPr>
              <w:t>如单位工程或工程设备需要进行施工期运行，需要施工期运行的单位工程或工程设备规定如下：</w:t>
            </w:r>
            <w:r>
              <w:rPr>
                <w:rFonts w:hint="eastAsia" w:ascii="宋体" w:hAnsi="宋体"/>
                <w:color w:val="auto"/>
                <w:szCs w:val="21"/>
                <w:highlight w:val="none"/>
                <w:u w:val="single"/>
              </w:rPr>
              <w:t>沥青砼路面铺筑好温度降至可通车的规范值后须开放交通。</w:t>
            </w:r>
          </w:p>
        </w:tc>
      </w:tr>
      <w:tr w14:paraId="16FAF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6" w:type="dxa"/>
            <w:vAlign w:val="center"/>
          </w:tcPr>
          <w:p w14:paraId="605A6E65">
            <w:pPr>
              <w:jc w:val="center"/>
              <w:rPr>
                <w:rFonts w:ascii="Calibri" w:hAnsi="Calibri"/>
                <w:color w:val="auto"/>
                <w:szCs w:val="21"/>
                <w:highlight w:val="none"/>
              </w:rPr>
            </w:pPr>
            <w:r>
              <w:rPr>
                <w:rFonts w:hint="eastAsia" w:ascii="Calibri" w:hAnsi="Calibri"/>
                <w:color w:val="auto"/>
                <w:szCs w:val="21"/>
                <w:highlight w:val="none"/>
              </w:rPr>
              <w:t>32</w:t>
            </w:r>
          </w:p>
        </w:tc>
        <w:tc>
          <w:tcPr>
            <w:tcW w:w="1484" w:type="dxa"/>
            <w:gridSpan w:val="2"/>
            <w:vAlign w:val="center"/>
          </w:tcPr>
          <w:p w14:paraId="1A4636BF">
            <w:pPr>
              <w:jc w:val="center"/>
              <w:rPr>
                <w:rFonts w:ascii="Calibri" w:hAnsi="Calibri"/>
                <w:color w:val="auto"/>
                <w:szCs w:val="21"/>
                <w:highlight w:val="none"/>
              </w:rPr>
            </w:pPr>
            <w:r>
              <w:rPr>
                <w:rFonts w:hint="eastAsia" w:ascii="宋体" w:hAnsi="宋体"/>
                <w:color w:val="auto"/>
                <w:szCs w:val="21"/>
                <w:highlight w:val="none"/>
              </w:rPr>
              <w:t>18.6.1</w:t>
            </w:r>
          </w:p>
        </w:tc>
        <w:tc>
          <w:tcPr>
            <w:tcW w:w="7426" w:type="dxa"/>
            <w:vAlign w:val="center"/>
          </w:tcPr>
          <w:p w14:paraId="4A8C9ED6">
            <w:pPr>
              <w:rPr>
                <w:rFonts w:ascii="Calibri" w:hAnsi="Calibri"/>
                <w:color w:val="auto"/>
                <w:szCs w:val="21"/>
                <w:highlight w:val="none"/>
                <w:u w:val="single"/>
              </w:rPr>
            </w:pPr>
            <w:r>
              <w:rPr>
                <w:rFonts w:hint="eastAsia" w:ascii="宋体" w:hAnsi="宋体"/>
                <w:color w:val="auto"/>
                <w:szCs w:val="21"/>
                <w:highlight w:val="none"/>
              </w:rPr>
              <w:t>本工程及工程设备是否进行试运行：</w:t>
            </w:r>
            <w:r>
              <w:rPr>
                <w:rFonts w:hint="eastAsia" w:ascii="宋体" w:hAnsi="宋体"/>
                <w:color w:val="auto"/>
                <w:szCs w:val="21"/>
                <w:highlight w:val="none"/>
                <w:u w:val="single"/>
              </w:rPr>
              <w:t>否</w:t>
            </w:r>
          </w:p>
          <w:p w14:paraId="1DFEF33E">
            <w:pPr>
              <w:rPr>
                <w:rFonts w:ascii="Calibri" w:hAnsi="Calibri"/>
                <w:color w:val="auto"/>
                <w:szCs w:val="21"/>
                <w:highlight w:val="none"/>
                <w:u w:val="single"/>
              </w:rPr>
            </w:pPr>
            <w:r>
              <w:rPr>
                <w:rFonts w:hint="eastAsia" w:ascii="宋体" w:hAnsi="宋体"/>
                <w:color w:val="auto"/>
                <w:szCs w:val="21"/>
                <w:highlight w:val="none"/>
              </w:rPr>
              <w:t>如本工程及工程设备需要进行试运行，试运行的具体规定如下：</w:t>
            </w:r>
            <w:r>
              <w:rPr>
                <w:rFonts w:hint="eastAsia" w:ascii="宋体" w:hAnsi="宋体"/>
                <w:color w:val="auto"/>
                <w:szCs w:val="21"/>
                <w:highlight w:val="none"/>
                <w:u w:val="single"/>
              </w:rPr>
              <w:t xml:space="preserve">  /  </w:t>
            </w:r>
          </w:p>
        </w:tc>
      </w:tr>
      <w:tr w14:paraId="428DE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856" w:type="dxa"/>
            <w:vAlign w:val="center"/>
          </w:tcPr>
          <w:p w14:paraId="774346E1">
            <w:pPr>
              <w:jc w:val="center"/>
              <w:rPr>
                <w:rFonts w:ascii="Calibri" w:hAnsi="Calibri"/>
                <w:color w:val="auto"/>
                <w:szCs w:val="21"/>
                <w:highlight w:val="none"/>
              </w:rPr>
            </w:pPr>
            <w:r>
              <w:rPr>
                <w:rFonts w:hint="eastAsia" w:ascii="Calibri" w:hAnsi="Calibri"/>
                <w:color w:val="auto"/>
                <w:szCs w:val="21"/>
                <w:highlight w:val="none"/>
              </w:rPr>
              <w:t>33</w:t>
            </w:r>
          </w:p>
        </w:tc>
        <w:tc>
          <w:tcPr>
            <w:tcW w:w="1484" w:type="dxa"/>
            <w:gridSpan w:val="2"/>
            <w:vAlign w:val="center"/>
          </w:tcPr>
          <w:p w14:paraId="46CD4E95">
            <w:pPr>
              <w:jc w:val="center"/>
              <w:rPr>
                <w:rFonts w:ascii="Calibri" w:hAnsi="Calibri"/>
                <w:color w:val="auto"/>
                <w:szCs w:val="21"/>
                <w:highlight w:val="none"/>
              </w:rPr>
            </w:pPr>
            <w:r>
              <w:rPr>
                <w:rFonts w:hint="eastAsia" w:ascii="宋体" w:hAnsi="宋体"/>
                <w:color w:val="auto"/>
                <w:szCs w:val="21"/>
                <w:highlight w:val="none"/>
              </w:rPr>
              <w:t>19.7（1）</w:t>
            </w:r>
          </w:p>
        </w:tc>
        <w:tc>
          <w:tcPr>
            <w:tcW w:w="7426" w:type="dxa"/>
            <w:vAlign w:val="center"/>
          </w:tcPr>
          <w:p w14:paraId="38066CB6">
            <w:pPr>
              <w:rPr>
                <w:rFonts w:ascii="宋体" w:hAnsi="宋体"/>
                <w:color w:val="auto"/>
                <w:szCs w:val="21"/>
                <w:highlight w:val="none"/>
              </w:rPr>
            </w:pPr>
            <w:r>
              <w:rPr>
                <w:rFonts w:hint="eastAsia" w:ascii="宋体" w:hAnsi="宋体"/>
                <w:color w:val="auto"/>
                <w:szCs w:val="21"/>
                <w:highlight w:val="none"/>
              </w:rPr>
              <w:t>保修期：</w:t>
            </w:r>
          </w:p>
          <w:p w14:paraId="563AA216">
            <w:pPr>
              <w:rPr>
                <w:rFonts w:ascii="Calibri" w:hAnsi="Calibri"/>
                <w:color w:val="auto"/>
                <w:szCs w:val="21"/>
                <w:highlight w:val="none"/>
              </w:rPr>
            </w:pPr>
            <w:r>
              <w:rPr>
                <w:rFonts w:hint="eastAsia" w:ascii="Calibri" w:hAnsi="Calibri"/>
                <w:color w:val="auto"/>
                <w:szCs w:val="21"/>
                <w:highlight w:val="none"/>
              </w:rPr>
              <w:t>自本项目实际交工日期之日起计算</w:t>
            </w:r>
            <w:r>
              <w:rPr>
                <w:rFonts w:hint="eastAsia" w:ascii="Calibri" w:hAnsi="Calibri"/>
                <w:color w:val="auto"/>
                <w:szCs w:val="21"/>
                <w:highlight w:val="none"/>
                <w:u w:val="single"/>
              </w:rPr>
              <w:t>5</w:t>
            </w:r>
            <w:r>
              <w:rPr>
                <w:rFonts w:hint="eastAsia" w:ascii="Calibri" w:hAnsi="Calibri"/>
                <w:color w:val="auto"/>
                <w:szCs w:val="21"/>
                <w:highlight w:val="none"/>
              </w:rPr>
              <w:t>年（绿化工程、房建工程除外）；</w:t>
            </w:r>
          </w:p>
          <w:p w14:paraId="07A98102">
            <w:pPr>
              <w:rPr>
                <w:rFonts w:ascii="Calibri" w:hAnsi="Calibri"/>
                <w:color w:val="auto"/>
                <w:szCs w:val="21"/>
                <w:highlight w:val="none"/>
              </w:rPr>
            </w:pPr>
            <w:r>
              <w:rPr>
                <w:rFonts w:hint="eastAsia" w:ascii="Calibri" w:hAnsi="Calibri"/>
                <w:color w:val="auto"/>
                <w:szCs w:val="21"/>
                <w:highlight w:val="none"/>
              </w:rPr>
              <w:t>绿化工程：自本项目实际交工日期之日起计算</w:t>
            </w:r>
            <w:r>
              <w:rPr>
                <w:rFonts w:hint="eastAsia" w:ascii="Calibri" w:hAnsi="Calibri"/>
                <w:color w:val="auto"/>
                <w:szCs w:val="21"/>
                <w:highlight w:val="none"/>
                <w:u w:val="single"/>
              </w:rPr>
              <w:t xml:space="preserve"> 6 </w:t>
            </w:r>
            <w:r>
              <w:rPr>
                <w:rFonts w:hint="eastAsia" w:ascii="Calibri" w:hAnsi="Calibri"/>
                <w:color w:val="auto"/>
                <w:szCs w:val="21"/>
                <w:highlight w:val="none"/>
              </w:rPr>
              <w:t>个月后，移交发包人或发包人委托的养护单位进行后续的管理养护工作；</w:t>
            </w:r>
          </w:p>
          <w:p w14:paraId="219ADADF">
            <w:pPr>
              <w:rPr>
                <w:rFonts w:ascii="Calibri" w:hAnsi="Calibri"/>
                <w:color w:val="auto"/>
                <w:szCs w:val="21"/>
                <w:highlight w:val="none"/>
              </w:rPr>
            </w:pPr>
            <w:r>
              <w:rPr>
                <w:rFonts w:hint="eastAsia" w:ascii="Calibri" w:hAnsi="Calibri"/>
                <w:color w:val="auto"/>
                <w:szCs w:val="21"/>
                <w:highlight w:val="none"/>
              </w:rPr>
              <w:t>房建工程：自该房建工程竣工验收合格之日起计算，其中：</w:t>
            </w:r>
          </w:p>
          <w:p w14:paraId="35D242A8">
            <w:pPr>
              <w:rPr>
                <w:rFonts w:ascii="Calibri" w:hAnsi="Calibri"/>
                <w:color w:val="auto"/>
                <w:szCs w:val="21"/>
                <w:highlight w:val="none"/>
              </w:rPr>
            </w:pPr>
            <w:r>
              <w:rPr>
                <w:rFonts w:hint="eastAsia" w:ascii="Calibri" w:hAnsi="Calibri"/>
                <w:color w:val="auto"/>
                <w:szCs w:val="21"/>
                <w:highlight w:val="none"/>
              </w:rPr>
              <w:t>（1）地基基础工程和主体结构工程，为设计文件规定的该工程的合理使用年限；</w:t>
            </w:r>
          </w:p>
          <w:p w14:paraId="500D74F7">
            <w:pPr>
              <w:rPr>
                <w:rFonts w:ascii="Calibri" w:hAnsi="Calibri"/>
                <w:color w:val="auto"/>
                <w:szCs w:val="21"/>
                <w:highlight w:val="none"/>
              </w:rPr>
            </w:pPr>
            <w:r>
              <w:rPr>
                <w:rFonts w:hint="eastAsia" w:ascii="Calibri" w:hAnsi="Calibri"/>
                <w:color w:val="auto"/>
                <w:szCs w:val="21"/>
                <w:highlight w:val="none"/>
              </w:rPr>
              <w:t>（2）屋面防水工程、有防水要求的卫生间、房间和外墙面的防渗漏，为</w:t>
            </w:r>
            <w:r>
              <w:rPr>
                <w:rFonts w:hint="eastAsia" w:ascii="Calibri" w:hAnsi="Calibri"/>
                <w:color w:val="auto"/>
                <w:szCs w:val="21"/>
                <w:highlight w:val="none"/>
                <w:u w:val="single"/>
              </w:rPr>
              <w:t xml:space="preserve"> 5</w:t>
            </w:r>
            <w:r>
              <w:rPr>
                <w:rFonts w:hint="eastAsia" w:ascii="Calibri" w:hAnsi="Calibri"/>
                <w:color w:val="auto"/>
                <w:szCs w:val="21"/>
                <w:highlight w:val="none"/>
              </w:rPr>
              <w:t>年；</w:t>
            </w:r>
          </w:p>
          <w:p w14:paraId="4447BD85">
            <w:pPr>
              <w:rPr>
                <w:rFonts w:ascii="Calibri" w:hAnsi="Calibri"/>
                <w:color w:val="auto"/>
                <w:szCs w:val="21"/>
                <w:highlight w:val="none"/>
              </w:rPr>
            </w:pPr>
            <w:r>
              <w:rPr>
                <w:rFonts w:hint="eastAsia" w:ascii="Calibri" w:hAnsi="Calibri"/>
                <w:color w:val="auto"/>
                <w:szCs w:val="21"/>
                <w:highlight w:val="none"/>
              </w:rPr>
              <w:t>（3）装修工程为</w:t>
            </w:r>
            <w:r>
              <w:rPr>
                <w:rFonts w:hint="eastAsia" w:ascii="Calibri" w:hAnsi="Calibri"/>
                <w:color w:val="auto"/>
                <w:szCs w:val="21"/>
                <w:highlight w:val="none"/>
                <w:u w:val="single"/>
              </w:rPr>
              <w:t xml:space="preserve"> 2 </w:t>
            </w:r>
            <w:r>
              <w:rPr>
                <w:rFonts w:hint="eastAsia" w:ascii="Calibri" w:hAnsi="Calibri"/>
                <w:color w:val="auto"/>
                <w:szCs w:val="21"/>
                <w:highlight w:val="none"/>
              </w:rPr>
              <w:t>年；</w:t>
            </w:r>
          </w:p>
          <w:p w14:paraId="3B412662">
            <w:pPr>
              <w:rPr>
                <w:rFonts w:ascii="Calibri" w:hAnsi="Calibri"/>
                <w:color w:val="auto"/>
                <w:szCs w:val="21"/>
                <w:highlight w:val="none"/>
              </w:rPr>
            </w:pPr>
            <w:r>
              <w:rPr>
                <w:rFonts w:hint="eastAsia" w:ascii="Calibri" w:hAnsi="Calibri"/>
                <w:color w:val="auto"/>
                <w:szCs w:val="21"/>
                <w:highlight w:val="none"/>
              </w:rPr>
              <w:t>（4）电气管线、给排水管道、设备安装工程为</w:t>
            </w:r>
            <w:r>
              <w:rPr>
                <w:rFonts w:hint="eastAsia" w:ascii="Calibri" w:hAnsi="Calibri"/>
                <w:color w:val="auto"/>
                <w:szCs w:val="21"/>
                <w:highlight w:val="none"/>
                <w:u w:val="single"/>
              </w:rPr>
              <w:t xml:space="preserve">2 </w:t>
            </w:r>
            <w:r>
              <w:rPr>
                <w:rFonts w:hint="eastAsia" w:ascii="Calibri" w:hAnsi="Calibri"/>
                <w:color w:val="auto"/>
                <w:szCs w:val="21"/>
                <w:highlight w:val="none"/>
              </w:rPr>
              <w:t>年；</w:t>
            </w:r>
          </w:p>
          <w:p w14:paraId="4A8922F2">
            <w:pPr>
              <w:rPr>
                <w:rFonts w:ascii="Calibri" w:hAnsi="Calibri"/>
                <w:color w:val="auto"/>
                <w:szCs w:val="21"/>
                <w:highlight w:val="none"/>
              </w:rPr>
            </w:pPr>
            <w:r>
              <w:rPr>
                <w:rFonts w:hint="eastAsia" w:ascii="Calibri" w:hAnsi="Calibri"/>
                <w:color w:val="auto"/>
                <w:szCs w:val="21"/>
                <w:highlight w:val="none"/>
              </w:rPr>
              <w:t>（5）供热与供冷系统，为</w:t>
            </w:r>
            <w:r>
              <w:rPr>
                <w:rFonts w:hint="eastAsia" w:ascii="Calibri" w:hAnsi="Calibri"/>
                <w:color w:val="auto"/>
                <w:szCs w:val="21"/>
                <w:highlight w:val="none"/>
                <w:u w:val="single"/>
              </w:rPr>
              <w:t xml:space="preserve"> 2 </w:t>
            </w:r>
            <w:r>
              <w:rPr>
                <w:rFonts w:hint="eastAsia" w:ascii="Calibri" w:hAnsi="Calibri"/>
                <w:color w:val="auto"/>
                <w:szCs w:val="21"/>
                <w:highlight w:val="none"/>
              </w:rPr>
              <w:t>个采暖期、供冷期；</w:t>
            </w:r>
          </w:p>
          <w:p w14:paraId="5EEE1677">
            <w:pPr>
              <w:rPr>
                <w:rFonts w:ascii="Calibri" w:hAnsi="Calibri"/>
                <w:color w:val="auto"/>
                <w:szCs w:val="21"/>
                <w:highlight w:val="none"/>
              </w:rPr>
            </w:pPr>
            <w:r>
              <w:rPr>
                <w:rFonts w:hint="eastAsia" w:ascii="Calibri" w:hAnsi="Calibri"/>
                <w:color w:val="auto"/>
                <w:szCs w:val="21"/>
                <w:highlight w:val="none"/>
              </w:rPr>
              <w:t>（6）住宅小区内的给排水设施、道路、电力等配套工程为</w:t>
            </w:r>
            <w:r>
              <w:rPr>
                <w:rFonts w:hint="eastAsia" w:ascii="Calibri" w:hAnsi="Calibri"/>
                <w:color w:val="auto"/>
                <w:szCs w:val="21"/>
                <w:highlight w:val="none"/>
                <w:u w:val="single"/>
              </w:rPr>
              <w:t xml:space="preserve">2 </w:t>
            </w:r>
            <w:r>
              <w:rPr>
                <w:rFonts w:hint="eastAsia" w:ascii="Calibri" w:hAnsi="Calibri"/>
                <w:color w:val="auto"/>
                <w:szCs w:val="21"/>
                <w:highlight w:val="none"/>
              </w:rPr>
              <w:t>年；</w:t>
            </w:r>
          </w:p>
          <w:p w14:paraId="2749C9BA">
            <w:pPr>
              <w:rPr>
                <w:rFonts w:ascii="Calibri" w:hAnsi="Calibri"/>
                <w:color w:val="auto"/>
                <w:szCs w:val="21"/>
                <w:highlight w:val="none"/>
              </w:rPr>
            </w:pPr>
            <w:r>
              <w:rPr>
                <w:rFonts w:hint="eastAsia" w:ascii="Calibri" w:hAnsi="Calibri"/>
                <w:color w:val="auto"/>
                <w:szCs w:val="21"/>
                <w:highlight w:val="none"/>
              </w:rPr>
              <w:t>（7）其他约定如下：</w:t>
            </w:r>
            <w:r>
              <w:rPr>
                <w:rFonts w:hint="eastAsia" w:ascii="Calibri" w:hAnsi="Calibri"/>
                <w:color w:val="auto"/>
                <w:szCs w:val="21"/>
                <w:highlight w:val="none"/>
                <w:u w:val="single"/>
              </w:rPr>
              <w:t xml:space="preserve">    /  </w:t>
            </w:r>
            <w:r>
              <w:rPr>
                <w:rFonts w:hint="eastAsia" w:ascii="Calibri" w:hAnsi="Calibri"/>
                <w:color w:val="auto"/>
                <w:szCs w:val="21"/>
                <w:highlight w:val="none"/>
              </w:rPr>
              <w:t>。</w:t>
            </w:r>
          </w:p>
        </w:tc>
      </w:tr>
      <w:tr w14:paraId="627DD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856" w:type="dxa"/>
            <w:vAlign w:val="center"/>
          </w:tcPr>
          <w:p w14:paraId="08D17D19">
            <w:pPr>
              <w:jc w:val="center"/>
              <w:rPr>
                <w:rFonts w:ascii="Calibri" w:hAnsi="Calibri"/>
                <w:color w:val="auto"/>
                <w:szCs w:val="21"/>
                <w:highlight w:val="none"/>
              </w:rPr>
            </w:pPr>
            <w:r>
              <w:rPr>
                <w:rFonts w:hint="eastAsia" w:ascii="Calibri" w:hAnsi="Calibri"/>
                <w:color w:val="auto"/>
                <w:szCs w:val="21"/>
                <w:highlight w:val="none"/>
              </w:rPr>
              <w:t>34</w:t>
            </w:r>
          </w:p>
        </w:tc>
        <w:tc>
          <w:tcPr>
            <w:tcW w:w="1484" w:type="dxa"/>
            <w:gridSpan w:val="2"/>
            <w:vAlign w:val="center"/>
          </w:tcPr>
          <w:p w14:paraId="4F4F7776">
            <w:pPr>
              <w:jc w:val="center"/>
              <w:rPr>
                <w:color w:val="auto"/>
                <w:szCs w:val="21"/>
                <w:highlight w:val="none"/>
              </w:rPr>
            </w:pPr>
            <w:r>
              <w:rPr>
                <w:rFonts w:hint="eastAsia" w:ascii="宋体" w:hAnsi="宋体"/>
                <w:color w:val="auto"/>
                <w:szCs w:val="21"/>
                <w:highlight w:val="none"/>
              </w:rPr>
              <w:t>20.1</w:t>
            </w:r>
          </w:p>
        </w:tc>
        <w:tc>
          <w:tcPr>
            <w:tcW w:w="7426" w:type="dxa"/>
            <w:vAlign w:val="center"/>
          </w:tcPr>
          <w:p w14:paraId="42E9A4D5">
            <w:pPr>
              <w:rPr>
                <w:color w:val="auto"/>
                <w:szCs w:val="21"/>
                <w:highlight w:val="none"/>
              </w:rPr>
            </w:pPr>
            <w:r>
              <w:rPr>
                <w:rFonts w:hint="eastAsia"/>
                <w:color w:val="auto"/>
                <w:szCs w:val="21"/>
                <w:highlight w:val="none"/>
              </w:rPr>
              <w:t>建筑工程一切险及第三者责任险的保险费率：</w:t>
            </w:r>
            <w:r>
              <w:rPr>
                <w:rFonts w:hint="eastAsia"/>
                <w:color w:val="auto"/>
                <w:szCs w:val="21"/>
                <w:highlight w:val="none"/>
                <w:u w:val="single"/>
              </w:rPr>
              <w:t>4.0‰。</w:t>
            </w:r>
          </w:p>
        </w:tc>
      </w:tr>
      <w:tr w14:paraId="5861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856" w:type="dxa"/>
            <w:vAlign w:val="center"/>
          </w:tcPr>
          <w:p w14:paraId="28BF653A">
            <w:pPr>
              <w:jc w:val="center"/>
              <w:rPr>
                <w:rFonts w:ascii="Calibri" w:hAnsi="Calibri"/>
                <w:color w:val="auto"/>
                <w:szCs w:val="21"/>
                <w:highlight w:val="none"/>
              </w:rPr>
            </w:pPr>
            <w:r>
              <w:rPr>
                <w:rFonts w:hint="eastAsia" w:ascii="Calibri" w:hAnsi="Calibri"/>
                <w:color w:val="auto"/>
                <w:szCs w:val="21"/>
                <w:highlight w:val="none"/>
              </w:rPr>
              <w:t>35</w:t>
            </w:r>
          </w:p>
        </w:tc>
        <w:tc>
          <w:tcPr>
            <w:tcW w:w="1484" w:type="dxa"/>
            <w:gridSpan w:val="2"/>
            <w:vAlign w:val="center"/>
          </w:tcPr>
          <w:p w14:paraId="1650693B">
            <w:pPr>
              <w:jc w:val="center"/>
              <w:rPr>
                <w:rFonts w:ascii="宋体" w:hAnsi="宋体"/>
                <w:color w:val="auto"/>
                <w:szCs w:val="21"/>
                <w:highlight w:val="none"/>
              </w:rPr>
            </w:pPr>
            <w:r>
              <w:rPr>
                <w:rFonts w:hint="eastAsia" w:ascii="宋体" w:hAnsi="宋体"/>
                <w:color w:val="auto"/>
                <w:szCs w:val="21"/>
                <w:highlight w:val="none"/>
              </w:rPr>
              <w:t>20.4.2</w:t>
            </w:r>
          </w:p>
        </w:tc>
        <w:tc>
          <w:tcPr>
            <w:tcW w:w="7426" w:type="dxa"/>
            <w:vAlign w:val="center"/>
          </w:tcPr>
          <w:p w14:paraId="7BBD73EE">
            <w:pPr>
              <w:rPr>
                <w:rFonts w:ascii="宋体" w:hAnsi="宋体"/>
                <w:color w:val="auto"/>
                <w:szCs w:val="21"/>
                <w:highlight w:val="none"/>
              </w:rPr>
            </w:pPr>
            <w:r>
              <w:rPr>
                <w:rFonts w:hint="eastAsia" w:ascii="宋体" w:hAnsi="宋体"/>
                <w:color w:val="auto"/>
                <w:szCs w:val="21"/>
                <w:highlight w:val="none"/>
              </w:rPr>
              <w:t>第三者责任险的最低投保金额：</w:t>
            </w:r>
            <w:r>
              <w:rPr>
                <w:rFonts w:hint="eastAsia" w:ascii="宋体" w:hAnsi="宋体"/>
                <w:color w:val="auto"/>
                <w:szCs w:val="21"/>
                <w:highlight w:val="none"/>
                <w:u w:val="single"/>
              </w:rPr>
              <w:t xml:space="preserve"> 500 </w:t>
            </w:r>
            <w:r>
              <w:rPr>
                <w:rFonts w:hint="eastAsia" w:ascii="宋体" w:hAnsi="宋体"/>
                <w:color w:val="auto"/>
                <w:szCs w:val="21"/>
                <w:highlight w:val="none"/>
              </w:rPr>
              <w:t>万元，事故次数不限(不计免赔额)</w:t>
            </w:r>
          </w:p>
        </w:tc>
      </w:tr>
      <w:tr w14:paraId="286D0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856" w:type="dxa"/>
            <w:vAlign w:val="center"/>
          </w:tcPr>
          <w:p w14:paraId="54BE2785">
            <w:pPr>
              <w:jc w:val="center"/>
              <w:rPr>
                <w:rFonts w:ascii="Calibri" w:hAnsi="Calibri"/>
                <w:color w:val="auto"/>
                <w:szCs w:val="21"/>
                <w:highlight w:val="none"/>
              </w:rPr>
            </w:pPr>
            <w:r>
              <w:rPr>
                <w:rFonts w:hint="eastAsia" w:ascii="Calibri" w:hAnsi="Calibri"/>
                <w:color w:val="auto"/>
                <w:szCs w:val="21"/>
                <w:highlight w:val="none"/>
              </w:rPr>
              <w:t>36</w:t>
            </w:r>
          </w:p>
        </w:tc>
        <w:tc>
          <w:tcPr>
            <w:tcW w:w="1484" w:type="dxa"/>
            <w:gridSpan w:val="2"/>
            <w:vAlign w:val="center"/>
          </w:tcPr>
          <w:p w14:paraId="0878F8E3">
            <w:pPr>
              <w:jc w:val="center"/>
              <w:rPr>
                <w:rFonts w:ascii="宋体" w:hAnsi="宋体"/>
                <w:color w:val="auto"/>
                <w:szCs w:val="21"/>
                <w:highlight w:val="none"/>
              </w:rPr>
            </w:pPr>
            <w:r>
              <w:rPr>
                <w:rFonts w:hint="eastAsia" w:ascii="宋体" w:hAnsi="宋体"/>
                <w:color w:val="auto"/>
                <w:szCs w:val="21"/>
                <w:highlight w:val="none"/>
              </w:rPr>
              <w:t xml:space="preserve">21.1.1 </w:t>
            </w:r>
          </w:p>
        </w:tc>
        <w:tc>
          <w:tcPr>
            <w:tcW w:w="7426" w:type="dxa"/>
            <w:vAlign w:val="center"/>
          </w:tcPr>
          <w:p w14:paraId="719EE9A7">
            <w:pPr>
              <w:rPr>
                <w:rFonts w:ascii="宋体" w:hAnsi="宋体"/>
                <w:color w:val="auto"/>
                <w:szCs w:val="21"/>
                <w:highlight w:val="none"/>
              </w:rPr>
            </w:pPr>
            <w:r>
              <w:rPr>
                <w:rFonts w:hint="eastAsia" w:ascii="宋体" w:hAnsi="宋体"/>
                <w:color w:val="auto"/>
                <w:szCs w:val="21"/>
                <w:highlight w:val="none"/>
              </w:rPr>
              <w:t>21.1.1 (6)不可抗力的其他情形：</w:t>
            </w:r>
            <w:r>
              <w:rPr>
                <w:rFonts w:hint="eastAsia" w:ascii="宋体" w:hAnsi="宋体"/>
                <w:color w:val="auto"/>
                <w:szCs w:val="21"/>
                <w:highlight w:val="none"/>
                <w:u w:val="single"/>
              </w:rPr>
              <w:t xml:space="preserve">  /  </w:t>
            </w:r>
          </w:p>
        </w:tc>
      </w:tr>
      <w:tr w14:paraId="7E1E0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856" w:type="dxa"/>
            <w:vAlign w:val="center"/>
          </w:tcPr>
          <w:p w14:paraId="6F1E4532">
            <w:pPr>
              <w:jc w:val="center"/>
              <w:rPr>
                <w:rFonts w:ascii="Calibri" w:hAnsi="Calibri"/>
                <w:color w:val="auto"/>
                <w:szCs w:val="21"/>
                <w:highlight w:val="none"/>
              </w:rPr>
            </w:pPr>
            <w:r>
              <w:rPr>
                <w:rFonts w:hint="eastAsia" w:ascii="Calibri" w:hAnsi="Calibri"/>
                <w:color w:val="auto"/>
                <w:szCs w:val="21"/>
                <w:highlight w:val="none"/>
              </w:rPr>
              <w:t>37</w:t>
            </w:r>
          </w:p>
        </w:tc>
        <w:tc>
          <w:tcPr>
            <w:tcW w:w="1484" w:type="dxa"/>
            <w:gridSpan w:val="2"/>
            <w:vAlign w:val="center"/>
          </w:tcPr>
          <w:p w14:paraId="14D47D8F">
            <w:pPr>
              <w:jc w:val="center"/>
              <w:rPr>
                <w:rFonts w:ascii="Calibri" w:hAnsi="Calibri"/>
                <w:color w:val="auto"/>
                <w:szCs w:val="21"/>
                <w:highlight w:val="none"/>
              </w:rPr>
            </w:pPr>
            <w:r>
              <w:rPr>
                <w:rFonts w:hint="eastAsia" w:ascii="宋体" w:hAnsi="宋体"/>
                <w:color w:val="auto"/>
                <w:szCs w:val="21"/>
                <w:highlight w:val="none"/>
              </w:rPr>
              <w:t>24.1</w:t>
            </w:r>
          </w:p>
        </w:tc>
        <w:tc>
          <w:tcPr>
            <w:tcW w:w="7426" w:type="dxa"/>
            <w:vAlign w:val="center"/>
          </w:tcPr>
          <w:p w14:paraId="4FC158F2">
            <w:pPr>
              <w:rPr>
                <w:rFonts w:ascii="Calibri" w:hAnsi="Calibri"/>
                <w:color w:val="auto"/>
                <w:szCs w:val="21"/>
                <w:highlight w:val="none"/>
                <w:u w:val="single"/>
              </w:rPr>
            </w:pPr>
            <w:r>
              <w:rPr>
                <w:rFonts w:hint="eastAsia" w:ascii="宋体" w:hAnsi="宋体"/>
                <w:color w:val="auto"/>
                <w:szCs w:val="21"/>
                <w:highlight w:val="none"/>
              </w:rPr>
              <w:t>争议的最终解决方式：</w:t>
            </w:r>
            <w:r>
              <w:rPr>
                <w:rFonts w:hint="eastAsia" w:ascii="宋体" w:hAnsi="宋体"/>
                <w:color w:val="auto"/>
                <w:szCs w:val="21"/>
                <w:highlight w:val="none"/>
                <w:u w:val="single"/>
              </w:rPr>
              <w:t>向</w:t>
            </w:r>
            <w:r>
              <w:rPr>
                <w:rFonts w:hint="eastAsia" w:ascii="宋体" w:hAnsi="宋体" w:cs="宋体"/>
                <w:color w:val="auto"/>
                <w:szCs w:val="21"/>
                <w:highlight w:val="none"/>
                <w:u w:val="single"/>
              </w:rPr>
              <w:t>项目所在地的人民法院提起诉讼。</w:t>
            </w:r>
          </w:p>
        </w:tc>
      </w:tr>
      <w:tr w14:paraId="17311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0" w:hRule="atLeast"/>
        </w:trPr>
        <w:tc>
          <w:tcPr>
            <w:tcW w:w="856" w:type="dxa"/>
            <w:vAlign w:val="center"/>
          </w:tcPr>
          <w:p w14:paraId="0294D63D">
            <w:pPr>
              <w:jc w:val="center"/>
              <w:rPr>
                <w:rFonts w:ascii="Calibri" w:hAnsi="Calibri"/>
                <w:color w:val="auto"/>
                <w:szCs w:val="21"/>
                <w:highlight w:val="none"/>
              </w:rPr>
            </w:pPr>
            <w:r>
              <w:rPr>
                <w:rFonts w:hint="eastAsia" w:ascii="Calibri" w:hAnsi="Calibri"/>
                <w:color w:val="auto"/>
                <w:szCs w:val="21"/>
                <w:highlight w:val="none"/>
              </w:rPr>
              <w:t>38</w:t>
            </w:r>
          </w:p>
        </w:tc>
        <w:tc>
          <w:tcPr>
            <w:tcW w:w="1484" w:type="dxa"/>
            <w:gridSpan w:val="2"/>
            <w:vAlign w:val="center"/>
          </w:tcPr>
          <w:p w14:paraId="04EBB1A1">
            <w:pPr>
              <w:jc w:val="center"/>
              <w:rPr>
                <w:rFonts w:ascii="宋体" w:hAnsi="宋体"/>
                <w:color w:val="auto"/>
                <w:szCs w:val="21"/>
                <w:highlight w:val="none"/>
              </w:rPr>
            </w:pPr>
            <w:r>
              <w:rPr>
                <w:rFonts w:hint="eastAsia" w:ascii="宋体" w:hAnsi="宋体"/>
                <w:color w:val="auto"/>
                <w:szCs w:val="21"/>
                <w:highlight w:val="none"/>
              </w:rPr>
              <w:t>25.4</w:t>
            </w:r>
          </w:p>
        </w:tc>
        <w:tc>
          <w:tcPr>
            <w:tcW w:w="7426" w:type="dxa"/>
            <w:vAlign w:val="center"/>
          </w:tcPr>
          <w:p w14:paraId="2171DC57">
            <w:pPr>
              <w:rPr>
                <w:rFonts w:ascii="宋体" w:hAnsi="宋体"/>
                <w:color w:val="auto"/>
                <w:szCs w:val="21"/>
                <w:highlight w:val="none"/>
              </w:rPr>
            </w:pPr>
            <w:r>
              <w:rPr>
                <w:rFonts w:hint="eastAsia" w:ascii="宋体" w:hAnsi="宋体"/>
                <w:color w:val="auto"/>
                <w:szCs w:val="21"/>
                <w:highlight w:val="none"/>
              </w:rPr>
              <w:t>结算单元按合同约定完成并通过质量中间验收，原则上</w:t>
            </w:r>
            <w:r>
              <w:rPr>
                <w:rFonts w:hint="eastAsia" w:ascii="宋体" w:hAnsi="宋体"/>
                <w:color w:val="auto"/>
                <w:szCs w:val="21"/>
                <w:highlight w:val="none"/>
                <w:u w:val="single"/>
              </w:rPr>
              <w:t>6个月</w:t>
            </w:r>
            <w:r>
              <w:rPr>
                <w:rFonts w:hint="eastAsia" w:ascii="宋体" w:hAnsi="宋体"/>
                <w:color w:val="auto"/>
                <w:szCs w:val="21"/>
                <w:highlight w:val="none"/>
              </w:rPr>
              <w:t>内完成过程结算文件的编制、审核、签认工作。</w:t>
            </w:r>
          </w:p>
          <w:p w14:paraId="61332EC6">
            <w:pPr>
              <w:rPr>
                <w:rFonts w:ascii="宋体" w:hAnsi="宋体"/>
                <w:color w:val="auto"/>
                <w:szCs w:val="21"/>
                <w:highlight w:val="none"/>
              </w:rPr>
            </w:pPr>
            <w:r>
              <w:rPr>
                <w:rFonts w:hint="eastAsia" w:ascii="宋体" w:hAnsi="宋体"/>
                <w:color w:val="auto"/>
                <w:szCs w:val="21"/>
                <w:highlight w:val="none"/>
              </w:rPr>
              <w:t>未按要求完成过程结算的费用项,最高支付金额不宜超过发包人审核确认的</w:t>
            </w:r>
            <w:r>
              <w:rPr>
                <w:rFonts w:hint="eastAsia" w:ascii="宋体" w:hAnsi="宋体"/>
                <w:color w:val="auto"/>
                <w:szCs w:val="21"/>
                <w:highlight w:val="none"/>
                <w:u w:val="single"/>
              </w:rPr>
              <w:t>80 %</w:t>
            </w:r>
            <w:r>
              <w:rPr>
                <w:rFonts w:hint="eastAsia" w:ascii="宋体" w:hAnsi="宋体"/>
                <w:color w:val="auto"/>
                <w:szCs w:val="21"/>
                <w:highlight w:val="none"/>
              </w:rPr>
              <w:t>,过程结算后方可支付剩余金额。完工结算率低于30%的合同段, 在后续计量支付中可暂扣</w:t>
            </w:r>
            <w:r>
              <w:rPr>
                <w:rFonts w:hint="eastAsia" w:ascii="宋体" w:hAnsi="宋体"/>
                <w:color w:val="auto"/>
                <w:szCs w:val="21"/>
                <w:highlight w:val="none"/>
                <w:u w:val="single"/>
              </w:rPr>
              <w:t xml:space="preserve"> 10 %</w:t>
            </w:r>
            <w:r>
              <w:rPr>
                <w:rFonts w:hint="eastAsia" w:ascii="宋体" w:hAnsi="宋体"/>
                <w:color w:val="auto"/>
                <w:szCs w:val="21"/>
                <w:highlight w:val="none"/>
              </w:rPr>
              <w:t>的工程进度款。</w:t>
            </w:r>
          </w:p>
        </w:tc>
      </w:tr>
      <w:tr w14:paraId="0D4A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66" w:type="dxa"/>
            <w:gridSpan w:val="4"/>
            <w:vAlign w:val="center"/>
          </w:tcPr>
          <w:p w14:paraId="5DE7297B">
            <w:pPr>
              <w:spacing w:line="276" w:lineRule="auto"/>
              <w:rPr>
                <w:rFonts w:ascii="宋体" w:hAnsi="宋体"/>
                <w:color w:val="auto"/>
                <w:szCs w:val="21"/>
                <w:highlight w:val="none"/>
              </w:rPr>
            </w:pPr>
            <w:r>
              <w:rPr>
                <w:rFonts w:hint="eastAsia" w:ascii="宋体" w:hAnsi="宋体"/>
                <w:color w:val="auto"/>
                <w:szCs w:val="21"/>
                <w:highlight w:val="none"/>
              </w:rPr>
              <w:t>需补充的其他内容</w:t>
            </w:r>
          </w:p>
        </w:tc>
      </w:tr>
      <w:tr w14:paraId="44123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0296F229">
            <w:pPr>
              <w:spacing w:line="276" w:lineRule="auto"/>
              <w:jc w:val="center"/>
              <w:rPr>
                <w:rFonts w:ascii="宋体" w:hAnsi="宋体"/>
                <w:color w:val="auto"/>
                <w:szCs w:val="21"/>
                <w:highlight w:val="none"/>
              </w:rPr>
            </w:pPr>
            <w:r>
              <w:rPr>
                <w:rFonts w:hint="eastAsia" w:ascii="宋体" w:hAnsi="宋体" w:cs="宋体"/>
                <w:color w:val="auto"/>
                <w:szCs w:val="21"/>
                <w:highlight w:val="none"/>
              </w:rPr>
              <w:t>4.6.3</w:t>
            </w:r>
          </w:p>
        </w:tc>
        <w:tc>
          <w:tcPr>
            <w:tcW w:w="8890" w:type="dxa"/>
            <w:gridSpan w:val="2"/>
            <w:vAlign w:val="center"/>
          </w:tcPr>
          <w:p w14:paraId="722F8B90">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将第4.6.3（1）目细化为：</w:t>
            </w:r>
          </w:p>
          <w:p w14:paraId="1BE7F356">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4.6.3承包人安排在施工场地的主要管理人员和技术骨干应与承包人承诺的名单一致，并保持相对稳定。</w:t>
            </w:r>
          </w:p>
          <w:p w14:paraId="69077C04">
            <w:pPr>
              <w:spacing w:line="276" w:lineRule="auto"/>
              <w:rPr>
                <w:rFonts w:ascii="宋体" w:hAnsi="宋体"/>
                <w:color w:val="auto"/>
                <w:szCs w:val="21"/>
                <w:highlight w:val="none"/>
              </w:rPr>
            </w:pPr>
            <w:r>
              <w:rPr>
                <w:rFonts w:hint="eastAsia" w:ascii="宋体" w:hAnsi="宋体" w:cs="宋体"/>
                <w:color w:val="auto"/>
                <w:szCs w:val="21"/>
                <w:highlight w:val="none"/>
              </w:rPr>
              <w:t xml:space="preserve">    (1)未经监理人批准，上述人员不应无故不到位或被替换。若确实无法到位或需替换，或监理人认为已委派的项目经理或主要人员的工作能力和业务水平不称职，需经监理人审核并报发包人批准后，用同等资质和经历的人员替换，同时须按以下标准向业主提交违约金：项目经理、总工程师</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万元／人次(用备选人替换首选人的调整不受此限)，质检工程师、计划工程师</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万元／人次，其他主要管理人员的调整部分需缴纳违约金</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万元／人次。发包人可随着工程的进度情况，动态增减管理人员要求。</w:t>
            </w:r>
          </w:p>
        </w:tc>
      </w:tr>
      <w:tr w14:paraId="7D5E3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3BA33061">
            <w:pPr>
              <w:spacing w:line="276" w:lineRule="auto"/>
              <w:jc w:val="center"/>
              <w:rPr>
                <w:rFonts w:ascii="宋体" w:hAnsi="宋体"/>
                <w:color w:val="auto"/>
                <w:szCs w:val="21"/>
                <w:highlight w:val="none"/>
              </w:rPr>
            </w:pPr>
            <w:r>
              <w:rPr>
                <w:rFonts w:hint="eastAsia" w:ascii="宋体" w:hAnsi="宋体" w:cs="宋体"/>
                <w:color w:val="auto"/>
                <w:szCs w:val="21"/>
                <w:highlight w:val="none"/>
              </w:rPr>
              <w:t>4.6.6</w:t>
            </w:r>
          </w:p>
        </w:tc>
        <w:tc>
          <w:tcPr>
            <w:tcW w:w="8890" w:type="dxa"/>
            <w:gridSpan w:val="2"/>
            <w:vAlign w:val="center"/>
          </w:tcPr>
          <w:p w14:paraId="263E4A15">
            <w:pPr>
              <w:spacing w:line="320" w:lineRule="exact"/>
              <w:rPr>
                <w:rFonts w:ascii="宋体" w:hAnsi="宋体" w:cs="宋体"/>
                <w:color w:val="auto"/>
                <w:szCs w:val="21"/>
                <w:highlight w:val="none"/>
              </w:rPr>
            </w:pPr>
            <w:r>
              <w:rPr>
                <w:rFonts w:hint="eastAsia" w:ascii="宋体" w:hAnsi="宋体" w:cs="宋体"/>
                <w:color w:val="auto"/>
                <w:szCs w:val="21"/>
                <w:highlight w:val="none"/>
              </w:rPr>
              <w:t>4.6.6 在本款后增加（7）项如下：</w:t>
            </w:r>
          </w:p>
          <w:p w14:paraId="6E73A1AA">
            <w:pPr>
              <w:spacing w:line="320" w:lineRule="exact"/>
              <w:ind w:firstLine="420" w:firstLineChars="200"/>
              <w:rPr>
                <w:rFonts w:ascii="宋体" w:hAnsi="宋体"/>
                <w:color w:val="auto"/>
                <w:szCs w:val="21"/>
                <w:highlight w:val="none"/>
              </w:rPr>
            </w:pPr>
            <w:r>
              <w:rPr>
                <w:rFonts w:hint="eastAsia" w:ascii="宋体" w:hAnsi="宋体" w:cs="宋体"/>
                <w:color w:val="auto"/>
                <w:szCs w:val="21"/>
                <w:highlight w:val="none"/>
              </w:rPr>
              <w:t>为进一步规范本项目的工人工资支付行为，承包人在施工承包合同签订后，需按《韶关市工程建设领域农民工工资保证金管理实施细则》（韶人社[2023]2号）办理工人工资缴存和登记手续。</w:t>
            </w:r>
          </w:p>
        </w:tc>
      </w:tr>
      <w:tr w14:paraId="55B31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16820ECF">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4.15</w:t>
            </w:r>
          </w:p>
        </w:tc>
        <w:tc>
          <w:tcPr>
            <w:tcW w:w="8890" w:type="dxa"/>
            <w:gridSpan w:val="2"/>
            <w:vAlign w:val="center"/>
          </w:tcPr>
          <w:p w14:paraId="68ED8EE3">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增加第4.15款 </w:t>
            </w:r>
          </w:p>
          <w:p w14:paraId="46931285">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4.15 </w:t>
            </w:r>
            <w:r>
              <w:rPr>
                <w:rFonts w:ascii="宋体" w:hAnsi="宋体" w:cs="宋体"/>
                <w:color w:val="auto"/>
                <w:szCs w:val="21"/>
                <w:highlight w:val="none"/>
              </w:rPr>
              <w:t>建设路域环境保护工作</w:t>
            </w:r>
          </w:p>
          <w:p w14:paraId="25F23BEC">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承包人在工程施工阶段和工程验收阶段必须执行以下要求：</w:t>
            </w:r>
          </w:p>
          <w:p w14:paraId="14F1CE1F">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4.15.1工程施工阶段</w:t>
            </w:r>
          </w:p>
          <w:p w14:paraId="3315A904">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混合料应集中场站搅拌，拌和设备应做好密封，或配备防尘设备。各种料场、预制场要根据工程进度统筹考虑，施工过程中要采取有效措施防止污染周边环境，项目完工后应将临时占地恢复到临时占地使用前的状况或按设计达到设计要求。</w:t>
            </w:r>
          </w:p>
          <w:p w14:paraId="74B1909B">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2.对于公路施工中路用粉状材料宜采用罐装方式运输，施工通道、混合料拌和站应经常进行洒水降尘，路面施工应注意保持水分，避免扬尘。</w:t>
            </w:r>
          </w:p>
          <w:p w14:paraId="25E79708">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3.在施工期间，应随时保持现场整洁，施工设备和工程材料、工程设备整齐规范存放和储存，废料与垃圾及不再需要的临时设施应及时从现场清除、拆除并运走。</w:t>
            </w:r>
          </w:p>
          <w:p w14:paraId="64F3FA66">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4.路基施工时要完善施工中的临时排水系统，加强施工便道的管理。取（弃）土场必须先挡后弃，按设计复垦施工，严禁在制定的取（弃）土场以外的地方乱挖乱弃。</w:t>
            </w:r>
          </w:p>
          <w:p w14:paraId="466E97FC">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（三）验收内容与标准</w:t>
            </w:r>
          </w:p>
          <w:p w14:paraId="6B130B43">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公路建设路域环境验收范围包括公路及公路用地（公路两侧边沟外缘起不少于 1 米的土地）和公路建筑控制区（从公路两侧边沟外缘起算的间距：国道不少于 20 米，省道不少于 15 米，县道不少于 10 米，乡道不少于 5 米）。验收应达到以下标准：</w:t>
            </w:r>
          </w:p>
          <w:p w14:paraId="01843770">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1.公路及公路用地范围内，路面干净整洁，边坡稳定，排水系统顺畅等，交通标志清晰无污染，无违法跨越和穿越公路的施工临时构筑物。</w:t>
            </w:r>
          </w:p>
          <w:p w14:paraId="0BFAC961">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2.公路建筑控制区不得留有施工建筑垃圾，公路视线范围内不得有因公路施工导致的乱挖乱弃。</w:t>
            </w:r>
          </w:p>
          <w:p w14:paraId="7A7F83DD">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由于施工引起的红线外的所有乱堆乱挖乱弃等影响路域环境的应恢复到原状（复耕复绿），取（弃）土场严格执行施工图设计，临时占地须恢复到临时占地使用前的状况或按设计复绿复垦。若受到自然资源和林业部门处罚的需按要求完成整改。</w:t>
            </w:r>
          </w:p>
          <w:p w14:paraId="135778EC">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（四）验收程序</w:t>
            </w:r>
          </w:p>
          <w:p w14:paraId="2A369E25">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1.工程完工后，发包人组织参建单位对工程路域环境进行全面检查，承包人对检查中发现的问题及时整改。</w:t>
            </w:r>
          </w:p>
          <w:p w14:paraId="5A0236B4">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2.发包人对整改情况进行复核，认为满足路域环境验收条件时，发包人向上级主管部门提交项目路域环境整改资料，提请上级主管部门组织专项验收。</w:t>
            </w:r>
          </w:p>
          <w:p w14:paraId="295EC19F">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3.上级主管部门对路域环境进行专项验收，全线按设计图纸及验收内容标准进行无遗漏验收，形成工程路域环境整治清单，验收成员签名，并明确完成整改时间。</w:t>
            </w:r>
          </w:p>
          <w:p w14:paraId="62978BE4">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4.发包人及监理人组织承包人进行整改，在整改到位后，申请上级主管部门进行复查验收，复查通过后，完成专项验收工作，出具工程专项验收表。复查验收未通过，继续整改，直至整改验收合格为止。</w:t>
            </w:r>
          </w:p>
        </w:tc>
      </w:tr>
      <w:tr w14:paraId="0DB8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7EF39920">
            <w:pPr>
              <w:spacing w:line="276" w:lineRule="auto"/>
              <w:jc w:val="center"/>
              <w:rPr>
                <w:rFonts w:ascii="宋体" w:hAnsi="宋体"/>
                <w:color w:val="auto"/>
                <w:szCs w:val="21"/>
                <w:highlight w:val="none"/>
              </w:rPr>
            </w:pPr>
            <w:r>
              <w:rPr>
                <w:rFonts w:hint="eastAsia" w:ascii="宋体" w:hAnsi="宋体" w:cs="宋体"/>
                <w:color w:val="auto"/>
                <w:szCs w:val="21"/>
                <w:highlight w:val="none"/>
              </w:rPr>
              <w:t>6.5</w:t>
            </w:r>
          </w:p>
        </w:tc>
        <w:tc>
          <w:tcPr>
            <w:tcW w:w="8890" w:type="dxa"/>
            <w:gridSpan w:val="2"/>
            <w:vAlign w:val="center"/>
          </w:tcPr>
          <w:p w14:paraId="76B0D53E">
            <w:pPr>
              <w:spacing w:line="276" w:lineRule="auto"/>
              <w:ind w:firstLine="420" w:firstLineChars="200"/>
              <w:rPr>
                <w:rFonts w:ascii="宋体" w:hAnsi="宋体"/>
                <w:color w:val="auto"/>
                <w:szCs w:val="21"/>
                <w:highlight w:val="none"/>
              </w:rPr>
            </w:pPr>
            <w:r>
              <w:rPr>
                <w:rFonts w:hint="eastAsia" w:ascii="宋体" w:hAnsi="宋体" w:cs="宋体"/>
                <w:color w:val="auto"/>
                <w:szCs w:val="21"/>
                <w:highlight w:val="none"/>
              </w:rPr>
              <w:t>删除“6.5.1计算机系统配置”条款。</w:t>
            </w:r>
          </w:p>
        </w:tc>
      </w:tr>
      <w:tr w14:paraId="1F1FE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3CCA6CE3">
            <w:pPr>
              <w:spacing w:line="276" w:lineRule="auto"/>
              <w:jc w:val="center"/>
              <w:rPr>
                <w:rFonts w:ascii="宋体" w:hAnsi="宋体" w:cs="宋体"/>
                <w:b/>
                <w:bCs/>
                <w:color w:val="auto"/>
                <w:szCs w:val="21"/>
                <w:highlight w:val="none"/>
              </w:rPr>
            </w:pPr>
            <w:r>
              <w:rPr>
                <w:rFonts w:hint="eastAsia" w:ascii="宋体" w:hAnsi="宋体" w:cs="宋体"/>
                <w:color w:val="auto"/>
                <w:szCs w:val="21"/>
                <w:highlight w:val="none"/>
              </w:rPr>
              <w:t>7</w:t>
            </w:r>
          </w:p>
        </w:tc>
        <w:tc>
          <w:tcPr>
            <w:tcW w:w="8890" w:type="dxa"/>
            <w:gridSpan w:val="2"/>
            <w:vAlign w:val="center"/>
          </w:tcPr>
          <w:p w14:paraId="2567B461">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增加7.7款</w:t>
            </w:r>
          </w:p>
          <w:p w14:paraId="217E51E8">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7.7交通维护 </w:t>
            </w:r>
          </w:p>
          <w:p w14:paraId="0AB0E190">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本项目在施工过程中不能全封闭，需要采用半幅通车半幅封闭的施工方案，因此，对已铺筑好的路面结构层(含水泥稳定碎石底基层、基层、沥青砼路面，下同)，在未达到龄期（或沥青砼未降至常温）之前，为防止车辆碾压，造成损坏，必须实行交通维护管理措施。具体如下：</w:t>
            </w:r>
          </w:p>
          <w:p w14:paraId="07C6B849">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应对施工现场实行全天候交通管制：在每个施工作业面(或已铺筑好路面结构层但未达到龄期的路段)两端设置交通指挥点，配置专职指挥人员和通讯设备，全天候不间断的指挥交通，确保未封闭的半幅道路单向通车，杜绝一切车辆行驶未达龄期的路面结构层。</w:t>
            </w:r>
          </w:p>
          <w:p w14:paraId="3F7B1388">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（2）如多次发生交通维护管理不到位、造成车辆碾压未达到龄期的路面结构的情况，发包人将其作为履约不良单位上报省市交通运输主管部门。</w:t>
            </w:r>
          </w:p>
          <w:p w14:paraId="0522E75B">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（3）承包人对该项目施工全过程的交通维护管理费实行总价包干(已含在投标总价中)，发包人不再另行支付。</w:t>
            </w:r>
          </w:p>
        </w:tc>
      </w:tr>
      <w:tr w14:paraId="7E190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42171C93">
            <w:pPr>
              <w:spacing w:line="276" w:lineRule="auto"/>
              <w:jc w:val="center"/>
              <w:rPr>
                <w:rFonts w:ascii="宋体" w:hAnsi="宋体"/>
                <w:color w:val="auto"/>
                <w:szCs w:val="21"/>
                <w:highlight w:val="none"/>
              </w:rPr>
            </w:pPr>
            <w:r>
              <w:rPr>
                <w:rFonts w:hint="eastAsia" w:ascii="宋体" w:hAnsi="宋体" w:cs="宋体"/>
                <w:color w:val="auto"/>
                <w:szCs w:val="21"/>
                <w:highlight w:val="none"/>
              </w:rPr>
              <w:t>12.1</w:t>
            </w:r>
          </w:p>
        </w:tc>
        <w:tc>
          <w:tcPr>
            <w:tcW w:w="8890" w:type="dxa"/>
            <w:gridSpan w:val="2"/>
            <w:vAlign w:val="center"/>
          </w:tcPr>
          <w:p w14:paraId="120F4C51">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将本款“12.1承包人暂停施工的责任” 项修改如下：</w:t>
            </w:r>
          </w:p>
          <w:p w14:paraId="1D5CA457">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12.1承包人暂停施工的责任</w:t>
            </w:r>
          </w:p>
          <w:p w14:paraId="35715EC4">
            <w:pPr>
              <w:spacing w:line="276" w:lineRule="auto"/>
              <w:ind w:firstLine="420" w:firstLineChars="200"/>
              <w:rPr>
                <w:rFonts w:ascii="宋体" w:hAnsi="宋体"/>
                <w:color w:val="auto"/>
                <w:szCs w:val="21"/>
                <w:highlight w:val="none"/>
              </w:rPr>
            </w:pPr>
            <w:r>
              <w:rPr>
                <w:rFonts w:hint="eastAsia" w:ascii="宋体" w:hAnsi="宋体" w:cs="宋体"/>
                <w:color w:val="auto"/>
                <w:szCs w:val="21"/>
                <w:highlight w:val="none"/>
              </w:rPr>
              <w:t>12.1（6）由承包人承担的其他暂停施工：</w:t>
            </w:r>
            <w:r>
              <w:rPr>
                <w:rFonts w:hint="eastAsia" w:ascii="宋体" w:hAnsi="宋体" w:cs="宋体"/>
                <w:color w:val="auto"/>
                <w:szCs w:val="21"/>
                <w:highlight w:val="none"/>
                <w:u w:val="single"/>
              </w:rPr>
              <w:t xml:space="preserve">无   </w:t>
            </w:r>
          </w:p>
        </w:tc>
      </w:tr>
      <w:tr w14:paraId="3D90F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33084B4B">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13.11</w:t>
            </w:r>
          </w:p>
        </w:tc>
        <w:tc>
          <w:tcPr>
            <w:tcW w:w="8890" w:type="dxa"/>
            <w:gridSpan w:val="2"/>
            <w:vAlign w:val="center"/>
          </w:tcPr>
          <w:p w14:paraId="683C320C">
            <w:pPr>
              <w:spacing w:line="27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删除“13.11优质优价价款”条款</w:t>
            </w:r>
          </w:p>
        </w:tc>
      </w:tr>
      <w:tr w14:paraId="56069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0C1E4B7A">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3.13</w:t>
            </w:r>
          </w:p>
        </w:tc>
        <w:tc>
          <w:tcPr>
            <w:tcW w:w="8890" w:type="dxa"/>
            <w:gridSpan w:val="2"/>
            <w:vAlign w:val="center"/>
          </w:tcPr>
          <w:p w14:paraId="0AC88DCD">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本款“13.工程质量”补充检测，增加13.13条款：</w:t>
            </w:r>
          </w:p>
          <w:p w14:paraId="1901ADDF">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如上级部门、主管部门、质量监督部门在检查时发现工程质量问题，提出批评和整改要求，发包人有权视问题严重程度给予承包人2-5万元/次的违约处理。</w:t>
            </w:r>
          </w:p>
        </w:tc>
      </w:tr>
      <w:tr w14:paraId="660A8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5257E35F">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8890" w:type="dxa"/>
            <w:gridSpan w:val="2"/>
            <w:vAlign w:val="center"/>
          </w:tcPr>
          <w:p w14:paraId="43BD7DD6">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本条补充第14.5款：</w:t>
            </w:r>
          </w:p>
          <w:p w14:paraId="76CC765B">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14.5工地试验室</w:t>
            </w:r>
          </w:p>
          <w:p w14:paraId="7DFFB7BA">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14.5.1、在工程正式开工前，承包人必须在工程现场设立与工程内容相适应的工地试验室（建设和运作费用由承包人自行承担）用于对原材料、混合料和工程成品的自检。工地试验室的具体要求按照《关于印发广东省交通运输厅关于公路水运工程工地试验室的管理办法(试行)的通知(粤交基[2011]1671号) 》和《关于贯彻《广东省交通运输厅关于公路水运工程工地试验室的管理办法》的实施意见(粤交监督[2012]27号) 》执行。该工地试验室的母体必须具备公路工程综合丙级（或以上）试验检测资质（承包人若无相应资质，可委托有相应资质的试验检测机构进行试验检测,但该机构不得与本工程其他参与单位有隶属关系或其他利害关系），且必须配备至少1名试验工程师（路桥工程师及以上职称，持交通运输部门相关试验检测工程师证书）和1名试验员（路桥专业初级及以上职称，持交通运输部门相关试验检测员证书），委托试验检测的，人员由委托的试验检测机构配备。否则，发包人有权委托有相应资质的试验检测机构代为自检，因此而产生的一切费用从承包人的工程款项中扣除支付给受委托的试验检测机构。工地试验室应具有相应规模，面积应符合《公路水运工程试验检测机构等级标准》的要求，能完成检测项目和具备的试验检测设备需符合广东省交通运输厅的要求。</w:t>
            </w:r>
          </w:p>
          <w:p w14:paraId="4F374BC9">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14.5.2、所有材料、工程设备和工程的试验和检验必须按公路工程的现行规范规定的要求和频率进行，并必须有监理人员和业主代表旁站，否则，可视其试验和检验结果无效，需另行重新试验和检验，因此而产生的费用和工期的延误均由承包人承担。</w:t>
            </w:r>
          </w:p>
          <w:p w14:paraId="12344601">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14.5.3承包人应按合同约定或发包人及监理人的指示进行必要的现场工艺或试验段试验。对于现场工艺试验或试验段试验，应由承包人根据发包人及监理人提出的工艺试验要求，编制工艺试验措施计划，报送监理人和发包人审批，并在监理工程师和业主代表的监督下方可进行，工艺试验费用已包含在合同总价中，发包人不再另行支付。</w:t>
            </w:r>
          </w:p>
        </w:tc>
      </w:tr>
      <w:tr w14:paraId="6819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2610908B">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15.4</w:t>
            </w:r>
          </w:p>
        </w:tc>
        <w:tc>
          <w:tcPr>
            <w:tcW w:w="8890" w:type="dxa"/>
            <w:gridSpan w:val="2"/>
            <w:vAlign w:val="center"/>
          </w:tcPr>
          <w:p w14:paraId="30BFF9D9">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将15.4.4、15.4.5款修改为：</w:t>
            </w:r>
          </w:p>
          <w:p w14:paraId="43881F90">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15.4.4如果投标文件报价中没有相应综合单价的，则参照清单预算编制时选用的有关定额及补充的定额，人工、材料、机械单价按造价管理部门核备清单预算采用月份，广东省交通运输工程造价事务中心发布的“广东省交通建设工程主要外购材料信息价、主要地方材料信息价（工程所在地）、常用地方材料信息价（工程所在地）”中的项目施工所在地区材料信息价编制预算（如无相应信息价，由发包人另行确定），并按本合同段投标人中标价较造价管理部门核备的清单预算之下浮比例下浮确定。变更预算以发包人按相关程序确认的为准。</w:t>
            </w:r>
          </w:p>
          <w:p w14:paraId="69CB9705">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15.4.5如果双方对变更工程价款有争议，则请政府主管部门或发包人和承包人双方认可的机构按15.4.4款要求编制预算，由发包人委托，委托费用由发包人和承包人各负责一半，变更工程造价或单价按本合同段投标人中标价较造价管理部门核备的清单预算之下浮比例下浮确定。</w:t>
            </w:r>
          </w:p>
          <w:p w14:paraId="0146DA3D">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发包人与承包人如按上述原则协商未果，发包人有权根据实际情况按上述某一原则进行处理，承包人必须无条件接受。</w:t>
            </w:r>
          </w:p>
          <w:p w14:paraId="4B48F831">
            <w:pPr>
              <w:spacing w:line="276" w:lineRule="auto"/>
              <w:ind w:firstLine="420" w:firstLineChars="200"/>
              <w:rPr>
                <w:color w:val="auto"/>
                <w:szCs w:val="21"/>
                <w:highlight w:val="none"/>
              </w:rPr>
            </w:pPr>
            <w:r>
              <w:rPr>
                <w:rFonts w:hint="eastAsia" w:ascii="宋体" w:hAnsi="宋体" w:cs="宋体"/>
                <w:color w:val="auto"/>
                <w:szCs w:val="21"/>
                <w:highlight w:val="none"/>
              </w:rPr>
              <w:t>所有的变更设计都必须按发包人及其上级主管部门颁布的变更设计管理办法进行审批。</w:t>
            </w:r>
          </w:p>
        </w:tc>
      </w:tr>
      <w:tr w14:paraId="6767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07D7DE37">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17.1.2</w:t>
            </w:r>
          </w:p>
        </w:tc>
        <w:tc>
          <w:tcPr>
            <w:tcW w:w="8890" w:type="dxa"/>
            <w:gridSpan w:val="2"/>
            <w:vAlign w:val="center"/>
          </w:tcPr>
          <w:p w14:paraId="69E314A3">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将本款“17.1.2 计量方法”项修改如下：</w:t>
            </w:r>
          </w:p>
          <w:p w14:paraId="1D217868">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17.1.2 计量方法</w:t>
            </w:r>
          </w:p>
          <w:p w14:paraId="77047EE9">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量清单中的工程量计算规则应按有关国家标准、行业标准的规定，并在合同中约定执行。中标后，需经招标人、设计单位、监理单位和中标人四方到施工现场再次核实实际工程量后方可实施。并按实际工程量和实际发生的项目进行计量。</w:t>
            </w:r>
          </w:p>
        </w:tc>
      </w:tr>
      <w:tr w14:paraId="774CA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79A70492">
            <w:pPr>
              <w:spacing w:line="273" w:lineRule="auto"/>
              <w:jc w:val="center"/>
              <w:rPr>
                <w:rFonts w:ascii="宋体" w:hAnsi="宋体"/>
                <w:color w:val="auto"/>
                <w:szCs w:val="21"/>
                <w:highlight w:val="none"/>
              </w:rPr>
            </w:pPr>
            <w:r>
              <w:rPr>
                <w:rFonts w:hint="eastAsia" w:ascii="宋体" w:hAnsi="宋体" w:cs="宋体"/>
                <w:color w:val="auto"/>
                <w:szCs w:val="21"/>
                <w:highlight w:val="none"/>
              </w:rPr>
              <w:t>17.3</w:t>
            </w:r>
          </w:p>
        </w:tc>
        <w:tc>
          <w:tcPr>
            <w:tcW w:w="8890" w:type="dxa"/>
            <w:gridSpan w:val="2"/>
            <w:vAlign w:val="center"/>
          </w:tcPr>
          <w:p w14:paraId="72645573">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17.3.1 付款周期</w:t>
            </w:r>
          </w:p>
          <w:p w14:paraId="4FA85924">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本项补充条款修改为：</w:t>
            </w:r>
          </w:p>
          <w:p w14:paraId="2A15D5E4">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根据工程进度需要，由承包人提交计量资料，监理人在收到承包人进度付款申清单以及相应的支持性证明文件后的14天内完成核查，发包人应在监理人收到进度付款申请单后及时将进度应付款支付给承包人。</w:t>
            </w:r>
          </w:p>
          <w:p w14:paraId="53FBFF36">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第17.3.3 增加以下内容：</w:t>
            </w:r>
          </w:p>
          <w:p w14:paraId="2FE4DF23">
            <w:pPr>
              <w:spacing w:line="276"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（5）进度应付款还需经发包人上级主管部门审批确认后方能支付，承包人必须无条件接受。</w:t>
            </w:r>
          </w:p>
          <w:p w14:paraId="087E78CF">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     增加“17.3.6”条款：</w:t>
            </w:r>
          </w:p>
          <w:p w14:paraId="127C0DC0">
            <w:pPr>
              <w:spacing w:line="276" w:lineRule="auto"/>
              <w:rPr>
                <w:rFonts w:ascii="宋体" w:hAnsi="宋体" w:cs="宋体"/>
                <w:color w:val="auto"/>
                <w:szCs w:val="21"/>
                <w:highlight w:val="none"/>
              </w:rPr>
            </w:pPr>
            <w:r>
              <w:rPr>
                <w:rFonts w:hint="eastAsia" w:ascii="宋体" w:hAnsi="宋体" w:cs="宋体"/>
                <w:color w:val="auto"/>
                <w:szCs w:val="21"/>
                <w:highlight w:val="none"/>
              </w:rPr>
              <w:t>17.3.6进度款的支付比例：月支付额的</w:t>
            </w:r>
            <w:r>
              <w:rPr>
                <w:rFonts w:hint="eastAsia" w:ascii="宋体" w:hAnsi="宋体" w:cs="宋体"/>
                <w:color w:val="auto"/>
                <w:szCs w:val="21"/>
                <w:highlight w:val="none"/>
                <w:u w:val="single"/>
              </w:rPr>
              <w:t>80</w:t>
            </w:r>
            <w:r>
              <w:rPr>
                <w:rFonts w:hint="eastAsia" w:ascii="宋体" w:hAnsi="宋体" w:cs="宋体"/>
                <w:color w:val="auto"/>
                <w:szCs w:val="21"/>
                <w:highlight w:val="none"/>
              </w:rPr>
              <w:t>%。</w:t>
            </w:r>
          </w:p>
          <w:p w14:paraId="36D963E8">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     增加“17.3.7”条款</w:t>
            </w:r>
          </w:p>
          <w:p w14:paraId="23AE2666">
            <w:pPr>
              <w:spacing w:line="276" w:lineRule="auto"/>
              <w:ind w:firstLine="420" w:firstLineChars="200"/>
              <w:rPr>
                <w:color w:val="auto"/>
                <w:szCs w:val="21"/>
                <w:highlight w:val="none"/>
              </w:rPr>
            </w:pPr>
            <w:r>
              <w:rPr>
                <w:rFonts w:hint="eastAsia" w:ascii="宋体" w:hAnsi="宋体" w:cs="宋体"/>
                <w:color w:val="auto"/>
                <w:szCs w:val="21"/>
                <w:highlight w:val="none"/>
              </w:rPr>
              <w:t xml:space="preserve"> 17.3.7待工程交工验收完成后，进度款总额支付至结算价的</w:t>
            </w:r>
            <w:r>
              <w:rPr>
                <w:rFonts w:hint="eastAsia" w:ascii="宋体" w:hAnsi="宋体" w:cs="宋体"/>
                <w:color w:val="auto"/>
                <w:szCs w:val="21"/>
                <w:highlight w:val="none"/>
                <w:u w:val="single"/>
              </w:rPr>
              <w:t xml:space="preserve"> 97 </w:t>
            </w:r>
            <w:r>
              <w:rPr>
                <w:rFonts w:hint="eastAsia" w:ascii="宋体" w:hAnsi="宋体" w:cs="宋体"/>
                <w:color w:val="auto"/>
                <w:szCs w:val="21"/>
                <w:highlight w:val="none"/>
              </w:rPr>
              <w:t>%。</w:t>
            </w:r>
          </w:p>
        </w:tc>
      </w:tr>
      <w:tr w14:paraId="08AAD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10A682AA">
            <w:pPr>
              <w:spacing w:line="273" w:lineRule="auto"/>
              <w:jc w:val="center"/>
              <w:rPr>
                <w:rFonts w:ascii="宋体" w:hAnsi="宋体" w:cs="宋体"/>
                <w:color w:val="auto"/>
                <w:szCs w:val="21"/>
                <w:highlight w:val="none"/>
              </w:rPr>
            </w:pPr>
            <w:r>
              <w:rPr>
                <w:rFonts w:hint="eastAsia" w:ascii="宋体" w:hAnsi="宋体" w:cs="宋体"/>
                <w:color w:val="auto"/>
                <w:szCs w:val="21"/>
                <w:highlight w:val="none"/>
              </w:rPr>
              <w:t xml:space="preserve">17.4 </w:t>
            </w:r>
          </w:p>
        </w:tc>
        <w:tc>
          <w:tcPr>
            <w:tcW w:w="8890" w:type="dxa"/>
            <w:gridSpan w:val="2"/>
            <w:vAlign w:val="center"/>
          </w:tcPr>
          <w:p w14:paraId="5F9FA4EF">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 质量保证金</w:t>
            </w:r>
          </w:p>
          <w:p w14:paraId="68B5897A">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 17.4.2 项细化为：</w:t>
            </w:r>
          </w:p>
          <w:p w14:paraId="680D075C">
            <w:pPr>
              <w:ind w:firstLine="420" w:firstLineChars="200"/>
              <w:rPr>
                <w:rFonts w:ascii="宋体"/>
                <w:color w:val="auto"/>
                <w:szCs w:val="21"/>
                <w:highlight w:val="none"/>
              </w:rPr>
            </w:pPr>
            <w:r>
              <w:rPr>
                <w:rFonts w:hint="eastAsia" w:ascii="宋体" w:hAnsi="宋体"/>
                <w:color w:val="auto"/>
                <w:szCs w:val="21"/>
                <w:highlight w:val="none"/>
              </w:rPr>
              <w:t>质量保证金限额：</w:t>
            </w:r>
            <w:r>
              <w:rPr>
                <w:rFonts w:ascii="宋体" w:hAnsi="宋体"/>
                <w:color w:val="auto"/>
                <w:szCs w:val="21"/>
                <w:highlight w:val="none"/>
                <w:u w:val="single"/>
              </w:rPr>
              <w:t xml:space="preserve"> 3 </w:t>
            </w:r>
            <w:r>
              <w:rPr>
                <w:rFonts w:ascii="宋体" w:hAnsi="宋体"/>
                <w:color w:val="auto"/>
                <w:szCs w:val="21"/>
                <w:highlight w:val="none"/>
              </w:rPr>
              <w:t>%</w:t>
            </w:r>
            <w:r>
              <w:rPr>
                <w:rFonts w:hint="eastAsia" w:ascii="宋体" w:hAnsi="宋体"/>
                <w:color w:val="auto"/>
                <w:szCs w:val="21"/>
                <w:highlight w:val="none"/>
              </w:rPr>
              <w:t>合同价格(可提供同等金额的保函方式替代，</w:t>
            </w:r>
            <w:r>
              <w:rPr>
                <w:rFonts w:hint="eastAsia" w:ascii="宋体" w:hAnsi="宋体" w:cs="宋体"/>
                <w:bCs/>
                <w:color w:val="auto"/>
                <w:highlight w:val="none"/>
              </w:rPr>
              <w:t>保函的有效期不得短于缺陷责任期后的三个月</w:t>
            </w:r>
            <w:r>
              <w:rPr>
                <w:rFonts w:hint="eastAsia" w:ascii="宋体" w:hAnsi="宋体"/>
                <w:color w:val="auto"/>
                <w:szCs w:val="21"/>
                <w:highlight w:val="none"/>
              </w:rPr>
              <w:t>)，若交工验收时承包人具备被招标项目所在地省级交通运输主管部门评定的最高信用等级，发包人给予</w:t>
            </w:r>
            <w:r>
              <w:rPr>
                <w:rFonts w:ascii="宋体" w:hAnsi="宋体"/>
                <w:color w:val="auto"/>
                <w:szCs w:val="21"/>
                <w:highlight w:val="none"/>
                <w:u w:val="single"/>
              </w:rPr>
              <w:t xml:space="preserve"> 0 </w:t>
            </w:r>
            <w:r>
              <w:rPr>
                <w:rFonts w:ascii="宋体" w:hAnsi="宋体"/>
                <w:color w:val="auto"/>
                <w:szCs w:val="21"/>
                <w:highlight w:val="none"/>
              </w:rPr>
              <w:t>%</w:t>
            </w:r>
            <w:r>
              <w:rPr>
                <w:rFonts w:hint="eastAsia" w:ascii="宋体" w:hAnsi="宋体"/>
                <w:color w:val="auto"/>
                <w:szCs w:val="21"/>
                <w:highlight w:val="none"/>
              </w:rPr>
              <w:t>合同价格质量保证金的优惠。</w:t>
            </w:r>
          </w:p>
          <w:p w14:paraId="035507F0">
            <w:pPr>
              <w:ind w:firstLine="420" w:firstLineChars="200"/>
              <w:rPr>
                <w:rFonts w:ascii="宋体"/>
                <w:color w:val="auto"/>
                <w:szCs w:val="21"/>
                <w:highlight w:val="none"/>
              </w:rPr>
            </w:pPr>
            <w:r>
              <w:rPr>
                <w:rFonts w:hint="eastAsia" w:ascii="宋体" w:hAnsi="宋体"/>
                <w:color w:val="auto"/>
                <w:szCs w:val="21"/>
                <w:highlight w:val="none"/>
              </w:rPr>
              <w:t>质量保证金是否计付利息：</w:t>
            </w:r>
          </w:p>
          <w:p w14:paraId="7A4445E5">
            <w:pPr>
              <w:ind w:firstLine="420" w:firstLineChars="200"/>
              <w:rPr>
                <w:rFonts w:ascii="宋体"/>
                <w:color w:val="auto"/>
                <w:szCs w:val="21"/>
                <w:highlight w:val="none"/>
                <w:u w:val="singl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eq \o\ac(</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hint="eastAsia" w:ascii="宋体" w:hAnsi="宋体"/>
                <w:color w:val="auto"/>
                <w:szCs w:val="21"/>
                <w:highlight w:val="none"/>
              </w:rPr>
              <w:t>是，利息的计算方式：</w:t>
            </w:r>
          </w:p>
          <w:p w14:paraId="3D4FE910">
            <w:pPr>
              <w:spacing w:line="276" w:lineRule="auto"/>
              <w:ind w:firstLine="420" w:firstLineChars="200"/>
              <w:rPr>
                <w:rFonts w:ascii="宋体" w:hAnsi="宋体" w:cs="宋体"/>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eq \o\ac(</w:instrText>
            </w:r>
            <w:r>
              <w:rPr>
                <w:rFonts w:hint="eastAsia" w:ascii="宋体" w:hAnsi="宋体" w:cs="宋体"/>
                <w:color w:val="auto"/>
                <w:szCs w:val="21"/>
                <w:highlight w:val="none"/>
              </w:rPr>
              <w:instrText xml:space="preserve">□</w:instrText>
            </w:r>
            <w:r>
              <w:rPr>
                <w:rFonts w:ascii="宋体" w:cs="宋体"/>
                <w:color w:val="auto"/>
                <w:szCs w:val="21"/>
                <w:highlight w:val="none"/>
              </w:rPr>
              <w:instrText xml:space="preserve">,</w:instrText>
            </w:r>
            <w:r>
              <w:rPr>
                <w:rFonts w:hint="eastAsia" w:ascii="宋体" w:hAnsi="宋体" w:cs="宋体"/>
                <w:color w:val="auto"/>
                <w:position w:val="1"/>
                <w:szCs w:val="21"/>
                <w:highlight w:val="none"/>
              </w:rPr>
              <w:instrText xml:space="preserve">√</w:instrText>
            </w:r>
            <w:r>
              <w:rPr>
                <w:rFonts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hint="eastAsia" w:ascii="宋体" w:hAnsi="宋体"/>
                <w:color w:val="auto"/>
                <w:szCs w:val="21"/>
                <w:highlight w:val="none"/>
              </w:rPr>
              <w:t>否</w:t>
            </w:r>
          </w:p>
        </w:tc>
      </w:tr>
      <w:tr w14:paraId="1A2C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76" w:type="dxa"/>
            <w:gridSpan w:val="2"/>
            <w:vAlign w:val="center"/>
          </w:tcPr>
          <w:p w14:paraId="0F730C8B">
            <w:pPr>
              <w:spacing w:line="273" w:lineRule="auto"/>
              <w:jc w:val="center"/>
              <w:rPr>
                <w:rFonts w:ascii="宋体" w:hAnsi="宋体" w:cs="宋体"/>
                <w:color w:val="auto"/>
                <w:szCs w:val="21"/>
                <w:highlight w:val="none"/>
              </w:rPr>
            </w:pPr>
            <w:r>
              <w:rPr>
                <w:rFonts w:hint="eastAsia" w:ascii="宋体" w:hAnsi="宋体" w:cs="宋体"/>
                <w:color w:val="auto"/>
                <w:szCs w:val="21"/>
                <w:highlight w:val="none"/>
              </w:rPr>
              <w:t>18.10</w:t>
            </w:r>
          </w:p>
        </w:tc>
        <w:tc>
          <w:tcPr>
            <w:tcW w:w="8890" w:type="dxa"/>
            <w:gridSpan w:val="2"/>
            <w:vAlign w:val="center"/>
          </w:tcPr>
          <w:p w14:paraId="53DACDD7">
            <w:pPr>
              <w:spacing w:line="276" w:lineRule="auto"/>
              <w:ind w:firstLine="420" w:firstLineChars="200"/>
              <w:rPr>
                <w:rFonts w:ascii="宋体" w:hAnsi="宋体"/>
                <w:color w:val="auto"/>
                <w:szCs w:val="21"/>
                <w:highlight w:val="none"/>
              </w:rPr>
            </w:pPr>
            <w:r>
              <w:rPr>
                <w:rFonts w:hint="eastAsia" w:ascii="宋体" w:hAnsi="宋体" w:cs="宋体"/>
                <w:color w:val="auto"/>
                <w:szCs w:val="21"/>
                <w:highlight w:val="none"/>
              </w:rPr>
              <w:t>增加“18.10”条款</w:t>
            </w:r>
          </w:p>
          <w:p w14:paraId="0988DC75">
            <w:pPr>
              <w:spacing w:line="276" w:lineRule="auto"/>
              <w:ind w:firstLine="420" w:firstLineChars="200"/>
              <w:rPr>
                <w:rFonts w:ascii="宋体" w:hAnsi="宋体" w:cs="宋体"/>
                <w:color w:val="auto"/>
                <w:szCs w:val="21"/>
                <w:highlight w:val="none"/>
              </w:rPr>
            </w:pPr>
            <w:r>
              <w:rPr>
                <w:rFonts w:hint="eastAsia" w:ascii="宋体" w:hAnsi="宋体"/>
                <w:color w:val="auto"/>
                <w:szCs w:val="21"/>
                <w:highlight w:val="none"/>
              </w:rPr>
              <w:t>18.10该项目为建设工程项目，根据相关规定，拟定交工后2年内完成竣工验收。</w:t>
            </w:r>
          </w:p>
        </w:tc>
      </w:tr>
    </w:tbl>
    <w:p w14:paraId="0970E678">
      <w:pPr>
        <w:spacing w:before="240" w:after="240"/>
        <w:jc w:val="center"/>
        <w:rPr>
          <w:rFonts w:ascii="宋体" w:hAnsi="宋体" w:cs="宋体"/>
          <w:b/>
          <w:color w:val="auto"/>
          <w:sz w:val="32"/>
          <w:szCs w:val="32"/>
          <w:highlight w:val="none"/>
        </w:rPr>
      </w:pPr>
      <w:bookmarkStart w:id="1657" w:name="_Toc505844494"/>
      <w:bookmarkEnd w:id="1657"/>
      <w:bookmarkStart w:id="1658" w:name="_Toc505844504"/>
      <w:bookmarkStart w:id="1659" w:name="_Toc16186"/>
      <w:r>
        <w:rPr>
          <w:rFonts w:hint="eastAsia"/>
          <w:color w:val="auto"/>
          <w:highlight w:val="none"/>
        </w:rPr>
        <w:br w:type="page"/>
      </w:r>
      <w:r>
        <w:rPr>
          <w:rFonts w:hint="eastAsia" w:ascii="宋体" w:hAnsi="宋体" w:cs="宋体"/>
          <w:b/>
          <w:color w:val="auto"/>
          <w:sz w:val="32"/>
          <w:szCs w:val="32"/>
          <w:highlight w:val="none"/>
        </w:rPr>
        <w:t>项目专用合同条款</w:t>
      </w:r>
    </w:p>
    <w:p w14:paraId="5873BAD8">
      <w:pPr>
        <w:spacing w:line="400" w:lineRule="exact"/>
        <w:jc w:val="left"/>
        <w:rPr>
          <w:rFonts w:ascii="宋体" w:hAnsi="宋体" w:cs="宋体"/>
          <w:color w:val="auto"/>
          <w:sz w:val="24"/>
          <w:highlight w:val="none"/>
        </w:rPr>
      </w:pPr>
      <w:r>
        <w:rPr>
          <w:rFonts w:hint="eastAsia" w:ascii="宋体" w:hAnsi="宋体" w:cs="宋体"/>
          <w:color w:val="auto"/>
          <w:sz w:val="24"/>
          <w:highlight w:val="none"/>
        </w:rPr>
        <w:t>说明：本部分所列的项目专用合同条款是对“公路工程专用合同条款”中规定必须在项目专用合同条款中明确的内容的集中，招标人编制的“项目专用合同条款”不限于本部分所列内容。合同条款中如果国家或有关部门颁布了新的技术标准或规范，则应采用新的标准或规范进行执行。</w:t>
      </w:r>
    </w:p>
    <w:p w14:paraId="64D7497F">
      <w:pPr>
        <w:ind w:firstLine="480" w:firstLineChars="200"/>
        <w:rPr>
          <w:rFonts w:ascii="宋体" w:hAnsi="宋体" w:cs="宋体"/>
          <w:color w:val="auto"/>
          <w:sz w:val="24"/>
          <w:highlight w:val="none"/>
        </w:rPr>
      </w:pPr>
    </w:p>
    <w:p w14:paraId="47F8CB42">
      <w:pPr>
        <w:ind w:firstLine="480" w:firstLineChars="200"/>
        <w:rPr>
          <w:rFonts w:ascii="宋体" w:hAnsi="宋体" w:cs="宋体"/>
          <w:color w:val="auto"/>
          <w:sz w:val="24"/>
          <w:highlight w:val="none"/>
        </w:rPr>
      </w:pPr>
    </w:p>
    <w:p w14:paraId="60C9E907">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1、一般约定</w:t>
      </w:r>
    </w:p>
    <w:p w14:paraId="4372602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词语定义</w:t>
      </w:r>
    </w:p>
    <w:p w14:paraId="43257B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1.1.2 款细化为：</w:t>
      </w:r>
    </w:p>
    <w:p w14:paraId="6E92A02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合同当事人和人员</w:t>
      </w:r>
    </w:p>
    <w:p w14:paraId="5440269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 1.1.2.9 目～第 1.1.2.11 目：</w:t>
      </w:r>
    </w:p>
    <w:p w14:paraId="3FD2A0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1.1.2.9 发包人代表：</w:t>
      </w:r>
    </w:p>
    <w:p w14:paraId="2206117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发包人代表（或称发包人驻地代表）是发包人派出到合同段执行发包人授予的一定权力及职责的现场管理人员。</w:t>
      </w:r>
    </w:p>
    <w:p w14:paraId="31FEB68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1.1.2.10 试验检测中心承包人（试验人）：</w:t>
      </w:r>
    </w:p>
    <w:p w14:paraId="07A2881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受发包人委托实施本合同工程试验检测工作管理的法人或其他组织，代表发包人对本合同工程进行抽检，以及对承包人的试验检测工作进行现场管理。</w:t>
      </w:r>
    </w:p>
    <w:p w14:paraId="3E9D9C8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1.1.2.11 第三方监测、风险管理及科研单位：</w:t>
      </w:r>
    </w:p>
    <w:p w14:paraId="69D61CA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受发包人委托实施本合同工程监测、风险管理及科研任务的法人或其他组织。</w:t>
      </w:r>
    </w:p>
    <w:p w14:paraId="769B782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 其他</w:t>
      </w:r>
    </w:p>
    <w:p w14:paraId="7F42F9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 1.1.6.10 目：</w:t>
      </w:r>
    </w:p>
    <w:p w14:paraId="4E08390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1.1.6.10 首件工程认可制：</w:t>
      </w:r>
    </w:p>
    <w:p w14:paraId="16BE4F5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简称首件制，指每一个分项工程开工前，承包人先按施工组织设计中的工艺技术要求完成样品工程，随后对样品的各项质量指标进行检测，并对检测结果进行分析、对比，再对施工组织设计进行修改完善。承包人从满足要求的试件中确定一个优良的首件，从程序报建、技术培训、技术交底、材料进场、施工方案和施工工艺、材料试验、现场管理和质量控制等方面，整理出一套标准样本，获得更科学、更合理的施工参数、质量保证措施和安全保证措施，并作为施工（批量生产）的依据，使施工（批量生产）过程中整个工程质量和外观效果处于可控范围内，杜绝施工（批量生产）后可能产生的各种质量隐患。凡未经首件工程认可的工艺过程，一律不得批量应用。</w:t>
      </w:r>
    </w:p>
    <w:p w14:paraId="65E1E6D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 图纸和承包人文件</w:t>
      </w:r>
    </w:p>
    <w:p w14:paraId="09E4E66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3ABBDC8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BA5CA2E">
      <w:pPr>
        <w:spacing w:line="400" w:lineRule="exact"/>
        <w:ind w:firstLine="480" w:firstLineChars="200"/>
        <w:rPr>
          <w:rFonts w:ascii="宋体" w:hAnsi="宋体" w:cs="宋体"/>
          <w:color w:val="auto"/>
          <w:sz w:val="24"/>
          <w:highlight w:val="none"/>
        </w:rPr>
      </w:pPr>
    </w:p>
    <w:p w14:paraId="36F2E90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发包人应在发出中标通知书之后 42 天内，向承包人免费提供由发包人或其委托的设计单位设计的施工图纸、技术规范和其他技术资料 2 份，并向承包人进行技术交底。承包人需要更多份数时，应自费复制。上述图纸、技术规范和其他技术资料，未经发包人同意，承包人不得提供给与本工程无关的第三方。</w:t>
      </w:r>
    </w:p>
    <w:p w14:paraId="1A135B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图纸的修改</w:t>
      </w:r>
    </w:p>
    <w:p w14:paraId="25C73CF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44A4B52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承包人不得对施工图的任何部分进行修改，所有设计修改必须经设计单位认可及发包人同意，否则视为承包人违约并按 22.1 款处理。</w:t>
      </w:r>
    </w:p>
    <w:p w14:paraId="7BEDEF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图纸的错误</w:t>
      </w:r>
    </w:p>
    <w:p w14:paraId="0FB69AE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7ACEDFB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须组织相关技术工作人员对有关的工程设计、技术规范、图纸或其他资料进行复核，发现资料中的任何差错、遗漏或缺陷后，应及时通知监理人。承包人未能在合同规定的时间内将发现的有关工程设计、技术规范、图纸或其他资料中的差错、遗漏或缺陷通知监理人的，由此造成的一切损失和责任均由承包人承担。</w:t>
      </w:r>
    </w:p>
    <w:p w14:paraId="26CF881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针对图纸与工程量清单的差、错、漏等问题，承包人应在合同签订后 3 个月内提出，合同签订后 6 个月内完成设计工程量核查，统一作为一次变更处理。</w:t>
      </w:r>
    </w:p>
    <w:p w14:paraId="6A618E6A">
      <w:pPr>
        <w:spacing w:line="400" w:lineRule="exact"/>
        <w:ind w:firstLine="480" w:firstLineChars="200"/>
        <w:rPr>
          <w:rFonts w:ascii="宋体" w:hAnsi="宋体" w:cs="宋体"/>
          <w:color w:val="auto"/>
          <w:sz w:val="24"/>
          <w:highlight w:val="none"/>
        </w:rPr>
      </w:pPr>
    </w:p>
    <w:p w14:paraId="39A87044">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2. 发包人义务</w:t>
      </w:r>
    </w:p>
    <w:p w14:paraId="30D743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14:paraId="029108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8B0D12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主动协助发包人做好本合同段范围内土地征收、房屋拆迁及管线迁改工作。如果由于发包人未能按照本款规定办妥永久占地征用手续，影响承包人工程施工的，承包人须及时调整工程施工组织安排，合理组织和安排工程施工。</w:t>
      </w:r>
    </w:p>
    <w:p w14:paraId="00D68EE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但如果由于承包人未能按照本款规定提交占地计划，因而影响发包人办理永久工程占地征用手续而导致延误工期或增加费用，则由承包人自行负责。</w:t>
      </w:r>
    </w:p>
    <w:p w14:paraId="6C60D0C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 其他义务</w:t>
      </w:r>
    </w:p>
    <w:p w14:paraId="5FA8D42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36E7B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发包人不提供进出施工现场的水、陆交通通道，不提供水、电、通讯的接入点及施工船舶临时停泊水域及停靠码头，由承包人自行落实解决，相关费用已包含在合同价格中，发包人不另行支付（除合同另有约定外）。</w:t>
      </w:r>
    </w:p>
    <w:p w14:paraId="0125799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过程中的淤泥、弃方、建筑垃圾等抛弃地点（倾倒区）由承包人自行解决，并负责办理相关许可手续，承担因申请和使用倾倒区的一切费用（含环境监测、渔业资源补偿等），相关费用已包含在合同价格中（除合同另有约定外）。如承包人不按要求倾倒淤泥、弃方、建筑垃圾等引起的一切责任（包括违约金、赔偿等）均由承包人负责。</w:t>
      </w:r>
    </w:p>
    <w:p w14:paraId="5FBEADF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（3）发包人应在合同签订前向承包人提供工程款支付担保。</w:t>
      </w:r>
    </w:p>
    <w:p w14:paraId="1CCCD0C8">
      <w:pPr>
        <w:spacing w:line="400" w:lineRule="exact"/>
        <w:ind w:firstLine="480" w:firstLineChars="200"/>
        <w:rPr>
          <w:rFonts w:ascii="宋体" w:hAnsi="宋体" w:cs="宋体"/>
          <w:color w:val="auto"/>
          <w:sz w:val="24"/>
          <w:highlight w:val="none"/>
        </w:rPr>
      </w:pPr>
    </w:p>
    <w:p w14:paraId="4655DF8F">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3.监理人</w:t>
      </w:r>
    </w:p>
    <w:p w14:paraId="08334A3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监理人的职责和权力</w:t>
      </w:r>
    </w:p>
    <w:p w14:paraId="14CC333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3.1.1 项补充：</w:t>
      </w:r>
    </w:p>
    <w:p w14:paraId="73140EB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3.1.1（6）本项细化为：</w:t>
      </w:r>
    </w:p>
    <w:p w14:paraId="62A1AF6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（6）根据第 15.3 款发出的变更指示，均需要经发包人事先批准。</w:t>
      </w:r>
    </w:p>
    <w:p w14:paraId="316262E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增加以下内容：监理人关于本合同段工程的有关决定，都必须抄送发包人。发包人和承包人双方对工程施工的有关协议或决定，必须抄送监理人。监理人涉及工程变更、工程量增减、议价、索赔、改变工期、改变技术标准、改变重大施工技术方案，以及与费用有关的指令，均需事先与发包人协商，发包人书面认可后方能生效。</w:t>
      </w:r>
    </w:p>
    <w:p w14:paraId="624D2B2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3.1.2 项补充：</w:t>
      </w:r>
    </w:p>
    <w:p w14:paraId="7B90BC9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本合同规定必须经发包人另行批准的事项外，如果监理人已经行使了上述职权，都应认为已从发包人处取得了必要的批准。但如果监理人的某些决定不妥或有错误，不妨碍政府监督部门或发包人事后进行撤销或变更。</w:t>
      </w:r>
    </w:p>
    <w:p w14:paraId="0FEE794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本条增加第 3.6 款和第 3.7 款：</w:t>
      </w:r>
    </w:p>
    <w:p w14:paraId="331139F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 发包人、监理人、试验人、承包人、风险管理等单位的关系</w:t>
      </w:r>
    </w:p>
    <w:p w14:paraId="5348B74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 在整个建设过程中，发包人与监理人、试验人、第三方监测、风险管理单位之间是委托与被委托的关系；监理人与承包人是监理与被监理的关系；承包人在项目实施过程中，必须接受发包人的统一管理，同时应按合同规定接受监理人和试验人的监督和管理。任何与施工承包合同有关的施工活动，都必须同时经发包人和监理人审查认定认为符合合同规定，发包人才同意计量。承包人应服从发包人的统一协调，积极配合发包人委托的单位开展工作，相关费用已包含在合同总价中。</w:t>
      </w:r>
    </w:p>
    <w:p w14:paraId="660689C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 本项目工程实行承包人自检、社会监理（含试验人）、发包人管理和政府监督的质量保证体系。对工程质量出现问题而降低质量标准或返工而造成的一切经济和工期损失，由承包人承担，并视为承包人违约；监理人根据监理合同规定负监理不周的责任。监理人对某一分部或分项工程的认可不影响政府机构或发包人在事后的否定。</w:t>
      </w:r>
    </w:p>
    <w:p w14:paraId="6272166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 发包人代表（或称发包人驻地代表）</w:t>
      </w:r>
    </w:p>
    <w:p w14:paraId="1C0C7A6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 发包人代表根据发包人的授权，代表发包人履行项目管理和控制职责，具体职责和权限由发包人另行明确。</w:t>
      </w:r>
    </w:p>
    <w:p w14:paraId="3E6230B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 发包人代表对承包人的现场工程质量、进度、安全、文明环保等进行检查和督导，并有权要求承包人对存在问题进行整改。</w:t>
      </w:r>
    </w:p>
    <w:p w14:paraId="3CDA0E54">
      <w:pPr>
        <w:spacing w:line="400" w:lineRule="exact"/>
        <w:ind w:firstLine="480" w:firstLineChars="200"/>
        <w:rPr>
          <w:rFonts w:ascii="宋体" w:hAnsi="宋体" w:cs="宋体"/>
          <w:color w:val="auto"/>
          <w:sz w:val="24"/>
          <w:highlight w:val="none"/>
        </w:rPr>
      </w:pPr>
    </w:p>
    <w:p w14:paraId="432C87CE">
      <w:pPr>
        <w:pStyle w:val="62"/>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4、承包人</w:t>
      </w:r>
    </w:p>
    <w:p w14:paraId="54EEFEB9">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4.1承包人的一般义务</w:t>
      </w:r>
    </w:p>
    <w:p w14:paraId="129B5048">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4.1.2 依法纳税</w:t>
      </w:r>
    </w:p>
    <w:p w14:paraId="0B804F69">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本项补充：</w:t>
      </w:r>
    </w:p>
    <w:p w14:paraId="7D64CB42">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省、市和地方有关单位要收取的税费和规费（包括但不限于按交通运输部公布的《公路工程建设项目概算预算编制办法》(JTG 3830-2018)规定的建筑安装工程造价内的增值税、城市维护建设税、教育费附加和地方教育附加税、堤围防护费等），已包含在工程量清单单价及总价中，由承包人负责缴纳并承担所需费用。</w:t>
      </w:r>
    </w:p>
    <w:p w14:paraId="443F8DD4">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4.1.4 对施工作业和施工方法的完备性负责</w:t>
      </w:r>
    </w:p>
    <w:p w14:paraId="6E728B52">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本项细化为：</w:t>
      </w:r>
    </w:p>
    <w:p w14:paraId="03ACB754">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承包人应按合同约定的工作内容和施工进度要求，根据《广东省高速公路工程施工组织设计和施工方案标准化管理指南》编制施工组织设计和施工方案，并对所有施工作业和施工方案的完备性和安全可靠性负责。承包人应对施工组织设计和施工方案开展内部审查、专家论证（必要时）和报批工作。</w:t>
      </w:r>
    </w:p>
    <w:p w14:paraId="4F857BC6">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4.1.5 保证工程施工和人员的安全</w:t>
      </w:r>
    </w:p>
    <w:p w14:paraId="10242B9A">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本项补充：</w:t>
      </w:r>
    </w:p>
    <w:p w14:paraId="6BDA2BFB">
      <w:pPr>
        <w:pStyle w:val="62"/>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承包人在施工中必须按相关规定和标准设置安全标志、标牌等必要的安全设施，否则发包人将委托其他单位制作或设置，发生的费用从安全生产费中扣除，不足部分从工程款中扣除。</w:t>
      </w:r>
    </w:p>
    <w:p w14:paraId="7CEABBBF">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4.1.7 避免施工对公众与他人的利益造成损害</w:t>
      </w:r>
    </w:p>
    <w:p w14:paraId="0DD00E1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本款细化为：</w:t>
      </w:r>
    </w:p>
    <w:p w14:paraId="6E1CA019">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20332C2">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14:paraId="1E46E98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（3）承包人在实施和完成本合同工程及缺陷修复工作中的一切施工作业，在经过原地貌为鱼塘时，须在征地红线处筑设围堰分界，围堰需坚固且堰顶标高应高出原塘基至少 0.5 米，以保证施工作业不污染、不影响征地红线外鱼塘的养殖与正常使用，不对群众的财产造成损失，施工过程也不干扰群众的生产。如因承包人责任（如施工考虑不周或措施不当等）而造成征地红线外鱼塘污染的，承包人应负责对涉及的鱼塘进行清淤处理，并由此导致施工受阻、停工、索赔、赔偿、诉讼费用及其他开支时，应由承包人自行处理并承担一切责任及费用，同时发包人有权要求承包人采取措施进行补救。若承包人拒不接受或在限期内未采取必要措施的，发包人有权委托其他承包人或分包人进行补救，产生费用由承包人承担。承包人在报价和组织施工时应充分考虑这一因素。</w:t>
      </w:r>
    </w:p>
    <w:p w14:paraId="30A56AF7">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（4）承包人未经河道管理部门许可，不得擅自改变河岸现水边线、采用推填方式占用河道解决施工作业面不足或施工便道问题，否则引起的一切后果由承包人承担。</w:t>
      </w:r>
    </w:p>
    <w:p w14:paraId="77FD1FFB">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（5）如桥梁桩基位于水域等地基软弱地段，承包人应采取相应的施工辅助措施，发生费用已包含在合同总价中。</w:t>
      </w:r>
    </w:p>
    <w:p w14:paraId="3396B2E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（6）承包人应按交警、交通、铁路、航道、海事、国土、市政园林、水务、管道等管理部门的规定办理施工方案报批等相关手续，相关费用已包含在合同总价中（除合同另有约定外）。</w:t>
      </w:r>
    </w:p>
    <w:p w14:paraId="0AD3546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承包人利用现有道路作为施工便道的，需对道路采取一定的保护措施，施工完成后应以不低于现有标准对施工损坏的道路进行修复（具体标准须满足权属单位的要求），由此产生的一切费用均由承包人承担。</w:t>
      </w:r>
    </w:p>
    <w:p w14:paraId="6B8A8D18">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承包人在实施和完成本合同工程及缺陷修复工作中的一切施工作业应保证发包人免于承担因承包人借用、占用或使用当地道路、铁路、航道、市政、水利或其他公共设施所引发的补偿费、诉讼费、损害赔偿、指控费及其他开支。一旦发生，发包人有权在承包人的工程进度款或结算款中扣回。</w:t>
      </w:r>
    </w:p>
    <w:p w14:paraId="531DE0B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8）承包人应按有关环境保护、水土保持、文物保护、通航安全、防洪安全、放射性环境评价、压覆矿床等专项评价报告以及相关审批部门批复意见的要求进行施工，在施工过程中采用的施工工艺和施工措施所需费用已包含在合同总价中(除合同另有约定外)。</w:t>
      </w:r>
    </w:p>
    <w:p w14:paraId="338F886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（9）承包人由于未切实履行以上条款的约定，导致发生工程阻工、停工，造成项目工期延误，视为承包人违约，按 22.1 条处理。</w:t>
      </w:r>
    </w:p>
    <w:p w14:paraId="4562FAAC">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4.1.8 为他人提供方便</w:t>
      </w:r>
    </w:p>
    <w:p w14:paraId="0D894DD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本款细化为：</w:t>
      </w:r>
    </w:p>
    <w:p w14:paraId="5EA71094">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应免费提供临时道路、便桥给本项目其他参建单位使用，并提供方便。承包人在施工期内，必须密切配合其他承包人在本合同段范围内的施工作业。如发生冲突，承包人应无条件接受发包人的协调及安排。</w:t>
      </w:r>
    </w:p>
    <w:p w14:paraId="6434C5B0">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如果本项目的预制构件由预制合同段统一预制，无论运输安装由预制合同段负责还是使用单位自行负责，承包人应积极配合，免费提供临时道路、便桥供预制构件运输使用，并做好便道便桥的维护，确保安全畅通。</w:t>
      </w:r>
    </w:p>
    <w:p w14:paraId="58C6C6C2">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（3）承包人应按照监理人或发包人的要求负责安装其他工程所需的预埋件。由于承包人未按相关设计图纸施工预埋件，造成的损失（包括拆除、重新预埋所需费用）由承包人承担。</w:t>
      </w:r>
    </w:p>
    <w:p w14:paraId="572334A5">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（4）承包人应配合试验、检测单位完成相应的试验或检测工作，包括桩基检测、地质钻孔等，所需配合费用已包含在合同总价中（桩基静载、梁板荷载试验除外）。</w:t>
      </w:r>
    </w:p>
    <w:p w14:paraId="36264892">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4.1.10其他义务</w:t>
      </w:r>
    </w:p>
    <w:p w14:paraId="34430D8A">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4.1.10（1）目补充：</w:t>
      </w:r>
    </w:p>
    <w:p w14:paraId="5CC61E4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临时用地的面积和使用期应满足工程需要和《广东省公路工程施工标准化指南》的要求，因临时占地发生的协调、租用、复耕、验收等相关费用由承包人承担。临时用地中如有地面附着物（包括但不限于电力、电信、房屋、坟墓等），其拆迁补偿费用已计入合同总价中。临时用地必须按规定办理相关手续，且不得对周边环境、公众及他人造成损害。</w:t>
      </w:r>
    </w:p>
    <w:p w14:paraId="66478F4F">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4.1.10(2)目细化为：</w:t>
      </w:r>
    </w:p>
    <w:p w14:paraId="58E440B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除合同另有规定外，承包人应承担并支付为获得本合同工程所需的石料、砂、砾石、黏土或其他当地材料等所发生的料场使用费及其他开支或补偿费。发包人应尽可能协助承包人办理料场租用手续及解决使用过程中的有关问题。承包人应按发包人要求将砂、石料等地材的供货合同等资料提供给发包人和监理人备案。取材的料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14:paraId="66BE6FEC">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4.1.10(3)目细化为：</w:t>
      </w:r>
    </w:p>
    <w:p w14:paraId="31184EDB">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53FF7E2F">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实名制管理系统）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618041FA">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p w14:paraId="0CB7BC5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4.1.10(4)目细化为：</w:t>
      </w:r>
    </w:p>
    <w:p w14:paraId="177785C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分解工程价款中的人工费用，在工程项目所在地银行开设民工工资（劳务费）专用账户，专项用于支付民工工资。项目实行分包人农民工工资委托承包人代发制度，分包人负责按月计算每位民工当月或上月应得工资额，承包人核查分包人提交的经民工签字确认的工资支付表，承包人的开户银行应根据承包人提供的经民工本人签字确认工资支付表，通过承包人设立的民工工资（劳务费）专用账户直接将工资划入民工个人工资账户。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7F51BFA4">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4.1.10(6)目细化为：</w:t>
      </w:r>
    </w:p>
    <w:p w14:paraId="5CB3B182">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承包人应履行的其他义务：</w:t>
      </w:r>
    </w:p>
    <w:p w14:paraId="7D9C4DE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①工序衔接与协调</w:t>
      </w:r>
    </w:p>
    <w:p w14:paraId="06354F79">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多个承包人在同一区域施工时，发包人和监理人有权协调工程的实施并对工程的衔接发出指示，承包人应在发包人和监理人的统一协调下工作，承包人由此增加的费用已包含在合同总价中。</w:t>
      </w:r>
    </w:p>
    <w:p w14:paraId="4D1FC89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施工用地和临时用地交付承包人后，承包人应采取有效的措施进行管控，包括必要的围蔽和安保措施，防止与本项目无关的人员或单位进入、借用、占用或侵占（发包人同意的除外），否则由此引起的施工干扰、工程方案变更、工期延后、费用增加等一切后果由承包人承担。</w:t>
      </w:r>
    </w:p>
    <w:p w14:paraId="34A9A887">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交工验收前，承包人应将测量控制点、高边坡、软基、桥梁等观测点的资料移交给养护单位使用。</w:t>
      </w:r>
    </w:p>
    <w:p w14:paraId="7FB714FC">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②施工工艺要求</w:t>
      </w:r>
    </w:p>
    <w:p w14:paraId="5BA1A4AA">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采取一切必要的措施，严格执行《广东省公路工程施工标准化指南》、《广东省高速公路公路施工安全标准化指南》和施工过程中发包人下发的工程管理手册（或创新工艺工法要求）、标准化和标杆管理、技术规范的各项规定，以及在建设过程中发包人提出的工艺工法要求，以保证达到合同规定的质量标准。在工程竣工质量要求较招标文件技术规范未发生改变的情况下，发包人或监理人对施工工艺提出的合理要求，原则上承包人不得就此要求发包人给予额外费用补偿，由此发生的一切费用视为已计入合同总价中。发包人提出或受施工条件限制需改变原施工工艺（工法）的，按 16.5 款约定执行。发包人推广先进工艺工法，如钢筋部品工艺、高温蒸养环形生产线预制场等，原则上承包人不得就此要求发包人给予额外费用补偿，由此发生的一切费用视为已计入合同总价中。</w:t>
      </w:r>
    </w:p>
    <w:p w14:paraId="739BB442">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③卫生与供水</w:t>
      </w:r>
    </w:p>
    <w:p w14:paraId="1F33490F">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自费采取应有的卫生防护措施，经常保持现场及其驻地整洁和卫生，为其雇用的员工供应清洁的饮用水和合格的生活用水，以保护职员和工人的健康。在炎热的高温条件下施工时，承包人应注意采取防暑降温措施。</w:t>
      </w:r>
    </w:p>
    <w:p w14:paraId="5F2B674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组织人员进驻工程现场时，应切实采取预防疫情的有效措施，配备必要的医疗用品、以及消毒、测温、通风等设施、设备，加强疫情防控工作。承包人应至少设一名专职的、具有一定卫生常识及传染病防治知识的卫生督查员，负责承包人所在施工现场的传染病检查、控制和报告工作。供餐 50 人以上食堂必须向当地县级市场监管部门申办食品经营许可证。</w:t>
      </w:r>
    </w:p>
    <w:p w14:paraId="45B1BE69">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还应建立人员流动登记制度，信息报告制度，与当地卫生防疫部门积极合作，做好各项防范措施的落实工作。一旦暴发任何具有传染性的疾病时，承包人应遵守并执行当地政府或卫生防疫部门为防治和消灭上述传染病蔓延而制订的规章、命令和要求，并及时报告当地卫生防疫部门及发包人。</w:t>
      </w:r>
    </w:p>
    <w:p w14:paraId="697E3D24">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将其采取上述措施而可能发生的全部费用计入投标报价中，发包人将不另行支付。如发生属不可抗力的公共卫生事件，承包人采取防控措施而发生的费用，参照政府部门的相关规定，予以合理补偿。因承包人采取措施不力所造成的一切后果，均由承包人自行负责。</w:t>
      </w:r>
    </w:p>
    <w:p w14:paraId="5AD7012C">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④项目审计、稽查和检查等的配合</w:t>
      </w:r>
    </w:p>
    <w:p w14:paraId="5EC549B2">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A、与本工程项目相关的审计和稽查，承包人应高度重视并委派专人积极予以配合，对审计和稽查的有关意见承包人应无条件地及时整改。</w:t>
      </w:r>
    </w:p>
    <w:p w14:paraId="6721AE31">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B、有关单位对本项目的各种检查和视察等活动，承包人和监理人有义务积极配合开展各项工作。</w:t>
      </w:r>
    </w:p>
    <w:p w14:paraId="5828947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C、本工程项目有关的各类统计报表和汇报材料包括项目后评价报告，承包人和监理人有义务配合发包人做好编制工作并提供相应的资料。</w:t>
      </w:r>
    </w:p>
    <w:p w14:paraId="0EBE2673">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承包人应按监理人和发包人的有关要求，建立相应的计量、支付、变更和造价等台帐，同时承包人和监理人应配合发包人建立相应的台帐，三方各自的台帐应动态更新，并确保一致，直至工程结算完成。承包人应按省级公路工程造价管理信息化平台的要求，及时上传造价文件。</w:t>
      </w:r>
    </w:p>
    <w:p w14:paraId="124852B3">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⑤双标管理（标杆管理、标准化管理）</w:t>
      </w:r>
    </w:p>
    <w:p w14:paraId="11E8424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须贯彻落实交通运输部和广东省交通运输厅“平安百年品质工程”建设有关要求，进一步深化标准化管理和标杆管理，推进精品建造和精细管理；严格遵守和执行交通运输部、广东省交通运输厅有关高速公路建设标准化管理（含发包人下发的标准化管理指南，如有），高速公路建设样板（标杆）工程，高速公路施工优质优价，安全生产标准化，平安工地建设活动以及发包人制定的工程管理手册等规定。</w:t>
      </w:r>
    </w:p>
    <w:p w14:paraId="426C3D6B">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⑥工程质量和施工档案</w:t>
      </w:r>
    </w:p>
    <w:p w14:paraId="0F20D11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在施工过程中，如果工程质量不符合设计和规范要求以及优质工程有关管理规定，监理人或发包人要求停工和返工的，承包人必须立即执行，由此产生的各种费用由承包人承担，工期不予顺延。</w:t>
      </w:r>
    </w:p>
    <w:p w14:paraId="3EF0A9D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承包人对已完工程必须进行严格的质量自检，只有自检合格的工程才能向监理人、发包人提出验收和计量的申请。监理人在收到验收申请后的 48 小时内对工程进行抽检和验收，对检验不合格的工程由承包人自费修复或返工。如果工程不合格是由于承包人的原因所致，则对承包人按项目专用合同条款及发包人下发的工程质量管理办法的规定进行处罚。</w:t>
      </w:r>
    </w:p>
    <w:p w14:paraId="37A62037">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必须设置专职档案员（资料员），专职档案员应具有高速公路项目的竣工资料编制经验。承包人应将项目竣工文件材料的收集、整理、立卷、归档，纳入项目的日常管理工作中，落实档案材料管理领导责任人制，专人负责竣工文件材料立卷归档工作，确保项目竣工文件材料的完整、准确与系统。工程结束后需按时、按质、按量提交符合发包人要求的竣工文件纸质档案及电子档案。</w:t>
      </w:r>
    </w:p>
    <w:p w14:paraId="7EE1D6FB">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⑦施工补勘</w:t>
      </w:r>
    </w:p>
    <w:p w14:paraId="17612088">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在工程施工期间，如果监理人要求承包人进行补钻孔或勘探性的开挖工作，须事先征得发包人同意。如果此项费用未包含在工程量清单项目中，则按变更处理。</w:t>
      </w:r>
    </w:p>
    <w:p w14:paraId="05CD92D3">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⑧遗留问题的处理</w:t>
      </w:r>
    </w:p>
    <w:p w14:paraId="21FE9FBB">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施工过程中应与相关单位或部门多协调、多沟通，妥善处理因施工引起的对地方所产生的影响。承包人在施工过程中应自觉缴纳地方政府及相关单位要求的各类押金、保证金、租金或补偿及使用费用等。如承包人未能妥善处理与地方政府及相关单位的关系而影响施工的，发包人有权不需经承包人同意，代付上述各类款项，并从承包人计量款中扣回，最终从承包人结算款中予以如数扣回，承包人应无条件接受。</w:t>
      </w:r>
    </w:p>
    <w:p w14:paraId="5E242E2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程交工后竣工验收前，承包人所在合同段遗留的问题，承包人应积极主动地进行处理和解决并承担所有费用。如上述问题特别是与地方有关的遗留问题，承包人在发包人规定的期限内不能妥善处理的，发包人有权另行委托其他单位进行处理，发生的全部费用从应付给承包人的任何款项中扣回，承包人须无条件接受。</w:t>
      </w:r>
    </w:p>
    <w:p w14:paraId="576F212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⑨验收及其他</w:t>
      </w:r>
    </w:p>
    <w:p w14:paraId="1A3247F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根据《广东省交通运输厅关于进一步加强公路水路建设工程防雷工作的通知》要求，本项目将防雷减灾工作纳入安全生产日常管理，发包人将根据上级要求及相关技术规范统筹安排，在本项目中落实防雷装置与主体工程同时设计、同时施工、同时验收，承包人必须承担相应防雷工作的主体责任，严格按本项目防雷设计与相关要求组织实施防雷工程施工，必须采购满足设计文件技术指标和功能参数的材料设备，材料设备必须提供质量检验报告并接受质量监督，相关设备需报监理人批准，确保项目防雷工程验收合格。</w:t>
      </w:r>
    </w:p>
    <w:p w14:paraId="58B59ECC">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⑩应履行的其他义务</w:t>
      </w:r>
    </w:p>
    <w:p w14:paraId="041E46D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承包人因非本合同项目的诉讼、仲裁或行政处罚，导致法院或其他有权机关依法到发包人或发包人开户银行执行扣除承包人已完成工程量结算款项的，承包人须无条件接受该项执行扣款事实，承认已经收到发包人应付的该项工程进度款。此外，承包人还须对因该事件构成对发包人的负面影响与经济损失承担全额赔偿责任，同时视为承包人违反工程价款专款专用的约定，按 4.9 款约定进行处理。</w:t>
      </w:r>
    </w:p>
    <w:p w14:paraId="6B5B885F">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B、承包人应根据发包人的要求和施工现场实际情况开展施工作业，必须按发包人的指令开展施工，必要时必须借助地方道路或收费公路作为运输通道。</w:t>
      </w:r>
    </w:p>
    <w:p w14:paraId="324F1B12">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C、海事、海洋、航道、环保、边防、公安、渔政、港口、交通维护、治安协调等有关事宜费用。</w:t>
      </w:r>
    </w:p>
    <w:p w14:paraId="4C7E535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对渔业资源、电力电缆、通信电缆（包括国防电缆等）、供水排水管道等影响补偿：承包人须就施工对渔业资源、电力电缆、通信电缆（包括国防电缆等）、供水排水管道等的影响与相关部门协商，并承担相应的补偿费用。因承包人施工给渔业资源、电力电缆、通信电缆（包括国防电缆等）、供水排水管道等造成损害的，承包人应承担一切责任和赔偿费用。</w:t>
      </w:r>
    </w:p>
    <w:p w14:paraId="6516AE1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现有航道的占用、改移和恢复：如本项目施工对现有航道造成直接影响，为保证施工期间各类船舶的正常通行和行驶安全，承包人须对现有航道进行临时改移和维护，待相关工程完成施工、现有航道具备恢复通航条件时再按原通航标准及时予以恢复，工作内容包括但不限于勘察、设计、办理各种报批、施工许可手续、施工、临时航道验收、航道维护、既有航道恢复以及验收等，相关费用已包含在合同总价中（除合同另有约定外）。</w:t>
      </w:r>
    </w:p>
    <w:p w14:paraId="00F2898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现有道路、市政设施及绿化、青苗的占用和恢复：如本项目施工需临时占用现有道路、路灯照明、人行设施、绿化、青苗等，承包人应在施工前编制占用恢复计划，及时向公路、交警、市政园林等部门办理有关手续，并承担相应的修复和补偿费用。</w:t>
      </w:r>
    </w:p>
    <w:p w14:paraId="249FD9A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D、承担因违反有关部门规定造成的损失和违约金</w:t>
      </w:r>
    </w:p>
    <w:p w14:paraId="6923979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必须严格按照有关部门的规定和要求组织施工，如有违反，应承担相应的损失及违约金。同时，应充分考虑相关行业主管部门的监测保护要求和受影响单位的管制要求，以及可能对作业点的控制或作业强度、作业时间等限制，对合同工期产生的影响，发包人不因此延长工期和增加费用（除合同另有约定外）。</w:t>
      </w:r>
    </w:p>
    <w:p w14:paraId="45DF04E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E、承包人应根据工程施工情况及监理人的指令，及时向监理人提交开工报告、测量报告、试验检验报告、隐蔽工程验收通知、工程质量自检报告、交工验收申请报告及工程事故报告等。</w:t>
      </w:r>
    </w:p>
    <w:p w14:paraId="73E9C6F1">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F、承包人在进场后 1 个月内对用地红线进行全面复核，如有误，必须立即书面通知发包人。</w:t>
      </w:r>
    </w:p>
    <w:p w14:paraId="699E3BE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G、承包人进场后应对施工位置进行复核，对管线（包括但不限于电力电缆、通信电缆、国防电缆、供水排水管道等）进行复核排查，对影响施工的管线等及时摸排清楚并通知监理人及发包人。如承包人未及时复查管线，施工造成管线破坏的，一切责任和损失由承包人承担。</w:t>
      </w:r>
    </w:p>
    <w:p w14:paraId="7040EC6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4.2 履约担保</w:t>
      </w:r>
    </w:p>
    <w:p w14:paraId="21BB70B1">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本款细化为：</w:t>
      </w:r>
    </w:p>
    <w:p w14:paraId="01AAA0E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承包人在收到中标通知书后 28 天之内并在签订合同协议书之前，应按投标人须知第 7.7.1 款规定的金额和形式提交履约担保，由此所发生的费用由承包人承担。承包人应保证其履约担保在发包人开始扣留质量保证金前一直有效。发包人开始扣留质量保证金时同步一次性向承包人退还全部履约担保。</w:t>
      </w:r>
    </w:p>
    <w:p w14:paraId="2B90A09B">
      <w:pPr>
        <w:pStyle w:val="62"/>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 xml:space="preserve">    4.3 分包</w:t>
      </w:r>
    </w:p>
    <w:p w14:paraId="1EACF8E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4.3.2 项补充：</w:t>
      </w:r>
    </w:p>
    <w:p w14:paraId="00D346E9">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承包人如有分包计划，所有的分包必须符合交通运输部现行《公路工程施工分包管理办法》及《广东省交通运输厅关于公路工程施工分包管理实施细则》关于施工分包和劳务合作的有关规定。</w:t>
      </w:r>
    </w:p>
    <w:p w14:paraId="27090E36">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如实际的分包单价（或总额价）超出承包人与发包人签定的承包合同对应的清单单价（或总额价），视为承包人的风险，承包人应从合同总价中进行调配，发包人不因此向承包人增加支付任何费用。</w:t>
      </w:r>
    </w:p>
    <w:p w14:paraId="75A6E9A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承包人应无条件提供本合同段的临时工程和设施（包括但不限于便道、便桥、电力线路等）供分包人使用，不得向分包人收取临时工程和设施费用。</w:t>
      </w:r>
    </w:p>
    <w:p w14:paraId="0F315D61">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7D1F7653">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拟分包的专项工程的范围和规模，应当在投标文件和承包合同中明确。中标人进场后，如对拟分包项目情况表中的内容进行增减调整，必须报经监理人或发包人的同意。投标文件未列入或承包合同未明确的专项工程，承包人不得分包。但因工程变更等原因，增加有特殊性技术要求、特殊工艺或者涉及专利保护等的专项工程，且按照规定无须再进行招标的，以及工程实施中承包人和发包人一致认为对专项工程实行专项分包，有利于项目工程进度、质量和安全管理的，由承包人提出书面申请，报监理人审查，经发包人书面同意，可以分包。</w:t>
      </w:r>
    </w:p>
    <w:p w14:paraId="3E62D4B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 4.3.8、4.3.9 项：</w:t>
      </w:r>
    </w:p>
    <w:p w14:paraId="02726772">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4.3.8 特殊的分包人或供货人</w:t>
      </w:r>
    </w:p>
    <w:p w14:paraId="0F1A36B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分包合同须符合《广东省交通运输厅关于公路工程施工分包管理实施细则》的有关规定。</w:t>
      </w:r>
    </w:p>
    <w:p w14:paraId="07AE2F5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有关特殊分包的合同中，特殊分包人（或供货人）应独立地承担其合同责任和义务，不使承包人对发包人承担的合同责任和义务受到损害，也不使承包人承担因特殊的分包人（或供货人）未能履行责任、义务而引起的索赔、赔偿、诉讼费用及其他开支。承包人对于特殊分包人（或供货人）及其职工的过失而造成的损失不承担任何责任。如果特殊分包合同中含有与上述规定有悖的条款，承包人有权拒绝与此特殊分包人（或供货人）签订合同。</w:t>
      </w:r>
    </w:p>
    <w:p w14:paraId="3AC58DC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特殊分包人（或供货人）承担部分的计量由承包人负责统一上报，承包人应将属特殊分包人（或供货人）的计量支付款项，及时向特殊分包人（或供货人）支付。</w:t>
      </w:r>
    </w:p>
    <w:p w14:paraId="04D9C93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特殊分包人（或供货人）承担部分的原始资料存档和竣工资料编制等工作，由所在合同段的承包人负责。</w:t>
      </w:r>
    </w:p>
    <w:p w14:paraId="040CC14F">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无偿为特殊供货人的供料运输提供满足使用要求的便道便桥和码头，承包人负责卸料并负责将卸下的材料搬运至工地仓库或特定地点，由此所需的设备、人力和费用由承包人自行负责，承包人的仓库容量应满足相关要求。</w:t>
      </w:r>
    </w:p>
    <w:p w14:paraId="4FDD0BD3">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如发生第 11.5 款约定的承包人工程进度严重滞后，发包人有权对承包人部分工程进行特殊分包，承包人应无条件接受，并按第 11.5 款约定处理。</w:t>
      </w:r>
    </w:p>
    <w:p w14:paraId="099162F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4.3.9 发包人的强制分包</w:t>
      </w:r>
    </w:p>
    <w:p w14:paraId="1F276674">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因承包人违约或发生重大的质量、安全事故以及出现进度严重滞后的情况和工程专业化施工等的需要，发包人有权对承包人部分工程进行切割，做分包处理，因此而增加的一切费用由承包人承担。</w:t>
      </w:r>
    </w:p>
    <w:p w14:paraId="3967B4AF">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当发包人决定采取分包时，承包人应无条件接受并全力配合发包人开展相关工作，并无条件提供已有的临时设施（包括但不限于便道、便桥、电力线路等）供分包人使用，且不得为此要求增加或支付任何费用，否则视承包人违约。分包部分的造价按以下原则计算，并从承包人的合同总价中扣除：</w:t>
      </w:r>
    </w:p>
    <w:p w14:paraId="412B1F0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w:t>
      </w:r>
      <w:r>
        <w:rPr>
          <w:rFonts w:hint="eastAsia" w:ascii="宋体" w:hAnsi="宋体" w:cs="宋体"/>
          <w:color w:val="auto"/>
          <w:sz w:val="24"/>
          <w:szCs w:val="21"/>
          <w:highlight w:val="none"/>
          <w:u w:val="single"/>
        </w:rPr>
        <w:t xml:space="preserve"> 分包部分的造价计算原则由发包人按项目特点，根据分包的内容约定相应费用的扣除方式</w:t>
      </w:r>
      <w:r>
        <w:rPr>
          <w:rFonts w:hint="eastAsia" w:ascii="宋体" w:hAnsi="宋体" w:cs="宋体"/>
          <w:color w:val="auto"/>
          <w:sz w:val="24"/>
          <w:szCs w:val="21"/>
          <w:highlight w:val="none"/>
        </w:rPr>
        <w:t>；</w:t>
      </w:r>
    </w:p>
    <w:p w14:paraId="433E863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B、发包人委托政府主管部门或发包人选取的第三方机构按 15.4.4 款约定的原则重新编制切割工程的预算，并按预算金额（不下浮）从承包人的合同总价中扣除。</w:t>
      </w:r>
    </w:p>
    <w:p w14:paraId="469C6097">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发包人有权从以上两种方式中进行选择，承包人必须无条件服从。</w:t>
      </w:r>
    </w:p>
    <w:p w14:paraId="0BAFE20F">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按上述确定的造价要求承包人、分包人与发包人签订三方分包协议,或由发包人与分包人签订协议。工程款根据签订的协议,由发包人对分包人按时计量支付。工程实施后，确定分包工程计量支付金额后,发包人可直接在承包人任意一期计量中扣减相应分包费用。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7210DC07">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款项由发包人从承包人应收工程款中如数扣回，承包人不得有异议。</w:t>
      </w:r>
    </w:p>
    <w:p w14:paraId="04DE8C19">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4.6 承包人人员的管理</w:t>
      </w:r>
    </w:p>
    <w:p w14:paraId="02556F3B">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4.6.1 项补充：</w:t>
      </w:r>
    </w:p>
    <w:p w14:paraId="760FFF6A">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承包人应按监理人批准的人员安排报告及时安排相关人员进场，如果承包人在接到监理人要求人员进场的通知 5 天后仍未安排相关人员进场，视为承包人违约。</w:t>
      </w:r>
    </w:p>
    <w:p w14:paraId="47519B42">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4.6.3 项细化为：</w:t>
      </w:r>
    </w:p>
    <w:p w14:paraId="515AAA9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承包人安排在施工场地的项目经理及项目总工（总工程师）应与承包人投标填报名单一致；其他主要管理人员和技术人员的资格和经历应不低于招标文件《附录 6 资格审查条件（其他主要管理人员和技术人员最低要求）》的规定，报监理人审核后并报发包人批准，上述人员经发包人批准后不得随意更换。</w:t>
      </w:r>
    </w:p>
    <w:p w14:paraId="5C41BADE">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 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总工程师（用备选人替换首选人的调整不受此限）需缴纳违约金金额详见项目专用合同条款数据表，其他主要管理人员（质检工程师、计划工程师、道路工程师、桥梁工程师、隧道工程师、地质工程师、测量工程师、试验工程师、专职安全生产管理人员、财务负责人等）的调整部分需缴纳违约金金额详见项目专用合同条款数据表。因不可抗力、退休、职务晋升或离职等（需提供相关证明材料）无法继续履行合同责任和义务，承包人报监理人审核并报发包人批准后可进行替换，替换人员的资质和经历不得低于原批复人员，承包人无须承担违约责任。发包人可随着工程的进度情况，动态增减管理人员要求。</w:t>
      </w:r>
    </w:p>
    <w:p w14:paraId="5647FE6B">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（2）为保证承包人的档案资料整理工作具有连续性、稳定性，要求承包人的档案资料整理负责人在本项目连续工作 1 年及以上，否则视为承包人违约。</w:t>
      </w:r>
    </w:p>
    <w:p w14:paraId="3DC0F9A7">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（3）项目经理不能在两个或两个以上项目同时任职，且必须保证每月有 22 天以上驻守现场；项目总工（总工程师）必须保证每月有 22 天以上驻守现场，否则视为承包人违约。以上两位主要人员因主管部门或发包人检查，被认定存在“挂名”现象的，视为承包人违约。</w:t>
      </w:r>
    </w:p>
    <w:p w14:paraId="1EEE75E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（4）承包人应按《公路水运工程安全生产监督管理办法》和《广东省高速公路工程施工安全标准化指南》等相关规定，设置独立的安全管理机构，配置专职安全生产管理人员：</w:t>
      </w:r>
    </w:p>
    <w:p w14:paraId="798F48F5">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a.项目部及专业分包单位按照年度施工产值计划配备专职安全生产管理人员，不足5000 万元的至少配备 2 名；5000 万元以上不足 2 亿元的按每 5000 万元不少于 1 名的比例配备；2 亿元以上的不少于 5 名；专职安全生产管理人员中安全、路桥、隧道、机械、地质、机电等专业人员比例不少于 80%。</w:t>
      </w:r>
    </w:p>
    <w:p w14:paraId="5203ADFA">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施工单位（含专业分包单位）项目经理、项目总工程师、项目副经理和专职安全生产管理人员应持有公路水运工程施工企业安全生产“三类人员”安全生产考核合格证书或注册安全工程师证书，证书有效并与对应岗位人员身份相符，进场“三类人员”资格、实际岗位与合同文件或变更文件对应。</w:t>
      </w:r>
    </w:p>
    <w:p w14:paraId="423FAA6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（5）项目经理和项目总工必须按要求出席发包人组织的各种会议，包括监理人主持的重要会议。特殊情况无法出席的，必须取得发包人或监理人批准，任何迟到或早退按缺席处理。</w:t>
      </w:r>
    </w:p>
    <w:p w14:paraId="621636F2">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（6）承包人应严格按照环境保护的有关规定，明确环境保护的主要负责人，并按监理人的要求做好防御措施以及实施记录。</w:t>
      </w:r>
    </w:p>
    <w:p w14:paraId="45AD2514">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（7）承包人应严格按照水土保持的有关规定，明确水土保持的主要负责人，并按监理人的要求做好防御措施以及实施记录。</w:t>
      </w:r>
    </w:p>
    <w:p w14:paraId="1E0B0119">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（8）承包人应配合发包人采用信息化管理手段对主要施工管理人员进行考核的措施。</w:t>
      </w:r>
    </w:p>
    <w:p w14:paraId="27AF7700">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在本款后增加 4.6.6～4.6.7 项如下：</w:t>
      </w:r>
    </w:p>
    <w:p w14:paraId="25F3A962">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4.6.6 劳务聘用</w:t>
      </w:r>
    </w:p>
    <w:p w14:paraId="05DFB9C3">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可以直接雇用农民工或将劳务作业分包给具有劳务分包资质的劳务分包人，但承包人或分包人必须依法签订劳动合同，并将民工花名册、劳动合同和民工签收的工资支付表报监理人备案。承包人须根据《广东省交通运输厅关于加强交通建设工程从业人员实名制管理和作业工人工资支付管理的通知》和《广东省交通运输厅关于在全省公路水运工程建设项目部署应用从业人员实名制管理系统的通知》等文件要求，规范和加强项目农民工实名制管理及工资支付管理。承包人和劳务分包人必须按照有关法律、法规和劳务合同按时支付劳务工资及相关费用，落实各项劳动保护措施。</w:t>
      </w:r>
    </w:p>
    <w:p w14:paraId="3B05D695">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承包人必须按时支付其雇用人员、其分包单位雇用人员、实际为承包人或其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同时，发包人有权从承包人的工程款中扣留部分款项，直接用于支付上述人员的工资，承包人须无条件接受。详细规定见承包人投标文件中提交的《建设工程农民工工资支付保证书》。若因上述原因造成劳务人员上访、纠纷等情况，承包人须承担一切经济和法律责任。除按国家有关法律、法规、规章及上述合同条款的规定进行处理外，同时按照第 22.1款约定对承包人进行处理。</w:t>
      </w:r>
    </w:p>
    <w:p w14:paraId="1CD7E7A0">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（3）承包人应为农民工办理工伤保险。</w:t>
      </w:r>
    </w:p>
    <w:p w14:paraId="12562ED0">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（4）发包人制定的农民工工资监管办法及有关规定，承包人须积极配合并无条件的接受。</w:t>
      </w:r>
    </w:p>
    <w:p w14:paraId="42865CA9">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劳务合作须符合《广东省交通运输厅关于公路工程施工分包管理的实施细则》的通知有关规定；劳务合作单位须按照《广东省高速公路工程施工安全标准化指南》相关要求配备安全生产管理人员：施工作业人员在 30 人及以下时，应配备 1 名兼职安全生产管理人员；施工作业人员在 31～50 人时，应配备 1 名专职安全生产管理人员；施工作业人员在 51 人～200 人时，应配备 2 名专职安全生产管理人员；施工作业人员在201 人及以上时，每增加 100 人，应增加 1 名专职安全生产管理人员，并根据所承担工程的施工危险程度予以增加。</w:t>
      </w:r>
    </w:p>
    <w:p w14:paraId="574BEEAF">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（6）推广以工代赈方式促进沿线群众就业。</w:t>
      </w:r>
    </w:p>
    <w:p w14:paraId="0676065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4.6.7 施工班组及施工员登记制度</w:t>
      </w:r>
    </w:p>
    <w:p w14:paraId="76C286B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签定合同后，承包人应组建施工班组，施工班组应符合《广东省公路工程施工标准化指南》及《广东省高速公路施工安全标准化指南（班组建设篇）》的相关规定。承包人应向监理人提供一份拟在本合同工程进行现场管理的施工员名单，包括监理人要求的有关证明材料。监理人将对符合资格要求的施工员进行造册登记，并发给项目施工员证。施工员登记工作是监理人签发开工令的必要条件之一。</w:t>
      </w:r>
    </w:p>
    <w:p w14:paraId="734C8DCF">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目施工员证上岗。承包人不执行本款规定，视为承包人违约并按 22.1 款约定进行处理。</w:t>
      </w:r>
    </w:p>
    <w:p w14:paraId="4F6FDCD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在施工过程中，监理人只要有充分的理由，可以随时取消不能令其满意的施工员的资格，收回项目施工员证。</w:t>
      </w:r>
    </w:p>
    <w:p w14:paraId="10D107D9">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4.7 撤换承包人项目经理和其他人员</w:t>
      </w:r>
    </w:p>
    <w:p w14:paraId="5C019AA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本款细化为：</w:t>
      </w:r>
    </w:p>
    <w:p w14:paraId="43294AD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对其项目经理和其他人员进行有效管理。发包人或监理人在征得发包人同意后要求撤换不能胜任本职工作、行为不端或玩忽职守的项目经理和其他人员，承包人应予以撤换，同时委派经发包人与监理人同意的新的项目经理和其他人员，并按 4.6.3款约定处以违约金。被撤换人员未经发包人同意不得重新回到本合同段工作。</w:t>
      </w:r>
    </w:p>
    <w:p w14:paraId="0197A820">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 不利物质条件</w:t>
      </w:r>
    </w:p>
    <w:p w14:paraId="74E8E529">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第4.11.2项细化为：</w:t>
      </w:r>
    </w:p>
    <w:p w14:paraId="2A665489">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遇到不可预见的不利物质条件时，应采取适应不利物质条件的合理措施继续施工，并及时通知监理人和发包人。监理人应当及时发出指示，指示构成变更的，按第15条约定办理。监理人没有发出指示的，承包人应将情况及时上报发包人，如发包人3天内仍未发出指示的，因承包人采取合理措施而增加的费用和(或)工期延误，由发包人承担。</w:t>
      </w:r>
    </w:p>
    <w:p w14:paraId="6B7B0B2F">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4.11.3可预见的不利物质条件</w:t>
      </w:r>
    </w:p>
    <w:p w14:paraId="647E2D76">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第4.11.3（1）目补充：</w:t>
      </w:r>
    </w:p>
    <w:p w14:paraId="56B3EC7C">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对于一个有经验的承包人可合理预见的不利物质条件，无论承包人是否有其经历和经验均视为承包人在接受合同时已预见其影响，并已在签约合同价中计入因其影响而可能发生的一切费用（除合同另有约定外）。</w:t>
      </w:r>
    </w:p>
    <w:p w14:paraId="0FEB12D3">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5.材料和工程设备</w:t>
      </w:r>
    </w:p>
    <w:p w14:paraId="551FEB63">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 5.1.2 项补充：</w:t>
      </w:r>
    </w:p>
    <w:p w14:paraId="0D25B3EC">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选定的材料和工程设备必须满足本合同工程要求和《广东省公路工程施工标准化指南》管理规定。凡任何技术指标达不到发包人要求或被发包人禁止进入本合同工程的材料、设备（或材料供应商），承包人不得采购用于本项目。</w:t>
      </w:r>
    </w:p>
    <w:p w14:paraId="3439ECC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（2）统一供应材料的采购</w:t>
      </w:r>
    </w:p>
    <w:p w14:paraId="6BC4AC46">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统一供应材料的品种详见附件十《统一采购供应材料一览表》，具体采购必须严格执行发包人的管理要求。</w:t>
      </w:r>
    </w:p>
    <w:p w14:paraId="782D879F">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统一采购供应的材料，若采用发包人统一招标方式的，在发包人经招标确定统一供货品牌后，由承包人(材料使用方)与发包人、供货人（卖方）共同签订供货合同。承包人与卖方为实际的买卖双方，卖方根据承包人实际需求按计划供应材料并提供发票给承包人；发包人负责监督合同各方严格履行供货合同，由承包人按供货合同规定支付材料款给卖方或由由承包人委托发包人按供货合同规定代承包人支付材料款给卖方，统一采购供应的材料款由发包人按上述方式与承包人进行结算。</w:t>
      </w:r>
    </w:p>
    <w:p w14:paraId="48042E7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对于此类材料的供货，还应满足以下规定：</w:t>
      </w:r>
    </w:p>
    <w:p w14:paraId="50C416A4">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①材料使用前，由承包人负责检验或试验，品种、规格、型号或质量与一览表不符的，承包人应及时报监理人及发包人处理；品种、规格或型号与一览表不符但质量经检验合格的，经监理人同意，可调剂串换使用。若上述不符是属于承包人责任造成的，则因此而增加的相应费用由承包人承担。</w:t>
      </w:r>
    </w:p>
    <w:p w14:paraId="3740781A">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②为恰当和正确地使用、安装和实施这些材料和工程设备所必需的但一览表中未列明的其他任何辅助性材料以及人工费均已经包含在承包人的合同价款中。</w:t>
      </w:r>
    </w:p>
    <w:p w14:paraId="28FE3CF4">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③当月的材料款根据合同附表中的统一采购供应材料单价和承包人与供应商当月签认的材料签收数量进行计算，原则上当月的材料款应在下个月的计量支付中扣除。根据实际情况，在确保工程款不超付的情况下允许推迟不超过三个月扣回材料款。</w:t>
      </w:r>
    </w:p>
    <w:p w14:paraId="25E48DD6">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④承包人承担工程全部完工后，如统一供应材料实际用量与按设计图纸（包括变更）计算的理论用量（含合理损耗）偏差超过 5%（石油沥青、改性沥青为 2%）而无法提供合理解释的，发包人有权对承包人处以偏差部分 100％价值的违约金。</w:t>
      </w:r>
    </w:p>
    <w:p w14:paraId="6006E5EE">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（3）其他主材的采购</w:t>
      </w:r>
    </w:p>
    <w:p w14:paraId="2CAC36F6">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除统一供应材料以外的主材，承包人可自行决定采购方式。在开始采购前至少 28天，承包人应将采购方案报监理人审批，并严格执行发包人有关材料管理的各项要求。</w:t>
      </w:r>
    </w:p>
    <w:p w14:paraId="7F8EAD5A">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（4）工程地材的采购</w:t>
      </w:r>
    </w:p>
    <w:p w14:paraId="5A47AD2E">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对于工程施工所需地材（碎石、砂等），承包人可自行决定采购方式。在主要地材开始采购前至少 28 天，承包人应将采购方案（包括采购地材的品种和数量、供应商的名单、选择该供应商的理由、质量证明文件、供货计划等）报监理人审批。</w:t>
      </w:r>
    </w:p>
    <w:p w14:paraId="3118109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承包人必须通过合法的方式获取石源和砂源，应确保材料的合法来源及品质要求，对材料的运输方式、供应强度及运距等自行测算并承担风险。</w:t>
      </w:r>
    </w:p>
    <w:p w14:paraId="1B523AA2">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（5）其他材料和工程设备的采购</w:t>
      </w:r>
    </w:p>
    <w:p w14:paraId="21596414">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除以上（1）～（5）条之外的其他材料和工程设备，承包人应将选定的各项材料和工程设备的供应商及品种、规格、质量证明文件、数量和供货计划等报送监理人和发包人核备。</w:t>
      </w:r>
    </w:p>
    <w:p w14:paraId="43C52B7B">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（6）监理人和发包人对承包人采购材料和工程设备的审批、核备、监督等并不免除承包人的责任。</w:t>
      </w:r>
    </w:p>
    <w:p w14:paraId="2C6E6F9F">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7）如果承包人采购的材料或设备是进口的，则承包人应向监理人提供由中华人民共和国进出口商品检验检疫部门出具的检验证书，证明该材料或设备的质量、规格及其他指标符合设计及技术规范要求，否则发包人有权向承包人提出索赔。</w:t>
      </w:r>
    </w:p>
    <w:p w14:paraId="227EFDD4">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8）为最大限度确保本合同工程的施工质量，满足工程施工机械化、自动化的要求，在合同履行过程中，发包人将结合国内桥梁、隧道等工程施工现状，以及工程实际需要，对部分施工流程或工艺等提出特殊的设备要求，由此所增加的设备购置费或租赁费用已包含在合同总价中，发包人不另行支付（除合同另有约定外）。</w:t>
      </w:r>
    </w:p>
    <w:p w14:paraId="18261759">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增加 5.1.3 项</w:t>
      </w:r>
    </w:p>
    <w:p w14:paraId="792E2E14">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承包人采购的材料应得到发包人和监理人的同意，经检验合格后方可使用。</w:t>
      </w:r>
    </w:p>
    <w:p w14:paraId="32E6B110">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监理人征得发包人同意后，有权要求承包人更换不符合要求的料场，承包人必须无条件接受。承包人采购的材料设备与设计或标准要求不符时，承包人应按监理人要求的时间运出施工场地，重新采购符合要求的产品，由此发生的费用均由承包人承担，引起的工期延误不予顺延工期。</w:t>
      </w:r>
    </w:p>
    <w:p w14:paraId="194AF233">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本款补充第 5.1.4 项、第 5.1.5 项：</w:t>
      </w:r>
    </w:p>
    <w:p w14:paraId="2B49E00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5.1.4 项目的部分材料或设备如采用甲控乙购方式管理的，承包人应按照发包人明确的甲控乙购材料或设备品种（详见《甲控乙购材料一览表》）、技术指标及质量要求、采购方式和管理要求进行采购。</w:t>
      </w:r>
    </w:p>
    <w:p w14:paraId="6C1FCA44">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5.1.5 材料的防护、标识和可追溯性</w:t>
      </w:r>
    </w:p>
    <w:p w14:paraId="354EF302">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根据材料特性对材料的运输、储存和保管的方法予以规定和执行，防止材料发生损坏、混淆、变质和受到污染。各种原材料、半成品的储存方式及所用的仓库、储罐、场地等应提前得到监理人的同意和确认。</w:t>
      </w:r>
    </w:p>
    <w:p w14:paraId="4AACC880">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承包人应对材料的种类、特性和检验状态进行标识，确保每批材料保持良好状态并能追溯到采购日期、供应商和相关的质量证明文件。</w:t>
      </w:r>
    </w:p>
    <w:p w14:paraId="4C2C533C">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在施工现场应建立原材料的进出场台帐、质量检验和质量跟踪台帐。其内容应包括进货日期、材料名称、品种、规格、数量、生产单位、供货单位、质量证明书编号、复试检验报告编号、检验结果和所用的工程部位等。</w:t>
      </w:r>
    </w:p>
    <w:p w14:paraId="294D13C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 发包人提供的材料和工程设备</w:t>
      </w:r>
    </w:p>
    <w:p w14:paraId="43D7735B">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5.2.1 项细化为：</w:t>
      </w:r>
    </w:p>
    <w:p w14:paraId="5504FBB2">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5.2.1 为确保本项目的建设质量，发包人将按 4.3.8 款关于特殊分包人或供货人的规定，将本合同附件九《特殊材料设备供应一览表》（下称一览表）规定的材料设备通过招标方式选定材料设备供货人。材料设备供货人将按表列的价格向承包人提供材料设备。对于此类特殊材料的供货，应满足以下规定：</w:t>
      </w:r>
    </w:p>
    <w:p w14:paraId="5230D16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 发包人按一览表约定的内容提供材料设备，并负责向承包人提供产品合格证明，对其真实性负责。但此项规定并不表明免除承包人检验材料设备质量的责任。</w:t>
      </w:r>
    </w:p>
    <w:p w14:paraId="4BE03F13">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 工程开工后，承包人应根据进度计划向发包人提出本款规定的材料设备使用计划，由发包人按计划提供材料。</w:t>
      </w:r>
    </w:p>
    <w:p w14:paraId="07CDA2D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 发包人在所供材料设备到货前 24 小时，以书面形式通知承包人；到货时，由承包人派人清点，必要时，发包人可派人参加。</w:t>
      </w:r>
    </w:p>
    <w:p w14:paraId="37E4D0AA">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 材料设备办理清点交接手续后，承包人承担产品的储存、保管责任。(5) 一览表约定的数量为暂定数量，发包人按承包人实际接收材料设备数量进行结算。</w:t>
      </w:r>
    </w:p>
    <w:p w14:paraId="55ABF8EA">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 一览表约定的到货地点不一致时，发包人负责运达一览表指定地点；发包人采购单价与一览表材料设备单价不符，发包人仅承担价差（含税）。</w:t>
      </w:r>
    </w:p>
    <w:p w14:paraId="47661E0E">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(7) 发包人供应的材料设备使用前，由承包人负责检验或试验，品种、规格、型号或质量与一览表不符的，承包人可拒绝接收，发包人应负责运出施工场地并重新采购；品种、规格或型号与一览表不符但质量经检验合格的，经监理人同意，可调剂串换使用。若上述不符是属于承包人责任造成的，则因此而增加的相应费用由承包人承担。若上述不符是属于非承包人责任造成的，并因此引起承包人工期延误或费用增加，则由发包人负责赔偿。</w:t>
      </w:r>
    </w:p>
    <w:p w14:paraId="13C11B26">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(8) 为恰当和正确地使用、安装和实施这些材料和工程设备所必需的但一览表中未列明的其他任何辅助性材料以及人工费应已经包含在承包人的合同总价中。</w:t>
      </w:r>
    </w:p>
    <w:p w14:paraId="5AF0CED0">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(9) 发包人供应的材料设备款，发包人将在供应后一个至两个月内从承包人工程进度款中扣回。但为保证材料设备款在交工验收时得到全额扣回，发包人有权调整扣回时间及比例。</w:t>
      </w:r>
    </w:p>
    <w:p w14:paraId="228985F5">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(10) 如发包人需采用任何从国（境）外进口材料和工程设备，且这些进口的材料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误，承包人应就此通知监理人，监理人在收到此类通知并与承包人适当协商之后应决定：依据第 11.3 款规定承包人是否可以延长工期，承包人由此而发生的额外费用是否增加到合同价中。</w:t>
      </w:r>
    </w:p>
    <w:p w14:paraId="5192903A">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没有发包人的书面同意，承包人不得自行采购 5.2.1 款规定的材料和工程设备，否则监理人、发包人将拒绝使用这些材料和工程设备，承包人应赔偿由此带来的一切损失。无论出现任何情况，承包人均不得售卖发包人供应的材料和工程设备，否则一经查实，发包人有权对承包人处以售卖材料或工程设备金额两倍的违约金。</w:t>
      </w:r>
    </w:p>
    <w:p w14:paraId="39931F65">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5.4 禁止使用不合格的材料和工程设备</w:t>
      </w:r>
    </w:p>
    <w:p w14:paraId="4796B33D">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在 5.4.2 项末尾增加：承包人还应承担由此带来的一切损失。</w:t>
      </w:r>
    </w:p>
    <w:p w14:paraId="1784B66F">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本条补充第 5.5 款、第 5.6 款、第 5.7 款、第 5.8 款：</w:t>
      </w:r>
    </w:p>
    <w:p w14:paraId="31A5F059">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 代用材料的使用</w:t>
      </w:r>
    </w:p>
    <w:p w14:paraId="4288AB1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5.5.1 承包人需要使用代用材料时，应经监理人认可并由发包人同意后才能使用，由此增减的合同价款双方以书面形式议定。承包人申请使用代用材料，仅限于出现下列情况时：</w:t>
      </w:r>
    </w:p>
    <w:p w14:paraId="71BBB47B">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(1)市场上无供应或在一定时间内突然供应短缺；</w:t>
      </w:r>
    </w:p>
    <w:p w14:paraId="28A543CA">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(2)政府或有关管理机构的后继规章、规定禁止使用；</w:t>
      </w:r>
    </w:p>
    <w:p w14:paraId="364A570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(3)发包人或监理人要求使用其他替代品；或者承包人提出，发包人和监理人批准使用其他替代品；</w:t>
      </w:r>
    </w:p>
    <w:p w14:paraId="37493EB5">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(4)其他原因导致使用替代品成为必要的。</w:t>
      </w:r>
    </w:p>
    <w:p w14:paraId="18A6ED7D">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如果使用代用材料，承包人应在使用前至少 14 天，以书面形式通知监理人并提交下列文件：</w:t>
      </w:r>
    </w:p>
    <w:p w14:paraId="572A8DCF">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(1)拟采用的替代品的名称、数量、规格、型号、品牌、性能、价格及其他必要的详细资料；</w:t>
      </w:r>
    </w:p>
    <w:p w14:paraId="3BF5B7AE">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(2)替代品使用的工程部位；</w:t>
      </w:r>
    </w:p>
    <w:p w14:paraId="40595C20">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(3)采用替代品的理由和原因申述；</w:t>
      </w:r>
    </w:p>
    <w:p w14:paraId="1CB8B075">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(4)替代品与合同中约定的产品之间的差异以及使用替代品后可能对工程产生任何方面的影响；</w:t>
      </w:r>
    </w:p>
    <w:p w14:paraId="604589FD">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(5)价格上的差异；</w:t>
      </w:r>
    </w:p>
    <w:p w14:paraId="398F662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(6)监理人为作出适当的决定而随时要求承包人提供的任何其他文件。</w:t>
      </w:r>
    </w:p>
    <w:p w14:paraId="19F431BB">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监理人在收到此类通知及上述文件后，应在 14 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14:paraId="7BB059FB">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5.5.2 机制砂的使用</w:t>
      </w:r>
    </w:p>
    <w:p w14:paraId="34C55D2E">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机制砂应满足设计文件和技术规范的要求，并按照国家、省有关文件的规定使用。</w:t>
      </w:r>
    </w:p>
    <w:p w14:paraId="1BB840B9">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 材料、工程设备和工程的试验和检验</w:t>
      </w:r>
    </w:p>
    <w:p w14:paraId="0934FE62">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5.6.1承包人应按合同约定和技术标准，以及试验人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14:paraId="14FEC226">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5.6.2承包人应于工程开工前完成工地试验室建设和资质认证工作，工地试验室建设、相关配置及管理应满足标准化要求，并按发包人发布的项目管理制度执行。</w:t>
      </w:r>
    </w:p>
    <w:p w14:paraId="2E296192">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5.6.3承包人工地试验室资质范围以外的试验和检验项目，经监理人和发包人同意可对外委托具有相应资质的检测试验机构进行试验，但承包人应将检测试验机构有关资料报备监理人和试验人。</w:t>
      </w:r>
    </w:p>
    <w:p w14:paraId="0F5C076F">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5.6.4 承包人根据合同约定或监理人指示进行的现场材料试验，应由承包人提供试验场所、试验人员、试验设备器材以及其他必要的试验条件。</w:t>
      </w:r>
    </w:p>
    <w:p w14:paraId="2B199636">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5.6.5 如有必要，发包人、监理人、试验人可以免费使用承包人的试验场所、试验设备器材以及其他试验条件，进行以工程质量检查为目的的复核性材料试验，承包人应予以协助。</w:t>
      </w:r>
    </w:p>
    <w:p w14:paraId="5C2610C3">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5.6.6 承包人的试验和检验和外委试验应严格执行专用项目管理制度的相关规定和要求。 由承包人、监理人、试验人三方共同委外的检查项目的检测费用由承包人承担。</w:t>
      </w:r>
    </w:p>
    <w:p w14:paraId="2AC0D688">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5.6.7 承包人应根据材料、工程设备进场计划和工程施工计划，制订相应试验和检验计划，按计划开展试验检测工作，并将上述计划报送监理人和和试验人。</w:t>
      </w:r>
    </w:p>
    <w:p w14:paraId="4A02C107">
      <w:pPr>
        <w:pStyle w:val="62"/>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5.6.8 承包人的试验和检验过程须接受监理人的旁站监督；承包人应接受试验检测中心的监督指导，并按试验检测中心制定的管理制度开展试验检测工作。</w:t>
      </w:r>
    </w:p>
    <w:p w14:paraId="24BDCBC8">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5.6.9 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 </w:t>
      </w:r>
    </w:p>
    <w:p w14:paraId="25D88C37">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5.6.10发包人、监理人和相关政府部门或发包人认可的其他第三方机构有权对工程的所有部位及其施工工艺、工程设备和材料进行检查和检验。承包人应为上述人员的检查和检验提供方便，包括到施工现场，或制造、加工地点，或其他地方进行察看和查阅施工原始记录。承包人还应按发包人、监理人、试验人和发包人认可的人员指示，进行施工现场取样试验、工程复核测量和设备性能检测，提供试验样品，提交试验报告和测量成果，完成上述人员要求进行的其他检查和检验工作。</w:t>
      </w:r>
    </w:p>
    <w:p w14:paraId="4427B193">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发包人、监理人、试验人和发包人认可的相关政府部门或其他第三方机构的检查和检验，不免除承包人合同约定的责任。 </w:t>
      </w:r>
    </w:p>
    <w:p w14:paraId="1AEC3907">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5.7标准试验</w:t>
      </w:r>
    </w:p>
    <w:p w14:paraId="6B0EB42B">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5.7.1对于混凝土配合比、标准干密度等标准试验，承包人应于相应分项工程开工前完成上述试验，并将试验结果报监理人，同时由试验检测中心进行相应的平行试验检验，履行审批程序后方可用于工程施工控制。 </w:t>
      </w:r>
    </w:p>
    <w:p w14:paraId="21B12383">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5.7.2 当用于工程施工的原材料发生变化时，承包人应重新进行上述标准试验，并履行平行试验和审批程序。 </w:t>
      </w:r>
    </w:p>
    <w:p w14:paraId="24EA5EF0">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5.8 工艺试验 </w:t>
      </w:r>
    </w:p>
    <w:p w14:paraId="40E6CD2E">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5.8.1 承包人应按合同约定或监理人指示进行现场工艺试验。对大型的现场工艺试验，应编制工艺试验方案和计划，报送监理人审批后实施。 </w:t>
      </w:r>
    </w:p>
    <w:p w14:paraId="749D32FF">
      <w:pPr>
        <w:pStyle w:val="6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5.8.2 对于特殊工艺质量检验，承包人应制定相应的检验方案和工艺，经评委评审和发包人审核确认后应用于现场工程质量控制和检验。</w:t>
      </w:r>
    </w:p>
    <w:p w14:paraId="335C6EE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施工设备和临时设施</w:t>
      </w:r>
    </w:p>
    <w:p w14:paraId="54FD59B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承包人提供的施工设备和临时设施</w:t>
      </w:r>
    </w:p>
    <w:p w14:paraId="7EC3547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6.1.1 项补充：</w:t>
      </w:r>
    </w:p>
    <w:p w14:paraId="45D960C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投标文件承诺的主要机械设备（含检验、试验设备）必须按现场施工需要到位；承包人不管何种原因需推迟设备到位时间或改变到位设备的数量、型号等，均须事先经发包人和监理人的同意并将变更情况书面报监理人备案，违反上述规定视为承包人违约并按 22.1 款约定处理。</w:t>
      </w:r>
    </w:p>
    <w:p w14:paraId="0B02107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6.1.3 项：</w:t>
      </w:r>
    </w:p>
    <w:p w14:paraId="204AB9C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进场后，根据施工需要配备龙门吊、塔吊、架桥机等特种设备的，须提供厂家生产许可证、产品出厂合格证、设计计算书、使用说明书及图纸等资料；对于架桥机还应提供设备出厂到拟投入使用前的使用履历，包括有无发生过设备事故、有无改装以及有无经过大修；架桥机应明确其使用人及权属人。承包人在特种设备使用前应制定安装拆除方案及生产安全事故应急预案，由具有安装（拆除）资质的单位进行安装（拆除），并向特种设备所在地质量技术监督部门办理告知等一系列手续，提供验收合格证、当地使用登记证等资料。加强特种设备日常维护保养和自行检查制度，对作业人员进行相应的教育培训、安全技术交底。特种作业人员必须持证上岗。</w:t>
      </w:r>
    </w:p>
    <w:p w14:paraId="71727F6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 要求承包人增加或更换施工设备</w:t>
      </w:r>
    </w:p>
    <w:p w14:paraId="223F7C6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在本款后补充：</w:t>
      </w:r>
    </w:p>
    <w:p w14:paraId="7A87C34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承包人在接到上述指令 14 天内未按要求执行，将按第 22.1 款视为承包人违约。</w:t>
      </w:r>
    </w:p>
    <w:p w14:paraId="6FFA43A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6.5 款：</w:t>
      </w:r>
    </w:p>
    <w:p w14:paraId="5EF471E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 信息化管理</w:t>
      </w:r>
    </w:p>
    <w:p w14:paraId="043F140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6.5.1 计算机系统配置</w:t>
      </w:r>
    </w:p>
    <w:p w14:paraId="7706408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发包人采用信息化手段对本项目进行管理。承包人的计算机及网络配置应满足项目信息化管理和发包人的有关要求。</w:t>
      </w:r>
    </w:p>
    <w:p w14:paraId="26D542B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承包人应确保有专用计算机和一条专用网络连接线，同时应充分考虑可视化管理的手段，网络速度不小于 100Mbps。</w:t>
      </w:r>
    </w:p>
    <w:p w14:paraId="2857A52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项目管理系统专用计算机的管理要求：</w:t>
      </w:r>
    </w:p>
    <w:p w14:paraId="690D7BF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(1)项目管理系统专用的计算机应由熟悉计算机操作的管理人员专人管理，管理人员必须参加发包人举办的培训班。</w:t>
      </w:r>
    </w:p>
    <w:p w14:paraId="17D4B84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(2)严禁在专用的计算机上安装软驱、光驱或进行登录 Internet 网及其局域网的操作。</w:t>
      </w:r>
    </w:p>
    <w:p w14:paraId="4180B85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(3)严禁在专用计算机上安装或卸载软件。</w:t>
      </w:r>
    </w:p>
    <w:p w14:paraId="5ACB1D4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(4)本网络系统对操作者进行了权限设置，任何操作员的违规操作将按照有关规定处理。</w:t>
      </w:r>
    </w:p>
    <w:p w14:paraId="569DA24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专用计算机访问登录服务器前，操作员应准备好所有要传送的资料，登录后，应立即进行传送的操作，以避免长时间占用通讯通道。严禁登录占用通讯通道后才开始整理资料或编制文档，若有此情况将视作霸用通讯通道处以经济惩罚。</w:t>
      </w:r>
    </w:p>
    <w:p w14:paraId="649F1FF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(6)承包人应安排专人配合发包人将项目信息管理系统与广东省交通运输厅建设管养平台进行对接，保证网络畅通。</w:t>
      </w:r>
    </w:p>
    <w:p w14:paraId="16B4BDB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7.交通运输</w:t>
      </w:r>
    </w:p>
    <w:p w14:paraId="76D23D3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场内施工道路</w:t>
      </w:r>
    </w:p>
    <w:p w14:paraId="443DC5C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7.2.3 项：</w:t>
      </w:r>
    </w:p>
    <w:p w14:paraId="387CB91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负责对本标段内施工便道进行建设和维护，包括便道硬化及便桥加固等，并无条件允许发包人、监理人、试验人、本工程其他承包人及供应商使用。如该便道因各种原因损坏而未能及时修复，影响使用的，若发包人与承包人协调无果时，发包人有权委托第三方进行修复，所发生的费用从承包人工程款中扣回，承包人应无条件接受。</w:t>
      </w:r>
    </w:p>
    <w:p w14:paraId="29CEB6D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7.2.4 项：</w:t>
      </w:r>
    </w:p>
    <w:p w14:paraId="7D3B5A9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7.2.4 施工便道要求：</w:t>
      </w:r>
    </w:p>
    <w:p w14:paraId="5192E5A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无条件按发包人要求的时间节点拉通施工便道，在实施便道工程前，应做好现场调查，结合工点施工组织方案，编制施工便道专项方案。承包人在取弃土前，应对取弃土场的位置、容量等进行勘测复查，编制取弃土场专项方案。具体方案需符合《广东省交通运输厅关于进一步加强公路施工便道取弃土场的设计和施工管理工作的通知》、《广东省高速公路工程施工安全标准化指南》和《广东省公路工程施工标准化指南》的要求。</w:t>
      </w:r>
    </w:p>
    <w:p w14:paraId="61335DF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场外交通</w:t>
      </w:r>
    </w:p>
    <w:p w14:paraId="27E94B3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7.3.3 项：</w:t>
      </w:r>
    </w:p>
    <w:p w14:paraId="36E00EC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为保证道路交通安全及运输畅通，承包人应采取以下措施：</w:t>
      </w:r>
    </w:p>
    <w:p w14:paraId="42E002F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（a）承包人必须在与市政、交通和交警等部门的协商下采取足够的交通引导措施，以防止施工期间出现道路堵塞；</w:t>
      </w:r>
    </w:p>
    <w:p w14:paraId="50DCB73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（b）承包人制定施工材料运输计划时，应尽量避开现有道路交通高峰时的运输活动。</w:t>
      </w:r>
    </w:p>
    <w:p w14:paraId="2C37055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（c）承包人须编制交通组织方案，报相关部门审查批复，必要时组织评审，费用由承包人负责（合同另有约定除外）。</w:t>
      </w:r>
    </w:p>
    <w:p w14:paraId="3CFF489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8．测量放线</w:t>
      </w:r>
    </w:p>
    <w:p w14:paraId="55E0FC0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 施工测量</w:t>
      </w:r>
    </w:p>
    <w:p w14:paraId="16AE4C4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8.2.3 项：</w:t>
      </w:r>
    </w:p>
    <w:p w14:paraId="1DF5B72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地面线定测误差引起土石方数量变化原则上不予调整。</w:t>
      </w:r>
    </w:p>
    <w:p w14:paraId="1C24D23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 施工安全、治安保卫和环境保护</w:t>
      </w:r>
    </w:p>
    <w:p w14:paraId="45CB451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 承包人的施工安全责任</w:t>
      </w:r>
    </w:p>
    <w:p w14:paraId="3B5F08E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9.2.1 项补充：</w:t>
      </w:r>
    </w:p>
    <w:p w14:paraId="2E74668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承包人应按《广东省高速公路工程施工安全标准化指南》的规定履行安全职责。本项目需要编制专项施工方案的工程包括但不限于以下内容补充第（11）~（14）目：</w:t>
      </w:r>
    </w:p>
    <w:p w14:paraId="49388B0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（11）旧桥涵（含分离立交、匝道桥、现浇、连续梁）的拆除与加固；</w:t>
      </w:r>
    </w:p>
    <w:p w14:paraId="5E21F84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（12）纵断面调整路段的路基路面施工；</w:t>
      </w:r>
    </w:p>
    <w:p w14:paraId="0FF93CB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（13）旧收费雨棚及收费岛拆除，旧门架式监控或标志设施拆除；</w:t>
      </w:r>
    </w:p>
    <w:p w14:paraId="6D36616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（14）其他危险性较大的工程。</w:t>
      </w:r>
    </w:p>
    <w:p w14:paraId="1FC479A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9.2.2 项补充：</w:t>
      </w:r>
    </w:p>
    <w:p w14:paraId="448F58B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成的事故责任和由此发生的费用。</w:t>
      </w:r>
    </w:p>
    <w:p w14:paraId="785A363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9.2.3 项补充：</w:t>
      </w:r>
    </w:p>
    <w:p w14:paraId="4BFD32C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9.2.3.1 承包人应贯彻执行国家有关安全生产、职业健康与环境保护的法律、法规、工程建设强制性标准及项目所在地的有关规定，以及发包人制定的管理制度，建立有效的安全生产、职业健康、环境保护管理体系，用于规范项目的安全生产、职业健康和环境保护管理工作。</w:t>
      </w:r>
    </w:p>
    <w:p w14:paraId="3BAD91B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9.2.3.2 项目的安全生产、职业健康和环境保护管理，应接受政府主管部门及其授权委托机构、发包人及其所委托的监理机构的监督、检查、协调与指导。</w:t>
      </w:r>
    </w:p>
    <w:p w14:paraId="02E0EAC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9.2.3.3 承包人应建立健全并落实安全生产“一岗双责”责任制和全员安全生产责任制，确保管生产同时管安全，实现全员全过程安全管理。</w:t>
      </w:r>
    </w:p>
    <w:p w14:paraId="60F9767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9.2.3.4 承包人应深入开展以岗位达标、专业达标和项目达标为内容的安全生产标准化建设。重点开展公路水运工程“平安工地”建设管理活动，按照《广东省交通运输厅关于公路水运工程平安工地建设的管理办法》，开展平安工地建设，经常性的开展安全生产自查和安全隐患排查，每月至少组织一次全面的自我考核评价，并将考核评价结果向监理人和发包人备案。</w:t>
      </w:r>
    </w:p>
    <w:p w14:paraId="032DD26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9.2.4 项补充：</w:t>
      </w:r>
    </w:p>
    <w:p w14:paraId="2E9E4D0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承包人必须重视应急管理，在应急管理方面要做好但不限于以下工作：</w:t>
      </w:r>
    </w:p>
    <w:p w14:paraId="479FE0F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（1）建立和完善应急组织体系。</w:t>
      </w:r>
    </w:p>
    <w:p w14:paraId="7849B95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14:paraId="1452F15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（3）承包人应经常组织应急预案演练，不断完善应急预案，提升应急管理水平。发生突发事件时，迅速启动应急预案，开展各项应急处置工作。</w:t>
      </w:r>
    </w:p>
    <w:p w14:paraId="3F60B2B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发包人不另行支付。</w:t>
      </w:r>
    </w:p>
    <w:p w14:paraId="54825CA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第9.2.5项细化为：</w:t>
      </w:r>
    </w:p>
    <w:p w14:paraId="39A7D9C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国家、省和广东省交通运输厅关于印发《广东省交通运输厅关于公路水运建设工程安全生产费用的管理办法》的通知等相关规定要求，本合同设立安全生产费。安全生产费按计费基数（工程量清单第100章至第900章费用之和，并扣除安全生产费本身和机电工程设备购置费）的1.5%（不含新建、改建、扩建以及拆除、加固等建设工程专项交通安全维护费）（房建工程按</w:t>
      </w:r>
      <w:r>
        <w:rPr>
          <w:rFonts w:hint="eastAsia" w:ascii="宋体" w:hAnsi="宋体" w:cs="宋体"/>
          <w:color w:val="auto"/>
          <w:sz w:val="24"/>
          <w:highlight w:val="none"/>
          <w:u w:val="single"/>
        </w:rPr>
        <w:t>2</w:t>
      </w:r>
      <w:r>
        <w:rPr>
          <w:rFonts w:hint="eastAsia" w:ascii="宋体" w:hAnsi="宋体" w:cs="宋体"/>
          <w:color w:val="auto"/>
          <w:sz w:val="24"/>
          <w:highlight w:val="none"/>
        </w:rPr>
        <w:t>%）以固定金额的形式计入工程量清单支付子目102-3中。</w:t>
      </w:r>
    </w:p>
    <w:p w14:paraId="5E8A594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（1）安全生产费用预付款比例及扣回方式</w:t>
      </w:r>
      <w:r>
        <w:rPr>
          <w:rFonts w:hint="eastAsia" w:ascii="宋体" w:hAnsi="宋体" w:cs="宋体"/>
          <w:color w:val="auto"/>
          <w:sz w:val="24"/>
          <w:highlight w:val="none"/>
          <w:u w:val="single"/>
        </w:rPr>
        <w:t>： / 。</w:t>
      </w:r>
    </w:p>
    <w:p w14:paraId="51E7FC3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施工准备阶段，承包人应根据安全生产费总额及广东省交通运输厅关于印发《广东省交通运输厅关于公路水运建设工程安全生产费用的管理办法》的通知规定的安全生产费用清单附录申报子目、价格及数量（包括购买安全生产责任保险），由监理单位审核后报发包人批准（或备案）。</w:t>
      </w:r>
    </w:p>
    <w:p w14:paraId="1EC166B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（3）承包人应根据每一计量周期安全生产投入情况及安全生产费用清单按实计量支付， 经发包人同意， 安全生产经费各子项经费可相互调剂使用， 但最终支付总额不超过安全生产费总额（发生设计变更的，以按合同约定调整后的总额为准）。</w:t>
      </w:r>
    </w:p>
    <w:p w14:paraId="356F704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（4）安全生产费用应专门用于完善和改进工程项目安全作业环境、安全施工措施和条件，严禁挪用。</w:t>
      </w:r>
    </w:p>
    <w:p w14:paraId="6EC10EE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（5）承包人应根据实际需要使用安全生产费用，因设计变更造成承包人安全生产费用实际投入总额与合同约定不一致的，差额部分的安全生产费用按照批复变更金额和规定提取比例同时调整。</w:t>
      </w:r>
    </w:p>
    <w:p w14:paraId="5145A6B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（6）非因设计变更造成承包人安全生产费用实际投入总额与合同约定不一致的，承包人安全生产费用实际支出超过合同约定安全生产费用总额的，发包人不再另行支付，超出部分由承包人自行承担。</w:t>
      </w:r>
    </w:p>
    <w:p w14:paraId="10BA46E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未按照合同约定落实安全生产措施的，发包人可以责令其暂停施工或暂停支付安全生产费用，并要求监理人督促整改，直至承包人完成整改。若承包人未能在规定期限内完成对施工现场事故隐患整改的，发包人可以直接委托其他单位代为整改，相关费用在支付给承包人的费用中扣除，并由发包人直接支付给受委托单位。</w:t>
      </w:r>
    </w:p>
    <w:p w14:paraId="6468A7C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（8）工程交工验收后，安全生产费用实际投入总额少于工程量清单中安全生产费用总额的，经监理人核实后，未计量部分（除变更费用外）原则上不再支付。</w:t>
      </w:r>
    </w:p>
    <w:p w14:paraId="6564E73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9.2.6 项细化为:</w:t>
      </w:r>
    </w:p>
    <w:p w14:paraId="2E15B83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对其分包施工现场的安全生产负总责。分包合同中应当明确各自的安全生产方面的权利、义务，承包人和分包人对分包工程的安全生产承担连带责任。分包单位安全生产条件和措施投入不足的应当由承包人负责配足，其费用由承包人承担。</w:t>
      </w:r>
    </w:p>
    <w:p w14:paraId="5FDB302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9.2.8（4）目细化为：</w:t>
      </w:r>
    </w:p>
    <w:p w14:paraId="69D9422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合同各单位工程的施工特点，严格执行《公路水运工程安全生产监督管理办法》、《公路工程施工安全技术规范》等有关规定。承包人须成立安全生产组织机构和独立的安全生产管理部门，配备安全专职副经理和专职安全生产管理人员，明确安全生产第一责任人、直接责任人及其职责，如责任人和专职安全管理人员发生变动，必须立即书面通知监理人和发包人。</w:t>
      </w:r>
    </w:p>
    <w:p w14:paraId="1781B3F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在本款补充第 9.2.12 项～第 9.2.16 项：</w:t>
      </w:r>
    </w:p>
    <w:p w14:paraId="67F5CAA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9.2.12 涉水及船舶安全管理</w:t>
      </w:r>
    </w:p>
    <w:p w14:paraId="53DAF9C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根据《中华人民共和国水上水下作业和活动通航安全管理规定》的规定及《中华人民共和国安全生产法》的要求，建立健全涉水工程水上交通安全制度和管理体系，严格履行工程建设期水上交通安全有关职责。</w:t>
      </w:r>
    </w:p>
    <w:p w14:paraId="4C78DD9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遵守属地政府和行业主管部门对作业船舶、作业噪音以及环境保护和安全生产文明施工等的管理规定，所有进入作业区域的船只必须满足航区要求，并按规定办理有关手续，因手续不全引起的一切责任均由承包人负责。有关要求包括但不限于：</w:t>
      </w:r>
    </w:p>
    <w:p w14:paraId="448250E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①船舶必须持有效的船舶检验证书（包括但不限于船舶国籍证书、船舶登记证书等）；</w:t>
      </w:r>
    </w:p>
    <w:p w14:paraId="4DE29A0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②船舶配备的有关航行安全设施设备必须具有船舶检验部门签发的有效技术证书，并在有效期内；</w:t>
      </w:r>
    </w:p>
    <w:p w14:paraId="2546D5C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③船舶应配备不低于船舶证书上要求的最低配员数量的合格船员；</w:t>
      </w:r>
    </w:p>
    <w:p w14:paraId="6C7A553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④交通船应具有载客证书或临时载客证书；</w:t>
      </w:r>
    </w:p>
    <w:p w14:paraId="4572A48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⑤所有船舶必须配备 AIS、VHF 等设备；</w:t>
      </w:r>
    </w:p>
    <w:p w14:paraId="2E588EB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⑥承包人应采取有效措施维护施工现场通航安全及现有航道的航行安全；</w:t>
      </w:r>
    </w:p>
    <w:p w14:paraId="1667CC6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⑦为钢结构及大型预制构件运输而设置的临时航道的设计必须取得有关行业主管部门的批准，并在完善相关许可手续后，方可实施；</w:t>
      </w:r>
    </w:p>
    <w:p w14:paraId="0026187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⑧承包人须与船舶所有人签订安全协议；</w:t>
      </w:r>
    </w:p>
    <w:p w14:paraId="73C45A5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承包人应承担因此产生的一切费用，并保障发包人免于承担相关责任。</w:t>
      </w:r>
    </w:p>
    <w:p w14:paraId="5AE701A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9.2.13 施工安全风险评估</w:t>
      </w:r>
    </w:p>
    <w:p w14:paraId="0ECD396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必须加强对重大危险源的管理，施工阶段风险源辨识与评价依据《公路桥梁和隧道工程施工安全风险评估指南》（试行）及《交通运输部关于发布高速公路路堑高边坡工程施工安全风险评估指南（试行）的通知》操作。承包人在工程开工前，必须进行重大危险源识别，建立危险源清单，对重大危险源建立管理方案和档案，过程中对危险源实行动态管理。</w:t>
      </w:r>
    </w:p>
    <w:p w14:paraId="12DD82D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严格按照交通运输部《关于开展公路桥梁和隧道工程施工安全风险评估试行工作的通知》及《交通运输部关于发布高速公路路堑高边坡工程施工安全风险评估指南（试行）的通知》的要求，在施工期间开展安全风险评估工作，相关费用按照《广东省交通运输厅关于公路水运建设工程安全生产费用的管理办法》中安全生产费用使用范围的规定，公路桥梁和隧道工程、高速公路路堑高边坡施工安全风险评估工作费用在项目安全生产费用中列支，发包人不另行支付。</w:t>
      </w:r>
    </w:p>
    <w:p w14:paraId="446B0D6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中华人民共和国水上水下作业和活动通航安全管理规定》的规定及按照中华人民共和国海事局《中华人民共和国海事局水上水下活动通航安全影响论证与评估管理办法》的规定，在申请海事管理机构水上水下活动许可之前，开展涉水工程通航安全评估，并通过海事管理机构的审核。</w:t>
      </w:r>
    </w:p>
    <w:p w14:paraId="4AAB92D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9.2.14 施工作业人员的安全教育培训</w:t>
      </w:r>
    </w:p>
    <w:p w14:paraId="07571C9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08643B0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9.2.15施工防护标准化</w:t>
      </w:r>
    </w:p>
    <w:p w14:paraId="222B289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施工安全防护设施技术指南》要求推进施工防护设施标准化管理，积极运用模块化、装配化、专业化的防护设施，着力提升防护设施的本质安全水平和使用效能，加强安全防护设施的验收、使用、维护等管理，提升现场施工安全防护保障能力。</w:t>
      </w:r>
    </w:p>
    <w:p w14:paraId="4100C6F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9.2.16 加强路堑边坡管理</w:t>
      </w:r>
    </w:p>
    <w:p w14:paraId="7AD60E3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执行路堑边坡开工报告审查制度。对纳入项目重点管理的路堑边坡，应严格执行开工报告审查制度，重点审查地质资料是否满足相关规范和设计要求、设计方案是否合理可行、施工准备工作（施工机械、材料、队伍等）是否到位等。对具备开工条件的边坡，施工单位应上报开工报告，经监理单位审查同意后方可施工。</w:t>
      </w:r>
    </w:p>
    <w:p w14:paraId="5B1BC07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强化施工技术交底与质量控制。边坡施工前必须开展各工序施工工艺与质量控制的技术交底；严格按照设计的坡形、坡率开挖边坡，杜绝坡面超挖或欠挖现象；严控锚杆、锚索等工程的压浆工艺，确保压浆质量和锚固力。</w:t>
      </w:r>
    </w:p>
    <w:p w14:paraId="451425B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实行边坡首件验收制。路堑边坡首件验收由项目监理单位组织，业主参与，选取先行施工、有代表性的土质和石质两类边坡分别进行首件验收，明确有关管理程序、质量标准、监管措施等，经验收合格后方可开展大面积施工。</w:t>
      </w:r>
    </w:p>
    <w:p w14:paraId="53BA6FC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（4）加强边坡施工过程管理及其他具体要求按《广东省交通运输厅关于切实加强我省高速公路路堑边坡管理的通知》执行。</w:t>
      </w:r>
    </w:p>
    <w:p w14:paraId="49A36D8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 环境保护</w:t>
      </w:r>
    </w:p>
    <w:p w14:paraId="4FB300C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9.4.7（1）目补充：</w:t>
      </w:r>
    </w:p>
    <w:p w14:paraId="20656A1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施工噪声和施工时间应满足国家及地方环境保护法律法规的规定和要求，不得影响周边单位和居民正常的生产生活。施工单位应使用经环保主管部门信息编码登记且符合排放标准的非道路移动机械。</w:t>
      </w:r>
    </w:p>
    <w:p w14:paraId="3891A5B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9.4.7（2）目补充：</w:t>
      </w:r>
    </w:p>
    <w:p w14:paraId="5A0CE31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e.隧道出渣、钻孔灌注桩施工时排出的泥浆等施工废弃物要妥善处理，弃置形式及地点须经相关主管部门的批准，严禁向海洋、河流、荒地或市政管道等排放。</w:t>
      </w:r>
    </w:p>
    <w:p w14:paraId="565855B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f.承包人必须依照《广东省交通运输厅关于加强公路水运建设项目施工现场扬尘管理的通知》，加强施工现场管理，防止工程周边扬尘污染，运输车辆经冲洗干净后方可驶出建设工地。</w:t>
      </w:r>
    </w:p>
    <w:p w14:paraId="22DA22E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g.承包人应严格执行《广东省重污染天气交通建设工程施工扬尘控制应急工作方案》有关规定，城市区域内交通建设工程要切实做到“六个 100%”：施工现场 100%围蔽，工地砂土 100%覆盖，工地路面 100%硬地化，拆除工程 100%洒水压尘，出工地车辆100%冲净车轮车身，暂不开发的场地 100%绿化。</w:t>
      </w:r>
    </w:p>
    <w:p w14:paraId="0E37226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9.4.10 项末补充：</w:t>
      </w:r>
    </w:p>
    <w:p w14:paraId="1F74E86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广东省国土资源厅关于印发《非农建设占用水田耕作层剥离再利用工作指引》的通知的要求，本项目按照《耕作层土壤剥离利用技术规范》（TD/T1048---2016）对占用水田耕作层进行剥离再利用，承包人应积极配合。发包人将根据相关政策及地方政府制定的实施方案，推进本项目占用水田耕作层剥离工作，相关费用由发包人承担。</w:t>
      </w:r>
    </w:p>
    <w:p w14:paraId="2EAD1DD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 9.4 款下增加 9.4.12～9.4.17 项：</w:t>
      </w:r>
    </w:p>
    <w:p w14:paraId="469C136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9.4.12 承包人应落实环境保护及水土保持的责任人，严格按照《广东省水利厅广东省交通运输厅关于进一步加强交通建设项目水土保持工作的通知》的要求开展水土保持工作。自觉接受监理人的环保及水土保持教育，落实实施施工场地符合相关环保要求布设；施工组织设计应按“水土保持方案报告书”有关要求制定施工中的水保措施，认真做好项目实施过程及工程结束后的水土保持的防御措施，做好有关水土保持的资料的记录。各类废弃物统一收集处理，施工临时弃渣堆放应做好水土保持措施。</w:t>
      </w:r>
    </w:p>
    <w:p w14:paraId="35FDB50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9.4.13 承包人依法取得砍伐许可后方可按照砍伐许可的面积、株数、树种进行砍伐，并注意保护野生动植物；施工结束后，对施工期占用的施工便道、料场、拌和场及施工场地等临时用地，按“破坏一处，恢复一处”的原则，进行全面恢复。施工便道、各种料场、预制场等的临时占地应充分利用荒地、废弃地、低覆盖草地和裸地，不应占压高覆盖草地、林地、基本农田，并采取有效措施防止污染。</w:t>
      </w:r>
    </w:p>
    <w:p w14:paraId="234A3C7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9.4.14 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14:paraId="37D574B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9.4.15 除合同有另外规定外，以上工作均视为承包人已经在合同报价中计入其影响而可能发生的一切费用，对承包人采取的一切措施，发包人和监理人有权监督，如果承包人未能对上述事项采取各种必要的措施而导致或发生与此有关的违约金、索赔、损失赔偿、诉讼费用以及其他一切责任均由承包人负责。</w:t>
      </w:r>
    </w:p>
    <w:p w14:paraId="61A4741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9.4.16 承包人应严格执行《广东省公路工程施工标准化指南》关于环境保护的相关要求。</w:t>
      </w:r>
    </w:p>
    <w:p w14:paraId="35530E6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9.4.17 文明环保施工价款</w:t>
      </w:r>
    </w:p>
    <w:p w14:paraId="18E5165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为督促承包人在施工过程中，做到文明施工，加强环境保护、水土保持等工作，本合同设立文明、环保施工价款。该金额按技术规范 100 章规定的方式在工程量清单中单列。承包人获得支付的额度取决于其施工环保情况及相关检查评比中的名次。有关评比方案发包人将在承包人进场后予以制定。</w:t>
      </w:r>
    </w:p>
    <w:p w14:paraId="641D860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 进度计划</w:t>
      </w:r>
    </w:p>
    <w:p w14:paraId="0A22CF0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合同进度计划</w:t>
      </w:r>
    </w:p>
    <w:p w14:paraId="6F1A901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包括：按照关键线路网络图和主要工作横道图两种形式分别编绘合同进度计划，列出各主要工程项目的计划开工、完工时间，并应包括每个阶段预计完成的工作量和形象进度。计划中应包括工程的施工时间、方法和顺序，资源的安排，材料、设备及人员的获得和运输等。</w:t>
      </w:r>
    </w:p>
    <w:p w14:paraId="591A7E4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 年度施工计划</w:t>
      </w:r>
    </w:p>
    <w:p w14:paraId="263E0EC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在本款末增加以下内容：</w:t>
      </w:r>
    </w:p>
    <w:p w14:paraId="0193D8D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在年度施工计划的基础上，承包人应根据发包人及监理人的具体安排编制和落实其他阶段性施工计划。</w:t>
      </w:r>
    </w:p>
    <w:p w14:paraId="6473491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10.5 款、第 10.6 款、第 10.7 款：</w:t>
      </w:r>
    </w:p>
    <w:p w14:paraId="48FD4DE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10.5 工程进度记录</w:t>
      </w:r>
    </w:p>
    <w:p w14:paraId="4D1C3D6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承包人应保持每日、每月和其他定期的工程进度记录和报告，这些记录和报告包括下列有关资料：</w:t>
      </w:r>
    </w:p>
    <w:p w14:paraId="2EECEFE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(a)气象条件；</w:t>
      </w:r>
    </w:p>
    <w:p w14:paraId="0A916E4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(b)施工记录；</w:t>
      </w:r>
    </w:p>
    <w:p w14:paraId="5E8F0F6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(c)施工设施和设备状况；</w:t>
      </w:r>
    </w:p>
    <w:p w14:paraId="09B5AA0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(d)承包人人员统计；</w:t>
      </w:r>
    </w:p>
    <w:p w14:paraId="7EBF078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(e)现场材料，材料搬移记录、交货期、发票及有关资料；</w:t>
      </w:r>
    </w:p>
    <w:p w14:paraId="0EA485A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(f)环境保护、水土保持实施记录；</w:t>
      </w:r>
    </w:p>
    <w:p w14:paraId="1D0E990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(g)安全生产实施记录；</w:t>
      </w:r>
    </w:p>
    <w:p w14:paraId="48C4FF7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(h)所有在施工过程中发生的其他事项。</w:t>
      </w:r>
    </w:p>
    <w:p w14:paraId="6265F4A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10.6 工程的进度奖罚</w:t>
      </w:r>
    </w:p>
    <w:p w14:paraId="61D2957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激励承包人加快工程进度，确保合同工期，本合同设立工程进度奖金，用于承包人提前或确保进度的奖励。该金额由发包人统一掌握使用。承包人获得支付的额度取决于其完成进度的情况及在评比中的名次。有关评比方案发包人将在承包人进场后予以制定。</w:t>
      </w:r>
    </w:p>
    <w:p w14:paraId="38A6FF5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11.开工和竣工</w:t>
      </w:r>
    </w:p>
    <w:p w14:paraId="717EC46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发包人的工期延误</w:t>
      </w:r>
    </w:p>
    <w:p w14:paraId="47248A2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3F0C3E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在履行合同过程中，由于发包人的下列原因造成工期延误的，承包人在满足发包人的项目总体工期目标前提下，有权要求发包人顺延工期，需要修订合同进度计划的，按照第 10.2 款的约定办理。</w:t>
      </w:r>
    </w:p>
    <w:p w14:paraId="706DE60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由于征地拆迁的原因造成关键线路上的工程暂停施工；</w:t>
      </w:r>
    </w:p>
    <w:p w14:paraId="358AA64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未按合同约定及时支付预付款、进度款；</w:t>
      </w:r>
    </w:p>
    <w:p w14:paraId="5AFCF9D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如顺延合同工期在项目专用合同条款数据表的时间以内的，发包人将不予增加费用；</w:t>
      </w:r>
    </w:p>
    <w:p w14:paraId="3246791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如顺延合同工期在项目专用合同条款数据表的时间以上的，发包人将按如下原则给予补偿：</w:t>
      </w:r>
    </w:p>
    <w:p w14:paraId="0293181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①驻地建设场地租金；</w:t>
      </w:r>
    </w:p>
    <w:p w14:paraId="24B9EE3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②合同承诺投入且已进场的机械设备停置费，停置费按以下两种情况计算：</w:t>
      </w:r>
    </w:p>
    <w:p w14:paraId="586FC24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a.《公路工程机械台班费用定额》包含的机械设备停置费按如下公式计算：</w:t>
      </w:r>
    </w:p>
    <w:p w14:paraId="53CF98C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停置费=（折旧费+检修费+维护费）*50%+人工费+机上人员管理费+养路费及车船使用税</w:t>
      </w:r>
    </w:p>
    <w:p w14:paraId="0B5A355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其中：机上人员管理费按人工费的 10%计算；车船使用税按规定的广东省车船使用税标准计算。</w:t>
      </w:r>
    </w:p>
    <w:p w14:paraId="27CC4B6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 《公路工程机械台班费用定额》未包含的机械设备停置费按如下公式计算：</w:t>
      </w:r>
    </w:p>
    <w:p w14:paraId="07CB1BE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按照年限平均法直线计提折旧，折旧年限为 10 年，年折旧额=固定资产原值×（1-残值率）/折旧年限，残值率为 4%；月折旧额=年折旧额/12，末月的天数≥16 时，按 1个月计算，否则末月不计。</w:t>
      </w:r>
    </w:p>
    <w:p w14:paraId="31DDA44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③已进场的主要管理人员的工资费用。补偿的人员数量不得超过合同承诺投入的相应数量；补偿单价以统计局公布的项目所在地上一年度平均月收入为基数，具有高级职称的人员工资按 3 倍计算，具有中级职称的人员工资按 2 倍计算，其他管理人员工资按 1 倍计算；</w:t>
      </w:r>
    </w:p>
    <w:p w14:paraId="5305BE8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④仅对超出</w:t>
      </w:r>
      <w:r>
        <w:rPr>
          <w:rFonts w:hint="eastAsia" w:ascii="宋体" w:hAnsi="宋体" w:cs="宋体"/>
          <w:color w:val="auto"/>
          <w:sz w:val="24"/>
          <w:highlight w:val="none"/>
          <w:u w:val="single"/>
        </w:rPr>
        <w:t>6个月</w:t>
      </w:r>
      <w:r>
        <w:rPr>
          <w:rFonts w:hint="eastAsia" w:ascii="宋体" w:hAnsi="宋体" w:cs="宋体"/>
          <w:color w:val="auto"/>
          <w:sz w:val="24"/>
          <w:highlight w:val="none"/>
        </w:rPr>
        <w:t>以上部分进行补偿；</w:t>
      </w:r>
    </w:p>
    <w:p w14:paraId="5B6FD90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⑤除上述规定的补偿项目之外，其余由于工期顺延增加的费用由承包人承担。</w:t>
      </w:r>
    </w:p>
    <w:p w14:paraId="09560E3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（3）由于重大设计方案调整造成关键线路上的工程暂停施工；</w:t>
      </w:r>
    </w:p>
    <w:p w14:paraId="6892954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（4）甲供材料断供或供应不及时。</w:t>
      </w:r>
    </w:p>
    <w:p w14:paraId="64F82A3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异常恶劣的气候条件</w:t>
      </w:r>
    </w:p>
    <w:p w14:paraId="255696F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异常恶劣的气候条件是指十级以上强风暴、龙卷风或五十年一遇以上洪水造成重大破坏等情况无法施工持续 30 天以上者。</w:t>
      </w:r>
    </w:p>
    <w:p w14:paraId="6EBFD94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承包人的工期延误</w:t>
      </w:r>
    </w:p>
    <w:p w14:paraId="585DD00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在本款后增加第(6)项：</w:t>
      </w:r>
    </w:p>
    <w:p w14:paraId="3FFA5A5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（6）承包人连续三个月未能完成发包人下发（批复）的月计划任务的 80%或累计未能完成发包人下发（批复）的季度计划任务的 80%，发包人和监理人认为承包人无法在合同工期内完成任务的，发包人有权按第 4.3.8 款、第 4.3.9 款进行处理。</w:t>
      </w:r>
    </w:p>
    <w:p w14:paraId="6527E72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暂停施工</w:t>
      </w:r>
    </w:p>
    <w:p w14:paraId="37D7716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承包人暂停施工的责任</w:t>
      </w:r>
    </w:p>
    <w:p w14:paraId="5CD419F8">
      <w:pPr>
        <w:pStyle w:val="62"/>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(6)由承包人承担的其他暂停施工：</w:t>
      </w:r>
      <w:r>
        <w:rPr>
          <w:rFonts w:hint="eastAsia" w:ascii="宋体" w:hAnsi="宋体" w:cs="宋体"/>
          <w:color w:val="auto"/>
          <w:sz w:val="24"/>
          <w:highlight w:val="none"/>
          <w:u w:val="single"/>
        </w:rPr>
        <w:t xml:space="preserve"> 无</w:t>
      </w:r>
    </w:p>
    <w:p w14:paraId="437CCE1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发包人暂停施工的责任</w:t>
      </w:r>
    </w:p>
    <w:p w14:paraId="16FD76B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283855A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由于发包人原因引起的暂停施工造成工期延误的，按第 11.3 款的约定执行。</w:t>
      </w:r>
    </w:p>
    <w:p w14:paraId="5D372C4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工程质量</w:t>
      </w:r>
    </w:p>
    <w:p w14:paraId="7003CE9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工程质量要求</w:t>
      </w:r>
    </w:p>
    <w:p w14:paraId="544EA5E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在本款第 13.1.2 项后增加以下内容：</w:t>
      </w:r>
    </w:p>
    <w:p w14:paraId="112CE1C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经过验收并计量之后的任何时候，因任何方式（包括政府质量监督部门、发包人或监理人组织的各类检查）发现的关键工程质量不合格、工序不规范造成质量隐患，承包人应负责自费返工。发包人将根据本合同《工程质量、安全及文明施工违约项目一览表》对承包人进行处理。该处理不免除承包人自费进行返工或修复的责任。</w:t>
      </w:r>
    </w:p>
    <w:p w14:paraId="5119762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增加第 13.7～13.12 款：</w:t>
      </w:r>
    </w:p>
    <w:p w14:paraId="75901DE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 承包人偷工减料</w:t>
      </w:r>
    </w:p>
    <w:p w14:paraId="3C39401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14:paraId="7C5373E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13.8 承包人质量自检</w:t>
      </w:r>
    </w:p>
    <w:p w14:paraId="2D3F5DB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承包人必须建立完善的质量自检体系，对已完工程进行严格的质量自检，只有自检合格的工程才能向监理人、发包人提出验收和计量的申请。监理人在收到验收申请后的48 小时内对工程进行抽检和验收，对抽检不合格的工程由承包人自费修复或返工。</w:t>
      </w:r>
    </w:p>
    <w:p w14:paraId="6467EA3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13.9 不定期现场检查</w:t>
      </w:r>
    </w:p>
    <w:p w14:paraId="4C5D17A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发包人和监理人将不定期进行现场检查，对检查结果按本合同《工程质量、安全及文明施工违约项目一览表》进行处理，承包人必须接受。</w:t>
      </w:r>
    </w:p>
    <w:p w14:paraId="2052AD4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13.10 施工误差</w:t>
      </w:r>
    </w:p>
    <w:p w14:paraId="66B91EC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施工质量不满足要求的，承包人须承担一切返工费用。其中：</w:t>
      </w:r>
    </w:p>
    <w:p w14:paraId="4847224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（1）路基交工时，如有部分路基高出设计 1cm，则由路基桥涵承包人修整。如有部分路基低于设计 1.5cm(土质)或 2.0 cm(石质)，则由路面承包人用规定的填料回填，超过偏差的处理费用由路基桥涵承包人负责。如路槽开挖由路面承包人负责施工的，则超过偏差的处理由路面承包人负责并承担费用。</w:t>
      </w:r>
    </w:p>
    <w:p w14:paraId="0554477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现浇或预制梁板的上拱度造成的桥面铺装（调平层、沥青面层）工程量变化，当引起的调坡所增加的费用，由梁板预制承包人和该合同段路基桥涵承包人各承担50%；不需调坡时，桥面铺装（调平层、沥青面层）工程量的偏差的风险由该合同段路基桥涵承包人承担。</w:t>
      </w:r>
    </w:p>
    <w:p w14:paraId="1AD7D65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13.11 优质优价价款</w:t>
      </w:r>
    </w:p>
    <w:p w14:paraId="100BCE7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项目建设全过程中，全面推行“双标管理”（标准化管理、标杆管理），建立工程质量优质优价奖罚制度，激励承包人提高工程质量和管理水平，具体按发包人根据广东省交通运输厅《关于印发广东省高速公路工程优质优价和施工监理优监优酬实施意见的通知》等文件制订的实施细则执行。</w:t>
      </w:r>
    </w:p>
    <w:p w14:paraId="5447D78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发包人将根据工程实际开展各项工程的质量评比和奖罚，项目（如项目采用分段管理，则按项目段计列）用于奖励的金额比例详见项目专用合同条款数据表的约定，由项目统筹使用。</w:t>
      </w:r>
    </w:p>
    <w:p w14:paraId="7BEA7B7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13.12 未解除承包人的义务和责任</w:t>
      </w:r>
    </w:p>
    <w:p w14:paraId="7A6AA2D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质量缺陷或质量事故，除应承担上述责任和处罚外，视为承包人违约，发包人有权单方终止合同。</w:t>
      </w:r>
    </w:p>
    <w:p w14:paraId="6239750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变更</w:t>
      </w:r>
    </w:p>
    <w:p w14:paraId="18C046F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14:paraId="7D282F9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在本款第 15.3.4 项后增加以下内容：</w:t>
      </w:r>
    </w:p>
    <w:p w14:paraId="3A3E958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同时工程变更还应执行广东省交通运输厅及发包人颁布的相关变更管理办法规定。</w:t>
      </w:r>
    </w:p>
    <w:p w14:paraId="4B19F63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工程变更程序还应执行韶关市武江区人民政府办公室2023年12月26日发布的《关于进一步加强政府投资项目工程变更管理的通知》。</w:t>
      </w:r>
    </w:p>
    <w:p w14:paraId="347E7FC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变更的估价原则</w:t>
      </w:r>
    </w:p>
    <w:p w14:paraId="2881DD7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 15.4.1～15.4.5 项删除，并用以下内容代替：</w:t>
      </w:r>
    </w:p>
    <w:p w14:paraId="7DF78F3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因变更引起的价格调整，应按以下优先顺序所列原则进行处理：</w:t>
      </w:r>
    </w:p>
    <w:p w14:paraId="30A90F3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15.4.1 如果取消某项工作，则该项工作的总额价不予支付；</w:t>
      </w:r>
    </w:p>
    <w:p w14:paraId="6CFA32D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15.4.2 本合同段工程量清单中有相同或相似工程细目单价的，经发包人与承包人协商一致同意可直接套用该单价。本合同段内没有相同或适用合同单价的，原则上应套用同类合同段相应单价的算术平均值/加权平均值；但监理人认为受施工现场自然环境影响大的工程项目单价，报发包人同意后可套用自然环境相近似的合同段相应细目；</w:t>
      </w:r>
    </w:p>
    <w:p w14:paraId="2AC9D4B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15.4.3 以综合单价报价的计量项目，如果只是由于使用材料或局部尺寸调整，则原支付单价不变，而只在原合同单价基础上，调整相应的材料价差和合理的工效增减费用。对于机电设备，如发包人未提高技术标准或参数指标，任何品牌或型号的调整，其性能指标不得低于技术规范及设计文件要求，且发包人不予价格调整。</w:t>
      </w:r>
    </w:p>
    <w:p w14:paraId="3464691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 如上述价格调整原则不适用或按上述原则计算的单价不合理，经发包人同意，按以下原则执行。</w:t>
      </w:r>
    </w:p>
    <w:p w14:paraId="267BC8B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15.4.4.1 参照招标人公布的最高投标限价编制时选用的有关定额及补充的定额，人工、材料、机械单价按最高投标限价采用的月份（**年**月）信息价编制预算，并在上述预算价的基础上按本合同段投标人中标总价较最高投标限价之下浮比例下浮确定变更工程价格。上述“信息价”指由广东省交通运输工程造价事务中心发布的“广东省交通建设工程主要外购材料信息价”中的项目施工所在地区材料信息价（如无相应信息价，由发包人另行确定）。</w:t>
      </w:r>
    </w:p>
    <w:p w14:paraId="769E3E4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下浮率=（本合同段最高投标限价-中标总价）/本合同段最高投标限价*100%</w:t>
      </w:r>
    </w:p>
    <w:p w14:paraId="457A97F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15.4.4.2 按变更程序办理的应急抢险工程，经变更预算对应审批权限单位同意后，可根据实际情况编制预算，变更金额确定原则在项目专用合同条款数据表中约定。</w:t>
      </w:r>
    </w:p>
    <w:p w14:paraId="39617C0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15.4.4.3 新增机电设备的变更作价，按以下优先顺序所列原则进行处理：</w:t>
      </w:r>
    </w:p>
    <w:p w14:paraId="14567A1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（1）参考省内近 1 年内通车的高速公路项目合同单价（或总额价）进行确定；</w:t>
      </w:r>
    </w:p>
    <w:p w14:paraId="0A624B2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（2）变更预算按发包人核定的市场价格加上采保费、税金及合理利润进行计算，变更单价或费用=变更预算×（1-中标下浮率）</w:t>
      </w:r>
    </w:p>
    <w:p w14:paraId="71D8359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15.4.5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1456D14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发包人与承包人如按上述原则协商未果，发包人有权根据实际情况按上述某一原则进行处理，承包人必须无条件接受。</w:t>
      </w:r>
    </w:p>
    <w:p w14:paraId="4C2CA89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所有的变更设计都必须按发包人及其上级主管部门颁布的变更设计管理办法进行审批。</w:t>
      </w:r>
    </w:p>
    <w:p w14:paraId="043F436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价格调整</w:t>
      </w:r>
    </w:p>
    <w:p w14:paraId="6167BD5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物价波动引起的价格调整</w:t>
      </w:r>
    </w:p>
    <w:p w14:paraId="28C50D4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 采用造价信息调整价格差额</w:t>
      </w:r>
    </w:p>
    <w:p w14:paraId="25F9F79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2E6A29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间，发包人参照《广东省交通运输厅关于于印发我省交通建设项目材料价差调整指导性意见的通知》，对项目允许调整价格差额的材料进行价差调整。材料价差调整费用系指材料价格（包含材料采购增值税）变化产生的综合调整费用，不再计算材料采购及保管费、管理费等费用。除本款约定允许调整价格差额的材料以外，其他材料、设备等不进行价差调整，承包人应将上述风险考虑在投标报价中。</w:t>
      </w:r>
    </w:p>
    <w:p w14:paraId="1AB1ED2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16.1.2.1 统一采购供应材料、甲控乙购材料价差调整</w:t>
      </w:r>
    </w:p>
    <w:p w14:paraId="6B509FF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发包人招标文件规定的统一采购供应材料、甲控乙购材料按以下办法进行价差调整：</w:t>
      </w:r>
    </w:p>
    <w:p w14:paraId="4D09D8C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（1）材料范围：详见招标文件中《统一采购供应材料一览表》、《甲控乙购材料一览表》；</w:t>
      </w:r>
    </w:p>
    <w:p w14:paraId="44B7F71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（2）材料价差计算方法：</w:t>
      </w:r>
    </w:p>
    <w:p w14:paraId="0EC4DEB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按月调整材料价差，具体如下：</w:t>
      </w:r>
    </w:p>
    <w:p w14:paraId="423C4D7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以广东省交通运输工程造价事务中心每月公布的广东省交通建设工程主要外购材料信息价为依据，每个月 15 日（不含当天）后供应的货物纳入下个月进行价格调整。</w:t>
      </w:r>
    </w:p>
    <w:p w14:paraId="14EF4EF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A=(B-C)(1+D)</w:t>
      </w:r>
    </w:p>
    <w:p w14:paraId="33CEFDF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A:实际调整价差，A 为正值时，由发包人补给承包人该价差，A 为负值时，由发包人从承包人承包价中扣回该价差。</w:t>
      </w:r>
    </w:p>
    <w:p w14:paraId="0E956FD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B:实际采购供应价，该价格为实际支付给供应商（卖方）的价格，该价格按与供应商签定的采购供应合同（含补充合同/协议）确定。</w:t>
      </w:r>
    </w:p>
    <w:p w14:paraId="1A17602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C:材料基准价格，由招标人在招标文件（或补遗书）中统一规定。</w:t>
      </w:r>
    </w:p>
    <w:p w14:paraId="567FB1C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D:销售货物增值税税率。增值税税率应采用材料发票开具的税率。材料供应商根据结算价格提交增值税发票给承包人。</w:t>
      </w:r>
    </w:p>
    <w:p w14:paraId="4381659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 承包人自行采购材料价差调整</w:t>
      </w:r>
    </w:p>
    <w:p w14:paraId="5398880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16.1.2.2.1 工程范围</w:t>
      </w:r>
    </w:p>
    <w:p w14:paraId="4C74A76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指建设项目的实体工程所消耗的主要材料（含构成永久性结构的水中钢护筒、溶洞处理钢护筒等），以及特大桥梁、特长隧道、大型船闸等有专项设计的大型临时工程所消耗的主要材料纳入材料调差调整范围。一般性临时工程、临时设施所消耗的材料以及属于水运工程范围的材料均不纳入材料调差调整范围。</w:t>
      </w:r>
    </w:p>
    <w:p w14:paraId="20E50B2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16.1.2.1.2 材料范围</w:t>
      </w:r>
    </w:p>
    <w:p w14:paraId="6010CF3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可调差主要材料范围如下：</w:t>
      </w:r>
    </w:p>
    <w:p w14:paraId="09BE22B7">
      <w:pPr>
        <w:pStyle w:val="62"/>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可调差材料一览表</w:t>
      </w: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2"/>
        <w:gridCol w:w="1222"/>
        <w:gridCol w:w="1223"/>
        <w:gridCol w:w="1223"/>
        <w:gridCol w:w="1223"/>
        <w:gridCol w:w="1223"/>
      </w:tblGrid>
      <w:tr w14:paraId="09E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22" w:type="dxa"/>
          </w:tcPr>
          <w:p w14:paraId="2AD2D927">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22" w:type="dxa"/>
          </w:tcPr>
          <w:p w14:paraId="3FBC797B">
            <w:pPr>
              <w:jc w:val="center"/>
              <w:rPr>
                <w:rFonts w:ascii="宋体" w:hAnsi="宋体" w:cs="宋体"/>
                <w:color w:val="auto"/>
                <w:szCs w:val="21"/>
                <w:highlight w:val="none"/>
              </w:rPr>
            </w:pPr>
            <w:r>
              <w:rPr>
                <w:rFonts w:hint="eastAsia" w:ascii="宋体" w:hAnsi="宋体" w:cs="宋体"/>
                <w:color w:val="auto"/>
                <w:szCs w:val="21"/>
                <w:highlight w:val="none"/>
              </w:rPr>
              <w:t>材料名称</w:t>
            </w:r>
          </w:p>
        </w:tc>
        <w:tc>
          <w:tcPr>
            <w:tcW w:w="1222" w:type="dxa"/>
          </w:tcPr>
          <w:p w14:paraId="63A0B368">
            <w:pPr>
              <w:jc w:val="center"/>
              <w:rPr>
                <w:rFonts w:ascii="宋体" w:hAnsi="宋体" w:cs="宋体"/>
                <w:color w:val="auto"/>
                <w:szCs w:val="21"/>
                <w:highlight w:val="none"/>
              </w:rPr>
            </w:pPr>
            <w:r>
              <w:rPr>
                <w:rFonts w:hint="eastAsia" w:ascii="宋体" w:hAnsi="宋体" w:cs="宋体"/>
                <w:color w:val="auto"/>
                <w:szCs w:val="21"/>
                <w:highlight w:val="none"/>
              </w:rPr>
              <w:t>代号</w:t>
            </w:r>
          </w:p>
        </w:tc>
        <w:tc>
          <w:tcPr>
            <w:tcW w:w="1222" w:type="dxa"/>
          </w:tcPr>
          <w:p w14:paraId="4ED409C2">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223" w:type="dxa"/>
          </w:tcPr>
          <w:p w14:paraId="733A2E3D">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23" w:type="dxa"/>
          </w:tcPr>
          <w:p w14:paraId="6D71E0A8">
            <w:pPr>
              <w:jc w:val="center"/>
              <w:rPr>
                <w:rFonts w:ascii="宋体" w:hAnsi="宋体" w:cs="宋体"/>
                <w:color w:val="auto"/>
                <w:szCs w:val="21"/>
                <w:highlight w:val="none"/>
              </w:rPr>
            </w:pPr>
            <w:r>
              <w:rPr>
                <w:rFonts w:hint="eastAsia" w:ascii="宋体" w:hAnsi="宋体" w:cs="宋体"/>
                <w:color w:val="auto"/>
                <w:szCs w:val="21"/>
                <w:highlight w:val="none"/>
              </w:rPr>
              <w:t>材料名称</w:t>
            </w:r>
          </w:p>
        </w:tc>
        <w:tc>
          <w:tcPr>
            <w:tcW w:w="1223" w:type="dxa"/>
          </w:tcPr>
          <w:p w14:paraId="3C810B8E">
            <w:pPr>
              <w:jc w:val="center"/>
              <w:rPr>
                <w:rFonts w:ascii="宋体" w:hAnsi="宋体" w:cs="宋体"/>
                <w:color w:val="auto"/>
                <w:szCs w:val="21"/>
                <w:highlight w:val="none"/>
              </w:rPr>
            </w:pPr>
            <w:r>
              <w:rPr>
                <w:rFonts w:hint="eastAsia" w:ascii="宋体" w:hAnsi="宋体" w:cs="宋体"/>
                <w:color w:val="auto"/>
                <w:szCs w:val="21"/>
                <w:highlight w:val="none"/>
              </w:rPr>
              <w:t>代号</w:t>
            </w:r>
          </w:p>
        </w:tc>
        <w:tc>
          <w:tcPr>
            <w:tcW w:w="1223" w:type="dxa"/>
          </w:tcPr>
          <w:p w14:paraId="1F36BF74">
            <w:pPr>
              <w:jc w:val="center"/>
              <w:rPr>
                <w:rFonts w:ascii="宋体" w:hAnsi="宋体" w:cs="宋体"/>
                <w:color w:val="auto"/>
                <w:szCs w:val="21"/>
                <w:highlight w:val="none"/>
              </w:rPr>
            </w:pPr>
            <w:r>
              <w:rPr>
                <w:rFonts w:hint="eastAsia" w:ascii="宋体" w:hAnsi="宋体" w:cs="宋体"/>
                <w:color w:val="auto"/>
                <w:szCs w:val="21"/>
                <w:highlight w:val="none"/>
              </w:rPr>
              <w:t>单位</w:t>
            </w:r>
          </w:p>
        </w:tc>
      </w:tr>
      <w:tr w14:paraId="3852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364B2E90">
            <w:pPr>
              <w:pStyle w:val="62"/>
              <w:jc w:val="center"/>
              <w:rPr>
                <w:rFonts w:ascii="宋体" w:hAnsi="宋体" w:cs="宋体"/>
                <w:color w:val="auto"/>
                <w:szCs w:val="21"/>
                <w:highlight w:val="none"/>
              </w:rPr>
            </w:pPr>
            <w:r>
              <w:rPr>
                <w:rFonts w:hint="eastAsia" w:ascii="宋体" w:hAnsi="宋体" w:cs="宋体"/>
                <w:color w:val="auto"/>
                <w:szCs w:val="21"/>
                <w:highlight w:val="none"/>
              </w:rPr>
              <w:t>1</w:t>
            </w:r>
          </w:p>
        </w:tc>
        <w:tc>
          <w:tcPr>
            <w:tcW w:w="1222" w:type="dxa"/>
          </w:tcPr>
          <w:p w14:paraId="74043D67">
            <w:pPr>
              <w:pStyle w:val="62"/>
              <w:jc w:val="center"/>
              <w:rPr>
                <w:rFonts w:ascii="宋体" w:hAnsi="宋体" w:cs="宋体"/>
                <w:color w:val="auto"/>
                <w:szCs w:val="21"/>
                <w:highlight w:val="none"/>
              </w:rPr>
            </w:pPr>
            <w:r>
              <w:rPr>
                <w:rFonts w:hint="eastAsia" w:ascii="宋体" w:hAnsi="宋体" w:cs="宋体"/>
                <w:color w:val="auto"/>
                <w:szCs w:val="21"/>
                <w:highlight w:val="none"/>
              </w:rPr>
              <w:t>2</w:t>
            </w:r>
          </w:p>
        </w:tc>
        <w:tc>
          <w:tcPr>
            <w:tcW w:w="1222" w:type="dxa"/>
          </w:tcPr>
          <w:p w14:paraId="6FF61DB9">
            <w:pPr>
              <w:pStyle w:val="62"/>
              <w:jc w:val="center"/>
              <w:rPr>
                <w:rFonts w:ascii="宋体" w:hAnsi="宋体" w:cs="宋体"/>
                <w:color w:val="auto"/>
                <w:szCs w:val="21"/>
                <w:highlight w:val="none"/>
              </w:rPr>
            </w:pPr>
            <w:r>
              <w:rPr>
                <w:rFonts w:hint="eastAsia" w:ascii="宋体" w:hAnsi="宋体" w:cs="宋体"/>
                <w:color w:val="auto"/>
                <w:szCs w:val="21"/>
                <w:highlight w:val="none"/>
              </w:rPr>
              <w:t>3</w:t>
            </w:r>
          </w:p>
        </w:tc>
        <w:tc>
          <w:tcPr>
            <w:tcW w:w="1222" w:type="dxa"/>
          </w:tcPr>
          <w:p w14:paraId="7F80E660">
            <w:pPr>
              <w:pStyle w:val="62"/>
              <w:jc w:val="center"/>
              <w:rPr>
                <w:rFonts w:ascii="宋体" w:hAnsi="宋体" w:cs="宋体"/>
                <w:color w:val="auto"/>
                <w:szCs w:val="21"/>
                <w:highlight w:val="none"/>
              </w:rPr>
            </w:pPr>
            <w:r>
              <w:rPr>
                <w:rFonts w:hint="eastAsia" w:ascii="宋体" w:hAnsi="宋体" w:cs="宋体"/>
                <w:color w:val="auto"/>
                <w:szCs w:val="21"/>
                <w:highlight w:val="none"/>
              </w:rPr>
              <w:t>4</w:t>
            </w:r>
          </w:p>
        </w:tc>
        <w:tc>
          <w:tcPr>
            <w:tcW w:w="1223" w:type="dxa"/>
          </w:tcPr>
          <w:p w14:paraId="74B1E281">
            <w:pPr>
              <w:pStyle w:val="62"/>
              <w:jc w:val="center"/>
              <w:rPr>
                <w:rFonts w:ascii="宋体" w:hAnsi="宋体" w:cs="宋体"/>
                <w:color w:val="auto"/>
                <w:szCs w:val="21"/>
                <w:highlight w:val="none"/>
              </w:rPr>
            </w:pPr>
            <w:r>
              <w:rPr>
                <w:rFonts w:hint="eastAsia" w:ascii="宋体" w:hAnsi="宋体" w:cs="宋体"/>
                <w:color w:val="auto"/>
                <w:szCs w:val="21"/>
                <w:highlight w:val="none"/>
              </w:rPr>
              <w:t>1</w:t>
            </w:r>
          </w:p>
        </w:tc>
        <w:tc>
          <w:tcPr>
            <w:tcW w:w="1223" w:type="dxa"/>
          </w:tcPr>
          <w:p w14:paraId="6B935C26">
            <w:pPr>
              <w:pStyle w:val="62"/>
              <w:jc w:val="center"/>
              <w:rPr>
                <w:rFonts w:ascii="宋体" w:hAnsi="宋体" w:cs="宋体"/>
                <w:color w:val="auto"/>
                <w:szCs w:val="21"/>
                <w:highlight w:val="none"/>
              </w:rPr>
            </w:pPr>
            <w:r>
              <w:rPr>
                <w:rFonts w:hint="eastAsia" w:ascii="宋体" w:hAnsi="宋体" w:cs="宋体"/>
                <w:color w:val="auto"/>
                <w:szCs w:val="21"/>
                <w:highlight w:val="none"/>
              </w:rPr>
              <w:t>2</w:t>
            </w:r>
          </w:p>
        </w:tc>
        <w:tc>
          <w:tcPr>
            <w:tcW w:w="1223" w:type="dxa"/>
          </w:tcPr>
          <w:p w14:paraId="49BC967B">
            <w:pPr>
              <w:pStyle w:val="62"/>
              <w:jc w:val="center"/>
              <w:rPr>
                <w:rFonts w:ascii="宋体" w:hAnsi="宋体" w:cs="宋体"/>
                <w:color w:val="auto"/>
                <w:szCs w:val="21"/>
                <w:highlight w:val="none"/>
              </w:rPr>
            </w:pPr>
            <w:r>
              <w:rPr>
                <w:rFonts w:hint="eastAsia" w:ascii="宋体" w:hAnsi="宋体" w:cs="宋体"/>
                <w:color w:val="auto"/>
                <w:szCs w:val="21"/>
                <w:highlight w:val="none"/>
              </w:rPr>
              <w:t>3</w:t>
            </w:r>
          </w:p>
        </w:tc>
        <w:tc>
          <w:tcPr>
            <w:tcW w:w="1223" w:type="dxa"/>
          </w:tcPr>
          <w:p w14:paraId="45534A8A">
            <w:pPr>
              <w:pStyle w:val="62"/>
              <w:jc w:val="center"/>
              <w:rPr>
                <w:rFonts w:ascii="宋体" w:hAnsi="宋体" w:cs="宋体"/>
                <w:color w:val="auto"/>
                <w:szCs w:val="21"/>
                <w:highlight w:val="none"/>
              </w:rPr>
            </w:pPr>
            <w:r>
              <w:rPr>
                <w:rFonts w:hint="eastAsia" w:ascii="宋体" w:hAnsi="宋体" w:cs="宋体"/>
                <w:color w:val="auto"/>
                <w:szCs w:val="21"/>
                <w:highlight w:val="none"/>
              </w:rPr>
              <w:t>4</w:t>
            </w:r>
          </w:p>
        </w:tc>
      </w:tr>
      <w:tr w14:paraId="434A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412753B2">
            <w:pPr>
              <w:pStyle w:val="62"/>
              <w:jc w:val="center"/>
              <w:rPr>
                <w:rFonts w:ascii="宋体" w:hAnsi="宋体" w:cs="宋体"/>
                <w:color w:val="auto"/>
                <w:szCs w:val="21"/>
                <w:highlight w:val="none"/>
              </w:rPr>
            </w:pPr>
            <w:r>
              <w:rPr>
                <w:rFonts w:hint="eastAsia" w:ascii="宋体" w:hAnsi="宋体" w:cs="宋体"/>
                <w:color w:val="auto"/>
                <w:szCs w:val="21"/>
                <w:highlight w:val="none"/>
              </w:rPr>
              <w:t>一</w:t>
            </w:r>
          </w:p>
        </w:tc>
        <w:tc>
          <w:tcPr>
            <w:tcW w:w="1222" w:type="dxa"/>
          </w:tcPr>
          <w:p w14:paraId="14721799">
            <w:pPr>
              <w:pStyle w:val="62"/>
              <w:jc w:val="center"/>
              <w:rPr>
                <w:rFonts w:ascii="宋体" w:hAnsi="宋体" w:cs="宋体"/>
                <w:color w:val="auto"/>
                <w:szCs w:val="21"/>
                <w:highlight w:val="none"/>
              </w:rPr>
            </w:pPr>
            <w:r>
              <w:rPr>
                <w:rFonts w:hint="eastAsia" w:ascii="宋体" w:hAnsi="宋体" w:cs="宋体"/>
                <w:color w:val="auto"/>
                <w:szCs w:val="21"/>
                <w:highlight w:val="none"/>
              </w:rPr>
              <w:t>钢材</w:t>
            </w:r>
          </w:p>
        </w:tc>
        <w:tc>
          <w:tcPr>
            <w:tcW w:w="1222" w:type="dxa"/>
          </w:tcPr>
          <w:p w14:paraId="36B36D7B">
            <w:pPr>
              <w:pStyle w:val="62"/>
              <w:jc w:val="center"/>
              <w:rPr>
                <w:rFonts w:ascii="宋体" w:hAnsi="宋体" w:cs="宋体"/>
                <w:color w:val="auto"/>
                <w:szCs w:val="21"/>
                <w:highlight w:val="none"/>
              </w:rPr>
            </w:pPr>
          </w:p>
        </w:tc>
        <w:tc>
          <w:tcPr>
            <w:tcW w:w="1222" w:type="dxa"/>
          </w:tcPr>
          <w:p w14:paraId="120CF272">
            <w:pPr>
              <w:pStyle w:val="62"/>
              <w:jc w:val="center"/>
              <w:rPr>
                <w:rFonts w:ascii="宋体" w:hAnsi="宋体" w:cs="宋体"/>
                <w:color w:val="auto"/>
                <w:szCs w:val="21"/>
                <w:highlight w:val="none"/>
              </w:rPr>
            </w:pPr>
          </w:p>
        </w:tc>
        <w:tc>
          <w:tcPr>
            <w:tcW w:w="1223" w:type="dxa"/>
          </w:tcPr>
          <w:p w14:paraId="6B97A376">
            <w:pPr>
              <w:pStyle w:val="62"/>
              <w:jc w:val="center"/>
              <w:rPr>
                <w:rFonts w:ascii="宋体" w:hAnsi="宋体" w:cs="宋体"/>
                <w:color w:val="auto"/>
                <w:szCs w:val="21"/>
                <w:highlight w:val="none"/>
              </w:rPr>
            </w:pPr>
            <w:r>
              <w:rPr>
                <w:rFonts w:hint="eastAsia" w:ascii="宋体" w:hAnsi="宋体" w:cs="宋体"/>
                <w:color w:val="auto"/>
                <w:szCs w:val="21"/>
                <w:highlight w:val="none"/>
              </w:rPr>
              <w:t>二</w:t>
            </w:r>
          </w:p>
        </w:tc>
        <w:tc>
          <w:tcPr>
            <w:tcW w:w="1223" w:type="dxa"/>
          </w:tcPr>
          <w:p w14:paraId="0031293F">
            <w:pPr>
              <w:pStyle w:val="62"/>
              <w:jc w:val="center"/>
              <w:rPr>
                <w:rFonts w:ascii="宋体" w:hAnsi="宋体" w:cs="宋体"/>
                <w:color w:val="auto"/>
                <w:szCs w:val="21"/>
                <w:highlight w:val="none"/>
              </w:rPr>
            </w:pPr>
            <w:r>
              <w:rPr>
                <w:rFonts w:hint="eastAsia" w:ascii="宋体" w:hAnsi="宋体" w:cs="宋体"/>
                <w:color w:val="auto"/>
                <w:szCs w:val="21"/>
                <w:highlight w:val="none"/>
              </w:rPr>
              <w:t>水泥</w:t>
            </w:r>
          </w:p>
        </w:tc>
        <w:tc>
          <w:tcPr>
            <w:tcW w:w="1223" w:type="dxa"/>
          </w:tcPr>
          <w:p w14:paraId="384A69B7">
            <w:pPr>
              <w:pStyle w:val="62"/>
              <w:jc w:val="center"/>
              <w:rPr>
                <w:rFonts w:ascii="宋体" w:hAnsi="宋体" w:cs="宋体"/>
                <w:color w:val="auto"/>
                <w:szCs w:val="21"/>
                <w:highlight w:val="none"/>
              </w:rPr>
            </w:pPr>
          </w:p>
        </w:tc>
        <w:tc>
          <w:tcPr>
            <w:tcW w:w="1223" w:type="dxa"/>
          </w:tcPr>
          <w:p w14:paraId="64E69D7E">
            <w:pPr>
              <w:pStyle w:val="62"/>
              <w:jc w:val="center"/>
              <w:rPr>
                <w:rFonts w:ascii="宋体" w:hAnsi="宋体" w:cs="宋体"/>
                <w:color w:val="auto"/>
                <w:szCs w:val="21"/>
                <w:highlight w:val="none"/>
              </w:rPr>
            </w:pPr>
          </w:p>
        </w:tc>
      </w:tr>
      <w:tr w14:paraId="1571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B0B4BB5">
            <w:pPr>
              <w:pStyle w:val="62"/>
              <w:jc w:val="center"/>
              <w:rPr>
                <w:rFonts w:ascii="宋体" w:hAnsi="宋体" w:cs="宋体"/>
                <w:color w:val="auto"/>
                <w:szCs w:val="21"/>
                <w:highlight w:val="none"/>
              </w:rPr>
            </w:pPr>
          </w:p>
        </w:tc>
        <w:tc>
          <w:tcPr>
            <w:tcW w:w="1222" w:type="dxa"/>
          </w:tcPr>
          <w:p w14:paraId="33653778">
            <w:pPr>
              <w:pStyle w:val="62"/>
              <w:jc w:val="center"/>
              <w:rPr>
                <w:rFonts w:ascii="宋体" w:hAnsi="宋体" w:cs="宋体"/>
                <w:color w:val="auto"/>
                <w:szCs w:val="21"/>
                <w:highlight w:val="none"/>
              </w:rPr>
            </w:pPr>
          </w:p>
        </w:tc>
        <w:tc>
          <w:tcPr>
            <w:tcW w:w="1222" w:type="dxa"/>
          </w:tcPr>
          <w:p w14:paraId="3C0A34AC">
            <w:pPr>
              <w:pStyle w:val="62"/>
              <w:jc w:val="center"/>
              <w:rPr>
                <w:rFonts w:ascii="宋体" w:hAnsi="宋体" w:cs="宋体"/>
                <w:color w:val="auto"/>
                <w:szCs w:val="21"/>
                <w:highlight w:val="none"/>
              </w:rPr>
            </w:pPr>
          </w:p>
        </w:tc>
        <w:tc>
          <w:tcPr>
            <w:tcW w:w="1222" w:type="dxa"/>
          </w:tcPr>
          <w:p w14:paraId="57B830E7">
            <w:pPr>
              <w:pStyle w:val="62"/>
              <w:jc w:val="center"/>
              <w:rPr>
                <w:rFonts w:ascii="宋体" w:hAnsi="宋体" w:cs="宋体"/>
                <w:color w:val="auto"/>
                <w:szCs w:val="21"/>
                <w:highlight w:val="none"/>
              </w:rPr>
            </w:pPr>
          </w:p>
        </w:tc>
        <w:tc>
          <w:tcPr>
            <w:tcW w:w="1223" w:type="dxa"/>
          </w:tcPr>
          <w:p w14:paraId="7B2C572C">
            <w:pPr>
              <w:pStyle w:val="62"/>
              <w:jc w:val="center"/>
              <w:rPr>
                <w:rFonts w:ascii="宋体" w:hAnsi="宋体" w:cs="宋体"/>
                <w:color w:val="auto"/>
                <w:szCs w:val="21"/>
                <w:highlight w:val="none"/>
              </w:rPr>
            </w:pPr>
          </w:p>
        </w:tc>
        <w:tc>
          <w:tcPr>
            <w:tcW w:w="1223" w:type="dxa"/>
          </w:tcPr>
          <w:p w14:paraId="1E7DEAE1">
            <w:pPr>
              <w:pStyle w:val="62"/>
              <w:jc w:val="center"/>
              <w:rPr>
                <w:rFonts w:ascii="宋体" w:hAnsi="宋体" w:cs="宋体"/>
                <w:color w:val="auto"/>
                <w:szCs w:val="21"/>
                <w:highlight w:val="none"/>
              </w:rPr>
            </w:pPr>
          </w:p>
        </w:tc>
        <w:tc>
          <w:tcPr>
            <w:tcW w:w="1223" w:type="dxa"/>
          </w:tcPr>
          <w:p w14:paraId="2DB00AB1">
            <w:pPr>
              <w:pStyle w:val="62"/>
              <w:jc w:val="center"/>
              <w:rPr>
                <w:rFonts w:ascii="宋体" w:hAnsi="宋体" w:cs="宋体"/>
                <w:color w:val="auto"/>
                <w:szCs w:val="21"/>
                <w:highlight w:val="none"/>
              </w:rPr>
            </w:pPr>
          </w:p>
        </w:tc>
        <w:tc>
          <w:tcPr>
            <w:tcW w:w="1223" w:type="dxa"/>
          </w:tcPr>
          <w:p w14:paraId="15F38A60">
            <w:pPr>
              <w:pStyle w:val="62"/>
              <w:jc w:val="center"/>
              <w:rPr>
                <w:rFonts w:ascii="宋体" w:hAnsi="宋体" w:cs="宋体"/>
                <w:color w:val="auto"/>
                <w:szCs w:val="21"/>
                <w:highlight w:val="none"/>
              </w:rPr>
            </w:pPr>
          </w:p>
        </w:tc>
      </w:tr>
      <w:tr w14:paraId="083C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298F9868">
            <w:pPr>
              <w:pStyle w:val="62"/>
              <w:jc w:val="center"/>
              <w:rPr>
                <w:rFonts w:ascii="宋体" w:hAnsi="宋体" w:cs="宋体"/>
                <w:color w:val="auto"/>
                <w:szCs w:val="21"/>
                <w:highlight w:val="none"/>
              </w:rPr>
            </w:pPr>
          </w:p>
        </w:tc>
        <w:tc>
          <w:tcPr>
            <w:tcW w:w="1222" w:type="dxa"/>
          </w:tcPr>
          <w:p w14:paraId="352FE925">
            <w:pPr>
              <w:pStyle w:val="62"/>
              <w:jc w:val="center"/>
              <w:rPr>
                <w:rFonts w:ascii="宋体" w:hAnsi="宋体" w:cs="宋体"/>
                <w:color w:val="auto"/>
                <w:szCs w:val="21"/>
                <w:highlight w:val="none"/>
              </w:rPr>
            </w:pPr>
          </w:p>
        </w:tc>
        <w:tc>
          <w:tcPr>
            <w:tcW w:w="1222" w:type="dxa"/>
          </w:tcPr>
          <w:p w14:paraId="0FAB919B">
            <w:pPr>
              <w:pStyle w:val="62"/>
              <w:jc w:val="center"/>
              <w:rPr>
                <w:rFonts w:ascii="宋体" w:hAnsi="宋体" w:cs="宋体"/>
                <w:color w:val="auto"/>
                <w:szCs w:val="21"/>
                <w:highlight w:val="none"/>
              </w:rPr>
            </w:pPr>
          </w:p>
        </w:tc>
        <w:tc>
          <w:tcPr>
            <w:tcW w:w="1222" w:type="dxa"/>
          </w:tcPr>
          <w:p w14:paraId="199EEAB7">
            <w:pPr>
              <w:pStyle w:val="62"/>
              <w:jc w:val="center"/>
              <w:rPr>
                <w:rFonts w:ascii="宋体" w:hAnsi="宋体" w:cs="宋体"/>
                <w:color w:val="auto"/>
                <w:szCs w:val="21"/>
                <w:highlight w:val="none"/>
              </w:rPr>
            </w:pPr>
          </w:p>
        </w:tc>
        <w:tc>
          <w:tcPr>
            <w:tcW w:w="1223" w:type="dxa"/>
          </w:tcPr>
          <w:p w14:paraId="378219D4">
            <w:pPr>
              <w:pStyle w:val="62"/>
              <w:jc w:val="center"/>
              <w:rPr>
                <w:rFonts w:ascii="宋体" w:hAnsi="宋体" w:cs="宋体"/>
                <w:color w:val="auto"/>
                <w:szCs w:val="21"/>
                <w:highlight w:val="none"/>
              </w:rPr>
            </w:pPr>
          </w:p>
        </w:tc>
        <w:tc>
          <w:tcPr>
            <w:tcW w:w="1223" w:type="dxa"/>
          </w:tcPr>
          <w:p w14:paraId="634C0FD5">
            <w:pPr>
              <w:pStyle w:val="62"/>
              <w:jc w:val="center"/>
              <w:rPr>
                <w:rFonts w:ascii="宋体" w:hAnsi="宋体" w:cs="宋体"/>
                <w:color w:val="auto"/>
                <w:szCs w:val="21"/>
                <w:highlight w:val="none"/>
              </w:rPr>
            </w:pPr>
          </w:p>
        </w:tc>
        <w:tc>
          <w:tcPr>
            <w:tcW w:w="1223" w:type="dxa"/>
          </w:tcPr>
          <w:p w14:paraId="4E1ACB8A">
            <w:pPr>
              <w:pStyle w:val="62"/>
              <w:jc w:val="center"/>
              <w:rPr>
                <w:rFonts w:ascii="宋体" w:hAnsi="宋体" w:cs="宋体"/>
                <w:color w:val="auto"/>
                <w:szCs w:val="21"/>
                <w:highlight w:val="none"/>
              </w:rPr>
            </w:pPr>
          </w:p>
        </w:tc>
        <w:tc>
          <w:tcPr>
            <w:tcW w:w="1223" w:type="dxa"/>
          </w:tcPr>
          <w:p w14:paraId="6A8063E0">
            <w:pPr>
              <w:pStyle w:val="62"/>
              <w:jc w:val="center"/>
              <w:rPr>
                <w:rFonts w:ascii="宋体" w:hAnsi="宋体" w:cs="宋体"/>
                <w:color w:val="auto"/>
                <w:szCs w:val="21"/>
                <w:highlight w:val="none"/>
              </w:rPr>
            </w:pPr>
          </w:p>
        </w:tc>
      </w:tr>
      <w:tr w14:paraId="007E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34E6FBD">
            <w:pPr>
              <w:pStyle w:val="62"/>
              <w:jc w:val="center"/>
              <w:rPr>
                <w:rFonts w:ascii="宋体" w:hAnsi="宋体" w:cs="宋体"/>
                <w:color w:val="auto"/>
                <w:szCs w:val="21"/>
                <w:highlight w:val="none"/>
              </w:rPr>
            </w:pPr>
            <w:r>
              <w:rPr>
                <w:rFonts w:hint="eastAsia" w:ascii="宋体" w:hAnsi="宋体" w:cs="宋体"/>
                <w:color w:val="auto"/>
                <w:szCs w:val="21"/>
                <w:highlight w:val="none"/>
              </w:rPr>
              <w:t>三</w:t>
            </w:r>
          </w:p>
        </w:tc>
        <w:tc>
          <w:tcPr>
            <w:tcW w:w="1222" w:type="dxa"/>
          </w:tcPr>
          <w:p w14:paraId="5851FBE5">
            <w:pPr>
              <w:pStyle w:val="62"/>
              <w:jc w:val="center"/>
              <w:rPr>
                <w:rFonts w:ascii="宋体" w:hAnsi="宋体" w:cs="宋体"/>
                <w:color w:val="auto"/>
                <w:szCs w:val="21"/>
                <w:highlight w:val="none"/>
              </w:rPr>
            </w:pPr>
            <w:r>
              <w:rPr>
                <w:rFonts w:hint="eastAsia" w:ascii="宋体" w:hAnsi="宋体" w:cs="宋体"/>
                <w:color w:val="auto"/>
                <w:szCs w:val="21"/>
                <w:highlight w:val="none"/>
              </w:rPr>
              <w:t>砂石料</w:t>
            </w:r>
          </w:p>
        </w:tc>
        <w:tc>
          <w:tcPr>
            <w:tcW w:w="1222" w:type="dxa"/>
          </w:tcPr>
          <w:p w14:paraId="76EA4109">
            <w:pPr>
              <w:pStyle w:val="62"/>
              <w:jc w:val="center"/>
              <w:rPr>
                <w:rFonts w:ascii="宋体" w:hAnsi="宋体" w:cs="宋体"/>
                <w:color w:val="auto"/>
                <w:szCs w:val="21"/>
                <w:highlight w:val="none"/>
              </w:rPr>
            </w:pPr>
          </w:p>
        </w:tc>
        <w:tc>
          <w:tcPr>
            <w:tcW w:w="1222" w:type="dxa"/>
          </w:tcPr>
          <w:p w14:paraId="697B7A1F">
            <w:pPr>
              <w:pStyle w:val="62"/>
              <w:jc w:val="center"/>
              <w:rPr>
                <w:rFonts w:ascii="宋体" w:hAnsi="宋体" w:cs="宋体"/>
                <w:color w:val="auto"/>
                <w:szCs w:val="21"/>
                <w:highlight w:val="none"/>
              </w:rPr>
            </w:pPr>
          </w:p>
        </w:tc>
        <w:tc>
          <w:tcPr>
            <w:tcW w:w="1223" w:type="dxa"/>
          </w:tcPr>
          <w:p w14:paraId="6994359F">
            <w:pPr>
              <w:pStyle w:val="62"/>
              <w:jc w:val="center"/>
              <w:rPr>
                <w:rFonts w:ascii="宋体" w:hAnsi="宋体" w:cs="宋体"/>
                <w:color w:val="auto"/>
                <w:szCs w:val="21"/>
                <w:highlight w:val="none"/>
              </w:rPr>
            </w:pPr>
            <w:r>
              <w:rPr>
                <w:rFonts w:hint="eastAsia" w:ascii="宋体" w:hAnsi="宋体" w:cs="宋体"/>
                <w:color w:val="auto"/>
                <w:szCs w:val="21"/>
                <w:highlight w:val="none"/>
              </w:rPr>
              <w:t>四</w:t>
            </w:r>
          </w:p>
        </w:tc>
        <w:tc>
          <w:tcPr>
            <w:tcW w:w="1223" w:type="dxa"/>
          </w:tcPr>
          <w:p w14:paraId="4CAF45B0">
            <w:pPr>
              <w:pStyle w:val="62"/>
              <w:jc w:val="center"/>
              <w:rPr>
                <w:rFonts w:ascii="宋体" w:hAnsi="宋体" w:cs="宋体"/>
                <w:color w:val="auto"/>
                <w:szCs w:val="21"/>
                <w:highlight w:val="none"/>
              </w:rPr>
            </w:pPr>
            <w:r>
              <w:rPr>
                <w:rFonts w:hint="eastAsia" w:ascii="宋体" w:hAnsi="宋体" w:cs="宋体"/>
                <w:color w:val="auto"/>
                <w:szCs w:val="21"/>
                <w:highlight w:val="none"/>
              </w:rPr>
              <w:t>油料</w:t>
            </w:r>
          </w:p>
        </w:tc>
        <w:tc>
          <w:tcPr>
            <w:tcW w:w="1223" w:type="dxa"/>
          </w:tcPr>
          <w:p w14:paraId="3A00AB3B">
            <w:pPr>
              <w:pStyle w:val="62"/>
              <w:jc w:val="center"/>
              <w:rPr>
                <w:rFonts w:ascii="宋体" w:hAnsi="宋体" w:cs="宋体"/>
                <w:color w:val="auto"/>
                <w:szCs w:val="21"/>
                <w:highlight w:val="none"/>
              </w:rPr>
            </w:pPr>
          </w:p>
        </w:tc>
        <w:tc>
          <w:tcPr>
            <w:tcW w:w="1223" w:type="dxa"/>
          </w:tcPr>
          <w:p w14:paraId="5F24C2F8">
            <w:pPr>
              <w:pStyle w:val="62"/>
              <w:jc w:val="center"/>
              <w:rPr>
                <w:rFonts w:ascii="宋体" w:hAnsi="宋体" w:cs="宋体"/>
                <w:color w:val="auto"/>
                <w:szCs w:val="21"/>
                <w:highlight w:val="none"/>
              </w:rPr>
            </w:pPr>
          </w:p>
        </w:tc>
      </w:tr>
      <w:tr w14:paraId="4E91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406F2AA0">
            <w:pPr>
              <w:pStyle w:val="62"/>
              <w:jc w:val="center"/>
              <w:rPr>
                <w:rFonts w:ascii="宋体" w:hAnsi="宋体" w:cs="宋体"/>
                <w:color w:val="auto"/>
                <w:szCs w:val="21"/>
                <w:highlight w:val="none"/>
              </w:rPr>
            </w:pPr>
          </w:p>
        </w:tc>
        <w:tc>
          <w:tcPr>
            <w:tcW w:w="1222" w:type="dxa"/>
          </w:tcPr>
          <w:p w14:paraId="5F97C25E">
            <w:pPr>
              <w:pStyle w:val="62"/>
              <w:jc w:val="center"/>
              <w:rPr>
                <w:rFonts w:ascii="宋体" w:hAnsi="宋体" w:cs="宋体"/>
                <w:color w:val="auto"/>
                <w:szCs w:val="21"/>
                <w:highlight w:val="none"/>
              </w:rPr>
            </w:pPr>
          </w:p>
        </w:tc>
        <w:tc>
          <w:tcPr>
            <w:tcW w:w="1222" w:type="dxa"/>
          </w:tcPr>
          <w:p w14:paraId="7584C910">
            <w:pPr>
              <w:pStyle w:val="62"/>
              <w:jc w:val="center"/>
              <w:rPr>
                <w:rFonts w:ascii="宋体" w:hAnsi="宋体" w:cs="宋体"/>
                <w:color w:val="auto"/>
                <w:szCs w:val="21"/>
                <w:highlight w:val="none"/>
              </w:rPr>
            </w:pPr>
          </w:p>
        </w:tc>
        <w:tc>
          <w:tcPr>
            <w:tcW w:w="1222" w:type="dxa"/>
          </w:tcPr>
          <w:p w14:paraId="066FA8CE">
            <w:pPr>
              <w:pStyle w:val="62"/>
              <w:jc w:val="center"/>
              <w:rPr>
                <w:rFonts w:ascii="宋体" w:hAnsi="宋体" w:cs="宋体"/>
                <w:color w:val="auto"/>
                <w:szCs w:val="21"/>
                <w:highlight w:val="none"/>
              </w:rPr>
            </w:pPr>
          </w:p>
        </w:tc>
        <w:tc>
          <w:tcPr>
            <w:tcW w:w="1223" w:type="dxa"/>
          </w:tcPr>
          <w:p w14:paraId="599A2C53">
            <w:pPr>
              <w:pStyle w:val="62"/>
              <w:jc w:val="center"/>
              <w:rPr>
                <w:rFonts w:ascii="宋体" w:hAnsi="宋体" w:cs="宋体"/>
                <w:color w:val="auto"/>
                <w:szCs w:val="21"/>
                <w:highlight w:val="none"/>
              </w:rPr>
            </w:pPr>
          </w:p>
        </w:tc>
        <w:tc>
          <w:tcPr>
            <w:tcW w:w="1223" w:type="dxa"/>
          </w:tcPr>
          <w:p w14:paraId="759B5235">
            <w:pPr>
              <w:pStyle w:val="62"/>
              <w:jc w:val="center"/>
              <w:rPr>
                <w:rFonts w:ascii="宋体" w:hAnsi="宋体" w:cs="宋体"/>
                <w:color w:val="auto"/>
                <w:szCs w:val="21"/>
                <w:highlight w:val="none"/>
              </w:rPr>
            </w:pPr>
          </w:p>
        </w:tc>
        <w:tc>
          <w:tcPr>
            <w:tcW w:w="1223" w:type="dxa"/>
          </w:tcPr>
          <w:p w14:paraId="04ECB27F">
            <w:pPr>
              <w:pStyle w:val="62"/>
              <w:jc w:val="center"/>
              <w:rPr>
                <w:rFonts w:ascii="宋体" w:hAnsi="宋体" w:cs="宋体"/>
                <w:color w:val="auto"/>
                <w:szCs w:val="21"/>
                <w:highlight w:val="none"/>
              </w:rPr>
            </w:pPr>
          </w:p>
        </w:tc>
        <w:tc>
          <w:tcPr>
            <w:tcW w:w="1223" w:type="dxa"/>
          </w:tcPr>
          <w:p w14:paraId="2938652E">
            <w:pPr>
              <w:pStyle w:val="62"/>
              <w:jc w:val="center"/>
              <w:rPr>
                <w:rFonts w:ascii="宋体" w:hAnsi="宋体" w:cs="宋体"/>
                <w:color w:val="auto"/>
                <w:szCs w:val="21"/>
                <w:highlight w:val="none"/>
              </w:rPr>
            </w:pPr>
          </w:p>
        </w:tc>
      </w:tr>
      <w:tr w14:paraId="52F1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555680B3">
            <w:pPr>
              <w:pStyle w:val="62"/>
              <w:jc w:val="center"/>
              <w:rPr>
                <w:rFonts w:ascii="宋体" w:hAnsi="宋体" w:cs="宋体"/>
                <w:color w:val="auto"/>
                <w:szCs w:val="21"/>
                <w:highlight w:val="none"/>
              </w:rPr>
            </w:pPr>
          </w:p>
        </w:tc>
        <w:tc>
          <w:tcPr>
            <w:tcW w:w="1222" w:type="dxa"/>
          </w:tcPr>
          <w:p w14:paraId="108D77C0">
            <w:pPr>
              <w:pStyle w:val="62"/>
              <w:jc w:val="center"/>
              <w:rPr>
                <w:rFonts w:ascii="宋体" w:hAnsi="宋体" w:cs="宋体"/>
                <w:color w:val="auto"/>
                <w:szCs w:val="21"/>
                <w:highlight w:val="none"/>
              </w:rPr>
            </w:pPr>
          </w:p>
        </w:tc>
        <w:tc>
          <w:tcPr>
            <w:tcW w:w="1222" w:type="dxa"/>
          </w:tcPr>
          <w:p w14:paraId="6402ED27">
            <w:pPr>
              <w:pStyle w:val="62"/>
              <w:jc w:val="center"/>
              <w:rPr>
                <w:rFonts w:ascii="宋体" w:hAnsi="宋体" w:cs="宋体"/>
                <w:color w:val="auto"/>
                <w:szCs w:val="21"/>
                <w:highlight w:val="none"/>
              </w:rPr>
            </w:pPr>
          </w:p>
        </w:tc>
        <w:tc>
          <w:tcPr>
            <w:tcW w:w="1222" w:type="dxa"/>
          </w:tcPr>
          <w:p w14:paraId="42822B39">
            <w:pPr>
              <w:pStyle w:val="62"/>
              <w:jc w:val="center"/>
              <w:rPr>
                <w:rFonts w:ascii="宋体" w:hAnsi="宋体" w:cs="宋体"/>
                <w:color w:val="auto"/>
                <w:szCs w:val="21"/>
                <w:highlight w:val="none"/>
              </w:rPr>
            </w:pPr>
          </w:p>
        </w:tc>
        <w:tc>
          <w:tcPr>
            <w:tcW w:w="1223" w:type="dxa"/>
          </w:tcPr>
          <w:p w14:paraId="19111049">
            <w:pPr>
              <w:pStyle w:val="62"/>
              <w:jc w:val="center"/>
              <w:rPr>
                <w:rFonts w:ascii="宋体" w:hAnsi="宋体" w:cs="宋体"/>
                <w:color w:val="auto"/>
                <w:szCs w:val="21"/>
                <w:highlight w:val="none"/>
              </w:rPr>
            </w:pPr>
          </w:p>
        </w:tc>
        <w:tc>
          <w:tcPr>
            <w:tcW w:w="1223" w:type="dxa"/>
          </w:tcPr>
          <w:p w14:paraId="5354C230">
            <w:pPr>
              <w:pStyle w:val="62"/>
              <w:jc w:val="center"/>
              <w:rPr>
                <w:rFonts w:ascii="宋体" w:hAnsi="宋体" w:cs="宋体"/>
                <w:color w:val="auto"/>
                <w:szCs w:val="21"/>
                <w:highlight w:val="none"/>
              </w:rPr>
            </w:pPr>
          </w:p>
        </w:tc>
        <w:tc>
          <w:tcPr>
            <w:tcW w:w="1223" w:type="dxa"/>
          </w:tcPr>
          <w:p w14:paraId="6AA98415">
            <w:pPr>
              <w:pStyle w:val="62"/>
              <w:jc w:val="center"/>
              <w:rPr>
                <w:rFonts w:ascii="宋体" w:hAnsi="宋体" w:cs="宋体"/>
                <w:color w:val="auto"/>
                <w:szCs w:val="21"/>
                <w:highlight w:val="none"/>
              </w:rPr>
            </w:pPr>
          </w:p>
        </w:tc>
        <w:tc>
          <w:tcPr>
            <w:tcW w:w="1223" w:type="dxa"/>
          </w:tcPr>
          <w:p w14:paraId="6B63D5E7">
            <w:pPr>
              <w:pStyle w:val="62"/>
              <w:jc w:val="center"/>
              <w:rPr>
                <w:rFonts w:ascii="宋体" w:hAnsi="宋体" w:cs="宋体"/>
                <w:color w:val="auto"/>
                <w:szCs w:val="21"/>
                <w:highlight w:val="none"/>
              </w:rPr>
            </w:pPr>
          </w:p>
        </w:tc>
      </w:tr>
      <w:tr w14:paraId="322E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1D035896">
            <w:pPr>
              <w:pStyle w:val="62"/>
              <w:jc w:val="center"/>
              <w:rPr>
                <w:rFonts w:ascii="宋体" w:hAnsi="宋体" w:cs="宋体"/>
                <w:color w:val="auto"/>
                <w:szCs w:val="21"/>
                <w:highlight w:val="none"/>
              </w:rPr>
            </w:pPr>
            <w:r>
              <w:rPr>
                <w:rFonts w:hint="eastAsia" w:ascii="宋体" w:hAnsi="宋体" w:cs="宋体"/>
                <w:color w:val="auto"/>
                <w:szCs w:val="21"/>
                <w:highlight w:val="none"/>
              </w:rPr>
              <w:t>五</w:t>
            </w:r>
          </w:p>
        </w:tc>
        <w:tc>
          <w:tcPr>
            <w:tcW w:w="1222" w:type="dxa"/>
          </w:tcPr>
          <w:p w14:paraId="645916C0">
            <w:pPr>
              <w:pStyle w:val="62"/>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1222" w:type="dxa"/>
          </w:tcPr>
          <w:p w14:paraId="43C71C3D">
            <w:pPr>
              <w:pStyle w:val="62"/>
              <w:jc w:val="center"/>
              <w:rPr>
                <w:rFonts w:ascii="宋体" w:hAnsi="宋体" w:cs="宋体"/>
                <w:color w:val="auto"/>
                <w:szCs w:val="21"/>
                <w:highlight w:val="none"/>
              </w:rPr>
            </w:pPr>
          </w:p>
        </w:tc>
        <w:tc>
          <w:tcPr>
            <w:tcW w:w="1222" w:type="dxa"/>
          </w:tcPr>
          <w:p w14:paraId="2E254CC7">
            <w:pPr>
              <w:pStyle w:val="62"/>
              <w:jc w:val="center"/>
              <w:rPr>
                <w:rFonts w:ascii="宋体" w:hAnsi="宋体" w:cs="宋体"/>
                <w:color w:val="auto"/>
                <w:szCs w:val="21"/>
                <w:highlight w:val="none"/>
              </w:rPr>
            </w:pPr>
          </w:p>
        </w:tc>
        <w:tc>
          <w:tcPr>
            <w:tcW w:w="1223" w:type="dxa"/>
          </w:tcPr>
          <w:p w14:paraId="003F7150">
            <w:pPr>
              <w:pStyle w:val="62"/>
              <w:jc w:val="center"/>
              <w:rPr>
                <w:rFonts w:ascii="宋体" w:hAnsi="宋体" w:cs="宋体"/>
                <w:color w:val="auto"/>
                <w:szCs w:val="21"/>
                <w:highlight w:val="none"/>
              </w:rPr>
            </w:pPr>
          </w:p>
        </w:tc>
        <w:tc>
          <w:tcPr>
            <w:tcW w:w="1223" w:type="dxa"/>
          </w:tcPr>
          <w:p w14:paraId="5D03824E">
            <w:pPr>
              <w:pStyle w:val="62"/>
              <w:jc w:val="center"/>
              <w:rPr>
                <w:rFonts w:ascii="宋体" w:hAnsi="宋体" w:cs="宋体"/>
                <w:color w:val="auto"/>
                <w:szCs w:val="21"/>
                <w:highlight w:val="none"/>
              </w:rPr>
            </w:pPr>
          </w:p>
        </w:tc>
        <w:tc>
          <w:tcPr>
            <w:tcW w:w="1223" w:type="dxa"/>
          </w:tcPr>
          <w:p w14:paraId="646B6ECF">
            <w:pPr>
              <w:pStyle w:val="62"/>
              <w:jc w:val="center"/>
              <w:rPr>
                <w:rFonts w:ascii="宋体" w:hAnsi="宋体" w:cs="宋体"/>
                <w:color w:val="auto"/>
                <w:szCs w:val="21"/>
                <w:highlight w:val="none"/>
              </w:rPr>
            </w:pPr>
          </w:p>
        </w:tc>
        <w:tc>
          <w:tcPr>
            <w:tcW w:w="1223" w:type="dxa"/>
          </w:tcPr>
          <w:p w14:paraId="238BC4A0">
            <w:pPr>
              <w:pStyle w:val="62"/>
              <w:jc w:val="center"/>
              <w:rPr>
                <w:rFonts w:ascii="宋体" w:hAnsi="宋体" w:cs="宋体"/>
                <w:color w:val="auto"/>
                <w:szCs w:val="21"/>
                <w:highlight w:val="none"/>
              </w:rPr>
            </w:pPr>
          </w:p>
        </w:tc>
      </w:tr>
      <w:tr w14:paraId="7BD4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9780" w:type="dxa"/>
            <w:gridSpan w:val="8"/>
          </w:tcPr>
          <w:p w14:paraId="1697FDEF">
            <w:pPr>
              <w:pStyle w:val="62"/>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1.当采用商品水泥混凝土、商品沥青混凝土、混凝土构件、钢筋混凝土构件、钢构件等半成品时：若有对应的地区发布的半成品信息价，则按信息价调差；若没有该信息价，则按照交通运输部颁布的《公路工程预算定额》附录中的配合比表，将半成品换算成对应的组成材料后进行调差。</w:t>
            </w:r>
          </w:p>
          <w:p w14:paraId="69C4E200">
            <w:pPr>
              <w:pStyle w:val="62"/>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2.表中材料代号按交通运输部颁布的《公路工程预算定额》（JTG/T3832-2018）编制。</w:t>
            </w:r>
          </w:p>
        </w:tc>
      </w:tr>
    </w:tbl>
    <w:p w14:paraId="11318A07">
      <w:pPr>
        <w:pStyle w:val="62"/>
        <w:spacing w:line="360" w:lineRule="auto"/>
        <w:ind w:firstLine="480" w:firstLineChars="200"/>
        <w:jc w:val="center"/>
        <w:rPr>
          <w:rFonts w:ascii="宋体" w:hAnsi="宋体" w:cs="宋体"/>
          <w:color w:val="auto"/>
          <w:sz w:val="24"/>
          <w:highlight w:val="none"/>
        </w:rPr>
      </w:pPr>
    </w:p>
    <w:p w14:paraId="0DC1521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16.1.2.2.3风险幅度（r）</w:t>
      </w:r>
    </w:p>
    <w:p w14:paraId="2297D2B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风险幅度是指交通建设项目合同双方各自应承担的材料价格涨跌风险比例大小。风险幅度范围内的价差应作为建设单位（项目法人）、承包人的风险，不予调差。各类材料幅度系数如下：</w:t>
      </w:r>
    </w:p>
    <w:p w14:paraId="51B6B0C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砂石料，r＝%；(幅度系数范围为（-5～+5）%)</w:t>
      </w:r>
    </w:p>
    <w:p w14:paraId="4CE7B7C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水泥、半成品，r＝%；(幅度系数范围为（-4～+4）%)</w:t>
      </w:r>
    </w:p>
    <w:p w14:paraId="2A939D8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钢材、油料及其他，r＝%；(幅度系数范围为（-3～+3）%)</w:t>
      </w:r>
    </w:p>
    <w:p w14:paraId="31E3A39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16.1.2.2.4计算方法</w:t>
      </w:r>
    </w:p>
    <w:p w14:paraId="0D0AA39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ΔC=（ΔP-Po×r）×Q×（1+D），其中：</w:t>
      </w:r>
    </w:p>
    <w:p w14:paraId="494AF7C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｜ΔP｜＞｜Po×r｜ ΔP＝Pi（i=1,…,n）－Po，i指计量申报时间。</w:t>
      </w:r>
    </w:p>
    <w:p w14:paraId="7DD9309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式中：</w:t>
      </w:r>
    </w:p>
    <w:p w14:paraId="25C622E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ΔC—价差调整费用，系按调价周期计算的当次费用。</w:t>
      </w:r>
    </w:p>
    <w:p w14:paraId="46833B7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ΔP—材料价格差。</w:t>
      </w:r>
    </w:p>
    <w:p w14:paraId="5FD39FF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Po—基准价（不含税），指建设单位（项目法人）确定最高投标限价时所采用的交通建设项目所在地地级市及以上工程造价专业机构发布的</w:t>
      </w:r>
      <w:r>
        <w:rPr>
          <w:rFonts w:hint="eastAsia" w:ascii="宋体" w:hAnsi="宋体" w:cs="宋体"/>
          <w:color w:val="auto"/>
          <w:sz w:val="24"/>
          <w:highlight w:val="none"/>
          <w:u w:val="single"/>
        </w:rPr>
        <w:t>年  月（或季度）</w:t>
      </w:r>
      <w:r>
        <w:rPr>
          <w:rFonts w:hint="eastAsia" w:ascii="宋体" w:hAnsi="宋体" w:cs="宋体"/>
          <w:color w:val="auto"/>
          <w:sz w:val="24"/>
          <w:highlight w:val="none"/>
        </w:rPr>
        <w:t>信息价，如项目或合同段跨两个以上地级市的，按权重取平均值计算。</w:t>
      </w:r>
    </w:p>
    <w:p w14:paraId="516E2D4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Pi—信息价（不含税），指采购材料时交通建设项目所在地级市及以上工程造价专业机构发布的上季（月）度信息价，如项目或合同段跨两个以上地级市的，按权重取平均值计算。</w:t>
      </w:r>
    </w:p>
    <w:p w14:paraId="42E4B0B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Q—调整材料数量，指工程实际使用的可调差的材料数量。《调价材料单位用量指标表》中所列材料以承包人当月计量的实体工程量为基础，按照表中的单位用量指标计算调整材料数量。通车后计量部分统一按通车时点计算工程量。</w:t>
      </w:r>
    </w:p>
    <w:p w14:paraId="2A5B22A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r—风险幅度系数。当ΔP&gt;0时，r为正值，当ΔP&lt;0 时，r为负值。</w:t>
      </w:r>
    </w:p>
    <w:p w14:paraId="525A6406">
      <w:pPr>
        <w:pStyle w:val="62"/>
        <w:spacing w:line="269" w:lineRule="auto"/>
        <w:ind w:firstLine="480" w:firstLineChars="200"/>
        <w:jc w:val="center"/>
        <w:rPr>
          <w:rFonts w:ascii="宋体" w:hAnsi="宋体" w:cs="宋体"/>
          <w:color w:val="auto"/>
          <w:sz w:val="24"/>
          <w:szCs w:val="21"/>
          <w:highlight w:val="none"/>
        </w:rPr>
      </w:pPr>
      <w:r>
        <w:rPr>
          <w:rFonts w:hint="eastAsia" w:ascii="宋体" w:hAnsi="宋体" w:cs="宋体"/>
          <w:color w:val="auto"/>
          <w:sz w:val="24"/>
          <w:szCs w:val="21"/>
          <w:highlight w:val="none"/>
        </w:rPr>
        <w:t>调价材料单位用量指标表</w:t>
      </w:r>
    </w:p>
    <w:tbl>
      <w:tblPr>
        <w:tblStyle w:val="43"/>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271"/>
        <w:gridCol w:w="2172"/>
        <w:gridCol w:w="3273"/>
      </w:tblGrid>
      <w:tr w14:paraId="2C56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563E8AB">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调价的材料名称</w:t>
            </w:r>
          </w:p>
        </w:tc>
        <w:tc>
          <w:tcPr>
            <w:tcW w:w="2271" w:type="dxa"/>
            <w:vAlign w:val="center"/>
          </w:tcPr>
          <w:p w14:paraId="5141FB9C">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调价的清单</w:t>
            </w:r>
          </w:p>
          <w:p w14:paraId="788D1E29">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子目编号</w:t>
            </w:r>
          </w:p>
        </w:tc>
        <w:tc>
          <w:tcPr>
            <w:tcW w:w="2172" w:type="dxa"/>
            <w:vAlign w:val="center"/>
          </w:tcPr>
          <w:p w14:paraId="7F7EFF93">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调价的项目名称</w:t>
            </w:r>
          </w:p>
        </w:tc>
        <w:tc>
          <w:tcPr>
            <w:tcW w:w="3273" w:type="dxa"/>
            <w:vAlign w:val="center"/>
          </w:tcPr>
          <w:p w14:paraId="6B05DF92">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计算调价材料数量的单位</w:t>
            </w:r>
          </w:p>
          <w:p w14:paraId="21FF5122">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用量指标</w:t>
            </w:r>
          </w:p>
        </w:tc>
      </w:tr>
      <w:tr w14:paraId="1C3A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E81CF10">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碎石</w:t>
            </w:r>
          </w:p>
        </w:tc>
        <w:tc>
          <w:tcPr>
            <w:tcW w:w="2271" w:type="dxa"/>
            <w:vAlign w:val="center"/>
          </w:tcPr>
          <w:p w14:paraId="7289BF2E">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5A8F8A06">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6CF1E6BD">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m³/m³</w:t>
            </w:r>
          </w:p>
        </w:tc>
      </w:tr>
      <w:tr w14:paraId="279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F6FCDFA">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砂</w:t>
            </w:r>
          </w:p>
        </w:tc>
        <w:tc>
          <w:tcPr>
            <w:tcW w:w="2271" w:type="dxa"/>
            <w:vAlign w:val="center"/>
          </w:tcPr>
          <w:p w14:paraId="53D3B7C3">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531004B0">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676E92B9">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m³/m³</w:t>
            </w:r>
          </w:p>
        </w:tc>
      </w:tr>
      <w:tr w14:paraId="4413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23DE6F17">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水泥</w:t>
            </w:r>
          </w:p>
        </w:tc>
        <w:tc>
          <w:tcPr>
            <w:tcW w:w="2271" w:type="dxa"/>
            <w:vAlign w:val="center"/>
          </w:tcPr>
          <w:p w14:paraId="7A8FBAE0">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清单的200-900章中所有含轻质土、水泥稳定层、水泥混凝土的清单子目</w:t>
            </w:r>
          </w:p>
        </w:tc>
        <w:tc>
          <w:tcPr>
            <w:tcW w:w="2172" w:type="dxa"/>
            <w:vAlign w:val="center"/>
          </w:tcPr>
          <w:p w14:paraId="023E8774">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轻质土、水泥稳定层、水泥混凝土中的水泥</w:t>
            </w:r>
          </w:p>
        </w:tc>
        <w:tc>
          <w:tcPr>
            <w:tcW w:w="3273" w:type="dxa"/>
            <w:vAlign w:val="center"/>
          </w:tcPr>
          <w:p w14:paraId="2A315975">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1、轻质土：按批准的施工配合比计算水泥用量。</w:t>
            </w:r>
          </w:p>
          <w:p w14:paraId="705C96AB">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2、水泥稳定层：按批准的施工配合比计算水泥用量。</w:t>
            </w:r>
          </w:p>
          <w:p w14:paraId="7BFFABFF">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3、桥梁桩基础混凝土（按m计量的须换算为m³）：</w:t>
            </w: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（不分混凝土标号)</w:t>
            </w:r>
          </w:p>
          <w:p w14:paraId="4DE4205A">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4、其他实体工程混凝土：</w:t>
            </w:r>
          </w:p>
          <w:p w14:paraId="390356DB">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（C20及以下）</w:t>
            </w:r>
          </w:p>
          <w:p w14:paraId="382B6CB5">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（C25、C30、C35）</w:t>
            </w:r>
          </w:p>
          <w:p w14:paraId="59A1A5D6">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（C40）</w:t>
            </w:r>
          </w:p>
          <w:p w14:paraId="7662EE50">
            <w:pPr>
              <w:pStyle w:val="62"/>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（C50及以上）</w:t>
            </w:r>
          </w:p>
        </w:tc>
      </w:tr>
      <w:tr w14:paraId="22AA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05710D7">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钢筋</w:t>
            </w:r>
          </w:p>
        </w:tc>
        <w:tc>
          <w:tcPr>
            <w:tcW w:w="2271" w:type="dxa"/>
            <w:vAlign w:val="center"/>
          </w:tcPr>
          <w:p w14:paraId="747F49D5">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实体工程中所有钢筋的清单子目</w:t>
            </w:r>
          </w:p>
        </w:tc>
        <w:tc>
          <w:tcPr>
            <w:tcW w:w="2172" w:type="dxa"/>
            <w:vAlign w:val="center"/>
          </w:tcPr>
          <w:p w14:paraId="7AC98AD3">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钢筋</w:t>
            </w:r>
          </w:p>
        </w:tc>
        <w:tc>
          <w:tcPr>
            <w:tcW w:w="3273" w:type="dxa"/>
            <w:vAlign w:val="center"/>
          </w:tcPr>
          <w:p w14:paraId="6D4DFB17">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w:t>
            </w:r>
            <w:r>
              <w:rPr>
                <w:rFonts w:hint="eastAsia" w:ascii="宋体" w:hAnsi="宋体" w:cs="宋体"/>
                <w:color w:val="auto"/>
                <w:sz w:val="22"/>
                <w:szCs w:val="20"/>
                <w:highlight w:val="none"/>
              </w:rPr>
              <w:t>/t（各钢筋清单子目取此同一单位用量）</w:t>
            </w:r>
          </w:p>
        </w:tc>
      </w:tr>
      <w:tr w14:paraId="1A22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93F02A0">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钢绞线</w:t>
            </w:r>
          </w:p>
        </w:tc>
        <w:tc>
          <w:tcPr>
            <w:tcW w:w="2271" w:type="dxa"/>
            <w:vAlign w:val="center"/>
          </w:tcPr>
          <w:p w14:paraId="562DA594">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实体工程中所有钢绞线的清单子目</w:t>
            </w:r>
          </w:p>
        </w:tc>
        <w:tc>
          <w:tcPr>
            <w:tcW w:w="2172" w:type="dxa"/>
            <w:vAlign w:val="center"/>
          </w:tcPr>
          <w:p w14:paraId="7A9FEFF4">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钢绞线</w:t>
            </w:r>
          </w:p>
        </w:tc>
        <w:tc>
          <w:tcPr>
            <w:tcW w:w="3273" w:type="dxa"/>
            <w:vAlign w:val="center"/>
          </w:tcPr>
          <w:p w14:paraId="7F22507E">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w:t>
            </w:r>
            <w:r>
              <w:rPr>
                <w:rFonts w:hint="eastAsia" w:ascii="宋体" w:hAnsi="宋体" w:cs="宋体"/>
                <w:color w:val="auto"/>
                <w:sz w:val="22"/>
                <w:szCs w:val="20"/>
                <w:highlight w:val="none"/>
              </w:rPr>
              <w:t>/t（各钢绞线清单子目取此同一单位用量）</w:t>
            </w:r>
          </w:p>
        </w:tc>
      </w:tr>
      <w:tr w14:paraId="75DC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8DCEE3B">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沥青</w:t>
            </w:r>
          </w:p>
        </w:tc>
        <w:tc>
          <w:tcPr>
            <w:tcW w:w="2271" w:type="dxa"/>
            <w:vAlign w:val="center"/>
          </w:tcPr>
          <w:p w14:paraId="3CABB78D">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实体工程中所有含沥青的清单子目</w:t>
            </w:r>
          </w:p>
        </w:tc>
        <w:tc>
          <w:tcPr>
            <w:tcW w:w="2172" w:type="dxa"/>
            <w:vAlign w:val="center"/>
          </w:tcPr>
          <w:p w14:paraId="5785FAC0">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沥青</w:t>
            </w:r>
          </w:p>
        </w:tc>
        <w:tc>
          <w:tcPr>
            <w:tcW w:w="3273" w:type="dxa"/>
            <w:vAlign w:val="center"/>
          </w:tcPr>
          <w:p w14:paraId="30CA95F0">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按批准的施工配合比计算沥青用量</w:t>
            </w:r>
          </w:p>
        </w:tc>
      </w:tr>
      <w:tr w14:paraId="7773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1D2EC43">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柴油</w:t>
            </w:r>
          </w:p>
        </w:tc>
        <w:tc>
          <w:tcPr>
            <w:tcW w:w="2271" w:type="dxa"/>
            <w:vAlign w:val="center"/>
          </w:tcPr>
          <w:p w14:paraId="62E68065">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57830F58">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14297674">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kg/m³</w:t>
            </w:r>
          </w:p>
        </w:tc>
      </w:tr>
      <w:tr w14:paraId="296E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AE11227">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混凝土</w:t>
            </w:r>
          </w:p>
          <w:p w14:paraId="58AD98E4">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管桩</w:t>
            </w:r>
          </w:p>
        </w:tc>
        <w:tc>
          <w:tcPr>
            <w:tcW w:w="2271" w:type="dxa"/>
            <w:vAlign w:val="center"/>
          </w:tcPr>
          <w:p w14:paraId="5CE70CEF">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实体工程中所有混凝土管桩的清单子目</w:t>
            </w:r>
          </w:p>
        </w:tc>
        <w:tc>
          <w:tcPr>
            <w:tcW w:w="2172" w:type="dxa"/>
            <w:vAlign w:val="center"/>
          </w:tcPr>
          <w:p w14:paraId="4EF37170">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混凝土管桩</w:t>
            </w:r>
          </w:p>
        </w:tc>
        <w:tc>
          <w:tcPr>
            <w:tcW w:w="3273" w:type="dxa"/>
            <w:vAlign w:val="center"/>
          </w:tcPr>
          <w:p w14:paraId="1D5ECAAE">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m/m</w:t>
            </w:r>
          </w:p>
        </w:tc>
      </w:tr>
      <w:tr w14:paraId="45C1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80F2F5A">
            <w:pPr>
              <w:pStyle w:val="62"/>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w:t>
            </w:r>
          </w:p>
        </w:tc>
        <w:tc>
          <w:tcPr>
            <w:tcW w:w="2271" w:type="dxa"/>
            <w:vAlign w:val="center"/>
          </w:tcPr>
          <w:p w14:paraId="012AED06">
            <w:pPr>
              <w:pStyle w:val="62"/>
              <w:spacing w:line="269" w:lineRule="auto"/>
              <w:jc w:val="center"/>
              <w:rPr>
                <w:rFonts w:ascii="宋体" w:hAnsi="宋体" w:cs="宋体"/>
                <w:color w:val="auto"/>
                <w:sz w:val="22"/>
                <w:szCs w:val="20"/>
                <w:highlight w:val="none"/>
              </w:rPr>
            </w:pPr>
          </w:p>
        </w:tc>
        <w:tc>
          <w:tcPr>
            <w:tcW w:w="2172" w:type="dxa"/>
            <w:vAlign w:val="center"/>
          </w:tcPr>
          <w:p w14:paraId="3CE14B70">
            <w:pPr>
              <w:pStyle w:val="62"/>
              <w:spacing w:line="269" w:lineRule="auto"/>
              <w:jc w:val="center"/>
              <w:rPr>
                <w:rFonts w:ascii="宋体" w:hAnsi="宋体" w:cs="宋体"/>
                <w:color w:val="auto"/>
                <w:sz w:val="22"/>
                <w:szCs w:val="20"/>
                <w:highlight w:val="none"/>
              </w:rPr>
            </w:pPr>
          </w:p>
        </w:tc>
        <w:tc>
          <w:tcPr>
            <w:tcW w:w="3273" w:type="dxa"/>
            <w:vAlign w:val="center"/>
          </w:tcPr>
          <w:p w14:paraId="75E790E9">
            <w:pPr>
              <w:pStyle w:val="62"/>
              <w:spacing w:line="269" w:lineRule="auto"/>
              <w:jc w:val="center"/>
              <w:rPr>
                <w:rFonts w:ascii="宋体" w:hAnsi="宋体" w:cs="宋体"/>
                <w:color w:val="auto"/>
                <w:sz w:val="22"/>
                <w:szCs w:val="20"/>
                <w:highlight w:val="none"/>
              </w:rPr>
            </w:pPr>
          </w:p>
        </w:tc>
      </w:tr>
    </w:tbl>
    <w:p w14:paraId="285E0A38">
      <w:pPr>
        <w:pStyle w:val="62"/>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 1.石料单位用量指标中单位m³/m³代表每计量1立方米实体工程消耗的石料堆方数量为立方米；kg/m³代表每计量1立方米实体工程消耗的重量为公斤。其余以此类推。</w:t>
      </w:r>
    </w:p>
    <w:p w14:paraId="3D27B395">
      <w:pPr>
        <w:pStyle w:val="62"/>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碎石统一按照定额材料代号5505016号“碎石”价格进行调整；砂统一按照定额材料代号5503005号“中（粗）砂”价格进行调整；机制砂统一按照定额材料代号5503002号“机制砂”价格进行调整。若采用机制砂，计算调价材料数量的单位用量指标按砂用量。</w:t>
      </w:r>
    </w:p>
    <w:p w14:paraId="40994D43">
      <w:pPr>
        <w:pStyle w:val="62"/>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桥梁桩基础混凝土中的水泥统一按照定额材料代号5509002号“42.5级水泥”价格进行调整；其他实体工程混凝土中的水泥，标号小于等于C40的统一按照定额材料代号5509002号“42.5级水泥”价格进行调整，标号大于等于C50的统一按照定额材料代号5509003号“52.5级水泥”价格进行调整；桥梁桩基础根据设计桩径按计量长度换算为混凝土体积，相关成孔损耗已在上表中水泥用量指标综合考虑。</w:t>
      </w:r>
    </w:p>
    <w:p w14:paraId="11ECDCD7">
      <w:pPr>
        <w:pStyle w:val="62"/>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4.沥青视采用的品种，按照定额材料代号3001001020号“国产沥青”或3001001021号“进口石油沥青”、3001002010号“国产改性沥青”或3001002011号“进口改性沥青”的价格进行调整。</w:t>
      </w:r>
    </w:p>
    <w:p w14:paraId="3EAF807C">
      <w:pPr>
        <w:pStyle w:val="62"/>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5.沥青混合料及改性沥青混合料拌合消耗的燃油、天然气统一按定额材料代号3003001 号“重油”价格进行调整。</w:t>
      </w:r>
    </w:p>
    <w:p w14:paraId="17DC57D7">
      <w:pPr>
        <w:pStyle w:val="62"/>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6.混凝土管桩仅按成品信息价格进行调差。</w:t>
      </w:r>
    </w:p>
    <w:p w14:paraId="1259A72E">
      <w:pPr>
        <w:pStyle w:val="62"/>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7.表中的单位用量指标，发包人应参照《公路工程预算定额》的定额消耗量确定。</w:t>
      </w:r>
    </w:p>
    <w:p w14:paraId="547312C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16.1.3 实际采购价格法</w:t>
      </w:r>
    </w:p>
    <w:p w14:paraId="7615FAD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ΔC=（ΔP-Po×r）×Q，其中｜ΔP｜＞｜Po×r｜ ΔP＝Pa－Po，式中：ΔC、ΔP、Q、r同16.1.2款。</w:t>
      </w:r>
    </w:p>
    <w:p w14:paraId="5544B0E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Po—基准价，指项目招标时，建设单位（项目法人）确定最高投标限价时采用的材料单价。建设单位（项目法人）应在招标文件中明确基准价（Po）的价格。</w:t>
      </w:r>
    </w:p>
    <w:p w14:paraId="20DF779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Pa—采购价，经建设单位（项目法人）、监理核实的， 有相应的合法支撑依据的实际采购材料价格</w:t>
      </w:r>
    </w:p>
    <w:p w14:paraId="26DD3CA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①，分批采购时按权重取平均值计算。</w:t>
      </w:r>
    </w:p>
    <w:p w14:paraId="04D53EC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采用实际采购价格法调整材料价差的其他约定，同16.1.2.2目。</w:t>
      </w:r>
    </w:p>
    <w:p w14:paraId="1D30A7B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16.1.4砂石料运输费用调整</w:t>
      </w:r>
    </w:p>
    <w:p w14:paraId="64434B2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合同工程量清单中的沥青混凝土路面上面层用的砂石料（砂石料指碎石及同母材的机制砂）材料单价包含了公里运输费用（其中：水路运输 Y 公里，公路运输 Z 公里），如实际运输方式和运输距离与清单预算不一致时，运输费用按如下原则进行调整：</w:t>
      </w:r>
    </w:p>
    <w:p w14:paraId="127D9AD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1、本项目实际运距指单个沥青拌和场至单个石场的运输距离，运输距离及砂石料用量以承包人、监理人、发包人三方确定为准；</w:t>
      </w:r>
    </w:p>
    <w:p w14:paraId="67BAE9D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从不同石场采购的砂石料按各自的实际运距计算调整费用，公路运输单价元/m³·km，水运单价元/m³·km，调整运输费用=（（水路运输实际运距-Y-A）×+（公路运输实际运距-Z-B）×）×砂石料运输数量，正数为发包人向承包人支付调差（承包人应向发包人提供等额的完税发票），负数为发包人向承包人扣回调差（从应付工程款中扣除）。其中：</w:t>
      </w:r>
    </w:p>
    <w:p w14:paraId="390D18E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(1)当水路运输实际运距在（Y-k）～（Y+k）公里之间（含界值）时，水路运输费用不作调整；小于（Y-k）公里时，A=-k；大于（Y+k）公里时，A=k；</w:t>
      </w:r>
    </w:p>
    <w:p w14:paraId="29DDBD2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(2)当公路运输实际运距在（Z-k）～（Z+k）公里之间（含界值）时，公路运输费用不作调整；小于（Z-k）公里时，B=-k；大于（Z+k）公里时，B=k；</w:t>
      </w:r>
    </w:p>
    <w:p w14:paraId="1C5BD5C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(3)运输运距以公里为单位，运输数量以m³为单位；k一般取值30。</w:t>
      </w:r>
    </w:p>
    <w:p w14:paraId="062390A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(4)采用铁路运输，铁路运输单价及运输费用调整同水路运输；</w:t>
      </w:r>
    </w:p>
    <w:p w14:paraId="7D15B3C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(5)可补偿的实际运距费用按其对应数量计算最多不超过元/m³。</w:t>
      </w:r>
    </w:p>
    <w:p w14:paraId="16ACF67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3、按以上原则计算的调整费用为包干费用，不再考虑路桥费、装卸费、转运、仓储、管理费。</w:t>
      </w:r>
    </w:p>
    <w:p w14:paraId="402A535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16.1.5 税费增减</w:t>
      </w:r>
    </w:p>
    <w:p w14:paraId="369DD0E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由材料价差调整所产生的材料采购增值税增减额由发包人承担，其他税费由承包人承担。</w:t>
      </w:r>
    </w:p>
    <w:p w14:paraId="6ADC1B1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法律变化引起的价格调整</w:t>
      </w:r>
    </w:p>
    <w:p w14:paraId="2F83502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A5E48A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（1）除合同另有约定外，如果在投标文件递交截止日 28 天之后，国家或省颁布的法律、法规出现修改或变更，因采用上述法律、法规使承包人在履行合同中发生第 16.1款规定的价格调整以外的费用增加或减少的，相关增减费用由监理人与承包人协商后，报发包人审核审批。</w:t>
      </w:r>
    </w:p>
    <w:p w14:paraId="66834FF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工程实施过程中，所引用的国家标准和规范如果有修改或新颁，应由发包人决定是否采用新标准或新规范，承包人应在监理人的监督下按发包人的决定执行。采用新标准、新规范（相对于招标文件）所增加的相应费用由发包人承担。</w:t>
      </w:r>
    </w:p>
    <w:p w14:paraId="73D7CDC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执行期间，如发生税务政策调整，则执行新的税务政策，按以下公式调整剩余合同价款，并签订补充协议。调整后合同价=原合同价/(1+原税率）*（1+新税率），因承包人提供发票不及时或有误导致工程款不能支付的责任由承包人承担。</w:t>
      </w:r>
    </w:p>
    <w:p w14:paraId="42CFAEE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16.3 款、第 16.4 款、第 16.5 款：</w:t>
      </w:r>
    </w:p>
    <w:p w14:paraId="29821FC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执行国家和行业标准</w:t>
      </w:r>
    </w:p>
    <w:p w14:paraId="5CD9C20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除非发包人和监理人专门批准，如果本工程技术规范和图纸标准低于国家和行业标准，则应按国家和行业标准执行，承包人不能因此提出增加费用的要求和索赔。</w:t>
      </w:r>
    </w:p>
    <w:p w14:paraId="3957CA1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工期拖期的价格调整</w:t>
      </w:r>
    </w:p>
    <w:p w14:paraId="26BC97C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由于承包人原因未能在投标书附录中写明的工期内完成本合同工程，在超出合同工期以后施工的工程，承包人不能因此提出调整合同单价（总额价）要求。即使某种延期符合第 11.4 条及本合同条款相关规定，在该延长的合同工期到期以后施工的工程，承包人也不能因此提出调整合同单价（总额价）要求。</w:t>
      </w:r>
    </w:p>
    <w:p w14:paraId="3273DB9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16.5其他原因引起的价格调整</w:t>
      </w:r>
    </w:p>
    <w:p w14:paraId="733C37E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16.5.1应急抢险工程</w:t>
      </w:r>
    </w:p>
    <w:p w14:paraId="57335CB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自然灾害、地质灾害以及其他突发事件引发，导致高速公路及沿线设施受损，正在发生严重危害或即将产生严重危害，必须迅速采取措施的工程或因应对突发事件需要在短期内启动并尽快完成的抢险修复工程，经发包人和监理人确认后，按应急抢险工程进行处理。应急抢险工程的变更作价按 15.4.4 款约定执行。</w:t>
      </w:r>
    </w:p>
    <w:p w14:paraId="69324B7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16.5.2施工图设计和合同清单工程数量出现“差、错、漏、碰”的，经勘误后，按合同条款及计量支付规则约定的计量原则，作变更处理。</w:t>
      </w:r>
    </w:p>
    <w:p w14:paraId="70FE216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16.5.3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（其他可调整价格的情形）。</w:t>
      </w:r>
    </w:p>
    <w:p w14:paraId="5D84B9C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 计量与支付</w:t>
      </w:r>
    </w:p>
    <w:p w14:paraId="7B50556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计量</w:t>
      </w:r>
    </w:p>
    <w:p w14:paraId="6ABE53E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17.1.5 总价子目的计量</w:t>
      </w:r>
    </w:p>
    <w:p w14:paraId="4EF383B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本项目工程量清单中要求承包人以“总额”方式报价的子目，各子目的支付原则和支付进度按本合同文件工程量清单计量规则中的规定执行。</w:t>
      </w:r>
    </w:p>
    <w:p w14:paraId="508E2B5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17.1.6-17.1.8 项：</w:t>
      </w:r>
    </w:p>
    <w:p w14:paraId="0D38170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17.1.6 变更工程的暂定计量和支付</w:t>
      </w:r>
    </w:p>
    <w:p w14:paraId="24D4578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报发包人上级主管部门审批的变更工程项目，在发包人审核完成而尚未获得上级主管部门审批时，可采用暂定计量，暂定计量金额不超过发包人审核后的合同变更金额的85%。待上级主管部门审批后按审批结果进行实际计量，并扣回已暂计量的金额。</w:t>
      </w:r>
    </w:p>
    <w:p w14:paraId="5064345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17.1.7 路面备料款的计量和支付</w:t>
      </w:r>
    </w:p>
    <w:p w14:paraId="5ADA261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发包人将对承包人的路面碎石、机制砂备料款进行暂定计量，具体操作办法如下：</w:t>
      </w:r>
    </w:p>
    <w:p w14:paraId="348CC88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（1）计量数量：以承包人实际进场并经监理人和发包人代表验收确认数量的项目专用合同条款数据表约定的比例计；</w:t>
      </w:r>
    </w:p>
    <w:p w14:paraId="4E2F2E7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（2）计量单价：本合同段招标最高投标限价清单预算采用的相应规格材料预算价</w:t>
      </w:r>
      <w:r>
        <w:rPr>
          <w:rFonts w:hint="eastAsia" w:ascii="宋体" w:hAnsi="宋体" w:cs="宋体"/>
          <w:color w:val="auto"/>
          <w:sz w:val="24"/>
          <w:highlight w:val="none"/>
          <w:u w:val="single"/>
        </w:rPr>
        <w:t>（含税/不含税）</w:t>
      </w:r>
      <w:r>
        <w:rPr>
          <w:rFonts w:hint="eastAsia" w:ascii="宋体" w:hAnsi="宋体" w:cs="宋体"/>
          <w:color w:val="auto"/>
          <w:sz w:val="24"/>
          <w:highlight w:val="none"/>
        </w:rPr>
        <w:t>；</w:t>
      </w:r>
    </w:p>
    <w:p w14:paraId="139FB50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（3）计量方式：每月计量一次；</w:t>
      </w:r>
    </w:p>
    <w:p w14:paraId="4BDFE66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（4）暂定计量备料款的扣回：承包人所备的碎石、机制砂材料已用于路面施工并得到正常计量后，发包人将在计量当期扣回对应的暂定计量备料款。</w:t>
      </w:r>
    </w:p>
    <w:p w14:paraId="43BB04B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17.1.8 过程结算的计量和支付</w:t>
      </w:r>
    </w:p>
    <w:p w14:paraId="75BF9AC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发包人制定过程结算制度并明确有关过程结算的计量支付规则，未按要求完成过程结算的费用项，最高支付金额不宜超过建设单位审核确认的 97%，过程结算完成后方可支付余下金额。完工结算率低于 30%的，在后续计量支付中可暂扣工程进度款一定比例，具体在过程结算条款中明确。</w:t>
      </w:r>
    </w:p>
    <w:p w14:paraId="6213844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预付款</w:t>
      </w:r>
    </w:p>
    <w:p w14:paraId="464DEEC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14:paraId="355CFE4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本款补充第(3)目如下：</w:t>
      </w:r>
    </w:p>
    <w:p w14:paraId="3522070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如有需要，发包人可根据实际情况制定更符合工程需要的预付款月扣款比例。</w:t>
      </w:r>
    </w:p>
    <w:p w14:paraId="3A77527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工程进度付款</w:t>
      </w:r>
    </w:p>
    <w:p w14:paraId="7123005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17.3.1 付款周期</w:t>
      </w:r>
    </w:p>
    <w:p w14:paraId="61DD013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7AEBD49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根据工程进度需要，可在一个计量周期内实行“一次计量、两次支付”的方式，即在承包人上报月计量报表经监理人审核后，发包人暂按当期计量金额的50%进行第一次支付，待月计量报表审核流程结束后，发包人根据审批的付款证书进行第二次支付，并扣回第一次的暂定支付金额。”</w:t>
      </w:r>
    </w:p>
    <w:p w14:paraId="12728A1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 17.3.5 项细化如下:</w:t>
      </w:r>
    </w:p>
    <w:p w14:paraId="2DAEC17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17.3.5 农民工工资保证金</w:t>
      </w:r>
    </w:p>
    <w:p w14:paraId="56BF2F2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按广东省交通运输厅转发人力资源社会保障部等部门《工程建设领域农民工工资保证金规定》的通知执行。</w:t>
      </w:r>
    </w:p>
    <w:p w14:paraId="27EC1B5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14:paraId="3005931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17.4.2 项细化为：</w:t>
      </w:r>
    </w:p>
    <w:p w14:paraId="31ECAF0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项目完成竣工决算审查备案和竣工决算审计，且发包人和承包人最终确定结算金额后 30天内，发包人退还剩余质量保证金的80%给承包人。通过竣工验收后，发包人将质量保证金的余额一次性退还给承包人。若承包人在项目竣工验收时工程质量评分未达优良等级，发包人全额扣回承包人在施工过程中所获得的全部优质优价价款。</w:t>
      </w:r>
    </w:p>
    <w:p w14:paraId="46B192E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14:paraId="6AC40E6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70D984A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14:paraId="4278CCF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交通运输部及广东省交通运输厅关于交通基本建设项目竣工决算编制和省级造价信息化平台的有关规定，及时编制相应的工程结算文件，报监理人审核，发包人确认。承包人向监理人提交最终结清申请单(包括相关证明材料)的份数在项目专用合同条款数据表中约定；期限：缺陷责任期终止证书签发后28天内。</w:t>
      </w:r>
    </w:p>
    <w:p w14:paraId="6BCCAC5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14:paraId="5379173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竣工决算报告经政府审计部门审计、交通行业主管部门审查后，发包人将按以下原则作为调整承包人最终合同费用的依据，承包人需无条件接受：行业主管部门和审计部门对不同内容进行核减的，综合行业主管部门和审计部门的意见进行调整。</w:t>
      </w:r>
    </w:p>
    <w:p w14:paraId="53CC978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 交工验收</w:t>
      </w:r>
    </w:p>
    <w:p w14:paraId="480A4AD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验收</w:t>
      </w:r>
    </w:p>
    <w:p w14:paraId="0FD305A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18.3.2 项补充：</w:t>
      </w:r>
    </w:p>
    <w:p w14:paraId="11201E9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交工验收由发包人主持，由发包人、监理人、质监、设计、施工、运营、管理养护等有关部门代表组成交工验收小组，对本项目的工程质量进行评定，并写出交工验收报告报交通主管部门备案。项目交工验收报告上报备案前14天，项目必须依法依规提供完整的专项验收工作报告，包括但不限于：涉航、防雷、消防、安全性评价、工程质量检测报告等。承包人应按发包人的要求提交竣工资料，完成交工验收准备工作。 </w:t>
      </w:r>
    </w:p>
    <w:p w14:paraId="3C2DDF5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交工验收是建设项目投产使用前的重要的、关键的工作，建设项目各参建单位要切实提高站位，压实主体责任，坚决扭转项目交工验收工作总结流于形式、质量差等突出问题，严格按照《广东省交通运输厅关于进一步加强公路建设项目交工验收工作管理的通知》的规定执行，要结合本项目实际认真扎实做好总结工作，总结材料力求简明扼要，文字精炼，重点突出，必要时辅以图表等辅助材料。</w:t>
      </w:r>
    </w:p>
    <w:p w14:paraId="2A12C08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竣工文件</w:t>
      </w:r>
    </w:p>
    <w:p w14:paraId="7FED0EA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在本款后增加以下内容：</w:t>
      </w:r>
    </w:p>
    <w:p w14:paraId="36D4BE6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过程中及在项目完工后，承包人应按照《广东省交通运输厅关于公路建设项目档案的管理办法》和发包人制定的竣工文件资料管理办法的规定开展竣工文件材料的编制、收集、整理、立卷、归档及信息化平台上传等工作，相应的竣工档案编制费按指定金额在工程量清单第 100 章中以总额报价。承包人向发包人提交的合格的竣工文件中必须包括有整套竣工图的电子档案。承包人在完成施工图表等竣工文件的同时，还应按《广东省交通运输厅关于印发广东省公路工程竣工决算文件编制指南的通知》、《交通运输部基本建设项目竣工财务决算编审规定》的规定，编制由承包人实施的工程结算文件，报监理人审核，作为竣工文件的一部分。</w:t>
      </w:r>
    </w:p>
    <w:p w14:paraId="666ED5E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如有需要发包人有权指定单位或相关部门进行整个项目的竣工资料统一编制，承包人应予以积极配合，所发生费用由承包人承担。</w:t>
      </w:r>
    </w:p>
    <w:p w14:paraId="3257019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 缺陷责任与保修责任</w:t>
      </w:r>
    </w:p>
    <w:p w14:paraId="74CD584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14:paraId="7E4FDDC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 19.2.2 项后增加以下内容：</w:t>
      </w:r>
    </w:p>
    <w:p w14:paraId="39F8848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承包人应在缺陷责任期内安排专人负责缺陷责任期的管理工作，并确保在接到发包人要求处理有关缺陷事项的通知后 24 小时内到达现场，到达现场后随即采取有效措施解决工程遗留的缺陷或其他问题。承包人未履行本款规定的缺陷处治责任义务，视为承包人违约并按 22.1 款约定处理。</w:t>
      </w:r>
    </w:p>
    <w:p w14:paraId="64880BF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14:paraId="59A869D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19.7（1）目补充：</w:t>
      </w:r>
    </w:p>
    <w:p w14:paraId="4150856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详见项目专用合同条款数据表中约定。</w:t>
      </w:r>
    </w:p>
    <w:p w14:paraId="0EFC5E3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 保险</w:t>
      </w:r>
    </w:p>
    <w:p w14:paraId="7A820C3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工程保险</w:t>
      </w:r>
    </w:p>
    <w:p w14:paraId="427655C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20.1 款修改为：</w:t>
      </w:r>
    </w:p>
    <w:p w14:paraId="3D87CBE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建筑工程一切险及第三者责任险</w:t>
      </w:r>
    </w:p>
    <w:p w14:paraId="3960FF7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20.1.1 建筑工程一切险的投保内容：为本合同工程的永久工程、临时工程和设备及已运至施工工地用于永久工程的材料和设备所投的保险。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D946BDA">
      <w:pPr>
        <w:pStyle w:val="62"/>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保险金额：</w:t>
      </w:r>
      <w:r>
        <w:rPr>
          <w:rFonts w:hint="eastAsia" w:ascii="宋体" w:hAnsi="宋体" w:cs="宋体"/>
          <w:color w:val="auto"/>
          <w:sz w:val="24"/>
          <w:highlight w:val="none"/>
          <w:u w:val="single"/>
        </w:rPr>
        <w:t>工程量清单第 100 章至 900 章费用之和，扣除建筑工程一切险及第三者责任险的保险费、机电工程设备购置费。</w:t>
      </w:r>
    </w:p>
    <w:p w14:paraId="7764C0D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14:paraId="54C9C26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14:paraId="21EF77F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发包人或承包人应以发包人和承包人的共同名义投保建筑工程一切险及第三者责任险。建筑工程一切险及第三者责任险的保险费由承包人报价时按项目专用合同条款数据表规定的费率计算并列入工程量清单 100 章内。不论实际投保费用是高于或低于按上述办法计算的保费，发包人都不作调整。上述保险费，将由发包人从承包人的应付款中代扣，统一向保险公司支付；或先由承包人支付，在接到保险公司的保险单并经监理人签证后，发包人将按照保险单的费用直接向承包人支付，但不得高于投标文件该项所报总额价。</w:t>
      </w:r>
    </w:p>
    <w:p w14:paraId="5CDB697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20.1.2 保险标的出险后，承包人应自行向保险人报案、登记、索赔并报告发包人，并做好资料整理、工程损失计算等。上述工作所产生的费用由承包人承担。</w:t>
      </w:r>
    </w:p>
    <w:p w14:paraId="3104420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20.1.3 因保险事故产生的修复、索赔等责任由承包人承担。若承包人放弃索赔或因自身原因延误索赔，发包人保留索赔的权利，保险索赔所得费用归发包人所有。</w:t>
      </w:r>
    </w:p>
    <w:p w14:paraId="6416EFB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承包人员工伤事故的保险</w:t>
      </w:r>
    </w:p>
    <w:p w14:paraId="2CF2D08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419D8FB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为促进承包人加强安全生产，预防和减少工伤事故，承包人应按《关于做好我省铁路、公路、水运、水利、能源、机场工程建设项目参加工伤保险工作的通知》（粤人社规[2018]15 号）等相关规定参加工伤保险，为其履行合同所雇用的全部人员缴纳工伤保险费，并要求其分包人也进行此项保险。</w:t>
      </w:r>
    </w:p>
    <w:p w14:paraId="5075ADF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 第三者责任险</w:t>
      </w:r>
    </w:p>
    <w:p w14:paraId="2CCD6C7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20.4.2 项补充：</w:t>
      </w:r>
    </w:p>
    <w:p w14:paraId="53CCAAE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第三者责任险的购买、报险、索赔等，参照第 20.1 款约定执行。</w:t>
      </w:r>
    </w:p>
    <w:p w14:paraId="01F7773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保险费，将由发包人从承包人的应付款中代扣，统一向保险公司支付；或先由承包人支付，在接到保险公司的保险单并经监理人签证后，发包人将按照保险单的费用直接向承包人支付，但不得高于对应的承包人投标报价。具体在项目专用合同条款数据表中约定。</w:t>
      </w:r>
    </w:p>
    <w:p w14:paraId="0F859345">
      <w:pPr>
        <w:pStyle w:val="62"/>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21.不可抗力</w:t>
      </w:r>
    </w:p>
    <w:p w14:paraId="26617A3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14:paraId="5FE152B2">
      <w:pPr>
        <w:pStyle w:val="62"/>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21.1.1 (6)不可抗力的其他情形： </w:t>
      </w:r>
      <w:r>
        <w:rPr>
          <w:rFonts w:hint="eastAsia" w:ascii="宋体" w:hAnsi="宋体" w:cs="宋体"/>
          <w:color w:val="auto"/>
          <w:sz w:val="24"/>
          <w:highlight w:val="none"/>
          <w:u w:val="single"/>
        </w:rPr>
        <w:t>详见项目专用合同条款数据表</w:t>
      </w:r>
    </w:p>
    <w:p w14:paraId="067D0BF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不可抗力后果及其处理</w:t>
      </w:r>
    </w:p>
    <w:p w14:paraId="52411F0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14:paraId="40954A7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本款补充如下内容：本款中凡是约定由发包人承担损失和赔偿责任的，均按照第20 条的约定，属保险范围内的均由承保人承担。如保险金不足以补偿上述损失（包括免赔额和超过赔偿限额的部分），则按照第 21.3.1 不可抗力造成损害的责任的分摊原则执行。</w:t>
      </w:r>
    </w:p>
    <w:p w14:paraId="139B5BF1">
      <w:pPr>
        <w:pStyle w:val="62"/>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 违约</w:t>
      </w:r>
    </w:p>
    <w:p w14:paraId="56FC915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14:paraId="6B7818A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22.1.1(4)目补充为：承包人未能按合同进度计划及时完成合同约定的工作，或未切实履行第 4.1.7 款的约定，导致发生工程阻工、停工，已造成或预期造成工期延误；</w:t>
      </w:r>
    </w:p>
    <w:p w14:paraId="7137067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14:paraId="32A424F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将本款第(4)目修改如下：</w:t>
      </w:r>
    </w:p>
    <w:p w14:paraId="6781DA5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承包人发生第 22.1.1 项约定的违约情况时，无论发包人是否解除合同，发包人均有权按本合同附件的规定向承包人课以违约金，并由发包人将其违约行为上报上级交通运输主管部门，作为不良记录纳入公路建设市场信用信息管理系统。</w:t>
      </w:r>
    </w:p>
    <w:p w14:paraId="09D4953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在本款下增加第(5)～第(7)目如下：</w:t>
      </w:r>
    </w:p>
    <w:p w14:paraId="28AD3C4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按合同规定向承包人开出的任何违约金，除合同另有规定外，均从发包人应向承包人支付的工程款中直接扣除。除非合同另有规定，发包人向承包人开出的任何违约金将导致承包人最终的应得结算价款相应地减少（除合同另有约定外）。承包人必须完全接受上述条款。</w:t>
      </w:r>
    </w:p>
    <w:p w14:paraId="687CAB0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12EC347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（7）本项目所有承包人的违约金均由业主掌握使用，可部分或全部用于本项目的各项评比和奖励。</w:t>
      </w:r>
    </w:p>
    <w:p w14:paraId="2AD8F21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发包人违约</w:t>
      </w:r>
    </w:p>
    <w:p w14:paraId="3DD0273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72FD209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22.2.1 如果发包人无合理的理由去阻挠或拒绝符合合同规定的付款证书颁发所需的批准，则可视为发包人违约。承包人有权终止合同，并在通知发包人和将通知副本提交监理人的 28 天后，合同终止生效。</w:t>
      </w:r>
    </w:p>
    <w:p w14:paraId="014CE25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22.2.2 如果合同因发包人违约而终止，承包人可要求发包人支付以下费用：</w:t>
      </w:r>
    </w:p>
    <w:p w14:paraId="1286ADF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(a)发包人需向承包人支付合同终止之日前已完成的全部工程费用。</w:t>
      </w:r>
    </w:p>
    <w:p w14:paraId="4A5DC7C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(b)即将交付承包人的，或承包人依法有责任接收的为该工程合理订购的材料、工程设备或货物的费用，发包人一经支付此项费用，该材料、工程设备或货物即成为发包人的财产。</w:t>
      </w:r>
    </w:p>
    <w:p w14:paraId="4011A65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(c)已合理开支的确定属于承包人为完成整个工程而合理发生的其他费用，而该费用未在本条款的其他各项下支付。</w:t>
      </w:r>
    </w:p>
    <w:p w14:paraId="2A09CB2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(d)考虑已完工程的付款比例，给予适当人员、设备等的退场费。</w:t>
      </w:r>
    </w:p>
    <w:p w14:paraId="75F3173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22.2.3 发包人除按本款规定支付上述费用给承包人外，亦有权要求承包人偿还按合同条款规定的或未结清的承包人欠发包人的各种款项。</w:t>
      </w:r>
    </w:p>
    <w:p w14:paraId="358AEF4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22.2.4 承包人（包括其分包人）出于追索本合同条款以外的利益，以有违社会规范的行为构成对发包人骚扰的，承包人须承担法律和经济责任。</w:t>
      </w:r>
    </w:p>
    <w:p w14:paraId="2B9C0A54">
      <w:pPr>
        <w:pStyle w:val="62"/>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增加第 25 条</w:t>
      </w:r>
    </w:p>
    <w:p w14:paraId="3C9A175D">
      <w:pPr>
        <w:pStyle w:val="62"/>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 本项目需增加的专用合同条款</w:t>
      </w:r>
    </w:p>
    <w:p w14:paraId="238C0A8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承包人退出机制</w:t>
      </w:r>
    </w:p>
    <w:p w14:paraId="139DC76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发包人对不能满足各阶段工作目标的承包人实行强制退出本项目建设的办法。</w:t>
      </w:r>
    </w:p>
    <w:p w14:paraId="1B307E9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发包人将视承包人的实际施工能力情况，可按 4.3.8、4.3.9 款将该标段内剩余工程的部分或全部进行特殊分包，强制部分或整体退出。由发包人在本项目选择履约情况好的承包人承接剩余工程或采用招标方式选择承包人。如承包人逾期不退场的， 发包人有权委托第三方清理，所需费用由承包人承担。</w:t>
      </w:r>
    </w:p>
    <w:p w14:paraId="1B12513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25.1.1 部分退出</w:t>
      </w:r>
    </w:p>
    <w:p w14:paraId="6718251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（1）人员退出：承包人的主要管理人员和技术骨干如不满足要求的，按 4.6.3 项的规定进行违约处理。</w:t>
      </w:r>
    </w:p>
    <w:p w14:paraId="455409C0">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（2）机械退出：机械设备达不到额定产能的 85 %者退出，并按监理人或发包人的要求及时组织性能良好的同类型的机械进驻施工现场。</w:t>
      </w:r>
    </w:p>
    <w:p w14:paraId="319CB23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（3）专业队伍退出：在施工过程中累计发生两次生产安全事故或两次较大质量问题者强制退出。</w:t>
      </w:r>
    </w:p>
    <w:p w14:paraId="4547BCCF">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（4）工程进度达不到上述要求，承包人增加人员、设备仍达不到进度要求的，发包人有权对相应分项工程进行强制分割处理。</w:t>
      </w:r>
    </w:p>
    <w:p w14:paraId="12F9C45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25.1.2 整体退出</w:t>
      </w:r>
    </w:p>
    <w:p w14:paraId="7F8B4399">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（1）出现转包、非法分包；</w:t>
      </w:r>
    </w:p>
    <w:p w14:paraId="3B41E92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（2）出现重大安全责任，造成严重社会影响；</w:t>
      </w:r>
    </w:p>
    <w:p w14:paraId="3E3260F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（3）出现重大质量事故，严重影响工程质量和进度，造成严重社会影响；</w:t>
      </w:r>
    </w:p>
    <w:p w14:paraId="4AC76B9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（4）由承包人自身原因导致使上述计划任务无法完成的；</w:t>
      </w:r>
    </w:p>
    <w:p w14:paraId="18B7A15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整体退出的施工企业，发包人将建议交通主管部门降低其信用等级。</w:t>
      </w:r>
    </w:p>
    <w:p w14:paraId="00A35841">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25.1.3 退出清算</w:t>
      </w:r>
    </w:p>
    <w:p w14:paraId="0E8C44ED">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（1）发包人对承包人整体退出本项目工程建设进行公示，并要求承包人对拖欠款项的单位和个人及时清算。</w:t>
      </w:r>
    </w:p>
    <w:p w14:paraId="69E86898">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（2）发包人扣押履约担保、质量保证金、停止计量支付。</w:t>
      </w:r>
    </w:p>
    <w:p w14:paraId="2521ACC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（3）承包人必须向发包人提交已完成工程的齐全的施工资料。</w:t>
      </w:r>
    </w:p>
    <w:p w14:paraId="406C6A4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（4）清算后特殊分包单位的确定原则：</w:t>
      </w:r>
    </w:p>
    <w:p w14:paraId="6424D3D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由发包人选择本项目实力较强、 质量进度评比排名靠前的承包单位或由发包人通过合法方式选择分包单位；</w:t>
      </w:r>
    </w:p>
    <w:p w14:paraId="5DA0FDC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分包单位选择情况上报上级行政主管部门；</w:t>
      </w:r>
    </w:p>
    <w:p w14:paraId="2366B50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特殊分包单位应具备特殊分包工程相对应的资质要求。</w:t>
      </w:r>
    </w:p>
    <w:p w14:paraId="5121D3C2">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（5）清算后费用承担：特殊分包范围内的项目，由于上述（4）确定的分包价与承包人合同价产生的价差由承包人承担。</w:t>
      </w:r>
    </w:p>
    <w:p w14:paraId="5DC94C07">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（6）承包人应无条件接受，指定特殊分包单位无须向承包人交纳管理费。</w:t>
      </w:r>
    </w:p>
    <w:p w14:paraId="40265BAE">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但无论如何，承包人应按发包人要求提供已有的临时设施（如便道、电力线路等）供特殊分包人使用，承包人不得为此要求增加任何费用。</w:t>
      </w:r>
    </w:p>
    <w:p w14:paraId="63F474A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工程管理要求</w:t>
      </w:r>
    </w:p>
    <w:p w14:paraId="7F9300FC">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发包人在项目建设管理过程中将推行交通运输部、广东省关于绿色公路、品质工程等公路工程现代化管理和公路施工标准化管理，为确保对项目生产一线的有效管理，承包人在进场施工时应配备足够的车辆用于项目管理现场，直至本项目建成通车。承包人应针对上述管理要求制定相应的工作方案，相应的人员、车辆应报监理人及发包人审批。</w:t>
      </w:r>
    </w:p>
    <w:p w14:paraId="6AC8053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 电子文件归档和电子档案管理：</w:t>
      </w:r>
    </w:p>
    <w:p w14:paraId="28C4AE8D">
      <w:pPr>
        <w:pStyle w:val="62"/>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工程交工验收后，承包人需根据有关规定提供工程相关的电子档案，含关键工序、重点部位、隐蔽工程等影像资料等。</w:t>
      </w:r>
    </w:p>
    <w:p w14:paraId="77928E0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25.4 过程结算</w:t>
      </w:r>
    </w:p>
    <w:p w14:paraId="44A9A0D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本合同工程执行过程中，建立过程结算制度，开展过程结算工作评价和考核，提高合同结算工作效率。具体执行《广东省交通运输厅关于印发广东省公路建设项目过程结算工作指导意见的通知》的规定, 并符合以下规定：</w:t>
      </w:r>
    </w:p>
    <w:p w14:paraId="2A20AD03">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开工前，发包人制订过程结算的目标和计划,按《广东省公路工程造价标准化管理指南》规定及发包人要求建立标准费用项目、合同工程量清单、图纸工程量三者的对应关系,明确过程结算的结算范围、单元划分、工作程序和考核标准等。承包人应配备专业人员、明确责任领导，按计划编制过程结算文件，将结算计划纳入总体施工组织设计内容, 作为开工报告组成部分。</w:t>
      </w:r>
    </w:p>
    <w:p w14:paraId="31EDE58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2.发包人、承包人均应保障承担过程结算工作人员的配置和稳定, 做到过程结算和工程建设同步推进、应结尽结。</w:t>
      </w:r>
    </w:p>
    <w:p w14:paraId="513B598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3.结算单元按合同约定完成并通过质量中间验收，原则上按项目专用合同条款数据表约定的时间完成过程结算文件的编制、审核、签认工作。</w:t>
      </w:r>
    </w:p>
    <w:p w14:paraId="7BEE9B6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4.未按要求完成过程结算的费用项, 按项目专用合同条款数据表约定内容执行。</w:t>
      </w:r>
    </w:p>
    <w:p w14:paraId="3127B9B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5.发包人、承包人签署认可的过程结算文件, 是最终结算文件和竣工决算文件的组成部分,具有法律效力, 最终结算时不需对已确认的过程结算重新办理确认。</w:t>
      </w:r>
    </w:p>
    <w:p w14:paraId="675C9F76">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25.5 合同结算</w:t>
      </w:r>
    </w:p>
    <w:p w14:paraId="4B80B445">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本合同工程交工验收后，承包人应按《广东省交通运输厅关于印发广东省公路建设项目竣工决算实行备案制管理的通知》的具体要求完成结算工作，发包人可根据项目实际情况制定相应的奖罚措施。</w:t>
      </w:r>
    </w:p>
    <w:p w14:paraId="69566FFB">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为了按期完成工程竣工决算审查备案、审计及竣工验收工作，如发包人和承包人对结算确实存在分歧，经双方协商未果情况下，发包人有权进行合同单方结算，承包人须无条件接受。</w:t>
      </w:r>
    </w:p>
    <w:p w14:paraId="4D6D7F7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25.6 本合同未尽事宜</w:t>
      </w:r>
    </w:p>
    <w:p w14:paraId="3AEB7E74">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p>
    <w:p w14:paraId="15E0ED1A">
      <w:pPr>
        <w:pStyle w:val="6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发包人对项目实施动态管理，根据工程进展情况及项目目标实现情况，通过修正专用项目管理制度，不断建设完善项目管理责任体系，承包人须积极配合并无条件的接受。</w:t>
      </w:r>
    </w:p>
    <w:p w14:paraId="6E95B3A7">
      <w:pPr>
        <w:pStyle w:val="62"/>
        <w:spacing w:line="360" w:lineRule="auto"/>
        <w:ind w:firstLine="480" w:firstLineChars="200"/>
        <w:rPr>
          <w:rFonts w:ascii="宋体" w:hAnsi="宋体" w:cs="宋体"/>
          <w:color w:val="auto"/>
          <w:sz w:val="24"/>
          <w:highlight w:val="none"/>
        </w:rPr>
      </w:pPr>
    </w:p>
    <w:p w14:paraId="26C7E4B5">
      <w:pPr>
        <w:pStyle w:val="62"/>
        <w:spacing w:line="360" w:lineRule="auto"/>
        <w:ind w:firstLine="480" w:firstLineChars="200"/>
        <w:rPr>
          <w:rFonts w:ascii="宋体" w:hAnsi="宋体" w:cs="宋体"/>
          <w:color w:val="auto"/>
          <w:sz w:val="24"/>
          <w:highlight w:val="none"/>
        </w:rPr>
      </w:pPr>
    </w:p>
    <w:p w14:paraId="57D57F4B">
      <w:pPr>
        <w:pStyle w:val="62"/>
        <w:spacing w:line="360" w:lineRule="auto"/>
        <w:ind w:firstLine="480" w:firstLineChars="200"/>
        <w:rPr>
          <w:rFonts w:ascii="宋体" w:hAnsi="宋体" w:cs="宋体"/>
          <w:color w:val="auto"/>
          <w:sz w:val="24"/>
          <w:highlight w:val="none"/>
        </w:rPr>
      </w:pPr>
    </w:p>
    <w:p w14:paraId="7D3B2468">
      <w:pPr>
        <w:pStyle w:val="62"/>
        <w:spacing w:line="360" w:lineRule="auto"/>
        <w:ind w:firstLine="480" w:firstLineChars="200"/>
        <w:rPr>
          <w:rFonts w:ascii="宋体" w:hAnsi="宋体" w:cs="宋体"/>
          <w:color w:val="auto"/>
          <w:sz w:val="24"/>
          <w:highlight w:val="none"/>
        </w:rPr>
      </w:pPr>
    </w:p>
    <w:p w14:paraId="3858E4D8">
      <w:pPr>
        <w:pStyle w:val="62"/>
        <w:spacing w:line="360" w:lineRule="auto"/>
        <w:ind w:firstLine="480" w:firstLineChars="200"/>
        <w:rPr>
          <w:rFonts w:ascii="宋体" w:hAnsi="宋体" w:cs="宋体"/>
          <w:color w:val="auto"/>
          <w:sz w:val="24"/>
          <w:highlight w:val="none"/>
        </w:rPr>
      </w:pPr>
    </w:p>
    <w:p w14:paraId="65DCA340">
      <w:pPr>
        <w:pStyle w:val="62"/>
        <w:spacing w:line="360" w:lineRule="auto"/>
        <w:ind w:firstLine="480" w:firstLineChars="200"/>
        <w:rPr>
          <w:rFonts w:ascii="宋体" w:hAnsi="宋体" w:cs="宋体"/>
          <w:color w:val="auto"/>
          <w:sz w:val="24"/>
          <w:highlight w:val="none"/>
        </w:rPr>
      </w:pPr>
    </w:p>
    <w:p w14:paraId="5380E64D">
      <w:pPr>
        <w:pStyle w:val="62"/>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br w:type="page"/>
      </w:r>
    </w:p>
    <w:bookmarkEnd w:id="1658"/>
    <w:bookmarkEnd w:id="1659"/>
    <w:p w14:paraId="6A9F4F08">
      <w:pPr>
        <w:pStyle w:val="2"/>
        <w:spacing w:after="120" w:line="240" w:lineRule="auto"/>
        <w:jc w:val="center"/>
        <w:rPr>
          <w:rFonts w:ascii="宋体" w:hAnsi="宋体"/>
          <w:color w:val="auto"/>
          <w:highlight w:val="none"/>
        </w:rPr>
      </w:pPr>
      <w:bookmarkStart w:id="1660" w:name="_Toc43476005"/>
      <w:bookmarkEnd w:id="1660"/>
      <w:r>
        <w:rPr>
          <w:rFonts w:ascii="宋体" w:hAnsi="宋体"/>
          <w:color w:val="auto"/>
          <w:highlight w:val="none"/>
        </w:rPr>
        <w:t>第三节合同附件格式</w:t>
      </w:r>
    </w:p>
    <w:p w14:paraId="07B630D1">
      <w:pPr>
        <w:rPr>
          <w:rFonts w:ascii="宋体" w:hAnsi="宋体"/>
          <w:color w:val="auto"/>
          <w:sz w:val="24"/>
          <w:highlight w:val="none"/>
        </w:rPr>
      </w:pPr>
    </w:p>
    <w:p w14:paraId="4C23B96D">
      <w:pPr>
        <w:pStyle w:val="79"/>
        <w:spacing w:line="360" w:lineRule="auto"/>
        <w:rPr>
          <w:rFonts w:ascii="宋体" w:hAnsi="宋体"/>
          <w:color w:val="auto"/>
          <w:sz w:val="24"/>
          <w:szCs w:val="24"/>
          <w:highlight w:val="none"/>
        </w:rPr>
      </w:pPr>
      <w:bookmarkStart w:id="1661" w:name="_Toc4937"/>
      <w:bookmarkEnd w:id="1661"/>
      <w:bookmarkStart w:id="1662" w:name="_Toc43476006"/>
      <w:bookmarkEnd w:id="1662"/>
      <w:r>
        <w:rPr>
          <w:rFonts w:ascii="宋体" w:hAnsi="宋体"/>
          <w:color w:val="auto"/>
          <w:sz w:val="24"/>
          <w:szCs w:val="24"/>
          <w:highlight w:val="none"/>
        </w:rPr>
        <w:t>附件一合同协议书</w:t>
      </w:r>
    </w:p>
    <w:p w14:paraId="26EE46AA">
      <w:pPr>
        <w:rPr>
          <w:rFonts w:ascii="宋体" w:hAnsi="宋体"/>
          <w:color w:val="auto"/>
          <w:sz w:val="24"/>
          <w:highlight w:val="none"/>
        </w:rPr>
      </w:pPr>
    </w:p>
    <w:p w14:paraId="06625368">
      <w:pPr>
        <w:jc w:val="center"/>
        <w:rPr>
          <w:rFonts w:ascii="宋体" w:hAnsi="宋体"/>
          <w:b/>
          <w:color w:val="auto"/>
          <w:sz w:val="32"/>
          <w:szCs w:val="32"/>
          <w:highlight w:val="none"/>
        </w:rPr>
      </w:pPr>
      <w:r>
        <w:rPr>
          <w:rFonts w:hint="eastAsia" w:ascii="宋体" w:hAnsi="宋体"/>
          <w:b/>
          <w:color w:val="auto"/>
          <w:sz w:val="32"/>
          <w:szCs w:val="32"/>
          <w:highlight w:val="none"/>
        </w:rPr>
        <w:t>合同协议书</w:t>
      </w:r>
    </w:p>
    <w:p w14:paraId="215C2A57">
      <w:pPr>
        <w:rPr>
          <w:rFonts w:ascii="宋体" w:hAnsi="宋体"/>
          <w:color w:val="auto"/>
          <w:sz w:val="24"/>
          <w:highlight w:val="none"/>
        </w:rPr>
      </w:pPr>
    </w:p>
    <w:p w14:paraId="74ABBF4E">
      <w:pPr>
        <w:spacing w:line="400" w:lineRule="exact"/>
        <w:ind w:firstLine="480" w:firstLineChars="200"/>
        <w:rPr>
          <w:rFonts w:ascii="宋体" w:hAnsi="宋体"/>
          <w:color w:val="auto"/>
          <w:sz w:val="24"/>
          <w:highlight w:val="none"/>
        </w:rPr>
      </w:pPr>
      <w:r>
        <w:rPr>
          <w:rFonts w:ascii="宋体" w:hAnsi="宋体"/>
          <w:color w:val="auto"/>
          <w:sz w:val="24"/>
          <w:highlight w:val="none"/>
          <w:u w:val="single"/>
        </w:rPr>
        <w:t>（发包人名称，以下简称“发包人”）</w:t>
      </w:r>
      <w:r>
        <w:rPr>
          <w:rFonts w:ascii="宋体" w:hAnsi="宋体"/>
          <w:color w:val="auto"/>
          <w:sz w:val="24"/>
          <w:highlight w:val="none"/>
        </w:rPr>
        <w:t>为实施</w:t>
      </w:r>
      <w:r>
        <w:rPr>
          <w:rFonts w:ascii="宋体" w:hAnsi="宋体"/>
          <w:color w:val="auto"/>
          <w:sz w:val="24"/>
          <w:highlight w:val="none"/>
          <w:u w:val="single"/>
        </w:rPr>
        <w:t>（项目名称）</w:t>
      </w:r>
      <w:r>
        <w:rPr>
          <w:rFonts w:ascii="宋体" w:hAnsi="宋体"/>
          <w:color w:val="auto"/>
          <w:sz w:val="24"/>
          <w:highlight w:val="none"/>
        </w:rPr>
        <w:t>，已接受</w:t>
      </w:r>
      <w:r>
        <w:rPr>
          <w:rFonts w:ascii="宋体" w:hAnsi="宋体"/>
          <w:color w:val="auto"/>
          <w:sz w:val="24"/>
          <w:highlight w:val="none"/>
          <w:u w:val="single"/>
        </w:rPr>
        <w:t>（承包人名称，以下简称“承包人”）</w:t>
      </w:r>
      <w:r>
        <w:rPr>
          <w:rFonts w:ascii="宋体" w:hAnsi="宋体"/>
          <w:color w:val="auto"/>
          <w:sz w:val="24"/>
          <w:highlight w:val="none"/>
        </w:rPr>
        <w:t>对该项目标段施工的投标。发包人和承包人共同达成如下协议。</w:t>
      </w:r>
    </w:p>
    <w:p w14:paraId="3994F95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1.第标段由K+至K+，长约km，公路等级为，设计时速为，路面，有立交处；特大桥座，计长m；大中桥座，计长m；隧道座，计长m以及其他构造物工程等。</w:t>
      </w:r>
    </w:p>
    <w:p w14:paraId="1B146AF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下列文件应视为构成合同文件的组成部分</w:t>
      </w:r>
      <w:r>
        <w:rPr>
          <w:rFonts w:ascii="宋体" w:hAnsi="宋体"/>
          <w:color w:val="auto"/>
          <w:sz w:val="24"/>
          <w:highlight w:val="none"/>
        </w:rPr>
        <w:t>：</w:t>
      </w:r>
    </w:p>
    <w:p w14:paraId="6365162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（1）本协议书及各种合同附件（含评标期间和合同谈判过程中的澄清文件和补充资料）；</w:t>
      </w:r>
    </w:p>
    <w:p w14:paraId="0A0381ED">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（2）中标通知书；</w:t>
      </w:r>
    </w:p>
    <w:p w14:paraId="78CA968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（3）投标函及投标函附录；</w:t>
      </w:r>
    </w:p>
    <w:p w14:paraId="5D71D2E7">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（4）项目专用合同条款；</w:t>
      </w:r>
    </w:p>
    <w:p w14:paraId="7E9A9B0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（5）公路工程专用合同条款；</w:t>
      </w:r>
    </w:p>
    <w:p w14:paraId="655CBB7D">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（6）通用合同条款；</w:t>
      </w:r>
    </w:p>
    <w:p w14:paraId="6DDE9B87">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（7）工程量清单计量规则；</w:t>
      </w:r>
    </w:p>
    <w:p w14:paraId="1A8D2DCD">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（8）技术规范；</w:t>
      </w:r>
    </w:p>
    <w:p w14:paraId="15A1817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（9）图纸；</w:t>
      </w:r>
    </w:p>
    <w:p w14:paraId="6CE9D751">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（10）已标价工程量清单；</w:t>
      </w:r>
    </w:p>
    <w:p w14:paraId="549916D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（11）承包人有关人员、设备投入的承诺及投标文件中的施工组织设计；</w:t>
      </w:r>
    </w:p>
    <w:p w14:paraId="6467B58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（12）其他合同文件。</w:t>
      </w:r>
    </w:p>
    <w:p w14:paraId="58B4DF2A">
      <w:pPr>
        <w:spacing w:line="400" w:lineRule="exact"/>
        <w:ind w:firstLine="480" w:firstLineChars="200"/>
        <w:rPr>
          <w:rFonts w:ascii="宋体" w:hAnsi="宋体"/>
          <w:color w:val="auto"/>
          <w:sz w:val="24"/>
          <w:highlight w:val="none"/>
        </w:rPr>
      </w:pPr>
      <w:r>
        <w:rPr>
          <w:rFonts w:ascii="宋体" w:hAnsi="宋体"/>
          <w:color w:val="auto"/>
          <w:sz w:val="24"/>
          <w:highlight w:val="none"/>
        </w:rPr>
        <w:t>上述</w:t>
      </w:r>
      <w:r>
        <w:rPr>
          <w:rFonts w:hint="eastAsia" w:ascii="宋体" w:hAnsi="宋体"/>
          <w:color w:val="auto"/>
          <w:sz w:val="24"/>
          <w:highlight w:val="none"/>
        </w:rPr>
        <w:t>合同</w:t>
      </w:r>
      <w:r>
        <w:rPr>
          <w:rFonts w:ascii="宋体" w:hAnsi="宋体"/>
          <w:color w:val="auto"/>
          <w:sz w:val="24"/>
          <w:highlight w:val="none"/>
        </w:rPr>
        <w:t>文件互相补充和解释</w:t>
      </w:r>
      <w:r>
        <w:rPr>
          <w:rFonts w:hint="eastAsia" w:ascii="宋体" w:hAnsi="宋体"/>
          <w:color w:val="auto"/>
          <w:sz w:val="24"/>
          <w:highlight w:val="none"/>
        </w:rPr>
        <w:t>。</w:t>
      </w:r>
      <w:r>
        <w:rPr>
          <w:rFonts w:ascii="宋体" w:hAnsi="宋体"/>
          <w:color w:val="auto"/>
          <w:sz w:val="24"/>
          <w:highlight w:val="none"/>
        </w:rPr>
        <w:t>如有</w:t>
      </w:r>
      <w:r>
        <w:rPr>
          <w:rFonts w:hint="eastAsia" w:ascii="宋体" w:hAnsi="宋体"/>
          <w:color w:val="auto"/>
          <w:sz w:val="24"/>
          <w:highlight w:val="none"/>
        </w:rPr>
        <w:t>合同文件之间存在矛盾</w:t>
      </w:r>
      <w:r>
        <w:rPr>
          <w:rFonts w:ascii="宋体" w:hAnsi="宋体"/>
          <w:color w:val="auto"/>
          <w:sz w:val="24"/>
          <w:highlight w:val="none"/>
        </w:rPr>
        <w:t>或不一致之处，以</w:t>
      </w:r>
      <w:r>
        <w:rPr>
          <w:rFonts w:hint="eastAsia" w:ascii="宋体" w:hAnsi="宋体"/>
          <w:color w:val="auto"/>
          <w:sz w:val="24"/>
          <w:highlight w:val="none"/>
        </w:rPr>
        <w:t>上述文件的排列顺序</w:t>
      </w:r>
      <w:r>
        <w:rPr>
          <w:rFonts w:ascii="宋体" w:hAnsi="宋体"/>
          <w:color w:val="auto"/>
          <w:sz w:val="24"/>
          <w:highlight w:val="none"/>
        </w:rPr>
        <w:t>在先者为准。</w:t>
      </w:r>
    </w:p>
    <w:p w14:paraId="1E70CE30">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根据工程量清单所列的预计数量和单价或总额价计算的签约</w:t>
      </w:r>
      <w:r>
        <w:rPr>
          <w:rFonts w:ascii="宋体" w:hAnsi="宋体"/>
          <w:color w:val="auto"/>
          <w:sz w:val="24"/>
          <w:highlight w:val="none"/>
        </w:rPr>
        <w:t>合同价：</w:t>
      </w:r>
      <w:r>
        <w:rPr>
          <w:rFonts w:ascii="宋体" w:hAnsi="宋体"/>
          <w:color w:val="auto"/>
          <w:sz w:val="24"/>
          <w:highlight w:val="none"/>
          <w:u w:val="single"/>
        </w:rPr>
        <w:t>人民币（大写）</w:t>
      </w:r>
      <w:r>
        <w:rPr>
          <w:rFonts w:hint="eastAsia" w:ascii="宋体" w:hAnsi="宋体"/>
          <w:color w:val="auto"/>
          <w:sz w:val="24"/>
          <w:highlight w:val="none"/>
          <w:u w:val="single"/>
        </w:rPr>
        <w:t xml:space="preserve"> .</w:t>
      </w:r>
      <w:r>
        <w:rPr>
          <w:rFonts w:ascii="宋体" w:hAnsi="宋体"/>
          <w:color w:val="auto"/>
          <w:sz w:val="24"/>
          <w:highlight w:val="none"/>
          <w:u w:val="single"/>
        </w:rPr>
        <w:t>（¥元）</w:t>
      </w:r>
      <w:r>
        <w:rPr>
          <w:rFonts w:ascii="宋体" w:hAnsi="宋体"/>
          <w:color w:val="auto"/>
          <w:sz w:val="24"/>
          <w:highlight w:val="none"/>
        </w:rPr>
        <w:t>。</w:t>
      </w:r>
    </w:p>
    <w:p w14:paraId="5B4AEDF5">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承包人项目经理：。</w:t>
      </w:r>
      <w:r>
        <w:rPr>
          <w:rFonts w:hint="eastAsia" w:ascii="宋体" w:hAnsi="宋体"/>
          <w:color w:val="auto"/>
          <w:sz w:val="24"/>
          <w:highlight w:val="none"/>
        </w:rPr>
        <w:t>承包人项目总工：。</w:t>
      </w:r>
    </w:p>
    <w:p w14:paraId="5AC431C7">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工程质量符合标准。</w:t>
      </w:r>
      <w:r>
        <w:rPr>
          <w:rFonts w:hint="eastAsia" w:ascii="宋体" w:hAnsi="宋体"/>
          <w:color w:val="auto"/>
          <w:sz w:val="24"/>
          <w:highlight w:val="none"/>
        </w:rPr>
        <w:t>工程安全目标：。</w:t>
      </w:r>
    </w:p>
    <w:p w14:paraId="43FAD5C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承包人承诺按合同约定承担工程的实施、完成及缺陷修复。</w:t>
      </w:r>
    </w:p>
    <w:p w14:paraId="6CE2B7E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发包人承诺按合同约定的条件、时间和方式向承包人支付合同价款。</w:t>
      </w:r>
    </w:p>
    <w:p w14:paraId="37A7CBFD">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承包人应按照监理人指示开工，工期为日历天。</w:t>
      </w:r>
    </w:p>
    <w:p w14:paraId="70C45DA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26145A23">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10.本协议书正本二份、副本份，合同双方各执正本一份，副本份，当正本与副本的内容不一致时，以正本为准。</w:t>
      </w:r>
    </w:p>
    <w:p w14:paraId="27A5BC0A">
      <w:pPr>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.合同未尽事宜，双方另行签订补充协议。补充协议是合同的组成部分。</w:t>
      </w:r>
    </w:p>
    <w:p w14:paraId="73B3E708">
      <w:pPr>
        <w:spacing w:line="400" w:lineRule="exact"/>
        <w:rPr>
          <w:rFonts w:ascii="宋体" w:hAnsi="宋体"/>
          <w:color w:val="auto"/>
          <w:sz w:val="24"/>
          <w:highlight w:val="none"/>
        </w:rPr>
      </w:pPr>
    </w:p>
    <w:p w14:paraId="124CE17C">
      <w:pPr>
        <w:spacing w:line="400" w:lineRule="exact"/>
        <w:rPr>
          <w:rFonts w:ascii="宋体" w:hAnsi="宋体"/>
          <w:color w:val="auto"/>
          <w:sz w:val="24"/>
          <w:highlight w:val="none"/>
        </w:rPr>
      </w:pPr>
    </w:p>
    <w:p w14:paraId="0E73278C">
      <w:pPr>
        <w:spacing w:line="400" w:lineRule="exact"/>
        <w:rPr>
          <w:rFonts w:ascii="宋体" w:hAnsi="宋体"/>
          <w:color w:val="auto"/>
          <w:sz w:val="24"/>
          <w:highlight w:val="none"/>
        </w:rPr>
      </w:pPr>
      <w:r>
        <w:rPr>
          <w:rFonts w:ascii="宋体" w:hAnsi="宋体"/>
          <w:color w:val="auto"/>
          <w:sz w:val="24"/>
          <w:highlight w:val="none"/>
        </w:rPr>
        <w:t xml:space="preserve">发包人：（盖单位章）承包人：（盖单位章） </w:t>
      </w:r>
    </w:p>
    <w:p w14:paraId="60B5EE03">
      <w:pPr>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签字）法定代表人或其委托代理人：（签字）</w:t>
      </w:r>
    </w:p>
    <w:p w14:paraId="0C9E8847">
      <w:pPr>
        <w:spacing w:line="400" w:lineRule="exact"/>
        <w:ind w:firstLine="840"/>
        <w:rPr>
          <w:rFonts w:ascii="宋体" w:hAnsi="宋体"/>
          <w:color w:val="auto"/>
          <w:sz w:val="24"/>
          <w:highlight w:val="none"/>
        </w:rPr>
      </w:pPr>
      <w:r>
        <w:rPr>
          <w:rFonts w:hint="eastAsia" w:ascii="宋体" w:hAnsi="宋体"/>
          <w:color w:val="auto"/>
          <w:sz w:val="24"/>
          <w:highlight w:val="none"/>
        </w:rPr>
        <w:t>年   月   日                                   年   月   日</w:t>
      </w:r>
    </w:p>
    <w:p w14:paraId="0A171D05">
      <w:pPr>
        <w:pStyle w:val="79"/>
        <w:spacing w:line="360" w:lineRule="auto"/>
        <w:rPr>
          <w:rFonts w:ascii="宋体" w:hAnsi="宋体"/>
          <w:color w:val="auto"/>
          <w:sz w:val="24"/>
          <w:szCs w:val="24"/>
          <w:highlight w:val="none"/>
        </w:rPr>
      </w:pPr>
      <w:bookmarkStart w:id="1663" w:name="_Toc43476007"/>
      <w:bookmarkEnd w:id="1663"/>
      <w:bookmarkStart w:id="1664" w:name="_Toc505844505"/>
      <w:bookmarkEnd w:id="1664"/>
      <w:bookmarkStart w:id="1665" w:name="_Toc3544"/>
      <w:bookmarkEnd w:id="1665"/>
      <w:r>
        <w:rPr>
          <w:rFonts w:ascii="宋体" w:hAnsi="宋体"/>
          <w:b w:val="0"/>
          <w:bCs w:val="0"/>
          <w:color w:val="auto"/>
          <w:kern w:val="2"/>
          <w:sz w:val="21"/>
          <w:szCs w:val="24"/>
          <w:highlight w:val="none"/>
        </w:rPr>
        <w:br w:type="page"/>
      </w:r>
      <w:r>
        <w:rPr>
          <w:rFonts w:hint="eastAsia" w:ascii="宋体" w:hAnsi="宋体"/>
          <w:color w:val="auto"/>
          <w:sz w:val="24"/>
          <w:szCs w:val="24"/>
          <w:highlight w:val="none"/>
        </w:rPr>
        <w:t>附件二   廉政合同</w:t>
      </w:r>
    </w:p>
    <w:p w14:paraId="3C0EF909">
      <w:pPr>
        <w:spacing w:before="120" w:after="120"/>
        <w:jc w:val="center"/>
        <w:rPr>
          <w:rFonts w:ascii="宋体" w:hAnsi="宋体"/>
          <w:b/>
          <w:color w:val="auto"/>
          <w:sz w:val="32"/>
          <w:szCs w:val="32"/>
          <w:highlight w:val="none"/>
        </w:rPr>
      </w:pPr>
      <w:r>
        <w:rPr>
          <w:rFonts w:hint="eastAsia" w:ascii="宋体" w:hAnsi="宋体"/>
          <w:b/>
          <w:color w:val="auto"/>
          <w:sz w:val="32"/>
          <w:szCs w:val="32"/>
          <w:highlight w:val="none"/>
        </w:rPr>
        <w:t>廉政合同</w:t>
      </w:r>
    </w:p>
    <w:p w14:paraId="62FFCD5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auto"/>
          <w:sz w:val="24"/>
          <w:highlight w:val="none"/>
          <w:u w:val="single"/>
        </w:rPr>
        <w:t>（项目名称）</w:t>
      </w:r>
      <w:r>
        <w:rPr>
          <w:rFonts w:hint="eastAsia" w:ascii="宋体" w:hAnsi="宋体"/>
          <w:color w:val="auto"/>
          <w:sz w:val="24"/>
          <w:highlight w:val="none"/>
        </w:rPr>
        <w:t xml:space="preserve">项目法人 </w:t>
      </w:r>
      <w:r>
        <w:rPr>
          <w:rFonts w:hint="eastAsia" w:ascii="宋体" w:hAnsi="宋体"/>
          <w:color w:val="auto"/>
          <w:sz w:val="24"/>
          <w:highlight w:val="none"/>
          <w:u w:val="single"/>
        </w:rPr>
        <w:t>（项目法人名称，以下简称“发包人”）</w:t>
      </w:r>
      <w:r>
        <w:rPr>
          <w:rFonts w:hint="eastAsia" w:ascii="宋体" w:hAnsi="宋体"/>
          <w:color w:val="auto"/>
          <w:sz w:val="24"/>
          <w:highlight w:val="none"/>
        </w:rPr>
        <w:t>与该项目标段的施工单位</w:t>
      </w:r>
      <w:r>
        <w:rPr>
          <w:rFonts w:hint="eastAsia" w:ascii="宋体" w:hAnsi="宋体"/>
          <w:color w:val="auto"/>
          <w:sz w:val="24"/>
          <w:highlight w:val="none"/>
          <w:u w:val="single"/>
        </w:rPr>
        <w:t>（施工单位名称，以下简称“承包人”）</w:t>
      </w:r>
      <w:r>
        <w:rPr>
          <w:rFonts w:hint="eastAsia" w:ascii="宋体" w:hAnsi="宋体"/>
          <w:color w:val="auto"/>
          <w:sz w:val="24"/>
          <w:highlight w:val="none"/>
        </w:rPr>
        <w:t>，特订立如下合同。</w:t>
      </w:r>
    </w:p>
    <w:p w14:paraId="48D3CF74">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1.发包人和承包人双方的权利和义务</w:t>
      </w:r>
    </w:p>
    <w:p w14:paraId="0667F0C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（1）严格遵守党的政策规定和国家有关法律法规及交通运输部的有关规定。</w:t>
      </w:r>
    </w:p>
    <w:p w14:paraId="668ACC5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（2）严格执行</w:t>
      </w:r>
      <w:r>
        <w:rPr>
          <w:rFonts w:hint="eastAsia" w:ascii="宋体" w:hAnsi="宋体"/>
          <w:color w:val="auto"/>
          <w:sz w:val="24"/>
          <w:highlight w:val="none"/>
          <w:u w:val="single"/>
        </w:rPr>
        <w:t xml:space="preserve">     （项目名称）      </w:t>
      </w:r>
      <w:r>
        <w:rPr>
          <w:rFonts w:hint="eastAsia" w:ascii="宋体" w:hAnsi="宋体"/>
          <w:color w:val="auto"/>
          <w:sz w:val="24"/>
          <w:highlight w:val="none"/>
        </w:rPr>
        <w:t>合同文件，自觉按合同办事。</w:t>
      </w:r>
    </w:p>
    <w:p w14:paraId="4EB714D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（3）双方的业务活动坚持公开、公正、诚信、透明的原则（法律认定的商业秘密和合同文件另有规定除外），不得损害国家和集体利益，不得违反工程建设管理规章制度。</w:t>
      </w:r>
    </w:p>
    <w:p w14:paraId="25B42860">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（4）建立健全廉政制度，开展廉政教育，设立廉政告示牌，公布举报电话，监督并认真查处违法违纪行为。</w:t>
      </w:r>
    </w:p>
    <w:p w14:paraId="4BF06C4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（5）发现对方在业务活动中有违反廉政规定的行为，有及时提醒对方纠正的权利和义务。</w:t>
      </w:r>
    </w:p>
    <w:p w14:paraId="345615D5">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（6）发现对方严重违反本合同义务条款的行为，有向其上级有关部门举报、建议给予处理并要求告知处理结果的权利。</w:t>
      </w:r>
    </w:p>
    <w:p w14:paraId="5E3B0BF0">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2.发包人的义务</w:t>
      </w:r>
    </w:p>
    <w:p w14:paraId="5E61D8A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（1）发包人及其工作人员不得索要或接受承包人的礼金、有价证券和贵重物品，不得让承包人报销任何应由发包人或发包人工作人员个人支付的费用等。</w:t>
      </w:r>
    </w:p>
    <w:p w14:paraId="646683E0">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（2）发包人工作人员不得参加承包人安排的超标准宴请和娱乐活动；不得接受承包人提供的通讯工具、交通工具和高档办公用品等。</w:t>
      </w:r>
    </w:p>
    <w:p w14:paraId="523CC2A1">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（3）发包人及其工作人员不得要求或者接受承包人为其住房装修、婚丧嫁娶活动、配偶子女的工作安排以及出国出境、旅游等提供方便等。</w:t>
      </w:r>
    </w:p>
    <w:p w14:paraId="4069CEA5">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（4）发包人工作人员及其配偶、子女不得从事与发包人工作有关的材料设备供应、工程分包、劳务等经济活动等。</w:t>
      </w:r>
    </w:p>
    <w:p w14:paraId="5A02A413">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（5）发包人及期工作人员不得以任何理由向承包人推荐分包单位或推销材料，不得要求承包人购买合同规定外的材料和设备。</w:t>
      </w:r>
    </w:p>
    <w:p w14:paraId="3AFA0C8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（6）发包人工作人员要秉公办事，不准营私舞弊，不准利用职权从事各种个人有偿中介活动和安排个人施工队伍。</w:t>
      </w:r>
    </w:p>
    <w:p w14:paraId="20E3F475">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3.承包人的义务</w:t>
      </w:r>
    </w:p>
    <w:p w14:paraId="1558B21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（1）承包人不得以任何理由向发包人及其工作人员行贿或馈赠礼金、有价证券、贵重礼品。</w:t>
      </w:r>
    </w:p>
    <w:p w14:paraId="6216D65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（2）承包人不得以任何名义为发包人及其工作人员报销应由发包人单位或个人支付的任何费用。</w:t>
      </w:r>
    </w:p>
    <w:p w14:paraId="6F48F4C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（3）承包人不得以任何理由安排发包人工作人员参加超标准宴请及娱乐活动。</w:t>
      </w:r>
    </w:p>
    <w:p w14:paraId="1BE469A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（4）承包人不得为发包人单位和个人购置或提供通讯工具、交通工具和高档办公用品等。</w:t>
      </w:r>
    </w:p>
    <w:p w14:paraId="2DB42BA1">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4.违约责任</w:t>
      </w:r>
    </w:p>
    <w:p w14:paraId="7059EEB7">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76E8D07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3A0985A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497F67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6.本合同有效期为发包人和承包人签署之日起至该工程项目竣工验收后止。</w:t>
      </w:r>
    </w:p>
    <w:p w14:paraId="7E19617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7.本合同作为</w:t>
      </w:r>
      <w:r>
        <w:rPr>
          <w:rFonts w:hint="eastAsia" w:ascii="宋体" w:hAnsi="宋体"/>
          <w:color w:val="auto"/>
          <w:sz w:val="24"/>
          <w:highlight w:val="none"/>
          <w:u w:val="single"/>
        </w:rPr>
        <w:t xml:space="preserve">         （项目名称）     </w:t>
      </w:r>
      <w:r>
        <w:rPr>
          <w:rFonts w:hint="eastAsia" w:ascii="宋体" w:hAnsi="宋体"/>
          <w:color w:val="auto"/>
          <w:sz w:val="24"/>
          <w:highlight w:val="none"/>
        </w:rPr>
        <w:t>合同的附件，与工程施工合同具有同等的法律效力，经合同双方签署后立即生效。</w:t>
      </w:r>
    </w:p>
    <w:p w14:paraId="4C4B1E9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8.本合同一式四份，由发包人和承包人各执—份，送交发包人和承包人的监督单位各一份</w:t>
      </w:r>
    </w:p>
    <w:p w14:paraId="04645C36">
      <w:pPr>
        <w:spacing w:line="400" w:lineRule="exact"/>
        <w:rPr>
          <w:rFonts w:ascii="宋体" w:hAnsi="宋体"/>
          <w:color w:val="auto"/>
          <w:sz w:val="24"/>
          <w:highlight w:val="none"/>
        </w:rPr>
      </w:pPr>
    </w:p>
    <w:p w14:paraId="11473B56">
      <w:pPr>
        <w:spacing w:line="400" w:lineRule="exact"/>
        <w:rPr>
          <w:rFonts w:ascii="宋体" w:hAnsi="宋体"/>
          <w:color w:val="auto"/>
          <w:sz w:val="24"/>
          <w:highlight w:val="none"/>
        </w:rPr>
      </w:pPr>
      <w:r>
        <w:rPr>
          <w:rFonts w:ascii="宋体" w:hAnsi="宋体"/>
          <w:color w:val="auto"/>
          <w:sz w:val="24"/>
          <w:highlight w:val="none"/>
        </w:rPr>
        <w:t xml:space="preserve">发包人：（盖单位章）承包人：（盖单位章） </w:t>
      </w:r>
    </w:p>
    <w:p w14:paraId="3C31AA05">
      <w:pPr>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签字）法定代表人或其委托代理人：（签字）</w:t>
      </w:r>
    </w:p>
    <w:p w14:paraId="22586AD7">
      <w:pPr>
        <w:spacing w:line="400" w:lineRule="exact"/>
        <w:ind w:firstLine="840"/>
        <w:rPr>
          <w:rFonts w:ascii="宋体" w:hAnsi="宋体"/>
          <w:color w:val="auto"/>
          <w:sz w:val="24"/>
          <w:highlight w:val="none"/>
        </w:rPr>
      </w:pPr>
      <w:r>
        <w:rPr>
          <w:rFonts w:hint="eastAsia" w:ascii="宋体" w:hAnsi="宋体"/>
          <w:color w:val="auto"/>
          <w:sz w:val="24"/>
          <w:highlight w:val="none"/>
        </w:rPr>
        <w:t>年   月   日                               年   月   日</w:t>
      </w:r>
    </w:p>
    <w:p w14:paraId="04594B9E">
      <w:pPr>
        <w:spacing w:line="400" w:lineRule="exact"/>
        <w:rPr>
          <w:rFonts w:ascii="宋体" w:hAnsi="宋体"/>
          <w:color w:val="auto"/>
          <w:sz w:val="24"/>
          <w:highlight w:val="none"/>
        </w:rPr>
      </w:pPr>
    </w:p>
    <w:p w14:paraId="6FF6E5AD">
      <w:pPr>
        <w:pStyle w:val="79"/>
        <w:spacing w:line="360" w:lineRule="auto"/>
        <w:rPr>
          <w:rFonts w:ascii="宋体" w:hAnsi="宋体"/>
          <w:color w:val="auto"/>
          <w:sz w:val="24"/>
          <w:szCs w:val="24"/>
          <w:highlight w:val="none"/>
        </w:rPr>
      </w:pPr>
      <w:bookmarkStart w:id="1666" w:name="_Toc43476008"/>
      <w:bookmarkEnd w:id="1666"/>
      <w:bookmarkStart w:id="1667" w:name="_Toc505844506"/>
      <w:bookmarkEnd w:id="1667"/>
      <w:bookmarkStart w:id="1668" w:name="_Toc30177"/>
      <w:bookmarkEnd w:id="1668"/>
      <w:r>
        <w:rPr>
          <w:rFonts w:hint="eastAsia" w:ascii="宋体" w:hAnsi="宋体"/>
          <w:color w:val="auto"/>
          <w:sz w:val="24"/>
          <w:szCs w:val="24"/>
          <w:highlight w:val="none"/>
        </w:rPr>
        <w:br w:type="page"/>
      </w:r>
      <w:r>
        <w:rPr>
          <w:rFonts w:hint="eastAsia" w:ascii="宋体" w:hAnsi="宋体"/>
          <w:color w:val="auto"/>
          <w:sz w:val="24"/>
          <w:szCs w:val="24"/>
          <w:highlight w:val="none"/>
        </w:rPr>
        <w:t>附件三   安全生产合同</w:t>
      </w:r>
    </w:p>
    <w:p w14:paraId="027D91CC">
      <w:pPr>
        <w:spacing w:before="120" w:after="120"/>
        <w:jc w:val="center"/>
        <w:rPr>
          <w:rFonts w:ascii="宋体" w:hAnsi="宋体"/>
          <w:b/>
          <w:color w:val="auto"/>
          <w:sz w:val="32"/>
          <w:szCs w:val="32"/>
          <w:highlight w:val="none"/>
        </w:rPr>
      </w:pPr>
      <w:r>
        <w:rPr>
          <w:rFonts w:hint="eastAsia" w:ascii="宋体" w:hAnsi="宋体"/>
          <w:b/>
          <w:color w:val="auto"/>
          <w:sz w:val="32"/>
          <w:szCs w:val="32"/>
          <w:highlight w:val="none"/>
        </w:rPr>
        <w:t>安全生产合同</w:t>
      </w:r>
    </w:p>
    <w:p w14:paraId="5222ABA4">
      <w:pPr>
        <w:spacing w:line="400" w:lineRule="exact"/>
        <w:ind w:firstLine="840"/>
        <w:rPr>
          <w:rFonts w:ascii="宋体" w:hAnsi="宋体"/>
          <w:color w:val="auto"/>
          <w:sz w:val="24"/>
          <w:highlight w:val="none"/>
        </w:rPr>
      </w:pPr>
      <w:r>
        <w:rPr>
          <w:rFonts w:hint="eastAsia" w:ascii="宋体" w:hAnsi="宋体"/>
          <w:color w:val="auto"/>
          <w:sz w:val="24"/>
          <w:highlight w:val="none"/>
        </w:rPr>
        <w:t>根据《中华人民共和国安全生产法》，国务院《建设工程安全生产管理条例》，交通运输部《公路水运工程安全生产监督管理办法》，交通运输部《公路水运工程施工安全标准化指南》有关规定，为切实做好</w:t>
      </w:r>
      <w:r>
        <w:rPr>
          <w:rFonts w:hint="eastAsia" w:ascii="宋体" w:hAnsi="宋体"/>
          <w:color w:val="auto"/>
          <w:sz w:val="24"/>
          <w:highlight w:val="none"/>
          <w:u w:val="single"/>
        </w:rPr>
        <w:t xml:space="preserve">(项目名称)   标类（或标段）     </w:t>
      </w:r>
      <w:r>
        <w:rPr>
          <w:rFonts w:hint="eastAsia" w:ascii="宋体" w:hAnsi="宋体"/>
          <w:color w:val="auto"/>
          <w:sz w:val="24"/>
          <w:highlight w:val="none"/>
        </w:rPr>
        <w:t>工程安全生产管理工作，明确项目参建各方的安全生产责任，促进实现工程项目安全管理目标，建设单位全称（以下简称“发包人”）与施工单位全称（以下简称“承包人”）特此签订安全生产合同：</w:t>
      </w:r>
    </w:p>
    <w:p w14:paraId="144662AF">
      <w:pPr>
        <w:spacing w:line="400" w:lineRule="exact"/>
        <w:ind w:firstLine="840"/>
        <w:rPr>
          <w:rFonts w:ascii="宋体" w:hAnsi="宋体"/>
          <w:b/>
          <w:bCs/>
          <w:color w:val="auto"/>
          <w:sz w:val="24"/>
          <w:highlight w:val="none"/>
        </w:rPr>
      </w:pPr>
      <w:r>
        <w:rPr>
          <w:rFonts w:hint="eastAsia" w:ascii="宋体" w:hAnsi="宋体"/>
          <w:b/>
          <w:bCs/>
          <w:color w:val="auto"/>
          <w:sz w:val="24"/>
          <w:highlight w:val="none"/>
        </w:rPr>
        <w:t>1.发包人职责</w:t>
      </w:r>
    </w:p>
    <w:p w14:paraId="792185FC">
      <w:pPr>
        <w:spacing w:line="400" w:lineRule="exact"/>
        <w:ind w:firstLine="840"/>
        <w:rPr>
          <w:rFonts w:ascii="宋体" w:hAnsi="宋体"/>
          <w:color w:val="auto"/>
          <w:sz w:val="24"/>
          <w:highlight w:val="none"/>
        </w:rPr>
      </w:pPr>
      <w:r>
        <w:rPr>
          <w:rFonts w:hint="eastAsia" w:ascii="宋体" w:hAnsi="宋体"/>
          <w:color w:val="auto"/>
          <w:sz w:val="24"/>
          <w:highlight w:val="none"/>
        </w:rPr>
        <w:t>(1)编制工程招标文件及项目概算时，应确定保障建设工程安全作业环境及安全施工措施所需的安全生产费用，并不低于国家规定的标准。</w:t>
      </w:r>
    </w:p>
    <w:p w14:paraId="7B3CE958">
      <w:pPr>
        <w:spacing w:line="400" w:lineRule="exact"/>
        <w:ind w:firstLine="840"/>
        <w:rPr>
          <w:rFonts w:ascii="宋体" w:hAnsi="宋体"/>
          <w:color w:val="auto"/>
          <w:sz w:val="24"/>
          <w:highlight w:val="none"/>
        </w:rPr>
      </w:pPr>
      <w:r>
        <w:rPr>
          <w:rFonts w:hint="eastAsia" w:ascii="宋体" w:hAnsi="宋体"/>
          <w:color w:val="auto"/>
          <w:sz w:val="24"/>
          <w:highlight w:val="none"/>
        </w:rPr>
        <w:t>(2)按照有关规定对承包人的安全生产条件、安全生产信用情况、安全生产管理体系及保障措施等提出明确要求并检查实施情况。</w:t>
      </w:r>
    </w:p>
    <w:p w14:paraId="566EDD39">
      <w:pPr>
        <w:spacing w:line="400" w:lineRule="exact"/>
        <w:ind w:firstLine="840"/>
        <w:rPr>
          <w:rFonts w:ascii="宋体" w:hAnsi="宋体"/>
          <w:color w:val="auto"/>
          <w:sz w:val="24"/>
          <w:highlight w:val="none"/>
        </w:rPr>
      </w:pPr>
      <w:r>
        <w:rPr>
          <w:rFonts w:hint="eastAsia" w:ascii="宋体" w:hAnsi="宋体"/>
          <w:color w:val="auto"/>
          <w:sz w:val="24"/>
          <w:highlight w:val="none"/>
        </w:rPr>
        <w:t>(3)开展工程项目安全生产条件核查，按规定组织风险评估。针对工程项目特点和风险评估情况制定项目生产安全事故综合应急预案，并定期组织演练。</w:t>
      </w:r>
    </w:p>
    <w:p w14:paraId="49AED2E0">
      <w:pPr>
        <w:spacing w:line="400" w:lineRule="exact"/>
        <w:ind w:firstLine="840"/>
        <w:rPr>
          <w:rFonts w:ascii="宋体" w:hAnsi="宋体"/>
          <w:color w:val="auto"/>
          <w:sz w:val="24"/>
          <w:highlight w:val="none"/>
        </w:rPr>
      </w:pPr>
      <w:r>
        <w:rPr>
          <w:rFonts w:hint="eastAsia" w:ascii="宋体" w:hAnsi="宋体"/>
          <w:color w:val="auto"/>
          <w:sz w:val="24"/>
          <w:highlight w:val="none"/>
        </w:rPr>
        <w:t>(4)按照法律法规及合同文件约定督促承包人落实安全生产责任，对承包人的安全生产工作统一协调、管理，定期进行安全检查，发现安全问题的，应当及时督促整改。</w:t>
      </w:r>
    </w:p>
    <w:p w14:paraId="0C33E798">
      <w:pPr>
        <w:spacing w:line="400" w:lineRule="exact"/>
        <w:ind w:firstLine="840"/>
        <w:rPr>
          <w:rFonts w:ascii="宋体" w:hAnsi="宋体"/>
          <w:b/>
          <w:bCs/>
          <w:color w:val="auto"/>
          <w:sz w:val="24"/>
          <w:highlight w:val="none"/>
        </w:rPr>
      </w:pPr>
      <w:r>
        <w:rPr>
          <w:rFonts w:hint="eastAsia" w:ascii="宋体" w:hAnsi="宋体"/>
          <w:b/>
          <w:bCs/>
          <w:color w:val="auto"/>
          <w:sz w:val="24"/>
          <w:highlight w:val="none"/>
        </w:rPr>
        <w:t>2.承包人职责</w:t>
      </w:r>
    </w:p>
    <w:p w14:paraId="71E31345">
      <w:pPr>
        <w:spacing w:line="400" w:lineRule="exact"/>
        <w:ind w:firstLine="840"/>
        <w:rPr>
          <w:rFonts w:ascii="宋体" w:hAnsi="宋体"/>
          <w:color w:val="auto"/>
          <w:sz w:val="24"/>
          <w:highlight w:val="none"/>
        </w:rPr>
      </w:pPr>
      <w:r>
        <w:rPr>
          <w:rFonts w:hint="eastAsia" w:ascii="宋体" w:hAnsi="宋体"/>
          <w:color w:val="auto"/>
          <w:sz w:val="24"/>
          <w:highlight w:val="none"/>
        </w:rPr>
        <w:t>(1)严格执行安全生产有关法律法规、规章及标准规范，落实合同、《广东省高速公路工程施工安全标准化指南》《公路工程施工安全防护设施技术指南》以及其他有关安全生产方面的规定和要求。</w:t>
      </w:r>
    </w:p>
    <w:p w14:paraId="409C065C">
      <w:pPr>
        <w:spacing w:line="400" w:lineRule="exact"/>
        <w:ind w:firstLine="840"/>
        <w:rPr>
          <w:rFonts w:ascii="宋体" w:hAnsi="宋体"/>
          <w:color w:val="auto"/>
          <w:sz w:val="24"/>
          <w:highlight w:val="none"/>
        </w:rPr>
      </w:pPr>
      <w:r>
        <w:rPr>
          <w:rFonts w:hint="eastAsia" w:ascii="宋体" w:hAnsi="宋体"/>
          <w:color w:val="auto"/>
          <w:sz w:val="24"/>
          <w:highlight w:val="none"/>
        </w:rPr>
        <w:t>(2)应具备相应的安全生产条件及安全生产资质，对施工现场的安全生产负主体责任，主要负责人依法对项目安全生产工作全面负责。</w:t>
      </w:r>
    </w:p>
    <w:p w14:paraId="3E1C9F07">
      <w:pPr>
        <w:spacing w:line="400" w:lineRule="exact"/>
        <w:ind w:firstLine="840"/>
        <w:rPr>
          <w:rFonts w:ascii="宋体" w:hAnsi="宋体"/>
          <w:color w:val="auto"/>
          <w:sz w:val="24"/>
          <w:highlight w:val="none"/>
        </w:rPr>
      </w:pPr>
      <w:r>
        <w:rPr>
          <w:rFonts w:hint="eastAsia" w:ascii="宋体" w:hAnsi="宋体"/>
          <w:color w:val="auto"/>
          <w:sz w:val="24"/>
          <w:highlight w:val="none"/>
        </w:rPr>
        <w:t>(3)坚持国家安全生产方针、政策及原则，建立健全并落实项目安全生产管理制度、责任、组织机构等管理体系，配足符合资质条件的专职安全生产管理人员。</w:t>
      </w:r>
    </w:p>
    <w:p w14:paraId="4D62966A">
      <w:pPr>
        <w:spacing w:line="400" w:lineRule="exact"/>
        <w:ind w:firstLine="840"/>
        <w:rPr>
          <w:rFonts w:ascii="宋体" w:hAnsi="宋体"/>
          <w:color w:val="auto"/>
          <w:sz w:val="24"/>
          <w:highlight w:val="none"/>
        </w:rPr>
      </w:pPr>
      <w:r>
        <w:rPr>
          <w:rFonts w:hint="eastAsia" w:ascii="宋体" w:hAnsi="宋体"/>
          <w:color w:val="auto"/>
          <w:sz w:val="24"/>
          <w:highlight w:val="none"/>
        </w:rPr>
        <w:t>(4)应保证本项目合同段所应具备的安全生产条件必需的资金投入，依法参加各类安全保险，保障从业人员安全生产方面的权利。</w:t>
      </w:r>
    </w:p>
    <w:p w14:paraId="3988B671">
      <w:pPr>
        <w:spacing w:line="400" w:lineRule="exact"/>
        <w:ind w:firstLine="840"/>
        <w:rPr>
          <w:rFonts w:ascii="宋体" w:hAnsi="宋体"/>
          <w:color w:val="auto"/>
          <w:sz w:val="24"/>
          <w:highlight w:val="none"/>
        </w:rPr>
      </w:pPr>
      <w:r>
        <w:rPr>
          <w:rFonts w:hint="eastAsia" w:ascii="宋体" w:hAnsi="宋体"/>
          <w:color w:val="auto"/>
          <w:sz w:val="24"/>
          <w:highlight w:val="none"/>
        </w:rPr>
        <w:t>(5)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7AC6CDFB">
      <w:pPr>
        <w:spacing w:line="400" w:lineRule="exact"/>
        <w:ind w:firstLine="840"/>
        <w:rPr>
          <w:rFonts w:ascii="宋体" w:hAnsi="宋体"/>
          <w:color w:val="auto"/>
          <w:sz w:val="24"/>
          <w:highlight w:val="none"/>
        </w:rPr>
      </w:pPr>
      <w:r>
        <w:rPr>
          <w:rFonts w:hint="eastAsia" w:ascii="宋体" w:hAnsi="宋体"/>
          <w:color w:val="auto"/>
          <w:sz w:val="24"/>
          <w:highlight w:val="none"/>
        </w:rPr>
        <w:t>(6)按规定编制危险性较大工程专项施工方案，按程序逐级审批，必要时应组织专家论证。</w:t>
      </w:r>
    </w:p>
    <w:p w14:paraId="23F6BD0E">
      <w:pPr>
        <w:spacing w:line="400" w:lineRule="exact"/>
        <w:ind w:firstLine="840"/>
        <w:rPr>
          <w:rFonts w:ascii="宋体" w:hAnsi="宋体"/>
          <w:color w:val="auto"/>
          <w:sz w:val="24"/>
          <w:highlight w:val="none"/>
        </w:rPr>
      </w:pPr>
      <w:r>
        <w:rPr>
          <w:rFonts w:hint="eastAsia" w:ascii="宋体" w:hAnsi="宋体"/>
          <w:color w:val="auto"/>
          <w:sz w:val="24"/>
          <w:highlight w:val="none"/>
        </w:rPr>
        <w:t>(7)各类施工设备设施及用品、用具等应具备相关资质证书，定期检查维护，按规定及时报废；特种设备及支撑体系设施设备投入使用前应按规定组织验收。</w:t>
      </w:r>
    </w:p>
    <w:p w14:paraId="1CB0125A">
      <w:pPr>
        <w:spacing w:line="400" w:lineRule="exact"/>
        <w:ind w:firstLine="840"/>
        <w:rPr>
          <w:rFonts w:ascii="宋体" w:hAnsi="宋体"/>
          <w:color w:val="auto"/>
          <w:sz w:val="24"/>
          <w:highlight w:val="none"/>
        </w:rPr>
      </w:pPr>
      <w:r>
        <w:rPr>
          <w:rFonts w:hint="eastAsia" w:ascii="宋体" w:hAnsi="宋体"/>
          <w:color w:val="auto"/>
          <w:sz w:val="24"/>
          <w:highlight w:val="none"/>
        </w:rPr>
        <w:t>(8)两区三厂、临建设施等选址及相关防护设施的设置应符合安全要求。</w:t>
      </w:r>
    </w:p>
    <w:p w14:paraId="3364C74A">
      <w:pPr>
        <w:spacing w:line="400" w:lineRule="exact"/>
        <w:ind w:firstLine="840"/>
        <w:rPr>
          <w:rFonts w:ascii="宋体" w:hAnsi="宋体"/>
          <w:color w:val="auto"/>
          <w:sz w:val="24"/>
          <w:highlight w:val="none"/>
        </w:rPr>
      </w:pPr>
      <w:r>
        <w:rPr>
          <w:rFonts w:hint="eastAsia" w:ascii="宋体" w:hAnsi="宋体"/>
          <w:color w:val="auto"/>
          <w:sz w:val="24"/>
          <w:highlight w:val="none"/>
        </w:rPr>
        <w:t>(9)建立施工现场及驻地消防安全责任制度，确定消防安全责任人，落实消防安全管理和消防安全检查，及时消除火灾事故隐患。</w:t>
      </w:r>
    </w:p>
    <w:p w14:paraId="6803FCCB">
      <w:pPr>
        <w:spacing w:line="400" w:lineRule="exact"/>
        <w:ind w:firstLine="840"/>
        <w:rPr>
          <w:rFonts w:ascii="宋体" w:hAnsi="宋体"/>
          <w:color w:val="auto"/>
          <w:sz w:val="24"/>
          <w:highlight w:val="none"/>
        </w:rPr>
      </w:pPr>
      <w:r>
        <w:rPr>
          <w:rFonts w:hint="eastAsia" w:ascii="宋体" w:hAnsi="宋体"/>
          <w:color w:val="auto"/>
          <w:sz w:val="24"/>
          <w:highlight w:val="none"/>
        </w:rPr>
        <w:t>(10)按规定建立并落实安全风险分级管控及事故隐患排查治理双重预防工作机制，并按要求开展各类安全生产检查，重大事故隐患及时上报和专项治理。</w:t>
      </w:r>
    </w:p>
    <w:p w14:paraId="2DACB47C">
      <w:pPr>
        <w:spacing w:line="400" w:lineRule="exact"/>
        <w:ind w:firstLine="840"/>
        <w:rPr>
          <w:rFonts w:ascii="宋体" w:hAnsi="宋体"/>
          <w:color w:val="auto"/>
          <w:sz w:val="24"/>
          <w:highlight w:val="none"/>
        </w:rPr>
      </w:pPr>
      <w:r>
        <w:rPr>
          <w:rFonts w:hint="eastAsia" w:ascii="宋体" w:hAnsi="宋体"/>
          <w:color w:val="auto"/>
          <w:sz w:val="24"/>
          <w:highlight w:val="none"/>
        </w:rPr>
        <w:t>(11)建立健全本项目合同段生产安全事故应急预案体系，并定期组织演练。</w:t>
      </w:r>
    </w:p>
    <w:p w14:paraId="62328D7D">
      <w:pPr>
        <w:spacing w:line="400" w:lineRule="exact"/>
        <w:ind w:firstLine="840"/>
        <w:rPr>
          <w:rFonts w:ascii="宋体" w:hAnsi="宋体"/>
          <w:color w:val="auto"/>
          <w:sz w:val="24"/>
          <w:highlight w:val="none"/>
        </w:rPr>
      </w:pPr>
      <w:r>
        <w:rPr>
          <w:rFonts w:hint="eastAsia" w:ascii="宋体" w:hAnsi="宋体"/>
          <w:color w:val="auto"/>
          <w:sz w:val="24"/>
          <w:highlight w:val="none"/>
        </w:rPr>
        <w:t>(12)及时、如实报告生产安全事故。发生事故时，应立即组织抢救，并积极配合事故调查处理。</w:t>
      </w:r>
    </w:p>
    <w:p w14:paraId="2FA9F898">
      <w:pPr>
        <w:spacing w:line="400" w:lineRule="exact"/>
        <w:ind w:firstLine="840"/>
        <w:rPr>
          <w:rFonts w:ascii="宋体" w:hAnsi="宋体"/>
          <w:color w:val="auto"/>
          <w:sz w:val="24"/>
          <w:highlight w:val="none"/>
        </w:rPr>
      </w:pPr>
      <w:r>
        <w:rPr>
          <w:rFonts w:hint="eastAsia" w:ascii="宋体" w:hAnsi="宋体"/>
          <w:color w:val="auto"/>
          <w:sz w:val="24"/>
          <w:highlight w:val="none"/>
        </w:rPr>
        <w:t>(13)安全生产法律法规、政策等规定的其他职责。</w:t>
      </w:r>
    </w:p>
    <w:p w14:paraId="2EDA14FA">
      <w:pPr>
        <w:spacing w:line="400" w:lineRule="exact"/>
        <w:ind w:firstLine="840"/>
        <w:rPr>
          <w:rFonts w:ascii="宋体" w:hAnsi="宋体"/>
          <w:b/>
          <w:bCs/>
          <w:color w:val="auto"/>
          <w:sz w:val="24"/>
          <w:highlight w:val="none"/>
        </w:rPr>
      </w:pPr>
      <w:r>
        <w:rPr>
          <w:rFonts w:hint="eastAsia" w:ascii="宋体" w:hAnsi="宋体"/>
          <w:b/>
          <w:bCs/>
          <w:color w:val="auto"/>
          <w:sz w:val="24"/>
          <w:highlight w:val="none"/>
        </w:rPr>
        <w:t>3.违约责任</w:t>
      </w:r>
    </w:p>
    <w:p w14:paraId="4E665342">
      <w:pPr>
        <w:spacing w:line="400" w:lineRule="exact"/>
        <w:ind w:firstLine="840"/>
        <w:rPr>
          <w:rFonts w:ascii="宋体" w:hAnsi="宋体"/>
          <w:color w:val="auto"/>
          <w:sz w:val="24"/>
          <w:highlight w:val="none"/>
        </w:rPr>
      </w:pPr>
      <w:r>
        <w:rPr>
          <w:rFonts w:hint="eastAsia" w:ascii="宋体" w:hAnsi="宋体"/>
          <w:color w:val="auto"/>
          <w:sz w:val="24"/>
          <w:highlight w:val="none"/>
        </w:rPr>
        <w:t>如因发包人或承包人违约造成安全事故，将依法追究责任。</w:t>
      </w:r>
    </w:p>
    <w:p w14:paraId="08B1EFDF">
      <w:pPr>
        <w:spacing w:line="400" w:lineRule="exact"/>
        <w:ind w:firstLine="840"/>
        <w:rPr>
          <w:rFonts w:ascii="宋体" w:hAnsi="宋体"/>
          <w:color w:val="auto"/>
          <w:sz w:val="24"/>
          <w:highlight w:val="none"/>
        </w:rPr>
      </w:pPr>
      <w:r>
        <w:rPr>
          <w:rFonts w:hint="eastAsia" w:ascii="宋体" w:hAnsi="宋体"/>
          <w:color w:val="auto"/>
          <w:sz w:val="24"/>
          <w:highlight w:val="none"/>
        </w:rPr>
        <w:t>4.本合同由双方法定代表人或其授权的代理人签署并加盖单位章后生效，全部工程竣工验收后失效。 .</w:t>
      </w:r>
    </w:p>
    <w:p w14:paraId="6E626626">
      <w:pPr>
        <w:spacing w:line="400" w:lineRule="exact"/>
        <w:ind w:firstLine="840"/>
        <w:rPr>
          <w:rFonts w:ascii="宋体" w:hAnsi="宋体"/>
          <w:color w:val="auto"/>
          <w:sz w:val="24"/>
          <w:highlight w:val="none"/>
        </w:rPr>
      </w:pPr>
      <w:r>
        <w:rPr>
          <w:rFonts w:hint="eastAsia" w:ascii="宋体" w:hAnsi="宋体"/>
          <w:color w:val="auto"/>
          <w:sz w:val="24"/>
          <w:highlight w:val="none"/>
        </w:rPr>
        <w:t>5.本合同正本二份、副本份，合同双方各执正本一份，副本份，当正本与副本的内容不一致时，以正本为准。</w:t>
      </w:r>
    </w:p>
    <w:p w14:paraId="7058EE2C">
      <w:pPr>
        <w:rPr>
          <w:color w:val="auto"/>
          <w:highlight w:val="none"/>
        </w:rPr>
      </w:pPr>
    </w:p>
    <w:p w14:paraId="40F1D278">
      <w:pPr>
        <w:rPr>
          <w:color w:val="auto"/>
          <w:highlight w:val="none"/>
        </w:rPr>
      </w:pPr>
    </w:p>
    <w:p w14:paraId="57B095FC">
      <w:pPr>
        <w:rPr>
          <w:color w:val="auto"/>
          <w:highlight w:val="none"/>
        </w:rPr>
      </w:pPr>
    </w:p>
    <w:p w14:paraId="1B99E146">
      <w:pPr>
        <w:pStyle w:val="79"/>
        <w:spacing w:line="360" w:lineRule="auto"/>
        <w:rPr>
          <w:rFonts w:ascii="宋体" w:hAnsi="宋体"/>
          <w:b w:val="0"/>
          <w:bCs w:val="0"/>
          <w:color w:val="auto"/>
          <w:sz w:val="24"/>
          <w:szCs w:val="24"/>
          <w:highlight w:val="none"/>
        </w:rPr>
      </w:pPr>
      <w:r>
        <w:rPr>
          <w:rFonts w:hint="eastAsia" w:ascii="宋体" w:hAnsi="宋体"/>
          <w:b w:val="0"/>
          <w:bCs w:val="0"/>
          <w:color w:val="auto"/>
          <w:sz w:val="24"/>
          <w:szCs w:val="24"/>
          <w:highlight w:val="none"/>
        </w:rPr>
        <w:t>发包人： (盖单位章)                         承包人： (盖单位章)</w:t>
      </w:r>
    </w:p>
    <w:p w14:paraId="01494B5C">
      <w:pPr>
        <w:pStyle w:val="79"/>
        <w:spacing w:line="360" w:lineRule="auto"/>
        <w:rPr>
          <w:rFonts w:ascii="宋体" w:hAnsi="宋体"/>
          <w:b w:val="0"/>
          <w:bCs w:val="0"/>
          <w:color w:val="auto"/>
          <w:sz w:val="24"/>
          <w:szCs w:val="24"/>
          <w:highlight w:val="none"/>
        </w:rPr>
      </w:pPr>
      <w:r>
        <w:rPr>
          <w:rFonts w:hint="eastAsia" w:ascii="宋体" w:hAnsi="宋体"/>
          <w:b w:val="0"/>
          <w:bCs w:val="0"/>
          <w:color w:val="auto"/>
          <w:sz w:val="24"/>
          <w:szCs w:val="24"/>
          <w:highlight w:val="none"/>
        </w:rPr>
        <w:t>法定代表人或其委托代理人： (签字)           法定代表人或其委托代理人： (签字)</w:t>
      </w:r>
    </w:p>
    <w:p w14:paraId="25C889EC">
      <w:pPr>
        <w:pStyle w:val="79"/>
        <w:spacing w:line="360" w:lineRule="auto"/>
        <w:ind w:firstLine="720" w:firstLineChars="300"/>
        <w:rPr>
          <w:rFonts w:ascii="宋体" w:hAnsi="宋体"/>
          <w:color w:val="auto"/>
          <w:sz w:val="24"/>
          <w:szCs w:val="24"/>
          <w:highlight w:val="none"/>
        </w:rPr>
      </w:pPr>
      <w:bookmarkStart w:id="1669" w:name="_Toc43476009"/>
      <w:bookmarkEnd w:id="1669"/>
      <w:bookmarkStart w:id="1670" w:name="_Toc17112"/>
      <w:bookmarkEnd w:id="1670"/>
      <w:r>
        <w:rPr>
          <w:rFonts w:hint="eastAsia" w:ascii="宋体" w:hAnsi="宋体"/>
          <w:b w:val="0"/>
          <w:bCs w:val="0"/>
          <w:color w:val="auto"/>
          <w:sz w:val="24"/>
          <w:szCs w:val="24"/>
          <w:highlight w:val="none"/>
        </w:rPr>
        <w:t>年    月    日                               年    月    日</w:t>
      </w:r>
      <w:r>
        <w:rPr>
          <w:rFonts w:hint="eastAsia" w:ascii="宋体" w:hAnsi="宋体"/>
          <w:b w:val="0"/>
          <w:bCs w:val="0"/>
          <w:color w:val="auto"/>
          <w:sz w:val="24"/>
          <w:szCs w:val="24"/>
          <w:highlight w:val="none"/>
        </w:rPr>
        <w:br w:type="page"/>
      </w:r>
      <w:r>
        <w:rPr>
          <w:rFonts w:hint="eastAsia" w:ascii="宋体" w:hAnsi="宋体"/>
          <w:color w:val="auto"/>
          <w:sz w:val="24"/>
          <w:szCs w:val="24"/>
          <w:highlight w:val="none"/>
        </w:rPr>
        <w:t>附件四   其他管理人员和技术人员最低要求</w:t>
      </w:r>
    </w:p>
    <w:p w14:paraId="3610FEC3">
      <w:pPr>
        <w:rPr>
          <w:color w:val="auto"/>
          <w:highlight w:val="none"/>
        </w:rPr>
      </w:pPr>
    </w:p>
    <w:tbl>
      <w:tblPr>
        <w:tblStyle w:val="43"/>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14:paraId="39932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14:paraId="6AAB3CFF">
            <w:pPr>
              <w:spacing w:line="276" w:lineRule="auto"/>
              <w:jc w:val="center"/>
              <w:rPr>
                <w:rFonts w:ascii="宋体" w:hAnsi="宋体"/>
                <w:color w:val="auto"/>
                <w:sz w:val="24"/>
                <w:highlight w:val="none"/>
              </w:rPr>
            </w:pPr>
            <w:bookmarkStart w:id="1671" w:name="_Toc505844507"/>
            <w:r>
              <w:rPr>
                <w:rFonts w:hint="eastAsia" w:ascii="宋体" w:hAnsi="宋体"/>
                <w:color w:val="auto"/>
                <w:sz w:val="24"/>
                <w:highlight w:val="none"/>
              </w:rPr>
              <w:t>人  员</w:t>
            </w:r>
          </w:p>
        </w:tc>
        <w:tc>
          <w:tcPr>
            <w:tcW w:w="1143" w:type="dxa"/>
            <w:tcBorders>
              <w:top w:val="single" w:color="auto" w:sz="12" w:space="0"/>
            </w:tcBorders>
            <w:vAlign w:val="center"/>
          </w:tcPr>
          <w:p w14:paraId="008EC6D1">
            <w:pPr>
              <w:spacing w:line="276" w:lineRule="auto"/>
              <w:jc w:val="center"/>
              <w:rPr>
                <w:rFonts w:ascii="宋体" w:hAnsi="宋体"/>
                <w:color w:val="auto"/>
                <w:sz w:val="24"/>
                <w:highlight w:val="none"/>
              </w:rPr>
            </w:pPr>
            <w:r>
              <w:rPr>
                <w:rFonts w:hint="eastAsia" w:ascii="宋体" w:hAnsi="宋体"/>
                <w:color w:val="auto"/>
                <w:sz w:val="24"/>
                <w:highlight w:val="none"/>
              </w:rPr>
              <w:t>数  量</w:t>
            </w:r>
          </w:p>
        </w:tc>
        <w:tc>
          <w:tcPr>
            <w:tcW w:w="6488" w:type="dxa"/>
            <w:tcBorders>
              <w:top w:val="single" w:color="auto" w:sz="12" w:space="0"/>
            </w:tcBorders>
            <w:vAlign w:val="center"/>
          </w:tcPr>
          <w:p w14:paraId="1F9CDD61">
            <w:pPr>
              <w:spacing w:line="276" w:lineRule="auto"/>
              <w:jc w:val="center"/>
              <w:rPr>
                <w:rFonts w:ascii="宋体"/>
                <w:color w:val="auto"/>
                <w:sz w:val="24"/>
                <w:highlight w:val="none"/>
              </w:rPr>
            </w:pPr>
            <w:r>
              <w:rPr>
                <w:rFonts w:hint="eastAsia" w:ascii="宋体" w:hAnsi="宋体"/>
                <w:color w:val="auto"/>
                <w:sz w:val="24"/>
                <w:highlight w:val="none"/>
              </w:rPr>
              <w:t>资格要求</w:t>
            </w:r>
          </w:p>
        </w:tc>
      </w:tr>
      <w:tr w14:paraId="7FB43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0CDB49E">
            <w:pPr>
              <w:pStyle w:val="55"/>
              <w:rPr>
                <w:color w:val="auto"/>
                <w:highlight w:val="none"/>
              </w:rPr>
            </w:pPr>
          </w:p>
        </w:tc>
        <w:tc>
          <w:tcPr>
            <w:tcW w:w="1143" w:type="dxa"/>
            <w:vAlign w:val="center"/>
          </w:tcPr>
          <w:p w14:paraId="5DA18F84">
            <w:pPr>
              <w:spacing w:line="276" w:lineRule="auto"/>
              <w:ind w:firstLine="480" w:firstLineChars="200"/>
              <w:rPr>
                <w:rFonts w:ascii="宋体" w:hAnsi="宋体"/>
                <w:color w:val="auto"/>
                <w:sz w:val="24"/>
                <w:highlight w:val="none"/>
              </w:rPr>
            </w:pPr>
          </w:p>
        </w:tc>
        <w:tc>
          <w:tcPr>
            <w:tcW w:w="6488" w:type="dxa"/>
            <w:vAlign w:val="center"/>
          </w:tcPr>
          <w:p w14:paraId="444EB222">
            <w:pPr>
              <w:spacing w:line="276" w:lineRule="auto"/>
              <w:ind w:firstLine="480" w:firstLineChars="200"/>
              <w:jc w:val="left"/>
              <w:rPr>
                <w:rFonts w:ascii="宋体" w:hAnsi="宋体"/>
                <w:color w:val="auto"/>
                <w:sz w:val="24"/>
                <w:highlight w:val="none"/>
              </w:rPr>
            </w:pPr>
          </w:p>
        </w:tc>
      </w:tr>
      <w:tr w14:paraId="01EF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797F471">
            <w:pPr>
              <w:spacing w:line="276" w:lineRule="auto"/>
              <w:rPr>
                <w:rFonts w:ascii="宋体" w:hAnsi="宋体"/>
                <w:color w:val="auto"/>
                <w:sz w:val="24"/>
                <w:highlight w:val="none"/>
              </w:rPr>
            </w:pPr>
          </w:p>
        </w:tc>
        <w:tc>
          <w:tcPr>
            <w:tcW w:w="1143" w:type="dxa"/>
            <w:vAlign w:val="center"/>
          </w:tcPr>
          <w:p w14:paraId="635C374F">
            <w:pPr>
              <w:spacing w:line="276" w:lineRule="auto"/>
              <w:ind w:firstLine="480" w:firstLineChars="200"/>
              <w:rPr>
                <w:rFonts w:ascii="宋体" w:hAnsi="宋体"/>
                <w:color w:val="auto"/>
                <w:sz w:val="24"/>
                <w:highlight w:val="none"/>
              </w:rPr>
            </w:pPr>
          </w:p>
        </w:tc>
        <w:tc>
          <w:tcPr>
            <w:tcW w:w="6488" w:type="dxa"/>
            <w:vAlign w:val="center"/>
          </w:tcPr>
          <w:p w14:paraId="20EC3BAD">
            <w:pPr>
              <w:spacing w:line="276" w:lineRule="auto"/>
              <w:ind w:firstLine="480" w:firstLineChars="200"/>
              <w:jc w:val="left"/>
              <w:rPr>
                <w:rFonts w:ascii="宋体" w:hAnsi="宋体"/>
                <w:color w:val="auto"/>
                <w:sz w:val="24"/>
                <w:highlight w:val="none"/>
              </w:rPr>
            </w:pPr>
          </w:p>
        </w:tc>
      </w:tr>
      <w:tr w14:paraId="615ED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77AC969F">
            <w:pPr>
              <w:spacing w:line="276" w:lineRule="auto"/>
              <w:rPr>
                <w:rFonts w:ascii="宋体" w:hAnsi="宋体"/>
                <w:color w:val="auto"/>
                <w:sz w:val="24"/>
                <w:highlight w:val="none"/>
              </w:rPr>
            </w:pPr>
          </w:p>
        </w:tc>
        <w:tc>
          <w:tcPr>
            <w:tcW w:w="1143" w:type="dxa"/>
            <w:vAlign w:val="center"/>
          </w:tcPr>
          <w:p w14:paraId="68AD7A4B">
            <w:pPr>
              <w:spacing w:line="276" w:lineRule="auto"/>
              <w:ind w:firstLine="480" w:firstLineChars="200"/>
              <w:rPr>
                <w:rFonts w:ascii="宋体" w:hAnsi="宋体"/>
                <w:color w:val="auto"/>
                <w:sz w:val="24"/>
                <w:highlight w:val="none"/>
              </w:rPr>
            </w:pPr>
          </w:p>
        </w:tc>
        <w:tc>
          <w:tcPr>
            <w:tcW w:w="6488" w:type="dxa"/>
            <w:vAlign w:val="center"/>
          </w:tcPr>
          <w:p w14:paraId="61EAE651">
            <w:pPr>
              <w:spacing w:line="276" w:lineRule="auto"/>
              <w:ind w:firstLine="480" w:firstLineChars="200"/>
              <w:jc w:val="left"/>
              <w:rPr>
                <w:rFonts w:ascii="宋体" w:hAnsi="宋体"/>
                <w:color w:val="auto"/>
                <w:sz w:val="24"/>
                <w:highlight w:val="none"/>
              </w:rPr>
            </w:pPr>
          </w:p>
        </w:tc>
      </w:tr>
      <w:tr w14:paraId="54453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D269656">
            <w:pPr>
              <w:spacing w:line="276" w:lineRule="auto"/>
              <w:rPr>
                <w:rFonts w:ascii="宋体" w:hAnsi="宋体"/>
                <w:color w:val="auto"/>
                <w:sz w:val="24"/>
                <w:highlight w:val="none"/>
              </w:rPr>
            </w:pPr>
          </w:p>
        </w:tc>
        <w:tc>
          <w:tcPr>
            <w:tcW w:w="1143" w:type="dxa"/>
            <w:vAlign w:val="center"/>
          </w:tcPr>
          <w:p w14:paraId="0E4A10C9">
            <w:pPr>
              <w:spacing w:line="276" w:lineRule="auto"/>
              <w:ind w:firstLine="480" w:firstLineChars="200"/>
              <w:rPr>
                <w:rFonts w:ascii="宋体" w:hAnsi="宋体"/>
                <w:color w:val="auto"/>
                <w:sz w:val="24"/>
                <w:highlight w:val="none"/>
              </w:rPr>
            </w:pPr>
          </w:p>
        </w:tc>
        <w:tc>
          <w:tcPr>
            <w:tcW w:w="6488" w:type="dxa"/>
            <w:vAlign w:val="center"/>
          </w:tcPr>
          <w:p w14:paraId="1C1A52D0">
            <w:pPr>
              <w:spacing w:line="276" w:lineRule="auto"/>
              <w:ind w:firstLine="480" w:firstLineChars="200"/>
              <w:jc w:val="left"/>
              <w:rPr>
                <w:rFonts w:ascii="宋体" w:hAnsi="宋体"/>
                <w:color w:val="auto"/>
                <w:sz w:val="24"/>
                <w:highlight w:val="none"/>
              </w:rPr>
            </w:pPr>
          </w:p>
        </w:tc>
      </w:tr>
      <w:tr w14:paraId="479EB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52E46E0">
            <w:pPr>
              <w:spacing w:line="276" w:lineRule="auto"/>
              <w:rPr>
                <w:rFonts w:ascii="宋体" w:hAnsi="宋体"/>
                <w:color w:val="auto"/>
                <w:sz w:val="24"/>
                <w:highlight w:val="none"/>
              </w:rPr>
            </w:pPr>
          </w:p>
        </w:tc>
        <w:tc>
          <w:tcPr>
            <w:tcW w:w="1143" w:type="dxa"/>
            <w:vAlign w:val="center"/>
          </w:tcPr>
          <w:p w14:paraId="3455D9B2">
            <w:pPr>
              <w:spacing w:line="276" w:lineRule="auto"/>
              <w:ind w:firstLine="480" w:firstLineChars="200"/>
              <w:rPr>
                <w:rFonts w:ascii="宋体" w:hAnsi="宋体"/>
                <w:color w:val="auto"/>
                <w:sz w:val="24"/>
                <w:highlight w:val="none"/>
              </w:rPr>
            </w:pPr>
          </w:p>
        </w:tc>
        <w:tc>
          <w:tcPr>
            <w:tcW w:w="6488" w:type="dxa"/>
            <w:vAlign w:val="center"/>
          </w:tcPr>
          <w:p w14:paraId="5A50F986">
            <w:pPr>
              <w:spacing w:line="276" w:lineRule="auto"/>
              <w:ind w:firstLine="480" w:firstLineChars="200"/>
              <w:jc w:val="left"/>
              <w:rPr>
                <w:rFonts w:ascii="宋体" w:hAnsi="宋体"/>
                <w:color w:val="auto"/>
                <w:sz w:val="24"/>
                <w:highlight w:val="none"/>
              </w:rPr>
            </w:pPr>
          </w:p>
        </w:tc>
      </w:tr>
      <w:tr w14:paraId="3D70B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9AD6B63">
            <w:pPr>
              <w:spacing w:line="276" w:lineRule="auto"/>
              <w:rPr>
                <w:rFonts w:ascii="宋体" w:hAnsi="宋体"/>
                <w:color w:val="auto"/>
                <w:sz w:val="24"/>
                <w:highlight w:val="none"/>
              </w:rPr>
            </w:pPr>
          </w:p>
        </w:tc>
        <w:tc>
          <w:tcPr>
            <w:tcW w:w="1143" w:type="dxa"/>
            <w:vAlign w:val="center"/>
          </w:tcPr>
          <w:p w14:paraId="0FCC6032">
            <w:pPr>
              <w:spacing w:line="276" w:lineRule="auto"/>
              <w:ind w:firstLine="480" w:firstLineChars="200"/>
              <w:rPr>
                <w:rFonts w:ascii="宋体" w:hAnsi="宋体"/>
                <w:color w:val="auto"/>
                <w:sz w:val="24"/>
                <w:highlight w:val="none"/>
              </w:rPr>
            </w:pPr>
          </w:p>
        </w:tc>
        <w:tc>
          <w:tcPr>
            <w:tcW w:w="6488" w:type="dxa"/>
            <w:vAlign w:val="center"/>
          </w:tcPr>
          <w:p w14:paraId="460C44F0">
            <w:pPr>
              <w:spacing w:line="276" w:lineRule="auto"/>
              <w:ind w:firstLine="480" w:firstLineChars="200"/>
              <w:jc w:val="left"/>
              <w:rPr>
                <w:rFonts w:ascii="宋体" w:hAnsi="宋体"/>
                <w:color w:val="auto"/>
                <w:sz w:val="24"/>
                <w:highlight w:val="none"/>
              </w:rPr>
            </w:pPr>
          </w:p>
        </w:tc>
      </w:tr>
      <w:tr w14:paraId="012E1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0E4158F">
            <w:pPr>
              <w:spacing w:line="276" w:lineRule="auto"/>
              <w:rPr>
                <w:rFonts w:ascii="宋体" w:hAnsi="宋体"/>
                <w:color w:val="auto"/>
                <w:sz w:val="24"/>
                <w:highlight w:val="none"/>
              </w:rPr>
            </w:pPr>
          </w:p>
        </w:tc>
        <w:tc>
          <w:tcPr>
            <w:tcW w:w="1143" w:type="dxa"/>
            <w:vAlign w:val="center"/>
          </w:tcPr>
          <w:p w14:paraId="339712CF">
            <w:pPr>
              <w:spacing w:line="276" w:lineRule="auto"/>
              <w:ind w:firstLine="480" w:firstLineChars="200"/>
              <w:rPr>
                <w:rFonts w:ascii="宋体" w:hAnsi="宋体"/>
                <w:color w:val="auto"/>
                <w:sz w:val="24"/>
                <w:highlight w:val="none"/>
              </w:rPr>
            </w:pPr>
          </w:p>
        </w:tc>
        <w:tc>
          <w:tcPr>
            <w:tcW w:w="6488" w:type="dxa"/>
            <w:vAlign w:val="center"/>
          </w:tcPr>
          <w:p w14:paraId="159D3047">
            <w:pPr>
              <w:spacing w:line="276" w:lineRule="auto"/>
              <w:ind w:firstLine="480" w:firstLineChars="200"/>
              <w:jc w:val="left"/>
              <w:rPr>
                <w:rFonts w:ascii="宋体" w:hAnsi="宋体"/>
                <w:color w:val="auto"/>
                <w:sz w:val="24"/>
                <w:highlight w:val="none"/>
              </w:rPr>
            </w:pPr>
          </w:p>
        </w:tc>
      </w:tr>
      <w:tr w14:paraId="61958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BAC70CA">
            <w:pPr>
              <w:spacing w:line="276" w:lineRule="auto"/>
              <w:rPr>
                <w:rFonts w:ascii="宋体" w:hAnsi="宋体"/>
                <w:color w:val="auto"/>
                <w:sz w:val="24"/>
                <w:highlight w:val="none"/>
              </w:rPr>
            </w:pPr>
          </w:p>
        </w:tc>
        <w:tc>
          <w:tcPr>
            <w:tcW w:w="1143" w:type="dxa"/>
            <w:vAlign w:val="center"/>
          </w:tcPr>
          <w:p w14:paraId="62A7C951">
            <w:pPr>
              <w:spacing w:line="276" w:lineRule="auto"/>
              <w:ind w:firstLine="480" w:firstLineChars="200"/>
              <w:rPr>
                <w:rFonts w:ascii="宋体" w:hAnsi="宋体"/>
                <w:color w:val="auto"/>
                <w:sz w:val="24"/>
                <w:highlight w:val="none"/>
              </w:rPr>
            </w:pPr>
          </w:p>
        </w:tc>
        <w:tc>
          <w:tcPr>
            <w:tcW w:w="6488" w:type="dxa"/>
            <w:vAlign w:val="center"/>
          </w:tcPr>
          <w:p w14:paraId="17836295">
            <w:pPr>
              <w:spacing w:line="276" w:lineRule="auto"/>
              <w:ind w:firstLine="480" w:firstLineChars="200"/>
              <w:jc w:val="left"/>
              <w:rPr>
                <w:rFonts w:ascii="宋体" w:hAnsi="宋体"/>
                <w:color w:val="auto"/>
                <w:sz w:val="24"/>
                <w:highlight w:val="none"/>
              </w:rPr>
            </w:pPr>
          </w:p>
        </w:tc>
      </w:tr>
      <w:tr w14:paraId="36171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9F003FF">
            <w:pPr>
              <w:spacing w:line="276" w:lineRule="auto"/>
              <w:rPr>
                <w:rFonts w:ascii="宋体" w:hAnsi="宋体"/>
                <w:color w:val="auto"/>
                <w:sz w:val="24"/>
                <w:highlight w:val="none"/>
              </w:rPr>
            </w:pPr>
          </w:p>
        </w:tc>
        <w:tc>
          <w:tcPr>
            <w:tcW w:w="1143" w:type="dxa"/>
            <w:vAlign w:val="center"/>
          </w:tcPr>
          <w:p w14:paraId="63F2135F">
            <w:pPr>
              <w:spacing w:line="276" w:lineRule="auto"/>
              <w:ind w:firstLine="480" w:firstLineChars="200"/>
              <w:rPr>
                <w:rFonts w:ascii="宋体" w:hAnsi="宋体"/>
                <w:color w:val="auto"/>
                <w:sz w:val="24"/>
                <w:highlight w:val="none"/>
              </w:rPr>
            </w:pPr>
          </w:p>
        </w:tc>
        <w:tc>
          <w:tcPr>
            <w:tcW w:w="6488" w:type="dxa"/>
            <w:vAlign w:val="center"/>
          </w:tcPr>
          <w:p w14:paraId="7477F257">
            <w:pPr>
              <w:spacing w:line="276" w:lineRule="auto"/>
              <w:ind w:firstLine="480" w:firstLineChars="200"/>
              <w:jc w:val="left"/>
              <w:rPr>
                <w:rFonts w:ascii="宋体" w:hAnsi="宋体"/>
                <w:color w:val="auto"/>
                <w:sz w:val="24"/>
                <w:highlight w:val="none"/>
              </w:rPr>
            </w:pPr>
          </w:p>
        </w:tc>
      </w:tr>
      <w:tr w14:paraId="6542B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BE2232B">
            <w:pPr>
              <w:spacing w:line="276" w:lineRule="auto"/>
              <w:rPr>
                <w:rFonts w:ascii="宋体" w:hAnsi="宋体"/>
                <w:color w:val="auto"/>
                <w:sz w:val="24"/>
                <w:highlight w:val="none"/>
              </w:rPr>
            </w:pPr>
          </w:p>
        </w:tc>
        <w:tc>
          <w:tcPr>
            <w:tcW w:w="1143" w:type="dxa"/>
            <w:vAlign w:val="center"/>
          </w:tcPr>
          <w:p w14:paraId="0F833122">
            <w:pPr>
              <w:spacing w:line="276" w:lineRule="auto"/>
              <w:ind w:firstLine="480" w:firstLineChars="200"/>
              <w:rPr>
                <w:rFonts w:ascii="宋体" w:hAnsi="宋体"/>
                <w:color w:val="auto"/>
                <w:sz w:val="24"/>
                <w:highlight w:val="none"/>
              </w:rPr>
            </w:pPr>
          </w:p>
        </w:tc>
        <w:tc>
          <w:tcPr>
            <w:tcW w:w="6488" w:type="dxa"/>
            <w:vAlign w:val="center"/>
          </w:tcPr>
          <w:p w14:paraId="71C68E29">
            <w:pPr>
              <w:spacing w:line="276" w:lineRule="auto"/>
              <w:ind w:firstLine="480" w:firstLineChars="200"/>
              <w:jc w:val="left"/>
              <w:rPr>
                <w:rFonts w:ascii="宋体" w:hAnsi="宋体"/>
                <w:color w:val="auto"/>
                <w:sz w:val="24"/>
                <w:highlight w:val="none"/>
              </w:rPr>
            </w:pPr>
          </w:p>
        </w:tc>
      </w:tr>
      <w:tr w14:paraId="1ED93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7AC5DCF6">
            <w:pPr>
              <w:spacing w:line="276" w:lineRule="auto"/>
              <w:rPr>
                <w:rFonts w:ascii="宋体" w:hAnsi="宋体"/>
                <w:color w:val="auto"/>
                <w:sz w:val="24"/>
                <w:highlight w:val="none"/>
              </w:rPr>
            </w:pPr>
          </w:p>
        </w:tc>
        <w:tc>
          <w:tcPr>
            <w:tcW w:w="1143" w:type="dxa"/>
            <w:vAlign w:val="center"/>
          </w:tcPr>
          <w:p w14:paraId="665B2CFF">
            <w:pPr>
              <w:spacing w:line="276" w:lineRule="auto"/>
              <w:ind w:firstLine="480" w:firstLineChars="200"/>
              <w:rPr>
                <w:rFonts w:ascii="宋体" w:hAnsi="宋体"/>
                <w:color w:val="auto"/>
                <w:sz w:val="24"/>
                <w:highlight w:val="none"/>
              </w:rPr>
            </w:pPr>
          </w:p>
        </w:tc>
        <w:tc>
          <w:tcPr>
            <w:tcW w:w="6488" w:type="dxa"/>
            <w:vAlign w:val="center"/>
          </w:tcPr>
          <w:p w14:paraId="0F02DF41">
            <w:pPr>
              <w:spacing w:line="276" w:lineRule="auto"/>
              <w:ind w:firstLine="480" w:firstLineChars="200"/>
              <w:jc w:val="left"/>
              <w:rPr>
                <w:rFonts w:ascii="宋体" w:hAnsi="宋体"/>
                <w:color w:val="auto"/>
                <w:sz w:val="24"/>
                <w:highlight w:val="none"/>
              </w:rPr>
            </w:pPr>
          </w:p>
        </w:tc>
      </w:tr>
      <w:tr w14:paraId="4AEB4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5F53371">
            <w:pPr>
              <w:spacing w:line="276" w:lineRule="auto"/>
              <w:rPr>
                <w:rFonts w:ascii="宋体" w:hAnsi="宋体"/>
                <w:color w:val="auto"/>
                <w:sz w:val="24"/>
                <w:highlight w:val="none"/>
              </w:rPr>
            </w:pPr>
          </w:p>
        </w:tc>
        <w:tc>
          <w:tcPr>
            <w:tcW w:w="1143" w:type="dxa"/>
            <w:vAlign w:val="center"/>
          </w:tcPr>
          <w:p w14:paraId="229D9981">
            <w:pPr>
              <w:spacing w:line="276" w:lineRule="auto"/>
              <w:ind w:firstLine="480" w:firstLineChars="200"/>
              <w:rPr>
                <w:rFonts w:ascii="宋体" w:hAnsi="宋体"/>
                <w:color w:val="auto"/>
                <w:sz w:val="24"/>
                <w:highlight w:val="none"/>
              </w:rPr>
            </w:pPr>
          </w:p>
        </w:tc>
        <w:tc>
          <w:tcPr>
            <w:tcW w:w="6488" w:type="dxa"/>
            <w:vAlign w:val="center"/>
          </w:tcPr>
          <w:p w14:paraId="4582DF25">
            <w:pPr>
              <w:spacing w:line="276" w:lineRule="auto"/>
              <w:ind w:firstLine="480" w:firstLineChars="200"/>
              <w:jc w:val="left"/>
              <w:rPr>
                <w:rFonts w:ascii="宋体" w:hAnsi="宋体"/>
                <w:color w:val="auto"/>
                <w:sz w:val="24"/>
                <w:highlight w:val="none"/>
              </w:rPr>
            </w:pPr>
          </w:p>
        </w:tc>
      </w:tr>
      <w:tr w14:paraId="0514E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14:paraId="4518AD11">
            <w:pPr>
              <w:spacing w:line="276" w:lineRule="auto"/>
              <w:rPr>
                <w:rFonts w:ascii="宋体" w:hAnsi="宋体"/>
                <w:color w:val="auto"/>
                <w:sz w:val="24"/>
                <w:highlight w:val="none"/>
              </w:rPr>
            </w:pPr>
          </w:p>
        </w:tc>
        <w:tc>
          <w:tcPr>
            <w:tcW w:w="1143" w:type="dxa"/>
            <w:tcBorders>
              <w:bottom w:val="single" w:color="auto" w:sz="12" w:space="0"/>
            </w:tcBorders>
            <w:vAlign w:val="center"/>
          </w:tcPr>
          <w:p w14:paraId="28DC608C">
            <w:pPr>
              <w:spacing w:line="276" w:lineRule="auto"/>
              <w:ind w:firstLine="480" w:firstLineChars="200"/>
              <w:rPr>
                <w:rFonts w:ascii="宋体" w:hAnsi="宋体"/>
                <w:color w:val="auto"/>
                <w:sz w:val="24"/>
                <w:highlight w:val="none"/>
              </w:rPr>
            </w:pPr>
          </w:p>
        </w:tc>
        <w:tc>
          <w:tcPr>
            <w:tcW w:w="6488" w:type="dxa"/>
            <w:tcBorders>
              <w:bottom w:val="single" w:color="auto" w:sz="12" w:space="0"/>
            </w:tcBorders>
            <w:vAlign w:val="center"/>
          </w:tcPr>
          <w:p w14:paraId="51373801">
            <w:pPr>
              <w:spacing w:line="276" w:lineRule="auto"/>
              <w:ind w:firstLine="480" w:firstLineChars="200"/>
              <w:jc w:val="left"/>
              <w:rPr>
                <w:rFonts w:ascii="宋体" w:hAnsi="宋体"/>
                <w:color w:val="auto"/>
                <w:sz w:val="24"/>
                <w:highlight w:val="none"/>
              </w:rPr>
            </w:pPr>
          </w:p>
        </w:tc>
      </w:tr>
    </w:tbl>
    <w:p w14:paraId="644D2878">
      <w:pPr>
        <w:rPr>
          <w:color w:val="auto"/>
          <w:highlight w:val="none"/>
        </w:rPr>
      </w:pPr>
      <w:r>
        <w:rPr>
          <w:rFonts w:hint="eastAsia"/>
          <w:color w:val="auto"/>
          <w:sz w:val="24"/>
          <w:highlight w:val="none"/>
        </w:rPr>
        <w:t>注：本表所要求人员须按招标文件投标函的格式承诺，中标人在进场前向招标人提交实际投入的人员。</w:t>
      </w:r>
    </w:p>
    <w:p w14:paraId="4C2E52F7">
      <w:pPr>
        <w:rPr>
          <w:color w:val="auto"/>
          <w:highlight w:val="none"/>
        </w:rPr>
      </w:pPr>
    </w:p>
    <w:p w14:paraId="3858C051">
      <w:pPr>
        <w:rPr>
          <w:color w:val="auto"/>
          <w:highlight w:val="none"/>
        </w:rPr>
      </w:pPr>
    </w:p>
    <w:bookmarkEnd w:id="1671"/>
    <w:p w14:paraId="05F35F3E">
      <w:pPr>
        <w:pStyle w:val="79"/>
        <w:spacing w:line="360" w:lineRule="auto"/>
        <w:rPr>
          <w:rFonts w:ascii="宋体" w:hAnsi="宋体"/>
          <w:color w:val="auto"/>
          <w:sz w:val="24"/>
          <w:szCs w:val="24"/>
          <w:highlight w:val="none"/>
        </w:rPr>
      </w:pPr>
      <w:bookmarkStart w:id="1672" w:name="_Toc26675"/>
      <w:bookmarkEnd w:id="1672"/>
      <w:bookmarkStart w:id="1673" w:name="_Toc43476011"/>
      <w:bookmarkEnd w:id="1673"/>
      <w:bookmarkStart w:id="1674" w:name="_Toc43476010"/>
      <w:bookmarkEnd w:id="1674"/>
      <w:r>
        <w:rPr>
          <w:rFonts w:hint="eastAsia" w:ascii="宋体" w:hAnsi="宋体"/>
          <w:color w:val="auto"/>
          <w:sz w:val="24"/>
          <w:szCs w:val="24"/>
          <w:highlight w:val="none"/>
        </w:rPr>
        <w:br w:type="page"/>
      </w:r>
      <w:r>
        <w:rPr>
          <w:rFonts w:hint="eastAsia" w:ascii="宋体" w:hAnsi="宋体"/>
          <w:color w:val="auto"/>
          <w:sz w:val="24"/>
          <w:szCs w:val="24"/>
          <w:highlight w:val="none"/>
        </w:rPr>
        <w:t>附件五   主要设备最低要求</w:t>
      </w:r>
    </w:p>
    <w:tbl>
      <w:tblPr>
        <w:tblStyle w:val="43"/>
        <w:tblpPr w:leftFromText="180" w:rightFromText="180" w:vertAnchor="text" w:horzAnchor="page" w:tblpXSpec="center" w:tblpY="109"/>
        <w:tblOverlap w:val="never"/>
        <w:tblW w:w="8765" w:type="dxa"/>
        <w:jc w:val="center"/>
        <w:tblLayout w:type="fixed"/>
        <w:tblCellMar>
          <w:top w:w="0" w:type="dxa"/>
          <w:left w:w="0" w:type="dxa"/>
          <w:bottom w:w="0" w:type="dxa"/>
          <w:right w:w="0" w:type="dxa"/>
        </w:tblCellMar>
      </w:tblPr>
      <w:tblGrid>
        <w:gridCol w:w="772"/>
        <w:gridCol w:w="2736"/>
        <w:gridCol w:w="2972"/>
        <w:gridCol w:w="842"/>
        <w:gridCol w:w="1443"/>
      </w:tblGrid>
      <w:tr w14:paraId="188D3031">
        <w:tblPrEx>
          <w:tblCellMar>
            <w:top w:w="0" w:type="dxa"/>
            <w:left w:w="0" w:type="dxa"/>
            <w:bottom w:w="0" w:type="dxa"/>
            <w:right w:w="0" w:type="dxa"/>
          </w:tblCellMar>
        </w:tblPrEx>
        <w:trPr>
          <w:trHeight w:val="565" w:hRule="exact"/>
          <w:jc w:val="center"/>
        </w:trPr>
        <w:tc>
          <w:tcPr>
            <w:tcW w:w="772" w:type="dxa"/>
            <w:tcBorders>
              <w:top w:val="single" w:color="000000" w:sz="12" w:space="0"/>
              <w:left w:val="single" w:color="000000" w:sz="12" w:space="0"/>
              <w:bottom w:val="single" w:color="000000" w:sz="8" w:space="0"/>
              <w:right w:val="single" w:color="000000" w:sz="8" w:space="0"/>
            </w:tcBorders>
            <w:vAlign w:val="center"/>
          </w:tcPr>
          <w:p w14:paraId="689411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7865DFC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07C682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20B788E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5754E9C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最低数量</w:t>
            </w:r>
          </w:p>
        </w:tc>
      </w:tr>
      <w:tr w14:paraId="53D60D88">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7E728780">
            <w:pPr>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31EDD243">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516B7EBA">
            <w:pPr>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4520791A">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75EC1F02">
            <w:pPr>
              <w:spacing w:line="360" w:lineRule="auto"/>
              <w:jc w:val="center"/>
              <w:rPr>
                <w:rFonts w:ascii="宋体" w:hAnsi="宋体" w:cs="宋体"/>
                <w:color w:val="auto"/>
                <w:sz w:val="24"/>
                <w:highlight w:val="none"/>
              </w:rPr>
            </w:pPr>
          </w:p>
        </w:tc>
      </w:tr>
      <w:tr w14:paraId="4E683ECD">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74155F7D">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1981C92A">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33D51E84">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38128CDA">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31D2851C">
            <w:pPr>
              <w:spacing w:line="360" w:lineRule="auto"/>
              <w:jc w:val="center"/>
              <w:rPr>
                <w:rFonts w:ascii="宋体" w:hAnsi="宋体" w:cs="宋体"/>
                <w:color w:val="auto"/>
                <w:sz w:val="24"/>
                <w:highlight w:val="none"/>
              </w:rPr>
            </w:pPr>
          </w:p>
        </w:tc>
      </w:tr>
      <w:tr w14:paraId="294EA4E4">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353E0244">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3D9ECE7F">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19E25B87">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54F2CA22">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154EA92B">
            <w:pPr>
              <w:spacing w:line="360" w:lineRule="auto"/>
              <w:jc w:val="center"/>
              <w:rPr>
                <w:rFonts w:ascii="宋体" w:hAnsi="宋体" w:cs="宋体"/>
                <w:color w:val="auto"/>
                <w:sz w:val="24"/>
                <w:highlight w:val="none"/>
              </w:rPr>
            </w:pPr>
          </w:p>
        </w:tc>
      </w:tr>
      <w:tr w14:paraId="09D34B55">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5E240EBC">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64F65440">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33C3C9E9">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6D8CF861">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05120DC2">
            <w:pPr>
              <w:spacing w:line="360" w:lineRule="auto"/>
              <w:jc w:val="center"/>
              <w:rPr>
                <w:rFonts w:ascii="宋体" w:hAnsi="宋体" w:cs="宋体"/>
                <w:color w:val="auto"/>
                <w:sz w:val="24"/>
                <w:highlight w:val="none"/>
              </w:rPr>
            </w:pPr>
          </w:p>
        </w:tc>
      </w:tr>
      <w:tr w14:paraId="58763C67">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5657E8B9">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2E82A9F3">
            <w:pPr>
              <w:spacing w:line="360" w:lineRule="auto"/>
              <w:ind w:firstLine="240" w:firstLineChars="100"/>
              <w:jc w:val="left"/>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296B43C7">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72A85065">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322F3232">
            <w:pPr>
              <w:spacing w:line="360" w:lineRule="auto"/>
              <w:jc w:val="center"/>
              <w:rPr>
                <w:rFonts w:ascii="宋体" w:hAnsi="宋体" w:cs="宋体"/>
                <w:color w:val="auto"/>
                <w:sz w:val="24"/>
                <w:highlight w:val="none"/>
              </w:rPr>
            </w:pPr>
          </w:p>
        </w:tc>
      </w:tr>
      <w:tr w14:paraId="24BC9225">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2B7D0B9B">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5CCF676C">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595CC615">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5D9CD36F">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1ED4B14C">
            <w:pPr>
              <w:spacing w:line="360" w:lineRule="auto"/>
              <w:jc w:val="center"/>
              <w:rPr>
                <w:rFonts w:ascii="宋体" w:hAnsi="宋体" w:cs="宋体"/>
                <w:color w:val="auto"/>
                <w:sz w:val="24"/>
                <w:highlight w:val="none"/>
              </w:rPr>
            </w:pPr>
          </w:p>
        </w:tc>
      </w:tr>
      <w:tr w14:paraId="19BA353F">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2F964020">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0EE31AA3">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25D74913">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5610A4C6">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7F6A2E8C">
            <w:pPr>
              <w:spacing w:line="360" w:lineRule="auto"/>
              <w:jc w:val="center"/>
              <w:rPr>
                <w:rFonts w:ascii="宋体" w:hAnsi="宋体" w:cs="宋体"/>
                <w:color w:val="auto"/>
                <w:sz w:val="24"/>
                <w:highlight w:val="none"/>
              </w:rPr>
            </w:pPr>
          </w:p>
        </w:tc>
      </w:tr>
      <w:tr w14:paraId="4F2C3292">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236F3FFF">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191D44D3">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0D62790A">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718147F3">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42475714">
            <w:pPr>
              <w:spacing w:line="360" w:lineRule="auto"/>
              <w:jc w:val="center"/>
              <w:rPr>
                <w:rFonts w:ascii="宋体" w:hAnsi="宋体" w:cs="宋体"/>
                <w:color w:val="auto"/>
                <w:sz w:val="24"/>
                <w:highlight w:val="none"/>
              </w:rPr>
            </w:pPr>
          </w:p>
        </w:tc>
      </w:tr>
      <w:tr w14:paraId="0D9B0760">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285075DF">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74142AEA">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1B9B80AC">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7BAB6989">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4B504DA2">
            <w:pPr>
              <w:spacing w:line="360" w:lineRule="auto"/>
              <w:jc w:val="center"/>
              <w:rPr>
                <w:rFonts w:ascii="宋体" w:hAnsi="宋体" w:cs="宋体"/>
                <w:color w:val="auto"/>
                <w:sz w:val="24"/>
                <w:highlight w:val="none"/>
              </w:rPr>
            </w:pPr>
          </w:p>
        </w:tc>
      </w:tr>
      <w:tr w14:paraId="22AD7C7F">
        <w:tblPrEx>
          <w:tblCellMar>
            <w:top w:w="0" w:type="dxa"/>
            <w:left w:w="0" w:type="dxa"/>
            <w:bottom w:w="0" w:type="dxa"/>
            <w:right w:w="0" w:type="dxa"/>
          </w:tblCellMar>
        </w:tblPrEx>
        <w:trPr>
          <w:trHeight w:val="550"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44E1C7E0">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12D6C9F1">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08D82B74">
            <w:pPr>
              <w:adjustRightInd w:val="0"/>
              <w:snapToGrid w:val="0"/>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44E22120">
            <w:pPr>
              <w:adjustRightInd w:val="0"/>
              <w:snapToGrid w:val="0"/>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3E69093F">
            <w:pPr>
              <w:adjustRightInd w:val="0"/>
              <w:snapToGrid w:val="0"/>
              <w:jc w:val="center"/>
              <w:rPr>
                <w:rFonts w:ascii="宋体" w:hAnsi="宋体" w:cs="宋体" w:eastAsiaTheme="minorEastAsia"/>
                <w:color w:val="auto"/>
                <w:sz w:val="24"/>
                <w:highlight w:val="none"/>
              </w:rPr>
            </w:pPr>
          </w:p>
        </w:tc>
      </w:tr>
      <w:tr w14:paraId="215656D0">
        <w:tblPrEx>
          <w:tblCellMar>
            <w:top w:w="0" w:type="dxa"/>
            <w:left w:w="0" w:type="dxa"/>
            <w:bottom w:w="0" w:type="dxa"/>
            <w:right w:w="0" w:type="dxa"/>
          </w:tblCellMar>
        </w:tblPrEx>
        <w:trPr>
          <w:trHeight w:val="525" w:hRule="atLeas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0F71B831">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08EE1A9E">
            <w:pPr>
              <w:spacing w:line="360" w:lineRule="auto"/>
              <w:ind w:firstLine="240" w:firstLineChars="100"/>
              <w:rPr>
                <w:rFonts w:ascii="宋体" w:hAnsi="宋体" w:cs="宋体" w:eastAsiaTheme="minorEastAsia"/>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7DCFD093">
            <w:pPr>
              <w:adjustRightInd w:val="0"/>
              <w:snapToGrid w:val="0"/>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2EF40BD9">
            <w:pPr>
              <w:adjustRightInd w:val="0"/>
              <w:snapToGrid w:val="0"/>
              <w:jc w:val="center"/>
              <w:rPr>
                <w:rFonts w:ascii="宋体" w:hAnsi="宋体" w:cs="宋体" w:eastAsiaTheme="minorEastAsia"/>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0108EA77">
            <w:pPr>
              <w:adjustRightInd w:val="0"/>
              <w:snapToGrid w:val="0"/>
              <w:jc w:val="center"/>
              <w:rPr>
                <w:rFonts w:ascii="宋体" w:hAnsi="宋体" w:cs="宋体" w:eastAsiaTheme="minorEastAsia"/>
                <w:color w:val="auto"/>
                <w:sz w:val="24"/>
                <w:highlight w:val="none"/>
              </w:rPr>
            </w:pPr>
          </w:p>
        </w:tc>
      </w:tr>
      <w:tr w14:paraId="0E93D6C6">
        <w:tblPrEx>
          <w:tblCellMar>
            <w:top w:w="0" w:type="dxa"/>
            <w:left w:w="0" w:type="dxa"/>
            <w:bottom w:w="0" w:type="dxa"/>
            <w:right w:w="0" w:type="dxa"/>
          </w:tblCellMar>
        </w:tblPrEx>
        <w:trPr>
          <w:trHeight w:val="568" w:hRule="atLeas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7EB6168A">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545CEF07">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030A85D0">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748B0C23">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32D59278">
            <w:pPr>
              <w:spacing w:line="360" w:lineRule="auto"/>
              <w:jc w:val="center"/>
              <w:rPr>
                <w:rFonts w:ascii="宋体" w:hAnsi="宋体" w:cs="宋体"/>
                <w:color w:val="auto"/>
                <w:sz w:val="24"/>
                <w:highlight w:val="none"/>
              </w:rPr>
            </w:pPr>
          </w:p>
        </w:tc>
      </w:tr>
      <w:tr w14:paraId="35635CD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4121EF5F">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5311214A">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3C10F663">
            <w:pPr>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2C5B1321">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5EB92FA8">
            <w:pPr>
              <w:spacing w:line="360" w:lineRule="auto"/>
              <w:jc w:val="center"/>
              <w:rPr>
                <w:rFonts w:ascii="宋体" w:hAnsi="宋体" w:cs="宋体"/>
                <w:color w:val="auto"/>
                <w:sz w:val="24"/>
                <w:highlight w:val="none"/>
              </w:rPr>
            </w:pPr>
          </w:p>
        </w:tc>
      </w:tr>
      <w:tr w14:paraId="1CA1F55A">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48B659DE">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68EF1AD6">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18116AA9">
            <w:pPr>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6F8927D1">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319956FE">
            <w:pPr>
              <w:spacing w:line="360" w:lineRule="auto"/>
              <w:jc w:val="center"/>
              <w:rPr>
                <w:rFonts w:ascii="宋体" w:hAnsi="宋体" w:cs="宋体" w:eastAsiaTheme="minorEastAsia"/>
                <w:color w:val="auto"/>
                <w:sz w:val="24"/>
                <w:highlight w:val="none"/>
              </w:rPr>
            </w:pPr>
          </w:p>
        </w:tc>
      </w:tr>
      <w:tr w14:paraId="626AF57B">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18FCFEF3">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68EE8010">
            <w:pPr>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20770D2A">
            <w:pPr>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560A5E0E">
            <w:pPr>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661BF56C">
            <w:pPr>
              <w:spacing w:line="360" w:lineRule="auto"/>
              <w:jc w:val="center"/>
              <w:rPr>
                <w:rFonts w:ascii="宋体" w:hAnsi="宋体" w:cs="宋体" w:eastAsiaTheme="minorEastAsia"/>
                <w:color w:val="auto"/>
                <w:sz w:val="24"/>
                <w:highlight w:val="none"/>
              </w:rPr>
            </w:pPr>
          </w:p>
        </w:tc>
      </w:tr>
      <w:tr w14:paraId="15434385">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56180085">
            <w:pPr>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08B83851">
            <w:pPr>
              <w:spacing w:line="360" w:lineRule="auto"/>
              <w:ind w:firstLine="240" w:firstLineChars="100"/>
              <w:rPr>
                <w:rFonts w:ascii="宋体" w:hAnsi="宋体" w:cs="宋体" w:eastAsiaTheme="minorEastAsia"/>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7D8B14D2">
            <w:pPr>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39A6618F">
            <w:pPr>
              <w:spacing w:line="360" w:lineRule="auto"/>
              <w:jc w:val="center"/>
              <w:rPr>
                <w:rFonts w:ascii="宋体" w:hAnsi="宋体" w:cs="宋体" w:eastAsiaTheme="minorEastAsia"/>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5CD1A635">
            <w:pPr>
              <w:spacing w:line="360" w:lineRule="auto"/>
              <w:jc w:val="center"/>
              <w:rPr>
                <w:rFonts w:ascii="宋体" w:hAnsi="宋体" w:cs="宋体" w:eastAsiaTheme="minorEastAsia"/>
                <w:color w:val="auto"/>
                <w:sz w:val="24"/>
                <w:highlight w:val="none"/>
              </w:rPr>
            </w:pPr>
          </w:p>
        </w:tc>
      </w:tr>
    </w:tbl>
    <w:p w14:paraId="0B8869BD">
      <w:pPr>
        <w:rPr>
          <w:rFonts w:ascii="宋体" w:hAnsi="宋体"/>
          <w:color w:val="auto"/>
          <w:sz w:val="24"/>
          <w:highlight w:val="none"/>
        </w:rPr>
      </w:pPr>
    </w:p>
    <w:p w14:paraId="6C201829">
      <w:pPr>
        <w:pStyle w:val="54"/>
        <w:rPr>
          <w:rFonts w:ascii="宋体" w:hAnsi="宋体"/>
          <w:color w:val="auto"/>
          <w:sz w:val="24"/>
          <w:highlight w:val="none"/>
        </w:rPr>
      </w:pPr>
    </w:p>
    <w:p w14:paraId="36103662">
      <w:pPr>
        <w:pStyle w:val="54"/>
        <w:rPr>
          <w:rFonts w:ascii="宋体" w:hAnsi="宋体"/>
          <w:color w:val="auto"/>
          <w:sz w:val="24"/>
          <w:highlight w:val="none"/>
        </w:rPr>
      </w:pPr>
    </w:p>
    <w:p w14:paraId="35735545">
      <w:pPr>
        <w:pStyle w:val="54"/>
        <w:rPr>
          <w:rFonts w:ascii="宋体" w:hAnsi="宋体"/>
          <w:color w:val="auto"/>
          <w:sz w:val="24"/>
          <w:highlight w:val="none"/>
        </w:rPr>
      </w:pPr>
    </w:p>
    <w:p w14:paraId="451FF876">
      <w:pPr>
        <w:pStyle w:val="54"/>
        <w:rPr>
          <w:rFonts w:ascii="宋体" w:hAnsi="宋体"/>
          <w:color w:val="auto"/>
          <w:sz w:val="24"/>
          <w:highlight w:val="none"/>
        </w:rPr>
      </w:pPr>
    </w:p>
    <w:p w14:paraId="5555D516">
      <w:pPr>
        <w:pStyle w:val="54"/>
        <w:rPr>
          <w:rFonts w:ascii="宋体" w:hAnsi="宋体"/>
          <w:color w:val="auto"/>
          <w:sz w:val="24"/>
          <w:highlight w:val="none"/>
        </w:rPr>
      </w:pPr>
    </w:p>
    <w:p w14:paraId="5DDD9F35">
      <w:pPr>
        <w:pStyle w:val="54"/>
        <w:rPr>
          <w:rFonts w:ascii="宋体" w:hAnsi="宋体"/>
          <w:color w:val="auto"/>
          <w:sz w:val="24"/>
          <w:highlight w:val="none"/>
        </w:rPr>
      </w:pPr>
    </w:p>
    <w:p w14:paraId="34CE2041">
      <w:pPr>
        <w:pStyle w:val="54"/>
        <w:rPr>
          <w:rFonts w:ascii="宋体" w:hAnsi="宋体"/>
          <w:color w:val="auto"/>
          <w:sz w:val="24"/>
          <w:highlight w:val="none"/>
        </w:rPr>
      </w:pPr>
    </w:p>
    <w:p w14:paraId="2D8D47A8">
      <w:pPr>
        <w:pStyle w:val="54"/>
        <w:rPr>
          <w:rFonts w:ascii="宋体" w:hAnsi="宋体"/>
          <w:color w:val="auto"/>
          <w:sz w:val="24"/>
          <w:highlight w:val="none"/>
        </w:rPr>
      </w:pPr>
    </w:p>
    <w:p w14:paraId="7CCACF5D">
      <w:pPr>
        <w:pStyle w:val="54"/>
        <w:rPr>
          <w:rFonts w:ascii="宋体" w:hAnsi="宋体"/>
          <w:color w:val="auto"/>
          <w:sz w:val="24"/>
          <w:highlight w:val="none"/>
        </w:rPr>
      </w:pPr>
    </w:p>
    <w:p w14:paraId="5DB1CADE">
      <w:pPr>
        <w:pStyle w:val="54"/>
        <w:rPr>
          <w:rFonts w:ascii="宋体" w:hAnsi="宋体"/>
          <w:color w:val="auto"/>
          <w:sz w:val="24"/>
          <w:highlight w:val="none"/>
        </w:rPr>
      </w:pPr>
    </w:p>
    <w:p w14:paraId="58503B96">
      <w:pPr>
        <w:pStyle w:val="54"/>
        <w:rPr>
          <w:rFonts w:ascii="宋体" w:hAnsi="宋体"/>
          <w:color w:val="auto"/>
          <w:sz w:val="24"/>
          <w:highlight w:val="none"/>
        </w:rPr>
      </w:pPr>
    </w:p>
    <w:p w14:paraId="2454D55C">
      <w:pPr>
        <w:pStyle w:val="54"/>
        <w:rPr>
          <w:rFonts w:ascii="宋体" w:hAnsi="宋体"/>
          <w:color w:val="auto"/>
          <w:sz w:val="24"/>
          <w:highlight w:val="none"/>
        </w:rPr>
      </w:pPr>
    </w:p>
    <w:p w14:paraId="6B883B68">
      <w:pPr>
        <w:pStyle w:val="54"/>
        <w:rPr>
          <w:rFonts w:ascii="宋体" w:hAnsi="宋体"/>
          <w:color w:val="auto"/>
          <w:sz w:val="24"/>
          <w:highlight w:val="none"/>
        </w:rPr>
      </w:pPr>
    </w:p>
    <w:p w14:paraId="4CBF5E7D">
      <w:pPr>
        <w:pStyle w:val="54"/>
        <w:rPr>
          <w:rFonts w:ascii="宋体" w:hAnsi="宋体"/>
          <w:color w:val="auto"/>
          <w:sz w:val="24"/>
          <w:highlight w:val="none"/>
        </w:rPr>
      </w:pPr>
    </w:p>
    <w:p w14:paraId="04D8D7A4">
      <w:pPr>
        <w:pStyle w:val="54"/>
        <w:rPr>
          <w:rFonts w:ascii="宋体" w:hAnsi="宋体"/>
          <w:color w:val="auto"/>
          <w:sz w:val="24"/>
          <w:highlight w:val="none"/>
        </w:rPr>
      </w:pPr>
    </w:p>
    <w:p w14:paraId="7B57BE50">
      <w:pPr>
        <w:pStyle w:val="54"/>
        <w:rPr>
          <w:rFonts w:ascii="宋体" w:hAnsi="宋体"/>
          <w:color w:val="auto"/>
          <w:sz w:val="24"/>
          <w:highlight w:val="none"/>
        </w:rPr>
      </w:pPr>
    </w:p>
    <w:p w14:paraId="51E8AA71">
      <w:pPr>
        <w:pStyle w:val="54"/>
        <w:rPr>
          <w:rFonts w:ascii="宋体" w:hAnsi="宋体"/>
          <w:color w:val="auto"/>
          <w:sz w:val="24"/>
          <w:highlight w:val="none"/>
        </w:rPr>
      </w:pPr>
    </w:p>
    <w:p w14:paraId="18AAB44D">
      <w:pPr>
        <w:pStyle w:val="81"/>
        <w:spacing w:before="81"/>
        <w:ind w:right="164"/>
        <w:jc w:val="left"/>
        <w:rPr>
          <w:rFonts w:ascii="宋体" w:hAnsi="宋体" w:cs="宋体"/>
          <w:color w:val="auto"/>
          <w:sz w:val="24"/>
          <w:szCs w:val="22"/>
          <w:highlight w:val="none"/>
        </w:rPr>
      </w:pPr>
      <w:r>
        <w:rPr>
          <w:rFonts w:hint="eastAsia" w:ascii="宋体" w:hAnsi="宋体" w:cs="宋体"/>
          <w:color w:val="auto"/>
          <w:sz w:val="24"/>
          <w:szCs w:val="22"/>
          <w:highlight w:val="none"/>
        </w:rPr>
        <w:t>注：1、本表所要求的主要机械设备和试验检测设备须按招标文件投标函的格式承诺，中标人在进场前向招标人提交实际投入的机械设备。</w:t>
      </w:r>
    </w:p>
    <w:p w14:paraId="24454741">
      <w:pPr>
        <w:pStyle w:val="81"/>
        <w:spacing w:before="81"/>
        <w:ind w:right="164" w:firstLine="480"/>
        <w:jc w:val="left"/>
        <w:rPr>
          <w:rFonts w:ascii="宋体" w:hAnsi="宋体" w:cs="宋体"/>
          <w:color w:val="auto"/>
          <w:sz w:val="24"/>
          <w:highlight w:val="none"/>
        </w:rPr>
      </w:pPr>
      <w:r>
        <w:rPr>
          <w:rFonts w:hint="eastAsia" w:ascii="宋体" w:hAnsi="宋体" w:cs="宋体"/>
          <w:color w:val="auto"/>
          <w:sz w:val="24"/>
          <w:szCs w:val="22"/>
          <w:highlight w:val="none"/>
        </w:rPr>
        <w:t>2、招标人有权根据标段的工程特点、工程量及工程进度情况要求增加相应的施工设备，由此不存在索赔问题</w:t>
      </w:r>
      <w:r>
        <w:rPr>
          <w:rFonts w:hint="eastAsia" w:ascii="宋体" w:hAnsi="宋体" w:cs="宋体"/>
          <w:color w:val="auto"/>
          <w:sz w:val="24"/>
          <w:highlight w:val="none"/>
        </w:rPr>
        <w:t>。</w:t>
      </w:r>
    </w:p>
    <w:p w14:paraId="52191168">
      <w:pPr>
        <w:pStyle w:val="3"/>
        <w:rPr>
          <w:color w:val="auto"/>
          <w:highlight w:val="none"/>
        </w:rPr>
      </w:pPr>
      <w:bookmarkStart w:id="1675" w:name="_Toc16658"/>
      <w:bookmarkEnd w:id="1675"/>
      <w:bookmarkStart w:id="1676" w:name="_Toc43476012"/>
      <w:bookmarkEnd w:id="1676"/>
      <w:bookmarkStart w:id="1677" w:name="_Toc505844508"/>
      <w:bookmarkEnd w:id="1677"/>
      <w:r>
        <w:rPr>
          <w:rFonts w:hint="eastAsia"/>
          <w:color w:val="auto"/>
          <w:highlight w:val="none"/>
        </w:rPr>
        <w:br w:type="page"/>
      </w:r>
      <w:r>
        <w:rPr>
          <w:rFonts w:hint="eastAsia"/>
          <w:color w:val="auto"/>
          <w:sz w:val="24"/>
          <w:szCs w:val="24"/>
          <w:highlight w:val="none"/>
        </w:rPr>
        <w:t>附件六项目经理委托书</w:t>
      </w:r>
    </w:p>
    <w:p w14:paraId="1569A95D">
      <w:pPr>
        <w:spacing w:line="400" w:lineRule="exact"/>
        <w:rPr>
          <w:rFonts w:ascii="宋体" w:hAnsi="宋体"/>
          <w:color w:val="auto"/>
          <w:sz w:val="24"/>
          <w:highlight w:val="none"/>
        </w:rPr>
      </w:pPr>
    </w:p>
    <w:p w14:paraId="428514C4">
      <w:pPr>
        <w:spacing w:line="400" w:lineRule="exact"/>
        <w:jc w:val="center"/>
        <w:rPr>
          <w:rFonts w:ascii="宋体" w:hAnsi="宋体"/>
          <w:color w:val="auto"/>
          <w:sz w:val="24"/>
          <w:highlight w:val="none"/>
          <w:u w:val="single"/>
        </w:rPr>
      </w:pPr>
      <w:r>
        <w:rPr>
          <w:rFonts w:hint="eastAsia" w:ascii="宋体" w:hAnsi="宋体"/>
          <w:color w:val="auto"/>
          <w:sz w:val="24"/>
          <w:highlight w:val="none"/>
          <w:u w:val="single"/>
        </w:rPr>
        <w:t>（承包人全称）</w:t>
      </w:r>
    </w:p>
    <w:p w14:paraId="604B2110">
      <w:pPr>
        <w:spacing w:line="400" w:lineRule="exact"/>
        <w:jc w:val="center"/>
        <w:rPr>
          <w:rFonts w:ascii="宋体" w:hAnsi="宋体"/>
          <w:color w:val="auto"/>
          <w:sz w:val="24"/>
          <w:highlight w:val="none"/>
          <w:u w:val="single"/>
        </w:rPr>
      </w:pPr>
      <w:r>
        <w:rPr>
          <w:rFonts w:hint="eastAsia" w:ascii="宋体" w:hAnsi="宋体"/>
          <w:color w:val="auto"/>
          <w:sz w:val="24"/>
          <w:highlight w:val="none"/>
          <w:u w:val="single"/>
        </w:rPr>
        <w:t>（合同工程名称）</w:t>
      </w:r>
      <w:r>
        <w:rPr>
          <w:rFonts w:hint="eastAsia" w:ascii="宋体" w:hAnsi="宋体"/>
          <w:color w:val="auto"/>
          <w:sz w:val="24"/>
          <w:highlight w:val="none"/>
        </w:rPr>
        <w:t>项目经理委任书</w:t>
      </w:r>
    </w:p>
    <w:p w14:paraId="277B04A7">
      <w:pPr>
        <w:spacing w:line="400" w:lineRule="exact"/>
        <w:rPr>
          <w:rFonts w:ascii="宋体" w:hAnsi="宋体"/>
          <w:color w:val="auto"/>
          <w:sz w:val="24"/>
          <w:highlight w:val="none"/>
        </w:rPr>
      </w:pPr>
    </w:p>
    <w:p w14:paraId="4530BBFA">
      <w:pPr>
        <w:spacing w:line="40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（发包人全称</w:t>
      </w:r>
      <w:r>
        <w:rPr>
          <w:rFonts w:hint="eastAsia" w:ascii="宋体" w:hAnsi="宋体"/>
          <w:color w:val="auto"/>
          <w:sz w:val="24"/>
          <w:highlight w:val="none"/>
        </w:rPr>
        <w:t>）</w:t>
      </w:r>
    </w:p>
    <w:p w14:paraId="5DDCB33B">
      <w:pPr>
        <w:spacing w:line="400" w:lineRule="exact"/>
        <w:ind w:firstLine="480" w:firstLineChars="200"/>
        <w:rPr>
          <w:rFonts w:ascii="宋体" w:hAnsi="宋体"/>
          <w:color w:val="auto"/>
          <w:sz w:val="24"/>
          <w:highlight w:val="none"/>
        </w:rPr>
      </w:pPr>
      <w:r>
        <w:rPr>
          <w:rFonts w:hint="eastAsia" w:ascii="宋体" w:hAnsi="宋体"/>
          <w:color w:val="auto"/>
          <w:sz w:val="24"/>
          <w:highlight w:val="none"/>
          <w:u w:val="single"/>
        </w:rPr>
        <w:t>（承包人全称）</w:t>
      </w: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（职务、姓名）</w:t>
      </w:r>
      <w:r>
        <w:rPr>
          <w:rFonts w:hint="eastAsia" w:ascii="宋体" w:hAnsi="宋体"/>
          <w:color w:val="auto"/>
          <w:sz w:val="24"/>
          <w:highlight w:val="none"/>
        </w:rPr>
        <w:t xml:space="preserve"> 代表本单位委任 </w:t>
      </w:r>
      <w:r>
        <w:rPr>
          <w:rFonts w:hint="eastAsia" w:ascii="宋体" w:hAnsi="宋体"/>
          <w:color w:val="auto"/>
          <w:sz w:val="24"/>
          <w:highlight w:val="none"/>
          <w:u w:val="single"/>
        </w:rPr>
        <w:t>（职务、姓名）</w:t>
      </w:r>
      <w:r>
        <w:rPr>
          <w:rFonts w:hint="eastAsia" w:ascii="宋体" w:hAnsi="宋体"/>
          <w:color w:val="auto"/>
          <w:sz w:val="24"/>
          <w:highlight w:val="none"/>
        </w:rPr>
        <w:t xml:space="preserve"> 为</w:t>
      </w:r>
      <w:r>
        <w:rPr>
          <w:rFonts w:hint="eastAsia" w:ascii="宋体" w:hAnsi="宋体"/>
          <w:color w:val="auto"/>
          <w:sz w:val="24"/>
          <w:highlight w:val="none"/>
          <w:u w:val="single"/>
        </w:rPr>
        <w:t>（合同工程名称）</w:t>
      </w:r>
      <w:r>
        <w:rPr>
          <w:rFonts w:hint="eastAsia" w:ascii="宋体" w:hAnsi="宋体"/>
          <w:color w:val="auto"/>
          <w:sz w:val="24"/>
          <w:highlight w:val="none"/>
        </w:rPr>
        <w:t>的项目经理。凡本合同执行中的有关技术、工程进度、现场管理、质量检验、结算与支付等方面工作，由</w:t>
      </w:r>
      <w:r>
        <w:rPr>
          <w:rFonts w:hint="eastAsia" w:ascii="宋体" w:hAnsi="宋体"/>
          <w:color w:val="auto"/>
          <w:sz w:val="24"/>
          <w:highlight w:val="none"/>
          <w:u w:val="single"/>
        </w:rPr>
        <w:t xml:space="preserve"> （姓名） </w:t>
      </w:r>
      <w:r>
        <w:rPr>
          <w:rFonts w:hint="eastAsia" w:ascii="宋体" w:hAnsi="宋体"/>
          <w:color w:val="auto"/>
          <w:sz w:val="24"/>
          <w:highlight w:val="none"/>
        </w:rPr>
        <w:t>代表本单位全面负责。</w:t>
      </w:r>
    </w:p>
    <w:p w14:paraId="630B5A04">
      <w:pPr>
        <w:spacing w:line="400" w:lineRule="exact"/>
        <w:rPr>
          <w:rFonts w:ascii="宋体" w:hAnsi="宋体"/>
          <w:color w:val="auto"/>
          <w:sz w:val="24"/>
          <w:highlight w:val="none"/>
        </w:rPr>
      </w:pPr>
    </w:p>
    <w:p w14:paraId="36BE0CCD">
      <w:pPr>
        <w:wordWrap w:val="0"/>
        <w:spacing w:line="400" w:lineRule="exact"/>
        <w:jc w:val="center"/>
        <w:rPr>
          <w:rFonts w:ascii="宋体" w:hAnsi="宋体"/>
          <w:color w:val="auto"/>
          <w:sz w:val="24"/>
          <w:highlight w:val="none"/>
        </w:rPr>
      </w:pPr>
    </w:p>
    <w:p w14:paraId="76AFE978">
      <w:pPr>
        <w:wordWrap w:val="0"/>
        <w:spacing w:line="400" w:lineRule="exact"/>
        <w:jc w:val="center"/>
        <w:rPr>
          <w:rFonts w:ascii="宋体" w:hAnsi="宋体"/>
          <w:color w:val="auto"/>
          <w:sz w:val="24"/>
          <w:highlight w:val="none"/>
        </w:rPr>
      </w:pPr>
    </w:p>
    <w:p w14:paraId="5B0E5565">
      <w:pPr>
        <w:wordWrap w:val="0"/>
        <w:spacing w:line="400" w:lineRule="exact"/>
        <w:jc w:val="center"/>
        <w:rPr>
          <w:rFonts w:ascii="宋体" w:hAnsi="宋体"/>
          <w:color w:val="auto"/>
          <w:sz w:val="24"/>
          <w:highlight w:val="none"/>
        </w:rPr>
      </w:pPr>
      <w:r>
        <w:rPr>
          <w:rFonts w:hint="eastAsia" w:ascii="宋体" w:hAnsi="宋体"/>
          <w:color w:val="auto"/>
          <w:sz w:val="24"/>
          <w:highlight w:val="none"/>
        </w:rPr>
        <w:t xml:space="preserve">                                   承包人：（盖单位章）</w:t>
      </w:r>
    </w:p>
    <w:p w14:paraId="6D7BAC99">
      <w:pPr>
        <w:wordWrap w:val="0"/>
        <w:spacing w:line="40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（职务） </w:t>
      </w:r>
    </w:p>
    <w:p w14:paraId="389F4AAA">
      <w:pPr>
        <w:wordWrap w:val="0"/>
        <w:spacing w:line="400" w:lineRule="exact"/>
        <w:ind w:firstLine="1800" w:firstLineChars="750"/>
        <w:jc w:val="center"/>
        <w:rPr>
          <w:rFonts w:ascii="宋体" w:hAnsi="宋体"/>
          <w:color w:val="auto"/>
          <w:sz w:val="24"/>
          <w:highlight w:val="none"/>
          <w:u w:val="single"/>
        </w:rPr>
      </w:pPr>
      <w:r>
        <w:rPr>
          <w:rFonts w:hint="eastAsia" w:ascii="宋体" w:hAnsi="宋体"/>
          <w:color w:val="auto"/>
          <w:sz w:val="24"/>
          <w:highlight w:val="none"/>
          <w:u w:val="single"/>
        </w:rPr>
        <w:t xml:space="preserve">             （姓名） </w:t>
      </w:r>
    </w:p>
    <w:p w14:paraId="2D32DD54">
      <w:pPr>
        <w:wordWrap w:val="0"/>
        <w:spacing w:line="400" w:lineRule="exact"/>
        <w:ind w:firstLine="1800" w:firstLineChars="750"/>
        <w:jc w:val="center"/>
        <w:rPr>
          <w:rFonts w:ascii="宋体" w:hAnsi="宋体"/>
          <w:color w:val="auto"/>
          <w:sz w:val="24"/>
          <w:highlight w:val="none"/>
          <w:u w:val="single"/>
        </w:rPr>
      </w:pPr>
      <w:r>
        <w:rPr>
          <w:rFonts w:hint="eastAsia" w:ascii="宋体" w:hAnsi="宋体"/>
          <w:color w:val="auto"/>
          <w:sz w:val="24"/>
          <w:highlight w:val="none"/>
          <w:u w:val="single"/>
        </w:rPr>
        <w:t xml:space="preserve">             （签字） </w:t>
      </w:r>
    </w:p>
    <w:p w14:paraId="7496C91B">
      <w:pPr>
        <w:spacing w:line="400" w:lineRule="exact"/>
        <w:rPr>
          <w:rFonts w:ascii="宋体" w:hAnsi="宋体"/>
          <w:color w:val="auto"/>
          <w:sz w:val="24"/>
          <w:highlight w:val="none"/>
        </w:rPr>
      </w:pPr>
    </w:p>
    <w:p w14:paraId="76B19A63">
      <w:pPr>
        <w:wordWrap w:val="0"/>
        <w:spacing w:line="400" w:lineRule="exact"/>
        <w:jc w:val="right"/>
        <w:rPr>
          <w:rFonts w:ascii="宋体" w:hAnsi="宋体"/>
          <w:color w:val="auto"/>
          <w:sz w:val="24"/>
          <w:highlight w:val="none"/>
        </w:rPr>
      </w:pPr>
      <w:r>
        <w:rPr>
          <w:rFonts w:hint="eastAsia" w:ascii="宋体" w:hAnsi="宋体"/>
          <w:color w:val="auto"/>
          <w:sz w:val="24"/>
          <w:highlight w:val="none"/>
        </w:rPr>
        <w:t>年   月   日</w:t>
      </w:r>
    </w:p>
    <w:p w14:paraId="4AC56D01">
      <w:pPr>
        <w:spacing w:line="400" w:lineRule="exact"/>
        <w:rPr>
          <w:rFonts w:ascii="宋体" w:hAnsi="宋体"/>
          <w:color w:val="auto"/>
          <w:sz w:val="24"/>
          <w:highlight w:val="none"/>
        </w:rPr>
      </w:pPr>
    </w:p>
    <w:p w14:paraId="19BDD2DD">
      <w:pPr>
        <w:spacing w:line="400" w:lineRule="exact"/>
        <w:jc w:val="left"/>
        <w:rPr>
          <w:rFonts w:ascii="宋体" w:hAnsi="宋体"/>
          <w:color w:val="auto"/>
          <w:sz w:val="24"/>
          <w:highlight w:val="none"/>
        </w:rPr>
      </w:pPr>
      <w:r>
        <w:rPr>
          <w:rFonts w:hint="eastAsia" w:ascii="宋体" w:hAnsi="宋体"/>
          <w:color w:val="auto"/>
          <w:sz w:val="24"/>
          <w:highlight w:val="none"/>
        </w:rPr>
        <w:t>抄送：</w:t>
      </w:r>
      <w:r>
        <w:rPr>
          <w:rFonts w:hint="eastAsia" w:ascii="宋体" w:hAnsi="宋体"/>
          <w:color w:val="auto"/>
          <w:sz w:val="24"/>
          <w:highlight w:val="none"/>
          <w:u w:val="single"/>
        </w:rPr>
        <w:t xml:space="preserve">  （监理人）</w:t>
      </w:r>
    </w:p>
    <w:p w14:paraId="009250D3">
      <w:pPr>
        <w:pStyle w:val="79"/>
        <w:spacing w:line="360" w:lineRule="auto"/>
        <w:rPr>
          <w:rFonts w:ascii="宋体" w:hAnsi="宋体"/>
          <w:color w:val="auto"/>
          <w:sz w:val="24"/>
          <w:szCs w:val="24"/>
          <w:highlight w:val="none"/>
        </w:rPr>
      </w:pPr>
      <w:bookmarkStart w:id="1678" w:name="_Toc505608633"/>
      <w:bookmarkEnd w:id="1678"/>
      <w:bookmarkStart w:id="1679" w:name="_Toc21137"/>
      <w:bookmarkEnd w:id="1679"/>
      <w:bookmarkStart w:id="1680" w:name="_Toc505844509"/>
      <w:bookmarkEnd w:id="1680"/>
      <w:bookmarkStart w:id="1681" w:name="_Toc43476013"/>
      <w:bookmarkEnd w:id="1681"/>
      <w:r>
        <w:rPr>
          <w:rFonts w:ascii="宋体" w:hAnsi="宋体"/>
          <w:color w:val="auto"/>
          <w:sz w:val="24"/>
          <w:szCs w:val="24"/>
          <w:highlight w:val="none"/>
        </w:rPr>
        <w:br w:type="page"/>
      </w:r>
      <w:r>
        <w:rPr>
          <w:rFonts w:ascii="宋体" w:hAnsi="宋体"/>
          <w:color w:val="auto"/>
          <w:sz w:val="24"/>
          <w:szCs w:val="24"/>
          <w:highlight w:val="none"/>
        </w:rPr>
        <w:t>附件</w:t>
      </w:r>
      <w:r>
        <w:rPr>
          <w:rFonts w:hint="eastAsia" w:ascii="宋体" w:hAnsi="宋体"/>
          <w:color w:val="auto"/>
          <w:sz w:val="24"/>
          <w:szCs w:val="24"/>
          <w:highlight w:val="none"/>
        </w:rPr>
        <w:t xml:space="preserve">七   </w:t>
      </w:r>
      <w:r>
        <w:rPr>
          <w:rFonts w:ascii="宋体" w:hAnsi="宋体"/>
          <w:color w:val="auto"/>
          <w:sz w:val="24"/>
          <w:szCs w:val="24"/>
          <w:highlight w:val="none"/>
        </w:rPr>
        <w:t>履约担保格式</w:t>
      </w:r>
    </w:p>
    <w:p w14:paraId="6B81257C">
      <w:pPr>
        <w:rPr>
          <w:color w:val="auto"/>
          <w:highlight w:val="none"/>
        </w:rPr>
      </w:pPr>
      <w:r>
        <w:rPr>
          <w:rFonts w:hint="eastAsia"/>
          <w:color w:val="auto"/>
          <w:highlight w:val="none"/>
        </w:rPr>
        <w:t>如采用银行保函，格式如下。</w:t>
      </w:r>
    </w:p>
    <w:p w14:paraId="432FF3B7">
      <w:pPr>
        <w:jc w:val="center"/>
        <w:rPr>
          <w:rFonts w:ascii="宋体" w:hAnsi="宋体"/>
          <w:b/>
          <w:color w:val="auto"/>
          <w:sz w:val="28"/>
          <w:szCs w:val="28"/>
          <w:highlight w:val="none"/>
        </w:rPr>
      </w:pPr>
      <w:r>
        <w:rPr>
          <w:rFonts w:hint="eastAsia" w:ascii="宋体" w:hAnsi="宋体"/>
          <w:b/>
          <w:color w:val="auto"/>
          <w:sz w:val="28"/>
          <w:szCs w:val="28"/>
          <w:highlight w:val="none"/>
        </w:rPr>
        <w:t>履约保证金</w:t>
      </w:r>
    </w:p>
    <w:p w14:paraId="3EB30C18">
      <w:pPr>
        <w:rPr>
          <w:rFonts w:ascii="宋体" w:hAnsi="宋体"/>
          <w:color w:val="auto"/>
          <w:sz w:val="24"/>
          <w:highlight w:val="none"/>
        </w:rPr>
      </w:pPr>
    </w:p>
    <w:p w14:paraId="14885D8A">
      <w:pPr>
        <w:rPr>
          <w:rFonts w:ascii="宋体" w:hAnsi="宋体"/>
          <w:color w:val="auto"/>
          <w:sz w:val="24"/>
          <w:highlight w:val="none"/>
        </w:rPr>
      </w:pPr>
      <w:r>
        <w:rPr>
          <w:rFonts w:ascii="宋体" w:hAnsi="宋体"/>
          <w:color w:val="auto"/>
          <w:sz w:val="24"/>
          <w:highlight w:val="none"/>
        </w:rPr>
        <w:t>（发包人名称）：</w:t>
      </w:r>
    </w:p>
    <w:p w14:paraId="27D2C359">
      <w:pPr>
        <w:rPr>
          <w:rFonts w:ascii="宋体" w:hAnsi="宋体"/>
          <w:color w:val="auto"/>
          <w:sz w:val="24"/>
          <w:highlight w:val="none"/>
        </w:rPr>
      </w:pPr>
    </w:p>
    <w:p w14:paraId="368FCD50">
      <w:pPr>
        <w:spacing w:line="400" w:lineRule="exact"/>
        <w:ind w:firstLine="480" w:firstLineChars="200"/>
        <w:rPr>
          <w:rFonts w:ascii="宋体" w:hAnsi="宋体"/>
          <w:color w:val="auto"/>
          <w:sz w:val="24"/>
          <w:highlight w:val="none"/>
        </w:rPr>
      </w:pPr>
      <w:r>
        <w:rPr>
          <w:rFonts w:ascii="宋体" w:hAnsi="宋体"/>
          <w:color w:val="auto"/>
          <w:sz w:val="24"/>
          <w:highlight w:val="none"/>
        </w:rPr>
        <w:t>鉴于（发包人名称，以下简称“发包人”）接受（承包人名称）（以下称“承包人”）于</w:t>
      </w:r>
      <w:r>
        <w:rPr>
          <w:rFonts w:hint="eastAsia" w:ascii="宋体" w:hAnsi="宋体"/>
          <w:color w:val="auto"/>
          <w:sz w:val="24"/>
          <w:highlight w:val="none"/>
          <w:u w:val="single"/>
        </w:rPr>
        <w:t xml:space="preserve">     年   月   日</w:t>
      </w:r>
      <w:r>
        <w:rPr>
          <w:rFonts w:ascii="宋体" w:hAnsi="宋体"/>
          <w:color w:val="auto"/>
          <w:sz w:val="24"/>
          <w:highlight w:val="none"/>
        </w:rPr>
        <w:t>参加</w:t>
      </w:r>
      <w:r>
        <w:rPr>
          <w:rFonts w:ascii="宋体" w:hAnsi="宋体"/>
          <w:color w:val="auto"/>
          <w:sz w:val="24"/>
          <w:highlight w:val="none"/>
          <w:u w:val="single"/>
        </w:rPr>
        <w:t>（项目名称）</w:t>
      </w:r>
      <w:r>
        <w:rPr>
          <w:rFonts w:ascii="宋体" w:hAnsi="宋体"/>
          <w:color w:val="auto"/>
          <w:sz w:val="24"/>
          <w:highlight w:val="none"/>
        </w:rPr>
        <w:t>的投标。我方愿意无条件地、不可撤销地就承包人履行与你方订立的合同，向你方提供担保。</w:t>
      </w:r>
    </w:p>
    <w:p w14:paraId="13FA7090">
      <w:pPr>
        <w:spacing w:line="400" w:lineRule="exact"/>
        <w:ind w:firstLine="480" w:firstLineChars="200"/>
        <w:rPr>
          <w:rFonts w:ascii="宋体" w:hAnsi="宋体"/>
          <w:color w:val="auto"/>
          <w:sz w:val="24"/>
          <w:highlight w:val="none"/>
        </w:rPr>
      </w:pPr>
      <w:r>
        <w:rPr>
          <w:rFonts w:ascii="宋体" w:hAnsi="宋体"/>
          <w:color w:val="auto"/>
          <w:sz w:val="24"/>
          <w:highlight w:val="none"/>
        </w:rPr>
        <w:t>1.担保金额人民币</w:t>
      </w:r>
      <w:r>
        <w:rPr>
          <w:rFonts w:ascii="宋体" w:hAnsi="宋体"/>
          <w:color w:val="auto"/>
          <w:sz w:val="24"/>
          <w:highlight w:val="none"/>
          <w:u w:val="single"/>
        </w:rPr>
        <w:t>（大写）（¥元）</w:t>
      </w:r>
      <w:r>
        <w:rPr>
          <w:rFonts w:ascii="宋体" w:hAnsi="宋体"/>
          <w:color w:val="auto"/>
          <w:sz w:val="24"/>
          <w:highlight w:val="none"/>
        </w:rPr>
        <w:t>。</w:t>
      </w:r>
    </w:p>
    <w:p w14:paraId="6342B047">
      <w:pPr>
        <w:spacing w:line="400" w:lineRule="exact"/>
        <w:ind w:firstLine="480" w:firstLineChars="200"/>
        <w:rPr>
          <w:rFonts w:ascii="宋体" w:hAnsi="宋体"/>
          <w:color w:val="auto"/>
          <w:sz w:val="24"/>
          <w:highlight w:val="none"/>
        </w:rPr>
      </w:pPr>
      <w:r>
        <w:rPr>
          <w:rFonts w:ascii="宋体" w:hAnsi="宋体"/>
          <w:color w:val="auto"/>
          <w:sz w:val="24"/>
          <w:highlight w:val="none"/>
        </w:rPr>
        <w:t>2.担保有效期自发包人与承包人签订的合同生效之日起至发包人签发</w:t>
      </w:r>
      <w:r>
        <w:rPr>
          <w:rFonts w:hint="eastAsia" w:ascii="宋体" w:hAnsi="宋体"/>
          <w:color w:val="auto"/>
          <w:sz w:val="24"/>
          <w:highlight w:val="none"/>
        </w:rPr>
        <w:t>交工验收</w:t>
      </w:r>
      <w:r>
        <w:rPr>
          <w:rFonts w:ascii="宋体" w:hAnsi="宋体"/>
          <w:color w:val="auto"/>
          <w:sz w:val="24"/>
          <w:highlight w:val="none"/>
        </w:rPr>
        <w:t>证书</w:t>
      </w:r>
      <w:r>
        <w:rPr>
          <w:rFonts w:hint="eastAsia" w:ascii="宋体" w:hAnsi="宋体"/>
          <w:color w:val="auto"/>
          <w:sz w:val="24"/>
          <w:highlight w:val="none"/>
        </w:rPr>
        <w:t>且承包人按照合同约定缴纳质量保证金</w:t>
      </w:r>
      <w:r>
        <w:rPr>
          <w:rFonts w:ascii="宋体" w:hAnsi="宋体"/>
          <w:color w:val="auto"/>
          <w:sz w:val="24"/>
          <w:highlight w:val="none"/>
        </w:rPr>
        <w:t>之日止。</w:t>
      </w:r>
    </w:p>
    <w:p w14:paraId="6586844B">
      <w:pPr>
        <w:spacing w:line="400" w:lineRule="exact"/>
        <w:ind w:firstLine="480" w:firstLineChars="200"/>
        <w:rPr>
          <w:rFonts w:ascii="宋体" w:hAnsi="宋体"/>
          <w:color w:val="auto"/>
          <w:sz w:val="24"/>
          <w:highlight w:val="none"/>
        </w:rPr>
      </w:pPr>
      <w:r>
        <w:rPr>
          <w:rFonts w:ascii="宋体" w:hAnsi="宋体"/>
          <w:color w:val="auto"/>
          <w:sz w:val="24"/>
          <w:highlight w:val="none"/>
        </w:rPr>
        <w:t>3.在本担保有效期内，因承包人违反合同约定的义务给你方造成经济损失时，我方在收到你方以书面形式提出的在担保金额内的赔偿要求后，在7天内无条件支付</w:t>
      </w:r>
      <w:r>
        <w:rPr>
          <w:rFonts w:hint="eastAsia" w:ascii="宋体" w:hAnsi="宋体"/>
          <w:color w:val="auto"/>
          <w:sz w:val="24"/>
          <w:highlight w:val="none"/>
        </w:rPr>
        <w:t>，无须你方出具证明或陈述理由</w:t>
      </w:r>
      <w:r>
        <w:rPr>
          <w:rFonts w:ascii="宋体" w:hAnsi="宋体"/>
          <w:color w:val="auto"/>
          <w:sz w:val="24"/>
          <w:highlight w:val="none"/>
        </w:rPr>
        <w:t>。</w:t>
      </w:r>
    </w:p>
    <w:p w14:paraId="2834E160">
      <w:pPr>
        <w:spacing w:line="400" w:lineRule="exact"/>
        <w:ind w:firstLine="480" w:firstLineChars="200"/>
        <w:rPr>
          <w:rFonts w:ascii="宋体" w:hAnsi="宋体"/>
          <w:color w:val="auto"/>
          <w:sz w:val="24"/>
          <w:highlight w:val="none"/>
        </w:rPr>
      </w:pPr>
      <w:r>
        <w:rPr>
          <w:rFonts w:ascii="宋体" w:hAnsi="宋体"/>
          <w:color w:val="auto"/>
          <w:sz w:val="24"/>
          <w:highlight w:val="none"/>
        </w:rPr>
        <w:t>4.发包人和承包人按</w:t>
      </w:r>
      <w:r>
        <w:rPr>
          <w:rFonts w:hint="eastAsia" w:ascii="宋体" w:hAnsi="宋体"/>
          <w:color w:val="auto"/>
          <w:sz w:val="24"/>
          <w:highlight w:val="none"/>
        </w:rPr>
        <w:t>合同条款</w:t>
      </w:r>
      <w:r>
        <w:rPr>
          <w:rFonts w:ascii="宋体" w:hAnsi="宋体"/>
          <w:color w:val="auto"/>
          <w:sz w:val="24"/>
          <w:highlight w:val="none"/>
        </w:rPr>
        <w:t>第15条变更合同时，</w:t>
      </w:r>
      <w:r>
        <w:rPr>
          <w:rFonts w:hint="eastAsia" w:ascii="宋体" w:hAnsi="宋体"/>
          <w:color w:val="auto"/>
          <w:sz w:val="24"/>
          <w:highlight w:val="none"/>
        </w:rPr>
        <w:t>无论我方是否收到该变更，</w:t>
      </w:r>
      <w:r>
        <w:rPr>
          <w:rFonts w:ascii="宋体" w:hAnsi="宋体"/>
          <w:color w:val="auto"/>
          <w:sz w:val="24"/>
          <w:highlight w:val="none"/>
        </w:rPr>
        <w:t>我方承担本担保规定的义务不变。</w:t>
      </w:r>
    </w:p>
    <w:p w14:paraId="5DEA571C">
      <w:pPr>
        <w:rPr>
          <w:rFonts w:ascii="宋体" w:hAnsi="宋体"/>
          <w:color w:val="auto"/>
          <w:sz w:val="24"/>
          <w:highlight w:val="none"/>
        </w:rPr>
      </w:pPr>
    </w:p>
    <w:p w14:paraId="6B00107F">
      <w:pPr>
        <w:rPr>
          <w:rFonts w:ascii="宋体" w:hAnsi="宋体"/>
          <w:color w:val="auto"/>
          <w:sz w:val="24"/>
          <w:highlight w:val="none"/>
        </w:rPr>
      </w:pPr>
    </w:p>
    <w:p w14:paraId="103C6146">
      <w:pPr>
        <w:rPr>
          <w:rFonts w:ascii="宋体" w:hAnsi="宋体"/>
          <w:color w:val="auto"/>
          <w:sz w:val="24"/>
          <w:highlight w:val="none"/>
        </w:rPr>
      </w:pPr>
    </w:p>
    <w:p w14:paraId="0BE42538">
      <w:pPr>
        <w:rPr>
          <w:rFonts w:ascii="宋体" w:hAnsi="宋体"/>
          <w:color w:val="auto"/>
          <w:sz w:val="24"/>
          <w:highlight w:val="none"/>
        </w:rPr>
      </w:pPr>
    </w:p>
    <w:p w14:paraId="1CC1FEFE">
      <w:pPr>
        <w:spacing w:line="440" w:lineRule="exact"/>
        <w:rPr>
          <w:rFonts w:ascii="宋体" w:hAnsi="宋体"/>
          <w:color w:val="auto"/>
          <w:sz w:val="24"/>
          <w:highlight w:val="none"/>
        </w:rPr>
      </w:pPr>
      <w:r>
        <w:rPr>
          <w:rFonts w:ascii="宋体" w:hAnsi="宋体"/>
          <w:color w:val="auto"/>
          <w:sz w:val="24"/>
          <w:highlight w:val="none"/>
        </w:rPr>
        <w:t>担保人：（盖单位章）</w:t>
      </w:r>
    </w:p>
    <w:p w14:paraId="25621866">
      <w:pPr>
        <w:spacing w:line="440" w:lineRule="exact"/>
        <w:rPr>
          <w:rFonts w:ascii="宋体" w:hAnsi="宋体"/>
          <w:color w:val="auto"/>
          <w:sz w:val="24"/>
          <w:highlight w:val="none"/>
        </w:rPr>
      </w:pPr>
      <w:r>
        <w:rPr>
          <w:rFonts w:ascii="宋体" w:hAnsi="宋体"/>
          <w:color w:val="auto"/>
          <w:sz w:val="24"/>
          <w:highlight w:val="none"/>
        </w:rPr>
        <w:t>法定代表人或其委托代理人：（签字）</w:t>
      </w:r>
    </w:p>
    <w:p w14:paraId="7976D265">
      <w:pPr>
        <w:spacing w:line="440" w:lineRule="exact"/>
        <w:rPr>
          <w:rFonts w:ascii="宋体" w:hAnsi="宋体"/>
          <w:color w:val="auto"/>
          <w:sz w:val="24"/>
          <w:highlight w:val="none"/>
        </w:rPr>
      </w:pPr>
      <w:r>
        <w:rPr>
          <w:rFonts w:ascii="宋体" w:hAnsi="宋体"/>
          <w:color w:val="auto"/>
          <w:sz w:val="24"/>
          <w:highlight w:val="none"/>
        </w:rPr>
        <w:t>地址：</w:t>
      </w:r>
    </w:p>
    <w:p w14:paraId="347EA5BD">
      <w:pPr>
        <w:spacing w:line="440" w:lineRule="exact"/>
        <w:rPr>
          <w:rFonts w:ascii="宋体" w:hAnsi="宋体"/>
          <w:color w:val="auto"/>
          <w:sz w:val="24"/>
          <w:highlight w:val="none"/>
        </w:rPr>
      </w:pPr>
      <w:r>
        <w:rPr>
          <w:rFonts w:ascii="宋体" w:hAnsi="宋体"/>
          <w:color w:val="auto"/>
          <w:sz w:val="24"/>
          <w:highlight w:val="none"/>
        </w:rPr>
        <w:t>邮政编码：</w:t>
      </w:r>
    </w:p>
    <w:p w14:paraId="5A6F15BF">
      <w:pPr>
        <w:spacing w:line="440" w:lineRule="exact"/>
        <w:rPr>
          <w:rFonts w:ascii="宋体" w:hAnsi="宋体"/>
          <w:color w:val="auto"/>
          <w:sz w:val="24"/>
          <w:highlight w:val="none"/>
        </w:rPr>
      </w:pPr>
      <w:r>
        <w:rPr>
          <w:rFonts w:ascii="宋体" w:hAnsi="宋体"/>
          <w:color w:val="auto"/>
          <w:sz w:val="24"/>
          <w:highlight w:val="none"/>
        </w:rPr>
        <w:t>电话：</w:t>
      </w:r>
    </w:p>
    <w:p w14:paraId="0E1FC43B">
      <w:pPr>
        <w:spacing w:line="440" w:lineRule="exact"/>
        <w:rPr>
          <w:rFonts w:ascii="宋体" w:hAnsi="宋体"/>
          <w:color w:val="auto"/>
          <w:sz w:val="24"/>
          <w:highlight w:val="none"/>
        </w:rPr>
      </w:pPr>
      <w:r>
        <w:rPr>
          <w:rFonts w:ascii="宋体" w:hAnsi="宋体"/>
          <w:color w:val="auto"/>
          <w:sz w:val="24"/>
          <w:highlight w:val="none"/>
        </w:rPr>
        <w:t>传真：</w:t>
      </w:r>
    </w:p>
    <w:p w14:paraId="2F40BAD5">
      <w:pPr>
        <w:rPr>
          <w:rFonts w:ascii="宋体" w:hAnsi="宋体"/>
          <w:color w:val="auto"/>
          <w:sz w:val="24"/>
          <w:highlight w:val="none"/>
        </w:rPr>
      </w:pPr>
    </w:p>
    <w:p w14:paraId="3E51F4B6">
      <w:pPr>
        <w:rPr>
          <w:rFonts w:ascii="宋体" w:hAnsi="宋体"/>
          <w:color w:val="auto"/>
          <w:sz w:val="24"/>
          <w:highlight w:val="none"/>
        </w:rPr>
      </w:pPr>
    </w:p>
    <w:p w14:paraId="281FD2D2">
      <w:pPr>
        <w:ind w:firstLine="720" w:firstLineChars="300"/>
        <w:rPr>
          <w:rFonts w:ascii="宋体" w:hAnsi="宋体"/>
          <w:color w:val="auto"/>
          <w:sz w:val="24"/>
          <w:highlight w:val="none"/>
        </w:rPr>
      </w:pPr>
      <w:r>
        <w:rPr>
          <w:rFonts w:hint="eastAsia" w:ascii="宋体" w:hAnsi="宋体"/>
          <w:color w:val="auto"/>
          <w:sz w:val="24"/>
          <w:highlight w:val="none"/>
        </w:rPr>
        <w:t>年   月   日</w:t>
      </w:r>
    </w:p>
    <w:p w14:paraId="11DCD94D">
      <w:pPr>
        <w:pStyle w:val="79"/>
        <w:spacing w:line="360" w:lineRule="auto"/>
        <w:rPr>
          <w:rFonts w:ascii="宋体" w:hAnsi="宋体"/>
          <w:color w:val="auto"/>
          <w:sz w:val="24"/>
          <w:szCs w:val="24"/>
          <w:highlight w:val="none"/>
        </w:rPr>
      </w:pPr>
      <w:bookmarkStart w:id="1682" w:name="_Toc9453"/>
      <w:bookmarkEnd w:id="1682"/>
      <w:bookmarkStart w:id="1683" w:name="_Toc43476014"/>
      <w:bookmarkEnd w:id="1683"/>
      <w:bookmarkStart w:id="1684" w:name="_Toc505844510"/>
      <w:bookmarkEnd w:id="1684"/>
      <w:r>
        <w:rPr>
          <w:rFonts w:ascii="宋体" w:hAnsi="宋体"/>
          <w:color w:val="auto"/>
          <w:sz w:val="24"/>
          <w:szCs w:val="24"/>
          <w:highlight w:val="none"/>
        </w:rPr>
        <w:br w:type="page"/>
      </w:r>
      <w:r>
        <w:rPr>
          <w:rFonts w:ascii="宋体" w:hAnsi="宋体"/>
          <w:color w:val="auto"/>
          <w:sz w:val="24"/>
          <w:szCs w:val="24"/>
          <w:highlight w:val="none"/>
        </w:rPr>
        <w:t>附件</w:t>
      </w:r>
      <w:r>
        <w:rPr>
          <w:rFonts w:hint="eastAsia" w:ascii="宋体" w:hAnsi="宋体"/>
          <w:color w:val="auto"/>
          <w:sz w:val="24"/>
          <w:szCs w:val="24"/>
          <w:highlight w:val="none"/>
        </w:rPr>
        <w:t>八   工程资金监管协议</w:t>
      </w:r>
      <w:r>
        <w:rPr>
          <w:rFonts w:ascii="宋体" w:hAnsi="宋体"/>
          <w:color w:val="auto"/>
          <w:sz w:val="24"/>
          <w:szCs w:val="24"/>
          <w:highlight w:val="none"/>
        </w:rPr>
        <w:t>格式</w:t>
      </w:r>
    </w:p>
    <w:p w14:paraId="2B045A39">
      <w:pPr>
        <w:ind w:firstLine="480" w:firstLineChars="200"/>
        <w:rPr>
          <w:rFonts w:ascii="宋体" w:hAnsi="宋体"/>
          <w:color w:val="auto"/>
          <w:sz w:val="24"/>
          <w:highlight w:val="none"/>
        </w:rPr>
      </w:pPr>
      <w:r>
        <w:rPr>
          <w:rFonts w:hint="eastAsia" w:ascii="宋体" w:hAnsi="宋体"/>
          <w:color w:val="auto"/>
          <w:sz w:val="24"/>
          <w:highlight w:val="none"/>
        </w:rPr>
        <w:t>（发包人与承包人签订合同协议书时应与发包人指定的银行签署工程资金监管协议，工程资金监管协议内容在保证本项目资金有效监管的前提下由三方共同商定）</w:t>
      </w:r>
    </w:p>
    <w:p w14:paraId="0F953D08">
      <w:pPr>
        <w:spacing w:before="240" w:after="240"/>
        <w:jc w:val="center"/>
        <w:rPr>
          <w:rFonts w:ascii="宋体" w:hAnsi="宋体"/>
          <w:b/>
          <w:color w:val="auto"/>
          <w:sz w:val="28"/>
          <w:szCs w:val="28"/>
          <w:highlight w:val="none"/>
        </w:rPr>
      </w:pPr>
      <w:r>
        <w:rPr>
          <w:rFonts w:hint="eastAsia" w:ascii="宋体" w:hAnsi="宋体"/>
          <w:b/>
          <w:color w:val="auto"/>
          <w:sz w:val="28"/>
          <w:szCs w:val="28"/>
          <w:highlight w:val="none"/>
        </w:rPr>
        <w:t>工程资金监管协议</w:t>
      </w:r>
    </w:p>
    <w:p w14:paraId="7DDB9C7B">
      <w:pPr>
        <w:rPr>
          <w:rFonts w:ascii="宋体" w:hAnsi="宋体"/>
          <w:color w:val="auto"/>
          <w:sz w:val="24"/>
          <w:highlight w:val="none"/>
        </w:rPr>
      </w:pPr>
      <w:r>
        <w:rPr>
          <w:rFonts w:hint="eastAsia" w:ascii="宋体" w:hAnsi="宋体"/>
          <w:color w:val="auto"/>
          <w:sz w:val="24"/>
          <w:highlight w:val="none"/>
        </w:rPr>
        <w:t>发 包 人：（以下简称“甲方”）</w:t>
      </w:r>
    </w:p>
    <w:p w14:paraId="471CF154">
      <w:pPr>
        <w:rPr>
          <w:rFonts w:ascii="宋体" w:hAnsi="宋体"/>
          <w:color w:val="auto"/>
          <w:sz w:val="24"/>
          <w:highlight w:val="none"/>
        </w:rPr>
      </w:pPr>
      <w:r>
        <w:rPr>
          <w:rFonts w:hint="eastAsia" w:ascii="宋体" w:hAnsi="宋体"/>
          <w:color w:val="auto"/>
          <w:sz w:val="24"/>
          <w:highlight w:val="none"/>
        </w:rPr>
        <w:t>承 包 人：（以下简称“乙方”）</w:t>
      </w:r>
    </w:p>
    <w:p w14:paraId="5A8ABC85">
      <w:pPr>
        <w:rPr>
          <w:rFonts w:ascii="宋体" w:hAnsi="宋体"/>
          <w:color w:val="auto"/>
          <w:sz w:val="24"/>
          <w:highlight w:val="none"/>
        </w:rPr>
      </w:pPr>
      <w:r>
        <w:rPr>
          <w:rFonts w:hint="eastAsia" w:ascii="宋体" w:hAnsi="宋体"/>
          <w:color w:val="auto"/>
          <w:sz w:val="24"/>
          <w:highlight w:val="none"/>
        </w:rPr>
        <w:t>经办银行：（以下简称“丙方”）</w:t>
      </w:r>
    </w:p>
    <w:p w14:paraId="46E65232">
      <w:pPr>
        <w:rPr>
          <w:rFonts w:ascii="宋体" w:hAnsi="宋体"/>
          <w:color w:val="auto"/>
          <w:sz w:val="24"/>
          <w:highlight w:val="none"/>
        </w:rPr>
      </w:pPr>
    </w:p>
    <w:p w14:paraId="766A253F">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为了促进（项目名称）的顺利实施，管好用好建设资金，确保工程资金专款专用，同时为承包人提供便捷有效的银行业务服务，根据</w:t>
      </w:r>
      <w:r>
        <w:rPr>
          <w:rFonts w:hint="eastAsia" w:ascii="宋体" w:hAnsi="宋体"/>
          <w:color w:val="auto"/>
          <w:sz w:val="24"/>
          <w:highlight w:val="none"/>
          <w:u w:val="single"/>
        </w:rPr>
        <w:t>（项目名称）</w:t>
      </w:r>
      <w:r>
        <w:rPr>
          <w:rFonts w:hint="eastAsia" w:ascii="宋体" w:hAnsi="宋体"/>
          <w:color w:val="auto"/>
          <w:sz w:val="24"/>
          <w:highlight w:val="none"/>
        </w:rPr>
        <w:t>合同条款有关规定，经甲、乙、丙三方协商，达成协议如下：</w:t>
      </w:r>
    </w:p>
    <w:p w14:paraId="4D275B82">
      <w:pPr>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资金管理的内容</w:t>
      </w:r>
    </w:p>
    <w:p w14:paraId="59DC7B1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（1）乙方为完成</w:t>
      </w:r>
      <w:r>
        <w:rPr>
          <w:rFonts w:hint="eastAsia" w:ascii="宋体" w:hAnsi="宋体"/>
          <w:color w:val="auto"/>
          <w:sz w:val="24"/>
          <w:highlight w:val="none"/>
          <w:u w:val="single"/>
        </w:rPr>
        <w:t>（项目名称）</w:t>
      </w:r>
      <w:r>
        <w:rPr>
          <w:rFonts w:hint="eastAsia" w:ascii="宋体" w:hAnsi="宋体"/>
          <w:color w:val="auto"/>
          <w:sz w:val="24"/>
          <w:highlight w:val="none"/>
        </w:rPr>
        <w:t>工程成立的项目经理部在丙方开设基本结算户；</w:t>
      </w:r>
    </w:p>
    <w:p w14:paraId="7FDE2238">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（2）甲方应按合同规定将工程款汇入乙方在丙方开设的账户；</w:t>
      </w:r>
    </w:p>
    <w:p w14:paraId="3F31A3D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（3）乙方应将流动资金及甲方所拨付资金专项用于</w:t>
      </w:r>
      <w:r>
        <w:rPr>
          <w:rFonts w:hint="eastAsia" w:ascii="宋体" w:hAnsi="宋体"/>
          <w:color w:val="auto"/>
          <w:sz w:val="24"/>
          <w:highlight w:val="none"/>
          <w:u w:val="single"/>
        </w:rPr>
        <w:t>（项目名称）</w:t>
      </w:r>
      <w:r>
        <w:rPr>
          <w:rFonts w:hint="eastAsia" w:ascii="宋体" w:hAnsi="宋体"/>
          <w:color w:val="auto"/>
          <w:sz w:val="24"/>
          <w:highlight w:val="none"/>
        </w:rPr>
        <w:t>；</w:t>
      </w:r>
    </w:p>
    <w:p w14:paraId="0814FDF8">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（4）丙方应为乙方提供便捷有效的银行业务服务，并接受甲方委托对乙方在丙方开设的基本结算户资金使用情况进行监督。</w:t>
      </w:r>
    </w:p>
    <w:p w14:paraId="6E194C4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2.甲方的权责</w:t>
      </w:r>
    </w:p>
    <w:p w14:paraId="0159DC5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（1）按照（项目名称）合同有关条款规定的时间和方式，向乙方支付工程款；</w:t>
      </w:r>
    </w:p>
    <w:p w14:paraId="4A6A00FF">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（2）在发现乙方将本项目资金挪用、转移时，甲方有权中止工程支付，直至乙方改正为止；</w:t>
      </w:r>
    </w:p>
    <w:p w14:paraId="46BCC2E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（3）不定期审查丙方对乙方的资金使用监督情况，如丙方不能履行其责任，甲方有权随时终止本协议；</w:t>
      </w:r>
    </w:p>
    <w:p w14:paraId="0C91BA8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（4）在乙、丙双方发生争议时，甲方应负责协调、解决。</w:t>
      </w:r>
    </w:p>
    <w:p w14:paraId="2EB3C655">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3.乙方的权责</w:t>
      </w:r>
    </w:p>
    <w:p w14:paraId="51B7BE1F">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（1）项目经理部成立以后，乙方应尽快在丙方开设基本结算户；</w:t>
      </w:r>
    </w:p>
    <w:p w14:paraId="09D0BFB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（2）确保本项目资金专款专用，不发生挪用、转移资金的现象；保证不通过权益转让、抵押、担保承担债务等任何其他方式使用基本结算户的资金；</w:t>
      </w:r>
    </w:p>
    <w:p w14:paraId="66451060">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办理材料、设备等采购业务金额在万元以上的，应出示购货合同、协议和发票；在办理总额超过万元以上的采购业务时，应将合同、协议和发票复印件送丙方备案；购买应急材料、设备时可先办理支付手续，但事后必须补备有关资料；</w:t>
      </w:r>
    </w:p>
    <w:p w14:paraId="14061151">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（4）用银行转账支票办理支付款项时，必须将转账支票送交丙方，由丙方负责办理支票转付手续；</w:t>
      </w:r>
    </w:p>
    <w:p w14:paraId="406B8B3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（5）向分包单位支付工程进度款时，应附甲方批准分包的文件；</w:t>
      </w:r>
    </w:p>
    <w:p w14:paraId="082AC23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（6）向上级单位缴纳管理费、机械设备及周转材料租赁摊销费等款项时，应附上级单位出具的转账通知等有关资料，以确保资金专款专用。</w:t>
      </w:r>
    </w:p>
    <w:p w14:paraId="4E477597">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4.丙方的权责</w:t>
      </w:r>
    </w:p>
    <w:p w14:paraId="0881A998">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（1）成立</w:t>
      </w:r>
      <w:r>
        <w:rPr>
          <w:rFonts w:hint="eastAsia" w:ascii="宋体" w:hAnsi="宋体"/>
          <w:color w:val="auto"/>
          <w:sz w:val="24"/>
          <w:highlight w:val="none"/>
          <w:u w:val="single"/>
        </w:rPr>
        <w:t>（项目名称）</w:t>
      </w:r>
      <w:r>
        <w:rPr>
          <w:rFonts w:hint="eastAsia" w:ascii="宋体" w:hAnsi="宋体"/>
          <w:color w:val="auto"/>
          <w:sz w:val="24"/>
          <w:highlight w:val="none"/>
        </w:rPr>
        <w:t>工程资金管理服务小组，明确业务流程，提高工作效率，杜绝“压票”现象；</w:t>
      </w:r>
    </w:p>
    <w:p w14:paraId="755ADC57">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（2）根据乙方提供的购货合同、协议和发票，检查其所购材料、设备是否用于</w:t>
      </w:r>
      <w:r>
        <w:rPr>
          <w:rFonts w:hint="eastAsia" w:ascii="宋体" w:hAnsi="宋体"/>
          <w:color w:val="auto"/>
          <w:sz w:val="24"/>
          <w:highlight w:val="none"/>
          <w:u w:val="single"/>
        </w:rPr>
        <w:t>（项目名称）</w:t>
      </w:r>
      <w:r>
        <w:rPr>
          <w:rFonts w:hint="eastAsia" w:ascii="宋体" w:hAnsi="宋体"/>
          <w:color w:val="auto"/>
          <w:sz w:val="24"/>
          <w:highlight w:val="none"/>
        </w:rPr>
        <w:t>工程建设，对本标段以外的购货款项，有权拒绝办理，并及时报告甲方；</w:t>
      </w:r>
    </w:p>
    <w:p w14:paraId="7DEC2ED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（3）根据乙方与分包单位签订的合同及支付文件，检查其支付款项是否符合有关条件，向分包单位以外单位的支付有权拒绝办理，并及时报告甲方；</w:t>
      </w:r>
    </w:p>
    <w:p w14:paraId="06AFB87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（4）根据乙方提供的上级单位出具的转账通知等有关资料，办理管理费、机械设备及周转材料租赁摊销费等款项的支付；对超出转账通知等有关资料以外的支付，有权拒绝办理，并及时转告甲方；</w:t>
      </w:r>
    </w:p>
    <w:p w14:paraId="6CEF376F">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（5）定期将乙方前一个周期的支付情况，整理后书面报送甲方；乙方复印备案的材料一并送甲方。</w:t>
      </w:r>
    </w:p>
    <w:p w14:paraId="171F6EB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5.甲、乙、丙三方都应履行保密责任，不得将其他两方的业务情况透露给三方以外的其他单位或个人。</w:t>
      </w:r>
    </w:p>
    <w:p w14:paraId="07A111C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6.本协议有效期自乙方在丙方开户起，至工程交工验收甲方向乙方颁发交工验收证书后结束。</w:t>
      </w:r>
    </w:p>
    <w:p w14:paraId="2AA3D61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7.本协议未尽事宜，由甲方牵头，三方协商解决。</w:t>
      </w:r>
    </w:p>
    <w:p w14:paraId="793C868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8.本协议正本三份、副本份。合同三方各执正本一份、副本份，当正本与副本内容不一致时，以正本为准。</w:t>
      </w:r>
    </w:p>
    <w:p w14:paraId="422CD91F">
      <w:pPr>
        <w:spacing w:line="360" w:lineRule="exact"/>
        <w:ind w:firstLine="465"/>
        <w:rPr>
          <w:rFonts w:ascii="宋体" w:hAnsi="宋体"/>
          <w:color w:val="auto"/>
          <w:sz w:val="24"/>
          <w:highlight w:val="none"/>
        </w:rPr>
      </w:pPr>
    </w:p>
    <w:p w14:paraId="1E646F4B">
      <w:pPr>
        <w:spacing w:line="360" w:lineRule="exact"/>
        <w:ind w:firstLine="465"/>
        <w:rPr>
          <w:rFonts w:ascii="宋体" w:hAnsi="宋体"/>
          <w:color w:val="auto"/>
          <w:sz w:val="24"/>
          <w:highlight w:val="none"/>
        </w:rPr>
      </w:pPr>
    </w:p>
    <w:p w14:paraId="20F99266">
      <w:pPr>
        <w:spacing w:line="360" w:lineRule="exact"/>
        <w:ind w:firstLine="465"/>
        <w:rPr>
          <w:rFonts w:ascii="宋体" w:hAnsi="宋体"/>
          <w:color w:val="auto"/>
          <w:sz w:val="24"/>
          <w:highlight w:val="none"/>
        </w:rPr>
      </w:pPr>
      <w:r>
        <w:rPr>
          <w:rFonts w:hint="eastAsia" w:ascii="宋体" w:hAnsi="宋体"/>
          <w:color w:val="auto"/>
          <w:sz w:val="24"/>
          <w:highlight w:val="none"/>
        </w:rPr>
        <w:t>发包人：（盖单位章）</w:t>
      </w:r>
    </w:p>
    <w:p w14:paraId="3B295676">
      <w:pPr>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70C6BA9E">
      <w:pPr>
        <w:spacing w:line="360" w:lineRule="exact"/>
        <w:ind w:firstLine="465"/>
        <w:rPr>
          <w:rFonts w:ascii="宋体" w:hAnsi="宋体"/>
          <w:color w:val="auto"/>
          <w:sz w:val="24"/>
          <w:highlight w:val="none"/>
        </w:rPr>
      </w:pPr>
      <w:r>
        <w:rPr>
          <w:rFonts w:hint="eastAsia" w:ascii="宋体" w:hAnsi="宋体"/>
          <w:color w:val="auto"/>
          <w:sz w:val="24"/>
          <w:highlight w:val="none"/>
        </w:rPr>
        <w:t>年   月   日</w:t>
      </w:r>
    </w:p>
    <w:p w14:paraId="00A77B49">
      <w:pPr>
        <w:spacing w:line="360" w:lineRule="exact"/>
        <w:rPr>
          <w:rFonts w:ascii="宋体" w:hAnsi="宋体"/>
          <w:color w:val="auto"/>
          <w:sz w:val="24"/>
          <w:highlight w:val="none"/>
        </w:rPr>
      </w:pPr>
    </w:p>
    <w:p w14:paraId="3908E51A">
      <w:pPr>
        <w:spacing w:line="360" w:lineRule="exact"/>
        <w:ind w:firstLine="465"/>
        <w:rPr>
          <w:rFonts w:ascii="宋体" w:hAnsi="宋体"/>
          <w:color w:val="auto"/>
          <w:sz w:val="24"/>
          <w:highlight w:val="none"/>
        </w:rPr>
      </w:pPr>
      <w:r>
        <w:rPr>
          <w:rFonts w:hint="eastAsia" w:ascii="宋体" w:hAnsi="宋体"/>
          <w:color w:val="auto"/>
          <w:sz w:val="24"/>
          <w:highlight w:val="none"/>
        </w:rPr>
        <w:t>承包人：（盖单位章）</w:t>
      </w:r>
    </w:p>
    <w:p w14:paraId="6AC151AE">
      <w:pPr>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169154A8">
      <w:pPr>
        <w:spacing w:line="360" w:lineRule="exact"/>
        <w:ind w:firstLine="465"/>
        <w:rPr>
          <w:rFonts w:ascii="宋体" w:hAnsi="宋体"/>
          <w:color w:val="auto"/>
          <w:sz w:val="24"/>
          <w:highlight w:val="none"/>
        </w:rPr>
      </w:pPr>
      <w:r>
        <w:rPr>
          <w:rFonts w:hint="eastAsia" w:ascii="宋体" w:hAnsi="宋体"/>
          <w:color w:val="auto"/>
          <w:sz w:val="24"/>
          <w:highlight w:val="none"/>
        </w:rPr>
        <w:t>年   月   日</w:t>
      </w:r>
    </w:p>
    <w:p w14:paraId="150DAC76">
      <w:pPr>
        <w:spacing w:line="360" w:lineRule="exact"/>
        <w:rPr>
          <w:rFonts w:ascii="宋体" w:hAnsi="宋体"/>
          <w:color w:val="auto"/>
          <w:sz w:val="24"/>
          <w:highlight w:val="none"/>
        </w:rPr>
      </w:pPr>
    </w:p>
    <w:p w14:paraId="0D7F4A27">
      <w:pPr>
        <w:spacing w:line="360" w:lineRule="exact"/>
        <w:ind w:firstLine="465"/>
        <w:rPr>
          <w:rFonts w:ascii="宋体" w:hAnsi="宋体"/>
          <w:color w:val="auto"/>
          <w:sz w:val="24"/>
          <w:highlight w:val="none"/>
        </w:rPr>
      </w:pPr>
      <w:r>
        <w:rPr>
          <w:rFonts w:hint="eastAsia" w:ascii="宋体" w:hAnsi="宋体"/>
          <w:color w:val="auto"/>
          <w:sz w:val="24"/>
          <w:highlight w:val="none"/>
        </w:rPr>
        <w:t>经办银行：（盖单位章）</w:t>
      </w:r>
    </w:p>
    <w:p w14:paraId="1A660102">
      <w:pPr>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4679FD09">
      <w:pPr>
        <w:spacing w:line="360" w:lineRule="exact"/>
        <w:ind w:firstLine="465"/>
        <w:rPr>
          <w:rFonts w:ascii="宋体" w:hAnsi="宋体"/>
          <w:color w:val="auto"/>
          <w:sz w:val="24"/>
          <w:highlight w:val="none"/>
        </w:rPr>
        <w:sectPr>
          <w:footerReference r:id="rId8" w:type="first"/>
          <w:footerReference r:id="rId7" w:type="default"/>
          <w:pgSz w:w="11906" w:h="16838"/>
          <w:pgMar w:top="1276" w:right="924" w:bottom="935" w:left="1418" w:header="624" w:footer="590" w:gutter="0"/>
          <w:cols w:space="720" w:num="1"/>
          <w:docGrid w:type="lines" w:linePitch="312" w:charSpace="0"/>
        </w:sectPr>
      </w:pPr>
      <w:r>
        <w:rPr>
          <w:rFonts w:hint="eastAsia" w:ascii="宋体" w:hAnsi="宋体"/>
          <w:color w:val="auto"/>
          <w:sz w:val="24"/>
          <w:highlight w:val="none"/>
        </w:rPr>
        <w:t>年   月   日</w:t>
      </w:r>
    </w:p>
    <w:p w14:paraId="591EE24F">
      <w:pPr>
        <w:pStyle w:val="79"/>
        <w:spacing w:line="360" w:lineRule="auto"/>
        <w:rPr>
          <w:rFonts w:ascii="宋体" w:hAnsi="宋体"/>
          <w:color w:val="auto"/>
          <w:sz w:val="24"/>
          <w:szCs w:val="24"/>
          <w:highlight w:val="none"/>
        </w:rPr>
      </w:pPr>
      <w:bookmarkStart w:id="1685" w:name="_Toc453056969"/>
      <w:bookmarkEnd w:id="1685"/>
      <w:bookmarkStart w:id="1686" w:name="_Toc198"/>
      <w:bookmarkEnd w:id="1686"/>
      <w:bookmarkStart w:id="1687" w:name="_Toc452498666"/>
      <w:bookmarkEnd w:id="1687"/>
      <w:bookmarkStart w:id="1688" w:name="_Toc43476015"/>
      <w:bookmarkEnd w:id="1688"/>
      <w:bookmarkStart w:id="1689" w:name="_Toc453057197"/>
      <w:bookmarkEnd w:id="1689"/>
      <w:bookmarkStart w:id="1690" w:name="_Toc452498896"/>
      <w:bookmarkEnd w:id="1690"/>
      <w:bookmarkStart w:id="1691" w:name="_Toc451261387"/>
      <w:bookmarkEnd w:id="1691"/>
      <w:bookmarkStart w:id="1692" w:name="_Toc9003"/>
      <w:bookmarkEnd w:id="1692"/>
      <w:r>
        <w:rPr>
          <w:rFonts w:hint="eastAsia" w:ascii="宋体" w:hAnsi="宋体"/>
          <w:color w:val="auto"/>
          <w:sz w:val="24"/>
          <w:szCs w:val="24"/>
          <w:highlight w:val="none"/>
        </w:rPr>
        <w:t>附件九  特殊材料设备供应一览表</w:t>
      </w:r>
    </w:p>
    <w:p w14:paraId="57F558D9">
      <w:pPr>
        <w:pStyle w:val="69"/>
        <w:rPr>
          <w:rFonts w:ascii="宋体" w:hAnsi="宋体" w:cs="宋体"/>
          <w:b/>
          <w:color w:val="auto"/>
          <w:sz w:val="28"/>
          <w:szCs w:val="28"/>
          <w:highlight w:val="none"/>
        </w:rPr>
      </w:pPr>
      <w:r>
        <w:rPr>
          <w:rFonts w:hint="eastAsia" w:ascii="宋体" w:hAnsi="宋体" w:cs="宋体"/>
          <w:b/>
          <w:color w:val="auto"/>
          <w:sz w:val="28"/>
          <w:szCs w:val="28"/>
          <w:highlight w:val="none"/>
        </w:rPr>
        <w:t xml:space="preserve"> 特殊材料设备供应一览表</w:t>
      </w:r>
    </w:p>
    <w:tbl>
      <w:tblPr>
        <w:tblStyle w:val="43"/>
        <w:tblW w:w="854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276"/>
        <w:gridCol w:w="992"/>
        <w:gridCol w:w="992"/>
        <w:gridCol w:w="709"/>
        <w:gridCol w:w="992"/>
      </w:tblGrid>
      <w:tr w14:paraId="4363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26F96C6E">
            <w:pPr>
              <w:pStyle w:val="69"/>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2" w:type="dxa"/>
            <w:vAlign w:val="center"/>
          </w:tcPr>
          <w:p w14:paraId="2C515C94">
            <w:pPr>
              <w:pStyle w:val="69"/>
              <w:jc w:val="center"/>
              <w:rPr>
                <w:rFonts w:ascii="宋体" w:hAnsi="宋体" w:cs="宋体"/>
                <w:color w:val="auto"/>
                <w:sz w:val="24"/>
                <w:highlight w:val="none"/>
              </w:rPr>
            </w:pPr>
            <w:r>
              <w:rPr>
                <w:rFonts w:hint="eastAsia" w:ascii="宋体" w:hAnsi="宋体" w:cs="宋体"/>
                <w:color w:val="auto"/>
                <w:sz w:val="24"/>
                <w:highlight w:val="none"/>
              </w:rPr>
              <w:t>材料品种或设备型号</w:t>
            </w:r>
          </w:p>
        </w:tc>
        <w:tc>
          <w:tcPr>
            <w:tcW w:w="708" w:type="dxa"/>
            <w:vAlign w:val="center"/>
          </w:tcPr>
          <w:p w14:paraId="2B31AEC5">
            <w:pPr>
              <w:pStyle w:val="69"/>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14:paraId="5F03DEC9">
            <w:pPr>
              <w:pStyle w:val="69"/>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76" w:type="dxa"/>
            <w:vAlign w:val="center"/>
          </w:tcPr>
          <w:p w14:paraId="77D65A0F">
            <w:pPr>
              <w:pStyle w:val="69"/>
              <w:jc w:val="center"/>
              <w:rPr>
                <w:rFonts w:ascii="宋体" w:hAnsi="宋体" w:cs="宋体"/>
                <w:color w:val="auto"/>
                <w:sz w:val="24"/>
                <w:highlight w:val="none"/>
              </w:rPr>
            </w:pPr>
            <w:r>
              <w:rPr>
                <w:rFonts w:hint="eastAsia" w:ascii="宋体" w:hAnsi="宋体" w:cs="宋体"/>
                <w:color w:val="auto"/>
                <w:sz w:val="24"/>
                <w:highlight w:val="none"/>
              </w:rPr>
              <w:t>到达工地价格</w:t>
            </w:r>
          </w:p>
          <w:p w14:paraId="32809CC0">
            <w:pPr>
              <w:pStyle w:val="69"/>
              <w:jc w:val="center"/>
              <w:rPr>
                <w:rFonts w:ascii="宋体" w:hAnsi="宋体" w:cs="宋体"/>
                <w:color w:val="auto"/>
                <w:sz w:val="24"/>
                <w:highlight w:val="none"/>
              </w:rPr>
            </w:pPr>
            <w:r>
              <w:rPr>
                <w:rFonts w:hint="eastAsia" w:ascii="宋体" w:hAnsi="宋体" w:cs="宋体"/>
                <w:color w:val="auto"/>
                <w:sz w:val="24"/>
                <w:highlight w:val="none"/>
              </w:rPr>
              <w:t>（元）</w:t>
            </w:r>
          </w:p>
        </w:tc>
        <w:tc>
          <w:tcPr>
            <w:tcW w:w="992" w:type="dxa"/>
            <w:vAlign w:val="center"/>
          </w:tcPr>
          <w:p w14:paraId="2D4C442C">
            <w:pPr>
              <w:pStyle w:val="69"/>
              <w:jc w:val="center"/>
              <w:rPr>
                <w:rFonts w:ascii="宋体" w:hAnsi="宋体" w:cs="宋体"/>
                <w:color w:val="auto"/>
                <w:sz w:val="24"/>
                <w:highlight w:val="none"/>
              </w:rPr>
            </w:pPr>
            <w:r>
              <w:rPr>
                <w:rFonts w:hint="eastAsia" w:ascii="宋体" w:hAnsi="宋体" w:cs="宋体"/>
                <w:color w:val="auto"/>
                <w:sz w:val="24"/>
                <w:highlight w:val="none"/>
              </w:rPr>
              <w:t>质量</w:t>
            </w:r>
          </w:p>
          <w:p w14:paraId="16F6973C">
            <w:pPr>
              <w:pStyle w:val="69"/>
              <w:jc w:val="center"/>
              <w:rPr>
                <w:rFonts w:ascii="宋体" w:hAnsi="宋体" w:cs="宋体"/>
                <w:color w:val="auto"/>
                <w:sz w:val="24"/>
                <w:highlight w:val="none"/>
              </w:rPr>
            </w:pPr>
            <w:r>
              <w:rPr>
                <w:rFonts w:hint="eastAsia" w:ascii="宋体" w:hAnsi="宋体" w:cs="宋体"/>
                <w:color w:val="auto"/>
                <w:sz w:val="24"/>
                <w:highlight w:val="none"/>
              </w:rPr>
              <w:t>等级</w:t>
            </w:r>
          </w:p>
        </w:tc>
        <w:tc>
          <w:tcPr>
            <w:tcW w:w="992" w:type="dxa"/>
            <w:vAlign w:val="center"/>
          </w:tcPr>
          <w:p w14:paraId="3B1AACF4">
            <w:pPr>
              <w:pStyle w:val="69"/>
              <w:jc w:val="center"/>
              <w:rPr>
                <w:rFonts w:ascii="宋体" w:hAnsi="宋体" w:cs="宋体"/>
                <w:color w:val="auto"/>
                <w:sz w:val="24"/>
                <w:highlight w:val="none"/>
              </w:rPr>
            </w:pPr>
            <w:r>
              <w:rPr>
                <w:rFonts w:hint="eastAsia" w:ascii="宋体" w:hAnsi="宋体" w:cs="宋体"/>
                <w:color w:val="auto"/>
                <w:sz w:val="24"/>
                <w:highlight w:val="none"/>
              </w:rPr>
              <w:t>供应</w:t>
            </w:r>
          </w:p>
          <w:p w14:paraId="13EBBBC5">
            <w:pPr>
              <w:pStyle w:val="69"/>
              <w:jc w:val="center"/>
              <w:rPr>
                <w:rFonts w:ascii="宋体" w:hAnsi="宋体" w:cs="宋体"/>
                <w:color w:val="auto"/>
                <w:sz w:val="24"/>
                <w:highlight w:val="none"/>
              </w:rPr>
            </w:pPr>
            <w:r>
              <w:rPr>
                <w:rFonts w:hint="eastAsia" w:ascii="宋体" w:hAnsi="宋体" w:cs="宋体"/>
                <w:color w:val="auto"/>
                <w:sz w:val="24"/>
                <w:highlight w:val="none"/>
              </w:rPr>
              <w:t>时间</w:t>
            </w:r>
          </w:p>
        </w:tc>
        <w:tc>
          <w:tcPr>
            <w:tcW w:w="709" w:type="dxa"/>
            <w:vAlign w:val="center"/>
          </w:tcPr>
          <w:p w14:paraId="436D0E51">
            <w:pPr>
              <w:pStyle w:val="69"/>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992" w:type="dxa"/>
            <w:vAlign w:val="center"/>
          </w:tcPr>
          <w:p w14:paraId="6889A348">
            <w:pPr>
              <w:pStyle w:val="69"/>
              <w:jc w:val="center"/>
              <w:rPr>
                <w:rFonts w:ascii="宋体" w:hAnsi="宋体" w:cs="宋体"/>
                <w:color w:val="auto"/>
                <w:sz w:val="24"/>
                <w:highlight w:val="none"/>
              </w:rPr>
            </w:pPr>
            <w:r>
              <w:rPr>
                <w:rFonts w:hint="eastAsia" w:ascii="宋体" w:hAnsi="宋体" w:cs="宋体"/>
                <w:color w:val="auto"/>
                <w:sz w:val="24"/>
                <w:highlight w:val="none"/>
              </w:rPr>
              <w:t>备注</w:t>
            </w:r>
          </w:p>
        </w:tc>
      </w:tr>
      <w:tr w14:paraId="3ED9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5757495">
            <w:pPr>
              <w:pStyle w:val="69"/>
              <w:rPr>
                <w:rFonts w:ascii="宋体" w:hAnsi="宋体" w:cs="宋体"/>
                <w:color w:val="auto"/>
                <w:sz w:val="28"/>
                <w:szCs w:val="28"/>
                <w:highlight w:val="none"/>
              </w:rPr>
            </w:pPr>
          </w:p>
        </w:tc>
        <w:tc>
          <w:tcPr>
            <w:tcW w:w="1522" w:type="dxa"/>
          </w:tcPr>
          <w:p w14:paraId="336A430C">
            <w:pPr>
              <w:pStyle w:val="69"/>
              <w:rPr>
                <w:rFonts w:ascii="宋体" w:hAnsi="宋体" w:cs="宋体"/>
                <w:color w:val="auto"/>
                <w:sz w:val="28"/>
                <w:szCs w:val="28"/>
                <w:highlight w:val="none"/>
              </w:rPr>
            </w:pPr>
          </w:p>
        </w:tc>
        <w:tc>
          <w:tcPr>
            <w:tcW w:w="708" w:type="dxa"/>
          </w:tcPr>
          <w:p w14:paraId="26DD73A0">
            <w:pPr>
              <w:pStyle w:val="69"/>
              <w:rPr>
                <w:rFonts w:ascii="宋体" w:hAnsi="宋体" w:cs="宋体"/>
                <w:color w:val="auto"/>
                <w:sz w:val="28"/>
                <w:szCs w:val="28"/>
                <w:highlight w:val="none"/>
              </w:rPr>
            </w:pPr>
          </w:p>
        </w:tc>
        <w:tc>
          <w:tcPr>
            <w:tcW w:w="851" w:type="dxa"/>
          </w:tcPr>
          <w:p w14:paraId="4C1D199F">
            <w:pPr>
              <w:pStyle w:val="69"/>
              <w:rPr>
                <w:rFonts w:ascii="宋体" w:hAnsi="宋体" w:cs="宋体"/>
                <w:color w:val="auto"/>
                <w:sz w:val="28"/>
                <w:szCs w:val="28"/>
                <w:highlight w:val="none"/>
              </w:rPr>
            </w:pPr>
          </w:p>
        </w:tc>
        <w:tc>
          <w:tcPr>
            <w:tcW w:w="1276" w:type="dxa"/>
          </w:tcPr>
          <w:p w14:paraId="6FA43BD2">
            <w:pPr>
              <w:pStyle w:val="69"/>
              <w:rPr>
                <w:rFonts w:ascii="宋体" w:hAnsi="宋体" w:cs="宋体"/>
                <w:color w:val="auto"/>
                <w:sz w:val="28"/>
                <w:szCs w:val="28"/>
                <w:highlight w:val="none"/>
              </w:rPr>
            </w:pPr>
          </w:p>
        </w:tc>
        <w:tc>
          <w:tcPr>
            <w:tcW w:w="992" w:type="dxa"/>
          </w:tcPr>
          <w:p w14:paraId="24D4FFE9">
            <w:pPr>
              <w:pStyle w:val="69"/>
              <w:rPr>
                <w:rFonts w:ascii="宋体" w:hAnsi="宋体" w:cs="宋体"/>
                <w:color w:val="auto"/>
                <w:sz w:val="28"/>
                <w:szCs w:val="28"/>
                <w:highlight w:val="none"/>
              </w:rPr>
            </w:pPr>
          </w:p>
        </w:tc>
        <w:tc>
          <w:tcPr>
            <w:tcW w:w="992" w:type="dxa"/>
          </w:tcPr>
          <w:p w14:paraId="59EF07AB">
            <w:pPr>
              <w:pStyle w:val="69"/>
              <w:rPr>
                <w:rFonts w:ascii="宋体" w:hAnsi="宋体" w:cs="宋体"/>
                <w:color w:val="auto"/>
                <w:sz w:val="28"/>
                <w:szCs w:val="28"/>
                <w:highlight w:val="none"/>
              </w:rPr>
            </w:pPr>
          </w:p>
        </w:tc>
        <w:tc>
          <w:tcPr>
            <w:tcW w:w="709" w:type="dxa"/>
          </w:tcPr>
          <w:p w14:paraId="28C2CF66">
            <w:pPr>
              <w:pStyle w:val="69"/>
              <w:rPr>
                <w:rFonts w:ascii="宋体" w:hAnsi="宋体" w:cs="宋体"/>
                <w:color w:val="auto"/>
                <w:sz w:val="28"/>
                <w:szCs w:val="28"/>
                <w:highlight w:val="none"/>
              </w:rPr>
            </w:pPr>
          </w:p>
        </w:tc>
        <w:tc>
          <w:tcPr>
            <w:tcW w:w="992" w:type="dxa"/>
          </w:tcPr>
          <w:p w14:paraId="70F588E3">
            <w:pPr>
              <w:pStyle w:val="69"/>
              <w:rPr>
                <w:rFonts w:ascii="宋体" w:hAnsi="宋体" w:cs="宋体"/>
                <w:color w:val="auto"/>
                <w:sz w:val="28"/>
                <w:szCs w:val="28"/>
                <w:highlight w:val="none"/>
              </w:rPr>
            </w:pPr>
          </w:p>
        </w:tc>
      </w:tr>
      <w:tr w14:paraId="362D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761A942">
            <w:pPr>
              <w:pStyle w:val="69"/>
              <w:rPr>
                <w:rFonts w:ascii="宋体" w:hAnsi="宋体" w:cs="宋体"/>
                <w:color w:val="auto"/>
                <w:sz w:val="28"/>
                <w:szCs w:val="28"/>
                <w:highlight w:val="none"/>
              </w:rPr>
            </w:pPr>
          </w:p>
        </w:tc>
        <w:tc>
          <w:tcPr>
            <w:tcW w:w="1522" w:type="dxa"/>
          </w:tcPr>
          <w:p w14:paraId="741762DB">
            <w:pPr>
              <w:pStyle w:val="69"/>
              <w:rPr>
                <w:rFonts w:ascii="宋体" w:hAnsi="宋体" w:cs="宋体"/>
                <w:color w:val="auto"/>
                <w:sz w:val="28"/>
                <w:szCs w:val="28"/>
                <w:highlight w:val="none"/>
              </w:rPr>
            </w:pPr>
          </w:p>
        </w:tc>
        <w:tc>
          <w:tcPr>
            <w:tcW w:w="708" w:type="dxa"/>
          </w:tcPr>
          <w:p w14:paraId="4D0CBF36">
            <w:pPr>
              <w:pStyle w:val="69"/>
              <w:rPr>
                <w:rFonts w:ascii="宋体" w:hAnsi="宋体" w:cs="宋体"/>
                <w:color w:val="auto"/>
                <w:sz w:val="28"/>
                <w:szCs w:val="28"/>
                <w:highlight w:val="none"/>
              </w:rPr>
            </w:pPr>
          </w:p>
        </w:tc>
        <w:tc>
          <w:tcPr>
            <w:tcW w:w="851" w:type="dxa"/>
          </w:tcPr>
          <w:p w14:paraId="0FB8BEF9">
            <w:pPr>
              <w:pStyle w:val="69"/>
              <w:rPr>
                <w:rFonts w:ascii="宋体" w:hAnsi="宋体" w:cs="宋体"/>
                <w:color w:val="auto"/>
                <w:sz w:val="28"/>
                <w:szCs w:val="28"/>
                <w:highlight w:val="none"/>
              </w:rPr>
            </w:pPr>
          </w:p>
        </w:tc>
        <w:tc>
          <w:tcPr>
            <w:tcW w:w="1276" w:type="dxa"/>
          </w:tcPr>
          <w:p w14:paraId="4EDAE345">
            <w:pPr>
              <w:pStyle w:val="69"/>
              <w:rPr>
                <w:rFonts w:ascii="宋体" w:hAnsi="宋体" w:cs="宋体"/>
                <w:color w:val="auto"/>
                <w:sz w:val="28"/>
                <w:szCs w:val="28"/>
                <w:highlight w:val="none"/>
              </w:rPr>
            </w:pPr>
          </w:p>
        </w:tc>
        <w:tc>
          <w:tcPr>
            <w:tcW w:w="992" w:type="dxa"/>
          </w:tcPr>
          <w:p w14:paraId="4A54D2D9">
            <w:pPr>
              <w:pStyle w:val="69"/>
              <w:rPr>
                <w:rFonts w:ascii="宋体" w:hAnsi="宋体" w:cs="宋体"/>
                <w:color w:val="auto"/>
                <w:sz w:val="28"/>
                <w:szCs w:val="28"/>
                <w:highlight w:val="none"/>
              </w:rPr>
            </w:pPr>
          </w:p>
        </w:tc>
        <w:tc>
          <w:tcPr>
            <w:tcW w:w="992" w:type="dxa"/>
          </w:tcPr>
          <w:p w14:paraId="69E05595">
            <w:pPr>
              <w:pStyle w:val="69"/>
              <w:rPr>
                <w:rFonts w:ascii="宋体" w:hAnsi="宋体" w:cs="宋体"/>
                <w:color w:val="auto"/>
                <w:sz w:val="28"/>
                <w:szCs w:val="28"/>
                <w:highlight w:val="none"/>
              </w:rPr>
            </w:pPr>
          </w:p>
        </w:tc>
        <w:tc>
          <w:tcPr>
            <w:tcW w:w="709" w:type="dxa"/>
          </w:tcPr>
          <w:p w14:paraId="5104BF5B">
            <w:pPr>
              <w:pStyle w:val="69"/>
              <w:rPr>
                <w:rFonts w:ascii="宋体" w:hAnsi="宋体" w:cs="宋体"/>
                <w:color w:val="auto"/>
                <w:sz w:val="28"/>
                <w:szCs w:val="28"/>
                <w:highlight w:val="none"/>
              </w:rPr>
            </w:pPr>
          </w:p>
        </w:tc>
        <w:tc>
          <w:tcPr>
            <w:tcW w:w="992" w:type="dxa"/>
          </w:tcPr>
          <w:p w14:paraId="5883A4C1">
            <w:pPr>
              <w:pStyle w:val="69"/>
              <w:rPr>
                <w:rFonts w:ascii="宋体" w:hAnsi="宋体" w:cs="宋体"/>
                <w:color w:val="auto"/>
                <w:sz w:val="28"/>
                <w:szCs w:val="28"/>
                <w:highlight w:val="none"/>
              </w:rPr>
            </w:pPr>
          </w:p>
        </w:tc>
      </w:tr>
      <w:tr w14:paraId="4B9E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21DBC4E">
            <w:pPr>
              <w:pStyle w:val="69"/>
              <w:rPr>
                <w:rFonts w:ascii="宋体" w:hAnsi="宋体" w:cs="宋体"/>
                <w:color w:val="auto"/>
                <w:sz w:val="28"/>
                <w:szCs w:val="28"/>
                <w:highlight w:val="none"/>
              </w:rPr>
            </w:pPr>
          </w:p>
        </w:tc>
        <w:tc>
          <w:tcPr>
            <w:tcW w:w="1522" w:type="dxa"/>
          </w:tcPr>
          <w:p w14:paraId="632C3001">
            <w:pPr>
              <w:pStyle w:val="69"/>
              <w:rPr>
                <w:rFonts w:ascii="宋体" w:hAnsi="宋体" w:cs="宋体"/>
                <w:color w:val="auto"/>
                <w:sz w:val="28"/>
                <w:szCs w:val="28"/>
                <w:highlight w:val="none"/>
              </w:rPr>
            </w:pPr>
          </w:p>
        </w:tc>
        <w:tc>
          <w:tcPr>
            <w:tcW w:w="708" w:type="dxa"/>
          </w:tcPr>
          <w:p w14:paraId="4E2E51B8">
            <w:pPr>
              <w:pStyle w:val="69"/>
              <w:rPr>
                <w:rFonts w:ascii="宋体" w:hAnsi="宋体" w:cs="宋体"/>
                <w:color w:val="auto"/>
                <w:sz w:val="28"/>
                <w:szCs w:val="28"/>
                <w:highlight w:val="none"/>
              </w:rPr>
            </w:pPr>
          </w:p>
        </w:tc>
        <w:tc>
          <w:tcPr>
            <w:tcW w:w="851" w:type="dxa"/>
          </w:tcPr>
          <w:p w14:paraId="3E93CEBA">
            <w:pPr>
              <w:pStyle w:val="69"/>
              <w:rPr>
                <w:rFonts w:ascii="宋体" w:hAnsi="宋体" w:cs="宋体"/>
                <w:color w:val="auto"/>
                <w:sz w:val="28"/>
                <w:szCs w:val="28"/>
                <w:highlight w:val="none"/>
              </w:rPr>
            </w:pPr>
          </w:p>
        </w:tc>
        <w:tc>
          <w:tcPr>
            <w:tcW w:w="1276" w:type="dxa"/>
          </w:tcPr>
          <w:p w14:paraId="01355D21">
            <w:pPr>
              <w:pStyle w:val="69"/>
              <w:rPr>
                <w:rFonts w:ascii="宋体" w:hAnsi="宋体" w:cs="宋体"/>
                <w:color w:val="auto"/>
                <w:sz w:val="28"/>
                <w:szCs w:val="28"/>
                <w:highlight w:val="none"/>
              </w:rPr>
            </w:pPr>
          </w:p>
        </w:tc>
        <w:tc>
          <w:tcPr>
            <w:tcW w:w="992" w:type="dxa"/>
          </w:tcPr>
          <w:p w14:paraId="2955C20C">
            <w:pPr>
              <w:pStyle w:val="69"/>
              <w:rPr>
                <w:rFonts w:ascii="宋体" w:hAnsi="宋体" w:cs="宋体"/>
                <w:color w:val="auto"/>
                <w:sz w:val="28"/>
                <w:szCs w:val="28"/>
                <w:highlight w:val="none"/>
              </w:rPr>
            </w:pPr>
          </w:p>
        </w:tc>
        <w:tc>
          <w:tcPr>
            <w:tcW w:w="992" w:type="dxa"/>
          </w:tcPr>
          <w:p w14:paraId="5ED3B18E">
            <w:pPr>
              <w:pStyle w:val="69"/>
              <w:rPr>
                <w:rFonts w:ascii="宋体" w:hAnsi="宋体" w:cs="宋体"/>
                <w:color w:val="auto"/>
                <w:sz w:val="28"/>
                <w:szCs w:val="28"/>
                <w:highlight w:val="none"/>
              </w:rPr>
            </w:pPr>
          </w:p>
        </w:tc>
        <w:tc>
          <w:tcPr>
            <w:tcW w:w="709" w:type="dxa"/>
          </w:tcPr>
          <w:p w14:paraId="37BDA7A7">
            <w:pPr>
              <w:pStyle w:val="69"/>
              <w:rPr>
                <w:rFonts w:ascii="宋体" w:hAnsi="宋体" w:cs="宋体"/>
                <w:color w:val="auto"/>
                <w:sz w:val="28"/>
                <w:szCs w:val="28"/>
                <w:highlight w:val="none"/>
              </w:rPr>
            </w:pPr>
          </w:p>
        </w:tc>
        <w:tc>
          <w:tcPr>
            <w:tcW w:w="992" w:type="dxa"/>
          </w:tcPr>
          <w:p w14:paraId="73EEE06F">
            <w:pPr>
              <w:pStyle w:val="69"/>
              <w:rPr>
                <w:rFonts w:ascii="宋体" w:hAnsi="宋体" w:cs="宋体"/>
                <w:color w:val="auto"/>
                <w:sz w:val="28"/>
                <w:szCs w:val="28"/>
                <w:highlight w:val="none"/>
              </w:rPr>
            </w:pPr>
          </w:p>
        </w:tc>
      </w:tr>
      <w:tr w14:paraId="014F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957B01F">
            <w:pPr>
              <w:pStyle w:val="69"/>
              <w:rPr>
                <w:rFonts w:ascii="宋体" w:hAnsi="宋体" w:cs="宋体"/>
                <w:color w:val="auto"/>
                <w:sz w:val="28"/>
                <w:szCs w:val="28"/>
                <w:highlight w:val="none"/>
              </w:rPr>
            </w:pPr>
          </w:p>
        </w:tc>
        <w:tc>
          <w:tcPr>
            <w:tcW w:w="1522" w:type="dxa"/>
          </w:tcPr>
          <w:p w14:paraId="7B5597BB">
            <w:pPr>
              <w:pStyle w:val="69"/>
              <w:rPr>
                <w:rFonts w:ascii="宋体" w:hAnsi="宋体" w:cs="宋体"/>
                <w:color w:val="auto"/>
                <w:sz w:val="28"/>
                <w:szCs w:val="28"/>
                <w:highlight w:val="none"/>
              </w:rPr>
            </w:pPr>
          </w:p>
        </w:tc>
        <w:tc>
          <w:tcPr>
            <w:tcW w:w="708" w:type="dxa"/>
          </w:tcPr>
          <w:p w14:paraId="0DF42621">
            <w:pPr>
              <w:pStyle w:val="69"/>
              <w:rPr>
                <w:rFonts w:ascii="宋体" w:hAnsi="宋体" w:cs="宋体"/>
                <w:color w:val="auto"/>
                <w:sz w:val="28"/>
                <w:szCs w:val="28"/>
                <w:highlight w:val="none"/>
              </w:rPr>
            </w:pPr>
          </w:p>
        </w:tc>
        <w:tc>
          <w:tcPr>
            <w:tcW w:w="851" w:type="dxa"/>
          </w:tcPr>
          <w:p w14:paraId="6FE892B3">
            <w:pPr>
              <w:pStyle w:val="69"/>
              <w:rPr>
                <w:rFonts w:ascii="宋体" w:hAnsi="宋体" w:cs="宋体"/>
                <w:color w:val="auto"/>
                <w:sz w:val="28"/>
                <w:szCs w:val="28"/>
                <w:highlight w:val="none"/>
              </w:rPr>
            </w:pPr>
          </w:p>
        </w:tc>
        <w:tc>
          <w:tcPr>
            <w:tcW w:w="1276" w:type="dxa"/>
          </w:tcPr>
          <w:p w14:paraId="22054709">
            <w:pPr>
              <w:pStyle w:val="69"/>
              <w:rPr>
                <w:rFonts w:ascii="宋体" w:hAnsi="宋体" w:cs="宋体"/>
                <w:color w:val="auto"/>
                <w:sz w:val="28"/>
                <w:szCs w:val="28"/>
                <w:highlight w:val="none"/>
              </w:rPr>
            </w:pPr>
          </w:p>
        </w:tc>
        <w:tc>
          <w:tcPr>
            <w:tcW w:w="992" w:type="dxa"/>
          </w:tcPr>
          <w:p w14:paraId="3827044E">
            <w:pPr>
              <w:pStyle w:val="69"/>
              <w:rPr>
                <w:rFonts w:ascii="宋体" w:hAnsi="宋体" w:cs="宋体"/>
                <w:color w:val="auto"/>
                <w:sz w:val="28"/>
                <w:szCs w:val="28"/>
                <w:highlight w:val="none"/>
              </w:rPr>
            </w:pPr>
          </w:p>
        </w:tc>
        <w:tc>
          <w:tcPr>
            <w:tcW w:w="992" w:type="dxa"/>
          </w:tcPr>
          <w:p w14:paraId="3B3AB56C">
            <w:pPr>
              <w:pStyle w:val="69"/>
              <w:rPr>
                <w:rFonts w:ascii="宋体" w:hAnsi="宋体" w:cs="宋体"/>
                <w:color w:val="auto"/>
                <w:sz w:val="28"/>
                <w:szCs w:val="28"/>
                <w:highlight w:val="none"/>
              </w:rPr>
            </w:pPr>
          </w:p>
        </w:tc>
        <w:tc>
          <w:tcPr>
            <w:tcW w:w="709" w:type="dxa"/>
          </w:tcPr>
          <w:p w14:paraId="5BBD352C">
            <w:pPr>
              <w:pStyle w:val="69"/>
              <w:rPr>
                <w:rFonts w:ascii="宋体" w:hAnsi="宋体" w:cs="宋体"/>
                <w:color w:val="auto"/>
                <w:sz w:val="28"/>
                <w:szCs w:val="28"/>
                <w:highlight w:val="none"/>
              </w:rPr>
            </w:pPr>
          </w:p>
        </w:tc>
        <w:tc>
          <w:tcPr>
            <w:tcW w:w="992" w:type="dxa"/>
          </w:tcPr>
          <w:p w14:paraId="0525230D">
            <w:pPr>
              <w:pStyle w:val="69"/>
              <w:rPr>
                <w:rFonts w:ascii="宋体" w:hAnsi="宋体" w:cs="宋体"/>
                <w:color w:val="auto"/>
                <w:sz w:val="28"/>
                <w:szCs w:val="28"/>
                <w:highlight w:val="none"/>
              </w:rPr>
            </w:pPr>
          </w:p>
        </w:tc>
      </w:tr>
      <w:tr w14:paraId="16D0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8F2F7FC">
            <w:pPr>
              <w:pStyle w:val="69"/>
              <w:rPr>
                <w:rFonts w:ascii="宋体" w:hAnsi="宋体" w:cs="宋体"/>
                <w:color w:val="auto"/>
                <w:sz w:val="28"/>
                <w:szCs w:val="28"/>
                <w:highlight w:val="none"/>
              </w:rPr>
            </w:pPr>
          </w:p>
        </w:tc>
        <w:tc>
          <w:tcPr>
            <w:tcW w:w="1522" w:type="dxa"/>
          </w:tcPr>
          <w:p w14:paraId="41C6715B">
            <w:pPr>
              <w:pStyle w:val="69"/>
              <w:rPr>
                <w:rFonts w:ascii="宋体" w:hAnsi="宋体" w:cs="宋体"/>
                <w:color w:val="auto"/>
                <w:sz w:val="28"/>
                <w:szCs w:val="28"/>
                <w:highlight w:val="none"/>
              </w:rPr>
            </w:pPr>
          </w:p>
        </w:tc>
        <w:tc>
          <w:tcPr>
            <w:tcW w:w="708" w:type="dxa"/>
          </w:tcPr>
          <w:p w14:paraId="25A297E2">
            <w:pPr>
              <w:pStyle w:val="69"/>
              <w:rPr>
                <w:rFonts w:ascii="宋体" w:hAnsi="宋体" w:cs="宋体"/>
                <w:color w:val="auto"/>
                <w:sz w:val="28"/>
                <w:szCs w:val="28"/>
                <w:highlight w:val="none"/>
              </w:rPr>
            </w:pPr>
          </w:p>
        </w:tc>
        <w:tc>
          <w:tcPr>
            <w:tcW w:w="851" w:type="dxa"/>
          </w:tcPr>
          <w:p w14:paraId="12D71D57">
            <w:pPr>
              <w:pStyle w:val="69"/>
              <w:rPr>
                <w:rFonts w:ascii="宋体" w:hAnsi="宋体" w:cs="宋体"/>
                <w:color w:val="auto"/>
                <w:sz w:val="28"/>
                <w:szCs w:val="28"/>
                <w:highlight w:val="none"/>
              </w:rPr>
            </w:pPr>
          </w:p>
        </w:tc>
        <w:tc>
          <w:tcPr>
            <w:tcW w:w="1276" w:type="dxa"/>
          </w:tcPr>
          <w:p w14:paraId="7EFE7697">
            <w:pPr>
              <w:pStyle w:val="69"/>
              <w:rPr>
                <w:rFonts w:ascii="宋体" w:hAnsi="宋体" w:cs="宋体"/>
                <w:color w:val="auto"/>
                <w:sz w:val="28"/>
                <w:szCs w:val="28"/>
                <w:highlight w:val="none"/>
              </w:rPr>
            </w:pPr>
          </w:p>
        </w:tc>
        <w:tc>
          <w:tcPr>
            <w:tcW w:w="992" w:type="dxa"/>
          </w:tcPr>
          <w:p w14:paraId="6F7C9FE0">
            <w:pPr>
              <w:pStyle w:val="69"/>
              <w:rPr>
                <w:rFonts w:ascii="宋体" w:hAnsi="宋体" w:cs="宋体"/>
                <w:color w:val="auto"/>
                <w:sz w:val="28"/>
                <w:szCs w:val="28"/>
                <w:highlight w:val="none"/>
              </w:rPr>
            </w:pPr>
          </w:p>
        </w:tc>
        <w:tc>
          <w:tcPr>
            <w:tcW w:w="992" w:type="dxa"/>
          </w:tcPr>
          <w:p w14:paraId="44C6EC27">
            <w:pPr>
              <w:pStyle w:val="69"/>
              <w:rPr>
                <w:rFonts w:ascii="宋体" w:hAnsi="宋体" w:cs="宋体"/>
                <w:color w:val="auto"/>
                <w:sz w:val="28"/>
                <w:szCs w:val="28"/>
                <w:highlight w:val="none"/>
              </w:rPr>
            </w:pPr>
          </w:p>
        </w:tc>
        <w:tc>
          <w:tcPr>
            <w:tcW w:w="709" w:type="dxa"/>
          </w:tcPr>
          <w:p w14:paraId="172A654F">
            <w:pPr>
              <w:pStyle w:val="69"/>
              <w:rPr>
                <w:rFonts w:ascii="宋体" w:hAnsi="宋体" w:cs="宋体"/>
                <w:color w:val="auto"/>
                <w:sz w:val="28"/>
                <w:szCs w:val="28"/>
                <w:highlight w:val="none"/>
              </w:rPr>
            </w:pPr>
          </w:p>
        </w:tc>
        <w:tc>
          <w:tcPr>
            <w:tcW w:w="992" w:type="dxa"/>
          </w:tcPr>
          <w:p w14:paraId="4C2543A0">
            <w:pPr>
              <w:pStyle w:val="69"/>
              <w:rPr>
                <w:rFonts w:ascii="宋体" w:hAnsi="宋体" w:cs="宋体"/>
                <w:color w:val="auto"/>
                <w:sz w:val="28"/>
                <w:szCs w:val="28"/>
                <w:highlight w:val="none"/>
              </w:rPr>
            </w:pPr>
          </w:p>
        </w:tc>
      </w:tr>
      <w:tr w14:paraId="70F2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8EA578D">
            <w:pPr>
              <w:pStyle w:val="69"/>
              <w:rPr>
                <w:rFonts w:ascii="宋体" w:hAnsi="宋体" w:cs="宋体"/>
                <w:color w:val="auto"/>
                <w:sz w:val="28"/>
                <w:szCs w:val="28"/>
                <w:highlight w:val="none"/>
              </w:rPr>
            </w:pPr>
          </w:p>
        </w:tc>
        <w:tc>
          <w:tcPr>
            <w:tcW w:w="1522" w:type="dxa"/>
          </w:tcPr>
          <w:p w14:paraId="6C50C524">
            <w:pPr>
              <w:pStyle w:val="69"/>
              <w:rPr>
                <w:rFonts w:ascii="宋体" w:hAnsi="宋体" w:cs="宋体"/>
                <w:color w:val="auto"/>
                <w:sz w:val="28"/>
                <w:szCs w:val="28"/>
                <w:highlight w:val="none"/>
              </w:rPr>
            </w:pPr>
          </w:p>
        </w:tc>
        <w:tc>
          <w:tcPr>
            <w:tcW w:w="708" w:type="dxa"/>
          </w:tcPr>
          <w:p w14:paraId="5E7BA976">
            <w:pPr>
              <w:pStyle w:val="69"/>
              <w:rPr>
                <w:rFonts w:ascii="宋体" w:hAnsi="宋体" w:cs="宋体"/>
                <w:color w:val="auto"/>
                <w:sz w:val="28"/>
                <w:szCs w:val="28"/>
                <w:highlight w:val="none"/>
              </w:rPr>
            </w:pPr>
          </w:p>
        </w:tc>
        <w:tc>
          <w:tcPr>
            <w:tcW w:w="851" w:type="dxa"/>
          </w:tcPr>
          <w:p w14:paraId="6B000C37">
            <w:pPr>
              <w:pStyle w:val="69"/>
              <w:rPr>
                <w:rFonts w:ascii="宋体" w:hAnsi="宋体" w:cs="宋体"/>
                <w:color w:val="auto"/>
                <w:sz w:val="28"/>
                <w:szCs w:val="28"/>
                <w:highlight w:val="none"/>
              </w:rPr>
            </w:pPr>
          </w:p>
        </w:tc>
        <w:tc>
          <w:tcPr>
            <w:tcW w:w="1276" w:type="dxa"/>
          </w:tcPr>
          <w:p w14:paraId="0AB3153C">
            <w:pPr>
              <w:pStyle w:val="69"/>
              <w:rPr>
                <w:rFonts w:ascii="宋体" w:hAnsi="宋体" w:cs="宋体"/>
                <w:color w:val="auto"/>
                <w:sz w:val="28"/>
                <w:szCs w:val="28"/>
                <w:highlight w:val="none"/>
              </w:rPr>
            </w:pPr>
          </w:p>
        </w:tc>
        <w:tc>
          <w:tcPr>
            <w:tcW w:w="992" w:type="dxa"/>
          </w:tcPr>
          <w:p w14:paraId="52D4B61E">
            <w:pPr>
              <w:pStyle w:val="69"/>
              <w:rPr>
                <w:rFonts w:ascii="宋体" w:hAnsi="宋体" w:cs="宋体"/>
                <w:color w:val="auto"/>
                <w:sz w:val="28"/>
                <w:szCs w:val="28"/>
                <w:highlight w:val="none"/>
              </w:rPr>
            </w:pPr>
          </w:p>
        </w:tc>
        <w:tc>
          <w:tcPr>
            <w:tcW w:w="992" w:type="dxa"/>
          </w:tcPr>
          <w:p w14:paraId="60BDF840">
            <w:pPr>
              <w:pStyle w:val="69"/>
              <w:rPr>
                <w:rFonts w:ascii="宋体" w:hAnsi="宋体" w:cs="宋体"/>
                <w:color w:val="auto"/>
                <w:sz w:val="28"/>
                <w:szCs w:val="28"/>
                <w:highlight w:val="none"/>
              </w:rPr>
            </w:pPr>
          </w:p>
        </w:tc>
        <w:tc>
          <w:tcPr>
            <w:tcW w:w="709" w:type="dxa"/>
          </w:tcPr>
          <w:p w14:paraId="7A22DBE6">
            <w:pPr>
              <w:pStyle w:val="69"/>
              <w:rPr>
                <w:rFonts w:ascii="宋体" w:hAnsi="宋体" w:cs="宋体"/>
                <w:color w:val="auto"/>
                <w:sz w:val="28"/>
                <w:szCs w:val="28"/>
                <w:highlight w:val="none"/>
              </w:rPr>
            </w:pPr>
          </w:p>
        </w:tc>
        <w:tc>
          <w:tcPr>
            <w:tcW w:w="992" w:type="dxa"/>
          </w:tcPr>
          <w:p w14:paraId="3A15D599">
            <w:pPr>
              <w:pStyle w:val="69"/>
              <w:rPr>
                <w:rFonts w:ascii="宋体" w:hAnsi="宋体" w:cs="宋体"/>
                <w:color w:val="auto"/>
                <w:sz w:val="28"/>
                <w:szCs w:val="28"/>
                <w:highlight w:val="none"/>
              </w:rPr>
            </w:pPr>
          </w:p>
        </w:tc>
      </w:tr>
      <w:tr w14:paraId="4D68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6C35543">
            <w:pPr>
              <w:pStyle w:val="69"/>
              <w:rPr>
                <w:rFonts w:ascii="宋体" w:hAnsi="宋体" w:cs="宋体"/>
                <w:color w:val="auto"/>
                <w:sz w:val="28"/>
                <w:szCs w:val="28"/>
                <w:highlight w:val="none"/>
              </w:rPr>
            </w:pPr>
          </w:p>
        </w:tc>
        <w:tc>
          <w:tcPr>
            <w:tcW w:w="1522" w:type="dxa"/>
          </w:tcPr>
          <w:p w14:paraId="0D45A247">
            <w:pPr>
              <w:pStyle w:val="69"/>
              <w:rPr>
                <w:rFonts w:ascii="宋体" w:hAnsi="宋体" w:cs="宋体"/>
                <w:color w:val="auto"/>
                <w:sz w:val="28"/>
                <w:szCs w:val="28"/>
                <w:highlight w:val="none"/>
              </w:rPr>
            </w:pPr>
          </w:p>
        </w:tc>
        <w:tc>
          <w:tcPr>
            <w:tcW w:w="708" w:type="dxa"/>
          </w:tcPr>
          <w:p w14:paraId="0D77441A">
            <w:pPr>
              <w:pStyle w:val="69"/>
              <w:rPr>
                <w:rFonts w:ascii="宋体" w:hAnsi="宋体" w:cs="宋体"/>
                <w:color w:val="auto"/>
                <w:sz w:val="28"/>
                <w:szCs w:val="28"/>
                <w:highlight w:val="none"/>
              </w:rPr>
            </w:pPr>
          </w:p>
        </w:tc>
        <w:tc>
          <w:tcPr>
            <w:tcW w:w="851" w:type="dxa"/>
          </w:tcPr>
          <w:p w14:paraId="6D8B197C">
            <w:pPr>
              <w:pStyle w:val="69"/>
              <w:rPr>
                <w:rFonts w:ascii="宋体" w:hAnsi="宋体" w:cs="宋体"/>
                <w:color w:val="auto"/>
                <w:sz w:val="28"/>
                <w:szCs w:val="28"/>
                <w:highlight w:val="none"/>
              </w:rPr>
            </w:pPr>
          </w:p>
        </w:tc>
        <w:tc>
          <w:tcPr>
            <w:tcW w:w="1276" w:type="dxa"/>
          </w:tcPr>
          <w:p w14:paraId="79FAD378">
            <w:pPr>
              <w:pStyle w:val="69"/>
              <w:rPr>
                <w:rFonts w:ascii="宋体" w:hAnsi="宋体" w:cs="宋体"/>
                <w:color w:val="auto"/>
                <w:sz w:val="28"/>
                <w:szCs w:val="28"/>
                <w:highlight w:val="none"/>
              </w:rPr>
            </w:pPr>
          </w:p>
        </w:tc>
        <w:tc>
          <w:tcPr>
            <w:tcW w:w="992" w:type="dxa"/>
          </w:tcPr>
          <w:p w14:paraId="1C7486AF">
            <w:pPr>
              <w:pStyle w:val="69"/>
              <w:rPr>
                <w:rFonts w:ascii="宋体" w:hAnsi="宋体" w:cs="宋体"/>
                <w:color w:val="auto"/>
                <w:sz w:val="28"/>
                <w:szCs w:val="28"/>
                <w:highlight w:val="none"/>
              </w:rPr>
            </w:pPr>
          </w:p>
        </w:tc>
        <w:tc>
          <w:tcPr>
            <w:tcW w:w="992" w:type="dxa"/>
          </w:tcPr>
          <w:p w14:paraId="32C654E4">
            <w:pPr>
              <w:pStyle w:val="69"/>
              <w:rPr>
                <w:rFonts w:ascii="宋体" w:hAnsi="宋体" w:cs="宋体"/>
                <w:color w:val="auto"/>
                <w:sz w:val="28"/>
                <w:szCs w:val="28"/>
                <w:highlight w:val="none"/>
              </w:rPr>
            </w:pPr>
          </w:p>
        </w:tc>
        <w:tc>
          <w:tcPr>
            <w:tcW w:w="709" w:type="dxa"/>
          </w:tcPr>
          <w:p w14:paraId="3F4E375F">
            <w:pPr>
              <w:pStyle w:val="69"/>
              <w:rPr>
                <w:rFonts w:ascii="宋体" w:hAnsi="宋体" w:cs="宋体"/>
                <w:color w:val="auto"/>
                <w:sz w:val="28"/>
                <w:szCs w:val="28"/>
                <w:highlight w:val="none"/>
              </w:rPr>
            </w:pPr>
          </w:p>
        </w:tc>
        <w:tc>
          <w:tcPr>
            <w:tcW w:w="992" w:type="dxa"/>
          </w:tcPr>
          <w:p w14:paraId="5DBB85CC">
            <w:pPr>
              <w:pStyle w:val="69"/>
              <w:rPr>
                <w:rFonts w:ascii="宋体" w:hAnsi="宋体" w:cs="宋体"/>
                <w:color w:val="auto"/>
                <w:sz w:val="28"/>
                <w:szCs w:val="28"/>
                <w:highlight w:val="none"/>
              </w:rPr>
            </w:pPr>
          </w:p>
        </w:tc>
      </w:tr>
      <w:tr w14:paraId="2251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822F770">
            <w:pPr>
              <w:pStyle w:val="69"/>
              <w:rPr>
                <w:rFonts w:ascii="宋体" w:hAnsi="宋体" w:cs="宋体"/>
                <w:color w:val="auto"/>
                <w:sz w:val="28"/>
                <w:szCs w:val="28"/>
                <w:highlight w:val="none"/>
              </w:rPr>
            </w:pPr>
          </w:p>
        </w:tc>
        <w:tc>
          <w:tcPr>
            <w:tcW w:w="1522" w:type="dxa"/>
          </w:tcPr>
          <w:p w14:paraId="33A5AF26">
            <w:pPr>
              <w:pStyle w:val="69"/>
              <w:rPr>
                <w:rFonts w:ascii="宋体" w:hAnsi="宋体" w:cs="宋体"/>
                <w:color w:val="auto"/>
                <w:sz w:val="28"/>
                <w:szCs w:val="28"/>
                <w:highlight w:val="none"/>
              </w:rPr>
            </w:pPr>
          </w:p>
        </w:tc>
        <w:tc>
          <w:tcPr>
            <w:tcW w:w="708" w:type="dxa"/>
          </w:tcPr>
          <w:p w14:paraId="0DC0DBBC">
            <w:pPr>
              <w:pStyle w:val="69"/>
              <w:rPr>
                <w:rFonts w:ascii="宋体" w:hAnsi="宋体" w:cs="宋体"/>
                <w:color w:val="auto"/>
                <w:sz w:val="28"/>
                <w:szCs w:val="28"/>
                <w:highlight w:val="none"/>
              </w:rPr>
            </w:pPr>
          </w:p>
        </w:tc>
        <w:tc>
          <w:tcPr>
            <w:tcW w:w="851" w:type="dxa"/>
          </w:tcPr>
          <w:p w14:paraId="35E29287">
            <w:pPr>
              <w:pStyle w:val="69"/>
              <w:rPr>
                <w:rFonts w:ascii="宋体" w:hAnsi="宋体" w:cs="宋体"/>
                <w:color w:val="auto"/>
                <w:sz w:val="28"/>
                <w:szCs w:val="28"/>
                <w:highlight w:val="none"/>
              </w:rPr>
            </w:pPr>
          </w:p>
        </w:tc>
        <w:tc>
          <w:tcPr>
            <w:tcW w:w="1276" w:type="dxa"/>
          </w:tcPr>
          <w:p w14:paraId="49ACDBF2">
            <w:pPr>
              <w:pStyle w:val="69"/>
              <w:rPr>
                <w:rFonts w:ascii="宋体" w:hAnsi="宋体" w:cs="宋体"/>
                <w:color w:val="auto"/>
                <w:sz w:val="28"/>
                <w:szCs w:val="28"/>
                <w:highlight w:val="none"/>
              </w:rPr>
            </w:pPr>
          </w:p>
        </w:tc>
        <w:tc>
          <w:tcPr>
            <w:tcW w:w="992" w:type="dxa"/>
          </w:tcPr>
          <w:p w14:paraId="66AAE46A">
            <w:pPr>
              <w:pStyle w:val="69"/>
              <w:rPr>
                <w:rFonts w:ascii="宋体" w:hAnsi="宋体" w:cs="宋体"/>
                <w:color w:val="auto"/>
                <w:sz w:val="28"/>
                <w:szCs w:val="28"/>
                <w:highlight w:val="none"/>
              </w:rPr>
            </w:pPr>
          </w:p>
        </w:tc>
        <w:tc>
          <w:tcPr>
            <w:tcW w:w="992" w:type="dxa"/>
          </w:tcPr>
          <w:p w14:paraId="64128792">
            <w:pPr>
              <w:pStyle w:val="69"/>
              <w:rPr>
                <w:rFonts w:ascii="宋体" w:hAnsi="宋体" w:cs="宋体"/>
                <w:color w:val="auto"/>
                <w:sz w:val="28"/>
                <w:szCs w:val="28"/>
                <w:highlight w:val="none"/>
              </w:rPr>
            </w:pPr>
          </w:p>
        </w:tc>
        <w:tc>
          <w:tcPr>
            <w:tcW w:w="709" w:type="dxa"/>
          </w:tcPr>
          <w:p w14:paraId="5C576D56">
            <w:pPr>
              <w:pStyle w:val="69"/>
              <w:rPr>
                <w:rFonts w:ascii="宋体" w:hAnsi="宋体" w:cs="宋体"/>
                <w:color w:val="auto"/>
                <w:sz w:val="28"/>
                <w:szCs w:val="28"/>
                <w:highlight w:val="none"/>
              </w:rPr>
            </w:pPr>
          </w:p>
        </w:tc>
        <w:tc>
          <w:tcPr>
            <w:tcW w:w="992" w:type="dxa"/>
          </w:tcPr>
          <w:p w14:paraId="1B962C8F">
            <w:pPr>
              <w:pStyle w:val="69"/>
              <w:rPr>
                <w:rFonts w:ascii="宋体" w:hAnsi="宋体" w:cs="宋体"/>
                <w:color w:val="auto"/>
                <w:sz w:val="28"/>
                <w:szCs w:val="28"/>
                <w:highlight w:val="none"/>
              </w:rPr>
            </w:pPr>
          </w:p>
        </w:tc>
      </w:tr>
      <w:tr w14:paraId="6F11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C9A882E">
            <w:pPr>
              <w:pStyle w:val="69"/>
              <w:rPr>
                <w:rFonts w:ascii="宋体" w:hAnsi="宋体" w:cs="宋体"/>
                <w:color w:val="auto"/>
                <w:sz w:val="28"/>
                <w:szCs w:val="28"/>
                <w:highlight w:val="none"/>
              </w:rPr>
            </w:pPr>
          </w:p>
        </w:tc>
        <w:tc>
          <w:tcPr>
            <w:tcW w:w="1522" w:type="dxa"/>
          </w:tcPr>
          <w:p w14:paraId="153903A3">
            <w:pPr>
              <w:pStyle w:val="69"/>
              <w:rPr>
                <w:rFonts w:ascii="宋体" w:hAnsi="宋体" w:cs="宋体"/>
                <w:color w:val="auto"/>
                <w:sz w:val="28"/>
                <w:szCs w:val="28"/>
                <w:highlight w:val="none"/>
              </w:rPr>
            </w:pPr>
          </w:p>
        </w:tc>
        <w:tc>
          <w:tcPr>
            <w:tcW w:w="708" w:type="dxa"/>
          </w:tcPr>
          <w:p w14:paraId="04497C99">
            <w:pPr>
              <w:pStyle w:val="69"/>
              <w:rPr>
                <w:rFonts w:ascii="宋体" w:hAnsi="宋体" w:cs="宋体"/>
                <w:color w:val="auto"/>
                <w:sz w:val="28"/>
                <w:szCs w:val="28"/>
                <w:highlight w:val="none"/>
              </w:rPr>
            </w:pPr>
          </w:p>
        </w:tc>
        <w:tc>
          <w:tcPr>
            <w:tcW w:w="851" w:type="dxa"/>
          </w:tcPr>
          <w:p w14:paraId="3CEC09F2">
            <w:pPr>
              <w:pStyle w:val="69"/>
              <w:rPr>
                <w:rFonts w:ascii="宋体" w:hAnsi="宋体" w:cs="宋体"/>
                <w:color w:val="auto"/>
                <w:sz w:val="28"/>
                <w:szCs w:val="28"/>
                <w:highlight w:val="none"/>
              </w:rPr>
            </w:pPr>
          </w:p>
        </w:tc>
        <w:tc>
          <w:tcPr>
            <w:tcW w:w="1276" w:type="dxa"/>
          </w:tcPr>
          <w:p w14:paraId="5C28FC6C">
            <w:pPr>
              <w:pStyle w:val="69"/>
              <w:rPr>
                <w:rFonts w:ascii="宋体" w:hAnsi="宋体" w:cs="宋体"/>
                <w:color w:val="auto"/>
                <w:sz w:val="28"/>
                <w:szCs w:val="28"/>
                <w:highlight w:val="none"/>
              </w:rPr>
            </w:pPr>
          </w:p>
        </w:tc>
        <w:tc>
          <w:tcPr>
            <w:tcW w:w="992" w:type="dxa"/>
          </w:tcPr>
          <w:p w14:paraId="63AC0FF4">
            <w:pPr>
              <w:pStyle w:val="69"/>
              <w:rPr>
                <w:rFonts w:ascii="宋体" w:hAnsi="宋体" w:cs="宋体"/>
                <w:color w:val="auto"/>
                <w:sz w:val="28"/>
                <w:szCs w:val="28"/>
                <w:highlight w:val="none"/>
              </w:rPr>
            </w:pPr>
          </w:p>
        </w:tc>
        <w:tc>
          <w:tcPr>
            <w:tcW w:w="992" w:type="dxa"/>
          </w:tcPr>
          <w:p w14:paraId="00862AD5">
            <w:pPr>
              <w:pStyle w:val="69"/>
              <w:rPr>
                <w:rFonts w:ascii="宋体" w:hAnsi="宋体" w:cs="宋体"/>
                <w:color w:val="auto"/>
                <w:sz w:val="28"/>
                <w:szCs w:val="28"/>
                <w:highlight w:val="none"/>
              </w:rPr>
            </w:pPr>
          </w:p>
        </w:tc>
        <w:tc>
          <w:tcPr>
            <w:tcW w:w="709" w:type="dxa"/>
          </w:tcPr>
          <w:p w14:paraId="30950A07">
            <w:pPr>
              <w:pStyle w:val="69"/>
              <w:rPr>
                <w:rFonts w:ascii="宋体" w:hAnsi="宋体" w:cs="宋体"/>
                <w:color w:val="auto"/>
                <w:sz w:val="28"/>
                <w:szCs w:val="28"/>
                <w:highlight w:val="none"/>
              </w:rPr>
            </w:pPr>
          </w:p>
        </w:tc>
        <w:tc>
          <w:tcPr>
            <w:tcW w:w="992" w:type="dxa"/>
          </w:tcPr>
          <w:p w14:paraId="72DC087C">
            <w:pPr>
              <w:pStyle w:val="69"/>
              <w:rPr>
                <w:rFonts w:ascii="宋体" w:hAnsi="宋体" w:cs="宋体"/>
                <w:color w:val="auto"/>
                <w:sz w:val="28"/>
                <w:szCs w:val="28"/>
                <w:highlight w:val="none"/>
              </w:rPr>
            </w:pPr>
          </w:p>
        </w:tc>
      </w:tr>
    </w:tbl>
    <w:p w14:paraId="427A0023">
      <w:pPr>
        <w:pStyle w:val="69"/>
        <w:adjustRightInd w:val="0"/>
        <w:snapToGrid w:val="0"/>
        <w:spacing w:line="360" w:lineRule="auto"/>
        <w:ind w:firstLine="480" w:firstLineChars="200"/>
        <w:rPr>
          <w:rFonts w:ascii="宋体" w:hAnsi="宋体" w:cs="宋体"/>
          <w:color w:val="auto"/>
          <w:sz w:val="24"/>
          <w:highlight w:val="none"/>
        </w:rPr>
      </w:pPr>
    </w:p>
    <w:p w14:paraId="2F0D3D76">
      <w:pPr>
        <w:pStyle w:val="69"/>
        <w:adjustRightInd w:val="0"/>
        <w:snapToGrid w:val="0"/>
        <w:spacing w:line="360" w:lineRule="auto"/>
        <w:ind w:firstLine="480" w:firstLineChars="200"/>
        <w:rPr>
          <w:rFonts w:ascii="宋体" w:hAnsi="宋体" w:cs="宋体"/>
          <w:color w:val="auto"/>
          <w:sz w:val="24"/>
          <w:highlight w:val="none"/>
        </w:rPr>
      </w:pPr>
    </w:p>
    <w:p w14:paraId="3DEF303E">
      <w:pPr>
        <w:pStyle w:val="69"/>
        <w:adjustRightInd w:val="0"/>
        <w:snapToGrid w:val="0"/>
        <w:spacing w:line="360" w:lineRule="auto"/>
        <w:ind w:firstLine="480" w:firstLineChars="200"/>
        <w:rPr>
          <w:rFonts w:ascii="宋体" w:hAnsi="宋体" w:cs="宋体"/>
          <w:color w:val="auto"/>
          <w:sz w:val="24"/>
          <w:highlight w:val="none"/>
        </w:rPr>
      </w:pPr>
    </w:p>
    <w:p w14:paraId="317474B2">
      <w:pPr>
        <w:pStyle w:val="69"/>
        <w:adjustRightInd w:val="0"/>
        <w:snapToGrid w:val="0"/>
        <w:spacing w:line="360" w:lineRule="auto"/>
        <w:ind w:firstLine="480" w:firstLineChars="200"/>
        <w:rPr>
          <w:rFonts w:ascii="宋体" w:hAnsi="宋体" w:cs="宋体"/>
          <w:color w:val="auto"/>
          <w:sz w:val="24"/>
          <w:highlight w:val="none"/>
        </w:rPr>
      </w:pPr>
    </w:p>
    <w:p w14:paraId="4D5DF44D">
      <w:pPr>
        <w:pStyle w:val="69"/>
        <w:adjustRightInd w:val="0"/>
        <w:snapToGrid w:val="0"/>
        <w:spacing w:line="360" w:lineRule="auto"/>
        <w:ind w:firstLine="480" w:firstLineChars="200"/>
        <w:rPr>
          <w:rFonts w:ascii="宋体" w:hAnsi="宋体" w:cs="宋体"/>
          <w:color w:val="auto"/>
          <w:sz w:val="24"/>
          <w:highlight w:val="none"/>
        </w:rPr>
      </w:pPr>
    </w:p>
    <w:p w14:paraId="0CA2CE7C">
      <w:pPr>
        <w:pStyle w:val="69"/>
        <w:adjustRightInd w:val="0"/>
        <w:snapToGrid w:val="0"/>
        <w:spacing w:line="360" w:lineRule="auto"/>
        <w:ind w:firstLine="480" w:firstLineChars="200"/>
        <w:rPr>
          <w:rFonts w:ascii="宋体" w:hAnsi="宋体" w:cs="宋体"/>
          <w:color w:val="auto"/>
          <w:sz w:val="24"/>
          <w:highlight w:val="none"/>
        </w:rPr>
      </w:pPr>
    </w:p>
    <w:p w14:paraId="0B517B7A">
      <w:pPr>
        <w:pStyle w:val="79"/>
        <w:spacing w:line="360" w:lineRule="auto"/>
        <w:rPr>
          <w:rFonts w:ascii="宋体" w:hAnsi="宋体"/>
          <w:color w:val="auto"/>
          <w:sz w:val="24"/>
          <w:szCs w:val="24"/>
          <w:highlight w:val="none"/>
        </w:rPr>
      </w:pPr>
      <w:bookmarkStart w:id="1693" w:name="_Toc43476016"/>
      <w:bookmarkEnd w:id="1693"/>
      <w:r>
        <w:rPr>
          <w:rFonts w:hint="eastAsia" w:ascii="宋体" w:hAnsi="宋体"/>
          <w:color w:val="auto"/>
          <w:sz w:val="24"/>
          <w:szCs w:val="24"/>
          <w:highlight w:val="none"/>
        </w:rPr>
        <w:t>附件十  统一采购供应材料一览表</w:t>
      </w:r>
    </w:p>
    <w:p w14:paraId="7884175A">
      <w:pPr>
        <w:pStyle w:val="69"/>
        <w:rPr>
          <w:rFonts w:ascii="宋体" w:hAnsi="宋体" w:cs="宋体"/>
          <w:color w:val="auto"/>
          <w:sz w:val="24"/>
          <w:highlight w:val="none"/>
        </w:rPr>
      </w:pPr>
    </w:p>
    <w:tbl>
      <w:tblPr>
        <w:tblStyle w:val="43"/>
        <w:tblW w:w="868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559"/>
        <w:gridCol w:w="992"/>
        <w:gridCol w:w="993"/>
        <w:gridCol w:w="850"/>
        <w:gridCol w:w="709"/>
      </w:tblGrid>
      <w:tr w14:paraId="1AEA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0749AB75">
            <w:pPr>
              <w:pStyle w:val="69"/>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2" w:type="dxa"/>
            <w:vAlign w:val="center"/>
          </w:tcPr>
          <w:p w14:paraId="7739B309">
            <w:pPr>
              <w:pStyle w:val="69"/>
              <w:jc w:val="center"/>
              <w:rPr>
                <w:rFonts w:ascii="宋体" w:hAnsi="宋体" w:cs="宋体"/>
                <w:color w:val="auto"/>
                <w:sz w:val="24"/>
                <w:highlight w:val="none"/>
              </w:rPr>
            </w:pPr>
            <w:r>
              <w:rPr>
                <w:rFonts w:hint="eastAsia" w:ascii="宋体" w:hAnsi="宋体" w:cs="宋体"/>
                <w:color w:val="auto"/>
                <w:sz w:val="24"/>
                <w:highlight w:val="none"/>
              </w:rPr>
              <w:t>材料品种或设备型号</w:t>
            </w:r>
          </w:p>
        </w:tc>
        <w:tc>
          <w:tcPr>
            <w:tcW w:w="708" w:type="dxa"/>
            <w:vAlign w:val="center"/>
          </w:tcPr>
          <w:p w14:paraId="56D60A22">
            <w:pPr>
              <w:pStyle w:val="69"/>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14:paraId="2DEC7A70">
            <w:pPr>
              <w:pStyle w:val="69"/>
              <w:jc w:val="center"/>
              <w:rPr>
                <w:rFonts w:ascii="宋体" w:hAnsi="宋体" w:cs="宋体"/>
                <w:color w:val="auto"/>
                <w:sz w:val="24"/>
                <w:highlight w:val="none"/>
              </w:rPr>
            </w:pPr>
            <w:r>
              <w:rPr>
                <w:rFonts w:hint="eastAsia" w:ascii="宋体" w:hAnsi="宋体" w:cs="宋体"/>
                <w:color w:val="auto"/>
                <w:sz w:val="24"/>
                <w:highlight w:val="none"/>
              </w:rPr>
              <w:t>数量</w:t>
            </w:r>
          </w:p>
        </w:tc>
        <w:tc>
          <w:tcPr>
            <w:tcW w:w="1559" w:type="dxa"/>
            <w:vAlign w:val="center"/>
          </w:tcPr>
          <w:p w14:paraId="4922B450">
            <w:pPr>
              <w:pStyle w:val="69"/>
              <w:jc w:val="center"/>
              <w:rPr>
                <w:rFonts w:ascii="宋体" w:hAnsi="宋体" w:cs="宋体"/>
                <w:color w:val="auto"/>
                <w:sz w:val="24"/>
                <w:highlight w:val="none"/>
              </w:rPr>
            </w:pPr>
            <w:r>
              <w:rPr>
                <w:rFonts w:hint="eastAsia" w:ascii="宋体" w:hAnsi="宋体" w:cs="宋体"/>
                <w:color w:val="auto"/>
                <w:sz w:val="24"/>
                <w:highlight w:val="none"/>
              </w:rPr>
              <w:t>到达工地价格（元）</w:t>
            </w:r>
          </w:p>
        </w:tc>
        <w:tc>
          <w:tcPr>
            <w:tcW w:w="992" w:type="dxa"/>
            <w:vAlign w:val="center"/>
          </w:tcPr>
          <w:p w14:paraId="310440A8">
            <w:pPr>
              <w:pStyle w:val="69"/>
              <w:jc w:val="center"/>
              <w:rPr>
                <w:rFonts w:ascii="宋体" w:hAnsi="宋体" w:cs="宋体"/>
                <w:color w:val="auto"/>
                <w:sz w:val="24"/>
                <w:highlight w:val="none"/>
              </w:rPr>
            </w:pPr>
            <w:r>
              <w:rPr>
                <w:rFonts w:hint="eastAsia" w:ascii="宋体" w:hAnsi="宋体" w:cs="宋体"/>
                <w:color w:val="auto"/>
                <w:sz w:val="24"/>
                <w:highlight w:val="none"/>
              </w:rPr>
              <w:t>质量</w:t>
            </w:r>
          </w:p>
          <w:p w14:paraId="7235D6CB">
            <w:pPr>
              <w:pStyle w:val="69"/>
              <w:jc w:val="center"/>
              <w:rPr>
                <w:rFonts w:ascii="宋体" w:hAnsi="宋体" w:cs="宋体"/>
                <w:color w:val="auto"/>
                <w:sz w:val="24"/>
                <w:highlight w:val="none"/>
              </w:rPr>
            </w:pPr>
            <w:r>
              <w:rPr>
                <w:rFonts w:hint="eastAsia" w:ascii="宋体" w:hAnsi="宋体" w:cs="宋体"/>
                <w:color w:val="auto"/>
                <w:sz w:val="24"/>
                <w:highlight w:val="none"/>
              </w:rPr>
              <w:t>等级</w:t>
            </w:r>
          </w:p>
        </w:tc>
        <w:tc>
          <w:tcPr>
            <w:tcW w:w="993" w:type="dxa"/>
            <w:vAlign w:val="center"/>
          </w:tcPr>
          <w:p w14:paraId="181EA6A8">
            <w:pPr>
              <w:pStyle w:val="69"/>
              <w:jc w:val="center"/>
              <w:rPr>
                <w:rFonts w:ascii="宋体" w:hAnsi="宋体" w:cs="宋体"/>
                <w:color w:val="auto"/>
                <w:sz w:val="24"/>
                <w:highlight w:val="none"/>
              </w:rPr>
            </w:pPr>
            <w:r>
              <w:rPr>
                <w:rFonts w:hint="eastAsia" w:ascii="宋体" w:hAnsi="宋体" w:cs="宋体"/>
                <w:color w:val="auto"/>
                <w:sz w:val="24"/>
                <w:highlight w:val="none"/>
              </w:rPr>
              <w:t>供应</w:t>
            </w:r>
          </w:p>
          <w:p w14:paraId="7131C0E7">
            <w:pPr>
              <w:pStyle w:val="69"/>
              <w:jc w:val="center"/>
              <w:rPr>
                <w:rFonts w:ascii="宋体" w:hAnsi="宋体" w:cs="宋体"/>
                <w:color w:val="auto"/>
                <w:sz w:val="24"/>
                <w:highlight w:val="none"/>
              </w:rPr>
            </w:pPr>
            <w:r>
              <w:rPr>
                <w:rFonts w:hint="eastAsia" w:ascii="宋体" w:hAnsi="宋体" w:cs="宋体"/>
                <w:color w:val="auto"/>
                <w:sz w:val="24"/>
                <w:highlight w:val="none"/>
              </w:rPr>
              <w:t>时间</w:t>
            </w:r>
          </w:p>
        </w:tc>
        <w:tc>
          <w:tcPr>
            <w:tcW w:w="850" w:type="dxa"/>
            <w:vAlign w:val="center"/>
          </w:tcPr>
          <w:p w14:paraId="013E4B8A">
            <w:pPr>
              <w:pStyle w:val="69"/>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709" w:type="dxa"/>
            <w:vAlign w:val="center"/>
          </w:tcPr>
          <w:p w14:paraId="1C7F0966">
            <w:pPr>
              <w:pStyle w:val="69"/>
              <w:jc w:val="center"/>
              <w:rPr>
                <w:rFonts w:ascii="宋体" w:hAnsi="宋体" w:cs="宋体"/>
                <w:color w:val="auto"/>
                <w:sz w:val="24"/>
                <w:highlight w:val="none"/>
              </w:rPr>
            </w:pPr>
            <w:r>
              <w:rPr>
                <w:rFonts w:hint="eastAsia" w:ascii="宋体" w:hAnsi="宋体" w:cs="宋体"/>
                <w:color w:val="auto"/>
                <w:sz w:val="24"/>
                <w:highlight w:val="none"/>
              </w:rPr>
              <w:t>备注</w:t>
            </w:r>
          </w:p>
        </w:tc>
      </w:tr>
      <w:tr w14:paraId="6199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F295A6F">
            <w:pPr>
              <w:pStyle w:val="69"/>
              <w:rPr>
                <w:rFonts w:ascii="宋体" w:hAnsi="宋体" w:cs="宋体"/>
                <w:color w:val="auto"/>
                <w:sz w:val="28"/>
                <w:szCs w:val="28"/>
                <w:highlight w:val="none"/>
              </w:rPr>
            </w:pPr>
          </w:p>
        </w:tc>
        <w:tc>
          <w:tcPr>
            <w:tcW w:w="1522" w:type="dxa"/>
          </w:tcPr>
          <w:p w14:paraId="0D487C18">
            <w:pPr>
              <w:pStyle w:val="69"/>
              <w:rPr>
                <w:rFonts w:ascii="宋体" w:hAnsi="宋体" w:cs="宋体"/>
                <w:color w:val="auto"/>
                <w:sz w:val="28"/>
                <w:szCs w:val="28"/>
                <w:highlight w:val="none"/>
              </w:rPr>
            </w:pPr>
          </w:p>
        </w:tc>
        <w:tc>
          <w:tcPr>
            <w:tcW w:w="708" w:type="dxa"/>
          </w:tcPr>
          <w:p w14:paraId="5A6B103D">
            <w:pPr>
              <w:pStyle w:val="69"/>
              <w:rPr>
                <w:rFonts w:ascii="宋体" w:hAnsi="宋体" w:cs="宋体"/>
                <w:color w:val="auto"/>
                <w:sz w:val="28"/>
                <w:szCs w:val="28"/>
                <w:highlight w:val="none"/>
              </w:rPr>
            </w:pPr>
          </w:p>
        </w:tc>
        <w:tc>
          <w:tcPr>
            <w:tcW w:w="851" w:type="dxa"/>
          </w:tcPr>
          <w:p w14:paraId="018E51C4">
            <w:pPr>
              <w:pStyle w:val="69"/>
              <w:rPr>
                <w:rFonts w:ascii="宋体" w:hAnsi="宋体" w:cs="宋体"/>
                <w:color w:val="auto"/>
                <w:sz w:val="28"/>
                <w:szCs w:val="28"/>
                <w:highlight w:val="none"/>
              </w:rPr>
            </w:pPr>
          </w:p>
        </w:tc>
        <w:tc>
          <w:tcPr>
            <w:tcW w:w="1559" w:type="dxa"/>
          </w:tcPr>
          <w:p w14:paraId="257AACA9">
            <w:pPr>
              <w:pStyle w:val="69"/>
              <w:rPr>
                <w:rFonts w:ascii="宋体" w:hAnsi="宋体" w:cs="宋体"/>
                <w:color w:val="auto"/>
                <w:sz w:val="28"/>
                <w:szCs w:val="28"/>
                <w:highlight w:val="none"/>
              </w:rPr>
            </w:pPr>
          </w:p>
        </w:tc>
        <w:tc>
          <w:tcPr>
            <w:tcW w:w="992" w:type="dxa"/>
          </w:tcPr>
          <w:p w14:paraId="415B2C7F">
            <w:pPr>
              <w:pStyle w:val="69"/>
              <w:rPr>
                <w:rFonts w:ascii="宋体" w:hAnsi="宋体" w:cs="宋体"/>
                <w:color w:val="auto"/>
                <w:sz w:val="28"/>
                <w:szCs w:val="28"/>
                <w:highlight w:val="none"/>
              </w:rPr>
            </w:pPr>
          </w:p>
        </w:tc>
        <w:tc>
          <w:tcPr>
            <w:tcW w:w="993" w:type="dxa"/>
          </w:tcPr>
          <w:p w14:paraId="5335EE30">
            <w:pPr>
              <w:pStyle w:val="69"/>
              <w:rPr>
                <w:rFonts w:ascii="宋体" w:hAnsi="宋体" w:cs="宋体"/>
                <w:color w:val="auto"/>
                <w:sz w:val="28"/>
                <w:szCs w:val="28"/>
                <w:highlight w:val="none"/>
              </w:rPr>
            </w:pPr>
          </w:p>
        </w:tc>
        <w:tc>
          <w:tcPr>
            <w:tcW w:w="850" w:type="dxa"/>
          </w:tcPr>
          <w:p w14:paraId="6A1CE2D8">
            <w:pPr>
              <w:pStyle w:val="69"/>
              <w:rPr>
                <w:rFonts w:ascii="宋体" w:hAnsi="宋体" w:cs="宋体"/>
                <w:color w:val="auto"/>
                <w:sz w:val="28"/>
                <w:szCs w:val="28"/>
                <w:highlight w:val="none"/>
              </w:rPr>
            </w:pPr>
          </w:p>
        </w:tc>
        <w:tc>
          <w:tcPr>
            <w:tcW w:w="709" w:type="dxa"/>
          </w:tcPr>
          <w:p w14:paraId="17149BA5">
            <w:pPr>
              <w:pStyle w:val="69"/>
              <w:rPr>
                <w:rFonts w:ascii="宋体" w:hAnsi="宋体" w:cs="宋体"/>
                <w:color w:val="auto"/>
                <w:sz w:val="28"/>
                <w:szCs w:val="28"/>
                <w:highlight w:val="none"/>
              </w:rPr>
            </w:pPr>
          </w:p>
        </w:tc>
      </w:tr>
      <w:tr w14:paraId="01E4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260E070">
            <w:pPr>
              <w:pStyle w:val="69"/>
              <w:rPr>
                <w:rFonts w:ascii="宋体" w:hAnsi="宋体" w:cs="宋体"/>
                <w:color w:val="auto"/>
                <w:sz w:val="28"/>
                <w:szCs w:val="28"/>
                <w:highlight w:val="none"/>
              </w:rPr>
            </w:pPr>
          </w:p>
        </w:tc>
        <w:tc>
          <w:tcPr>
            <w:tcW w:w="1522" w:type="dxa"/>
          </w:tcPr>
          <w:p w14:paraId="4DCAD725">
            <w:pPr>
              <w:pStyle w:val="69"/>
              <w:rPr>
                <w:rFonts w:ascii="宋体" w:hAnsi="宋体" w:cs="宋体"/>
                <w:color w:val="auto"/>
                <w:sz w:val="28"/>
                <w:szCs w:val="28"/>
                <w:highlight w:val="none"/>
              </w:rPr>
            </w:pPr>
          </w:p>
        </w:tc>
        <w:tc>
          <w:tcPr>
            <w:tcW w:w="708" w:type="dxa"/>
          </w:tcPr>
          <w:p w14:paraId="1D456BB7">
            <w:pPr>
              <w:pStyle w:val="69"/>
              <w:rPr>
                <w:rFonts w:ascii="宋体" w:hAnsi="宋体" w:cs="宋体"/>
                <w:color w:val="auto"/>
                <w:sz w:val="28"/>
                <w:szCs w:val="28"/>
                <w:highlight w:val="none"/>
              </w:rPr>
            </w:pPr>
          </w:p>
        </w:tc>
        <w:tc>
          <w:tcPr>
            <w:tcW w:w="851" w:type="dxa"/>
          </w:tcPr>
          <w:p w14:paraId="2E92F91E">
            <w:pPr>
              <w:pStyle w:val="69"/>
              <w:rPr>
                <w:rFonts w:ascii="宋体" w:hAnsi="宋体" w:cs="宋体"/>
                <w:color w:val="auto"/>
                <w:sz w:val="28"/>
                <w:szCs w:val="28"/>
                <w:highlight w:val="none"/>
              </w:rPr>
            </w:pPr>
          </w:p>
        </w:tc>
        <w:tc>
          <w:tcPr>
            <w:tcW w:w="1559" w:type="dxa"/>
          </w:tcPr>
          <w:p w14:paraId="5F699161">
            <w:pPr>
              <w:pStyle w:val="69"/>
              <w:rPr>
                <w:rFonts w:ascii="宋体" w:hAnsi="宋体" w:cs="宋体"/>
                <w:color w:val="auto"/>
                <w:sz w:val="28"/>
                <w:szCs w:val="28"/>
                <w:highlight w:val="none"/>
              </w:rPr>
            </w:pPr>
          </w:p>
        </w:tc>
        <w:tc>
          <w:tcPr>
            <w:tcW w:w="992" w:type="dxa"/>
          </w:tcPr>
          <w:p w14:paraId="799DA757">
            <w:pPr>
              <w:pStyle w:val="69"/>
              <w:rPr>
                <w:rFonts w:ascii="宋体" w:hAnsi="宋体" w:cs="宋体"/>
                <w:color w:val="auto"/>
                <w:sz w:val="28"/>
                <w:szCs w:val="28"/>
                <w:highlight w:val="none"/>
              </w:rPr>
            </w:pPr>
          </w:p>
        </w:tc>
        <w:tc>
          <w:tcPr>
            <w:tcW w:w="993" w:type="dxa"/>
          </w:tcPr>
          <w:p w14:paraId="6EBE2544">
            <w:pPr>
              <w:pStyle w:val="69"/>
              <w:rPr>
                <w:rFonts w:ascii="宋体" w:hAnsi="宋体" w:cs="宋体"/>
                <w:color w:val="auto"/>
                <w:sz w:val="28"/>
                <w:szCs w:val="28"/>
                <w:highlight w:val="none"/>
              </w:rPr>
            </w:pPr>
          </w:p>
        </w:tc>
        <w:tc>
          <w:tcPr>
            <w:tcW w:w="850" w:type="dxa"/>
          </w:tcPr>
          <w:p w14:paraId="5B8CBEC5">
            <w:pPr>
              <w:pStyle w:val="69"/>
              <w:rPr>
                <w:rFonts w:ascii="宋体" w:hAnsi="宋体" w:cs="宋体"/>
                <w:color w:val="auto"/>
                <w:sz w:val="28"/>
                <w:szCs w:val="28"/>
                <w:highlight w:val="none"/>
              </w:rPr>
            </w:pPr>
          </w:p>
        </w:tc>
        <w:tc>
          <w:tcPr>
            <w:tcW w:w="709" w:type="dxa"/>
          </w:tcPr>
          <w:p w14:paraId="70322E28">
            <w:pPr>
              <w:pStyle w:val="69"/>
              <w:rPr>
                <w:rFonts w:ascii="宋体" w:hAnsi="宋体" w:cs="宋体"/>
                <w:color w:val="auto"/>
                <w:sz w:val="28"/>
                <w:szCs w:val="28"/>
                <w:highlight w:val="none"/>
              </w:rPr>
            </w:pPr>
          </w:p>
        </w:tc>
      </w:tr>
      <w:tr w14:paraId="749C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F506C7D">
            <w:pPr>
              <w:pStyle w:val="69"/>
              <w:rPr>
                <w:rFonts w:ascii="宋体" w:hAnsi="宋体" w:cs="宋体"/>
                <w:color w:val="auto"/>
                <w:sz w:val="28"/>
                <w:szCs w:val="28"/>
                <w:highlight w:val="none"/>
              </w:rPr>
            </w:pPr>
          </w:p>
        </w:tc>
        <w:tc>
          <w:tcPr>
            <w:tcW w:w="1522" w:type="dxa"/>
          </w:tcPr>
          <w:p w14:paraId="33E00483">
            <w:pPr>
              <w:pStyle w:val="69"/>
              <w:rPr>
                <w:rFonts w:ascii="宋体" w:hAnsi="宋体" w:cs="宋体"/>
                <w:color w:val="auto"/>
                <w:sz w:val="28"/>
                <w:szCs w:val="28"/>
                <w:highlight w:val="none"/>
              </w:rPr>
            </w:pPr>
          </w:p>
        </w:tc>
        <w:tc>
          <w:tcPr>
            <w:tcW w:w="708" w:type="dxa"/>
          </w:tcPr>
          <w:p w14:paraId="0D33764A">
            <w:pPr>
              <w:pStyle w:val="69"/>
              <w:rPr>
                <w:rFonts w:ascii="宋体" w:hAnsi="宋体" w:cs="宋体"/>
                <w:color w:val="auto"/>
                <w:sz w:val="28"/>
                <w:szCs w:val="28"/>
                <w:highlight w:val="none"/>
              </w:rPr>
            </w:pPr>
          </w:p>
        </w:tc>
        <w:tc>
          <w:tcPr>
            <w:tcW w:w="851" w:type="dxa"/>
          </w:tcPr>
          <w:p w14:paraId="01AA88C8">
            <w:pPr>
              <w:pStyle w:val="69"/>
              <w:rPr>
                <w:rFonts w:ascii="宋体" w:hAnsi="宋体" w:cs="宋体"/>
                <w:color w:val="auto"/>
                <w:sz w:val="28"/>
                <w:szCs w:val="28"/>
                <w:highlight w:val="none"/>
              </w:rPr>
            </w:pPr>
          </w:p>
        </w:tc>
        <w:tc>
          <w:tcPr>
            <w:tcW w:w="1559" w:type="dxa"/>
          </w:tcPr>
          <w:p w14:paraId="5684E0D4">
            <w:pPr>
              <w:pStyle w:val="69"/>
              <w:rPr>
                <w:rFonts w:ascii="宋体" w:hAnsi="宋体" w:cs="宋体"/>
                <w:color w:val="auto"/>
                <w:sz w:val="28"/>
                <w:szCs w:val="28"/>
                <w:highlight w:val="none"/>
              </w:rPr>
            </w:pPr>
          </w:p>
        </w:tc>
        <w:tc>
          <w:tcPr>
            <w:tcW w:w="992" w:type="dxa"/>
          </w:tcPr>
          <w:p w14:paraId="006F3434">
            <w:pPr>
              <w:pStyle w:val="69"/>
              <w:rPr>
                <w:rFonts w:ascii="宋体" w:hAnsi="宋体" w:cs="宋体"/>
                <w:color w:val="auto"/>
                <w:sz w:val="28"/>
                <w:szCs w:val="28"/>
                <w:highlight w:val="none"/>
              </w:rPr>
            </w:pPr>
          </w:p>
        </w:tc>
        <w:tc>
          <w:tcPr>
            <w:tcW w:w="993" w:type="dxa"/>
          </w:tcPr>
          <w:p w14:paraId="2BE66FD8">
            <w:pPr>
              <w:pStyle w:val="69"/>
              <w:rPr>
                <w:rFonts w:ascii="宋体" w:hAnsi="宋体" w:cs="宋体"/>
                <w:color w:val="auto"/>
                <w:sz w:val="28"/>
                <w:szCs w:val="28"/>
                <w:highlight w:val="none"/>
              </w:rPr>
            </w:pPr>
          </w:p>
        </w:tc>
        <w:tc>
          <w:tcPr>
            <w:tcW w:w="850" w:type="dxa"/>
          </w:tcPr>
          <w:p w14:paraId="38EBF425">
            <w:pPr>
              <w:pStyle w:val="69"/>
              <w:rPr>
                <w:rFonts w:ascii="宋体" w:hAnsi="宋体" w:cs="宋体"/>
                <w:color w:val="auto"/>
                <w:sz w:val="28"/>
                <w:szCs w:val="28"/>
                <w:highlight w:val="none"/>
              </w:rPr>
            </w:pPr>
          </w:p>
        </w:tc>
        <w:tc>
          <w:tcPr>
            <w:tcW w:w="709" w:type="dxa"/>
          </w:tcPr>
          <w:p w14:paraId="4DD6B049">
            <w:pPr>
              <w:pStyle w:val="69"/>
              <w:rPr>
                <w:rFonts w:ascii="宋体" w:hAnsi="宋体" w:cs="宋体"/>
                <w:color w:val="auto"/>
                <w:sz w:val="28"/>
                <w:szCs w:val="28"/>
                <w:highlight w:val="none"/>
              </w:rPr>
            </w:pPr>
          </w:p>
        </w:tc>
      </w:tr>
      <w:tr w14:paraId="5F0D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CAACB6C">
            <w:pPr>
              <w:pStyle w:val="69"/>
              <w:rPr>
                <w:rFonts w:ascii="宋体" w:hAnsi="宋体" w:cs="宋体"/>
                <w:color w:val="auto"/>
                <w:sz w:val="28"/>
                <w:szCs w:val="28"/>
                <w:highlight w:val="none"/>
              </w:rPr>
            </w:pPr>
          </w:p>
        </w:tc>
        <w:tc>
          <w:tcPr>
            <w:tcW w:w="1522" w:type="dxa"/>
          </w:tcPr>
          <w:p w14:paraId="19E9F722">
            <w:pPr>
              <w:pStyle w:val="69"/>
              <w:rPr>
                <w:rFonts w:ascii="宋体" w:hAnsi="宋体" w:cs="宋体"/>
                <w:color w:val="auto"/>
                <w:sz w:val="28"/>
                <w:szCs w:val="28"/>
                <w:highlight w:val="none"/>
              </w:rPr>
            </w:pPr>
          </w:p>
        </w:tc>
        <w:tc>
          <w:tcPr>
            <w:tcW w:w="708" w:type="dxa"/>
          </w:tcPr>
          <w:p w14:paraId="43178060">
            <w:pPr>
              <w:pStyle w:val="69"/>
              <w:rPr>
                <w:rFonts w:ascii="宋体" w:hAnsi="宋体" w:cs="宋体"/>
                <w:color w:val="auto"/>
                <w:sz w:val="28"/>
                <w:szCs w:val="28"/>
                <w:highlight w:val="none"/>
              </w:rPr>
            </w:pPr>
          </w:p>
        </w:tc>
        <w:tc>
          <w:tcPr>
            <w:tcW w:w="851" w:type="dxa"/>
          </w:tcPr>
          <w:p w14:paraId="3720A793">
            <w:pPr>
              <w:pStyle w:val="69"/>
              <w:rPr>
                <w:rFonts w:ascii="宋体" w:hAnsi="宋体" w:cs="宋体"/>
                <w:color w:val="auto"/>
                <w:sz w:val="28"/>
                <w:szCs w:val="28"/>
                <w:highlight w:val="none"/>
              </w:rPr>
            </w:pPr>
          </w:p>
        </w:tc>
        <w:tc>
          <w:tcPr>
            <w:tcW w:w="1559" w:type="dxa"/>
          </w:tcPr>
          <w:p w14:paraId="7C0DBA16">
            <w:pPr>
              <w:pStyle w:val="69"/>
              <w:rPr>
                <w:rFonts w:ascii="宋体" w:hAnsi="宋体" w:cs="宋体"/>
                <w:color w:val="auto"/>
                <w:sz w:val="28"/>
                <w:szCs w:val="28"/>
                <w:highlight w:val="none"/>
              </w:rPr>
            </w:pPr>
          </w:p>
        </w:tc>
        <w:tc>
          <w:tcPr>
            <w:tcW w:w="992" w:type="dxa"/>
          </w:tcPr>
          <w:p w14:paraId="04AA3BA6">
            <w:pPr>
              <w:pStyle w:val="69"/>
              <w:rPr>
                <w:rFonts w:ascii="宋体" w:hAnsi="宋体" w:cs="宋体"/>
                <w:color w:val="auto"/>
                <w:sz w:val="28"/>
                <w:szCs w:val="28"/>
                <w:highlight w:val="none"/>
              </w:rPr>
            </w:pPr>
          </w:p>
        </w:tc>
        <w:tc>
          <w:tcPr>
            <w:tcW w:w="993" w:type="dxa"/>
          </w:tcPr>
          <w:p w14:paraId="48E770B5">
            <w:pPr>
              <w:pStyle w:val="69"/>
              <w:rPr>
                <w:rFonts w:ascii="宋体" w:hAnsi="宋体" w:cs="宋体"/>
                <w:color w:val="auto"/>
                <w:sz w:val="28"/>
                <w:szCs w:val="28"/>
                <w:highlight w:val="none"/>
              </w:rPr>
            </w:pPr>
          </w:p>
        </w:tc>
        <w:tc>
          <w:tcPr>
            <w:tcW w:w="850" w:type="dxa"/>
          </w:tcPr>
          <w:p w14:paraId="40DFF14E">
            <w:pPr>
              <w:pStyle w:val="69"/>
              <w:rPr>
                <w:rFonts w:ascii="宋体" w:hAnsi="宋体" w:cs="宋体"/>
                <w:color w:val="auto"/>
                <w:sz w:val="28"/>
                <w:szCs w:val="28"/>
                <w:highlight w:val="none"/>
              </w:rPr>
            </w:pPr>
          </w:p>
        </w:tc>
        <w:tc>
          <w:tcPr>
            <w:tcW w:w="709" w:type="dxa"/>
          </w:tcPr>
          <w:p w14:paraId="1A029E92">
            <w:pPr>
              <w:pStyle w:val="69"/>
              <w:rPr>
                <w:rFonts w:ascii="宋体" w:hAnsi="宋体" w:cs="宋体"/>
                <w:color w:val="auto"/>
                <w:sz w:val="28"/>
                <w:szCs w:val="28"/>
                <w:highlight w:val="none"/>
              </w:rPr>
            </w:pPr>
          </w:p>
        </w:tc>
      </w:tr>
      <w:tr w14:paraId="083A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C378E8B">
            <w:pPr>
              <w:pStyle w:val="69"/>
              <w:rPr>
                <w:rFonts w:ascii="宋体" w:hAnsi="宋体" w:cs="宋体"/>
                <w:color w:val="auto"/>
                <w:sz w:val="28"/>
                <w:szCs w:val="28"/>
                <w:highlight w:val="none"/>
              </w:rPr>
            </w:pPr>
          </w:p>
        </w:tc>
        <w:tc>
          <w:tcPr>
            <w:tcW w:w="1522" w:type="dxa"/>
          </w:tcPr>
          <w:p w14:paraId="2A75354A">
            <w:pPr>
              <w:pStyle w:val="69"/>
              <w:rPr>
                <w:rFonts w:ascii="宋体" w:hAnsi="宋体" w:cs="宋体"/>
                <w:color w:val="auto"/>
                <w:sz w:val="28"/>
                <w:szCs w:val="28"/>
                <w:highlight w:val="none"/>
              </w:rPr>
            </w:pPr>
          </w:p>
        </w:tc>
        <w:tc>
          <w:tcPr>
            <w:tcW w:w="708" w:type="dxa"/>
          </w:tcPr>
          <w:p w14:paraId="1111538E">
            <w:pPr>
              <w:pStyle w:val="69"/>
              <w:rPr>
                <w:rFonts w:ascii="宋体" w:hAnsi="宋体" w:cs="宋体"/>
                <w:color w:val="auto"/>
                <w:sz w:val="28"/>
                <w:szCs w:val="28"/>
                <w:highlight w:val="none"/>
              </w:rPr>
            </w:pPr>
          </w:p>
        </w:tc>
        <w:tc>
          <w:tcPr>
            <w:tcW w:w="851" w:type="dxa"/>
          </w:tcPr>
          <w:p w14:paraId="347C0E36">
            <w:pPr>
              <w:pStyle w:val="69"/>
              <w:rPr>
                <w:rFonts w:ascii="宋体" w:hAnsi="宋体" w:cs="宋体"/>
                <w:color w:val="auto"/>
                <w:sz w:val="28"/>
                <w:szCs w:val="28"/>
                <w:highlight w:val="none"/>
              </w:rPr>
            </w:pPr>
          </w:p>
        </w:tc>
        <w:tc>
          <w:tcPr>
            <w:tcW w:w="1559" w:type="dxa"/>
          </w:tcPr>
          <w:p w14:paraId="0E2D3A73">
            <w:pPr>
              <w:pStyle w:val="69"/>
              <w:rPr>
                <w:rFonts w:ascii="宋体" w:hAnsi="宋体" w:cs="宋体"/>
                <w:color w:val="auto"/>
                <w:sz w:val="28"/>
                <w:szCs w:val="28"/>
                <w:highlight w:val="none"/>
              </w:rPr>
            </w:pPr>
          </w:p>
        </w:tc>
        <w:tc>
          <w:tcPr>
            <w:tcW w:w="992" w:type="dxa"/>
          </w:tcPr>
          <w:p w14:paraId="06B7E31B">
            <w:pPr>
              <w:pStyle w:val="69"/>
              <w:rPr>
                <w:rFonts w:ascii="宋体" w:hAnsi="宋体" w:cs="宋体"/>
                <w:color w:val="auto"/>
                <w:sz w:val="28"/>
                <w:szCs w:val="28"/>
                <w:highlight w:val="none"/>
              </w:rPr>
            </w:pPr>
          </w:p>
        </w:tc>
        <w:tc>
          <w:tcPr>
            <w:tcW w:w="993" w:type="dxa"/>
          </w:tcPr>
          <w:p w14:paraId="0708E1A5">
            <w:pPr>
              <w:pStyle w:val="69"/>
              <w:rPr>
                <w:rFonts w:ascii="宋体" w:hAnsi="宋体" w:cs="宋体"/>
                <w:color w:val="auto"/>
                <w:sz w:val="28"/>
                <w:szCs w:val="28"/>
                <w:highlight w:val="none"/>
              </w:rPr>
            </w:pPr>
          </w:p>
        </w:tc>
        <w:tc>
          <w:tcPr>
            <w:tcW w:w="850" w:type="dxa"/>
          </w:tcPr>
          <w:p w14:paraId="1547F5F3">
            <w:pPr>
              <w:pStyle w:val="69"/>
              <w:rPr>
                <w:rFonts w:ascii="宋体" w:hAnsi="宋体" w:cs="宋体"/>
                <w:color w:val="auto"/>
                <w:sz w:val="28"/>
                <w:szCs w:val="28"/>
                <w:highlight w:val="none"/>
              </w:rPr>
            </w:pPr>
          </w:p>
        </w:tc>
        <w:tc>
          <w:tcPr>
            <w:tcW w:w="709" w:type="dxa"/>
          </w:tcPr>
          <w:p w14:paraId="6BB13F5E">
            <w:pPr>
              <w:pStyle w:val="69"/>
              <w:rPr>
                <w:rFonts w:ascii="宋体" w:hAnsi="宋体" w:cs="宋体"/>
                <w:color w:val="auto"/>
                <w:sz w:val="28"/>
                <w:szCs w:val="28"/>
                <w:highlight w:val="none"/>
              </w:rPr>
            </w:pPr>
          </w:p>
        </w:tc>
      </w:tr>
      <w:tr w14:paraId="385E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94F1D99">
            <w:pPr>
              <w:pStyle w:val="69"/>
              <w:rPr>
                <w:rFonts w:ascii="宋体" w:hAnsi="宋体" w:cs="宋体"/>
                <w:color w:val="auto"/>
                <w:sz w:val="28"/>
                <w:szCs w:val="28"/>
                <w:highlight w:val="none"/>
              </w:rPr>
            </w:pPr>
          </w:p>
        </w:tc>
        <w:tc>
          <w:tcPr>
            <w:tcW w:w="1522" w:type="dxa"/>
          </w:tcPr>
          <w:p w14:paraId="64C8C5EE">
            <w:pPr>
              <w:pStyle w:val="69"/>
              <w:rPr>
                <w:rFonts w:ascii="宋体" w:hAnsi="宋体" w:cs="宋体"/>
                <w:color w:val="auto"/>
                <w:sz w:val="28"/>
                <w:szCs w:val="28"/>
                <w:highlight w:val="none"/>
              </w:rPr>
            </w:pPr>
          </w:p>
        </w:tc>
        <w:tc>
          <w:tcPr>
            <w:tcW w:w="708" w:type="dxa"/>
          </w:tcPr>
          <w:p w14:paraId="20A7C185">
            <w:pPr>
              <w:pStyle w:val="69"/>
              <w:rPr>
                <w:rFonts w:ascii="宋体" w:hAnsi="宋体" w:cs="宋体"/>
                <w:color w:val="auto"/>
                <w:sz w:val="28"/>
                <w:szCs w:val="28"/>
                <w:highlight w:val="none"/>
              </w:rPr>
            </w:pPr>
          </w:p>
        </w:tc>
        <w:tc>
          <w:tcPr>
            <w:tcW w:w="851" w:type="dxa"/>
          </w:tcPr>
          <w:p w14:paraId="10FCC525">
            <w:pPr>
              <w:pStyle w:val="69"/>
              <w:rPr>
                <w:rFonts w:ascii="宋体" w:hAnsi="宋体" w:cs="宋体"/>
                <w:color w:val="auto"/>
                <w:sz w:val="28"/>
                <w:szCs w:val="28"/>
                <w:highlight w:val="none"/>
              </w:rPr>
            </w:pPr>
          </w:p>
        </w:tc>
        <w:tc>
          <w:tcPr>
            <w:tcW w:w="1559" w:type="dxa"/>
          </w:tcPr>
          <w:p w14:paraId="5295E197">
            <w:pPr>
              <w:pStyle w:val="69"/>
              <w:rPr>
                <w:rFonts w:ascii="宋体" w:hAnsi="宋体" w:cs="宋体"/>
                <w:color w:val="auto"/>
                <w:sz w:val="28"/>
                <w:szCs w:val="28"/>
                <w:highlight w:val="none"/>
              </w:rPr>
            </w:pPr>
          </w:p>
        </w:tc>
        <w:tc>
          <w:tcPr>
            <w:tcW w:w="992" w:type="dxa"/>
          </w:tcPr>
          <w:p w14:paraId="199C5167">
            <w:pPr>
              <w:pStyle w:val="69"/>
              <w:rPr>
                <w:rFonts w:ascii="宋体" w:hAnsi="宋体" w:cs="宋体"/>
                <w:color w:val="auto"/>
                <w:sz w:val="28"/>
                <w:szCs w:val="28"/>
                <w:highlight w:val="none"/>
              </w:rPr>
            </w:pPr>
          </w:p>
        </w:tc>
        <w:tc>
          <w:tcPr>
            <w:tcW w:w="993" w:type="dxa"/>
          </w:tcPr>
          <w:p w14:paraId="18CB062E">
            <w:pPr>
              <w:pStyle w:val="69"/>
              <w:rPr>
                <w:rFonts w:ascii="宋体" w:hAnsi="宋体" w:cs="宋体"/>
                <w:color w:val="auto"/>
                <w:sz w:val="28"/>
                <w:szCs w:val="28"/>
                <w:highlight w:val="none"/>
              </w:rPr>
            </w:pPr>
          </w:p>
        </w:tc>
        <w:tc>
          <w:tcPr>
            <w:tcW w:w="850" w:type="dxa"/>
          </w:tcPr>
          <w:p w14:paraId="74F12840">
            <w:pPr>
              <w:pStyle w:val="69"/>
              <w:rPr>
                <w:rFonts w:ascii="宋体" w:hAnsi="宋体" w:cs="宋体"/>
                <w:color w:val="auto"/>
                <w:sz w:val="28"/>
                <w:szCs w:val="28"/>
                <w:highlight w:val="none"/>
              </w:rPr>
            </w:pPr>
          </w:p>
        </w:tc>
        <w:tc>
          <w:tcPr>
            <w:tcW w:w="709" w:type="dxa"/>
          </w:tcPr>
          <w:p w14:paraId="5851686E">
            <w:pPr>
              <w:pStyle w:val="69"/>
              <w:rPr>
                <w:rFonts w:ascii="宋体" w:hAnsi="宋体" w:cs="宋体"/>
                <w:color w:val="auto"/>
                <w:sz w:val="28"/>
                <w:szCs w:val="28"/>
                <w:highlight w:val="none"/>
              </w:rPr>
            </w:pPr>
          </w:p>
        </w:tc>
      </w:tr>
      <w:tr w14:paraId="2E51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F46F90D">
            <w:pPr>
              <w:pStyle w:val="69"/>
              <w:rPr>
                <w:rFonts w:ascii="宋体" w:hAnsi="宋体" w:cs="宋体"/>
                <w:color w:val="auto"/>
                <w:sz w:val="28"/>
                <w:szCs w:val="28"/>
                <w:highlight w:val="none"/>
              </w:rPr>
            </w:pPr>
          </w:p>
        </w:tc>
        <w:tc>
          <w:tcPr>
            <w:tcW w:w="1522" w:type="dxa"/>
          </w:tcPr>
          <w:p w14:paraId="1F3D9340">
            <w:pPr>
              <w:pStyle w:val="69"/>
              <w:rPr>
                <w:rFonts w:ascii="宋体" w:hAnsi="宋体" w:cs="宋体"/>
                <w:color w:val="auto"/>
                <w:sz w:val="28"/>
                <w:szCs w:val="28"/>
                <w:highlight w:val="none"/>
              </w:rPr>
            </w:pPr>
          </w:p>
        </w:tc>
        <w:tc>
          <w:tcPr>
            <w:tcW w:w="708" w:type="dxa"/>
          </w:tcPr>
          <w:p w14:paraId="0E1B70A8">
            <w:pPr>
              <w:pStyle w:val="69"/>
              <w:rPr>
                <w:rFonts w:ascii="宋体" w:hAnsi="宋体" w:cs="宋体"/>
                <w:color w:val="auto"/>
                <w:sz w:val="28"/>
                <w:szCs w:val="28"/>
                <w:highlight w:val="none"/>
              </w:rPr>
            </w:pPr>
          </w:p>
        </w:tc>
        <w:tc>
          <w:tcPr>
            <w:tcW w:w="851" w:type="dxa"/>
          </w:tcPr>
          <w:p w14:paraId="73FD9F7D">
            <w:pPr>
              <w:pStyle w:val="69"/>
              <w:rPr>
                <w:rFonts w:ascii="宋体" w:hAnsi="宋体" w:cs="宋体"/>
                <w:color w:val="auto"/>
                <w:sz w:val="28"/>
                <w:szCs w:val="28"/>
                <w:highlight w:val="none"/>
              </w:rPr>
            </w:pPr>
          </w:p>
        </w:tc>
        <w:tc>
          <w:tcPr>
            <w:tcW w:w="1559" w:type="dxa"/>
          </w:tcPr>
          <w:p w14:paraId="2B5CAA58">
            <w:pPr>
              <w:pStyle w:val="69"/>
              <w:rPr>
                <w:rFonts w:ascii="宋体" w:hAnsi="宋体" w:cs="宋体"/>
                <w:color w:val="auto"/>
                <w:sz w:val="28"/>
                <w:szCs w:val="28"/>
                <w:highlight w:val="none"/>
              </w:rPr>
            </w:pPr>
          </w:p>
        </w:tc>
        <w:tc>
          <w:tcPr>
            <w:tcW w:w="992" w:type="dxa"/>
          </w:tcPr>
          <w:p w14:paraId="78718FA9">
            <w:pPr>
              <w:pStyle w:val="69"/>
              <w:rPr>
                <w:rFonts w:ascii="宋体" w:hAnsi="宋体" w:cs="宋体"/>
                <w:color w:val="auto"/>
                <w:sz w:val="28"/>
                <w:szCs w:val="28"/>
                <w:highlight w:val="none"/>
              </w:rPr>
            </w:pPr>
          </w:p>
        </w:tc>
        <w:tc>
          <w:tcPr>
            <w:tcW w:w="993" w:type="dxa"/>
          </w:tcPr>
          <w:p w14:paraId="34DA6B31">
            <w:pPr>
              <w:pStyle w:val="69"/>
              <w:rPr>
                <w:rFonts w:ascii="宋体" w:hAnsi="宋体" w:cs="宋体"/>
                <w:color w:val="auto"/>
                <w:sz w:val="28"/>
                <w:szCs w:val="28"/>
                <w:highlight w:val="none"/>
              </w:rPr>
            </w:pPr>
          </w:p>
        </w:tc>
        <w:tc>
          <w:tcPr>
            <w:tcW w:w="850" w:type="dxa"/>
          </w:tcPr>
          <w:p w14:paraId="01A57C0B">
            <w:pPr>
              <w:pStyle w:val="69"/>
              <w:rPr>
                <w:rFonts w:ascii="宋体" w:hAnsi="宋体" w:cs="宋体"/>
                <w:color w:val="auto"/>
                <w:sz w:val="28"/>
                <w:szCs w:val="28"/>
                <w:highlight w:val="none"/>
              </w:rPr>
            </w:pPr>
          </w:p>
        </w:tc>
        <w:tc>
          <w:tcPr>
            <w:tcW w:w="709" w:type="dxa"/>
          </w:tcPr>
          <w:p w14:paraId="23D530F2">
            <w:pPr>
              <w:pStyle w:val="69"/>
              <w:rPr>
                <w:rFonts w:ascii="宋体" w:hAnsi="宋体" w:cs="宋体"/>
                <w:color w:val="auto"/>
                <w:sz w:val="28"/>
                <w:szCs w:val="28"/>
                <w:highlight w:val="none"/>
              </w:rPr>
            </w:pPr>
          </w:p>
        </w:tc>
      </w:tr>
      <w:tr w14:paraId="698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AE47454">
            <w:pPr>
              <w:pStyle w:val="69"/>
              <w:rPr>
                <w:rFonts w:ascii="宋体" w:hAnsi="宋体" w:cs="宋体"/>
                <w:color w:val="auto"/>
                <w:sz w:val="28"/>
                <w:szCs w:val="28"/>
                <w:highlight w:val="none"/>
              </w:rPr>
            </w:pPr>
          </w:p>
        </w:tc>
        <w:tc>
          <w:tcPr>
            <w:tcW w:w="1522" w:type="dxa"/>
          </w:tcPr>
          <w:p w14:paraId="756F2A71">
            <w:pPr>
              <w:pStyle w:val="69"/>
              <w:rPr>
                <w:rFonts w:ascii="宋体" w:hAnsi="宋体" w:cs="宋体"/>
                <w:color w:val="auto"/>
                <w:sz w:val="28"/>
                <w:szCs w:val="28"/>
                <w:highlight w:val="none"/>
              </w:rPr>
            </w:pPr>
          </w:p>
        </w:tc>
        <w:tc>
          <w:tcPr>
            <w:tcW w:w="708" w:type="dxa"/>
          </w:tcPr>
          <w:p w14:paraId="74232D27">
            <w:pPr>
              <w:pStyle w:val="69"/>
              <w:rPr>
                <w:rFonts w:ascii="宋体" w:hAnsi="宋体" w:cs="宋体"/>
                <w:color w:val="auto"/>
                <w:sz w:val="28"/>
                <w:szCs w:val="28"/>
                <w:highlight w:val="none"/>
              </w:rPr>
            </w:pPr>
          </w:p>
        </w:tc>
        <w:tc>
          <w:tcPr>
            <w:tcW w:w="851" w:type="dxa"/>
          </w:tcPr>
          <w:p w14:paraId="0C6B8664">
            <w:pPr>
              <w:pStyle w:val="69"/>
              <w:rPr>
                <w:rFonts w:ascii="宋体" w:hAnsi="宋体" w:cs="宋体"/>
                <w:color w:val="auto"/>
                <w:sz w:val="28"/>
                <w:szCs w:val="28"/>
                <w:highlight w:val="none"/>
              </w:rPr>
            </w:pPr>
          </w:p>
        </w:tc>
        <w:tc>
          <w:tcPr>
            <w:tcW w:w="1559" w:type="dxa"/>
          </w:tcPr>
          <w:p w14:paraId="2EFE0EDC">
            <w:pPr>
              <w:pStyle w:val="69"/>
              <w:rPr>
                <w:rFonts w:ascii="宋体" w:hAnsi="宋体" w:cs="宋体"/>
                <w:color w:val="auto"/>
                <w:sz w:val="28"/>
                <w:szCs w:val="28"/>
                <w:highlight w:val="none"/>
              </w:rPr>
            </w:pPr>
          </w:p>
        </w:tc>
        <w:tc>
          <w:tcPr>
            <w:tcW w:w="992" w:type="dxa"/>
          </w:tcPr>
          <w:p w14:paraId="0C117ADF">
            <w:pPr>
              <w:pStyle w:val="69"/>
              <w:rPr>
                <w:rFonts w:ascii="宋体" w:hAnsi="宋体" w:cs="宋体"/>
                <w:color w:val="auto"/>
                <w:sz w:val="28"/>
                <w:szCs w:val="28"/>
                <w:highlight w:val="none"/>
              </w:rPr>
            </w:pPr>
          </w:p>
        </w:tc>
        <w:tc>
          <w:tcPr>
            <w:tcW w:w="993" w:type="dxa"/>
          </w:tcPr>
          <w:p w14:paraId="26FA5BBD">
            <w:pPr>
              <w:pStyle w:val="69"/>
              <w:rPr>
                <w:rFonts w:ascii="宋体" w:hAnsi="宋体" w:cs="宋体"/>
                <w:color w:val="auto"/>
                <w:sz w:val="28"/>
                <w:szCs w:val="28"/>
                <w:highlight w:val="none"/>
              </w:rPr>
            </w:pPr>
          </w:p>
        </w:tc>
        <w:tc>
          <w:tcPr>
            <w:tcW w:w="850" w:type="dxa"/>
          </w:tcPr>
          <w:p w14:paraId="2BEC1197">
            <w:pPr>
              <w:pStyle w:val="69"/>
              <w:rPr>
                <w:rFonts w:ascii="宋体" w:hAnsi="宋体" w:cs="宋体"/>
                <w:color w:val="auto"/>
                <w:sz w:val="28"/>
                <w:szCs w:val="28"/>
                <w:highlight w:val="none"/>
              </w:rPr>
            </w:pPr>
          </w:p>
        </w:tc>
        <w:tc>
          <w:tcPr>
            <w:tcW w:w="709" w:type="dxa"/>
          </w:tcPr>
          <w:p w14:paraId="2D9177D1">
            <w:pPr>
              <w:pStyle w:val="69"/>
              <w:rPr>
                <w:rFonts w:ascii="宋体" w:hAnsi="宋体" w:cs="宋体"/>
                <w:color w:val="auto"/>
                <w:sz w:val="28"/>
                <w:szCs w:val="28"/>
                <w:highlight w:val="none"/>
              </w:rPr>
            </w:pPr>
          </w:p>
        </w:tc>
      </w:tr>
      <w:tr w14:paraId="28D2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9E18F4D">
            <w:pPr>
              <w:pStyle w:val="69"/>
              <w:rPr>
                <w:rFonts w:ascii="宋体" w:hAnsi="宋体" w:cs="宋体"/>
                <w:color w:val="auto"/>
                <w:sz w:val="28"/>
                <w:szCs w:val="28"/>
                <w:highlight w:val="none"/>
              </w:rPr>
            </w:pPr>
          </w:p>
        </w:tc>
        <w:tc>
          <w:tcPr>
            <w:tcW w:w="1522" w:type="dxa"/>
          </w:tcPr>
          <w:p w14:paraId="2CE4A891">
            <w:pPr>
              <w:pStyle w:val="69"/>
              <w:rPr>
                <w:rFonts w:ascii="宋体" w:hAnsi="宋体" w:cs="宋体"/>
                <w:color w:val="auto"/>
                <w:sz w:val="28"/>
                <w:szCs w:val="28"/>
                <w:highlight w:val="none"/>
              </w:rPr>
            </w:pPr>
          </w:p>
        </w:tc>
        <w:tc>
          <w:tcPr>
            <w:tcW w:w="708" w:type="dxa"/>
          </w:tcPr>
          <w:p w14:paraId="33F79936">
            <w:pPr>
              <w:pStyle w:val="69"/>
              <w:rPr>
                <w:rFonts w:ascii="宋体" w:hAnsi="宋体" w:cs="宋体"/>
                <w:color w:val="auto"/>
                <w:sz w:val="28"/>
                <w:szCs w:val="28"/>
                <w:highlight w:val="none"/>
              </w:rPr>
            </w:pPr>
          </w:p>
        </w:tc>
        <w:tc>
          <w:tcPr>
            <w:tcW w:w="851" w:type="dxa"/>
          </w:tcPr>
          <w:p w14:paraId="24FD966B">
            <w:pPr>
              <w:pStyle w:val="69"/>
              <w:rPr>
                <w:rFonts w:ascii="宋体" w:hAnsi="宋体" w:cs="宋体"/>
                <w:color w:val="auto"/>
                <w:sz w:val="28"/>
                <w:szCs w:val="28"/>
                <w:highlight w:val="none"/>
              </w:rPr>
            </w:pPr>
          </w:p>
        </w:tc>
        <w:tc>
          <w:tcPr>
            <w:tcW w:w="1559" w:type="dxa"/>
          </w:tcPr>
          <w:p w14:paraId="68A194E0">
            <w:pPr>
              <w:pStyle w:val="69"/>
              <w:rPr>
                <w:rFonts w:ascii="宋体" w:hAnsi="宋体" w:cs="宋体"/>
                <w:color w:val="auto"/>
                <w:sz w:val="28"/>
                <w:szCs w:val="28"/>
                <w:highlight w:val="none"/>
              </w:rPr>
            </w:pPr>
          </w:p>
        </w:tc>
        <w:tc>
          <w:tcPr>
            <w:tcW w:w="992" w:type="dxa"/>
          </w:tcPr>
          <w:p w14:paraId="344721AE">
            <w:pPr>
              <w:pStyle w:val="69"/>
              <w:rPr>
                <w:rFonts w:ascii="宋体" w:hAnsi="宋体" w:cs="宋体"/>
                <w:color w:val="auto"/>
                <w:sz w:val="28"/>
                <w:szCs w:val="28"/>
                <w:highlight w:val="none"/>
              </w:rPr>
            </w:pPr>
          </w:p>
        </w:tc>
        <w:tc>
          <w:tcPr>
            <w:tcW w:w="993" w:type="dxa"/>
          </w:tcPr>
          <w:p w14:paraId="0FBD5EC3">
            <w:pPr>
              <w:pStyle w:val="69"/>
              <w:rPr>
                <w:rFonts w:ascii="宋体" w:hAnsi="宋体" w:cs="宋体"/>
                <w:color w:val="auto"/>
                <w:sz w:val="28"/>
                <w:szCs w:val="28"/>
                <w:highlight w:val="none"/>
              </w:rPr>
            </w:pPr>
          </w:p>
        </w:tc>
        <w:tc>
          <w:tcPr>
            <w:tcW w:w="850" w:type="dxa"/>
          </w:tcPr>
          <w:p w14:paraId="0BA3A3C8">
            <w:pPr>
              <w:pStyle w:val="69"/>
              <w:rPr>
                <w:rFonts w:ascii="宋体" w:hAnsi="宋体" w:cs="宋体"/>
                <w:color w:val="auto"/>
                <w:sz w:val="28"/>
                <w:szCs w:val="28"/>
                <w:highlight w:val="none"/>
              </w:rPr>
            </w:pPr>
          </w:p>
        </w:tc>
        <w:tc>
          <w:tcPr>
            <w:tcW w:w="709" w:type="dxa"/>
          </w:tcPr>
          <w:p w14:paraId="60E31811">
            <w:pPr>
              <w:pStyle w:val="69"/>
              <w:rPr>
                <w:rFonts w:ascii="宋体" w:hAnsi="宋体" w:cs="宋体"/>
                <w:color w:val="auto"/>
                <w:sz w:val="28"/>
                <w:szCs w:val="28"/>
                <w:highlight w:val="none"/>
              </w:rPr>
            </w:pPr>
          </w:p>
        </w:tc>
      </w:tr>
    </w:tbl>
    <w:p w14:paraId="179B036D">
      <w:pPr>
        <w:pStyle w:val="69"/>
        <w:rPr>
          <w:rFonts w:ascii="宋体" w:hAnsi="宋体" w:cs="宋体"/>
          <w:color w:val="auto"/>
          <w:sz w:val="28"/>
          <w:szCs w:val="28"/>
          <w:highlight w:val="none"/>
        </w:rPr>
      </w:pPr>
    </w:p>
    <w:p w14:paraId="1F946454">
      <w:pPr>
        <w:pStyle w:val="69"/>
        <w:rPr>
          <w:rFonts w:ascii="宋体" w:hAnsi="宋体" w:cs="宋体"/>
          <w:color w:val="auto"/>
          <w:sz w:val="28"/>
          <w:szCs w:val="28"/>
          <w:highlight w:val="none"/>
        </w:rPr>
      </w:pPr>
    </w:p>
    <w:p w14:paraId="25F95074">
      <w:pPr>
        <w:pStyle w:val="69"/>
        <w:rPr>
          <w:rFonts w:ascii="宋体" w:hAnsi="宋体" w:cs="宋体"/>
          <w:color w:val="auto"/>
          <w:sz w:val="28"/>
          <w:szCs w:val="28"/>
          <w:highlight w:val="none"/>
        </w:rPr>
      </w:pPr>
    </w:p>
    <w:p w14:paraId="7DB6DC9C">
      <w:pPr>
        <w:pStyle w:val="69"/>
        <w:rPr>
          <w:rFonts w:ascii="宋体" w:hAnsi="宋体" w:cs="宋体"/>
          <w:color w:val="auto"/>
          <w:sz w:val="28"/>
          <w:szCs w:val="28"/>
          <w:highlight w:val="none"/>
        </w:rPr>
      </w:pPr>
    </w:p>
    <w:p w14:paraId="1935C619">
      <w:pPr>
        <w:pStyle w:val="79"/>
        <w:spacing w:line="360" w:lineRule="auto"/>
        <w:rPr>
          <w:rFonts w:ascii="宋体" w:hAnsi="宋体"/>
          <w:color w:val="auto"/>
          <w:sz w:val="24"/>
          <w:szCs w:val="24"/>
          <w:highlight w:val="none"/>
        </w:rPr>
      </w:pPr>
      <w:bookmarkStart w:id="1694" w:name="_Toc453057198"/>
      <w:bookmarkEnd w:id="1694"/>
      <w:bookmarkStart w:id="1695" w:name="_Toc452498897"/>
      <w:bookmarkEnd w:id="1695"/>
      <w:bookmarkStart w:id="1696" w:name="_Toc452498667"/>
      <w:bookmarkEnd w:id="1696"/>
      <w:bookmarkStart w:id="1697" w:name="_Toc451261388"/>
      <w:bookmarkEnd w:id="1697"/>
      <w:bookmarkStart w:id="1698" w:name="_Toc14336"/>
      <w:bookmarkEnd w:id="1698"/>
      <w:bookmarkStart w:id="1699" w:name="_Toc43476017"/>
      <w:bookmarkEnd w:id="1699"/>
      <w:bookmarkStart w:id="1700" w:name="_Toc453056970"/>
      <w:bookmarkEnd w:id="1700"/>
      <w:bookmarkStart w:id="1701" w:name="_Toc16722"/>
      <w:bookmarkEnd w:id="1701"/>
      <w:r>
        <w:rPr>
          <w:rFonts w:hint="eastAsia" w:ascii="宋体" w:hAnsi="宋体" w:cs="宋体"/>
          <w:color w:val="auto"/>
          <w:sz w:val="24"/>
          <w:szCs w:val="24"/>
          <w:highlight w:val="none"/>
        </w:rPr>
        <w:br w:type="page"/>
      </w:r>
      <w:r>
        <w:rPr>
          <w:rFonts w:hint="eastAsia" w:ascii="宋体" w:hAnsi="宋体"/>
          <w:color w:val="auto"/>
          <w:sz w:val="24"/>
          <w:szCs w:val="24"/>
          <w:highlight w:val="none"/>
        </w:rPr>
        <w:t>附件十一  承包人违约金一览表</w:t>
      </w:r>
    </w:p>
    <w:p w14:paraId="41AC60EF">
      <w:pPr>
        <w:pStyle w:val="69"/>
        <w:rPr>
          <w:rFonts w:ascii="宋体" w:hAnsi="宋体" w:cs="宋体"/>
          <w:b/>
          <w:color w:val="auto"/>
          <w:sz w:val="28"/>
          <w:szCs w:val="28"/>
          <w:highlight w:val="none"/>
        </w:rPr>
      </w:pPr>
      <w:r>
        <w:rPr>
          <w:rFonts w:hint="eastAsia" w:ascii="宋体" w:hAnsi="宋体" w:cs="宋体"/>
          <w:b/>
          <w:color w:val="auto"/>
          <w:sz w:val="28"/>
          <w:szCs w:val="28"/>
          <w:highlight w:val="none"/>
        </w:rPr>
        <w:t>22.1.2附表   承包人违约金一览表</w:t>
      </w:r>
    </w:p>
    <w:tbl>
      <w:tblPr>
        <w:tblStyle w:val="43"/>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4"/>
        <w:gridCol w:w="3534"/>
        <w:gridCol w:w="2350"/>
        <w:gridCol w:w="1914"/>
      </w:tblGrid>
      <w:tr w14:paraId="69C1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104AEC6A">
            <w:pPr>
              <w:pStyle w:val="69"/>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14" w:type="dxa"/>
            <w:vAlign w:val="center"/>
          </w:tcPr>
          <w:p w14:paraId="07097FEE">
            <w:pPr>
              <w:pStyle w:val="69"/>
              <w:jc w:val="center"/>
              <w:rPr>
                <w:rFonts w:ascii="宋体" w:hAnsi="宋体" w:cs="宋体"/>
                <w:color w:val="auto"/>
                <w:sz w:val="24"/>
                <w:highlight w:val="none"/>
              </w:rPr>
            </w:pPr>
            <w:r>
              <w:rPr>
                <w:rFonts w:hint="eastAsia" w:ascii="宋体" w:hAnsi="宋体" w:cs="宋体"/>
                <w:color w:val="auto"/>
                <w:sz w:val="24"/>
                <w:highlight w:val="none"/>
              </w:rPr>
              <w:t>合同依据</w:t>
            </w:r>
          </w:p>
        </w:tc>
        <w:tc>
          <w:tcPr>
            <w:tcW w:w="3534" w:type="dxa"/>
            <w:vAlign w:val="center"/>
          </w:tcPr>
          <w:p w14:paraId="2EFFB3E5">
            <w:pPr>
              <w:pStyle w:val="69"/>
              <w:jc w:val="center"/>
              <w:rPr>
                <w:rFonts w:ascii="宋体" w:hAnsi="宋体" w:cs="宋体"/>
                <w:color w:val="auto"/>
                <w:sz w:val="24"/>
                <w:highlight w:val="none"/>
              </w:rPr>
            </w:pPr>
            <w:r>
              <w:rPr>
                <w:rFonts w:hint="eastAsia" w:ascii="宋体" w:hAnsi="宋体" w:cs="宋体"/>
                <w:color w:val="auto"/>
                <w:sz w:val="24"/>
                <w:highlight w:val="none"/>
              </w:rPr>
              <w:t>违约内容</w:t>
            </w:r>
          </w:p>
        </w:tc>
        <w:tc>
          <w:tcPr>
            <w:tcW w:w="2350" w:type="dxa"/>
            <w:vAlign w:val="center"/>
          </w:tcPr>
          <w:p w14:paraId="092D9465">
            <w:pPr>
              <w:pStyle w:val="69"/>
              <w:jc w:val="center"/>
              <w:rPr>
                <w:rFonts w:ascii="宋体" w:hAnsi="宋体" w:cs="宋体"/>
                <w:color w:val="auto"/>
                <w:sz w:val="24"/>
                <w:highlight w:val="none"/>
              </w:rPr>
            </w:pPr>
            <w:r>
              <w:rPr>
                <w:rFonts w:hint="eastAsia" w:ascii="宋体" w:hAnsi="宋体" w:cs="宋体"/>
                <w:color w:val="auto"/>
                <w:sz w:val="24"/>
                <w:highlight w:val="none"/>
              </w:rPr>
              <w:t>违约金标准</w:t>
            </w:r>
          </w:p>
        </w:tc>
        <w:tc>
          <w:tcPr>
            <w:tcW w:w="1914" w:type="dxa"/>
            <w:vAlign w:val="center"/>
          </w:tcPr>
          <w:p w14:paraId="43E4023B">
            <w:pPr>
              <w:pStyle w:val="69"/>
              <w:jc w:val="center"/>
              <w:rPr>
                <w:rFonts w:ascii="宋体" w:hAnsi="宋体" w:cs="宋体"/>
                <w:color w:val="auto"/>
                <w:sz w:val="24"/>
                <w:highlight w:val="none"/>
              </w:rPr>
            </w:pPr>
            <w:r>
              <w:rPr>
                <w:rFonts w:hint="eastAsia" w:ascii="宋体" w:hAnsi="宋体" w:cs="宋体"/>
                <w:color w:val="auto"/>
                <w:sz w:val="24"/>
                <w:highlight w:val="none"/>
              </w:rPr>
              <w:t>备注</w:t>
            </w:r>
          </w:p>
        </w:tc>
      </w:tr>
      <w:tr w14:paraId="691E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3FABAA43">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1114" w:type="dxa"/>
            <w:vAlign w:val="center"/>
          </w:tcPr>
          <w:p w14:paraId="0B97C894">
            <w:pPr>
              <w:pStyle w:val="69"/>
              <w:jc w:val="center"/>
              <w:rPr>
                <w:rFonts w:ascii="宋体" w:hAnsi="宋体" w:cs="宋体"/>
                <w:color w:val="auto"/>
                <w:sz w:val="24"/>
                <w:highlight w:val="none"/>
              </w:rPr>
            </w:pPr>
            <w:r>
              <w:rPr>
                <w:rFonts w:hint="eastAsia" w:ascii="宋体" w:hAnsi="宋体" w:cs="宋体"/>
                <w:color w:val="auto"/>
                <w:sz w:val="24"/>
                <w:highlight w:val="none"/>
              </w:rPr>
              <w:t>1.6.3</w:t>
            </w:r>
          </w:p>
        </w:tc>
        <w:tc>
          <w:tcPr>
            <w:tcW w:w="3534" w:type="dxa"/>
            <w:vAlign w:val="center"/>
          </w:tcPr>
          <w:p w14:paraId="07CFE22C">
            <w:pPr>
              <w:pStyle w:val="69"/>
              <w:rPr>
                <w:rFonts w:ascii="宋体" w:hAnsi="宋体" w:cs="宋体"/>
                <w:color w:val="auto"/>
                <w:sz w:val="24"/>
                <w:highlight w:val="none"/>
              </w:rPr>
            </w:pPr>
            <w:r>
              <w:rPr>
                <w:rFonts w:hint="eastAsia" w:ascii="宋体" w:hAnsi="宋体" w:cs="宋体"/>
                <w:color w:val="auto"/>
                <w:sz w:val="24"/>
                <w:highlight w:val="none"/>
              </w:rPr>
              <w:t>未得到监理人批准，承包人擅自对施工图的任何部分进行修改。</w:t>
            </w:r>
          </w:p>
        </w:tc>
        <w:tc>
          <w:tcPr>
            <w:tcW w:w="2350" w:type="dxa"/>
            <w:vAlign w:val="center"/>
          </w:tcPr>
          <w:p w14:paraId="3ED45EED">
            <w:pPr>
              <w:pStyle w:val="69"/>
              <w:jc w:val="center"/>
              <w:rPr>
                <w:rFonts w:ascii="宋体" w:hAnsi="宋体" w:cs="宋体"/>
                <w:color w:val="auto"/>
                <w:sz w:val="24"/>
                <w:highlight w:val="none"/>
              </w:rPr>
            </w:pPr>
            <w:r>
              <w:rPr>
                <w:rFonts w:hint="eastAsia" w:ascii="宋体" w:hAnsi="宋体" w:cs="宋体"/>
                <w:color w:val="auto"/>
                <w:sz w:val="24"/>
                <w:highlight w:val="none"/>
              </w:rPr>
              <w:t>2万元/次</w:t>
            </w:r>
          </w:p>
        </w:tc>
        <w:tc>
          <w:tcPr>
            <w:tcW w:w="1914" w:type="dxa"/>
          </w:tcPr>
          <w:p w14:paraId="71F7F0AA">
            <w:pPr>
              <w:pStyle w:val="69"/>
              <w:rPr>
                <w:rFonts w:ascii="宋体" w:hAnsi="宋体" w:cs="宋体"/>
                <w:color w:val="auto"/>
                <w:sz w:val="24"/>
                <w:highlight w:val="none"/>
              </w:rPr>
            </w:pPr>
          </w:p>
        </w:tc>
      </w:tr>
      <w:tr w14:paraId="5551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6A501D0F">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1114" w:type="dxa"/>
            <w:vAlign w:val="center"/>
          </w:tcPr>
          <w:p w14:paraId="2C012F8E">
            <w:pPr>
              <w:pStyle w:val="69"/>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25FEB039">
            <w:pPr>
              <w:pStyle w:val="69"/>
              <w:rPr>
                <w:rFonts w:ascii="宋体" w:hAnsi="宋体" w:cs="宋体"/>
                <w:color w:val="auto"/>
                <w:sz w:val="24"/>
                <w:highlight w:val="none"/>
              </w:rPr>
            </w:pPr>
            <w:r>
              <w:rPr>
                <w:rFonts w:hint="eastAsia" w:ascii="宋体" w:hAnsi="宋体" w:cs="宋体"/>
                <w:color w:val="auto"/>
                <w:sz w:val="24"/>
                <w:highlight w:val="none"/>
              </w:rPr>
              <w:t>施工组织设计未经审批即开始实施。</w:t>
            </w:r>
          </w:p>
        </w:tc>
        <w:tc>
          <w:tcPr>
            <w:tcW w:w="2350" w:type="dxa"/>
            <w:vAlign w:val="center"/>
          </w:tcPr>
          <w:p w14:paraId="7CAAE01A">
            <w:pPr>
              <w:pStyle w:val="69"/>
              <w:jc w:val="center"/>
              <w:rPr>
                <w:rFonts w:ascii="宋体" w:hAnsi="宋体" w:cs="宋体"/>
                <w:color w:val="auto"/>
                <w:sz w:val="24"/>
                <w:highlight w:val="none"/>
              </w:rPr>
            </w:pPr>
            <w:r>
              <w:rPr>
                <w:rFonts w:hint="eastAsia" w:ascii="宋体" w:hAnsi="宋体" w:cs="宋体"/>
                <w:color w:val="auto"/>
                <w:sz w:val="24"/>
                <w:highlight w:val="none"/>
              </w:rPr>
              <w:t>30 万元/次</w:t>
            </w:r>
          </w:p>
        </w:tc>
        <w:tc>
          <w:tcPr>
            <w:tcW w:w="1914" w:type="dxa"/>
          </w:tcPr>
          <w:p w14:paraId="66B0C1E3">
            <w:pPr>
              <w:pStyle w:val="69"/>
              <w:rPr>
                <w:rFonts w:ascii="宋体" w:hAnsi="宋体" w:cs="宋体"/>
                <w:color w:val="auto"/>
                <w:sz w:val="24"/>
                <w:highlight w:val="none"/>
              </w:rPr>
            </w:pPr>
            <w:r>
              <w:rPr>
                <w:rFonts w:hint="eastAsia" w:ascii="宋体" w:hAnsi="宋体" w:cs="宋体"/>
                <w:color w:val="auto"/>
                <w:sz w:val="24"/>
                <w:highlight w:val="none"/>
              </w:rPr>
              <w:t>属于严重违约，建议参照“违规分包或转包”进行重罚。</w:t>
            </w:r>
          </w:p>
        </w:tc>
      </w:tr>
      <w:tr w14:paraId="7015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34FC8D2A">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1114" w:type="dxa"/>
            <w:vAlign w:val="center"/>
          </w:tcPr>
          <w:p w14:paraId="6D5F441D">
            <w:pPr>
              <w:pStyle w:val="69"/>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12BEB7E7">
            <w:pPr>
              <w:pStyle w:val="69"/>
              <w:rPr>
                <w:rFonts w:ascii="宋体" w:hAnsi="宋体" w:cs="宋体"/>
                <w:color w:val="auto"/>
                <w:sz w:val="24"/>
                <w:highlight w:val="none"/>
              </w:rPr>
            </w:pPr>
            <w:r>
              <w:rPr>
                <w:rFonts w:hint="eastAsia" w:ascii="宋体" w:hAnsi="宋体" w:cs="宋体"/>
                <w:color w:val="auto"/>
                <w:sz w:val="24"/>
                <w:highlight w:val="none"/>
              </w:rPr>
              <w:t>未按批复的施工组织设计方案组织施工，随意调整或变更。</w:t>
            </w:r>
          </w:p>
        </w:tc>
        <w:tc>
          <w:tcPr>
            <w:tcW w:w="2350" w:type="dxa"/>
            <w:vAlign w:val="center"/>
          </w:tcPr>
          <w:p w14:paraId="05579023">
            <w:pPr>
              <w:pStyle w:val="69"/>
              <w:jc w:val="center"/>
              <w:rPr>
                <w:rFonts w:ascii="宋体" w:hAnsi="宋体" w:cs="宋体"/>
                <w:color w:val="auto"/>
                <w:sz w:val="24"/>
                <w:highlight w:val="none"/>
              </w:rPr>
            </w:pPr>
            <w:r>
              <w:rPr>
                <w:rFonts w:hint="eastAsia" w:ascii="宋体" w:hAnsi="宋体" w:cs="宋体"/>
                <w:color w:val="auto"/>
                <w:sz w:val="24"/>
                <w:highlight w:val="none"/>
              </w:rPr>
              <w:t>2 万元/次</w:t>
            </w:r>
          </w:p>
        </w:tc>
        <w:tc>
          <w:tcPr>
            <w:tcW w:w="1914" w:type="dxa"/>
          </w:tcPr>
          <w:p w14:paraId="415B8172">
            <w:pPr>
              <w:pStyle w:val="69"/>
              <w:rPr>
                <w:rFonts w:ascii="宋体" w:hAnsi="宋体" w:cs="宋体"/>
                <w:color w:val="auto"/>
                <w:sz w:val="24"/>
                <w:highlight w:val="none"/>
              </w:rPr>
            </w:pPr>
            <w:r>
              <w:rPr>
                <w:rFonts w:hint="eastAsia" w:ascii="宋体" w:hAnsi="宋体" w:cs="宋体"/>
                <w:color w:val="auto"/>
                <w:sz w:val="24"/>
                <w:highlight w:val="none"/>
              </w:rPr>
              <w:t>参照“擅自对施工图的任何部分进行修订”进行处罚。</w:t>
            </w:r>
          </w:p>
        </w:tc>
      </w:tr>
      <w:tr w14:paraId="66F9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32929434">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1114" w:type="dxa"/>
            <w:vAlign w:val="center"/>
          </w:tcPr>
          <w:p w14:paraId="0875E074">
            <w:pPr>
              <w:pStyle w:val="69"/>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78772D4A">
            <w:pPr>
              <w:pStyle w:val="69"/>
              <w:rPr>
                <w:rFonts w:ascii="宋体" w:hAnsi="宋体" w:cs="宋体"/>
                <w:color w:val="auto"/>
                <w:sz w:val="24"/>
                <w:highlight w:val="none"/>
              </w:rPr>
            </w:pPr>
            <w:r>
              <w:rPr>
                <w:rFonts w:hint="eastAsia" w:ascii="宋体" w:hAnsi="宋体" w:cs="宋体"/>
                <w:color w:val="auto"/>
                <w:sz w:val="24"/>
                <w:highlight w:val="none"/>
              </w:rPr>
              <w:t>超过一定规模的危险性较大工程未组织专家论证、审查。</w:t>
            </w:r>
          </w:p>
        </w:tc>
        <w:tc>
          <w:tcPr>
            <w:tcW w:w="2350" w:type="dxa"/>
            <w:vAlign w:val="center"/>
          </w:tcPr>
          <w:p w14:paraId="24FD9BB9">
            <w:pPr>
              <w:pStyle w:val="69"/>
              <w:jc w:val="center"/>
              <w:rPr>
                <w:rFonts w:ascii="宋体" w:hAnsi="宋体" w:cs="宋体"/>
                <w:color w:val="auto"/>
                <w:sz w:val="24"/>
                <w:highlight w:val="none"/>
              </w:rPr>
            </w:pPr>
            <w:r>
              <w:rPr>
                <w:rFonts w:hint="eastAsia" w:ascii="宋体" w:hAnsi="宋体" w:cs="宋体"/>
                <w:color w:val="auto"/>
                <w:sz w:val="24"/>
                <w:highlight w:val="none"/>
              </w:rPr>
              <w:t>2 万元/次</w:t>
            </w:r>
          </w:p>
        </w:tc>
        <w:tc>
          <w:tcPr>
            <w:tcW w:w="1914" w:type="dxa"/>
          </w:tcPr>
          <w:p w14:paraId="75189EC1">
            <w:pPr>
              <w:pStyle w:val="69"/>
              <w:rPr>
                <w:rFonts w:ascii="宋体" w:hAnsi="宋体" w:cs="宋体"/>
                <w:color w:val="auto"/>
                <w:sz w:val="24"/>
                <w:highlight w:val="none"/>
              </w:rPr>
            </w:pPr>
            <w:r>
              <w:rPr>
                <w:rFonts w:hint="eastAsia" w:ascii="宋体" w:hAnsi="宋体" w:cs="宋体"/>
                <w:color w:val="auto"/>
                <w:sz w:val="24"/>
                <w:highlight w:val="none"/>
              </w:rPr>
              <w:t>参照“擅自对施工图的任何部分进行修订”进行处罚。</w:t>
            </w:r>
          </w:p>
        </w:tc>
      </w:tr>
      <w:tr w14:paraId="0A2A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1B5EA496">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1114" w:type="dxa"/>
            <w:vAlign w:val="center"/>
          </w:tcPr>
          <w:p w14:paraId="34B56534">
            <w:pPr>
              <w:pStyle w:val="69"/>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6CF669F1">
            <w:pPr>
              <w:pStyle w:val="69"/>
              <w:rPr>
                <w:rFonts w:ascii="宋体" w:hAnsi="宋体" w:cs="宋体"/>
                <w:color w:val="auto"/>
                <w:sz w:val="24"/>
                <w:highlight w:val="none"/>
              </w:rPr>
            </w:pPr>
            <w:r>
              <w:rPr>
                <w:rFonts w:hint="eastAsia" w:ascii="宋体" w:hAnsi="宋体" w:cs="宋体"/>
                <w:color w:val="auto"/>
                <w:sz w:val="24"/>
                <w:highlight w:val="none"/>
              </w:rPr>
              <w:t>因设计出现重大变更、施工方法发生重大调整、外部施工环境或施工条件发生重大变化等未及时进行修编的。</w:t>
            </w:r>
          </w:p>
        </w:tc>
        <w:tc>
          <w:tcPr>
            <w:tcW w:w="2350" w:type="dxa"/>
            <w:vAlign w:val="center"/>
          </w:tcPr>
          <w:p w14:paraId="5F777AA9">
            <w:pPr>
              <w:pStyle w:val="69"/>
              <w:jc w:val="center"/>
              <w:rPr>
                <w:rFonts w:ascii="宋体" w:hAnsi="宋体" w:cs="宋体"/>
                <w:color w:val="auto"/>
                <w:sz w:val="24"/>
                <w:highlight w:val="none"/>
              </w:rPr>
            </w:pPr>
            <w:r>
              <w:rPr>
                <w:rFonts w:hint="eastAsia" w:ascii="宋体" w:hAnsi="宋体" w:cs="宋体"/>
                <w:color w:val="auto"/>
                <w:sz w:val="24"/>
                <w:highlight w:val="none"/>
              </w:rPr>
              <w:t>1 万元/次</w:t>
            </w:r>
          </w:p>
        </w:tc>
        <w:tc>
          <w:tcPr>
            <w:tcW w:w="1914" w:type="dxa"/>
          </w:tcPr>
          <w:p w14:paraId="1EACC2B3">
            <w:pPr>
              <w:pStyle w:val="69"/>
              <w:rPr>
                <w:rFonts w:ascii="宋体" w:hAnsi="宋体" w:cs="宋体"/>
                <w:color w:val="auto"/>
                <w:sz w:val="24"/>
                <w:highlight w:val="none"/>
              </w:rPr>
            </w:pPr>
          </w:p>
        </w:tc>
      </w:tr>
      <w:tr w14:paraId="0783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Align w:val="center"/>
          </w:tcPr>
          <w:p w14:paraId="5906EA5E">
            <w:pPr>
              <w:pStyle w:val="69"/>
              <w:jc w:val="center"/>
              <w:rPr>
                <w:rFonts w:ascii="宋体" w:hAnsi="宋体" w:cs="宋体"/>
                <w:color w:val="auto"/>
                <w:sz w:val="24"/>
                <w:highlight w:val="none"/>
              </w:rPr>
            </w:pPr>
            <w:r>
              <w:rPr>
                <w:rFonts w:hint="eastAsia" w:ascii="宋体" w:hAnsi="宋体" w:cs="宋体"/>
                <w:color w:val="auto"/>
                <w:sz w:val="24"/>
                <w:highlight w:val="none"/>
              </w:rPr>
              <w:t>6</w:t>
            </w:r>
          </w:p>
        </w:tc>
        <w:tc>
          <w:tcPr>
            <w:tcW w:w="1114" w:type="dxa"/>
            <w:vAlign w:val="center"/>
          </w:tcPr>
          <w:p w14:paraId="44A1ABE5">
            <w:pPr>
              <w:pStyle w:val="69"/>
              <w:jc w:val="center"/>
              <w:rPr>
                <w:rFonts w:ascii="宋体" w:hAnsi="宋体" w:cs="宋体"/>
                <w:color w:val="auto"/>
                <w:sz w:val="24"/>
                <w:highlight w:val="none"/>
              </w:rPr>
            </w:pPr>
            <w:r>
              <w:rPr>
                <w:rFonts w:hint="eastAsia" w:ascii="宋体" w:hAnsi="宋体" w:cs="宋体"/>
                <w:color w:val="auto"/>
                <w:sz w:val="24"/>
                <w:highlight w:val="none"/>
              </w:rPr>
              <w:t>4.3</w:t>
            </w:r>
          </w:p>
        </w:tc>
        <w:tc>
          <w:tcPr>
            <w:tcW w:w="3534" w:type="dxa"/>
            <w:vAlign w:val="center"/>
          </w:tcPr>
          <w:p w14:paraId="74C05D0C">
            <w:pPr>
              <w:pStyle w:val="69"/>
              <w:rPr>
                <w:rFonts w:ascii="宋体" w:hAnsi="宋体" w:cs="宋体"/>
                <w:color w:val="auto"/>
                <w:sz w:val="24"/>
                <w:highlight w:val="none"/>
              </w:rPr>
            </w:pPr>
            <w:r>
              <w:rPr>
                <w:rFonts w:hint="eastAsia" w:ascii="宋体" w:hAnsi="宋体" w:cs="宋体"/>
                <w:color w:val="auto"/>
                <w:sz w:val="24"/>
                <w:highlight w:val="none"/>
              </w:rPr>
              <w:t>违规分包或转包</w:t>
            </w:r>
          </w:p>
        </w:tc>
        <w:tc>
          <w:tcPr>
            <w:tcW w:w="2350" w:type="dxa"/>
            <w:vAlign w:val="center"/>
          </w:tcPr>
          <w:p w14:paraId="3A20DF82">
            <w:pPr>
              <w:pStyle w:val="69"/>
              <w:jc w:val="center"/>
              <w:rPr>
                <w:rFonts w:ascii="宋体" w:hAnsi="宋体" w:cs="宋体"/>
                <w:color w:val="auto"/>
                <w:sz w:val="24"/>
                <w:highlight w:val="none"/>
              </w:rPr>
            </w:pPr>
            <w:r>
              <w:rPr>
                <w:rFonts w:hint="eastAsia" w:ascii="宋体" w:hAnsi="宋体" w:cs="宋体"/>
                <w:color w:val="auto"/>
                <w:sz w:val="24"/>
                <w:highlight w:val="none"/>
              </w:rPr>
              <w:t>30万元/次</w:t>
            </w:r>
          </w:p>
        </w:tc>
        <w:tc>
          <w:tcPr>
            <w:tcW w:w="1914" w:type="dxa"/>
          </w:tcPr>
          <w:p w14:paraId="738E7657">
            <w:pPr>
              <w:pStyle w:val="69"/>
              <w:rPr>
                <w:rFonts w:ascii="宋体" w:hAnsi="宋体" w:cs="宋体"/>
                <w:color w:val="auto"/>
                <w:sz w:val="24"/>
                <w:highlight w:val="none"/>
              </w:rPr>
            </w:pPr>
          </w:p>
        </w:tc>
      </w:tr>
      <w:tr w14:paraId="093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vAlign w:val="center"/>
          </w:tcPr>
          <w:p w14:paraId="66CB72B6">
            <w:pPr>
              <w:pStyle w:val="69"/>
              <w:jc w:val="center"/>
              <w:rPr>
                <w:rFonts w:ascii="宋体" w:hAnsi="宋体" w:cs="宋体"/>
                <w:color w:val="auto"/>
                <w:sz w:val="24"/>
                <w:highlight w:val="none"/>
              </w:rPr>
            </w:pPr>
            <w:r>
              <w:rPr>
                <w:rFonts w:hint="eastAsia" w:ascii="宋体" w:hAnsi="宋体" w:cs="宋体"/>
                <w:color w:val="auto"/>
                <w:sz w:val="24"/>
                <w:highlight w:val="none"/>
              </w:rPr>
              <w:t>7</w:t>
            </w:r>
          </w:p>
        </w:tc>
        <w:tc>
          <w:tcPr>
            <w:tcW w:w="1114" w:type="dxa"/>
            <w:vAlign w:val="center"/>
          </w:tcPr>
          <w:p w14:paraId="74AEC3AD">
            <w:pPr>
              <w:pStyle w:val="69"/>
              <w:jc w:val="center"/>
              <w:rPr>
                <w:rFonts w:ascii="宋体" w:hAnsi="宋体" w:cs="宋体"/>
                <w:color w:val="auto"/>
                <w:sz w:val="24"/>
                <w:highlight w:val="none"/>
              </w:rPr>
            </w:pPr>
            <w:r>
              <w:rPr>
                <w:rFonts w:hint="eastAsia" w:ascii="宋体" w:hAnsi="宋体" w:cs="宋体"/>
                <w:color w:val="auto"/>
                <w:sz w:val="24"/>
                <w:highlight w:val="none"/>
              </w:rPr>
              <w:t>4.6.1</w:t>
            </w:r>
          </w:p>
        </w:tc>
        <w:tc>
          <w:tcPr>
            <w:tcW w:w="3534" w:type="dxa"/>
            <w:vAlign w:val="center"/>
          </w:tcPr>
          <w:p w14:paraId="3CB6E641">
            <w:pPr>
              <w:pStyle w:val="69"/>
              <w:rPr>
                <w:rFonts w:ascii="宋体" w:hAnsi="宋体" w:cs="宋体"/>
                <w:color w:val="auto"/>
                <w:sz w:val="24"/>
                <w:highlight w:val="none"/>
              </w:rPr>
            </w:pPr>
            <w:r>
              <w:rPr>
                <w:rFonts w:hint="eastAsia" w:ascii="宋体" w:hAnsi="宋体" w:cs="宋体"/>
                <w:color w:val="auto"/>
                <w:sz w:val="24"/>
                <w:highlight w:val="none"/>
              </w:rPr>
              <w:t>承包人在接到监理人要求人员进场的通知 5 天后仍未安排相关人员进场，从第 6 天算起扣除承包人的违约金。</w:t>
            </w:r>
          </w:p>
        </w:tc>
        <w:tc>
          <w:tcPr>
            <w:tcW w:w="2350" w:type="dxa"/>
            <w:vAlign w:val="center"/>
          </w:tcPr>
          <w:p w14:paraId="7023D01F">
            <w:pPr>
              <w:pStyle w:val="69"/>
              <w:jc w:val="center"/>
              <w:rPr>
                <w:rFonts w:ascii="宋体" w:hAnsi="宋体" w:cs="宋体"/>
                <w:color w:val="auto"/>
                <w:sz w:val="24"/>
                <w:highlight w:val="none"/>
              </w:rPr>
            </w:pPr>
            <w:r>
              <w:rPr>
                <w:rFonts w:hint="eastAsia" w:ascii="宋体" w:hAnsi="宋体" w:cs="宋体"/>
                <w:color w:val="auto"/>
                <w:sz w:val="24"/>
                <w:highlight w:val="none"/>
              </w:rPr>
              <w:t>项目经理、项目技术负责人2万元/人日；其他主要技术人员1万元/人日</w:t>
            </w:r>
          </w:p>
        </w:tc>
        <w:tc>
          <w:tcPr>
            <w:tcW w:w="1914" w:type="dxa"/>
          </w:tcPr>
          <w:p w14:paraId="7E8786C3">
            <w:pPr>
              <w:pStyle w:val="69"/>
              <w:rPr>
                <w:rFonts w:ascii="宋体" w:hAnsi="宋体" w:cs="宋体"/>
                <w:color w:val="auto"/>
                <w:sz w:val="24"/>
                <w:highlight w:val="none"/>
              </w:rPr>
            </w:pPr>
            <w:r>
              <w:rPr>
                <w:rFonts w:hint="eastAsia" w:ascii="宋体" w:hAnsi="宋体" w:cs="宋体"/>
                <w:color w:val="auto"/>
                <w:sz w:val="24"/>
                <w:highlight w:val="none"/>
              </w:rPr>
              <w:t>如果承包人接到通知15天未安排相关人员 进场，将要求其更换人选，同时执行人员更换违约条款。</w:t>
            </w:r>
          </w:p>
        </w:tc>
      </w:tr>
      <w:tr w14:paraId="7E8B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0" w:type="dxa"/>
            <w:vAlign w:val="center"/>
          </w:tcPr>
          <w:p w14:paraId="78B638DA">
            <w:pPr>
              <w:pStyle w:val="69"/>
              <w:jc w:val="center"/>
              <w:rPr>
                <w:rFonts w:ascii="宋体" w:hAnsi="宋体" w:cs="宋体"/>
                <w:color w:val="auto"/>
                <w:sz w:val="24"/>
                <w:highlight w:val="none"/>
              </w:rPr>
            </w:pPr>
            <w:r>
              <w:rPr>
                <w:rFonts w:hint="eastAsia" w:ascii="宋体" w:hAnsi="宋体" w:cs="宋体"/>
                <w:color w:val="auto"/>
                <w:sz w:val="24"/>
                <w:highlight w:val="none"/>
              </w:rPr>
              <w:t>8</w:t>
            </w:r>
          </w:p>
        </w:tc>
        <w:tc>
          <w:tcPr>
            <w:tcW w:w="1114" w:type="dxa"/>
            <w:vAlign w:val="center"/>
          </w:tcPr>
          <w:p w14:paraId="4980933B">
            <w:pPr>
              <w:pStyle w:val="69"/>
              <w:jc w:val="center"/>
              <w:rPr>
                <w:rFonts w:ascii="宋体" w:hAnsi="宋体" w:cs="宋体"/>
                <w:color w:val="auto"/>
                <w:sz w:val="24"/>
                <w:highlight w:val="none"/>
              </w:rPr>
            </w:pPr>
            <w:r>
              <w:rPr>
                <w:rFonts w:hint="eastAsia" w:ascii="宋体" w:hAnsi="宋体" w:cs="宋体"/>
                <w:color w:val="auto"/>
                <w:sz w:val="24"/>
                <w:highlight w:val="none"/>
              </w:rPr>
              <w:t>4.6.3（2）</w:t>
            </w:r>
          </w:p>
        </w:tc>
        <w:tc>
          <w:tcPr>
            <w:tcW w:w="3534" w:type="dxa"/>
            <w:vAlign w:val="center"/>
          </w:tcPr>
          <w:p w14:paraId="1ABF6997">
            <w:pPr>
              <w:pStyle w:val="69"/>
              <w:rPr>
                <w:rFonts w:ascii="宋体" w:hAnsi="宋体" w:cs="宋体"/>
                <w:color w:val="auto"/>
                <w:sz w:val="24"/>
                <w:highlight w:val="none"/>
              </w:rPr>
            </w:pPr>
            <w:r>
              <w:rPr>
                <w:rFonts w:hint="eastAsia" w:ascii="宋体" w:hAnsi="宋体" w:cs="宋体"/>
                <w:color w:val="auto"/>
                <w:sz w:val="24"/>
                <w:highlight w:val="none"/>
              </w:rPr>
              <w:t>承包人的档案资料整理负责人在本项目连续工作不足 1 年。</w:t>
            </w:r>
          </w:p>
        </w:tc>
        <w:tc>
          <w:tcPr>
            <w:tcW w:w="2350" w:type="dxa"/>
            <w:vAlign w:val="center"/>
          </w:tcPr>
          <w:p w14:paraId="3B8DB424">
            <w:pPr>
              <w:pStyle w:val="69"/>
              <w:jc w:val="center"/>
              <w:rPr>
                <w:rFonts w:ascii="宋体" w:hAnsi="宋体" w:cs="宋体"/>
                <w:color w:val="auto"/>
                <w:sz w:val="24"/>
                <w:highlight w:val="none"/>
              </w:rPr>
            </w:pPr>
            <w:r>
              <w:rPr>
                <w:rFonts w:hint="eastAsia" w:ascii="宋体" w:hAnsi="宋体" w:cs="宋体"/>
                <w:color w:val="auto"/>
                <w:sz w:val="24"/>
                <w:highlight w:val="none"/>
              </w:rPr>
              <w:t>1万元/人次</w:t>
            </w:r>
          </w:p>
        </w:tc>
        <w:tc>
          <w:tcPr>
            <w:tcW w:w="1914" w:type="dxa"/>
          </w:tcPr>
          <w:p w14:paraId="784B529B">
            <w:pPr>
              <w:pStyle w:val="69"/>
              <w:rPr>
                <w:rFonts w:ascii="宋体" w:hAnsi="宋体" w:cs="宋体"/>
                <w:color w:val="auto"/>
                <w:sz w:val="24"/>
                <w:highlight w:val="none"/>
              </w:rPr>
            </w:pPr>
          </w:p>
        </w:tc>
      </w:tr>
      <w:tr w14:paraId="63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14:paraId="3A083D0E">
            <w:pPr>
              <w:pStyle w:val="69"/>
              <w:jc w:val="center"/>
              <w:rPr>
                <w:rFonts w:ascii="宋体" w:hAnsi="宋体" w:cs="宋体"/>
                <w:color w:val="auto"/>
                <w:sz w:val="24"/>
                <w:highlight w:val="none"/>
              </w:rPr>
            </w:pPr>
            <w:r>
              <w:rPr>
                <w:rFonts w:hint="eastAsia" w:ascii="宋体" w:hAnsi="宋体" w:cs="宋体"/>
                <w:color w:val="auto"/>
                <w:sz w:val="24"/>
                <w:highlight w:val="none"/>
              </w:rPr>
              <w:t>9</w:t>
            </w:r>
          </w:p>
        </w:tc>
        <w:tc>
          <w:tcPr>
            <w:tcW w:w="1114" w:type="dxa"/>
            <w:vAlign w:val="center"/>
          </w:tcPr>
          <w:p w14:paraId="73614233">
            <w:pPr>
              <w:pStyle w:val="69"/>
              <w:jc w:val="center"/>
              <w:rPr>
                <w:rFonts w:ascii="宋体" w:hAnsi="宋体" w:cs="宋体"/>
                <w:color w:val="auto"/>
                <w:sz w:val="24"/>
                <w:highlight w:val="none"/>
              </w:rPr>
            </w:pPr>
            <w:r>
              <w:rPr>
                <w:rFonts w:hint="eastAsia" w:ascii="宋体" w:hAnsi="宋体" w:cs="宋体"/>
                <w:color w:val="auto"/>
                <w:sz w:val="24"/>
                <w:highlight w:val="none"/>
              </w:rPr>
              <w:t>4.6.3（3）</w:t>
            </w:r>
          </w:p>
        </w:tc>
        <w:tc>
          <w:tcPr>
            <w:tcW w:w="3534" w:type="dxa"/>
            <w:vAlign w:val="center"/>
          </w:tcPr>
          <w:p w14:paraId="0525869C">
            <w:pPr>
              <w:pStyle w:val="69"/>
              <w:rPr>
                <w:rFonts w:ascii="宋体" w:hAnsi="宋体" w:cs="宋体"/>
                <w:color w:val="auto"/>
                <w:sz w:val="24"/>
                <w:highlight w:val="none"/>
              </w:rPr>
            </w:pPr>
            <w:r>
              <w:rPr>
                <w:rFonts w:hint="eastAsia" w:ascii="宋体" w:hAnsi="宋体" w:cs="宋体"/>
                <w:color w:val="auto"/>
                <w:sz w:val="24"/>
                <w:highlight w:val="none"/>
              </w:rPr>
              <w:t>项目经理、总工程师驻守现场不足 22天/月，处以不足天数的违约金。</w:t>
            </w:r>
          </w:p>
        </w:tc>
        <w:tc>
          <w:tcPr>
            <w:tcW w:w="2350" w:type="dxa"/>
            <w:vAlign w:val="center"/>
          </w:tcPr>
          <w:p w14:paraId="1542275C">
            <w:pPr>
              <w:pStyle w:val="69"/>
              <w:jc w:val="center"/>
              <w:rPr>
                <w:rFonts w:ascii="宋体" w:hAnsi="宋体" w:cs="宋体"/>
                <w:color w:val="auto"/>
                <w:sz w:val="24"/>
                <w:highlight w:val="none"/>
              </w:rPr>
            </w:pPr>
            <w:r>
              <w:rPr>
                <w:rFonts w:hint="eastAsia" w:ascii="宋体" w:hAnsi="宋体" w:cs="宋体"/>
                <w:color w:val="auto"/>
                <w:sz w:val="24"/>
                <w:highlight w:val="none"/>
              </w:rPr>
              <w:t>5000元/天</w:t>
            </w:r>
          </w:p>
        </w:tc>
        <w:tc>
          <w:tcPr>
            <w:tcW w:w="1914" w:type="dxa"/>
          </w:tcPr>
          <w:p w14:paraId="3DFC4E98">
            <w:pPr>
              <w:pStyle w:val="69"/>
              <w:rPr>
                <w:rFonts w:ascii="宋体" w:hAnsi="宋体" w:cs="宋体"/>
                <w:color w:val="auto"/>
                <w:sz w:val="24"/>
                <w:highlight w:val="none"/>
              </w:rPr>
            </w:pPr>
          </w:p>
        </w:tc>
      </w:tr>
      <w:tr w14:paraId="56F6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vAlign w:val="center"/>
          </w:tcPr>
          <w:p w14:paraId="7C3642CF">
            <w:pPr>
              <w:pStyle w:val="69"/>
              <w:jc w:val="center"/>
              <w:rPr>
                <w:rFonts w:ascii="宋体" w:hAnsi="宋体" w:cs="宋体"/>
                <w:color w:val="auto"/>
                <w:sz w:val="24"/>
                <w:highlight w:val="none"/>
              </w:rPr>
            </w:pPr>
            <w:r>
              <w:rPr>
                <w:rFonts w:hint="eastAsia" w:ascii="宋体" w:hAnsi="宋体" w:cs="宋体"/>
                <w:color w:val="auto"/>
                <w:sz w:val="24"/>
                <w:highlight w:val="none"/>
              </w:rPr>
              <w:t>10</w:t>
            </w:r>
          </w:p>
        </w:tc>
        <w:tc>
          <w:tcPr>
            <w:tcW w:w="1114" w:type="dxa"/>
            <w:vAlign w:val="center"/>
          </w:tcPr>
          <w:p w14:paraId="5E9E1EC8">
            <w:pPr>
              <w:pStyle w:val="69"/>
              <w:jc w:val="center"/>
              <w:rPr>
                <w:rFonts w:ascii="宋体" w:hAnsi="宋体" w:cs="宋体"/>
                <w:color w:val="auto"/>
                <w:sz w:val="24"/>
                <w:highlight w:val="none"/>
              </w:rPr>
            </w:pPr>
            <w:r>
              <w:rPr>
                <w:rFonts w:hint="eastAsia" w:ascii="宋体" w:hAnsi="宋体" w:cs="宋体"/>
                <w:color w:val="auto"/>
                <w:sz w:val="24"/>
                <w:highlight w:val="none"/>
              </w:rPr>
              <w:t>4.6.3（4）</w:t>
            </w:r>
          </w:p>
        </w:tc>
        <w:tc>
          <w:tcPr>
            <w:tcW w:w="3534" w:type="dxa"/>
            <w:vAlign w:val="center"/>
          </w:tcPr>
          <w:p w14:paraId="0D1E8C9B">
            <w:pPr>
              <w:pStyle w:val="69"/>
              <w:rPr>
                <w:rFonts w:ascii="宋体" w:hAnsi="宋体" w:cs="宋体"/>
                <w:color w:val="auto"/>
                <w:sz w:val="24"/>
                <w:highlight w:val="none"/>
              </w:rPr>
            </w:pPr>
            <w:r>
              <w:rPr>
                <w:rFonts w:hint="eastAsia" w:ascii="宋体" w:hAnsi="宋体" w:cs="宋体"/>
                <w:color w:val="auto"/>
                <w:sz w:val="24"/>
                <w:highlight w:val="none"/>
              </w:rPr>
              <w:t>专职安全生产管理人员没有按规定配备：年度施工产值 5000 万元以上不足2 亿元的按每 5000 万元不少于 1 名的比例配备；2 亿元以上的不少于 5 名，且按专业配备（不足 5000 万至少配备1 名）。</w:t>
            </w:r>
          </w:p>
        </w:tc>
        <w:tc>
          <w:tcPr>
            <w:tcW w:w="2350" w:type="dxa"/>
            <w:vAlign w:val="center"/>
          </w:tcPr>
          <w:p w14:paraId="37C4CDA6">
            <w:pPr>
              <w:pStyle w:val="69"/>
              <w:jc w:val="center"/>
              <w:rPr>
                <w:rFonts w:ascii="宋体" w:hAnsi="宋体" w:cs="宋体"/>
                <w:color w:val="auto"/>
                <w:sz w:val="24"/>
                <w:highlight w:val="none"/>
              </w:rPr>
            </w:pPr>
            <w:r>
              <w:rPr>
                <w:rFonts w:hint="eastAsia" w:ascii="宋体" w:hAnsi="宋体" w:cs="宋体"/>
                <w:color w:val="auto"/>
                <w:sz w:val="24"/>
                <w:highlight w:val="none"/>
              </w:rPr>
              <w:t>5万元/人次</w:t>
            </w:r>
          </w:p>
        </w:tc>
        <w:tc>
          <w:tcPr>
            <w:tcW w:w="1914" w:type="dxa"/>
          </w:tcPr>
          <w:p w14:paraId="5911C081">
            <w:pPr>
              <w:pStyle w:val="69"/>
              <w:rPr>
                <w:rFonts w:ascii="宋体" w:hAnsi="宋体" w:cs="宋体"/>
                <w:color w:val="auto"/>
                <w:sz w:val="24"/>
                <w:highlight w:val="none"/>
              </w:rPr>
            </w:pPr>
          </w:p>
        </w:tc>
      </w:tr>
      <w:tr w14:paraId="3755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0" w:type="dxa"/>
            <w:vAlign w:val="center"/>
          </w:tcPr>
          <w:p w14:paraId="31A72D31">
            <w:pPr>
              <w:pStyle w:val="69"/>
              <w:jc w:val="center"/>
              <w:rPr>
                <w:rFonts w:ascii="宋体" w:hAnsi="宋体" w:cs="宋体"/>
                <w:color w:val="auto"/>
                <w:sz w:val="24"/>
                <w:highlight w:val="none"/>
              </w:rPr>
            </w:pPr>
            <w:r>
              <w:rPr>
                <w:rFonts w:hint="eastAsia" w:ascii="宋体" w:hAnsi="宋体" w:cs="宋体"/>
                <w:color w:val="auto"/>
                <w:sz w:val="24"/>
                <w:highlight w:val="none"/>
              </w:rPr>
              <w:t>11</w:t>
            </w:r>
          </w:p>
        </w:tc>
        <w:tc>
          <w:tcPr>
            <w:tcW w:w="1114" w:type="dxa"/>
            <w:vAlign w:val="center"/>
          </w:tcPr>
          <w:p w14:paraId="067B2CA0">
            <w:pPr>
              <w:pStyle w:val="69"/>
              <w:jc w:val="center"/>
              <w:rPr>
                <w:rFonts w:ascii="宋体" w:hAnsi="宋体" w:cs="宋体"/>
                <w:color w:val="auto"/>
                <w:sz w:val="24"/>
                <w:highlight w:val="none"/>
              </w:rPr>
            </w:pPr>
            <w:r>
              <w:rPr>
                <w:rFonts w:hint="eastAsia" w:ascii="宋体" w:hAnsi="宋体" w:cs="宋体"/>
                <w:color w:val="auto"/>
                <w:sz w:val="24"/>
                <w:highlight w:val="none"/>
              </w:rPr>
              <w:t>4.6.3（5）</w:t>
            </w:r>
          </w:p>
        </w:tc>
        <w:tc>
          <w:tcPr>
            <w:tcW w:w="3534" w:type="dxa"/>
            <w:vAlign w:val="center"/>
          </w:tcPr>
          <w:p w14:paraId="48CEB336">
            <w:pPr>
              <w:pStyle w:val="69"/>
              <w:rPr>
                <w:rFonts w:ascii="宋体" w:hAnsi="宋体" w:cs="宋体"/>
                <w:color w:val="auto"/>
                <w:sz w:val="24"/>
                <w:highlight w:val="none"/>
              </w:rPr>
            </w:pPr>
            <w:r>
              <w:rPr>
                <w:rFonts w:hint="eastAsia" w:ascii="宋体" w:hAnsi="宋体" w:cs="宋体"/>
                <w:color w:val="auto"/>
                <w:sz w:val="24"/>
                <w:highlight w:val="none"/>
              </w:rPr>
              <w:t>项目经理或总工程师无故缺席发包人指定的各种会议，包括监理人主持的重要会议（如工地例会等）。</w:t>
            </w:r>
          </w:p>
        </w:tc>
        <w:tc>
          <w:tcPr>
            <w:tcW w:w="2350" w:type="dxa"/>
            <w:vAlign w:val="center"/>
          </w:tcPr>
          <w:p w14:paraId="76BC26CB">
            <w:pPr>
              <w:pStyle w:val="69"/>
              <w:jc w:val="center"/>
              <w:rPr>
                <w:rFonts w:ascii="宋体" w:hAnsi="宋体" w:cs="宋体"/>
                <w:color w:val="auto"/>
                <w:sz w:val="24"/>
                <w:highlight w:val="none"/>
              </w:rPr>
            </w:pPr>
            <w:r>
              <w:rPr>
                <w:rFonts w:hint="eastAsia" w:ascii="宋体" w:hAnsi="宋体" w:cs="宋体"/>
                <w:color w:val="auto"/>
                <w:sz w:val="24"/>
                <w:highlight w:val="none"/>
              </w:rPr>
              <w:t>1万元/次</w:t>
            </w:r>
          </w:p>
        </w:tc>
        <w:tc>
          <w:tcPr>
            <w:tcW w:w="1914" w:type="dxa"/>
          </w:tcPr>
          <w:p w14:paraId="720717C0">
            <w:pPr>
              <w:pStyle w:val="69"/>
              <w:rPr>
                <w:rFonts w:ascii="宋体" w:hAnsi="宋体" w:cs="宋体"/>
                <w:color w:val="auto"/>
                <w:sz w:val="24"/>
                <w:highlight w:val="none"/>
              </w:rPr>
            </w:pPr>
          </w:p>
        </w:tc>
      </w:tr>
      <w:tr w14:paraId="284A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37B70807">
            <w:pPr>
              <w:pStyle w:val="69"/>
              <w:jc w:val="center"/>
              <w:rPr>
                <w:rFonts w:ascii="宋体" w:hAnsi="宋体" w:cs="宋体"/>
                <w:color w:val="auto"/>
                <w:sz w:val="24"/>
                <w:highlight w:val="none"/>
              </w:rPr>
            </w:pPr>
            <w:r>
              <w:rPr>
                <w:rFonts w:hint="eastAsia" w:ascii="宋体" w:hAnsi="宋体" w:cs="宋体"/>
                <w:color w:val="auto"/>
                <w:sz w:val="24"/>
                <w:highlight w:val="none"/>
              </w:rPr>
              <w:t>12</w:t>
            </w:r>
          </w:p>
        </w:tc>
        <w:tc>
          <w:tcPr>
            <w:tcW w:w="1114" w:type="dxa"/>
            <w:vAlign w:val="center"/>
          </w:tcPr>
          <w:p w14:paraId="4860592C">
            <w:pPr>
              <w:pStyle w:val="69"/>
              <w:jc w:val="center"/>
              <w:rPr>
                <w:rFonts w:ascii="宋体" w:hAnsi="宋体" w:cs="宋体"/>
                <w:color w:val="auto"/>
                <w:sz w:val="24"/>
                <w:highlight w:val="none"/>
              </w:rPr>
            </w:pPr>
            <w:r>
              <w:rPr>
                <w:rFonts w:hint="eastAsia" w:ascii="宋体" w:hAnsi="宋体" w:cs="宋体"/>
                <w:color w:val="auto"/>
                <w:sz w:val="24"/>
                <w:highlight w:val="none"/>
              </w:rPr>
              <w:t>4.6.6</w:t>
            </w:r>
          </w:p>
        </w:tc>
        <w:tc>
          <w:tcPr>
            <w:tcW w:w="3534" w:type="dxa"/>
            <w:vAlign w:val="center"/>
          </w:tcPr>
          <w:p w14:paraId="32EF8FB0">
            <w:pPr>
              <w:pStyle w:val="69"/>
              <w:rPr>
                <w:rFonts w:ascii="宋体" w:hAnsi="宋体" w:cs="宋体"/>
                <w:color w:val="auto"/>
                <w:sz w:val="24"/>
                <w:highlight w:val="none"/>
              </w:rPr>
            </w:pPr>
            <w:r>
              <w:rPr>
                <w:rFonts w:hint="eastAsia" w:ascii="宋体" w:hAnsi="宋体" w:cs="宋体"/>
                <w:color w:val="auto"/>
                <w:sz w:val="24"/>
                <w:highlight w:val="none"/>
              </w:rPr>
              <w:t>不签订劳动合同、非法使用农民工的，或者拖延和克扣农民工工资的，由此造成劳务人员上访或劳动纠纷的。</w:t>
            </w:r>
          </w:p>
        </w:tc>
        <w:tc>
          <w:tcPr>
            <w:tcW w:w="2350" w:type="dxa"/>
            <w:vAlign w:val="center"/>
          </w:tcPr>
          <w:p w14:paraId="44F3CF02">
            <w:pPr>
              <w:pStyle w:val="69"/>
              <w:jc w:val="center"/>
              <w:rPr>
                <w:rFonts w:ascii="宋体" w:hAnsi="宋体" w:cs="宋体"/>
                <w:color w:val="auto"/>
                <w:sz w:val="24"/>
                <w:highlight w:val="none"/>
              </w:rPr>
            </w:pPr>
            <w:r>
              <w:rPr>
                <w:rFonts w:hint="eastAsia" w:ascii="宋体" w:hAnsi="宋体" w:cs="宋体"/>
                <w:color w:val="auto"/>
                <w:sz w:val="24"/>
                <w:highlight w:val="none"/>
              </w:rPr>
              <w:t>10万元/次</w:t>
            </w:r>
          </w:p>
        </w:tc>
        <w:tc>
          <w:tcPr>
            <w:tcW w:w="1914" w:type="dxa"/>
          </w:tcPr>
          <w:p w14:paraId="51AF70E8">
            <w:pPr>
              <w:pStyle w:val="69"/>
              <w:rPr>
                <w:rFonts w:ascii="宋体" w:hAnsi="宋体" w:cs="宋体"/>
                <w:color w:val="auto"/>
                <w:sz w:val="24"/>
                <w:highlight w:val="none"/>
              </w:rPr>
            </w:pPr>
          </w:p>
        </w:tc>
      </w:tr>
      <w:tr w14:paraId="3726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290156AE">
            <w:pPr>
              <w:pStyle w:val="69"/>
              <w:jc w:val="center"/>
              <w:rPr>
                <w:rFonts w:ascii="宋体" w:hAnsi="宋体" w:cs="宋体"/>
                <w:color w:val="auto"/>
                <w:sz w:val="24"/>
                <w:highlight w:val="none"/>
              </w:rPr>
            </w:pPr>
            <w:r>
              <w:rPr>
                <w:rFonts w:hint="eastAsia" w:ascii="宋体" w:hAnsi="宋体" w:cs="宋体"/>
                <w:color w:val="auto"/>
                <w:sz w:val="24"/>
                <w:highlight w:val="none"/>
              </w:rPr>
              <w:t>13</w:t>
            </w:r>
          </w:p>
        </w:tc>
        <w:tc>
          <w:tcPr>
            <w:tcW w:w="1114" w:type="dxa"/>
            <w:vAlign w:val="center"/>
          </w:tcPr>
          <w:p w14:paraId="07A9424B">
            <w:pPr>
              <w:pStyle w:val="69"/>
              <w:jc w:val="center"/>
              <w:rPr>
                <w:rFonts w:ascii="宋体" w:hAnsi="宋体" w:cs="宋体"/>
                <w:color w:val="auto"/>
                <w:sz w:val="24"/>
                <w:highlight w:val="none"/>
              </w:rPr>
            </w:pPr>
            <w:r>
              <w:rPr>
                <w:rFonts w:hint="eastAsia" w:ascii="宋体" w:hAnsi="宋体" w:cs="宋体"/>
                <w:color w:val="auto"/>
                <w:sz w:val="24"/>
                <w:highlight w:val="none"/>
              </w:rPr>
              <w:t>4.6.6</w:t>
            </w:r>
          </w:p>
        </w:tc>
        <w:tc>
          <w:tcPr>
            <w:tcW w:w="3534" w:type="dxa"/>
            <w:vAlign w:val="center"/>
          </w:tcPr>
          <w:p w14:paraId="4FB3765D">
            <w:pPr>
              <w:pStyle w:val="69"/>
              <w:rPr>
                <w:rFonts w:ascii="宋体" w:hAnsi="宋体" w:cs="宋体"/>
                <w:color w:val="auto"/>
                <w:sz w:val="24"/>
                <w:highlight w:val="none"/>
              </w:rPr>
            </w:pPr>
            <w:r>
              <w:rPr>
                <w:rFonts w:hint="eastAsia" w:ascii="宋体" w:hAnsi="宋体" w:cs="宋体"/>
                <w:color w:val="auto"/>
                <w:sz w:val="24"/>
                <w:highlight w:val="none"/>
              </w:rPr>
              <w:t>未按交通运输主管部门、上级主管或管理单位等要求落实从业人员实名制管理和工资支付管理的。</w:t>
            </w:r>
          </w:p>
        </w:tc>
        <w:tc>
          <w:tcPr>
            <w:tcW w:w="2350" w:type="dxa"/>
            <w:vAlign w:val="center"/>
          </w:tcPr>
          <w:p w14:paraId="31DFF277">
            <w:pPr>
              <w:pStyle w:val="69"/>
              <w:jc w:val="center"/>
              <w:rPr>
                <w:rFonts w:ascii="宋体" w:hAnsi="宋体" w:cs="宋体"/>
                <w:color w:val="auto"/>
                <w:sz w:val="24"/>
                <w:highlight w:val="none"/>
              </w:rPr>
            </w:pPr>
            <w:r>
              <w:rPr>
                <w:rFonts w:hint="eastAsia" w:ascii="宋体" w:hAnsi="宋体" w:cs="宋体"/>
                <w:color w:val="auto"/>
                <w:sz w:val="24"/>
                <w:highlight w:val="none"/>
              </w:rPr>
              <w:t>5万元/次</w:t>
            </w:r>
          </w:p>
        </w:tc>
        <w:tc>
          <w:tcPr>
            <w:tcW w:w="1914" w:type="dxa"/>
          </w:tcPr>
          <w:p w14:paraId="17E0D035">
            <w:pPr>
              <w:pStyle w:val="69"/>
              <w:rPr>
                <w:rFonts w:ascii="宋体" w:hAnsi="宋体" w:cs="宋体"/>
                <w:color w:val="auto"/>
                <w:sz w:val="24"/>
                <w:highlight w:val="none"/>
              </w:rPr>
            </w:pPr>
          </w:p>
        </w:tc>
      </w:tr>
      <w:tr w14:paraId="5D8A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14:paraId="76EAA320">
            <w:pPr>
              <w:pStyle w:val="69"/>
              <w:jc w:val="center"/>
              <w:rPr>
                <w:rFonts w:ascii="宋体" w:hAnsi="宋体" w:cs="宋体"/>
                <w:color w:val="auto"/>
                <w:sz w:val="24"/>
                <w:highlight w:val="none"/>
              </w:rPr>
            </w:pPr>
            <w:r>
              <w:rPr>
                <w:rFonts w:hint="eastAsia" w:ascii="宋体" w:hAnsi="宋体" w:cs="宋体"/>
                <w:color w:val="auto"/>
                <w:sz w:val="24"/>
                <w:highlight w:val="none"/>
              </w:rPr>
              <w:t>14</w:t>
            </w:r>
          </w:p>
        </w:tc>
        <w:tc>
          <w:tcPr>
            <w:tcW w:w="1114" w:type="dxa"/>
            <w:vAlign w:val="center"/>
          </w:tcPr>
          <w:p w14:paraId="324AB8D8">
            <w:pPr>
              <w:pStyle w:val="69"/>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7D47A74B">
            <w:pPr>
              <w:pStyle w:val="69"/>
              <w:rPr>
                <w:rFonts w:ascii="宋体" w:hAnsi="宋体" w:cs="宋体"/>
                <w:color w:val="auto"/>
                <w:sz w:val="24"/>
                <w:highlight w:val="none"/>
              </w:rPr>
            </w:pPr>
            <w:r>
              <w:rPr>
                <w:rFonts w:hint="eastAsia" w:ascii="宋体" w:hAnsi="宋体" w:cs="宋体"/>
                <w:color w:val="auto"/>
                <w:sz w:val="24"/>
                <w:highlight w:val="none"/>
              </w:rPr>
              <w:t>分项工程的施工员没在现场管理的。</w:t>
            </w:r>
          </w:p>
        </w:tc>
        <w:tc>
          <w:tcPr>
            <w:tcW w:w="2350" w:type="dxa"/>
            <w:vAlign w:val="center"/>
          </w:tcPr>
          <w:p w14:paraId="03CC5A0E">
            <w:pPr>
              <w:pStyle w:val="69"/>
              <w:jc w:val="center"/>
              <w:rPr>
                <w:rFonts w:ascii="宋体" w:hAnsi="宋体" w:cs="宋体"/>
                <w:color w:val="auto"/>
                <w:sz w:val="24"/>
                <w:highlight w:val="none"/>
              </w:rPr>
            </w:pPr>
            <w:r>
              <w:rPr>
                <w:rFonts w:hint="eastAsia" w:ascii="宋体" w:hAnsi="宋体" w:cs="宋体"/>
                <w:color w:val="auto"/>
                <w:sz w:val="24"/>
                <w:highlight w:val="none"/>
              </w:rPr>
              <w:t>1000元/次</w:t>
            </w:r>
          </w:p>
        </w:tc>
        <w:tc>
          <w:tcPr>
            <w:tcW w:w="1914" w:type="dxa"/>
          </w:tcPr>
          <w:p w14:paraId="78377F95">
            <w:pPr>
              <w:pStyle w:val="69"/>
              <w:rPr>
                <w:rFonts w:ascii="宋体" w:hAnsi="宋体" w:cs="宋体"/>
                <w:color w:val="auto"/>
                <w:sz w:val="24"/>
                <w:highlight w:val="none"/>
              </w:rPr>
            </w:pPr>
          </w:p>
        </w:tc>
      </w:tr>
      <w:tr w14:paraId="5302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4DE13560">
            <w:pPr>
              <w:pStyle w:val="69"/>
              <w:jc w:val="center"/>
              <w:rPr>
                <w:rFonts w:ascii="宋体" w:hAnsi="宋体" w:cs="宋体"/>
                <w:color w:val="auto"/>
                <w:sz w:val="24"/>
                <w:highlight w:val="none"/>
              </w:rPr>
            </w:pPr>
            <w:r>
              <w:rPr>
                <w:rFonts w:hint="eastAsia" w:ascii="宋体" w:hAnsi="宋体" w:cs="宋体"/>
                <w:color w:val="auto"/>
                <w:sz w:val="24"/>
                <w:highlight w:val="none"/>
              </w:rPr>
              <w:t>15</w:t>
            </w:r>
          </w:p>
        </w:tc>
        <w:tc>
          <w:tcPr>
            <w:tcW w:w="1114" w:type="dxa"/>
            <w:vAlign w:val="center"/>
          </w:tcPr>
          <w:p w14:paraId="4F1A3310">
            <w:pPr>
              <w:pStyle w:val="69"/>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6134B3B2">
            <w:pPr>
              <w:pStyle w:val="69"/>
              <w:rPr>
                <w:rFonts w:ascii="宋体" w:hAnsi="宋体" w:cs="宋体"/>
                <w:color w:val="auto"/>
                <w:sz w:val="24"/>
                <w:highlight w:val="none"/>
              </w:rPr>
            </w:pPr>
            <w:r>
              <w:rPr>
                <w:rFonts w:hint="eastAsia" w:ascii="宋体" w:hAnsi="宋体" w:cs="宋体"/>
                <w:color w:val="auto"/>
                <w:sz w:val="24"/>
                <w:highlight w:val="none"/>
              </w:rPr>
              <w:t>重要工序（桩基、面层施工等），没有施工员在现场管理的。</w:t>
            </w:r>
          </w:p>
        </w:tc>
        <w:tc>
          <w:tcPr>
            <w:tcW w:w="2350" w:type="dxa"/>
            <w:vAlign w:val="center"/>
          </w:tcPr>
          <w:p w14:paraId="3CA0C24F">
            <w:pPr>
              <w:pStyle w:val="69"/>
              <w:jc w:val="center"/>
              <w:rPr>
                <w:rFonts w:ascii="宋体" w:hAnsi="宋体" w:cs="宋体"/>
                <w:color w:val="auto"/>
                <w:sz w:val="24"/>
                <w:highlight w:val="none"/>
              </w:rPr>
            </w:pPr>
            <w:r>
              <w:rPr>
                <w:rFonts w:hint="eastAsia" w:ascii="宋体" w:hAnsi="宋体" w:cs="宋体"/>
                <w:color w:val="auto"/>
                <w:sz w:val="24"/>
                <w:highlight w:val="none"/>
              </w:rPr>
              <w:t>2000元/次</w:t>
            </w:r>
          </w:p>
        </w:tc>
        <w:tc>
          <w:tcPr>
            <w:tcW w:w="1914" w:type="dxa"/>
          </w:tcPr>
          <w:p w14:paraId="099C118A">
            <w:pPr>
              <w:pStyle w:val="69"/>
              <w:rPr>
                <w:rFonts w:ascii="宋体" w:hAnsi="宋体" w:cs="宋体"/>
                <w:color w:val="auto"/>
                <w:sz w:val="24"/>
                <w:highlight w:val="none"/>
              </w:rPr>
            </w:pPr>
          </w:p>
        </w:tc>
      </w:tr>
      <w:tr w14:paraId="18ED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013CA943">
            <w:pPr>
              <w:pStyle w:val="69"/>
              <w:jc w:val="center"/>
              <w:rPr>
                <w:rFonts w:ascii="宋体" w:hAnsi="宋体" w:cs="宋体"/>
                <w:color w:val="auto"/>
                <w:sz w:val="24"/>
                <w:highlight w:val="none"/>
              </w:rPr>
            </w:pPr>
            <w:r>
              <w:rPr>
                <w:rFonts w:hint="eastAsia" w:ascii="宋体" w:hAnsi="宋体" w:cs="宋体"/>
                <w:color w:val="auto"/>
                <w:sz w:val="24"/>
                <w:highlight w:val="none"/>
              </w:rPr>
              <w:t>16</w:t>
            </w:r>
          </w:p>
        </w:tc>
        <w:tc>
          <w:tcPr>
            <w:tcW w:w="1114" w:type="dxa"/>
            <w:vAlign w:val="center"/>
          </w:tcPr>
          <w:p w14:paraId="486FF746">
            <w:pPr>
              <w:pStyle w:val="69"/>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36BE4DC5">
            <w:pPr>
              <w:pStyle w:val="69"/>
              <w:rPr>
                <w:rFonts w:ascii="宋体" w:hAnsi="宋体" w:cs="宋体"/>
                <w:color w:val="auto"/>
                <w:sz w:val="24"/>
                <w:highlight w:val="none"/>
              </w:rPr>
            </w:pPr>
            <w:r>
              <w:rPr>
                <w:rFonts w:hint="eastAsia" w:ascii="宋体" w:hAnsi="宋体" w:cs="宋体"/>
                <w:color w:val="auto"/>
                <w:sz w:val="24"/>
                <w:highlight w:val="none"/>
              </w:rPr>
              <w:t>超过24小时没有施工员在场而继续施工的。</w:t>
            </w:r>
          </w:p>
        </w:tc>
        <w:tc>
          <w:tcPr>
            <w:tcW w:w="2350" w:type="dxa"/>
            <w:vAlign w:val="center"/>
          </w:tcPr>
          <w:p w14:paraId="0A923776">
            <w:pPr>
              <w:pStyle w:val="69"/>
              <w:jc w:val="center"/>
              <w:rPr>
                <w:rFonts w:ascii="宋体" w:hAnsi="宋体" w:cs="宋体"/>
                <w:color w:val="auto"/>
                <w:sz w:val="24"/>
                <w:highlight w:val="none"/>
              </w:rPr>
            </w:pPr>
            <w:r>
              <w:rPr>
                <w:rFonts w:hint="eastAsia" w:ascii="宋体" w:hAnsi="宋体" w:cs="宋体"/>
                <w:color w:val="auto"/>
                <w:sz w:val="24"/>
                <w:highlight w:val="none"/>
              </w:rPr>
              <w:t>5000元/次</w:t>
            </w:r>
          </w:p>
        </w:tc>
        <w:tc>
          <w:tcPr>
            <w:tcW w:w="1914" w:type="dxa"/>
          </w:tcPr>
          <w:p w14:paraId="4D03101F">
            <w:pPr>
              <w:pStyle w:val="69"/>
              <w:rPr>
                <w:rFonts w:ascii="宋体" w:hAnsi="宋体" w:cs="宋体"/>
                <w:color w:val="auto"/>
                <w:sz w:val="24"/>
                <w:highlight w:val="none"/>
              </w:rPr>
            </w:pPr>
          </w:p>
        </w:tc>
      </w:tr>
      <w:tr w14:paraId="47D8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3A40EEB4">
            <w:pPr>
              <w:pStyle w:val="69"/>
              <w:jc w:val="center"/>
              <w:rPr>
                <w:rFonts w:ascii="宋体" w:hAnsi="宋体" w:cs="宋体"/>
                <w:color w:val="auto"/>
                <w:sz w:val="24"/>
                <w:highlight w:val="none"/>
              </w:rPr>
            </w:pPr>
            <w:r>
              <w:rPr>
                <w:rFonts w:hint="eastAsia" w:ascii="宋体" w:hAnsi="宋体" w:cs="宋体"/>
                <w:color w:val="auto"/>
                <w:sz w:val="24"/>
                <w:highlight w:val="none"/>
              </w:rPr>
              <w:t>17</w:t>
            </w:r>
          </w:p>
        </w:tc>
        <w:tc>
          <w:tcPr>
            <w:tcW w:w="1114" w:type="dxa"/>
            <w:vAlign w:val="center"/>
          </w:tcPr>
          <w:p w14:paraId="7D8BBA51">
            <w:pPr>
              <w:pStyle w:val="69"/>
              <w:jc w:val="center"/>
              <w:rPr>
                <w:rFonts w:ascii="宋体" w:hAnsi="宋体" w:cs="宋体"/>
                <w:color w:val="auto"/>
                <w:sz w:val="24"/>
                <w:highlight w:val="none"/>
              </w:rPr>
            </w:pPr>
            <w:r>
              <w:rPr>
                <w:rFonts w:hint="eastAsia" w:ascii="宋体" w:hAnsi="宋体" w:cs="宋体"/>
                <w:color w:val="auto"/>
                <w:sz w:val="24"/>
                <w:highlight w:val="none"/>
              </w:rPr>
              <w:t>5.1.2</w:t>
            </w:r>
          </w:p>
        </w:tc>
        <w:tc>
          <w:tcPr>
            <w:tcW w:w="3534" w:type="dxa"/>
            <w:vAlign w:val="center"/>
          </w:tcPr>
          <w:p w14:paraId="3255B219">
            <w:pPr>
              <w:pStyle w:val="69"/>
              <w:rPr>
                <w:rFonts w:ascii="宋体" w:hAnsi="宋体" w:cs="宋体"/>
                <w:color w:val="auto"/>
                <w:sz w:val="24"/>
                <w:highlight w:val="none"/>
              </w:rPr>
            </w:pPr>
            <w:r>
              <w:rPr>
                <w:rFonts w:hint="eastAsia" w:ascii="宋体" w:hAnsi="宋体" w:cs="宋体"/>
                <w:color w:val="auto"/>
                <w:sz w:val="24"/>
                <w:highlight w:val="none"/>
              </w:rPr>
              <w:t>承包人应按照《投标人拟投入的关键设备承诺表》中所列的品牌进行采购，不得变更设备品牌。</w:t>
            </w:r>
          </w:p>
        </w:tc>
        <w:tc>
          <w:tcPr>
            <w:tcW w:w="2350" w:type="dxa"/>
            <w:vAlign w:val="center"/>
          </w:tcPr>
          <w:p w14:paraId="2E15C7FC">
            <w:pPr>
              <w:pStyle w:val="69"/>
              <w:jc w:val="center"/>
              <w:rPr>
                <w:rFonts w:ascii="宋体" w:hAnsi="宋体" w:cs="宋体"/>
                <w:color w:val="auto"/>
                <w:sz w:val="24"/>
                <w:highlight w:val="none"/>
              </w:rPr>
            </w:pPr>
            <w:r>
              <w:rPr>
                <w:rFonts w:hint="eastAsia" w:ascii="宋体" w:hAnsi="宋体" w:cs="宋体"/>
                <w:color w:val="auto"/>
                <w:sz w:val="24"/>
                <w:highlight w:val="none"/>
              </w:rPr>
              <w:t>未按照《投标人拟投入的关键设备承诺表》中所列设备品牌进行采购，按以下标准向发包人提交违约金：关键设备 80 万元/类，其他主要设备 30 万元/类。</w:t>
            </w:r>
          </w:p>
        </w:tc>
        <w:tc>
          <w:tcPr>
            <w:tcW w:w="1914" w:type="dxa"/>
          </w:tcPr>
          <w:p w14:paraId="0D596A90">
            <w:pPr>
              <w:pStyle w:val="69"/>
              <w:rPr>
                <w:rFonts w:ascii="宋体" w:hAnsi="宋体" w:cs="宋体"/>
                <w:color w:val="auto"/>
                <w:sz w:val="24"/>
                <w:highlight w:val="none"/>
              </w:rPr>
            </w:pPr>
            <w:r>
              <w:rPr>
                <w:rFonts w:hint="eastAsia" w:ascii="宋体" w:hAnsi="宋体" w:cs="宋体"/>
                <w:color w:val="auto"/>
                <w:sz w:val="24"/>
                <w:highlight w:val="none"/>
              </w:rPr>
              <w:t>本条可适用于机电工程（包括收费、监控、通信三大系统及通信管道、隧道消防和供配电等）采用设备选型评分的情形，由招标人自行选择设置相应内容。</w:t>
            </w:r>
          </w:p>
        </w:tc>
      </w:tr>
      <w:tr w14:paraId="78D7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42FE5AC2">
            <w:pPr>
              <w:pStyle w:val="69"/>
              <w:jc w:val="center"/>
              <w:rPr>
                <w:rFonts w:ascii="宋体" w:hAnsi="宋体" w:cs="宋体"/>
                <w:color w:val="auto"/>
                <w:sz w:val="24"/>
                <w:highlight w:val="none"/>
              </w:rPr>
            </w:pPr>
            <w:r>
              <w:rPr>
                <w:rFonts w:hint="eastAsia" w:ascii="宋体" w:hAnsi="宋体" w:cs="宋体"/>
                <w:color w:val="auto"/>
                <w:sz w:val="24"/>
                <w:highlight w:val="none"/>
              </w:rPr>
              <w:t>18</w:t>
            </w:r>
          </w:p>
        </w:tc>
        <w:tc>
          <w:tcPr>
            <w:tcW w:w="1114" w:type="dxa"/>
            <w:vAlign w:val="center"/>
          </w:tcPr>
          <w:p w14:paraId="26946C7B">
            <w:pPr>
              <w:pStyle w:val="69"/>
              <w:jc w:val="center"/>
              <w:rPr>
                <w:rFonts w:ascii="宋体" w:hAnsi="宋体" w:cs="宋体"/>
                <w:color w:val="auto"/>
                <w:sz w:val="24"/>
                <w:highlight w:val="none"/>
              </w:rPr>
            </w:pPr>
            <w:r>
              <w:rPr>
                <w:rFonts w:hint="eastAsia" w:ascii="宋体" w:hAnsi="宋体" w:cs="宋体"/>
                <w:color w:val="auto"/>
                <w:sz w:val="24"/>
                <w:highlight w:val="none"/>
              </w:rPr>
              <w:t>5.3.1</w:t>
            </w:r>
          </w:p>
        </w:tc>
        <w:tc>
          <w:tcPr>
            <w:tcW w:w="3534" w:type="dxa"/>
            <w:vAlign w:val="center"/>
          </w:tcPr>
          <w:p w14:paraId="0313CF81">
            <w:pPr>
              <w:pStyle w:val="69"/>
              <w:rPr>
                <w:rFonts w:ascii="宋体" w:hAnsi="宋体" w:cs="宋体"/>
                <w:color w:val="auto"/>
                <w:sz w:val="24"/>
                <w:highlight w:val="none"/>
              </w:rPr>
            </w:pPr>
            <w:r>
              <w:rPr>
                <w:rFonts w:hint="eastAsia" w:ascii="宋体" w:hAnsi="宋体" w:cs="宋体"/>
                <w:color w:val="auto"/>
                <w:sz w:val="24"/>
                <w:highlight w:val="none"/>
              </w:rPr>
              <w:t>未经监理人同意，承包人将专用于本工程的材料、工程设备、施工设备和临时设施运出施工场地或挪作他用。</w:t>
            </w:r>
          </w:p>
        </w:tc>
        <w:tc>
          <w:tcPr>
            <w:tcW w:w="2350" w:type="dxa"/>
            <w:vAlign w:val="center"/>
          </w:tcPr>
          <w:p w14:paraId="3724E853">
            <w:pPr>
              <w:pStyle w:val="69"/>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0CD2F3AA">
            <w:pPr>
              <w:pStyle w:val="69"/>
              <w:jc w:val="center"/>
              <w:rPr>
                <w:rFonts w:ascii="宋体" w:hAnsi="宋体" w:cs="宋体"/>
                <w:color w:val="auto"/>
                <w:sz w:val="24"/>
                <w:highlight w:val="none"/>
              </w:rPr>
            </w:pPr>
          </w:p>
        </w:tc>
      </w:tr>
      <w:tr w14:paraId="4A9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510A7476">
            <w:pPr>
              <w:pStyle w:val="69"/>
              <w:jc w:val="center"/>
              <w:rPr>
                <w:rFonts w:ascii="宋体" w:hAnsi="宋体" w:cs="宋体"/>
                <w:color w:val="auto"/>
                <w:sz w:val="24"/>
                <w:highlight w:val="none"/>
              </w:rPr>
            </w:pPr>
            <w:r>
              <w:rPr>
                <w:rFonts w:hint="eastAsia" w:ascii="宋体" w:hAnsi="宋体" w:cs="宋体"/>
                <w:color w:val="auto"/>
                <w:sz w:val="24"/>
                <w:highlight w:val="none"/>
              </w:rPr>
              <w:t>19</w:t>
            </w:r>
          </w:p>
        </w:tc>
        <w:tc>
          <w:tcPr>
            <w:tcW w:w="1114" w:type="dxa"/>
            <w:vAlign w:val="center"/>
          </w:tcPr>
          <w:p w14:paraId="3CBD77DA">
            <w:pPr>
              <w:pStyle w:val="69"/>
              <w:jc w:val="center"/>
              <w:rPr>
                <w:rFonts w:ascii="宋体" w:hAnsi="宋体" w:cs="宋体"/>
                <w:color w:val="auto"/>
                <w:sz w:val="24"/>
                <w:highlight w:val="none"/>
              </w:rPr>
            </w:pPr>
            <w:r>
              <w:rPr>
                <w:rFonts w:hint="eastAsia" w:ascii="宋体" w:hAnsi="宋体" w:cs="宋体"/>
                <w:color w:val="auto"/>
                <w:sz w:val="24"/>
                <w:highlight w:val="none"/>
              </w:rPr>
              <w:t>6.1.1</w:t>
            </w:r>
          </w:p>
        </w:tc>
        <w:tc>
          <w:tcPr>
            <w:tcW w:w="3534" w:type="dxa"/>
            <w:vAlign w:val="center"/>
          </w:tcPr>
          <w:p w14:paraId="4BAFEC0B">
            <w:pPr>
              <w:pStyle w:val="69"/>
              <w:rPr>
                <w:rFonts w:ascii="宋体" w:hAnsi="宋体" w:cs="宋体"/>
                <w:color w:val="auto"/>
                <w:sz w:val="24"/>
                <w:highlight w:val="none"/>
              </w:rPr>
            </w:pPr>
            <w:r>
              <w:rPr>
                <w:rFonts w:hint="eastAsia" w:ascii="宋体" w:hAnsi="宋体" w:cs="宋体"/>
                <w:color w:val="auto"/>
                <w:sz w:val="24"/>
                <w:highlight w:val="none"/>
              </w:rPr>
              <w:t>按施工进度计划须到位而未到位的主要设备，或擅自改变主要设备型号。</w:t>
            </w:r>
          </w:p>
        </w:tc>
        <w:tc>
          <w:tcPr>
            <w:tcW w:w="2350" w:type="dxa"/>
            <w:vAlign w:val="center"/>
          </w:tcPr>
          <w:p w14:paraId="23BF6660">
            <w:pPr>
              <w:pStyle w:val="69"/>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02798B4B">
            <w:pPr>
              <w:pStyle w:val="69"/>
              <w:jc w:val="center"/>
              <w:rPr>
                <w:rFonts w:ascii="宋体" w:hAnsi="宋体" w:cs="宋体"/>
                <w:color w:val="auto"/>
                <w:sz w:val="24"/>
                <w:highlight w:val="none"/>
              </w:rPr>
            </w:pPr>
          </w:p>
        </w:tc>
      </w:tr>
      <w:tr w14:paraId="086D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630A95BA">
            <w:pPr>
              <w:pStyle w:val="69"/>
              <w:jc w:val="center"/>
              <w:rPr>
                <w:rFonts w:ascii="宋体" w:hAnsi="宋体" w:cs="宋体"/>
                <w:color w:val="auto"/>
                <w:sz w:val="24"/>
                <w:highlight w:val="none"/>
              </w:rPr>
            </w:pPr>
            <w:r>
              <w:rPr>
                <w:rFonts w:hint="eastAsia" w:ascii="宋体" w:hAnsi="宋体" w:cs="宋体"/>
                <w:color w:val="auto"/>
                <w:sz w:val="24"/>
                <w:highlight w:val="none"/>
              </w:rPr>
              <w:t>20</w:t>
            </w:r>
          </w:p>
        </w:tc>
        <w:tc>
          <w:tcPr>
            <w:tcW w:w="1114" w:type="dxa"/>
            <w:vAlign w:val="center"/>
          </w:tcPr>
          <w:p w14:paraId="72741028">
            <w:pPr>
              <w:pStyle w:val="69"/>
              <w:jc w:val="center"/>
              <w:rPr>
                <w:rFonts w:ascii="宋体" w:hAnsi="宋体" w:cs="宋体"/>
                <w:color w:val="auto"/>
                <w:sz w:val="24"/>
                <w:highlight w:val="none"/>
              </w:rPr>
            </w:pPr>
            <w:r>
              <w:rPr>
                <w:rFonts w:hint="eastAsia" w:ascii="宋体" w:hAnsi="宋体" w:cs="宋体"/>
                <w:color w:val="auto"/>
                <w:sz w:val="24"/>
                <w:highlight w:val="none"/>
              </w:rPr>
              <w:t>6.3</w:t>
            </w:r>
          </w:p>
        </w:tc>
        <w:tc>
          <w:tcPr>
            <w:tcW w:w="3534" w:type="dxa"/>
            <w:vAlign w:val="center"/>
          </w:tcPr>
          <w:p w14:paraId="1364679D">
            <w:pPr>
              <w:pStyle w:val="69"/>
              <w:rPr>
                <w:rFonts w:ascii="宋体" w:hAnsi="宋体" w:cs="宋体"/>
                <w:color w:val="auto"/>
                <w:sz w:val="24"/>
                <w:highlight w:val="none"/>
              </w:rPr>
            </w:pPr>
            <w:r>
              <w:rPr>
                <w:rFonts w:hint="eastAsia" w:ascii="宋体" w:hAnsi="宋体" w:cs="宋体"/>
                <w:color w:val="auto"/>
                <w:sz w:val="24"/>
                <w:highlight w:val="none"/>
              </w:rPr>
              <w:t>承包人未按监理人要求增加或更换施工设备。</w:t>
            </w:r>
          </w:p>
        </w:tc>
        <w:tc>
          <w:tcPr>
            <w:tcW w:w="2350" w:type="dxa"/>
            <w:vAlign w:val="center"/>
          </w:tcPr>
          <w:p w14:paraId="3B35FCC4">
            <w:pPr>
              <w:pStyle w:val="69"/>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06D1A1B6">
            <w:pPr>
              <w:pStyle w:val="69"/>
              <w:jc w:val="center"/>
              <w:rPr>
                <w:rFonts w:ascii="宋体" w:hAnsi="宋体" w:cs="宋体"/>
                <w:color w:val="auto"/>
                <w:sz w:val="24"/>
                <w:highlight w:val="none"/>
              </w:rPr>
            </w:pPr>
          </w:p>
        </w:tc>
      </w:tr>
      <w:tr w14:paraId="12F8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8B040CC">
            <w:pPr>
              <w:pStyle w:val="69"/>
              <w:jc w:val="center"/>
              <w:rPr>
                <w:rFonts w:ascii="宋体" w:hAnsi="宋体" w:cs="宋体"/>
                <w:color w:val="auto"/>
                <w:sz w:val="24"/>
                <w:highlight w:val="none"/>
              </w:rPr>
            </w:pPr>
            <w:r>
              <w:rPr>
                <w:rFonts w:hint="eastAsia" w:ascii="宋体" w:hAnsi="宋体" w:cs="宋体"/>
                <w:color w:val="auto"/>
                <w:sz w:val="24"/>
                <w:highlight w:val="none"/>
              </w:rPr>
              <w:t>21</w:t>
            </w:r>
          </w:p>
        </w:tc>
        <w:tc>
          <w:tcPr>
            <w:tcW w:w="1114" w:type="dxa"/>
            <w:vAlign w:val="center"/>
          </w:tcPr>
          <w:p w14:paraId="2BFFBA35">
            <w:pPr>
              <w:pStyle w:val="69"/>
              <w:jc w:val="center"/>
              <w:rPr>
                <w:rFonts w:ascii="宋体" w:hAnsi="宋体" w:cs="宋体"/>
                <w:color w:val="auto"/>
                <w:sz w:val="24"/>
                <w:highlight w:val="none"/>
              </w:rPr>
            </w:pPr>
            <w:r>
              <w:rPr>
                <w:rFonts w:hint="eastAsia" w:ascii="宋体" w:hAnsi="宋体" w:cs="宋体"/>
                <w:color w:val="auto"/>
                <w:sz w:val="24"/>
                <w:highlight w:val="none"/>
              </w:rPr>
              <w:t>11.1.1</w:t>
            </w:r>
          </w:p>
        </w:tc>
        <w:tc>
          <w:tcPr>
            <w:tcW w:w="3534" w:type="dxa"/>
            <w:vAlign w:val="center"/>
          </w:tcPr>
          <w:p w14:paraId="4EEF8AEB">
            <w:pPr>
              <w:pStyle w:val="69"/>
              <w:rPr>
                <w:rFonts w:ascii="宋体" w:hAnsi="宋体" w:cs="宋体"/>
                <w:color w:val="auto"/>
                <w:sz w:val="24"/>
                <w:highlight w:val="none"/>
              </w:rPr>
            </w:pPr>
            <w:r>
              <w:rPr>
                <w:rFonts w:hint="eastAsia" w:ascii="宋体" w:hAnsi="宋体" w:cs="宋体"/>
                <w:color w:val="auto"/>
                <w:sz w:val="24"/>
                <w:highlight w:val="none"/>
              </w:rPr>
              <w:t>承包人未按期开工。</w:t>
            </w:r>
          </w:p>
        </w:tc>
        <w:tc>
          <w:tcPr>
            <w:tcW w:w="2350" w:type="dxa"/>
            <w:vAlign w:val="center"/>
          </w:tcPr>
          <w:p w14:paraId="2DEF1295">
            <w:pPr>
              <w:pStyle w:val="69"/>
              <w:rPr>
                <w:rFonts w:ascii="宋体" w:hAnsi="宋体" w:cs="宋体"/>
                <w:color w:val="auto"/>
                <w:sz w:val="24"/>
                <w:highlight w:val="none"/>
              </w:rPr>
            </w:pPr>
            <w:r>
              <w:rPr>
                <w:rFonts w:hint="eastAsia" w:ascii="宋体" w:hAnsi="宋体" w:cs="宋体"/>
                <w:color w:val="auto"/>
                <w:sz w:val="24"/>
                <w:highlight w:val="none"/>
              </w:rPr>
              <w:t>参照工期延误的标准扣除违约金。</w:t>
            </w:r>
          </w:p>
        </w:tc>
        <w:tc>
          <w:tcPr>
            <w:tcW w:w="1914" w:type="dxa"/>
            <w:vAlign w:val="center"/>
          </w:tcPr>
          <w:p w14:paraId="2CBB72C6">
            <w:pPr>
              <w:pStyle w:val="69"/>
              <w:jc w:val="center"/>
              <w:rPr>
                <w:rFonts w:ascii="宋体" w:hAnsi="宋体" w:cs="宋体"/>
                <w:color w:val="auto"/>
                <w:sz w:val="24"/>
                <w:highlight w:val="none"/>
              </w:rPr>
            </w:pPr>
          </w:p>
        </w:tc>
      </w:tr>
      <w:tr w14:paraId="400B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4CEB8C87">
            <w:pPr>
              <w:pStyle w:val="69"/>
              <w:jc w:val="center"/>
              <w:rPr>
                <w:rFonts w:ascii="宋体" w:hAnsi="宋体" w:cs="宋体"/>
                <w:color w:val="auto"/>
                <w:sz w:val="24"/>
                <w:highlight w:val="none"/>
              </w:rPr>
            </w:pPr>
            <w:r>
              <w:rPr>
                <w:rFonts w:hint="eastAsia" w:ascii="宋体" w:hAnsi="宋体" w:cs="宋体"/>
                <w:color w:val="auto"/>
                <w:sz w:val="24"/>
                <w:highlight w:val="none"/>
              </w:rPr>
              <w:t>22</w:t>
            </w:r>
          </w:p>
        </w:tc>
        <w:tc>
          <w:tcPr>
            <w:tcW w:w="1114" w:type="dxa"/>
            <w:vAlign w:val="center"/>
          </w:tcPr>
          <w:p w14:paraId="79C4212D">
            <w:pPr>
              <w:pStyle w:val="69"/>
              <w:jc w:val="center"/>
              <w:rPr>
                <w:rFonts w:ascii="宋体" w:hAnsi="宋体" w:cs="宋体"/>
                <w:color w:val="auto"/>
                <w:sz w:val="24"/>
                <w:highlight w:val="none"/>
              </w:rPr>
            </w:pPr>
            <w:r>
              <w:rPr>
                <w:rFonts w:hint="eastAsia" w:ascii="宋体" w:hAnsi="宋体" w:cs="宋体"/>
                <w:color w:val="auto"/>
                <w:sz w:val="24"/>
                <w:highlight w:val="none"/>
              </w:rPr>
              <w:t>11.5</w:t>
            </w:r>
          </w:p>
        </w:tc>
        <w:tc>
          <w:tcPr>
            <w:tcW w:w="3534" w:type="dxa"/>
            <w:vAlign w:val="center"/>
          </w:tcPr>
          <w:p w14:paraId="250AB8B9">
            <w:pPr>
              <w:pStyle w:val="69"/>
              <w:rPr>
                <w:rFonts w:ascii="宋体" w:hAnsi="宋体" w:cs="宋体"/>
                <w:color w:val="auto"/>
                <w:sz w:val="24"/>
                <w:highlight w:val="none"/>
              </w:rPr>
            </w:pPr>
            <w:r>
              <w:rPr>
                <w:rFonts w:hint="eastAsia" w:ascii="宋体" w:hAnsi="宋体" w:cs="宋体"/>
                <w:color w:val="auto"/>
                <w:sz w:val="24"/>
                <w:highlight w:val="none"/>
              </w:rPr>
              <w:t>承包人的工期延误</w:t>
            </w:r>
          </w:p>
        </w:tc>
        <w:tc>
          <w:tcPr>
            <w:tcW w:w="2350" w:type="dxa"/>
            <w:vAlign w:val="center"/>
          </w:tcPr>
          <w:p w14:paraId="0A7CFFF3">
            <w:pPr>
              <w:pStyle w:val="69"/>
              <w:rPr>
                <w:rFonts w:ascii="宋体" w:hAnsi="宋体" w:cs="宋体"/>
                <w:color w:val="auto"/>
                <w:sz w:val="24"/>
                <w:highlight w:val="none"/>
              </w:rPr>
            </w:pPr>
            <w:r>
              <w:rPr>
                <w:rFonts w:hint="eastAsia" w:ascii="宋体" w:hAnsi="宋体" w:cs="宋体"/>
                <w:color w:val="auto"/>
                <w:sz w:val="24"/>
                <w:highlight w:val="none"/>
              </w:rPr>
              <w:t>按照项目专用条款数据表第11.5款规定的标准扣除。</w:t>
            </w:r>
          </w:p>
        </w:tc>
        <w:tc>
          <w:tcPr>
            <w:tcW w:w="1914" w:type="dxa"/>
            <w:vAlign w:val="center"/>
          </w:tcPr>
          <w:p w14:paraId="4E1D8554">
            <w:pPr>
              <w:pStyle w:val="69"/>
              <w:jc w:val="center"/>
              <w:rPr>
                <w:rFonts w:ascii="宋体" w:hAnsi="宋体" w:cs="宋体"/>
                <w:color w:val="auto"/>
                <w:sz w:val="24"/>
                <w:highlight w:val="none"/>
              </w:rPr>
            </w:pPr>
          </w:p>
        </w:tc>
      </w:tr>
    </w:tbl>
    <w:p w14:paraId="732049CA">
      <w:pPr>
        <w:pStyle w:val="69"/>
        <w:jc w:val="right"/>
        <w:rPr>
          <w:rFonts w:ascii="宋体" w:hAnsi="宋体" w:cs="宋体"/>
          <w:color w:val="auto"/>
          <w:sz w:val="24"/>
          <w:highlight w:val="none"/>
        </w:rPr>
      </w:pPr>
    </w:p>
    <w:p w14:paraId="2D7C565F">
      <w:pPr>
        <w:pStyle w:val="69"/>
        <w:jc w:val="right"/>
        <w:rPr>
          <w:rFonts w:ascii="宋体" w:hAnsi="宋体" w:cs="宋体"/>
          <w:color w:val="auto"/>
          <w:sz w:val="24"/>
          <w:highlight w:val="none"/>
        </w:rPr>
      </w:pPr>
      <w:r>
        <w:rPr>
          <w:rFonts w:hint="eastAsia" w:ascii="宋体" w:hAnsi="宋体" w:cs="宋体"/>
          <w:color w:val="auto"/>
          <w:sz w:val="24"/>
          <w:highlight w:val="none"/>
        </w:rPr>
        <w:br w:type="page"/>
      </w:r>
    </w:p>
    <w:p w14:paraId="1DCAB1EE">
      <w:pPr>
        <w:pStyle w:val="79"/>
        <w:spacing w:line="360" w:lineRule="auto"/>
        <w:rPr>
          <w:rFonts w:ascii="宋体" w:hAnsi="宋体"/>
          <w:color w:val="auto"/>
          <w:sz w:val="24"/>
          <w:szCs w:val="24"/>
          <w:highlight w:val="none"/>
        </w:rPr>
      </w:pPr>
      <w:bookmarkStart w:id="1702" w:name="_Toc5359"/>
      <w:bookmarkEnd w:id="1702"/>
      <w:bookmarkStart w:id="1703" w:name="_Toc452498898"/>
      <w:bookmarkEnd w:id="1703"/>
      <w:bookmarkStart w:id="1704" w:name="_Toc452498668"/>
      <w:bookmarkEnd w:id="1704"/>
      <w:bookmarkStart w:id="1705" w:name="_Toc12136"/>
      <w:bookmarkEnd w:id="1705"/>
      <w:bookmarkStart w:id="1706" w:name="_Toc453057199"/>
      <w:bookmarkEnd w:id="1706"/>
      <w:bookmarkStart w:id="1707" w:name="_Toc43476018"/>
      <w:bookmarkEnd w:id="1707"/>
      <w:bookmarkStart w:id="1708" w:name="_Toc453056971"/>
      <w:bookmarkEnd w:id="1708"/>
      <w:bookmarkStart w:id="1709" w:name="_Toc451261389"/>
      <w:bookmarkEnd w:id="1709"/>
      <w:r>
        <w:rPr>
          <w:rFonts w:hint="eastAsia"/>
          <w:bCs w:val="0"/>
          <w:color w:val="auto"/>
          <w:sz w:val="24"/>
          <w:szCs w:val="24"/>
          <w:highlight w:val="none"/>
        </w:rPr>
        <w:t>附件十二工程质量、安全及文明施工处罚项目一览表</w:t>
      </w:r>
    </w:p>
    <w:p w14:paraId="5183764A">
      <w:pPr>
        <w:pStyle w:val="69"/>
        <w:rPr>
          <w:rFonts w:ascii="宋体" w:hAnsi="宋体" w:cs="宋体"/>
          <w:b/>
          <w:color w:val="auto"/>
          <w:sz w:val="28"/>
          <w:szCs w:val="28"/>
          <w:highlight w:val="none"/>
        </w:rPr>
      </w:pPr>
      <w:r>
        <w:rPr>
          <w:rFonts w:hint="eastAsia" w:ascii="宋体" w:hAnsi="宋体" w:cs="宋体"/>
          <w:b/>
          <w:color w:val="auto"/>
          <w:sz w:val="28"/>
          <w:szCs w:val="28"/>
          <w:highlight w:val="none"/>
        </w:rPr>
        <w:t>工程质量、安全及文明施工处罚项目一览表</w:t>
      </w:r>
    </w:p>
    <w:tbl>
      <w:tblPr>
        <w:tblStyle w:val="43"/>
        <w:tblW w:w="92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17"/>
        <w:gridCol w:w="8019"/>
      </w:tblGrid>
      <w:tr w14:paraId="03E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24" w:type="dxa"/>
            <w:vAlign w:val="center"/>
          </w:tcPr>
          <w:p w14:paraId="5B45FC71">
            <w:pPr>
              <w:pStyle w:val="69"/>
              <w:jc w:val="center"/>
              <w:rPr>
                <w:rFonts w:ascii="宋体" w:hAnsi="宋体" w:cs="宋体"/>
                <w:color w:val="auto"/>
                <w:sz w:val="24"/>
                <w:highlight w:val="none"/>
              </w:rPr>
            </w:pPr>
            <w:r>
              <w:rPr>
                <w:rFonts w:hint="eastAsia" w:ascii="宋体" w:hAnsi="宋体" w:cs="宋体"/>
                <w:color w:val="auto"/>
                <w:sz w:val="24"/>
                <w:highlight w:val="none"/>
              </w:rPr>
              <w:t>类别</w:t>
            </w:r>
          </w:p>
        </w:tc>
        <w:tc>
          <w:tcPr>
            <w:tcW w:w="717" w:type="dxa"/>
            <w:vAlign w:val="center"/>
          </w:tcPr>
          <w:p w14:paraId="461E5C9F">
            <w:pPr>
              <w:pStyle w:val="69"/>
              <w:jc w:val="center"/>
              <w:rPr>
                <w:rFonts w:ascii="宋体" w:hAnsi="宋体" w:cs="宋体"/>
                <w:color w:val="auto"/>
                <w:sz w:val="24"/>
                <w:highlight w:val="none"/>
              </w:rPr>
            </w:pPr>
            <w:r>
              <w:rPr>
                <w:rFonts w:hint="eastAsia" w:ascii="宋体" w:hAnsi="宋体" w:cs="宋体"/>
                <w:color w:val="auto"/>
                <w:sz w:val="24"/>
                <w:highlight w:val="none"/>
              </w:rPr>
              <w:t>序号</w:t>
            </w:r>
          </w:p>
        </w:tc>
        <w:tc>
          <w:tcPr>
            <w:tcW w:w="8019" w:type="dxa"/>
            <w:vAlign w:val="center"/>
          </w:tcPr>
          <w:p w14:paraId="3AF4E70B">
            <w:pPr>
              <w:pStyle w:val="69"/>
              <w:jc w:val="center"/>
              <w:rPr>
                <w:rFonts w:ascii="宋体" w:hAnsi="宋体" w:cs="宋体"/>
                <w:color w:val="auto"/>
                <w:sz w:val="24"/>
                <w:highlight w:val="none"/>
              </w:rPr>
            </w:pPr>
            <w:r>
              <w:rPr>
                <w:rFonts w:hint="eastAsia" w:ascii="宋体" w:hAnsi="宋体" w:cs="宋体"/>
                <w:color w:val="auto"/>
                <w:sz w:val="24"/>
                <w:highlight w:val="none"/>
              </w:rPr>
              <w:t>处罚项目</w:t>
            </w:r>
          </w:p>
        </w:tc>
      </w:tr>
      <w:tr w14:paraId="2320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3" w:hRule="atLeast"/>
        </w:trPr>
        <w:tc>
          <w:tcPr>
            <w:tcW w:w="524" w:type="dxa"/>
            <w:vMerge w:val="restart"/>
            <w:vAlign w:val="center"/>
          </w:tcPr>
          <w:p w14:paraId="78F722C0">
            <w:pPr>
              <w:pStyle w:val="69"/>
              <w:jc w:val="center"/>
              <w:rPr>
                <w:rFonts w:ascii="宋体" w:hAnsi="宋体" w:cs="宋体"/>
                <w:color w:val="auto"/>
                <w:sz w:val="24"/>
                <w:highlight w:val="none"/>
              </w:rPr>
            </w:pPr>
            <w:r>
              <w:rPr>
                <w:rFonts w:hint="eastAsia" w:ascii="宋体" w:hAnsi="宋体" w:cs="宋体"/>
                <w:color w:val="auto"/>
                <w:sz w:val="24"/>
                <w:highlight w:val="none"/>
              </w:rPr>
              <w:t>路基及砌体工程</w:t>
            </w:r>
          </w:p>
        </w:tc>
        <w:tc>
          <w:tcPr>
            <w:tcW w:w="717" w:type="dxa"/>
            <w:vAlign w:val="center"/>
          </w:tcPr>
          <w:p w14:paraId="7337774E">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19" w:type="dxa"/>
            <w:vAlign w:val="center"/>
          </w:tcPr>
          <w:p w14:paraId="3C0022F9">
            <w:pPr>
              <w:pStyle w:val="69"/>
              <w:rPr>
                <w:rFonts w:ascii="宋体" w:hAnsi="宋体" w:cs="宋体"/>
                <w:color w:val="auto"/>
                <w:sz w:val="24"/>
                <w:highlight w:val="none"/>
              </w:rPr>
            </w:pPr>
            <w:r>
              <w:rPr>
                <w:rFonts w:hint="eastAsia" w:ascii="宋体" w:hAnsi="宋体" w:cs="宋体"/>
                <w:color w:val="auto"/>
                <w:sz w:val="24"/>
                <w:highlight w:val="none"/>
              </w:rPr>
              <w:t>填土没有路拱(要求2％～4％)，排水不畅的；路基施工未采取临时防护排水措施的，每处违约金2000元。</w:t>
            </w:r>
          </w:p>
        </w:tc>
      </w:tr>
      <w:tr w14:paraId="11EC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4" w:type="dxa"/>
            <w:vMerge w:val="continue"/>
            <w:vAlign w:val="center"/>
          </w:tcPr>
          <w:p w14:paraId="50D8FD01">
            <w:pPr>
              <w:pStyle w:val="69"/>
              <w:jc w:val="center"/>
              <w:rPr>
                <w:rFonts w:ascii="宋体" w:hAnsi="宋体" w:cs="宋体"/>
                <w:color w:val="auto"/>
                <w:sz w:val="24"/>
                <w:highlight w:val="none"/>
              </w:rPr>
            </w:pPr>
          </w:p>
        </w:tc>
        <w:tc>
          <w:tcPr>
            <w:tcW w:w="717" w:type="dxa"/>
            <w:vAlign w:val="center"/>
          </w:tcPr>
          <w:p w14:paraId="4CFEA046">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19" w:type="dxa"/>
            <w:vAlign w:val="center"/>
          </w:tcPr>
          <w:p w14:paraId="6B3DF555">
            <w:pPr>
              <w:pStyle w:val="69"/>
              <w:rPr>
                <w:rFonts w:ascii="宋体" w:hAnsi="宋体" w:cs="宋体"/>
                <w:color w:val="auto"/>
                <w:sz w:val="24"/>
                <w:highlight w:val="none"/>
              </w:rPr>
            </w:pPr>
            <w:r>
              <w:rPr>
                <w:rFonts w:hint="eastAsia" w:ascii="宋体" w:hAnsi="宋体" w:cs="宋体"/>
                <w:color w:val="auto"/>
                <w:sz w:val="24"/>
                <w:highlight w:val="none"/>
              </w:rPr>
              <w:t>路基平整度不符合规范要求的，每处违约金2000元。</w:t>
            </w:r>
          </w:p>
        </w:tc>
      </w:tr>
      <w:tr w14:paraId="4F0E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28322146">
            <w:pPr>
              <w:pStyle w:val="69"/>
              <w:jc w:val="center"/>
              <w:rPr>
                <w:rFonts w:ascii="宋体" w:hAnsi="宋体" w:cs="宋体"/>
                <w:color w:val="auto"/>
                <w:sz w:val="24"/>
                <w:highlight w:val="none"/>
              </w:rPr>
            </w:pPr>
          </w:p>
        </w:tc>
        <w:tc>
          <w:tcPr>
            <w:tcW w:w="717" w:type="dxa"/>
            <w:vAlign w:val="center"/>
          </w:tcPr>
          <w:p w14:paraId="43B28021">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19" w:type="dxa"/>
            <w:vAlign w:val="center"/>
          </w:tcPr>
          <w:p w14:paraId="35DAF020">
            <w:pPr>
              <w:pStyle w:val="69"/>
              <w:rPr>
                <w:rFonts w:ascii="宋体" w:hAnsi="宋体" w:cs="宋体"/>
                <w:color w:val="auto"/>
                <w:sz w:val="24"/>
                <w:highlight w:val="none"/>
              </w:rPr>
            </w:pPr>
            <w:r>
              <w:rPr>
                <w:rFonts w:hint="eastAsia" w:ascii="宋体" w:hAnsi="宋体" w:cs="宋体"/>
                <w:color w:val="auto"/>
                <w:sz w:val="24"/>
                <w:highlight w:val="none"/>
              </w:rPr>
              <w:t>路基填土未经平地机整平就进行压实施工的，每处违约金 2000 元。</w:t>
            </w:r>
          </w:p>
        </w:tc>
      </w:tr>
      <w:tr w14:paraId="1773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30090482">
            <w:pPr>
              <w:pStyle w:val="69"/>
              <w:jc w:val="center"/>
              <w:rPr>
                <w:rFonts w:ascii="宋体" w:hAnsi="宋体" w:cs="宋体"/>
                <w:color w:val="auto"/>
                <w:sz w:val="24"/>
                <w:highlight w:val="none"/>
              </w:rPr>
            </w:pPr>
          </w:p>
        </w:tc>
        <w:tc>
          <w:tcPr>
            <w:tcW w:w="717" w:type="dxa"/>
            <w:vAlign w:val="center"/>
          </w:tcPr>
          <w:p w14:paraId="244AB32B">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19" w:type="dxa"/>
            <w:vAlign w:val="center"/>
          </w:tcPr>
          <w:p w14:paraId="197C4FE0">
            <w:pPr>
              <w:pStyle w:val="69"/>
              <w:rPr>
                <w:rFonts w:ascii="宋体" w:hAnsi="宋体" w:cs="宋体"/>
                <w:color w:val="auto"/>
                <w:sz w:val="24"/>
                <w:highlight w:val="none"/>
              </w:rPr>
            </w:pPr>
            <w:r>
              <w:rPr>
                <w:rFonts w:hint="eastAsia" w:ascii="宋体" w:hAnsi="宋体" w:cs="宋体"/>
                <w:color w:val="auto"/>
                <w:sz w:val="24"/>
                <w:highlight w:val="none"/>
              </w:rPr>
              <w:t>填土松铺厚度或现场实测的压实层厚度超过试验段报告明确的松铺厚度或压实层厚时，每处违约金 5000 元。</w:t>
            </w:r>
          </w:p>
        </w:tc>
      </w:tr>
      <w:tr w14:paraId="6CD7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24" w:type="dxa"/>
            <w:vMerge w:val="continue"/>
            <w:vAlign w:val="center"/>
          </w:tcPr>
          <w:p w14:paraId="3106D7C3">
            <w:pPr>
              <w:pStyle w:val="69"/>
              <w:jc w:val="center"/>
              <w:rPr>
                <w:rFonts w:ascii="宋体" w:hAnsi="宋体" w:cs="宋体"/>
                <w:color w:val="auto"/>
                <w:sz w:val="24"/>
                <w:highlight w:val="none"/>
              </w:rPr>
            </w:pPr>
          </w:p>
        </w:tc>
        <w:tc>
          <w:tcPr>
            <w:tcW w:w="717" w:type="dxa"/>
            <w:vAlign w:val="center"/>
          </w:tcPr>
          <w:p w14:paraId="2A59AF80">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8019" w:type="dxa"/>
            <w:vAlign w:val="center"/>
          </w:tcPr>
          <w:p w14:paraId="5C1B0D0F">
            <w:pPr>
              <w:pStyle w:val="69"/>
              <w:rPr>
                <w:rFonts w:ascii="宋体" w:hAnsi="宋体" w:cs="宋体"/>
                <w:color w:val="auto"/>
                <w:sz w:val="24"/>
                <w:highlight w:val="none"/>
              </w:rPr>
            </w:pPr>
            <w:r>
              <w:rPr>
                <w:rFonts w:hint="eastAsia" w:ascii="宋体" w:hAnsi="宋体" w:cs="宋体"/>
                <w:color w:val="auto"/>
                <w:sz w:val="24"/>
                <w:highlight w:val="none"/>
              </w:rPr>
              <w:t>路槽底面以下 0-80cm 范围内，填料最大粒径不超过 10cm，在 80cm 以下的填料最大粒径不超过 15cm。违者每次违约金 2000 元。</w:t>
            </w:r>
          </w:p>
        </w:tc>
      </w:tr>
      <w:tr w14:paraId="0EFC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4" w:type="dxa"/>
            <w:vMerge w:val="continue"/>
            <w:vAlign w:val="center"/>
          </w:tcPr>
          <w:p w14:paraId="78E74139">
            <w:pPr>
              <w:pStyle w:val="69"/>
              <w:jc w:val="center"/>
              <w:rPr>
                <w:rFonts w:ascii="宋体" w:hAnsi="宋体" w:cs="宋体"/>
                <w:color w:val="auto"/>
                <w:sz w:val="24"/>
                <w:highlight w:val="none"/>
              </w:rPr>
            </w:pPr>
          </w:p>
        </w:tc>
        <w:tc>
          <w:tcPr>
            <w:tcW w:w="717" w:type="dxa"/>
            <w:vAlign w:val="center"/>
          </w:tcPr>
          <w:p w14:paraId="4F0F1ACB">
            <w:pPr>
              <w:pStyle w:val="69"/>
              <w:jc w:val="center"/>
              <w:rPr>
                <w:rFonts w:ascii="宋体" w:hAnsi="宋体" w:cs="宋体"/>
                <w:color w:val="auto"/>
                <w:sz w:val="24"/>
                <w:highlight w:val="none"/>
              </w:rPr>
            </w:pPr>
            <w:r>
              <w:rPr>
                <w:rFonts w:hint="eastAsia" w:ascii="宋体" w:hAnsi="宋体" w:cs="宋体"/>
                <w:color w:val="auto"/>
                <w:sz w:val="24"/>
                <w:highlight w:val="none"/>
              </w:rPr>
              <w:t>6</w:t>
            </w:r>
          </w:p>
        </w:tc>
        <w:tc>
          <w:tcPr>
            <w:tcW w:w="8019" w:type="dxa"/>
            <w:vAlign w:val="center"/>
          </w:tcPr>
          <w:p w14:paraId="17860D68">
            <w:pPr>
              <w:pStyle w:val="69"/>
              <w:rPr>
                <w:rFonts w:ascii="宋体" w:hAnsi="宋体" w:cs="宋体"/>
                <w:color w:val="auto"/>
                <w:sz w:val="24"/>
                <w:highlight w:val="none"/>
              </w:rPr>
            </w:pPr>
            <w:r>
              <w:rPr>
                <w:rFonts w:hint="eastAsia" w:ascii="宋体" w:hAnsi="宋体" w:cs="宋体"/>
                <w:color w:val="auto"/>
                <w:sz w:val="24"/>
                <w:highlight w:val="none"/>
              </w:rPr>
              <w:t>路基填土应按规定作液限、塑限指数及 CBR 值试验。违者每次违约金 5000 元。</w:t>
            </w:r>
          </w:p>
        </w:tc>
      </w:tr>
      <w:tr w14:paraId="4A38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524" w:type="dxa"/>
            <w:vMerge w:val="continue"/>
            <w:vAlign w:val="center"/>
          </w:tcPr>
          <w:p w14:paraId="71676020">
            <w:pPr>
              <w:pStyle w:val="69"/>
              <w:jc w:val="center"/>
              <w:rPr>
                <w:rFonts w:ascii="宋体" w:hAnsi="宋体" w:cs="宋体"/>
                <w:color w:val="auto"/>
                <w:sz w:val="24"/>
                <w:highlight w:val="none"/>
              </w:rPr>
            </w:pPr>
          </w:p>
        </w:tc>
        <w:tc>
          <w:tcPr>
            <w:tcW w:w="717" w:type="dxa"/>
            <w:vAlign w:val="center"/>
          </w:tcPr>
          <w:p w14:paraId="4C384FB5">
            <w:pPr>
              <w:pStyle w:val="69"/>
              <w:jc w:val="center"/>
              <w:rPr>
                <w:rFonts w:ascii="宋体" w:hAnsi="宋体" w:cs="宋体"/>
                <w:color w:val="auto"/>
                <w:sz w:val="24"/>
                <w:highlight w:val="none"/>
              </w:rPr>
            </w:pPr>
            <w:r>
              <w:rPr>
                <w:rFonts w:hint="eastAsia" w:ascii="宋体" w:hAnsi="宋体" w:cs="宋体"/>
                <w:color w:val="auto"/>
                <w:sz w:val="24"/>
                <w:highlight w:val="none"/>
              </w:rPr>
              <w:t>7</w:t>
            </w:r>
          </w:p>
        </w:tc>
        <w:tc>
          <w:tcPr>
            <w:tcW w:w="8019" w:type="dxa"/>
            <w:vAlign w:val="center"/>
          </w:tcPr>
          <w:p w14:paraId="613278DF">
            <w:pPr>
              <w:pStyle w:val="69"/>
              <w:rPr>
                <w:rFonts w:ascii="宋体" w:hAnsi="宋体" w:cs="宋体"/>
                <w:color w:val="auto"/>
                <w:sz w:val="24"/>
                <w:highlight w:val="none"/>
              </w:rPr>
            </w:pPr>
            <w:r>
              <w:rPr>
                <w:rFonts w:hint="eastAsia" w:ascii="宋体" w:hAnsi="宋体" w:cs="宋体"/>
                <w:color w:val="auto"/>
                <w:sz w:val="24"/>
                <w:highlight w:val="none"/>
              </w:rPr>
              <w:t>确保填方边坡碾压密实，边坡坡面要夯实，路基宽度在设计基础上每边超填不小于 50cm，等植草前刷坡。违者每处违约金 2000 元。</w:t>
            </w:r>
          </w:p>
        </w:tc>
      </w:tr>
      <w:tr w14:paraId="39ED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47049E69">
            <w:pPr>
              <w:pStyle w:val="69"/>
              <w:jc w:val="center"/>
              <w:rPr>
                <w:rFonts w:ascii="宋体" w:hAnsi="宋体" w:cs="宋体"/>
                <w:color w:val="auto"/>
                <w:sz w:val="24"/>
                <w:highlight w:val="none"/>
              </w:rPr>
            </w:pPr>
          </w:p>
        </w:tc>
        <w:tc>
          <w:tcPr>
            <w:tcW w:w="717" w:type="dxa"/>
            <w:vAlign w:val="center"/>
          </w:tcPr>
          <w:p w14:paraId="0C25A053">
            <w:pPr>
              <w:pStyle w:val="69"/>
              <w:jc w:val="center"/>
              <w:rPr>
                <w:rFonts w:ascii="宋体" w:hAnsi="宋体" w:cs="宋体"/>
                <w:color w:val="auto"/>
                <w:sz w:val="24"/>
                <w:highlight w:val="none"/>
              </w:rPr>
            </w:pPr>
            <w:r>
              <w:rPr>
                <w:rFonts w:hint="eastAsia" w:ascii="宋体" w:hAnsi="宋体" w:cs="宋体"/>
                <w:color w:val="auto"/>
                <w:sz w:val="24"/>
                <w:highlight w:val="none"/>
              </w:rPr>
              <w:t>8</w:t>
            </w:r>
          </w:p>
        </w:tc>
        <w:tc>
          <w:tcPr>
            <w:tcW w:w="8019" w:type="dxa"/>
            <w:vAlign w:val="center"/>
          </w:tcPr>
          <w:p w14:paraId="3B9C9F18">
            <w:pPr>
              <w:pStyle w:val="69"/>
              <w:rPr>
                <w:rFonts w:ascii="宋体" w:hAnsi="宋体" w:cs="宋体"/>
                <w:color w:val="auto"/>
                <w:sz w:val="24"/>
                <w:highlight w:val="none"/>
              </w:rPr>
            </w:pPr>
            <w:r>
              <w:rPr>
                <w:rFonts w:hint="eastAsia" w:ascii="宋体" w:hAnsi="宋体" w:cs="宋体"/>
                <w:color w:val="auto"/>
                <w:sz w:val="24"/>
                <w:highlight w:val="none"/>
              </w:rPr>
              <w:t>填土压实度达不到设计要求的，每检测段违约金 2000 元。</w:t>
            </w:r>
          </w:p>
        </w:tc>
      </w:tr>
      <w:tr w14:paraId="6139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524" w:type="dxa"/>
            <w:vMerge w:val="continue"/>
            <w:vAlign w:val="center"/>
          </w:tcPr>
          <w:p w14:paraId="5ACFE345">
            <w:pPr>
              <w:pStyle w:val="69"/>
              <w:jc w:val="center"/>
              <w:rPr>
                <w:rFonts w:ascii="宋体" w:hAnsi="宋体" w:cs="宋体"/>
                <w:color w:val="auto"/>
                <w:sz w:val="24"/>
                <w:highlight w:val="none"/>
              </w:rPr>
            </w:pPr>
          </w:p>
        </w:tc>
        <w:tc>
          <w:tcPr>
            <w:tcW w:w="717" w:type="dxa"/>
            <w:vAlign w:val="center"/>
          </w:tcPr>
          <w:p w14:paraId="33A6C37A">
            <w:pPr>
              <w:pStyle w:val="69"/>
              <w:jc w:val="center"/>
              <w:rPr>
                <w:rFonts w:ascii="宋体" w:hAnsi="宋体" w:cs="宋体"/>
                <w:color w:val="auto"/>
                <w:sz w:val="24"/>
                <w:highlight w:val="none"/>
              </w:rPr>
            </w:pPr>
            <w:r>
              <w:rPr>
                <w:rFonts w:hint="eastAsia" w:ascii="宋体" w:hAnsi="宋体" w:cs="宋体"/>
                <w:color w:val="auto"/>
                <w:sz w:val="24"/>
                <w:highlight w:val="none"/>
              </w:rPr>
              <w:t>9</w:t>
            </w:r>
          </w:p>
        </w:tc>
        <w:tc>
          <w:tcPr>
            <w:tcW w:w="8019" w:type="dxa"/>
            <w:vAlign w:val="center"/>
          </w:tcPr>
          <w:p w14:paraId="0F655D1A">
            <w:pPr>
              <w:pStyle w:val="69"/>
              <w:rPr>
                <w:rFonts w:ascii="宋体" w:hAnsi="宋体" w:cs="宋体"/>
                <w:color w:val="auto"/>
                <w:sz w:val="24"/>
                <w:highlight w:val="none"/>
              </w:rPr>
            </w:pPr>
            <w:r>
              <w:rPr>
                <w:rFonts w:hint="eastAsia" w:ascii="宋体" w:hAnsi="宋体" w:cs="宋体"/>
                <w:color w:val="auto"/>
                <w:sz w:val="24"/>
                <w:highlight w:val="none"/>
              </w:rPr>
              <w:t>石方路基靠近边坡范围采用光面爆破，爆破后及时清理险石、松石，违者每处违约金 2000 元。</w:t>
            </w:r>
          </w:p>
        </w:tc>
      </w:tr>
      <w:tr w14:paraId="001D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 w:type="dxa"/>
            <w:vMerge w:val="continue"/>
            <w:vAlign w:val="center"/>
          </w:tcPr>
          <w:p w14:paraId="5C8C546F">
            <w:pPr>
              <w:pStyle w:val="69"/>
              <w:jc w:val="center"/>
              <w:rPr>
                <w:rFonts w:ascii="宋体" w:hAnsi="宋体" w:cs="宋体"/>
                <w:color w:val="auto"/>
                <w:sz w:val="24"/>
                <w:highlight w:val="none"/>
              </w:rPr>
            </w:pPr>
          </w:p>
        </w:tc>
        <w:tc>
          <w:tcPr>
            <w:tcW w:w="717" w:type="dxa"/>
            <w:vAlign w:val="center"/>
          </w:tcPr>
          <w:p w14:paraId="41E4503A">
            <w:pPr>
              <w:pStyle w:val="69"/>
              <w:jc w:val="center"/>
              <w:rPr>
                <w:rFonts w:ascii="宋体" w:hAnsi="宋体" w:cs="宋体"/>
                <w:color w:val="auto"/>
                <w:sz w:val="24"/>
                <w:highlight w:val="none"/>
              </w:rPr>
            </w:pPr>
            <w:r>
              <w:rPr>
                <w:rFonts w:hint="eastAsia" w:ascii="宋体" w:hAnsi="宋体" w:cs="宋体"/>
                <w:color w:val="auto"/>
                <w:sz w:val="24"/>
                <w:highlight w:val="none"/>
              </w:rPr>
              <w:t>10</w:t>
            </w:r>
          </w:p>
        </w:tc>
        <w:tc>
          <w:tcPr>
            <w:tcW w:w="8019" w:type="dxa"/>
            <w:vAlign w:val="center"/>
          </w:tcPr>
          <w:p w14:paraId="5D7888E6">
            <w:pPr>
              <w:pStyle w:val="69"/>
              <w:rPr>
                <w:rFonts w:ascii="宋体" w:hAnsi="宋体" w:cs="宋体"/>
                <w:color w:val="auto"/>
                <w:sz w:val="24"/>
                <w:highlight w:val="none"/>
              </w:rPr>
            </w:pPr>
            <w:r>
              <w:rPr>
                <w:rFonts w:hint="eastAsia" w:ascii="宋体" w:hAnsi="宋体" w:cs="宋体"/>
                <w:color w:val="auto"/>
                <w:sz w:val="24"/>
                <w:highlight w:val="none"/>
              </w:rPr>
              <w:t>路堤填石要求逐层水平填筑石块，摆放平整，码砌边部，空隙用石渣石屑嵌压稳定，石块尺寸符合规范要求，违者每处违约金 2000 元。</w:t>
            </w:r>
          </w:p>
        </w:tc>
      </w:tr>
      <w:tr w14:paraId="7D16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trPr>
        <w:tc>
          <w:tcPr>
            <w:tcW w:w="524" w:type="dxa"/>
            <w:vMerge w:val="continue"/>
            <w:vAlign w:val="center"/>
          </w:tcPr>
          <w:p w14:paraId="032FB8C5">
            <w:pPr>
              <w:pStyle w:val="69"/>
              <w:jc w:val="center"/>
              <w:rPr>
                <w:rFonts w:ascii="宋体" w:hAnsi="宋体" w:cs="宋体"/>
                <w:color w:val="auto"/>
                <w:sz w:val="24"/>
                <w:highlight w:val="none"/>
              </w:rPr>
            </w:pPr>
          </w:p>
        </w:tc>
        <w:tc>
          <w:tcPr>
            <w:tcW w:w="717" w:type="dxa"/>
            <w:vAlign w:val="center"/>
          </w:tcPr>
          <w:p w14:paraId="08C8C2B9">
            <w:pPr>
              <w:pStyle w:val="69"/>
              <w:jc w:val="center"/>
              <w:rPr>
                <w:rFonts w:ascii="宋体" w:hAnsi="宋体" w:cs="宋体"/>
                <w:color w:val="auto"/>
                <w:sz w:val="24"/>
                <w:highlight w:val="none"/>
              </w:rPr>
            </w:pPr>
            <w:r>
              <w:rPr>
                <w:rFonts w:hint="eastAsia" w:ascii="宋体" w:hAnsi="宋体" w:cs="宋体"/>
                <w:color w:val="auto"/>
                <w:sz w:val="24"/>
                <w:highlight w:val="none"/>
              </w:rPr>
              <w:t>11</w:t>
            </w:r>
          </w:p>
        </w:tc>
        <w:tc>
          <w:tcPr>
            <w:tcW w:w="8019" w:type="dxa"/>
            <w:vAlign w:val="center"/>
          </w:tcPr>
          <w:p w14:paraId="1F0248B1">
            <w:pPr>
              <w:pStyle w:val="69"/>
              <w:rPr>
                <w:rFonts w:ascii="宋体" w:hAnsi="宋体" w:cs="宋体"/>
                <w:color w:val="auto"/>
                <w:sz w:val="24"/>
                <w:highlight w:val="none"/>
              </w:rPr>
            </w:pPr>
            <w:r>
              <w:rPr>
                <w:rFonts w:hint="eastAsia" w:ascii="宋体" w:hAnsi="宋体" w:cs="宋体"/>
                <w:color w:val="auto"/>
                <w:sz w:val="24"/>
                <w:highlight w:val="none"/>
              </w:rPr>
              <w:t>粉喷桩应严格控制喷粉时间、停粉时间、水泥喷入量，不得中断喷粉，确保喷粉桩长度，桩身上部范围必须进行二次搅拌，违者每次违约金 2000 元。</w:t>
            </w:r>
          </w:p>
        </w:tc>
      </w:tr>
      <w:tr w14:paraId="06DA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Merge w:val="continue"/>
            <w:vAlign w:val="center"/>
          </w:tcPr>
          <w:p w14:paraId="08CF6C9D">
            <w:pPr>
              <w:pStyle w:val="69"/>
              <w:jc w:val="center"/>
              <w:rPr>
                <w:rFonts w:ascii="宋体" w:hAnsi="宋体" w:cs="宋体"/>
                <w:color w:val="auto"/>
                <w:sz w:val="24"/>
                <w:highlight w:val="none"/>
              </w:rPr>
            </w:pPr>
          </w:p>
        </w:tc>
        <w:tc>
          <w:tcPr>
            <w:tcW w:w="717" w:type="dxa"/>
            <w:vAlign w:val="center"/>
          </w:tcPr>
          <w:p w14:paraId="5C7E92CA">
            <w:pPr>
              <w:pStyle w:val="69"/>
              <w:jc w:val="center"/>
              <w:rPr>
                <w:rFonts w:ascii="宋体" w:hAnsi="宋体" w:cs="宋体"/>
                <w:color w:val="auto"/>
                <w:sz w:val="24"/>
                <w:highlight w:val="none"/>
              </w:rPr>
            </w:pPr>
            <w:r>
              <w:rPr>
                <w:rFonts w:hint="eastAsia" w:ascii="宋体" w:hAnsi="宋体" w:cs="宋体"/>
                <w:color w:val="auto"/>
                <w:sz w:val="24"/>
                <w:highlight w:val="none"/>
              </w:rPr>
              <w:t>12</w:t>
            </w:r>
          </w:p>
        </w:tc>
        <w:tc>
          <w:tcPr>
            <w:tcW w:w="8019" w:type="dxa"/>
            <w:vAlign w:val="center"/>
          </w:tcPr>
          <w:p w14:paraId="3EB01162">
            <w:pPr>
              <w:pStyle w:val="69"/>
              <w:rPr>
                <w:rFonts w:ascii="宋体" w:hAnsi="宋体" w:cs="宋体"/>
                <w:color w:val="auto"/>
                <w:sz w:val="24"/>
                <w:highlight w:val="none"/>
              </w:rPr>
            </w:pPr>
            <w:r>
              <w:rPr>
                <w:rFonts w:hint="eastAsia" w:ascii="宋体" w:hAnsi="宋体" w:cs="宋体"/>
                <w:color w:val="auto"/>
                <w:sz w:val="24"/>
                <w:highlight w:val="none"/>
              </w:rPr>
              <w:t>软基换填处理未将软土清除干净就进行回填施工的，每处违约金 2000 元。</w:t>
            </w:r>
          </w:p>
        </w:tc>
      </w:tr>
      <w:tr w14:paraId="2CE3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4" w:type="dxa"/>
            <w:vMerge w:val="continue"/>
            <w:vAlign w:val="center"/>
          </w:tcPr>
          <w:p w14:paraId="2CE9B058">
            <w:pPr>
              <w:pStyle w:val="69"/>
              <w:jc w:val="center"/>
              <w:rPr>
                <w:rFonts w:ascii="宋体" w:hAnsi="宋体" w:cs="宋体"/>
                <w:color w:val="auto"/>
                <w:sz w:val="24"/>
                <w:highlight w:val="none"/>
              </w:rPr>
            </w:pPr>
          </w:p>
        </w:tc>
        <w:tc>
          <w:tcPr>
            <w:tcW w:w="717" w:type="dxa"/>
            <w:vAlign w:val="center"/>
          </w:tcPr>
          <w:p w14:paraId="1FA1C3FB">
            <w:pPr>
              <w:pStyle w:val="69"/>
              <w:jc w:val="center"/>
              <w:rPr>
                <w:rFonts w:ascii="宋体" w:hAnsi="宋体" w:cs="宋体"/>
                <w:color w:val="auto"/>
                <w:sz w:val="24"/>
                <w:highlight w:val="none"/>
              </w:rPr>
            </w:pPr>
            <w:r>
              <w:rPr>
                <w:rFonts w:hint="eastAsia" w:ascii="宋体" w:hAnsi="宋体" w:cs="宋体"/>
                <w:color w:val="auto"/>
                <w:sz w:val="24"/>
                <w:highlight w:val="none"/>
              </w:rPr>
              <w:t>13</w:t>
            </w:r>
          </w:p>
        </w:tc>
        <w:tc>
          <w:tcPr>
            <w:tcW w:w="8019" w:type="dxa"/>
            <w:vAlign w:val="center"/>
          </w:tcPr>
          <w:p w14:paraId="707B1686">
            <w:pPr>
              <w:pStyle w:val="69"/>
              <w:rPr>
                <w:rFonts w:ascii="宋体" w:hAnsi="宋体" w:cs="宋体"/>
                <w:color w:val="auto"/>
                <w:sz w:val="24"/>
                <w:highlight w:val="none"/>
              </w:rPr>
            </w:pPr>
            <w:r>
              <w:rPr>
                <w:rFonts w:hint="eastAsia" w:ascii="宋体" w:hAnsi="宋体" w:cs="宋体"/>
                <w:color w:val="auto"/>
                <w:sz w:val="24"/>
                <w:highlight w:val="none"/>
              </w:rPr>
              <w:t>软基处理未按要求进行沉降和稳定性观测的，每次违约金 2000 元。</w:t>
            </w:r>
          </w:p>
        </w:tc>
      </w:tr>
      <w:tr w14:paraId="6364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 w:type="dxa"/>
            <w:vMerge w:val="continue"/>
            <w:vAlign w:val="center"/>
          </w:tcPr>
          <w:p w14:paraId="712D2864">
            <w:pPr>
              <w:pStyle w:val="69"/>
              <w:jc w:val="center"/>
              <w:rPr>
                <w:rFonts w:ascii="宋体" w:hAnsi="宋体" w:cs="宋体"/>
                <w:color w:val="auto"/>
                <w:sz w:val="24"/>
                <w:highlight w:val="none"/>
              </w:rPr>
            </w:pPr>
          </w:p>
        </w:tc>
        <w:tc>
          <w:tcPr>
            <w:tcW w:w="717" w:type="dxa"/>
            <w:vAlign w:val="center"/>
          </w:tcPr>
          <w:p w14:paraId="504761E8">
            <w:pPr>
              <w:pStyle w:val="69"/>
              <w:jc w:val="center"/>
              <w:rPr>
                <w:rFonts w:ascii="宋体" w:hAnsi="宋体" w:cs="宋体"/>
                <w:color w:val="auto"/>
                <w:sz w:val="24"/>
                <w:highlight w:val="none"/>
              </w:rPr>
            </w:pPr>
            <w:r>
              <w:rPr>
                <w:rFonts w:hint="eastAsia" w:ascii="宋体" w:hAnsi="宋体" w:cs="宋体"/>
                <w:color w:val="auto"/>
                <w:sz w:val="24"/>
                <w:highlight w:val="none"/>
              </w:rPr>
              <w:t>14</w:t>
            </w:r>
          </w:p>
        </w:tc>
        <w:tc>
          <w:tcPr>
            <w:tcW w:w="8019" w:type="dxa"/>
            <w:vAlign w:val="center"/>
          </w:tcPr>
          <w:p w14:paraId="6458E5B1">
            <w:pPr>
              <w:pStyle w:val="69"/>
              <w:rPr>
                <w:rFonts w:ascii="宋体" w:hAnsi="宋体" w:cs="宋体"/>
                <w:color w:val="auto"/>
                <w:sz w:val="24"/>
                <w:highlight w:val="none"/>
              </w:rPr>
            </w:pPr>
            <w:r>
              <w:rPr>
                <w:rFonts w:hint="eastAsia" w:ascii="宋体" w:hAnsi="宋体" w:cs="宋体"/>
                <w:color w:val="auto"/>
                <w:sz w:val="24"/>
                <w:highlight w:val="none"/>
              </w:rPr>
              <w:t>软基路段施工前应调查软土分布范围、软土深度，进行土工试验，发现与设计不符的，应通知监理人，违者每次违约金 5000 元。</w:t>
            </w:r>
          </w:p>
        </w:tc>
      </w:tr>
      <w:tr w14:paraId="62C8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4" w:type="dxa"/>
            <w:vMerge w:val="continue"/>
            <w:vAlign w:val="center"/>
          </w:tcPr>
          <w:p w14:paraId="09B1A532">
            <w:pPr>
              <w:pStyle w:val="69"/>
              <w:jc w:val="center"/>
              <w:rPr>
                <w:rFonts w:ascii="宋体" w:hAnsi="宋体" w:cs="宋体"/>
                <w:color w:val="auto"/>
                <w:sz w:val="24"/>
                <w:highlight w:val="none"/>
              </w:rPr>
            </w:pPr>
          </w:p>
        </w:tc>
        <w:tc>
          <w:tcPr>
            <w:tcW w:w="717" w:type="dxa"/>
            <w:vAlign w:val="center"/>
          </w:tcPr>
          <w:p w14:paraId="5802DB42">
            <w:pPr>
              <w:pStyle w:val="69"/>
              <w:jc w:val="center"/>
              <w:rPr>
                <w:rFonts w:ascii="宋体" w:hAnsi="宋体" w:cs="宋体"/>
                <w:color w:val="auto"/>
                <w:sz w:val="24"/>
                <w:highlight w:val="none"/>
              </w:rPr>
            </w:pPr>
            <w:r>
              <w:rPr>
                <w:rFonts w:hint="eastAsia" w:ascii="宋体" w:hAnsi="宋体" w:cs="宋体"/>
                <w:color w:val="auto"/>
                <w:sz w:val="24"/>
                <w:highlight w:val="none"/>
              </w:rPr>
              <w:t>15</w:t>
            </w:r>
          </w:p>
        </w:tc>
        <w:tc>
          <w:tcPr>
            <w:tcW w:w="8019" w:type="dxa"/>
            <w:vAlign w:val="center"/>
          </w:tcPr>
          <w:p w14:paraId="0CE943F9">
            <w:pPr>
              <w:pStyle w:val="69"/>
              <w:rPr>
                <w:rFonts w:ascii="宋体" w:hAnsi="宋体" w:cs="宋体"/>
                <w:color w:val="auto"/>
                <w:sz w:val="24"/>
                <w:highlight w:val="none"/>
              </w:rPr>
            </w:pPr>
            <w:r>
              <w:rPr>
                <w:rFonts w:hint="eastAsia" w:ascii="宋体" w:hAnsi="宋体" w:cs="宋体"/>
                <w:color w:val="auto"/>
                <w:sz w:val="24"/>
                <w:highlight w:val="none"/>
              </w:rPr>
              <w:t>袋装砂井施工中，砂袋未垂吊、灌沙不饱满的，每根违约金 2000 元。</w:t>
            </w:r>
          </w:p>
        </w:tc>
      </w:tr>
      <w:tr w14:paraId="33E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7" w:hRule="atLeast"/>
        </w:trPr>
        <w:tc>
          <w:tcPr>
            <w:tcW w:w="524" w:type="dxa"/>
            <w:vMerge w:val="continue"/>
            <w:vAlign w:val="center"/>
          </w:tcPr>
          <w:p w14:paraId="0D20D321">
            <w:pPr>
              <w:pStyle w:val="69"/>
              <w:jc w:val="center"/>
              <w:rPr>
                <w:rFonts w:ascii="宋体" w:hAnsi="宋体" w:cs="宋体"/>
                <w:color w:val="auto"/>
                <w:sz w:val="24"/>
                <w:highlight w:val="none"/>
              </w:rPr>
            </w:pPr>
          </w:p>
        </w:tc>
        <w:tc>
          <w:tcPr>
            <w:tcW w:w="717" w:type="dxa"/>
            <w:vAlign w:val="center"/>
          </w:tcPr>
          <w:p w14:paraId="7F8F51B3">
            <w:pPr>
              <w:pStyle w:val="69"/>
              <w:jc w:val="center"/>
              <w:rPr>
                <w:rFonts w:ascii="宋体" w:hAnsi="宋体" w:cs="宋体"/>
                <w:color w:val="auto"/>
                <w:sz w:val="24"/>
                <w:highlight w:val="none"/>
              </w:rPr>
            </w:pPr>
            <w:r>
              <w:rPr>
                <w:rFonts w:hint="eastAsia" w:ascii="宋体" w:hAnsi="宋体" w:cs="宋体"/>
                <w:color w:val="auto"/>
                <w:sz w:val="24"/>
                <w:highlight w:val="none"/>
              </w:rPr>
              <w:t>16</w:t>
            </w:r>
          </w:p>
        </w:tc>
        <w:tc>
          <w:tcPr>
            <w:tcW w:w="8019" w:type="dxa"/>
            <w:vAlign w:val="center"/>
          </w:tcPr>
          <w:p w14:paraId="35409377">
            <w:pPr>
              <w:pStyle w:val="69"/>
              <w:rPr>
                <w:rFonts w:ascii="宋体" w:hAnsi="宋体" w:cs="宋体"/>
                <w:color w:val="auto"/>
                <w:sz w:val="24"/>
                <w:highlight w:val="none"/>
              </w:rPr>
            </w:pPr>
            <w:r>
              <w:rPr>
                <w:rFonts w:hint="eastAsia" w:ascii="宋体" w:hAnsi="宋体" w:cs="宋体"/>
                <w:color w:val="auto"/>
                <w:sz w:val="24"/>
                <w:highlight w:val="none"/>
              </w:rPr>
              <w:t>袋装砂井、砂袋织物和塑料排水板的材料质量必须符合设计要求，违者每处违约金 2000 元。</w:t>
            </w:r>
          </w:p>
        </w:tc>
      </w:tr>
      <w:tr w14:paraId="5333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dxa"/>
            <w:vMerge w:val="continue"/>
            <w:vAlign w:val="center"/>
          </w:tcPr>
          <w:p w14:paraId="51294AE0">
            <w:pPr>
              <w:pStyle w:val="69"/>
              <w:jc w:val="center"/>
              <w:rPr>
                <w:rFonts w:ascii="宋体" w:hAnsi="宋体" w:cs="宋体"/>
                <w:color w:val="auto"/>
                <w:sz w:val="24"/>
                <w:highlight w:val="none"/>
              </w:rPr>
            </w:pPr>
          </w:p>
        </w:tc>
        <w:tc>
          <w:tcPr>
            <w:tcW w:w="717" w:type="dxa"/>
            <w:vAlign w:val="center"/>
          </w:tcPr>
          <w:p w14:paraId="1742EB65">
            <w:pPr>
              <w:pStyle w:val="69"/>
              <w:jc w:val="center"/>
              <w:rPr>
                <w:rFonts w:ascii="宋体" w:hAnsi="宋体" w:cs="宋体"/>
                <w:color w:val="auto"/>
                <w:sz w:val="24"/>
                <w:highlight w:val="none"/>
              </w:rPr>
            </w:pPr>
            <w:r>
              <w:rPr>
                <w:rFonts w:hint="eastAsia" w:ascii="宋体" w:hAnsi="宋体" w:cs="宋体"/>
                <w:color w:val="auto"/>
                <w:sz w:val="24"/>
                <w:highlight w:val="none"/>
              </w:rPr>
              <w:t>17</w:t>
            </w:r>
          </w:p>
        </w:tc>
        <w:tc>
          <w:tcPr>
            <w:tcW w:w="8019" w:type="dxa"/>
            <w:vAlign w:val="center"/>
          </w:tcPr>
          <w:p w14:paraId="1495C660">
            <w:pPr>
              <w:pStyle w:val="69"/>
              <w:rPr>
                <w:rFonts w:ascii="宋体" w:hAnsi="宋体" w:cs="宋体"/>
                <w:color w:val="auto"/>
                <w:sz w:val="24"/>
                <w:highlight w:val="none"/>
              </w:rPr>
            </w:pPr>
            <w:r>
              <w:rPr>
                <w:rFonts w:hint="eastAsia" w:ascii="宋体" w:hAnsi="宋体" w:cs="宋体"/>
                <w:color w:val="auto"/>
                <w:sz w:val="24"/>
                <w:highlight w:val="none"/>
              </w:rPr>
              <w:t>土工格栅、土工布等土工材料质量不符合设计要求，搭接宽度、搭接方式不符合有关要求的，每处违约金 2000 元。</w:t>
            </w:r>
          </w:p>
        </w:tc>
      </w:tr>
      <w:tr w14:paraId="561C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24" w:type="dxa"/>
            <w:vMerge w:val="continue"/>
            <w:vAlign w:val="center"/>
          </w:tcPr>
          <w:p w14:paraId="7E1EA6FD">
            <w:pPr>
              <w:pStyle w:val="69"/>
              <w:jc w:val="center"/>
              <w:rPr>
                <w:rFonts w:ascii="宋体" w:hAnsi="宋体" w:cs="宋体"/>
                <w:color w:val="auto"/>
                <w:sz w:val="24"/>
                <w:highlight w:val="none"/>
              </w:rPr>
            </w:pPr>
          </w:p>
        </w:tc>
        <w:tc>
          <w:tcPr>
            <w:tcW w:w="717" w:type="dxa"/>
            <w:vAlign w:val="center"/>
          </w:tcPr>
          <w:p w14:paraId="4C1BA18B">
            <w:pPr>
              <w:pStyle w:val="69"/>
              <w:jc w:val="center"/>
              <w:rPr>
                <w:rFonts w:ascii="宋体" w:hAnsi="宋体" w:cs="宋体"/>
                <w:color w:val="auto"/>
                <w:sz w:val="24"/>
                <w:highlight w:val="none"/>
              </w:rPr>
            </w:pPr>
            <w:r>
              <w:rPr>
                <w:rFonts w:hint="eastAsia" w:ascii="宋体" w:hAnsi="宋体" w:cs="宋体"/>
                <w:color w:val="auto"/>
                <w:sz w:val="24"/>
                <w:highlight w:val="none"/>
              </w:rPr>
              <w:t>18</w:t>
            </w:r>
          </w:p>
        </w:tc>
        <w:tc>
          <w:tcPr>
            <w:tcW w:w="8019" w:type="dxa"/>
            <w:vAlign w:val="center"/>
          </w:tcPr>
          <w:p w14:paraId="40910A12">
            <w:pPr>
              <w:pStyle w:val="69"/>
              <w:rPr>
                <w:rFonts w:ascii="宋体" w:hAnsi="宋体" w:cs="宋体"/>
                <w:color w:val="auto"/>
                <w:sz w:val="24"/>
                <w:highlight w:val="none"/>
              </w:rPr>
            </w:pPr>
            <w:r>
              <w:rPr>
                <w:rFonts w:hint="eastAsia" w:ascii="宋体" w:hAnsi="宋体" w:cs="宋体"/>
                <w:color w:val="auto"/>
                <w:sz w:val="24"/>
                <w:highlight w:val="none"/>
              </w:rPr>
              <w:t>结构物台背回填施工应符合以下要求，违者每次或每处违约金 2000 元：</w:t>
            </w:r>
          </w:p>
          <w:p w14:paraId="3591499A">
            <w:pPr>
              <w:pStyle w:val="69"/>
              <w:rPr>
                <w:rFonts w:ascii="宋体" w:hAnsi="宋体" w:cs="宋体"/>
                <w:color w:val="auto"/>
                <w:sz w:val="24"/>
                <w:highlight w:val="none"/>
              </w:rPr>
            </w:pPr>
            <w:r>
              <w:rPr>
                <w:rFonts w:hint="eastAsia" w:ascii="宋体" w:hAnsi="宋体" w:cs="宋体"/>
                <w:color w:val="auto"/>
                <w:sz w:val="24"/>
                <w:highlight w:val="none"/>
              </w:rPr>
              <w:t>（1）除肋式及桩柱式外，回填必须在上部结构安装完毕，结构物验收合格，且砼强度达到设计的 85%后方可进行；</w:t>
            </w:r>
          </w:p>
          <w:p w14:paraId="79C95BDE">
            <w:pPr>
              <w:pStyle w:val="69"/>
              <w:rPr>
                <w:rFonts w:ascii="宋体" w:hAnsi="宋体" w:cs="宋体"/>
                <w:color w:val="auto"/>
                <w:sz w:val="24"/>
                <w:highlight w:val="none"/>
              </w:rPr>
            </w:pPr>
            <w:r>
              <w:rPr>
                <w:rFonts w:hint="eastAsia" w:ascii="宋体" w:hAnsi="宋体" w:cs="宋体"/>
                <w:color w:val="auto"/>
                <w:sz w:val="24"/>
                <w:highlight w:val="none"/>
              </w:rPr>
              <w:t>（2）回填必须在构造物两端对称填筑压实，以免产生变形、破坏，每层松铺厚度不大于 20cm；</w:t>
            </w:r>
          </w:p>
          <w:p w14:paraId="0713DCE8">
            <w:pPr>
              <w:pStyle w:val="69"/>
              <w:rPr>
                <w:rFonts w:ascii="宋体" w:hAnsi="宋体" w:cs="宋体"/>
                <w:color w:val="auto"/>
                <w:sz w:val="24"/>
                <w:highlight w:val="none"/>
              </w:rPr>
            </w:pPr>
            <w:r>
              <w:rPr>
                <w:rFonts w:hint="eastAsia" w:ascii="宋体" w:hAnsi="宋体" w:cs="宋体"/>
                <w:color w:val="auto"/>
                <w:sz w:val="24"/>
                <w:highlight w:val="none"/>
              </w:rPr>
              <w:t>（3）回填界面路基填筑时必须超填 50cm 以上，超填部分回填施工前清除，保证界面密实；</w:t>
            </w:r>
          </w:p>
          <w:p w14:paraId="062F8B0A">
            <w:pPr>
              <w:pStyle w:val="69"/>
              <w:rPr>
                <w:rFonts w:ascii="宋体" w:hAnsi="宋体" w:cs="宋体"/>
                <w:color w:val="auto"/>
                <w:sz w:val="24"/>
                <w:highlight w:val="none"/>
              </w:rPr>
            </w:pPr>
            <w:r>
              <w:rPr>
                <w:rFonts w:hint="eastAsia" w:ascii="宋体" w:hAnsi="宋体" w:cs="宋体"/>
                <w:color w:val="auto"/>
                <w:sz w:val="24"/>
                <w:highlight w:val="none"/>
              </w:rPr>
              <w:t>（4）回填砂施工采用水密法，配合插入式振捣捧小型夯实设备，小型压路机进行，必须达到设计压实度；</w:t>
            </w:r>
          </w:p>
          <w:p w14:paraId="6463BEB1">
            <w:pPr>
              <w:pStyle w:val="69"/>
              <w:rPr>
                <w:rFonts w:ascii="宋体" w:hAnsi="宋体" w:cs="宋体"/>
                <w:color w:val="auto"/>
                <w:sz w:val="24"/>
                <w:highlight w:val="none"/>
              </w:rPr>
            </w:pPr>
            <w:r>
              <w:rPr>
                <w:rFonts w:hint="eastAsia" w:ascii="宋体" w:hAnsi="宋体" w:cs="宋体"/>
                <w:color w:val="auto"/>
                <w:sz w:val="24"/>
                <w:highlight w:val="none"/>
              </w:rPr>
              <w:t>（5）台背填料及回填断面应符合设计和规范要求。</w:t>
            </w:r>
          </w:p>
        </w:tc>
      </w:tr>
      <w:tr w14:paraId="4F21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24" w:type="dxa"/>
            <w:vMerge w:val="continue"/>
            <w:vAlign w:val="center"/>
          </w:tcPr>
          <w:p w14:paraId="331AE99E">
            <w:pPr>
              <w:pStyle w:val="69"/>
              <w:jc w:val="center"/>
              <w:rPr>
                <w:rFonts w:ascii="宋体" w:hAnsi="宋体" w:cs="宋体"/>
                <w:color w:val="auto"/>
                <w:sz w:val="24"/>
                <w:highlight w:val="none"/>
              </w:rPr>
            </w:pPr>
          </w:p>
        </w:tc>
        <w:tc>
          <w:tcPr>
            <w:tcW w:w="717" w:type="dxa"/>
            <w:vAlign w:val="center"/>
          </w:tcPr>
          <w:p w14:paraId="449EA055">
            <w:pPr>
              <w:pStyle w:val="69"/>
              <w:jc w:val="center"/>
              <w:rPr>
                <w:rFonts w:ascii="宋体" w:hAnsi="宋体" w:cs="宋体"/>
                <w:color w:val="auto"/>
                <w:sz w:val="24"/>
                <w:highlight w:val="none"/>
              </w:rPr>
            </w:pPr>
            <w:r>
              <w:rPr>
                <w:rFonts w:hint="eastAsia" w:ascii="宋体" w:hAnsi="宋体" w:cs="宋体"/>
                <w:color w:val="auto"/>
                <w:sz w:val="24"/>
                <w:highlight w:val="none"/>
              </w:rPr>
              <w:t>19</w:t>
            </w:r>
          </w:p>
        </w:tc>
        <w:tc>
          <w:tcPr>
            <w:tcW w:w="8019" w:type="dxa"/>
            <w:vAlign w:val="center"/>
          </w:tcPr>
          <w:p w14:paraId="73761434">
            <w:pPr>
              <w:pStyle w:val="69"/>
              <w:ind w:firstLine="360" w:firstLineChars="150"/>
              <w:rPr>
                <w:rFonts w:ascii="宋体" w:hAnsi="宋体" w:cs="宋体"/>
                <w:color w:val="auto"/>
                <w:sz w:val="24"/>
                <w:highlight w:val="none"/>
              </w:rPr>
            </w:pPr>
            <w:r>
              <w:rPr>
                <w:rFonts w:hint="eastAsia" w:ascii="宋体" w:hAnsi="宋体" w:cs="宋体"/>
                <w:color w:val="auto"/>
                <w:sz w:val="24"/>
                <w:highlight w:val="none"/>
              </w:rPr>
              <w:t>砌体工程不满足下列规定者，每项违约金2000元，并作返工处理：</w:t>
            </w:r>
          </w:p>
          <w:p w14:paraId="5255CF93">
            <w:pPr>
              <w:pStyle w:val="69"/>
              <w:rPr>
                <w:rFonts w:ascii="宋体" w:hAnsi="宋体" w:cs="宋体"/>
                <w:color w:val="auto"/>
                <w:sz w:val="24"/>
                <w:highlight w:val="none"/>
              </w:rPr>
            </w:pPr>
            <w:r>
              <w:rPr>
                <w:rFonts w:hint="eastAsia" w:ascii="宋体" w:hAnsi="宋体" w:cs="宋体"/>
                <w:color w:val="auto"/>
                <w:sz w:val="24"/>
                <w:highlight w:val="none"/>
              </w:rPr>
              <w:t>（1）不得采用风化石，表面石料粒径需≥30cm；</w:t>
            </w:r>
          </w:p>
          <w:p w14:paraId="18D7C012">
            <w:pPr>
              <w:pStyle w:val="69"/>
              <w:rPr>
                <w:rFonts w:ascii="宋体" w:hAnsi="宋体" w:cs="宋体"/>
                <w:color w:val="auto"/>
                <w:sz w:val="24"/>
                <w:highlight w:val="none"/>
              </w:rPr>
            </w:pPr>
            <w:r>
              <w:rPr>
                <w:rFonts w:hint="eastAsia" w:ascii="宋体" w:hAnsi="宋体" w:cs="宋体"/>
                <w:color w:val="auto"/>
                <w:sz w:val="24"/>
                <w:highlight w:val="none"/>
              </w:rPr>
              <w:t>（2））构造物表面平顺，无凹凸扭曲现象，砂浆抹边的棱角线、平直度：2m拉线(直尺)检查≤l0mm；</w:t>
            </w:r>
          </w:p>
          <w:p w14:paraId="34F4B971">
            <w:pPr>
              <w:pStyle w:val="69"/>
              <w:rPr>
                <w:rFonts w:ascii="宋体" w:hAnsi="宋体" w:cs="宋体"/>
                <w:color w:val="auto"/>
                <w:sz w:val="24"/>
                <w:highlight w:val="none"/>
              </w:rPr>
            </w:pPr>
            <w:r>
              <w:rPr>
                <w:rFonts w:hint="eastAsia" w:ascii="宋体" w:hAnsi="宋体" w:cs="宋体"/>
                <w:color w:val="auto"/>
                <w:sz w:val="24"/>
                <w:highlight w:val="none"/>
              </w:rPr>
              <w:t>（3）上边坡护面墙砌体一律勾凹缝；</w:t>
            </w:r>
          </w:p>
          <w:p w14:paraId="731050E7">
            <w:pPr>
              <w:pStyle w:val="69"/>
              <w:rPr>
                <w:rFonts w:ascii="宋体" w:hAnsi="宋体" w:cs="宋体"/>
                <w:color w:val="auto"/>
                <w:sz w:val="24"/>
                <w:highlight w:val="none"/>
              </w:rPr>
            </w:pPr>
            <w:r>
              <w:rPr>
                <w:rFonts w:hint="eastAsia" w:ascii="宋体" w:hAnsi="宋体" w:cs="宋体"/>
                <w:color w:val="auto"/>
                <w:sz w:val="24"/>
                <w:highlight w:val="none"/>
              </w:rPr>
              <w:t>（4）勾缝不得有瞎缝、丢缝、裂纹和脱落现象，缝宽统一；</w:t>
            </w:r>
          </w:p>
          <w:p w14:paraId="4C5C369D">
            <w:pPr>
              <w:pStyle w:val="69"/>
              <w:rPr>
                <w:rFonts w:ascii="宋体" w:hAnsi="宋体" w:cs="宋体"/>
                <w:color w:val="auto"/>
                <w:sz w:val="24"/>
                <w:highlight w:val="none"/>
              </w:rPr>
            </w:pPr>
            <w:r>
              <w:rPr>
                <w:rFonts w:hint="eastAsia" w:ascii="宋体" w:hAnsi="宋体" w:cs="宋体"/>
                <w:color w:val="auto"/>
                <w:sz w:val="24"/>
                <w:highlight w:val="none"/>
              </w:rPr>
              <w:t>（5）石缝不大于40mm，砌缝内砂浆均匀饱满，不得有空洞；</w:t>
            </w:r>
          </w:p>
          <w:p w14:paraId="4CD345BC">
            <w:pPr>
              <w:pStyle w:val="69"/>
              <w:rPr>
                <w:rFonts w:ascii="宋体" w:hAnsi="宋体" w:cs="宋体"/>
                <w:color w:val="auto"/>
                <w:sz w:val="24"/>
                <w:highlight w:val="none"/>
              </w:rPr>
            </w:pPr>
            <w:r>
              <w:rPr>
                <w:rFonts w:hint="eastAsia" w:ascii="宋体" w:hAnsi="宋体" w:cs="宋体"/>
                <w:color w:val="auto"/>
                <w:sz w:val="24"/>
                <w:highlight w:val="none"/>
              </w:rPr>
              <w:t>（6）层间错缝不大于80mm，三块石相接空隙不大于70mm；</w:t>
            </w:r>
          </w:p>
          <w:p w14:paraId="51C0C6BC">
            <w:pPr>
              <w:pStyle w:val="69"/>
              <w:rPr>
                <w:rFonts w:ascii="宋体" w:hAnsi="宋体" w:cs="宋体"/>
                <w:color w:val="auto"/>
                <w:sz w:val="24"/>
                <w:highlight w:val="none"/>
              </w:rPr>
            </w:pPr>
            <w:r>
              <w:rPr>
                <w:rFonts w:hint="eastAsia" w:ascii="宋体" w:hAnsi="宋体" w:cs="宋体"/>
                <w:color w:val="auto"/>
                <w:sz w:val="24"/>
                <w:highlight w:val="none"/>
              </w:rPr>
              <w:t>（7）砂浆抹面，平整度用2m直尺检查≤8mm，不得有裂缝、空鼓现象；</w:t>
            </w:r>
          </w:p>
          <w:p w14:paraId="7C623349">
            <w:pPr>
              <w:pStyle w:val="69"/>
              <w:rPr>
                <w:rFonts w:ascii="宋体" w:hAnsi="宋体" w:cs="宋体"/>
                <w:color w:val="auto"/>
                <w:sz w:val="24"/>
                <w:highlight w:val="none"/>
              </w:rPr>
            </w:pPr>
            <w:r>
              <w:rPr>
                <w:rFonts w:hint="eastAsia" w:ascii="宋体" w:hAnsi="宋体" w:cs="宋体"/>
                <w:color w:val="auto"/>
                <w:sz w:val="24"/>
                <w:highlight w:val="none"/>
              </w:rPr>
              <w:t>（8）泄水孔排列整齐、按设计设置坡度，无堵塞现象；</w:t>
            </w:r>
          </w:p>
          <w:p w14:paraId="2FF9C2B0">
            <w:pPr>
              <w:pStyle w:val="69"/>
              <w:rPr>
                <w:rFonts w:ascii="宋体" w:hAnsi="宋体" w:cs="宋体"/>
                <w:color w:val="auto"/>
                <w:sz w:val="24"/>
                <w:highlight w:val="none"/>
              </w:rPr>
            </w:pPr>
            <w:r>
              <w:rPr>
                <w:rFonts w:hint="eastAsia" w:ascii="宋体" w:hAnsi="宋体" w:cs="宋体"/>
                <w:color w:val="auto"/>
                <w:sz w:val="24"/>
                <w:highlight w:val="none"/>
              </w:rPr>
              <w:t>（9）截水沟与实际地形砌顺，要求线形顺畅，地形无变化时，不得出现弯曲。</w:t>
            </w:r>
          </w:p>
        </w:tc>
      </w:tr>
      <w:tr w14:paraId="1448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0" w:hRule="atLeast"/>
        </w:trPr>
        <w:tc>
          <w:tcPr>
            <w:tcW w:w="524" w:type="dxa"/>
            <w:vMerge w:val="continue"/>
            <w:vAlign w:val="center"/>
          </w:tcPr>
          <w:p w14:paraId="003BACC3">
            <w:pPr>
              <w:pStyle w:val="69"/>
              <w:jc w:val="center"/>
              <w:rPr>
                <w:rFonts w:ascii="宋体" w:hAnsi="宋体" w:cs="宋体"/>
                <w:color w:val="auto"/>
                <w:sz w:val="24"/>
                <w:highlight w:val="none"/>
              </w:rPr>
            </w:pPr>
          </w:p>
        </w:tc>
        <w:tc>
          <w:tcPr>
            <w:tcW w:w="717" w:type="dxa"/>
            <w:vAlign w:val="center"/>
          </w:tcPr>
          <w:p w14:paraId="3510D133">
            <w:pPr>
              <w:pStyle w:val="69"/>
              <w:jc w:val="center"/>
              <w:rPr>
                <w:rFonts w:ascii="宋体" w:hAnsi="宋体" w:cs="宋体"/>
                <w:color w:val="auto"/>
                <w:sz w:val="24"/>
                <w:highlight w:val="none"/>
              </w:rPr>
            </w:pPr>
            <w:r>
              <w:rPr>
                <w:rFonts w:hint="eastAsia" w:ascii="宋体" w:hAnsi="宋体" w:cs="宋体"/>
                <w:color w:val="auto"/>
                <w:sz w:val="24"/>
                <w:highlight w:val="none"/>
              </w:rPr>
              <w:t>20</w:t>
            </w:r>
          </w:p>
        </w:tc>
        <w:tc>
          <w:tcPr>
            <w:tcW w:w="8019" w:type="dxa"/>
            <w:vAlign w:val="center"/>
          </w:tcPr>
          <w:p w14:paraId="670C2190">
            <w:pPr>
              <w:pStyle w:val="69"/>
              <w:ind w:firstLine="240" w:firstLineChars="100"/>
              <w:rPr>
                <w:rFonts w:ascii="宋体" w:hAnsi="宋体" w:cs="宋体"/>
                <w:color w:val="auto"/>
                <w:sz w:val="24"/>
                <w:highlight w:val="none"/>
              </w:rPr>
            </w:pPr>
            <w:r>
              <w:rPr>
                <w:rFonts w:hint="eastAsia" w:ascii="宋体" w:hAnsi="宋体" w:cs="宋体"/>
                <w:color w:val="auto"/>
                <w:sz w:val="24"/>
                <w:highlight w:val="none"/>
              </w:rPr>
              <w:t>浆砌工程存在下列情况之一的，违约金2000元：</w:t>
            </w:r>
          </w:p>
          <w:p w14:paraId="1A4C1C14">
            <w:pPr>
              <w:pStyle w:val="69"/>
              <w:numPr>
                <w:ilvl w:val="0"/>
                <w:numId w:val="9"/>
              </w:numPr>
              <w:rPr>
                <w:rFonts w:ascii="宋体" w:hAnsi="宋体" w:cs="宋体"/>
                <w:color w:val="auto"/>
                <w:sz w:val="24"/>
                <w:highlight w:val="none"/>
              </w:rPr>
            </w:pPr>
            <w:r>
              <w:rPr>
                <w:rFonts w:hint="eastAsia" w:ascii="宋体" w:hAnsi="宋体" w:cs="宋体"/>
                <w:color w:val="auto"/>
                <w:sz w:val="24"/>
                <w:highlight w:val="none"/>
              </w:rPr>
              <w:t>铺砌厚度不满足要求；</w:t>
            </w:r>
          </w:p>
          <w:p w14:paraId="281BEDE6">
            <w:pPr>
              <w:pStyle w:val="69"/>
              <w:numPr>
                <w:ilvl w:val="0"/>
                <w:numId w:val="9"/>
              </w:numPr>
              <w:rPr>
                <w:rFonts w:ascii="宋体" w:hAnsi="宋体" w:cs="宋体"/>
                <w:color w:val="auto"/>
                <w:sz w:val="24"/>
                <w:highlight w:val="none"/>
              </w:rPr>
            </w:pPr>
            <w:r>
              <w:rPr>
                <w:rFonts w:hint="eastAsia" w:ascii="宋体" w:hAnsi="宋体" w:cs="宋体"/>
                <w:color w:val="auto"/>
                <w:sz w:val="24"/>
                <w:highlight w:val="none"/>
              </w:rPr>
              <w:t>垫层厚度不满足要求的；</w:t>
            </w:r>
          </w:p>
          <w:p w14:paraId="44A52BED">
            <w:pPr>
              <w:pStyle w:val="69"/>
              <w:numPr>
                <w:ilvl w:val="0"/>
                <w:numId w:val="9"/>
              </w:numPr>
              <w:rPr>
                <w:rFonts w:ascii="宋体" w:hAnsi="宋体" w:cs="宋体"/>
                <w:color w:val="auto"/>
                <w:sz w:val="24"/>
                <w:highlight w:val="none"/>
              </w:rPr>
            </w:pPr>
            <w:r>
              <w:rPr>
                <w:rFonts w:hint="eastAsia" w:ascii="宋体" w:hAnsi="宋体" w:cs="宋体"/>
                <w:color w:val="auto"/>
                <w:sz w:val="24"/>
                <w:highlight w:val="none"/>
              </w:rPr>
              <w:t>砌缝内砂浆不饱满的；</w:t>
            </w:r>
          </w:p>
          <w:p w14:paraId="54A609EA">
            <w:pPr>
              <w:pStyle w:val="69"/>
              <w:numPr>
                <w:ilvl w:val="0"/>
                <w:numId w:val="9"/>
              </w:numPr>
              <w:rPr>
                <w:rFonts w:ascii="宋体" w:hAnsi="宋体" w:cs="宋体"/>
                <w:color w:val="auto"/>
                <w:sz w:val="24"/>
                <w:highlight w:val="none"/>
              </w:rPr>
            </w:pPr>
            <w:r>
              <w:rPr>
                <w:rFonts w:hint="eastAsia" w:ascii="宋体" w:hAnsi="宋体" w:cs="宋体"/>
                <w:color w:val="auto"/>
                <w:sz w:val="24"/>
                <w:highlight w:val="none"/>
              </w:rPr>
              <w:t>砂浆不采用机械拌和的</w:t>
            </w:r>
          </w:p>
          <w:p w14:paraId="33FD7A1C">
            <w:pPr>
              <w:pStyle w:val="69"/>
              <w:numPr>
                <w:ilvl w:val="0"/>
                <w:numId w:val="9"/>
              </w:numPr>
              <w:rPr>
                <w:rFonts w:ascii="宋体" w:hAnsi="宋体" w:cs="宋体"/>
                <w:color w:val="auto"/>
                <w:sz w:val="24"/>
                <w:highlight w:val="none"/>
              </w:rPr>
            </w:pPr>
            <w:r>
              <w:rPr>
                <w:rFonts w:hint="eastAsia" w:ascii="宋体" w:hAnsi="宋体" w:cs="宋体"/>
                <w:color w:val="auto"/>
                <w:sz w:val="24"/>
                <w:highlight w:val="none"/>
              </w:rPr>
              <w:t>砌缝没有错开的：</w:t>
            </w:r>
          </w:p>
          <w:p w14:paraId="705F4F9D">
            <w:pPr>
              <w:pStyle w:val="69"/>
              <w:numPr>
                <w:ilvl w:val="0"/>
                <w:numId w:val="9"/>
              </w:numPr>
              <w:rPr>
                <w:rFonts w:ascii="宋体" w:hAnsi="宋体" w:cs="宋体"/>
                <w:color w:val="auto"/>
                <w:sz w:val="24"/>
                <w:highlight w:val="none"/>
              </w:rPr>
            </w:pPr>
            <w:r>
              <w:rPr>
                <w:rFonts w:hint="eastAsia" w:ascii="宋体" w:hAnsi="宋体" w:cs="宋体"/>
                <w:color w:val="auto"/>
                <w:sz w:val="24"/>
                <w:highlight w:val="none"/>
              </w:rPr>
              <w:t>砂浆强度达不到规定要求的：</w:t>
            </w:r>
          </w:p>
          <w:p w14:paraId="624592AF">
            <w:pPr>
              <w:pStyle w:val="69"/>
              <w:numPr>
                <w:ilvl w:val="0"/>
                <w:numId w:val="9"/>
              </w:numPr>
              <w:rPr>
                <w:rFonts w:ascii="宋体" w:hAnsi="宋体" w:cs="宋体"/>
                <w:color w:val="auto"/>
                <w:sz w:val="24"/>
                <w:highlight w:val="none"/>
              </w:rPr>
            </w:pPr>
            <w:r>
              <w:rPr>
                <w:rFonts w:hint="eastAsia" w:ascii="宋体" w:hAnsi="宋体" w:cs="宋体"/>
                <w:color w:val="auto"/>
                <w:sz w:val="24"/>
                <w:highlight w:val="none"/>
              </w:rPr>
              <w:t>沟底未清理干净，有浮土、泥浆等杂物的；</w:t>
            </w:r>
          </w:p>
          <w:p w14:paraId="21D09C4D">
            <w:pPr>
              <w:pStyle w:val="69"/>
              <w:numPr>
                <w:ilvl w:val="0"/>
                <w:numId w:val="9"/>
              </w:numPr>
              <w:rPr>
                <w:rFonts w:ascii="宋体" w:hAnsi="宋体" w:cs="宋体"/>
                <w:color w:val="auto"/>
                <w:sz w:val="24"/>
                <w:highlight w:val="none"/>
              </w:rPr>
            </w:pPr>
            <w:r>
              <w:rPr>
                <w:rFonts w:hint="eastAsia" w:ascii="宋体" w:hAnsi="宋体" w:cs="宋体"/>
                <w:color w:val="auto"/>
                <w:sz w:val="24"/>
                <w:highlight w:val="none"/>
              </w:rPr>
              <w:t>施工后不进行养护的。</w:t>
            </w:r>
          </w:p>
        </w:tc>
      </w:tr>
      <w:tr w14:paraId="5701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2F51CA96">
            <w:pPr>
              <w:pStyle w:val="69"/>
              <w:jc w:val="center"/>
              <w:rPr>
                <w:rFonts w:ascii="宋体" w:hAnsi="宋体" w:cs="宋体"/>
                <w:color w:val="auto"/>
                <w:sz w:val="24"/>
                <w:highlight w:val="none"/>
              </w:rPr>
            </w:pPr>
          </w:p>
        </w:tc>
        <w:tc>
          <w:tcPr>
            <w:tcW w:w="717" w:type="dxa"/>
            <w:vAlign w:val="center"/>
          </w:tcPr>
          <w:p w14:paraId="42FE5482">
            <w:pPr>
              <w:pStyle w:val="69"/>
              <w:jc w:val="center"/>
              <w:rPr>
                <w:rFonts w:ascii="宋体" w:hAnsi="宋体" w:cs="宋体"/>
                <w:color w:val="auto"/>
                <w:sz w:val="24"/>
                <w:highlight w:val="none"/>
              </w:rPr>
            </w:pPr>
            <w:r>
              <w:rPr>
                <w:rFonts w:hint="eastAsia" w:ascii="宋体" w:hAnsi="宋体" w:cs="宋体"/>
                <w:color w:val="auto"/>
                <w:sz w:val="24"/>
                <w:highlight w:val="none"/>
              </w:rPr>
              <w:t>21</w:t>
            </w:r>
          </w:p>
        </w:tc>
        <w:tc>
          <w:tcPr>
            <w:tcW w:w="8019" w:type="dxa"/>
            <w:vAlign w:val="center"/>
          </w:tcPr>
          <w:p w14:paraId="10F3ED95">
            <w:pPr>
              <w:pStyle w:val="69"/>
              <w:rPr>
                <w:rFonts w:ascii="宋体" w:hAnsi="宋体" w:cs="宋体"/>
                <w:color w:val="auto"/>
                <w:sz w:val="24"/>
                <w:highlight w:val="none"/>
              </w:rPr>
            </w:pPr>
            <w:r>
              <w:rPr>
                <w:rFonts w:hint="eastAsia" w:ascii="宋体" w:hAnsi="宋体" w:cs="宋体"/>
                <w:color w:val="auto"/>
                <w:sz w:val="24"/>
                <w:highlight w:val="none"/>
              </w:rPr>
              <w:t>排水盲沟断面不符合设计要求，回填碎石含泥量超标的，土工布铺设不符合要求的，违者每处违约金2000元</w:t>
            </w:r>
          </w:p>
        </w:tc>
      </w:tr>
      <w:tr w14:paraId="7CE1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40C487EA">
            <w:pPr>
              <w:pStyle w:val="69"/>
              <w:jc w:val="center"/>
              <w:rPr>
                <w:rFonts w:ascii="宋体" w:hAnsi="宋体" w:cs="宋体"/>
                <w:color w:val="auto"/>
                <w:sz w:val="24"/>
                <w:highlight w:val="none"/>
              </w:rPr>
            </w:pPr>
          </w:p>
        </w:tc>
        <w:tc>
          <w:tcPr>
            <w:tcW w:w="717" w:type="dxa"/>
            <w:vAlign w:val="center"/>
          </w:tcPr>
          <w:p w14:paraId="1FE6C4EE">
            <w:pPr>
              <w:pStyle w:val="69"/>
              <w:jc w:val="center"/>
              <w:rPr>
                <w:rFonts w:ascii="宋体" w:hAnsi="宋体" w:cs="宋体"/>
                <w:color w:val="auto"/>
                <w:sz w:val="24"/>
                <w:highlight w:val="none"/>
              </w:rPr>
            </w:pPr>
            <w:r>
              <w:rPr>
                <w:rFonts w:hint="eastAsia" w:ascii="宋体" w:hAnsi="宋体" w:cs="宋体"/>
                <w:color w:val="auto"/>
                <w:sz w:val="24"/>
                <w:highlight w:val="none"/>
              </w:rPr>
              <w:t>22</w:t>
            </w:r>
          </w:p>
        </w:tc>
        <w:tc>
          <w:tcPr>
            <w:tcW w:w="8019" w:type="dxa"/>
            <w:vAlign w:val="center"/>
          </w:tcPr>
          <w:p w14:paraId="72CBC078">
            <w:pPr>
              <w:pStyle w:val="69"/>
              <w:rPr>
                <w:rFonts w:ascii="宋体" w:hAnsi="宋体" w:cs="宋体"/>
                <w:color w:val="auto"/>
                <w:sz w:val="24"/>
                <w:highlight w:val="none"/>
              </w:rPr>
            </w:pPr>
            <w:r>
              <w:rPr>
                <w:rFonts w:hint="eastAsia" w:ascii="宋体" w:hAnsi="宋体" w:cs="宋体"/>
                <w:color w:val="auto"/>
                <w:sz w:val="24"/>
                <w:highlight w:val="none"/>
              </w:rPr>
              <w:t>边坡开挖未做到开挖一级、防护一级的，每次违约金 10000 元。</w:t>
            </w:r>
          </w:p>
        </w:tc>
      </w:tr>
      <w:tr w14:paraId="5A03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trPr>
        <w:tc>
          <w:tcPr>
            <w:tcW w:w="524" w:type="dxa"/>
            <w:vMerge w:val="continue"/>
            <w:vAlign w:val="center"/>
          </w:tcPr>
          <w:p w14:paraId="73873498">
            <w:pPr>
              <w:pStyle w:val="69"/>
              <w:jc w:val="center"/>
              <w:rPr>
                <w:rFonts w:ascii="宋体" w:hAnsi="宋体" w:cs="宋体"/>
                <w:color w:val="auto"/>
                <w:sz w:val="24"/>
                <w:highlight w:val="none"/>
              </w:rPr>
            </w:pPr>
          </w:p>
        </w:tc>
        <w:tc>
          <w:tcPr>
            <w:tcW w:w="717" w:type="dxa"/>
            <w:tcBorders>
              <w:bottom w:val="single" w:color="auto" w:sz="4" w:space="0"/>
            </w:tcBorders>
            <w:vAlign w:val="center"/>
          </w:tcPr>
          <w:p w14:paraId="3FF80E5C">
            <w:pPr>
              <w:pStyle w:val="69"/>
              <w:jc w:val="center"/>
              <w:rPr>
                <w:rFonts w:ascii="宋体" w:hAnsi="宋体" w:cs="宋体"/>
                <w:color w:val="auto"/>
                <w:sz w:val="24"/>
                <w:highlight w:val="none"/>
              </w:rPr>
            </w:pPr>
            <w:r>
              <w:rPr>
                <w:rFonts w:hint="eastAsia" w:ascii="宋体" w:hAnsi="宋体" w:cs="宋体"/>
                <w:color w:val="auto"/>
                <w:sz w:val="24"/>
                <w:highlight w:val="none"/>
              </w:rPr>
              <w:t>23</w:t>
            </w:r>
          </w:p>
        </w:tc>
        <w:tc>
          <w:tcPr>
            <w:tcW w:w="8019" w:type="dxa"/>
            <w:tcBorders>
              <w:bottom w:val="single" w:color="auto" w:sz="4" w:space="0"/>
            </w:tcBorders>
            <w:vAlign w:val="center"/>
          </w:tcPr>
          <w:p w14:paraId="6F0504DA">
            <w:pPr>
              <w:pStyle w:val="69"/>
              <w:rPr>
                <w:rFonts w:ascii="宋体" w:hAnsi="宋体" w:cs="宋体"/>
                <w:color w:val="auto"/>
                <w:sz w:val="24"/>
                <w:highlight w:val="none"/>
              </w:rPr>
            </w:pPr>
            <w:r>
              <w:rPr>
                <w:rFonts w:hint="eastAsia" w:ascii="宋体" w:hAnsi="宋体" w:cs="宋体"/>
                <w:color w:val="auto"/>
                <w:sz w:val="24"/>
                <w:highlight w:val="none"/>
              </w:rPr>
              <w:t>路堑边坡支挡工程存在以下类别的问题时，每处违约金 5000 元。</w:t>
            </w:r>
          </w:p>
          <w:p w14:paraId="68F0DD51">
            <w:pPr>
              <w:pStyle w:val="69"/>
              <w:rPr>
                <w:rFonts w:ascii="宋体" w:hAnsi="宋体" w:cs="宋体"/>
                <w:color w:val="auto"/>
                <w:sz w:val="24"/>
                <w:highlight w:val="none"/>
              </w:rPr>
            </w:pPr>
            <w:r>
              <w:rPr>
                <w:rFonts w:hint="eastAsia" w:ascii="宋体" w:hAnsi="宋体" w:cs="宋体"/>
                <w:color w:val="auto"/>
                <w:sz w:val="24"/>
                <w:highlight w:val="none"/>
              </w:rPr>
              <w:t>（1）锚杆或锚索长度不足；</w:t>
            </w:r>
          </w:p>
          <w:p w14:paraId="0D8028D1">
            <w:pPr>
              <w:pStyle w:val="69"/>
              <w:rPr>
                <w:rFonts w:ascii="宋体" w:hAnsi="宋体" w:cs="宋体"/>
                <w:color w:val="auto"/>
                <w:sz w:val="24"/>
                <w:highlight w:val="none"/>
              </w:rPr>
            </w:pPr>
            <w:r>
              <w:rPr>
                <w:rFonts w:hint="eastAsia" w:ascii="宋体" w:hAnsi="宋体" w:cs="宋体"/>
                <w:color w:val="auto"/>
                <w:sz w:val="24"/>
                <w:highlight w:val="none"/>
              </w:rPr>
              <w:t>（2）压浆不规范；</w:t>
            </w:r>
          </w:p>
          <w:p w14:paraId="0847E07C">
            <w:pPr>
              <w:pStyle w:val="69"/>
              <w:rPr>
                <w:rFonts w:ascii="宋体" w:hAnsi="宋体" w:cs="宋体"/>
                <w:color w:val="auto"/>
                <w:sz w:val="24"/>
                <w:highlight w:val="none"/>
              </w:rPr>
            </w:pPr>
            <w:r>
              <w:rPr>
                <w:rFonts w:hint="eastAsia" w:ascii="宋体" w:hAnsi="宋体" w:cs="宋体"/>
                <w:color w:val="auto"/>
                <w:sz w:val="24"/>
                <w:highlight w:val="none"/>
              </w:rPr>
              <w:t>（3）张拉力不足；</w:t>
            </w:r>
          </w:p>
          <w:p w14:paraId="20871554">
            <w:pPr>
              <w:pStyle w:val="69"/>
              <w:rPr>
                <w:rFonts w:ascii="宋体" w:hAnsi="宋体" w:cs="宋体"/>
                <w:color w:val="auto"/>
                <w:sz w:val="24"/>
                <w:highlight w:val="none"/>
              </w:rPr>
            </w:pPr>
            <w:r>
              <w:rPr>
                <w:rFonts w:hint="eastAsia" w:ascii="宋体" w:hAnsi="宋体" w:cs="宋体"/>
                <w:color w:val="auto"/>
                <w:sz w:val="24"/>
                <w:highlight w:val="none"/>
              </w:rPr>
              <w:t>（4）强度不合格。</w:t>
            </w:r>
          </w:p>
        </w:tc>
      </w:tr>
    </w:tbl>
    <w:p w14:paraId="116C694E">
      <w:pPr>
        <w:pStyle w:val="69"/>
        <w:rPr>
          <w:rFonts w:ascii="宋体" w:hAnsi="宋体" w:cs="宋体"/>
          <w:color w:val="auto"/>
          <w:sz w:val="24"/>
          <w:highlight w:val="none"/>
        </w:rPr>
      </w:pPr>
    </w:p>
    <w:p w14:paraId="4CDE8AB3">
      <w:pPr>
        <w:pStyle w:val="69"/>
        <w:jc w:val="righ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续上表</w:t>
      </w:r>
    </w:p>
    <w:tbl>
      <w:tblPr>
        <w:tblStyle w:val="43"/>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8"/>
        <w:gridCol w:w="8062"/>
      </w:tblGrid>
      <w:tr w14:paraId="2F2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1FAEA38F">
            <w:pPr>
              <w:pStyle w:val="69"/>
              <w:jc w:val="center"/>
              <w:rPr>
                <w:rFonts w:ascii="宋体" w:hAnsi="宋体" w:cs="宋体"/>
                <w:color w:val="auto"/>
                <w:sz w:val="24"/>
                <w:highlight w:val="none"/>
              </w:rPr>
            </w:pPr>
            <w:r>
              <w:rPr>
                <w:rFonts w:hint="eastAsia" w:ascii="宋体" w:hAnsi="宋体" w:cs="宋体"/>
                <w:color w:val="auto"/>
                <w:sz w:val="24"/>
                <w:highlight w:val="none"/>
              </w:rPr>
              <w:t>桥</w:t>
            </w:r>
          </w:p>
          <w:p w14:paraId="3092EBC2">
            <w:pPr>
              <w:pStyle w:val="69"/>
              <w:jc w:val="center"/>
              <w:rPr>
                <w:rFonts w:ascii="宋体" w:hAnsi="宋体" w:cs="宋体"/>
                <w:color w:val="auto"/>
                <w:sz w:val="24"/>
                <w:highlight w:val="none"/>
              </w:rPr>
            </w:pPr>
            <w:r>
              <w:rPr>
                <w:rFonts w:hint="eastAsia" w:ascii="宋体" w:hAnsi="宋体" w:cs="宋体"/>
                <w:color w:val="auto"/>
                <w:sz w:val="24"/>
                <w:highlight w:val="none"/>
              </w:rPr>
              <w:t>涵</w:t>
            </w:r>
          </w:p>
          <w:p w14:paraId="7551F4DA">
            <w:pPr>
              <w:pStyle w:val="69"/>
              <w:jc w:val="center"/>
              <w:rPr>
                <w:rFonts w:ascii="宋体" w:hAnsi="宋体" w:cs="宋体"/>
                <w:color w:val="auto"/>
                <w:sz w:val="24"/>
                <w:highlight w:val="none"/>
              </w:rPr>
            </w:pPr>
            <w:r>
              <w:rPr>
                <w:rFonts w:hint="eastAsia" w:ascii="宋体" w:hAnsi="宋体" w:cs="宋体"/>
                <w:color w:val="auto"/>
                <w:sz w:val="24"/>
                <w:highlight w:val="none"/>
              </w:rPr>
              <w:t>工</w:t>
            </w:r>
          </w:p>
          <w:p w14:paraId="2F0CD1AA">
            <w:pPr>
              <w:pStyle w:val="69"/>
              <w:jc w:val="center"/>
              <w:rPr>
                <w:rFonts w:ascii="宋体" w:hAnsi="宋体" w:cs="宋体"/>
                <w:color w:val="auto"/>
                <w:sz w:val="24"/>
                <w:highlight w:val="none"/>
              </w:rPr>
            </w:pPr>
            <w:r>
              <w:rPr>
                <w:rFonts w:hint="eastAsia" w:ascii="宋体" w:hAnsi="宋体" w:cs="宋体"/>
                <w:color w:val="auto"/>
                <w:sz w:val="24"/>
                <w:highlight w:val="none"/>
              </w:rPr>
              <w:t>程</w:t>
            </w:r>
          </w:p>
        </w:tc>
        <w:tc>
          <w:tcPr>
            <w:tcW w:w="518" w:type="dxa"/>
            <w:vAlign w:val="center"/>
          </w:tcPr>
          <w:p w14:paraId="5ECAEAF4">
            <w:pPr>
              <w:pStyle w:val="69"/>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8062" w:type="dxa"/>
            <w:vAlign w:val="center"/>
          </w:tcPr>
          <w:p w14:paraId="56B5E067">
            <w:pPr>
              <w:pStyle w:val="69"/>
              <w:rPr>
                <w:rFonts w:ascii="宋体" w:hAnsi="宋体" w:cs="宋体"/>
                <w:color w:val="auto"/>
                <w:sz w:val="24"/>
                <w:highlight w:val="none"/>
              </w:rPr>
            </w:pPr>
            <w:r>
              <w:rPr>
                <w:rFonts w:hint="eastAsia" w:ascii="宋体" w:hAnsi="宋体" w:cs="宋体"/>
                <w:color w:val="auto"/>
                <w:sz w:val="24"/>
                <w:highlight w:val="none"/>
              </w:rPr>
              <w:t>防撞栏出现大量麻面；线形有明显波折、错台；墙角或接缝漏浆；表面多处露筋，每十米违约金2000元。</w:t>
            </w:r>
          </w:p>
        </w:tc>
      </w:tr>
      <w:tr w14:paraId="26F2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9" w:type="dxa"/>
            <w:vMerge w:val="continue"/>
          </w:tcPr>
          <w:p w14:paraId="5C31F465">
            <w:pPr>
              <w:pStyle w:val="69"/>
              <w:rPr>
                <w:rFonts w:ascii="宋体" w:hAnsi="宋体" w:cs="宋体"/>
                <w:color w:val="auto"/>
                <w:sz w:val="28"/>
                <w:szCs w:val="28"/>
                <w:highlight w:val="none"/>
              </w:rPr>
            </w:pPr>
          </w:p>
        </w:tc>
        <w:tc>
          <w:tcPr>
            <w:tcW w:w="518" w:type="dxa"/>
            <w:vAlign w:val="center"/>
          </w:tcPr>
          <w:p w14:paraId="306C9424">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10761C8D">
            <w:pPr>
              <w:pStyle w:val="69"/>
              <w:rPr>
                <w:rFonts w:ascii="宋体" w:hAnsi="宋体" w:cs="宋体"/>
                <w:color w:val="auto"/>
                <w:sz w:val="24"/>
                <w:highlight w:val="none"/>
              </w:rPr>
            </w:pPr>
            <w:r>
              <w:rPr>
                <w:rFonts w:hint="eastAsia" w:ascii="宋体" w:hAnsi="宋体" w:cs="宋体"/>
                <w:color w:val="auto"/>
                <w:sz w:val="24"/>
                <w:highlight w:val="none"/>
              </w:rPr>
              <w:t>构造物不按要求进行养生的，每处违约金2000元。</w:t>
            </w:r>
          </w:p>
        </w:tc>
      </w:tr>
      <w:tr w14:paraId="7BA8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19" w:type="dxa"/>
            <w:vMerge w:val="continue"/>
          </w:tcPr>
          <w:p w14:paraId="0565210B">
            <w:pPr>
              <w:pStyle w:val="69"/>
              <w:rPr>
                <w:rFonts w:ascii="宋体" w:hAnsi="宋体" w:cs="宋体"/>
                <w:color w:val="auto"/>
                <w:sz w:val="28"/>
                <w:szCs w:val="28"/>
                <w:highlight w:val="none"/>
              </w:rPr>
            </w:pPr>
          </w:p>
        </w:tc>
        <w:tc>
          <w:tcPr>
            <w:tcW w:w="518" w:type="dxa"/>
            <w:vAlign w:val="center"/>
          </w:tcPr>
          <w:p w14:paraId="7FB18FEC">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573C18D5">
            <w:pPr>
              <w:pStyle w:val="69"/>
              <w:rPr>
                <w:rFonts w:ascii="宋体" w:hAnsi="宋体" w:cs="宋体"/>
                <w:color w:val="auto"/>
                <w:sz w:val="24"/>
                <w:highlight w:val="none"/>
              </w:rPr>
            </w:pPr>
            <w:r>
              <w:rPr>
                <w:rFonts w:hint="eastAsia" w:ascii="宋体" w:hAnsi="宋体" w:cs="宋体"/>
                <w:color w:val="auto"/>
                <w:sz w:val="24"/>
                <w:highlight w:val="none"/>
              </w:rPr>
              <w:t>构造物施工未采取措施保证钢筋保护层厚度就浇筑砼的，每次违约金2000元。</w:t>
            </w:r>
          </w:p>
        </w:tc>
      </w:tr>
      <w:tr w14:paraId="4C02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0943EE7">
            <w:pPr>
              <w:pStyle w:val="69"/>
              <w:rPr>
                <w:rFonts w:ascii="宋体" w:hAnsi="宋体" w:cs="宋体"/>
                <w:color w:val="auto"/>
                <w:sz w:val="28"/>
                <w:szCs w:val="28"/>
                <w:highlight w:val="none"/>
              </w:rPr>
            </w:pPr>
          </w:p>
        </w:tc>
        <w:tc>
          <w:tcPr>
            <w:tcW w:w="518" w:type="dxa"/>
            <w:vAlign w:val="center"/>
          </w:tcPr>
          <w:p w14:paraId="4AF8C7E8">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719828CC">
            <w:pPr>
              <w:pStyle w:val="69"/>
              <w:rPr>
                <w:rFonts w:ascii="宋体" w:hAnsi="宋体" w:cs="宋体"/>
                <w:color w:val="auto"/>
                <w:sz w:val="24"/>
                <w:highlight w:val="none"/>
              </w:rPr>
            </w:pPr>
            <w:r>
              <w:rPr>
                <w:rFonts w:hint="eastAsia" w:ascii="宋体" w:hAnsi="宋体" w:cs="宋体"/>
                <w:color w:val="auto"/>
                <w:sz w:val="24"/>
                <w:highlight w:val="none"/>
              </w:rPr>
              <w:t>下列情况，违者每次违约金2000元：</w:t>
            </w:r>
          </w:p>
          <w:p w14:paraId="3979F47F">
            <w:pPr>
              <w:pStyle w:val="69"/>
              <w:numPr>
                <w:ilvl w:val="0"/>
                <w:numId w:val="10"/>
              </w:numPr>
              <w:rPr>
                <w:rFonts w:ascii="宋体" w:hAnsi="宋体" w:cs="宋体"/>
                <w:color w:val="auto"/>
                <w:sz w:val="24"/>
                <w:highlight w:val="none"/>
              </w:rPr>
            </w:pPr>
            <w:r>
              <w:rPr>
                <w:rFonts w:hint="eastAsia" w:ascii="宋体" w:hAnsi="宋体" w:cs="宋体"/>
                <w:color w:val="auto"/>
                <w:sz w:val="24"/>
                <w:highlight w:val="none"/>
              </w:rPr>
              <w:t>伸缩缝位置必须保证满足设计要求，安装时必须按气温来确定安装宽度；</w:t>
            </w:r>
          </w:p>
          <w:p w14:paraId="2E1A66DB">
            <w:pPr>
              <w:pStyle w:val="69"/>
              <w:numPr>
                <w:ilvl w:val="0"/>
                <w:numId w:val="10"/>
              </w:numPr>
              <w:rPr>
                <w:rFonts w:ascii="宋体" w:hAnsi="宋体" w:cs="宋体"/>
                <w:color w:val="auto"/>
                <w:sz w:val="24"/>
                <w:highlight w:val="none"/>
              </w:rPr>
            </w:pPr>
            <w:r>
              <w:rPr>
                <w:rFonts w:hint="eastAsia" w:ascii="宋体" w:hAnsi="宋体" w:cs="宋体"/>
                <w:color w:val="auto"/>
                <w:sz w:val="24"/>
                <w:highlight w:val="none"/>
              </w:rPr>
              <w:t>预留槽口底面的砼必须密实、平整；</w:t>
            </w:r>
          </w:p>
          <w:p w14:paraId="345B354C">
            <w:pPr>
              <w:pStyle w:val="69"/>
              <w:numPr>
                <w:ilvl w:val="0"/>
                <w:numId w:val="10"/>
              </w:numPr>
              <w:rPr>
                <w:rFonts w:ascii="宋体" w:hAnsi="宋体" w:cs="宋体"/>
                <w:color w:val="auto"/>
                <w:sz w:val="24"/>
                <w:highlight w:val="none"/>
              </w:rPr>
            </w:pPr>
            <w:r>
              <w:rPr>
                <w:rFonts w:hint="eastAsia" w:ascii="宋体" w:hAnsi="宋体" w:cs="宋体"/>
                <w:color w:val="auto"/>
                <w:sz w:val="24"/>
                <w:highlight w:val="none"/>
              </w:rPr>
              <w:t>在填充前必须保证干净，不得有杂物。</w:t>
            </w:r>
          </w:p>
        </w:tc>
      </w:tr>
      <w:tr w14:paraId="10D9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308C6E7">
            <w:pPr>
              <w:pStyle w:val="69"/>
              <w:rPr>
                <w:rFonts w:ascii="宋体" w:hAnsi="宋体" w:cs="宋体"/>
                <w:color w:val="auto"/>
                <w:sz w:val="28"/>
                <w:szCs w:val="28"/>
                <w:highlight w:val="none"/>
              </w:rPr>
            </w:pPr>
          </w:p>
        </w:tc>
        <w:tc>
          <w:tcPr>
            <w:tcW w:w="518" w:type="dxa"/>
            <w:vAlign w:val="center"/>
          </w:tcPr>
          <w:p w14:paraId="7C90BED2">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4BA10C3F">
            <w:pPr>
              <w:pStyle w:val="69"/>
              <w:rPr>
                <w:rFonts w:ascii="宋体" w:hAnsi="宋体" w:cs="宋体"/>
                <w:color w:val="auto"/>
                <w:sz w:val="24"/>
                <w:highlight w:val="none"/>
              </w:rPr>
            </w:pPr>
            <w:r>
              <w:rPr>
                <w:rFonts w:hint="eastAsia" w:ascii="宋体" w:hAnsi="宋体" w:cs="宋体"/>
                <w:color w:val="auto"/>
                <w:sz w:val="24"/>
                <w:highlight w:val="none"/>
              </w:rPr>
              <w:t>张拉千斤顶没有按规范要求标定，造成拉力不符设计要求的，每次违约金2000元。</w:t>
            </w:r>
          </w:p>
        </w:tc>
      </w:tr>
      <w:tr w14:paraId="0F02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9" w:type="dxa"/>
            <w:vMerge w:val="continue"/>
          </w:tcPr>
          <w:p w14:paraId="6465D1FE">
            <w:pPr>
              <w:pStyle w:val="69"/>
              <w:rPr>
                <w:rFonts w:ascii="宋体" w:hAnsi="宋体" w:cs="宋体"/>
                <w:color w:val="auto"/>
                <w:sz w:val="28"/>
                <w:szCs w:val="28"/>
                <w:highlight w:val="none"/>
              </w:rPr>
            </w:pPr>
          </w:p>
        </w:tc>
        <w:tc>
          <w:tcPr>
            <w:tcW w:w="518" w:type="dxa"/>
            <w:vAlign w:val="center"/>
          </w:tcPr>
          <w:p w14:paraId="41B47120">
            <w:pPr>
              <w:pStyle w:val="69"/>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06992C78">
            <w:pPr>
              <w:pStyle w:val="69"/>
              <w:rPr>
                <w:rFonts w:ascii="宋体" w:hAnsi="宋体" w:cs="宋体"/>
                <w:color w:val="auto"/>
                <w:sz w:val="24"/>
                <w:highlight w:val="none"/>
              </w:rPr>
            </w:pPr>
            <w:r>
              <w:rPr>
                <w:rFonts w:hint="eastAsia" w:ascii="宋体" w:hAnsi="宋体" w:cs="宋体"/>
                <w:color w:val="auto"/>
                <w:sz w:val="24"/>
                <w:highlight w:val="none"/>
              </w:rPr>
              <w:t>预应力筋有烧伤或划伤，必须立即撤换，违者每次违约金5000元。</w:t>
            </w:r>
          </w:p>
        </w:tc>
      </w:tr>
      <w:tr w14:paraId="05F5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19" w:type="dxa"/>
            <w:vMerge w:val="continue"/>
          </w:tcPr>
          <w:p w14:paraId="7776AB7C">
            <w:pPr>
              <w:pStyle w:val="69"/>
              <w:rPr>
                <w:rFonts w:ascii="宋体" w:hAnsi="宋体" w:cs="宋体"/>
                <w:color w:val="auto"/>
                <w:sz w:val="28"/>
                <w:szCs w:val="28"/>
                <w:highlight w:val="none"/>
              </w:rPr>
            </w:pPr>
          </w:p>
        </w:tc>
        <w:tc>
          <w:tcPr>
            <w:tcW w:w="518" w:type="dxa"/>
            <w:vAlign w:val="center"/>
          </w:tcPr>
          <w:p w14:paraId="2E23847C">
            <w:pPr>
              <w:pStyle w:val="69"/>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2400B3CF">
            <w:pPr>
              <w:pStyle w:val="69"/>
              <w:rPr>
                <w:rFonts w:ascii="宋体" w:hAnsi="宋体" w:cs="宋体"/>
                <w:color w:val="auto"/>
                <w:sz w:val="24"/>
                <w:highlight w:val="none"/>
              </w:rPr>
            </w:pPr>
            <w:r>
              <w:rPr>
                <w:rFonts w:hint="eastAsia" w:ascii="宋体" w:hAnsi="宋体" w:cs="宋体"/>
                <w:color w:val="auto"/>
                <w:sz w:val="24"/>
                <w:highlight w:val="none"/>
              </w:rPr>
              <w:t>预应力筋因施工不当造成断丝且无法补救时，每次违约金8000元。</w:t>
            </w:r>
          </w:p>
        </w:tc>
      </w:tr>
      <w:tr w14:paraId="3CE0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00DA018">
            <w:pPr>
              <w:pStyle w:val="69"/>
              <w:rPr>
                <w:rFonts w:ascii="宋体" w:hAnsi="宋体" w:cs="宋体"/>
                <w:color w:val="auto"/>
                <w:sz w:val="28"/>
                <w:szCs w:val="28"/>
                <w:highlight w:val="none"/>
              </w:rPr>
            </w:pPr>
          </w:p>
        </w:tc>
        <w:tc>
          <w:tcPr>
            <w:tcW w:w="518" w:type="dxa"/>
            <w:vAlign w:val="center"/>
          </w:tcPr>
          <w:p w14:paraId="5F841D47">
            <w:pPr>
              <w:pStyle w:val="69"/>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1D8636E6">
            <w:pPr>
              <w:pStyle w:val="69"/>
              <w:rPr>
                <w:rFonts w:ascii="宋体" w:hAnsi="宋体" w:cs="宋体"/>
                <w:color w:val="auto"/>
                <w:sz w:val="24"/>
                <w:highlight w:val="none"/>
              </w:rPr>
            </w:pPr>
            <w:r>
              <w:rPr>
                <w:rFonts w:hint="eastAsia" w:ascii="宋体" w:hAnsi="宋体" w:cs="宋体"/>
                <w:color w:val="auto"/>
                <w:sz w:val="24"/>
                <w:highlight w:val="none"/>
              </w:rPr>
              <w:t>预制梁施工必须符合设计要求，吊装位置准确，标高误差±lcm，违者违约金2000元。</w:t>
            </w:r>
          </w:p>
        </w:tc>
      </w:tr>
      <w:tr w14:paraId="00F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4154064">
            <w:pPr>
              <w:pStyle w:val="69"/>
              <w:rPr>
                <w:rFonts w:ascii="宋体" w:hAnsi="宋体" w:cs="宋体"/>
                <w:color w:val="auto"/>
                <w:sz w:val="28"/>
                <w:szCs w:val="28"/>
                <w:highlight w:val="none"/>
              </w:rPr>
            </w:pPr>
          </w:p>
        </w:tc>
        <w:tc>
          <w:tcPr>
            <w:tcW w:w="518" w:type="dxa"/>
            <w:vAlign w:val="center"/>
          </w:tcPr>
          <w:p w14:paraId="7B610627">
            <w:pPr>
              <w:pStyle w:val="69"/>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1ABA9057">
            <w:pPr>
              <w:pStyle w:val="69"/>
              <w:rPr>
                <w:rFonts w:ascii="宋体" w:hAnsi="宋体" w:cs="宋体"/>
                <w:color w:val="auto"/>
                <w:sz w:val="24"/>
                <w:highlight w:val="none"/>
              </w:rPr>
            </w:pPr>
            <w:r>
              <w:rPr>
                <w:rFonts w:hint="eastAsia" w:ascii="宋体" w:hAnsi="宋体" w:cs="宋体"/>
                <w:color w:val="auto"/>
                <w:sz w:val="24"/>
                <w:highlight w:val="none"/>
              </w:rPr>
              <w:t xml:space="preserve">一个经过自检的钢筋骨架中钢筋焊接长度不足及焊缝不饱满超过3处的，违约金 2000元。 </w:t>
            </w:r>
          </w:p>
        </w:tc>
      </w:tr>
      <w:tr w14:paraId="09B3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7DB8643">
            <w:pPr>
              <w:pStyle w:val="69"/>
              <w:rPr>
                <w:rFonts w:ascii="宋体" w:hAnsi="宋体" w:cs="宋体"/>
                <w:color w:val="auto"/>
                <w:sz w:val="28"/>
                <w:szCs w:val="28"/>
                <w:highlight w:val="none"/>
              </w:rPr>
            </w:pPr>
          </w:p>
        </w:tc>
        <w:tc>
          <w:tcPr>
            <w:tcW w:w="518" w:type="dxa"/>
            <w:vAlign w:val="center"/>
          </w:tcPr>
          <w:p w14:paraId="5A21963F">
            <w:pPr>
              <w:pStyle w:val="69"/>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0FE269CB">
            <w:pPr>
              <w:pStyle w:val="69"/>
              <w:rPr>
                <w:rFonts w:ascii="宋体" w:hAnsi="宋体" w:cs="宋体"/>
                <w:color w:val="auto"/>
                <w:sz w:val="24"/>
                <w:highlight w:val="none"/>
              </w:rPr>
            </w:pPr>
            <w:r>
              <w:rPr>
                <w:rFonts w:hint="eastAsia" w:ascii="宋体" w:hAnsi="宋体" w:cs="宋体"/>
                <w:color w:val="auto"/>
                <w:sz w:val="24"/>
                <w:highlight w:val="none"/>
              </w:rPr>
              <w:t>一个经过自检的钢筋骨架有3处钢筋间距(包括土筋和构造筋)不符合规范要求的违约金2000元。</w:t>
            </w:r>
          </w:p>
        </w:tc>
      </w:tr>
      <w:tr w14:paraId="397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Merge w:val="continue"/>
          </w:tcPr>
          <w:p w14:paraId="1E1D4015">
            <w:pPr>
              <w:pStyle w:val="69"/>
              <w:rPr>
                <w:rFonts w:ascii="宋体" w:hAnsi="宋体" w:cs="宋体"/>
                <w:color w:val="auto"/>
                <w:sz w:val="28"/>
                <w:szCs w:val="28"/>
                <w:highlight w:val="none"/>
              </w:rPr>
            </w:pPr>
          </w:p>
        </w:tc>
        <w:tc>
          <w:tcPr>
            <w:tcW w:w="518" w:type="dxa"/>
            <w:vAlign w:val="center"/>
          </w:tcPr>
          <w:p w14:paraId="71F668DC">
            <w:pPr>
              <w:pStyle w:val="69"/>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vAlign w:val="center"/>
          </w:tcPr>
          <w:p w14:paraId="23F76534">
            <w:pPr>
              <w:pStyle w:val="69"/>
              <w:rPr>
                <w:rFonts w:ascii="宋体" w:hAnsi="宋体" w:cs="宋体"/>
                <w:color w:val="auto"/>
                <w:sz w:val="24"/>
                <w:highlight w:val="none"/>
              </w:rPr>
            </w:pPr>
            <w:r>
              <w:rPr>
                <w:rFonts w:hint="eastAsia" w:ascii="宋体" w:hAnsi="宋体" w:cs="宋体"/>
                <w:color w:val="auto"/>
                <w:sz w:val="24"/>
                <w:highlight w:val="none"/>
              </w:rPr>
              <w:t>钢筋骨架己生锈，在浇筑砼前未作去锈处理的，每次违约金2000元。</w:t>
            </w:r>
          </w:p>
        </w:tc>
      </w:tr>
      <w:tr w14:paraId="1D2E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F4A3F2E">
            <w:pPr>
              <w:pStyle w:val="69"/>
              <w:rPr>
                <w:rFonts w:ascii="宋体" w:hAnsi="宋体" w:cs="宋体"/>
                <w:color w:val="auto"/>
                <w:sz w:val="28"/>
                <w:szCs w:val="28"/>
                <w:highlight w:val="none"/>
              </w:rPr>
            </w:pPr>
          </w:p>
        </w:tc>
        <w:tc>
          <w:tcPr>
            <w:tcW w:w="518" w:type="dxa"/>
            <w:vAlign w:val="center"/>
          </w:tcPr>
          <w:p w14:paraId="5C79C789">
            <w:pPr>
              <w:pStyle w:val="69"/>
              <w:jc w:val="center"/>
              <w:rPr>
                <w:rFonts w:ascii="宋体" w:hAnsi="宋体" w:cs="宋体"/>
                <w:color w:val="auto"/>
                <w:sz w:val="24"/>
                <w:highlight w:val="none"/>
              </w:rPr>
            </w:pPr>
            <w:r>
              <w:rPr>
                <w:rFonts w:hint="eastAsia" w:ascii="宋体" w:hAnsi="宋体" w:cs="宋体"/>
                <w:color w:val="auto"/>
                <w:sz w:val="24"/>
                <w:highlight w:val="none"/>
              </w:rPr>
              <w:t>12</w:t>
            </w:r>
          </w:p>
        </w:tc>
        <w:tc>
          <w:tcPr>
            <w:tcW w:w="8062" w:type="dxa"/>
            <w:vAlign w:val="center"/>
          </w:tcPr>
          <w:p w14:paraId="03C342FB">
            <w:pPr>
              <w:pStyle w:val="69"/>
              <w:rPr>
                <w:rFonts w:ascii="宋体" w:hAnsi="宋体" w:cs="宋体"/>
                <w:color w:val="auto"/>
                <w:sz w:val="24"/>
                <w:highlight w:val="none"/>
              </w:rPr>
            </w:pPr>
            <w:r>
              <w:rPr>
                <w:rFonts w:hint="eastAsia" w:ascii="宋体" w:hAnsi="宋体" w:cs="宋体"/>
                <w:color w:val="auto"/>
                <w:sz w:val="24"/>
                <w:highlight w:val="none"/>
              </w:rPr>
              <w:t>在钻孔桩的施工中泥浆循环系统未设沉淀池的，或沉淀池规格不符合有关要求的，每处违约金2000元。</w:t>
            </w:r>
          </w:p>
        </w:tc>
      </w:tr>
      <w:tr w14:paraId="6F20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CCA6D61">
            <w:pPr>
              <w:pStyle w:val="69"/>
              <w:rPr>
                <w:rFonts w:ascii="宋体" w:hAnsi="宋体" w:cs="宋体"/>
                <w:color w:val="auto"/>
                <w:sz w:val="28"/>
                <w:szCs w:val="28"/>
                <w:highlight w:val="none"/>
              </w:rPr>
            </w:pPr>
          </w:p>
        </w:tc>
        <w:tc>
          <w:tcPr>
            <w:tcW w:w="518" w:type="dxa"/>
            <w:vAlign w:val="center"/>
          </w:tcPr>
          <w:p w14:paraId="32589673">
            <w:pPr>
              <w:pStyle w:val="69"/>
              <w:jc w:val="center"/>
              <w:rPr>
                <w:rFonts w:ascii="宋体" w:hAnsi="宋体" w:cs="宋体"/>
                <w:color w:val="auto"/>
                <w:sz w:val="24"/>
                <w:highlight w:val="none"/>
              </w:rPr>
            </w:pPr>
            <w:r>
              <w:rPr>
                <w:rFonts w:hint="eastAsia" w:ascii="宋体" w:hAnsi="宋体" w:cs="宋体"/>
                <w:color w:val="auto"/>
                <w:sz w:val="24"/>
                <w:highlight w:val="none"/>
              </w:rPr>
              <w:t>13</w:t>
            </w:r>
          </w:p>
        </w:tc>
        <w:tc>
          <w:tcPr>
            <w:tcW w:w="8062" w:type="dxa"/>
            <w:vAlign w:val="center"/>
          </w:tcPr>
          <w:p w14:paraId="262763EC">
            <w:pPr>
              <w:pStyle w:val="69"/>
              <w:rPr>
                <w:rFonts w:ascii="宋体" w:hAnsi="宋体" w:cs="宋体"/>
                <w:color w:val="auto"/>
                <w:sz w:val="24"/>
                <w:highlight w:val="none"/>
              </w:rPr>
            </w:pPr>
            <w:r>
              <w:rPr>
                <w:rFonts w:hint="eastAsia" w:ascii="宋体" w:hAnsi="宋体" w:cs="宋体"/>
                <w:color w:val="auto"/>
                <w:sz w:val="24"/>
                <w:highlight w:val="none"/>
              </w:rPr>
              <w:t>桩基检测评定为C类桩的，每根违约金2000元，出现不合格桩的，每根违约金5000元。</w:t>
            </w:r>
          </w:p>
        </w:tc>
      </w:tr>
      <w:tr w14:paraId="37F6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9" w:type="dxa"/>
            <w:vMerge w:val="continue"/>
          </w:tcPr>
          <w:p w14:paraId="26308864">
            <w:pPr>
              <w:pStyle w:val="69"/>
              <w:rPr>
                <w:rFonts w:ascii="宋体" w:hAnsi="宋体" w:cs="宋体"/>
                <w:color w:val="auto"/>
                <w:sz w:val="28"/>
                <w:szCs w:val="28"/>
                <w:highlight w:val="none"/>
              </w:rPr>
            </w:pPr>
          </w:p>
        </w:tc>
        <w:tc>
          <w:tcPr>
            <w:tcW w:w="518" w:type="dxa"/>
            <w:vAlign w:val="center"/>
          </w:tcPr>
          <w:p w14:paraId="760C7F93">
            <w:pPr>
              <w:pStyle w:val="69"/>
              <w:jc w:val="center"/>
              <w:rPr>
                <w:rFonts w:ascii="宋体" w:hAnsi="宋体" w:cs="宋体"/>
                <w:color w:val="auto"/>
                <w:sz w:val="24"/>
                <w:highlight w:val="none"/>
              </w:rPr>
            </w:pPr>
            <w:r>
              <w:rPr>
                <w:rFonts w:hint="eastAsia" w:ascii="宋体" w:hAnsi="宋体" w:cs="宋体"/>
                <w:color w:val="auto"/>
                <w:sz w:val="24"/>
                <w:highlight w:val="none"/>
              </w:rPr>
              <w:t>14</w:t>
            </w:r>
          </w:p>
        </w:tc>
        <w:tc>
          <w:tcPr>
            <w:tcW w:w="8062" w:type="dxa"/>
            <w:vAlign w:val="center"/>
          </w:tcPr>
          <w:p w14:paraId="670728B5">
            <w:pPr>
              <w:pStyle w:val="69"/>
              <w:rPr>
                <w:rFonts w:ascii="宋体" w:hAnsi="宋体" w:cs="宋体"/>
                <w:color w:val="auto"/>
                <w:sz w:val="24"/>
                <w:highlight w:val="none"/>
              </w:rPr>
            </w:pPr>
            <w:r>
              <w:rPr>
                <w:rFonts w:hint="eastAsia" w:ascii="宋体" w:hAnsi="宋体" w:cs="宋体"/>
                <w:color w:val="auto"/>
                <w:sz w:val="24"/>
                <w:highlight w:val="none"/>
              </w:rPr>
              <w:t>浇注砼时，自由下落高度超过2m而不用串筒的，每次违约金2000元。</w:t>
            </w:r>
          </w:p>
        </w:tc>
      </w:tr>
      <w:tr w14:paraId="1387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9" w:type="dxa"/>
            <w:vMerge w:val="continue"/>
          </w:tcPr>
          <w:p w14:paraId="1313567F">
            <w:pPr>
              <w:pStyle w:val="69"/>
              <w:rPr>
                <w:rFonts w:ascii="宋体" w:hAnsi="宋体" w:cs="宋体"/>
                <w:color w:val="auto"/>
                <w:sz w:val="28"/>
                <w:szCs w:val="28"/>
                <w:highlight w:val="none"/>
              </w:rPr>
            </w:pPr>
          </w:p>
        </w:tc>
        <w:tc>
          <w:tcPr>
            <w:tcW w:w="518" w:type="dxa"/>
            <w:vAlign w:val="center"/>
          </w:tcPr>
          <w:p w14:paraId="006A22F4">
            <w:pPr>
              <w:pStyle w:val="69"/>
              <w:jc w:val="center"/>
              <w:rPr>
                <w:rFonts w:ascii="宋体" w:hAnsi="宋体" w:cs="宋体"/>
                <w:color w:val="auto"/>
                <w:sz w:val="24"/>
                <w:highlight w:val="none"/>
              </w:rPr>
            </w:pPr>
            <w:r>
              <w:rPr>
                <w:rFonts w:hint="eastAsia" w:ascii="宋体" w:hAnsi="宋体" w:cs="宋体"/>
                <w:color w:val="auto"/>
                <w:sz w:val="24"/>
                <w:highlight w:val="none"/>
              </w:rPr>
              <w:t>15</w:t>
            </w:r>
          </w:p>
        </w:tc>
        <w:tc>
          <w:tcPr>
            <w:tcW w:w="8062" w:type="dxa"/>
            <w:vAlign w:val="center"/>
          </w:tcPr>
          <w:p w14:paraId="2638FF96">
            <w:pPr>
              <w:pStyle w:val="69"/>
              <w:rPr>
                <w:rFonts w:ascii="宋体" w:hAnsi="宋体" w:cs="宋体"/>
                <w:color w:val="auto"/>
                <w:sz w:val="24"/>
                <w:highlight w:val="none"/>
              </w:rPr>
            </w:pPr>
            <w:r>
              <w:rPr>
                <w:rFonts w:hint="eastAsia" w:ascii="宋体" w:hAnsi="宋体" w:cs="宋体"/>
                <w:color w:val="auto"/>
                <w:sz w:val="24"/>
                <w:highlight w:val="none"/>
              </w:rPr>
              <w:t>砼施工配合比不按重量比的，每次违约金5000元。</w:t>
            </w:r>
          </w:p>
        </w:tc>
      </w:tr>
      <w:tr w14:paraId="1F64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9" w:type="dxa"/>
            <w:vMerge w:val="continue"/>
          </w:tcPr>
          <w:p w14:paraId="233B490E">
            <w:pPr>
              <w:pStyle w:val="69"/>
              <w:rPr>
                <w:rFonts w:ascii="宋体" w:hAnsi="宋体" w:cs="宋体"/>
                <w:color w:val="auto"/>
                <w:sz w:val="28"/>
                <w:szCs w:val="28"/>
                <w:highlight w:val="none"/>
              </w:rPr>
            </w:pPr>
          </w:p>
        </w:tc>
        <w:tc>
          <w:tcPr>
            <w:tcW w:w="518" w:type="dxa"/>
            <w:vAlign w:val="center"/>
          </w:tcPr>
          <w:p w14:paraId="315B55D5">
            <w:pPr>
              <w:pStyle w:val="69"/>
              <w:jc w:val="center"/>
              <w:rPr>
                <w:rFonts w:ascii="宋体" w:hAnsi="宋体" w:cs="宋体"/>
                <w:color w:val="auto"/>
                <w:sz w:val="24"/>
                <w:highlight w:val="none"/>
              </w:rPr>
            </w:pPr>
            <w:r>
              <w:rPr>
                <w:rFonts w:hint="eastAsia" w:ascii="宋体" w:hAnsi="宋体" w:cs="宋体"/>
                <w:color w:val="auto"/>
                <w:sz w:val="24"/>
                <w:highlight w:val="none"/>
              </w:rPr>
              <w:t>16</w:t>
            </w:r>
          </w:p>
        </w:tc>
        <w:tc>
          <w:tcPr>
            <w:tcW w:w="8062" w:type="dxa"/>
            <w:vAlign w:val="center"/>
          </w:tcPr>
          <w:p w14:paraId="48735195">
            <w:pPr>
              <w:pStyle w:val="69"/>
              <w:rPr>
                <w:rFonts w:ascii="宋体" w:hAnsi="宋体" w:cs="宋体"/>
                <w:color w:val="auto"/>
                <w:sz w:val="24"/>
                <w:highlight w:val="none"/>
              </w:rPr>
            </w:pPr>
            <w:r>
              <w:rPr>
                <w:rFonts w:hint="eastAsia" w:ascii="宋体" w:hAnsi="宋体" w:cs="宋体"/>
                <w:color w:val="auto"/>
                <w:sz w:val="24"/>
                <w:highlight w:val="none"/>
              </w:rPr>
              <w:t>两梁板之间接缝不得有杂物，填充料符合设计要求，违者违约金2000元。</w:t>
            </w:r>
          </w:p>
        </w:tc>
      </w:tr>
      <w:tr w14:paraId="4A92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3CE3500">
            <w:pPr>
              <w:pStyle w:val="69"/>
              <w:rPr>
                <w:rFonts w:ascii="宋体" w:hAnsi="宋体" w:cs="宋体"/>
                <w:color w:val="auto"/>
                <w:sz w:val="28"/>
                <w:szCs w:val="28"/>
                <w:highlight w:val="none"/>
              </w:rPr>
            </w:pPr>
          </w:p>
        </w:tc>
        <w:tc>
          <w:tcPr>
            <w:tcW w:w="518" w:type="dxa"/>
            <w:vAlign w:val="center"/>
          </w:tcPr>
          <w:p w14:paraId="78CBBC1C">
            <w:pPr>
              <w:pStyle w:val="69"/>
              <w:jc w:val="center"/>
              <w:rPr>
                <w:rFonts w:ascii="宋体" w:hAnsi="宋体" w:cs="宋体"/>
                <w:color w:val="auto"/>
                <w:sz w:val="24"/>
                <w:highlight w:val="none"/>
              </w:rPr>
            </w:pPr>
            <w:r>
              <w:rPr>
                <w:rFonts w:hint="eastAsia" w:ascii="宋体" w:hAnsi="宋体" w:cs="宋体"/>
                <w:color w:val="auto"/>
                <w:sz w:val="24"/>
                <w:highlight w:val="none"/>
              </w:rPr>
              <w:t>17</w:t>
            </w:r>
          </w:p>
        </w:tc>
        <w:tc>
          <w:tcPr>
            <w:tcW w:w="8062" w:type="dxa"/>
            <w:vAlign w:val="center"/>
          </w:tcPr>
          <w:p w14:paraId="32B39478">
            <w:pPr>
              <w:pStyle w:val="69"/>
              <w:rPr>
                <w:rFonts w:ascii="宋体" w:hAnsi="宋体" w:cs="宋体"/>
                <w:color w:val="auto"/>
                <w:sz w:val="24"/>
                <w:highlight w:val="none"/>
              </w:rPr>
            </w:pPr>
            <w:r>
              <w:rPr>
                <w:rFonts w:hint="eastAsia" w:ascii="宋体" w:hAnsi="宋体" w:cs="宋体"/>
                <w:color w:val="auto"/>
                <w:sz w:val="24"/>
                <w:highlight w:val="none"/>
              </w:rPr>
              <w:t>砼拌和现场的称量和配水机械装置应维持良好状态，拌和机的容量要满足要求，桥梁施工要具备应急拌和机。正在施工的现场不满足上述要求的，每次违约金2000元</w:t>
            </w:r>
          </w:p>
        </w:tc>
      </w:tr>
      <w:tr w14:paraId="0442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9" w:type="dxa"/>
            <w:vMerge w:val="continue"/>
          </w:tcPr>
          <w:p w14:paraId="57BECCD2">
            <w:pPr>
              <w:pStyle w:val="69"/>
              <w:rPr>
                <w:rFonts w:ascii="宋体" w:hAnsi="宋体" w:cs="宋体"/>
                <w:color w:val="auto"/>
                <w:sz w:val="28"/>
                <w:szCs w:val="28"/>
                <w:highlight w:val="none"/>
              </w:rPr>
            </w:pPr>
          </w:p>
        </w:tc>
        <w:tc>
          <w:tcPr>
            <w:tcW w:w="518" w:type="dxa"/>
            <w:vAlign w:val="center"/>
          </w:tcPr>
          <w:p w14:paraId="3A5DD1D4">
            <w:pPr>
              <w:pStyle w:val="69"/>
              <w:jc w:val="center"/>
              <w:rPr>
                <w:rFonts w:ascii="宋体" w:hAnsi="宋体" w:cs="宋体"/>
                <w:color w:val="auto"/>
                <w:sz w:val="24"/>
                <w:highlight w:val="none"/>
              </w:rPr>
            </w:pPr>
            <w:r>
              <w:rPr>
                <w:rFonts w:hint="eastAsia" w:ascii="宋体" w:hAnsi="宋体" w:cs="宋体"/>
                <w:color w:val="auto"/>
                <w:sz w:val="24"/>
                <w:highlight w:val="none"/>
              </w:rPr>
              <w:t>18</w:t>
            </w:r>
          </w:p>
        </w:tc>
        <w:tc>
          <w:tcPr>
            <w:tcW w:w="8062" w:type="dxa"/>
            <w:vAlign w:val="center"/>
          </w:tcPr>
          <w:p w14:paraId="60D4F4A2">
            <w:pPr>
              <w:pStyle w:val="69"/>
              <w:rPr>
                <w:rFonts w:ascii="宋体" w:hAnsi="宋体" w:cs="宋体"/>
                <w:color w:val="auto"/>
                <w:sz w:val="24"/>
                <w:highlight w:val="none"/>
              </w:rPr>
            </w:pPr>
            <w:r>
              <w:rPr>
                <w:rFonts w:hint="eastAsia" w:ascii="宋体" w:hAnsi="宋体" w:cs="宋体"/>
                <w:color w:val="auto"/>
                <w:sz w:val="24"/>
                <w:highlight w:val="none"/>
              </w:rPr>
              <w:t>压浆不按配合比制浆，水灰比失控，强度达不到要求的，每次违约金3000元。</w:t>
            </w:r>
          </w:p>
        </w:tc>
      </w:tr>
      <w:tr w14:paraId="3449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9" w:type="dxa"/>
            <w:vMerge w:val="continue"/>
          </w:tcPr>
          <w:p w14:paraId="11F384EA">
            <w:pPr>
              <w:pStyle w:val="69"/>
              <w:rPr>
                <w:rFonts w:ascii="宋体" w:hAnsi="宋体" w:cs="宋体"/>
                <w:color w:val="auto"/>
                <w:sz w:val="28"/>
                <w:szCs w:val="28"/>
                <w:highlight w:val="none"/>
              </w:rPr>
            </w:pPr>
          </w:p>
        </w:tc>
        <w:tc>
          <w:tcPr>
            <w:tcW w:w="518" w:type="dxa"/>
            <w:vAlign w:val="center"/>
          </w:tcPr>
          <w:p w14:paraId="19BF9634">
            <w:pPr>
              <w:pStyle w:val="69"/>
              <w:jc w:val="center"/>
              <w:rPr>
                <w:rFonts w:ascii="宋体" w:hAnsi="宋体" w:cs="宋体"/>
                <w:color w:val="auto"/>
                <w:sz w:val="24"/>
                <w:highlight w:val="none"/>
              </w:rPr>
            </w:pPr>
            <w:r>
              <w:rPr>
                <w:rFonts w:hint="eastAsia" w:ascii="宋体" w:hAnsi="宋体" w:cs="宋体"/>
                <w:color w:val="auto"/>
                <w:sz w:val="24"/>
                <w:highlight w:val="none"/>
              </w:rPr>
              <w:t>19</w:t>
            </w:r>
          </w:p>
        </w:tc>
        <w:tc>
          <w:tcPr>
            <w:tcW w:w="8062" w:type="dxa"/>
            <w:vAlign w:val="center"/>
          </w:tcPr>
          <w:p w14:paraId="299F79D2">
            <w:pPr>
              <w:pStyle w:val="69"/>
              <w:rPr>
                <w:rFonts w:ascii="宋体" w:hAnsi="宋体" w:cs="宋体"/>
                <w:color w:val="auto"/>
                <w:sz w:val="24"/>
                <w:highlight w:val="none"/>
              </w:rPr>
            </w:pPr>
            <w:r>
              <w:rPr>
                <w:rFonts w:hint="eastAsia" w:ascii="宋体" w:hAnsi="宋体" w:cs="宋体"/>
                <w:color w:val="auto"/>
                <w:sz w:val="24"/>
                <w:highlight w:val="none"/>
              </w:rPr>
              <w:t>压浆不饱满的，每条管违约金3000元。</w:t>
            </w:r>
          </w:p>
        </w:tc>
      </w:tr>
      <w:tr w14:paraId="7B59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EBEF4C6">
            <w:pPr>
              <w:pStyle w:val="69"/>
              <w:rPr>
                <w:rFonts w:ascii="宋体" w:hAnsi="宋体" w:cs="宋体"/>
                <w:color w:val="auto"/>
                <w:sz w:val="28"/>
                <w:szCs w:val="28"/>
                <w:highlight w:val="none"/>
              </w:rPr>
            </w:pPr>
          </w:p>
        </w:tc>
        <w:tc>
          <w:tcPr>
            <w:tcW w:w="518" w:type="dxa"/>
            <w:vAlign w:val="center"/>
          </w:tcPr>
          <w:p w14:paraId="3FC1357C">
            <w:pPr>
              <w:pStyle w:val="69"/>
              <w:jc w:val="center"/>
              <w:rPr>
                <w:rFonts w:ascii="宋体" w:hAnsi="宋体" w:cs="宋体"/>
                <w:color w:val="auto"/>
                <w:sz w:val="24"/>
                <w:highlight w:val="none"/>
              </w:rPr>
            </w:pPr>
            <w:r>
              <w:rPr>
                <w:rFonts w:hint="eastAsia" w:ascii="宋体" w:hAnsi="宋体" w:cs="宋体"/>
                <w:color w:val="auto"/>
                <w:sz w:val="24"/>
                <w:highlight w:val="none"/>
              </w:rPr>
              <w:t>20</w:t>
            </w:r>
          </w:p>
        </w:tc>
        <w:tc>
          <w:tcPr>
            <w:tcW w:w="8062" w:type="dxa"/>
            <w:vAlign w:val="center"/>
          </w:tcPr>
          <w:p w14:paraId="350A2CB8">
            <w:pPr>
              <w:pStyle w:val="69"/>
              <w:rPr>
                <w:rFonts w:ascii="宋体" w:hAnsi="宋体" w:cs="宋体"/>
                <w:color w:val="auto"/>
                <w:sz w:val="24"/>
                <w:highlight w:val="none"/>
              </w:rPr>
            </w:pPr>
            <w:r>
              <w:rPr>
                <w:rFonts w:hint="eastAsia" w:ascii="宋体" w:hAnsi="宋体" w:cs="宋体"/>
                <w:color w:val="auto"/>
                <w:sz w:val="24"/>
                <w:highlight w:val="none"/>
              </w:rPr>
              <w:t>预制、现浇砼构件必须采用足够强度、大面积的钢板制模板，违者每次违约金3000元。</w:t>
            </w:r>
          </w:p>
        </w:tc>
      </w:tr>
      <w:tr w14:paraId="49C8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71C5402">
            <w:pPr>
              <w:pStyle w:val="69"/>
              <w:rPr>
                <w:rFonts w:ascii="宋体" w:hAnsi="宋体" w:cs="宋体"/>
                <w:color w:val="auto"/>
                <w:sz w:val="28"/>
                <w:szCs w:val="28"/>
                <w:highlight w:val="none"/>
              </w:rPr>
            </w:pPr>
          </w:p>
        </w:tc>
        <w:tc>
          <w:tcPr>
            <w:tcW w:w="518" w:type="dxa"/>
            <w:vAlign w:val="center"/>
          </w:tcPr>
          <w:p w14:paraId="08CC8A69">
            <w:pPr>
              <w:pStyle w:val="69"/>
              <w:jc w:val="center"/>
              <w:rPr>
                <w:rFonts w:ascii="宋体" w:hAnsi="宋体" w:cs="宋体"/>
                <w:color w:val="auto"/>
                <w:sz w:val="24"/>
                <w:highlight w:val="none"/>
              </w:rPr>
            </w:pPr>
            <w:r>
              <w:rPr>
                <w:rFonts w:hint="eastAsia" w:ascii="宋体" w:hAnsi="宋体" w:cs="宋体"/>
                <w:color w:val="auto"/>
                <w:sz w:val="24"/>
                <w:highlight w:val="none"/>
              </w:rPr>
              <w:t>21</w:t>
            </w:r>
          </w:p>
        </w:tc>
        <w:tc>
          <w:tcPr>
            <w:tcW w:w="8062" w:type="dxa"/>
            <w:vAlign w:val="center"/>
          </w:tcPr>
          <w:p w14:paraId="3A1560E7">
            <w:pPr>
              <w:pStyle w:val="69"/>
              <w:rPr>
                <w:rFonts w:ascii="宋体" w:hAnsi="宋体" w:cs="宋体"/>
                <w:color w:val="auto"/>
                <w:sz w:val="24"/>
                <w:highlight w:val="none"/>
              </w:rPr>
            </w:pPr>
            <w:r>
              <w:rPr>
                <w:rFonts w:hint="eastAsia" w:ascii="宋体" w:hAnsi="宋体" w:cs="宋体"/>
                <w:color w:val="auto"/>
                <w:sz w:val="24"/>
                <w:highlight w:val="none"/>
              </w:rPr>
              <w:t>结构物外观质量不符合要求而需修补的，必须作好修补方案，经试验确实可行，并经发包人和监理人检查同意后，才能采取修整补救措施，无法进行补救的则以“推倒重来”为原则。如有违反，每次违约金3000元。</w:t>
            </w:r>
          </w:p>
        </w:tc>
      </w:tr>
      <w:tr w14:paraId="1478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0830ADB">
            <w:pPr>
              <w:pStyle w:val="69"/>
              <w:rPr>
                <w:rFonts w:ascii="宋体" w:hAnsi="宋体" w:cs="宋体"/>
                <w:color w:val="auto"/>
                <w:sz w:val="28"/>
                <w:szCs w:val="28"/>
                <w:highlight w:val="none"/>
              </w:rPr>
            </w:pPr>
          </w:p>
        </w:tc>
        <w:tc>
          <w:tcPr>
            <w:tcW w:w="518" w:type="dxa"/>
            <w:vAlign w:val="center"/>
          </w:tcPr>
          <w:p w14:paraId="318F01EB">
            <w:pPr>
              <w:pStyle w:val="69"/>
              <w:jc w:val="center"/>
              <w:rPr>
                <w:rFonts w:ascii="宋体" w:hAnsi="宋体" w:cs="宋体"/>
                <w:color w:val="auto"/>
                <w:sz w:val="24"/>
                <w:highlight w:val="none"/>
              </w:rPr>
            </w:pPr>
            <w:r>
              <w:rPr>
                <w:rFonts w:hint="eastAsia" w:ascii="宋体" w:hAnsi="宋体" w:cs="宋体"/>
                <w:color w:val="auto"/>
                <w:sz w:val="24"/>
                <w:highlight w:val="none"/>
              </w:rPr>
              <w:t>22</w:t>
            </w:r>
          </w:p>
        </w:tc>
        <w:tc>
          <w:tcPr>
            <w:tcW w:w="8062" w:type="dxa"/>
            <w:vAlign w:val="center"/>
          </w:tcPr>
          <w:p w14:paraId="01FF2BC3">
            <w:pPr>
              <w:pStyle w:val="69"/>
              <w:rPr>
                <w:rFonts w:ascii="宋体" w:hAnsi="宋体" w:cs="宋体"/>
                <w:color w:val="auto"/>
                <w:sz w:val="24"/>
                <w:highlight w:val="none"/>
              </w:rPr>
            </w:pPr>
            <w:r>
              <w:rPr>
                <w:rFonts w:hint="eastAsia" w:ascii="宋体" w:hAnsi="宋体" w:cs="宋体"/>
                <w:color w:val="auto"/>
                <w:sz w:val="24"/>
                <w:highlight w:val="none"/>
              </w:rPr>
              <w:t>各标段第一根立柱、盖梁和第一段防撞栏必须经发包人和监理人检查外观质量合格后，方可进行第二根立柱、盖梁和第二段防撞栏的施工，违者每次违约金5000元</w:t>
            </w:r>
          </w:p>
        </w:tc>
      </w:tr>
      <w:tr w14:paraId="58BB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9" w:type="dxa"/>
            <w:vMerge w:val="continue"/>
          </w:tcPr>
          <w:p w14:paraId="1C517F0C">
            <w:pPr>
              <w:pStyle w:val="69"/>
              <w:rPr>
                <w:rFonts w:ascii="宋体" w:hAnsi="宋体" w:cs="宋体"/>
                <w:color w:val="auto"/>
                <w:sz w:val="28"/>
                <w:szCs w:val="28"/>
                <w:highlight w:val="none"/>
              </w:rPr>
            </w:pPr>
          </w:p>
        </w:tc>
        <w:tc>
          <w:tcPr>
            <w:tcW w:w="518" w:type="dxa"/>
            <w:vAlign w:val="center"/>
          </w:tcPr>
          <w:p w14:paraId="3D01C76A">
            <w:pPr>
              <w:pStyle w:val="69"/>
              <w:jc w:val="center"/>
              <w:rPr>
                <w:rFonts w:ascii="宋体" w:hAnsi="宋体" w:cs="宋体"/>
                <w:color w:val="auto"/>
                <w:sz w:val="24"/>
                <w:highlight w:val="none"/>
              </w:rPr>
            </w:pPr>
            <w:r>
              <w:rPr>
                <w:rFonts w:hint="eastAsia" w:ascii="宋体" w:hAnsi="宋体" w:cs="宋体"/>
                <w:color w:val="auto"/>
                <w:sz w:val="24"/>
                <w:highlight w:val="none"/>
              </w:rPr>
              <w:t>23</w:t>
            </w:r>
          </w:p>
        </w:tc>
        <w:tc>
          <w:tcPr>
            <w:tcW w:w="8062" w:type="dxa"/>
            <w:vAlign w:val="center"/>
          </w:tcPr>
          <w:p w14:paraId="1DD8F867">
            <w:pPr>
              <w:pStyle w:val="69"/>
              <w:rPr>
                <w:rFonts w:ascii="宋体" w:hAnsi="宋体" w:cs="宋体"/>
                <w:color w:val="auto"/>
                <w:sz w:val="24"/>
                <w:highlight w:val="none"/>
              </w:rPr>
            </w:pPr>
            <w:r>
              <w:rPr>
                <w:rFonts w:hint="eastAsia" w:ascii="宋体" w:hAnsi="宋体" w:cs="宋体"/>
                <w:color w:val="auto"/>
                <w:sz w:val="24"/>
                <w:highlight w:val="none"/>
              </w:rPr>
              <w:t>结构标高尺寸误差超出规范允许值，每处违约金2000元。</w:t>
            </w:r>
          </w:p>
        </w:tc>
      </w:tr>
      <w:tr w14:paraId="7E90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6183C9F">
            <w:pPr>
              <w:pStyle w:val="69"/>
              <w:rPr>
                <w:rFonts w:ascii="宋体" w:hAnsi="宋体" w:cs="宋体"/>
                <w:color w:val="auto"/>
                <w:sz w:val="28"/>
                <w:szCs w:val="28"/>
                <w:highlight w:val="none"/>
              </w:rPr>
            </w:pPr>
          </w:p>
        </w:tc>
        <w:tc>
          <w:tcPr>
            <w:tcW w:w="518" w:type="dxa"/>
            <w:vAlign w:val="center"/>
          </w:tcPr>
          <w:p w14:paraId="4C5A5078">
            <w:pPr>
              <w:pStyle w:val="69"/>
              <w:jc w:val="center"/>
              <w:rPr>
                <w:rFonts w:ascii="宋体" w:hAnsi="宋体" w:cs="宋体"/>
                <w:color w:val="auto"/>
                <w:sz w:val="24"/>
                <w:highlight w:val="none"/>
              </w:rPr>
            </w:pPr>
            <w:r>
              <w:rPr>
                <w:rFonts w:hint="eastAsia" w:ascii="宋体" w:hAnsi="宋体" w:cs="宋体"/>
                <w:color w:val="auto"/>
                <w:sz w:val="24"/>
                <w:highlight w:val="none"/>
              </w:rPr>
              <w:t>24</w:t>
            </w:r>
          </w:p>
        </w:tc>
        <w:tc>
          <w:tcPr>
            <w:tcW w:w="8062" w:type="dxa"/>
            <w:vAlign w:val="center"/>
          </w:tcPr>
          <w:p w14:paraId="531729EC">
            <w:pPr>
              <w:pStyle w:val="69"/>
              <w:rPr>
                <w:rFonts w:ascii="宋体" w:hAnsi="宋体" w:cs="宋体"/>
                <w:color w:val="auto"/>
                <w:sz w:val="24"/>
                <w:highlight w:val="none"/>
              </w:rPr>
            </w:pPr>
            <w:r>
              <w:rPr>
                <w:rFonts w:hint="eastAsia" w:ascii="宋体" w:hAnsi="宋体" w:cs="宋体"/>
                <w:color w:val="auto"/>
                <w:sz w:val="24"/>
                <w:highlight w:val="none"/>
              </w:rPr>
              <w:t>桥面铺装应符合路面的要求，其强度、厚度、平整度、横坡、抗滑构造深度均应符合要求；桥面与伸缩缝的缝面必须结合良好，保证平整，违者每处违约金2000元。</w:t>
            </w:r>
          </w:p>
        </w:tc>
      </w:tr>
      <w:tr w14:paraId="1606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F8DF3A6">
            <w:pPr>
              <w:pStyle w:val="69"/>
              <w:rPr>
                <w:rFonts w:ascii="宋体" w:hAnsi="宋体" w:cs="宋体"/>
                <w:color w:val="auto"/>
                <w:sz w:val="28"/>
                <w:szCs w:val="28"/>
                <w:highlight w:val="none"/>
              </w:rPr>
            </w:pPr>
          </w:p>
        </w:tc>
        <w:tc>
          <w:tcPr>
            <w:tcW w:w="518" w:type="dxa"/>
            <w:vAlign w:val="center"/>
          </w:tcPr>
          <w:p w14:paraId="25461A41">
            <w:pPr>
              <w:pStyle w:val="69"/>
              <w:jc w:val="center"/>
              <w:rPr>
                <w:rFonts w:ascii="宋体" w:hAnsi="宋体" w:cs="宋体"/>
                <w:color w:val="auto"/>
                <w:sz w:val="24"/>
                <w:highlight w:val="none"/>
              </w:rPr>
            </w:pPr>
            <w:r>
              <w:rPr>
                <w:rFonts w:hint="eastAsia" w:ascii="宋体" w:hAnsi="宋体" w:cs="宋体"/>
                <w:color w:val="auto"/>
                <w:sz w:val="24"/>
                <w:highlight w:val="none"/>
              </w:rPr>
              <w:t>25</w:t>
            </w:r>
          </w:p>
        </w:tc>
        <w:tc>
          <w:tcPr>
            <w:tcW w:w="8062" w:type="dxa"/>
            <w:vAlign w:val="center"/>
          </w:tcPr>
          <w:p w14:paraId="493D6E15">
            <w:pPr>
              <w:pStyle w:val="69"/>
              <w:rPr>
                <w:rFonts w:ascii="宋体" w:hAnsi="宋体" w:cs="宋体"/>
                <w:color w:val="auto"/>
                <w:sz w:val="24"/>
                <w:highlight w:val="none"/>
              </w:rPr>
            </w:pPr>
            <w:r>
              <w:rPr>
                <w:rFonts w:hint="eastAsia" w:ascii="宋体" w:hAnsi="宋体" w:cs="宋体"/>
                <w:color w:val="auto"/>
                <w:sz w:val="24"/>
                <w:highlight w:val="none"/>
              </w:rPr>
              <w:t>达不到以下要求的，每处违约金2000元：</w:t>
            </w:r>
          </w:p>
          <w:p w14:paraId="7720A92A">
            <w:pPr>
              <w:pStyle w:val="69"/>
              <w:numPr>
                <w:ilvl w:val="0"/>
                <w:numId w:val="11"/>
              </w:numPr>
              <w:rPr>
                <w:rFonts w:ascii="宋体" w:hAnsi="宋体" w:cs="宋体"/>
                <w:color w:val="auto"/>
                <w:sz w:val="24"/>
                <w:highlight w:val="none"/>
              </w:rPr>
            </w:pPr>
            <w:r>
              <w:rPr>
                <w:rFonts w:hint="eastAsia" w:ascii="宋体" w:hAnsi="宋体" w:cs="宋体"/>
                <w:color w:val="auto"/>
                <w:sz w:val="24"/>
                <w:highlight w:val="none"/>
              </w:rPr>
              <w:t>钢模板大面平整、坚固，板面缝隙小，错台不大于lmm；</w:t>
            </w:r>
          </w:p>
          <w:p w14:paraId="5305B825">
            <w:pPr>
              <w:pStyle w:val="69"/>
              <w:rPr>
                <w:rFonts w:ascii="宋体" w:hAnsi="宋体" w:cs="宋体"/>
                <w:color w:val="auto"/>
                <w:sz w:val="24"/>
                <w:highlight w:val="none"/>
              </w:rPr>
            </w:pPr>
            <w:r>
              <w:rPr>
                <w:rFonts w:hint="eastAsia" w:ascii="宋体" w:hAnsi="宋体" w:cs="宋体"/>
                <w:color w:val="auto"/>
                <w:sz w:val="24"/>
                <w:highlight w:val="none"/>
              </w:rPr>
              <w:t>在盖梁浇筑前，立柱应用薄膜包裹，并用胶布密封固定，防止漏浆损坏立柱外观质量；裸露在砼外的结构钢筋或施工用的临时钢构件，时间需超过一个月，必须采取防锈措施(包裹或油漆)。</w:t>
            </w:r>
          </w:p>
        </w:tc>
      </w:tr>
      <w:tr w14:paraId="1738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0F244E6">
            <w:pPr>
              <w:pStyle w:val="69"/>
              <w:rPr>
                <w:rFonts w:ascii="宋体" w:hAnsi="宋体" w:cs="宋体"/>
                <w:color w:val="auto"/>
                <w:sz w:val="28"/>
                <w:szCs w:val="28"/>
                <w:highlight w:val="none"/>
              </w:rPr>
            </w:pPr>
          </w:p>
        </w:tc>
        <w:tc>
          <w:tcPr>
            <w:tcW w:w="518" w:type="dxa"/>
            <w:vAlign w:val="center"/>
          </w:tcPr>
          <w:p w14:paraId="4DC9FD2F">
            <w:pPr>
              <w:pStyle w:val="69"/>
              <w:jc w:val="center"/>
              <w:rPr>
                <w:rFonts w:ascii="宋体" w:hAnsi="宋体" w:cs="宋体"/>
                <w:color w:val="auto"/>
                <w:sz w:val="24"/>
                <w:highlight w:val="none"/>
              </w:rPr>
            </w:pPr>
            <w:r>
              <w:rPr>
                <w:rFonts w:hint="eastAsia" w:ascii="宋体" w:hAnsi="宋体" w:cs="宋体"/>
                <w:color w:val="auto"/>
                <w:sz w:val="24"/>
                <w:highlight w:val="none"/>
              </w:rPr>
              <w:t>26</w:t>
            </w:r>
          </w:p>
        </w:tc>
        <w:tc>
          <w:tcPr>
            <w:tcW w:w="8062" w:type="dxa"/>
            <w:vAlign w:val="center"/>
          </w:tcPr>
          <w:p w14:paraId="74DCE59C">
            <w:pPr>
              <w:pStyle w:val="69"/>
              <w:rPr>
                <w:rFonts w:ascii="宋体" w:hAnsi="宋体" w:cs="宋体"/>
                <w:color w:val="auto"/>
                <w:sz w:val="24"/>
                <w:highlight w:val="none"/>
              </w:rPr>
            </w:pPr>
            <w:r>
              <w:rPr>
                <w:rFonts w:hint="eastAsia" w:ascii="宋体" w:hAnsi="宋体" w:cs="宋体"/>
                <w:color w:val="auto"/>
                <w:sz w:val="24"/>
                <w:highlight w:val="none"/>
              </w:rPr>
              <w:t>伸缩缝施工出现下列情况，违者每次或每处违约金2000元：</w:t>
            </w:r>
          </w:p>
          <w:p w14:paraId="43514C89">
            <w:pPr>
              <w:pStyle w:val="69"/>
              <w:rPr>
                <w:rFonts w:ascii="宋体" w:hAnsi="宋体" w:cs="宋体"/>
                <w:color w:val="auto"/>
                <w:sz w:val="24"/>
                <w:highlight w:val="none"/>
              </w:rPr>
            </w:pPr>
            <w:r>
              <w:rPr>
                <w:rFonts w:hint="eastAsia" w:ascii="宋体" w:hAnsi="宋体" w:cs="宋体"/>
                <w:color w:val="auto"/>
                <w:sz w:val="24"/>
                <w:highlight w:val="none"/>
              </w:rPr>
              <w:t>（1)伸缩缝位置必须保证满足设计要求，安装时必须按气温来确定安装宽度；</w:t>
            </w:r>
          </w:p>
          <w:p w14:paraId="038028D8">
            <w:pPr>
              <w:pStyle w:val="69"/>
              <w:rPr>
                <w:rFonts w:ascii="宋体" w:hAnsi="宋体" w:cs="宋体"/>
                <w:color w:val="auto"/>
                <w:sz w:val="24"/>
                <w:highlight w:val="none"/>
              </w:rPr>
            </w:pPr>
            <w:r>
              <w:rPr>
                <w:rFonts w:hint="eastAsia" w:ascii="宋体" w:hAnsi="宋体" w:cs="宋体"/>
                <w:color w:val="auto"/>
                <w:sz w:val="24"/>
                <w:highlight w:val="none"/>
              </w:rPr>
              <w:t>（2)预留槽口底面的砼必须密实、平整；在填充前必须保证干净，不得有杂物；</w:t>
            </w:r>
          </w:p>
          <w:p w14:paraId="5E7EFEA0">
            <w:pPr>
              <w:pStyle w:val="69"/>
              <w:rPr>
                <w:rFonts w:ascii="宋体" w:hAnsi="宋体" w:cs="宋体"/>
                <w:color w:val="auto"/>
                <w:sz w:val="24"/>
                <w:highlight w:val="none"/>
              </w:rPr>
            </w:pPr>
            <w:r>
              <w:rPr>
                <w:rFonts w:hint="eastAsia" w:ascii="宋体" w:hAnsi="宋体" w:cs="宋体"/>
                <w:color w:val="auto"/>
                <w:sz w:val="24"/>
                <w:highlight w:val="none"/>
              </w:rPr>
              <w:t>（3)预埋钢筋未按设计要求预埋。</w:t>
            </w:r>
          </w:p>
        </w:tc>
      </w:tr>
      <w:tr w14:paraId="4C84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D1F0B04">
            <w:pPr>
              <w:pStyle w:val="69"/>
              <w:rPr>
                <w:rFonts w:ascii="宋体" w:hAnsi="宋体" w:cs="宋体"/>
                <w:color w:val="auto"/>
                <w:sz w:val="28"/>
                <w:szCs w:val="28"/>
                <w:highlight w:val="none"/>
              </w:rPr>
            </w:pPr>
          </w:p>
        </w:tc>
        <w:tc>
          <w:tcPr>
            <w:tcW w:w="518" w:type="dxa"/>
            <w:vAlign w:val="center"/>
          </w:tcPr>
          <w:p w14:paraId="43402BB3">
            <w:pPr>
              <w:pStyle w:val="69"/>
              <w:jc w:val="center"/>
              <w:rPr>
                <w:rFonts w:ascii="宋体" w:hAnsi="宋体" w:cs="宋体"/>
                <w:color w:val="auto"/>
                <w:sz w:val="24"/>
                <w:highlight w:val="none"/>
              </w:rPr>
            </w:pPr>
            <w:r>
              <w:rPr>
                <w:rFonts w:hint="eastAsia" w:ascii="宋体" w:hAnsi="宋体" w:cs="宋体"/>
                <w:color w:val="auto"/>
                <w:sz w:val="24"/>
                <w:highlight w:val="none"/>
              </w:rPr>
              <w:t>27</w:t>
            </w:r>
          </w:p>
        </w:tc>
        <w:tc>
          <w:tcPr>
            <w:tcW w:w="8062" w:type="dxa"/>
            <w:vAlign w:val="center"/>
          </w:tcPr>
          <w:p w14:paraId="4D586DDF">
            <w:pPr>
              <w:pStyle w:val="69"/>
              <w:rPr>
                <w:rFonts w:ascii="宋体" w:hAnsi="宋体" w:cs="宋体"/>
                <w:color w:val="auto"/>
                <w:sz w:val="24"/>
                <w:highlight w:val="none"/>
              </w:rPr>
            </w:pPr>
            <w:r>
              <w:rPr>
                <w:rFonts w:hint="eastAsia" w:ascii="宋体" w:hAnsi="宋体" w:cs="宋体"/>
                <w:color w:val="auto"/>
                <w:sz w:val="24"/>
                <w:highlight w:val="none"/>
              </w:rPr>
              <w:t>支座垫石标高误差超过±5mm，表面不清洁、不平整，有脱空松动的，每处违约金 2000元。</w:t>
            </w:r>
          </w:p>
        </w:tc>
      </w:tr>
      <w:tr w14:paraId="140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1800978">
            <w:pPr>
              <w:pStyle w:val="69"/>
              <w:rPr>
                <w:rFonts w:ascii="宋体" w:hAnsi="宋体" w:cs="宋体"/>
                <w:color w:val="auto"/>
                <w:sz w:val="28"/>
                <w:szCs w:val="28"/>
                <w:highlight w:val="none"/>
              </w:rPr>
            </w:pPr>
          </w:p>
        </w:tc>
        <w:tc>
          <w:tcPr>
            <w:tcW w:w="518" w:type="dxa"/>
            <w:vAlign w:val="center"/>
          </w:tcPr>
          <w:p w14:paraId="0F69E84B">
            <w:pPr>
              <w:pStyle w:val="69"/>
              <w:jc w:val="center"/>
              <w:rPr>
                <w:rFonts w:ascii="宋体" w:hAnsi="宋体" w:cs="宋体"/>
                <w:color w:val="auto"/>
                <w:sz w:val="24"/>
                <w:highlight w:val="none"/>
              </w:rPr>
            </w:pPr>
            <w:r>
              <w:rPr>
                <w:rFonts w:hint="eastAsia" w:ascii="宋体" w:hAnsi="宋体" w:cs="宋体"/>
                <w:color w:val="auto"/>
                <w:sz w:val="24"/>
                <w:highlight w:val="none"/>
              </w:rPr>
              <w:t>28</w:t>
            </w:r>
          </w:p>
        </w:tc>
        <w:tc>
          <w:tcPr>
            <w:tcW w:w="8062" w:type="dxa"/>
            <w:vAlign w:val="center"/>
          </w:tcPr>
          <w:p w14:paraId="059CB584">
            <w:pPr>
              <w:pStyle w:val="69"/>
              <w:rPr>
                <w:rFonts w:ascii="宋体" w:hAnsi="宋体" w:cs="宋体"/>
                <w:color w:val="auto"/>
                <w:sz w:val="24"/>
                <w:highlight w:val="none"/>
              </w:rPr>
            </w:pPr>
            <w:r>
              <w:rPr>
                <w:rFonts w:hint="eastAsia" w:ascii="宋体" w:hAnsi="宋体" w:cs="宋体"/>
                <w:color w:val="auto"/>
                <w:sz w:val="24"/>
                <w:highlight w:val="none"/>
              </w:rPr>
              <w:t>检测发现混凝土强度不合格的构件，每处违约金 10000 元。</w:t>
            </w:r>
          </w:p>
        </w:tc>
      </w:tr>
      <w:tr w14:paraId="7B63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E5E2C7F">
            <w:pPr>
              <w:pStyle w:val="69"/>
              <w:jc w:val="center"/>
              <w:rPr>
                <w:rFonts w:ascii="宋体" w:hAnsi="宋体" w:cs="宋体"/>
                <w:color w:val="auto"/>
                <w:sz w:val="24"/>
                <w:highlight w:val="none"/>
              </w:rPr>
            </w:pPr>
            <w:r>
              <w:rPr>
                <w:rFonts w:hint="eastAsia" w:ascii="宋体" w:hAnsi="宋体" w:cs="宋体"/>
                <w:color w:val="auto"/>
                <w:sz w:val="24"/>
                <w:highlight w:val="none"/>
              </w:rPr>
              <w:t>路</w:t>
            </w:r>
          </w:p>
          <w:p w14:paraId="0FE4439B">
            <w:pPr>
              <w:pStyle w:val="69"/>
              <w:jc w:val="center"/>
              <w:rPr>
                <w:rFonts w:ascii="宋体" w:hAnsi="宋体" w:cs="宋体"/>
                <w:color w:val="auto"/>
                <w:sz w:val="28"/>
                <w:szCs w:val="28"/>
                <w:highlight w:val="none"/>
              </w:rPr>
            </w:pPr>
            <w:r>
              <w:rPr>
                <w:rFonts w:hint="eastAsia" w:ascii="宋体" w:hAnsi="宋体" w:cs="宋体"/>
                <w:color w:val="auto"/>
                <w:sz w:val="24"/>
                <w:highlight w:val="none"/>
              </w:rPr>
              <w:t>面工程</w:t>
            </w:r>
          </w:p>
        </w:tc>
        <w:tc>
          <w:tcPr>
            <w:tcW w:w="518" w:type="dxa"/>
            <w:vAlign w:val="center"/>
          </w:tcPr>
          <w:p w14:paraId="0E2DCE77">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1929928E">
            <w:pPr>
              <w:pStyle w:val="69"/>
              <w:rPr>
                <w:rFonts w:ascii="宋体" w:hAnsi="宋体" w:cs="宋体"/>
                <w:color w:val="auto"/>
                <w:sz w:val="24"/>
                <w:highlight w:val="none"/>
              </w:rPr>
            </w:pPr>
            <w:r>
              <w:rPr>
                <w:rFonts w:hint="eastAsia" w:ascii="宋体" w:hAnsi="宋体" w:cs="宋体"/>
                <w:color w:val="auto"/>
                <w:sz w:val="24"/>
                <w:highlight w:val="none"/>
              </w:rPr>
              <w:t>路面基层必须碾压密实，表面干燥、清洁、无浮土，平整度和路拱度符合要求，违者每处违约金2000元。</w:t>
            </w:r>
          </w:p>
        </w:tc>
      </w:tr>
      <w:tr w14:paraId="4367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26E98703">
            <w:pPr>
              <w:pStyle w:val="69"/>
              <w:jc w:val="center"/>
              <w:rPr>
                <w:rFonts w:ascii="宋体" w:hAnsi="宋体" w:cs="宋体"/>
                <w:color w:val="auto"/>
                <w:sz w:val="24"/>
                <w:highlight w:val="none"/>
              </w:rPr>
            </w:pPr>
          </w:p>
        </w:tc>
        <w:tc>
          <w:tcPr>
            <w:tcW w:w="518" w:type="dxa"/>
            <w:vAlign w:val="center"/>
          </w:tcPr>
          <w:p w14:paraId="42209530">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7BA4E2D1">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水泥砼路面存在下列问题的，每处违约金1,000元：</w:t>
            </w:r>
          </w:p>
          <w:p w14:paraId="2EB8B990">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（1)粗细骨料不符合设计要求；</w:t>
            </w:r>
          </w:p>
          <w:p w14:paraId="1C660ABC">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（2)基层和底基层压实度没有≥98%，表面坑洼，明显离析；</w:t>
            </w:r>
          </w:p>
          <w:p w14:paraId="34E194A7">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（3)基层和底基层没有清理杂物，有浮土；</w:t>
            </w:r>
          </w:p>
          <w:p w14:paraId="79F1807D">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（4)砼养生不及时；</w:t>
            </w:r>
          </w:p>
          <w:p w14:paraId="6FBCB03E">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（5)膨胀传力杆活动端与固定端方向没有相反；</w:t>
            </w:r>
          </w:p>
          <w:p w14:paraId="5731554E">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（6)接缝填充料没有饱满或用料不符合设计要求。</w:t>
            </w:r>
          </w:p>
        </w:tc>
      </w:tr>
      <w:tr w14:paraId="2901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64F87F51">
            <w:pPr>
              <w:pStyle w:val="69"/>
              <w:jc w:val="center"/>
              <w:rPr>
                <w:rFonts w:ascii="宋体" w:hAnsi="宋体" w:cs="宋体"/>
                <w:color w:val="auto"/>
                <w:sz w:val="24"/>
                <w:highlight w:val="none"/>
              </w:rPr>
            </w:pPr>
          </w:p>
        </w:tc>
        <w:tc>
          <w:tcPr>
            <w:tcW w:w="518" w:type="dxa"/>
            <w:vAlign w:val="center"/>
          </w:tcPr>
          <w:p w14:paraId="414A6510">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3CD67230">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水泥砼路面检测发现混凝土强度不合格的构件，每处违约金 10000 元。</w:t>
            </w:r>
          </w:p>
        </w:tc>
      </w:tr>
      <w:tr w14:paraId="4CED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E22DBC">
            <w:pPr>
              <w:pStyle w:val="69"/>
              <w:rPr>
                <w:rFonts w:ascii="宋体" w:hAnsi="宋体" w:cs="宋体"/>
                <w:color w:val="auto"/>
                <w:sz w:val="28"/>
                <w:szCs w:val="28"/>
                <w:highlight w:val="none"/>
              </w:rPr>
            </w:pPr>
          </w:p>
        </w:tc>
        <w:tc>
          <w:tcPr>
            <w:tcW w:w="518" w:type="dxa"/>
            <w:vAlign w:val="center"/>
          </w:tcPr>
          <w:p w14:paraId="312B4010">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26BA1A59">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沥青路面存在以下问题的，每处违约金 10000-50000 元：</w:t>
            </w:r>
          </w:p>
          <w:p w14:paraId="5EE04B99">
            <w:pPr>
              <w:pStyle w:val="69"/>
              <w:widowControl/>
              <w:numPr>
                <w:ilvl w:val="0"/>
                <w:numId w:val="12"/>
              </w:numPr>
              <w:rPr>
                <w:rFonts w:ascii="宋体" w:hAnsi="宋体" w:cs="宋体"/>
                <w:color w:val="auto"/>
                <w:kern w:val="0"/>
                <w:sz w:val="24"/>
                <w:highlight w:val="none"/>
              </w:rPr>
            </w:pPr>
            <w:r>
              <w:rPr>
                <w:rFonts w:hint="eastAsia" w:ascii="宋体" w:hAnsi="宋体" w:cs="宋体"/>
                <w:color w:val="auto"/>
                <w:kern w:val="0"/>
                <w:sz w:val="24"/>
                <w:highlight w:val="none"/>
              </w:rPr>
              <w:t>沥青及矿料质量及混合料级配及混合料指标不符合要求的；</w:t>
            </w:r>
          </w:p>
          <w:p w14:paraId="5B236503">
            <w:pPr>
              <w:pStyle w:val="69"/>
              <w:widowControl/>
              <w:numPr>
                <w:ilvl w:val="0"/>
                <w:numId w:val="12"/>
              </w:numPr>
              <w:rPr>
                <w:rFonts w:ascii="宋体" w:hAnsi="宋体" w:cs="宋体"/>
                <w:color w:val="auto"/>
                <w:kern w:val="0"/>
                <w:sz w:val="24"/>
                <w:highlight w:val="none"/>
              </w:rPr>
            </w:pPr>
            <w:r>
              <w:rPr>
                <w:rFonts w:hint="eastAsia" w:ascii="宋体" w:hAnsi="宋体" w:cs="宋体"/>
                <w:color w:val="auto"/>
                <w:kern w:val="0"/>
                <w:sz w:val="24"/>
                <w:highlight w:val="none"/>
              </w:rPr>
              <w:t>沥青混合料的拌合温度、摊铺温度、碾压温度不符合规范或设计要求；</w:t>
            </w:r>
          </w:p>
          <w:p w14:paraId="0FB05410">
            <w:pPr>
              <w:pStyle w:val="69"/>
              <w:widowControl/>
              <w:numPr>
                <w:ilvl w:val="0"/>
                <w:numId w:val="12"/>
              </w:numPr>
              <w:rPr>
                <w:rFonts w:ascii="宋体" w:hAnsi="宋体" w:cs="宋体"/>
                <w:color w:val="auto"/>
                <w:kern w:val="0"/>
                <w:sz w:val="24"/>
                <w:highlight w:val="none"/>
              </w:rPr>
            </w:pPr>
            <w:r>
              <w:rPr>
                <w:rFonts w:hint="eastAsia" w:ascii="宋体" w:hAnsi="宋体" w:cs="宋体"/>
                <w:color w:val="auto"/>
                <w:kern w:val="0"/>
                <w:sz w:val="24"/>
                <w:highlight w:val="none"/>
              </w:rPr>
              <w:t>沥青混合料的生产，未按要求做抽提实验、筛分试验、马歇尔实验；</w:t>
            </w:r>
          </w:p>
          <w:p w14:paraId="47EE43D2">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4）拌和后的混合料不均匀一致，有花白、粗细料分离和结团成块现象；</w:t>
            </w:r>
          </w:p>
          <w:p w14:paraId="31C8D8B1">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5）路面不平整密实，有泛油、松散、裂缝和明显离析现象；</w:t>
            </w:r>
          </w:p>
          <w:p w14:paraId="0B78E378">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6)面层施工前未按要求对基层裂缝进行处理；</w:t>
            </w:r>
          </w:p>
          <w:p w14:paraId="169D2B25">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7)面层和路缘石及其他构造物不密贴，有积水或漏水现象的；</w:t>
            </w:r>
          </w:p>
          <w:p w14:paraId="3A907141">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8)运输车辆未采取保温措施，运输过程中不加帆布遮盖的；</w:t>
            </w:r>
          </w:p>
          <w:p w14:paraId="6DE46DC3">
            <w:pPr>
              <w:pStyle w:val="69"/>
              <w:widowControl/>
              <w:numPr>
                <w:ilvl w:val="0"/>
                <w:numId w:val="13"/>
              </w:numPr>
              <w:rPr>
                <w:rFonts w:ascii="宋体" w:hAnsi="宋体" w:cs="宋体"/>
                <w:color w:val="auto"/>
                <w:kern w:val="0"/>
                <w:sz w:val="24"/>
                <w:highlight w:val="none"/>
              </w:rPr>
            </w:pPr>
            <w:r>
              <w:rPr>
                <w:rFonts w:hint="eastAsia" w:ascii="宋体" w:hAnsi="宋体" w:cs="宋体"/>
                <w:color w:val="auto"/>
                <w:kern w:val="0"/>
                <w:sz w:val="24"/>
                <w:highlight w:val="none"/>
              </w:rPr>
              <w:t>下雨时摊铺，或雨后地面过湿而没有采取措施就摊铺的；</w:t>
            </w:r>
          </w:p>
          <w:p w14:paraId="1827F1EE">
            <w:pPr>
              <w:pStyle w:val="69"/>
              <w:widowControl/>
              <w:numPr>
                <w:ilvl w:val="0"/>
                <w:numId w:val="13"/>
              </w:numPr>
              <w:rPr>
                <w:rFonts w:ascii="宋体" w:hAnsi="宋体" w:cs="宋体"/>
                <w:color w:val="auto"/>
                <w:kern w:val="0"/>
                <w:sz w:val="24"/>
                <w:highlight w:val="none"/>
              </w:rPr>
            </w:pPr>
            <w:r>
              <w:rPr>
                <w:rFonts w:hint="eastAsia" w:ascii="宋体" w:hAnsi="宋体" w:cs="宋体"/>
                <w:color w:val="auto"/>
                <w:kern w:val="0"/>
                <w:sz w:val="24"/>
                <w:highlight w:val="none"/>
              </w:rPr>
              <w:t>纵横缝施工不符合规范要求的。</w:t>
            </w:r>
          </w:p>
        </w:tc>
      </w:tr>
      <w:tr w14:paraId="2F07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1CAFE4C7">
            <w:pPr>
              <w:pStyle w:val="69"/>
              <w:rPr>
                <w:rFonts w:ascii="宋体" w:hAnsi="宋体" w:cs="宋体"/>
                <w:color w:val="auto"/>
                <w:sz w:val="24"/>
                <w:highlight w:val="none"/>
              </w:rPr>
            </w:pPr>
          </w:p>
          <w:p w14:paraId="68630798">
            <w:pPr>
              <w:pStyle w:val="69"/>
              <w:rPr>
                <w:rFonts w:ascii="宋体" w:hAnsi="宋体" w:cs="宋体"/>
                <w:color w:val="auto"/>
                <w:sz w:val="24"/>
                <w:highlight w:val="none"/>
              </w:rPr>
            </w:pPr>
            <w:r>
              <w:rPr>
                <w:rFonts w:hint="eastAsia" w:ascii="宋体" w:hAnsi="宋体" w:cs="宋体"/>
                <w:color w:val="auto"/>
                <w:sz w:val="24"/>
                <w:highlight w:val="none"/>
              </w:rPr>
              <w:t>隧道</w:t>
            </w:r>
          </w:p>
          <w:p w14:paraId="747F4285">
            <w:pPr>
              <w:pStyle w:val="69"/>
              <w:rPr>
                <w:rFonts w:ascii="宋体" w:hAnsi="宋体" w:cs="宋体"/>
                <w:color w:val="auto"/>
                <w:sz w:val="24"/>
                <w:highlight w:val="none"/>
              </w:rPr>
            </w:pPr>
            <w:r>
              <w:rPr>
                <w:rFonts w:hint="eastAsia" w:ascii="宋体" w:hAnsi="宋体" w:cs="宋体"/>
                <w:color w:val="auto"/>
                <w:sz w:val="24"/>
                <w:highlight w:val="none"/>
              </w:rPr>
              <w:t>工程</w:t>
            </w:r>
          </w:p>
        </w:tc>
        <w:tc>
          <w:tcPr>
            <w:tcW w:w="518" w:type="dxa"/>
            <w:vAlign w:val="center"/>
          </w:tcPr>
          <w:p w14:paraId="5364A776">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21D8E105">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隧道工程出现以下情况,每处违约金 2000 元：</w:t>
            </w:r>
          </w:p>
          <w:p w14:paraId="4C324E49">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(1)隧道工程应严格控制超欠挖，超挖时必须用同级等强度的砼或同级片石砼回填密实，不得用土石或洞渣回填，违者每次处违约金 2000 元；</w:t>
            </w:r>
          </w:p>
          <w:p w14:paraId="5D883046">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(2)周边收敛量测埋点、量测频率不符合规范，数据处理不及时每次违约金2000元。</w:t>
            </w:r>
          </w:p>
        </w:tc>
      </w:tr>
      <w:tr w14:paraId="323D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6910E3C">
            <w:pPr>
              <w:pStyle w:val="69"/>
              <w:rPr>
                <w:rFonts w:ascii="宋体" w:hAnsi="宋体" w:cs="宋体"/>
                <w:color w:val="auto"/>
                <w:sz w:val="24"/>
                <w:highlight w:val="none"/>
              </w:rPr>
            </w:pPr>
          </w:p>
        </w:tc>
        <w:tc>
          <w:tcPr>
            <w:tcW w:w="518" w:type="dxa"/>
            <w:vAlign w:val="center"/>
          </w:tcPr>
          <w:p w14:paraId="3D2B4E1A">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679DB085">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隧道工程出现以下情况,每处违约金 1000 元：</w:t>
            </w:r>
          </w:p>
          <w:p w14:paraId="28C26C63">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(1)防水板破损穿孔、搭接漏焊；</w:t>
            </w:r>
          </w:p>
          <w:p w14:paraId="31F1B26D">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(2)防水板漏水；</w:t>
            </w:r>
          </w:p>
          <w:p w14:paraId="563DB592">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(3)锚垫板未按要求施工；</w:t>
            </w:r>
          </w:p>
          <w:p w14:paraId="47C12DA9">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(4)没有按要求进行光面爆破；</w:t>
            </w:r>
          </w:p>
          <w:p w14:paraId="76D9D3C8">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(5)洞内装修工程未达到设计要求，没有保持线形平顺，误差超过 1cm；</w:t>
            </w:r>
          </w:p>
          <w:p w14:paraId="57DA85E3">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(6)排水管没有保持畅通，出现渗水、滴水现象；</w:t>
            </w:r>
          </w:p>
          <w:p w14:paraId="6D9A3C71">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(7)二次衬砌台车刚度不够，施工缝接合处理不好；</w:t>
            </w:r>
          </w:p>
          <w:p w14:paraId="716B7510">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(8）通风、照明、防尘措施、运行不符合要求；</w:t>
            </w:r>
          </w:p>
          <w:p w14:paraId="7AD0C7F9">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(9）钢拱架与隔栅定位不合设计要求。</w:t>
            </w:r>
          </w:p>
        </w:tc>
      </w:tr>
      <w:tr w14:paraId="09EA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B8013F4">
            <w:pPr>
              <w:pStyle w:val="69"/>
              <w:rPr>
                <w:rFonts w:ascii="宋体" w:hAnsi="宋体" w:cs="宋体"/>
                <w:color w:val="auto"/>
                <w:sz w:val="24"/>
                <w:highlight w:val="none"/>
              </w:rPr>
            </w:pPr>
          </w:p>
        </w:tc>
        <w:tc>
          <w:tcPr>
            <w:tcW w:w="518" w:type="dxa"/>
            <w:vAlign w:val="center"/>
          </w:tcPr>
          <w:p w14:paraId="743FF074">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7142EE8E">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隧道施工中承包人应加强监控量测，监控量测应达到指导施工、确保安全、为确定支护参数服务的目的。监控量测发现问题应采取紧急措施避免事态发展，若监控量测失职造成不良后果由进行监控的单位自负，并处以 10000 元/次的违约金。</w:t>
            </w:r>
          </w:p>
        </w:tc>
      </w:tr>
      <w:tr w14:paraId="7E64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78CFB49">
            <w:pPr>
              <w:pStyle w:val="69"/>
              <w:rPr>
                <w:rFonts w:ascii="宋体" w:hAnsi="宋体" w:cs="宋体"/>
                <w:color w:val="auto"/>
                <w:sz w:val="24"/>
                <w:highlight w:val="none"/>
              </w:rPr>
            </w:pPr>
          </w:p>
        </w:tc>
        <w:tc>
          <w:tcPr>
            <w:tcW w:w="518" w:type="dxa"/>
            <w:vAlign w:val="center"/>
          </w:tcPr>
          <w:p w14:paraId="31401139">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14A49F0E">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隧道开挖应采用“短进尺、少扰动、早喷锚、紧封闭”的原则，开挖及支护严格按技术规范规定进行控制，避免造成坍塌。若延误支护或初期支护超过规定的距离，由此带来的后果由承包人自负，并处以 10000 元的违约金。</w:t>
            </w:r>
          </w:p>
        </w:tc>
      </w:tr>
      <w:tr w14:paraId="450D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BAF6E28">
            <w:pPr>
              <w:pStyle w:val="69"/>
              <w:rPr>
                <w:rFonts w:ascii="宋体" w:hAnsi="宋体" w:cs="宋体"/>
                <w:color w:val="auto"/>
                <w:sz w:val="24"/>
                <w:highlight w:val="none"/>
              </w:rPr>
            </w:pPr>
          </w:p>
        </w:tc>
        <w:tc>
          <w:tcPr>
            <w:tcW w:w="518" w:type="dxa"/>
            <w:vAlign w:val="center"/>
          </w:tcPr>
          <w:p w14:paraId="1069995A">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7DD81043">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隧道开挖应满足隧道净空及衬砌厚度的要求，控制超挖，严禁欠挖，不许有超限突石。一经发现，处以承包人 1000 元--10000 元的违约金，并要求处理合格。</w:t>
            </w:r>
          </w:p>
        </w:tc>
      </w:tr>
      <w:tr w14:paraId="4CDF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201C1D8">
            <w:pPr>
              <w:pStyle w:val="69"/>
              <w:rPr>
                <w:rFonts w:ascii="宋体" w:hAnsi="宋体" w:cs="宋体"/>
                <w:color w:val="auto"/>
                <w:sz w:val="24"/>
                <w:highlight w:val="none"/>
              </w:rPr>
            </w:pPr>
          </w:p>
        </w:tc>
        <w:tc>
          <w:tcPr>
            <w:tcW w:w="518" w:type="dxa"/>
            <w:vAlign w:val="center"/>
          </w:tcPr>
          <w:p w14:paraId="20B843AA">
            <w:pPr>
              <w:pStyle w:val="69"/>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06478D5F">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隧道拱墙范围内的超挖，要求用与拱圈同级强度的混凝土一次回填密实，衬砌背后的支撑块或其他杂物应清除干净，并按要求填塞紧密，否则，对承包人处以 10000 元的违约金。</w:t>
            </w:r>
          </w:p>
        </w:tc>
      </w:tr>
      <w:tr w14:paraId="6AF0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75A65A7">
            <w:pPr>
              <w:pStyle w:val="69"/>
              <w:rPr>
                <w:rFonts w:ascii="宋体" w:hAnsi="宋体" w:cs="宋体"/>
                <w:color w:val="auto"/>
                <w:sz w:val="28"/>
                <w:szCs w:val="28"/>
                <w:highlight w:val="none"/>
              </w:rPr>
            </w:pPr>
          </w:p>
        </w:tc>
        <w:tc>
          <w:tcPr>
            <w:tcW w:w="518" w:type="dxa"/>
            <w:vAlign w:val="center"/>
          </w:tcPr>
          <w:p w14:paraId="1D761622">
            <w:pPr>
              <w:pStyle w:val="69"/>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4AB1B2C2">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衬砌混凝土强度应满足设计及《公路工程质量检验评定标准》要求，否则，除要求及时采取措施处理外，并处以承包人 10000 元的违约金。</w:t>
            </w:r>
          </w:p>
        </w:tc>
      </w:tr>
      <w:tr w14:paraId="2AE0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9D95FB5">
            <w:pPr>
              <w:pStyle w:val="69"/>
              <w:rPr>
                <w:rFonts w:ascii="宋体" w:hAnsi="宋体" w:cs="宋体"/>
                <w:color w:val="auto"/>
                <w:sz w:val="28"/>
                <w:szCs w:val="28"/>
                <w:highlight w:val="none"/>
              </w:rPr>
            </w:pPr>
          </w:p>
        </w:tc>
        <w:tc>
          <w:tcPr>
            <w:tcW w:w="518" w:type="dxa"/>
            <w:vAlign w:val="center"/>
          </w:tcPr>
          <w:p w14:paraId="6502C269">
            <w:pPr>
              <w:pStyle w:val="69"/>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272912DD">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不按照施工技术规范、施工图纸进行施工，偷工减料、粗制滥造的，一经查实，违约处理。锚杆少打或锚杆长度不够，每根处以违约金 500 元。格栅拱架（或钢拱架）每少安一榀处以违约金 5000 元；间距超过设计，在允许误差以外，每超过 1 厘米处以违约金 500 元。</w:t>
            </w:r>
          </w:p>
        </w:tc>
      </w:tr>
      <w:tr w14:paraId="08FB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A58FEE5">
            <w:pPr>
              <w:pStyle w:val="69"/>
              <w:rPr>
                <w:rFonts w:ascii="宋体" w:hAnsi="宋体" w:cs="宋体"/>
                <w:color w:val="auto"/>
                <w:sz w:val="28"/>
                <w:szCs w:val="28"/>
                <w:highlight w:val="none"/>
              </w:rPr>
            </w:pPr>
          </w:p>
        </w:tc>
        <w:tc>
          <w:tcPr>
            <w:tcW w:w="518" w:type="dxa"/>
            <w:vAlign w:val="center"/>
          </w:tcPr>
          <w:p w14:paraId="0CACF0EB">
            <w:pPr>
              <w:pStyle w:val="69"/>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5218094E">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小导管、大管棚每少打一根（或长度不够）分别处以违约金 2000 元-5000 元。其他偷工减料现象可根据具体情况处以 500 元-2000 元违约金。格栅拱架不垂直处以违约金 500 元/榀，并需按要求处理至监理人认可为止。</w:t>
            </w:r>
          </w:p>
        </w:tc>
      </w:tr>
      <w:tr w14:paraId="11B8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B995764">
            <w:pPr>
              <w:pStyle w:val="69"/>
              <w:rPr>
                <w:rFonts w:ascii="宋体" w:hAnsi="宋体" w:cs="宋体"/>
                <w:color w:val="auto"/>
                <w:sz w:val="28"/>
                <w:szCs w:val="28"/>
                <w:highlight w:val="none"/>
              </w:rPr>
            </w:pPr>
          </w:p>
        </w:tc>
        <w:tc>
          <w:tcPr>
            <w:tcW w:w="518" w:type="dxa"/>
            <w:vAlign w:val="center"/>
          </w:tcPr>
          <w:p w14:paraId="09785B43">
            <w:pPr>
              <w:pStyle w:val="69"/>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095B1C30">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隧道洞身施工完毕后，不得出现渗水、漏水现象，如出现以上问题，除要求施工单位予以补救外，处以 5000 元/处的违约金。</w:t>
            </w:r>
          </w:p>
        </w:tc>
      </w:tr>
      <w:tr w14:paraId="19E7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5A1642C">
            <w:pPr>
              <w:pStyle w:val="69"/>
              <w:rPr>
                <w:rFonts w:ascii="宋体" w:hAnsi="宋体" w:cs="宋体"/>
                <w:color w:val="auto"/>
                <w:sz w:val="28"/>
                <w:szCs w:val="28"/>
                <w:highlight w:val="none"/>
              </w:rPr>
            </w:pPr>
          </w:p>
        </w:tc>
        <w:tc>
          <w:tcPr>
            <w:tcW w:w="518" w:type="dxa"/>
            <w:vAlign w:val="center"/>
          </w:tcPr>
          <w:p w14:paraId="29C29F9B">
            <w:pPr>
              <w:pStyle w:val="69"/>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vAlign w:val="center"/>
          </w:tcPr>
          <w:p w14:paraId="64F1B824">
            <w:pPr>
              <w:pStyle w:val="69"/>
              <w:widowControl/>
              <w:rPr>
                <w:rFonts w:ascii="宋体" w:hAnsi="宋体" w:cs="宋体"/>
                <w:color w:val="auto"/>
                <w:kern w:val="0"/>
                <w:sz w:val="24"/>
                <w:highlight w:val="none"/>
              </w:rPr>
            </w:pPr>
            <w:r>
              <w:rPr>
                <w:rFonts w:hint="eastAsia" w:ascii="宋体" w:hAnsi="宋体" w:cs="宋体"/>
                <w:color w:val="auto"/>
                <w:kern w:val="0"/>
                <w:sz w:val="24"/>
                <w:highlight w:val="none"/>
              </w:rPr>
              <w:t>按照规范，隧道作业未开启通风设备的违约金 10000 元/次。</w:t>
            </w:r>
          </w:p>
        </w:tc>
      </w:tr>
      <w:tr w14:paraId="3339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tcPr>
          <w:p w14:paraId="1D907B69">
            <w:pPr>
              <w:pStyle w:val="69"/>
              <w:rPr>
                <w:rFonts w:ascii="宋体" w:hAnsi="宋体" w:cs="宋体"/>
                <w:color w:val="auto"/>
                <w:sz w:val="24"/>
                <w:highlight w:val="none"/>
              </w:rPr>
            </w:pPr>
            <w:r>
              <w:rPr>
                <w:rFonts w:hint="eastAsia" w:ascii="宋体" w:hAnsi="宋体" w:cs="宋体"/>
                <w:color w:val="auto"/>
                <w:sz w:val="24"/>
                <w:highlight w:val="none"/>
              </w:rPr>
              <w:t>绿化工程</w:t>
            </w:r>
          </w:p>
        </w:tc>
        <w:tc>
          <w:tcPr>
            <w:tcW w:w="518" w:type="dxa"/>
            <w:vAlign w:val="center"/>
          </w:tcPr>
          <w:p w14:paraId="18AA31BE">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4442D5B4">
            <w:pPr>
              <w:pStyle w:val="69"/>
              <w:rPr>
                <w:rFonts w:ascii="宋体" w:hAnsi="宋体" w:cs="宋体"/>
                <w:color w:val="auto"/>
                <w:sz w:val="24"/>
                <w:highlight w:val="none"/>
              </w:rPr>
            </w:pPr>
            <w:r>
              <w:rPr>
                <w:rFonts w:hint="eastAsia" w:ascii="宋体" w:hAnsi="宋体" w:cs="宋体"/>
                <w:color w:val="auto"/>
                <w:sz w:val="24"/>
                <w:highlight w:val="none"/>
              </w:rPr>
              <w:t>如果绿化工程质量不合格或造成质量隐患，按以下标准对承包人进行违约金：以清单单位为违约金依据，即1000元／丛、1000元／株、500元／㎡、500元／t以及10000元／个等。</w:t>
            </w:r>
          </w:p>
        </w:tc>
      </w:tr>
      <w:tr w14:paraId="3159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0409A818">
            <w:pPr>
              <w:pStyle w:val="69"/>
              <w:jc w:val="center"/>
              <w:rPr>
                <w:rFonts w:ascii="宋体" w:hAnsi="宋体" w:cs="宋体"/>
                <w:color w:val="auto"/>
                <w:sz w:val="24"/>
                <w:highlight w:val="none"/>
              </w:rPr>
            </w:pPr>
            <w:r>
              <w:rPr>
                <w:rFonts w:hint="eastAsia" w:ascii="宋体" w:hAnsi="宋体" w:cs="宋体"/>
                <w:color w:val="auto"/>
                <w:sz w:val="24"/>
                <w:highlight w:val="none"/>
              </w:rPr>
              <w:t>安全生产</w:t>
            </w:r>
          </w:p>
        </w:tc>
        <w:tc>
          <w:tcPr>
            <w:tcW w:w="518" w:type="dxa"/>
            <w:vAlign w:val="center"/>
          </w:tcPr>
          <w:p w14:paraId="74782640">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6AAAFF49">
            <w:pPr>
              <w:pStyle w:val="69"/>
              <w:rPr>
                <w:rFonts w:ascii="宋体" w:hAnsi="宋体" w:cs="宋体"/>
                <w:color w:val="auto"/>
                <w:sz w:val="24"/>
                <w:highlight w:val="none"/>
              </w:rPr>
            </w:pPr>
            <w:r>
              <w:rPr>
                <w:rFonts w:hint="eastAsia" w:ascii="宋体" w:hAnsi="宋体" w:cs="宋体"/>
                <w:color w:val="auto"/>
                <w:sz w:val="24"/>
                <w:highlight w:val="none"/>
              </w:rPr>
              <w:t>桥梁施工现场及构件预制场、钢筋加工场、搅拌站、施工驻地须悬挂安全生产标牌，违者每处违约金l000元。</w:t>
            </w:r>
          </w:p>
        </w:tc>
      </w:tr>
      <w:tr w14:paraId="2CE4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4E1CE48">
            <w:pPr>
              <w:pStyle w:val="69"/>
              <w:rPr>
                <w:rFonts w:ascii="宋体" w:hAnsi="宋体" w:cs="宋体"/>
                <w:color w:val="auto"/>
                <w:sz w:val="28"/>
                <w:szCs w:val="28"/>
                <w:highlight w:val="none"/>
              </w:rPr>
            </w:pPr>
          </w:p>
        </w:tc>
        <w:tc>
          <w:tcPr>
            <w:tcW w:w="518" w:type="dxa"/>
            <w:vAlign w:val="center"/>
          </w:tcPr>
          <w:p w14:paraId="001DE6F4">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50700701">
            <w:pPr>
              <w:pStyle w:val="69"/>
              <w:rPr>
                <w:rFonts w:ascii="宋体" w:hAnsi="宋体" w:cs="宋体"/>
                <w:color w:val="auto"/>
                <w:sz w:val="24"/>
                <w:highlight w:val="none"/>
              </w:rPr>
            </w:pPr>
            <w:r>
              <w:rPr>
                <w:rFonts w:hint="eastAsia" w:ascii="宋体" w:hAnsi="宋体" w:cs="宋体"/>
                <w:color w:val="auto"/>
                <w:sz w:val="24"/>
                <w:highlight w:val="none"/>
              </w:rPr>
              <w:t>基坑开挖未有效围护的，桩孔施工后未加盖的，每处违约金1000元。</w:t>
            </w:r>
          </w:p>
        </w:tc>
      </w:tr>
      <w:tr w14:paraId="54B0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FE62FEC">
            <w:pPr>
              <w:pStyle w:val="69"/>
              <w:rPr>
                <w:rFonts w:ascii="宋体" w:hAnsi="宋体" w:cs="宋体"/>
                <w:color w:val="auto"/>
                <w:sz w:val="28"/>
                <w:szCs w:val="28"/>
                <w:highlight w:val="none"/>
              </w:rPr>
            </w:pPr>
          </w:p>
        </w:tc>
        <w:tc>
          <w:tcPr>
            <w:tcW w:w="518" w:type="dxa"/>
            <w:vAlign w:val="center"/>
          </w:tcPr>
          <w:p w14:paraId="6615BD51">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79743B8E">
            <w:pPr>
              <w:pStyle w:val="69"/>
              <w:rPr>
                <w:rFonts w:ascii="宋体" w:hAnsi="宋体" w:cs="宋体"/>
                <w:color w:val="auto"/>
                <w:sz w:val="24"/>
                <w:highlight w:val="none"/>
              </w:rPr>
            </w:pPr>
            <w:r>
              <w:rPr>
                <w:rFonts w:hint="eastAsia" w:ascii="宋体" w:hAnsi="宋体" w:cs="宋体"/>
                <w:color w:val="auto"/>
                <w:sz w:val="24"/>
                <w:highlight w:val="none"/>
              </w:rPr>
              <w:t>电力线路架设零乱不牢固；电源线老化、绝缘损坏、接头处无包扎的；使用花线或劣质电线；不设电箱、漏电开关；施工现场未设安全警示牌，每处违约金1000元。</w:t>
            </w:r>
          </w:p>
        </w:tc>
      </w:tr>
      <w:tr w14:paraId="54D5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27BD1FF">
            <w:pPr>
              <w:pStyle w:val="69"/>
              <w:rPr>
                <w:rFonts w:ascii="宋体" w:hAnsi="宋体" w:cs="宋体"/>
                <w:color w:val="auto"/>
                <w:sz w:val="28"/>
                <w:szCs w:val="28"/>
                <w:highlight w:val="none"/>
              </w:rPr>
            </w:pPr>
          </w:p>
        </w:tc>
        <w:tc>
          <w:tcPr>
            <w:tcW w:w="518" w:type="dxa"/>
            <w:vAlign w:val="center"/>
          </w:tcPr>
          <w:p w14:paraId="2A822B35">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69CDFDF6">
            <w:pPr>
              <w:pStyle w:val="69"/>
              <w:rPr>
                <w:rFonts w:ascii="宋体" w:hAnsi="宋体" w:cs="宋体"/>
                <w:color w:val="auto"/>
                <w:sz w:val="24"/>
                <w:highlight w:val="none"/>
              </w:rPr>
            </w:pPr>
            <w:r>
              <w:rPr>
                <w:rFonts w:hint="eastAsia" w:ascii="宋体" w:hAnsi="宋体" w:cs="宋体"/>
                <w:color w:val="auto"/>
                <w:sz w:val="24"/>
                <w:highlight w:val="none"/>
              </w:rPr>
              <w:t>高空作业未设置稳固爬梯；不设围栏、安全网，每处违约金l000元。</w:t>
            </w:r>
          </w:p>
        </w:tc>
      </w:tr>
      <w:tr w14:paraId="3282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54278DF">
            <w:pPr>
              <w:pStyle w:val="69"/>
              <w:rPr>
                <w:rFonts w:ascii="宋体" w:hAnsi="宋体" w:cs="宋体"/>
                <w:color w:val="auto"/>
                <w:sz w:val="28"/>
                <w:szCs w:val="28"/>
                <w:highlight w:val="none"/>
              </w:rPr>
            </w:pPr>
          </w:p>
        </w:tc>
        <w:tc>
          <w:tcPr>
            <w:tcW w:w="518" w:type="dxa"/>
            <w:vAlign w:val="center"/>
          </w:tcPr>
          <w:p w14:paraId="66EAFA3A">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136CC70E">
            <w:pPr>
              <w:pStyle w:val="69"/>
              <w:rPr>
                <w:rFonts w:ascii="宋体" w:hAnsi="宋体" w:cs="宋体"/>
                <w:color w:val="auto"/>
                <w:sz w:val="24"/>
                <w:highlight w:val="none"/>
              </w:rPr>
            </w:pPr>
            <w:r>
              <w:rPr>
                <w:rFonts w:hint="eastAsia" w:ascii="宋体" w:hAnsi="宋体" w:cs="宋体"/>
                <w:color w:val="auto"/>
                <w:sz w:val="24"/>
                <w:highlight w:val="none"/>
              </w:rPr>
              <w:t>爆破作业应按批准的爆破方案及施工安全技术规程的要求进行，并对人身、工程本身及所有财产采取保护措施，违者每次违约金2000元。</w:t>
            </w:r>
          </w:p>
        </w:tc>
      </w:tr>
      <w:tr w14:paraId="5AED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5D342D5">
            <w:pPr>
              <w:pStyle w:val="69"/>
              <w:rPr>
                <w:rFonts w:ascii="宋体" w:hAnsi="宋体" w:cs="宋体"/>
                <w:color w:val="auto"/>
                <w:sz w:val="28"/>
                <w:szCs w:val="28"/>
                <w:highlight w:val="none"/>
              </w:rPr>
            </w:pPr>
          </w:p>
        </w:tc>
        <w:tc>
          <w:tcPr>
            <w:tcW w:w="518" w:type="dxa"/>
            <w:vAlign w:val="center"/>
          </w:tcPr>
          <w:p w14:paraId="75938C9B">
            <w:pPr>
              <w:pStyle w:val="69"/>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490C061A">
            <w:pPr>
              <w:pStyle w:val="69"/>
              <w:rPr>
                <w:rFonts w:ascii="宋体" w:hAnsi="宋体" w:cs="宋体"/>
                <w:color w:val="auto"/>
                <w:sz w:val="24"/>
                <w:highlight w:val="none"/>
              </w:rPr>
            </w:pPr>
            <w:r>
              <w:rPr>
                <w:rFonts w:hint="eastAsia" w:ascii="宋体" w:hAnsi="宋体" w:cs="宋体"/>
                <w:color w:val="auto"/>
                <w:sz w:val="24"/>
                <w:highlight w:val="none"/>
              </w:rPr>
              <w:t xml:space="preserve">爆破器材设专人保管，严格领用手续，违者每次违约金2000元。  </w:t>
            </w:r>
          </w:p>
        </w:tc>
      </w:tr>
      <w:tr w14:paraId="29EE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9874C3F">
            <w:pPr>
              <w:pStyle w:val="69"/>
              <w:rPr>
                <w:rFonts w:ascii="宋体" w:hAnsi="宋体" w:cs="宋体"/>
                <w:color w:val="auto"/>
                <w:sz w:val="28"/>
                <w:szCs w:val="28"/>
                <w:highlight w:val="none"/>
              </w:rPr>
            </w:pPr>
          </w:p>
        </w:tc>
        <w:tc>
          <w:tcPr>
            <w:tcW w:w="518" w:type="dxa"/>
            <w:vAlign w:val="center"/>
          </w:tcPr>
          <w:p w14:paraId="5EF06B27">
            <w:pPr>
              <w:pStyle w:val="69"/>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7011352C">
            <w:pPr>
              <w:pStyle w:val="69"/>
              <w:rPr>
                <w:rFonts w:ascii="宋体" w:hAnsi="宋体" w:cs="宋体"/>
                <w:color w:val="auto"/>
                <w:sz w:val="24"/>
                <w:highlight w:val="none"/>
              </w:rPr>
            </w:pPr>
            <w:r>
              <w:rPr>
                <w:rFonts w:hint="eastAsia" w:ascii="宋体" w:hAnsi="宋体" w:cs="宋体"/>
                <w:color w:val="auto"/>
                <w:sz w:val="24"/>
                <w:highlight w:val="none"/>
              </w:rPr>
              <w:t>对于安全风险大的高空作业、梁板吊装，要求制订安全预案，违者每次违约金2000元。</w:t>
            </w:r>
          </w:p>
        </w:tc>
      </w:tr>
      <w:tr w14:paraId="0F38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39D6685">
            <w:pPr>
              <w:pStyle w:val="69"/>
              <w:rPr>
                <w:rFonts w:ascii="宋体" w:hAnsi="宋体" w:cs="宋体"/>
                <w:color w:val="auto"/>
                <w:sz w:val="28"/>
                <w:szCs w:val="28"/>
                <w:highlight w:val="none"/>
              </w:rPr>
            </w:pPr>
          </w:p>
        </w:tc>
        <w:tc>
          <w:tcPr>
            <w:tcW w:w="518" w:type="dxa"/>
            <w:vAlign w:val="center"/>
          </w:tcPr>
          <w:p w14:paraId="464067DC">
            <w:pPr>
              <w:pStyle w:val="69"/>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35D4557C">
            <w:pPr>
              <w:pStyle w:val="69"/>
              <w:rPr>
                <w:rFonts w:ascii="宋体" w:hAnsi="宋体" w:cs="宋体"/>
                <w:color w:val="auto"/>
                <w:sz w:val="24"/>
                <w:highlight w:val="none"/>
              </w:rPr>
            </w:pPr>
            <w:r>
              <w:rPr>
                <w:rFonts w:hint="eastAsia" w:ascii="宋体" w:hAnsi="宋体" w:cs="宋体"/>
                <w:color w:val="auto"/>
                <w:sz w:val="24"/>
                <w:highlight w:val="none"/>
              </w:rPr>
              <w:t>梁板吊运安装施工方案应经过监理人审批，吊车、龙门架、架桥机要经过安全生产管理部门检查合格，并在设备上张贴“四证”公示牌（当地无法办理使用登记证，张贴“三证”）才能施工作业，违者每次违约金 5000  元。</w:t>
            </w:r>
          </w:p>
        </w:tc>
      </w:tr>
      <w:tr w14:paraId="0E6B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9" w:type="dxa"/>
            <w:vMerge w:val="continue"/>
          </w:tcPr>
          <w:p w14:paraId="27959A14">
            <w:pPr>
              <w:pStyle w:val="69"/>
              <w:rPr>
                <w:rFonts w:ascii="宋体" w:hAnsi="宋体" w:cs="宋体"/>
                <w:color w:val="auto"/>
                <w:sz w:val="28"/>
                <w:szCs w:val="28"/>
                <w:highlight w:val="none"/>
              </w:rPr>
            </w:pPr>
          </w:p>
        </w:tc>
        <w:tc>
          <w:tcPr>
            <w:tcW w:w="518" w:type="dxa"/>
            <w:vAlign w:val="center"/>
          </w:tcPr>
          <w:p w14:paraId="7963AF64">
            <w:pPr>
              <w:pStyle w:val="69"/>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2C59CF73">
            <w:pPr>
              <w:pStyle w:val="69"/>
              <w:rPr>
                <w:rFonts w:ascii="宋体" w:hAnsi="宋体" w:cs="宋体"/>
                <w:color w:val="auto"/>
                <w:sz w:val="24"/>
                <w:highlight w:val="none"/>
              </w:rPr>
            </w:pPr>
            <w:r>
              <w:rPr>
                <w:rFonts w:hint="eastAsia" w:ascii="宋体" w:hAnsi="宋体" w:cs="宋体"/>
                <w:color w:val="auto"/>
                <w:sz w:val="24"/>
                <w:highlight w:val="none"/>
              </w:rPr>
              <w:t>出现以下情况每次违约金2000元：</w:t>
            </w:r>
          </w:p>
          <w:p w14:paraId="5EFBC35B">
            <w:pPr>
              <w:pStyle w:val="69"/>
              <w:numPr>
                <w:ilvl w:val="0"/>
                <w:numId w:val="14"/>
              </w:numPr>
              <w:rPr>
                <w:rFonts w:ascii="宋体" w:hAnsi="宋体" w:cs="宋体"/>
                <w:color w:val="auto"/>
                <w:sz w:val="24"/>
                <w:highlight w:val="none"/>
              </w:rPr>
            </w:pPr>
            <w:r>
              <w:rPr>
                <w:rFonts w:hint="eastAsia" w:ascii="宋体" w:hAnsi="宋体" w:cs="宋体"/>
                <w:color w:val="auto"/>
                <w:sz w:val="24"/>
                <w:highlight w:val="none"/>
              </w:rPr>
              <w:t>施工车辆和机械带病上岗，操作人员无证上岗和违反操作规程；</w:t>
            </w:r>
          </w:p>
          <w:p w14:paraId="47AC2326">
            <w:pPr>
              <w:pStyle w:val="69"/>
              <w:numPr>
                <w:ilvl w:val="0"/>
                <w:numId w:val="14"/>
              </w:numPr>
              <w:rPr>
                <w:rFonts w:ascii="宋体" w:hAnsi="宋体" w:cs="宋体"/>
                <w:color w:val="auto"/>
                <w:sz w:val="24"/>
                <w:highlight w:val="none"/>
              </w:rPr>
            </w:pPr>
            <w:r>
              <w:rPr>
                <w:rFonts w:hint="eastAsia" w:ascii="宋体" w:hAnsi="宋体" w:cs="宋体"/>
                <w:color w:val="auto"/>
                <w:sz w:val="24"/>
                <w:highlight w:val="none"/>
              </w:rPr>
              <w:t>发生各种事故苗头及事故未及时不整改和隐瞒不报</w:t>
            </w:r>
          </w:p>
          <w:p w14:paraId="240707D9">
            <w:pPr>
              <w:pStyle w:val="69"/>
              <w:numPr>
                <w:ilvl w:val="0"/>
                <w:numId w:val="14"/>
              </w:numPr>
              <w:rPr>
                <w:rFonts w:ascii="宋体" w:hAnsi="宋体" w:cs="宋体"/>
                <w:color w:val="auto"/>
                <w:sz w:val="24"/>
                <w:highlight w:val="none"/>
              </w:rPr>
            </w:pPr>
            <w:r>
              <w:rPr>
                <w:rFonts w:hint="eastAsia" w:ascii="宋体" w:hAnsi="宋体" w:cs="宋体"/>
                <w:color w:val="auto"/>
                <w:sz w:val="24"/>
                <w:highlight w:val="none"/>
              </w:rPr>
              <w:t>每月安全大检查，安全管理人员无故不在位；</w:t>
            </w:r>
          </w:p>
          <w:p w14:paraId="694F1E87">
            <w:pPr>
              <w:pStyle w:val="69"/>
              <w:numPr>
                <w:ilvl w:val="0"/>
                <w:numId w:val="14"/>
              </w:numPr>
              <w:rPr>
                <w:rFonts w:ascii="宋体" w:hAnsi="宋体" w:cs="宋体"/>
                <w:color w:val="auto"/>
                <w:sz w:val="24"/>
                <w:highlight w:val="none"/>
              </w:rPr>
            </w:pPr>
            <w:r>
              <w:rPr>
                <w:rFonts w:hint="eastAsia" w:ascii="宋体" w:hAnsi="宋体" w:cs="宋体"/>
                <w:color w:val="auto"/>
                <w:sz w:val="24"/>
                <w:highlight w:val="none"/>
              </w:rPr>
              <w:t>主要施工机械设备应悬挂操作规程；</w:t>
            </w:r>
          </w:p>
          <w:p w14:paraId="34A82965">
            <w:pPr>
              <w:pStyle w:val="69"/>
              <w:numPr>
                <w:ilvl w:val="0"/>
                <w:numId w:val="14"/>
              </w:numPr>
              <w:rPr>
                <w:rFonts w:ascii="宋体" w:hAnsi="宋体" w:cs="宋体"/>
                <w:color w:val="auto"/>
                <w:sz w:val="24"/>
                <w:highlight w:val="none"/>
              </w:rPr>
            </w:pPr>
            <w:r>
              <w:rPr>
                <w:rFonts w:hint="eastAsia" w:ascii="宋体" w:hAnsi="宋体" w:cs="宋体"/>
                <w:color w:val="auto"/>
                <w:sz w:val="24"/>
                <w:highlight w:val="none"/>
              </w:rPr>
              <w:t>作业人员酒后作业、机器设备带病作业的；</w:t>
            </w:r>
          </w:p>
          <w:p w14:paraId="495D5B6D">
            <w:pPr>
              <w:pStyle w:val="69"/>
              <w:numPr>
                <w:ilvl w:val="0"/>
                <w:numId w:val="14"/>
              </w:numPr>
              <w:rPr>
                <w:rFonts w:ascii="宋体" w:hAnsi="宋体" w:cs="宋体"/>
                <w:color w:val="auto"/>
                <w:sz w:val="24"/>
                <w:highlight w:val="none"/>
              </w:rPr>
            </w:pPr>
            <w:r>
              <w:rPr>
                <w:rFonts w:hint="eastAsia" w:ascii="宋体" w:hAnsi="宋体" w:cs="宋体"/>
                <w:color w:val="auto"/>
                <w:sz w:val="24"/>
                <w:highlight w:val="none"/>
              </w:rPr>
              <w:t>施工未进行安全交底，安全交底无记录的。</w:t>
            </w:r>
          </w:p>
        </w:tc>
      </w:tr>
      <w:tr w14:paraId="036D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057F677">
            <w:pPr>
              <w:pStyle w:val="69"/>
              <w:rPr>
                <w:rFonts w:ascii="宋体" w:hAnsi="宋体" w:cs="宋体"/>
                <w:color w:val="auto"/>
                <w:sz w:val="28"/>
                <w:szCs w:val="28"/>
                <w:highlight w:val="none"/>
              </w:rPr>
            </w:pPr>
          </w:p>
        </w:tc>
        <w:tc>
          <w:tcPr>
            <w:tcW w:w="518" w:type="dxa"/>
            <w:vAlign w:val="center"/>
          </w:tcPr>
          <w:p w14:paraId="5CE8FC0A">
            <w:pPr>
              <w:pStyle w:val="69"/>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24DC353B">
            <w:pPr>
              <w:pStyle w:val="69"/>
              <w:rPr>
                <w:rFonts w:ascii="宋体" w:hAnsi="宋体" w:cs="宋体"/>
                <w:color w:val="auto"/>
                <w:sz w:val="24"/>
                <w:highlight w:val="none"/>
              </w:rPr>
            </w:pPr>
            <w:r>
              <w:rPr>
                <w:rFonts w:hint="eastAsia" w:ascii="宋体" w:hAnsi="宋体" w:cs="宋体"/>
                <w:color w:val="auto"/>
                <w:sz w:val="24"/>
                <w:highlight w:val="none"/>
              </w:rPr>
              <w:t>施工现场人员出现以下情况，每人／次违约金500元：</w:t>
            </w:r>
          </w:p>
          <w:p w14:paraId="6154195A">
            <w:pPr>
              <w:pStyle w:val="69"/>
              <w:numPr>
                <w:ilvl w:val="0"/>
                <w:numId w:val="15"/>
              </w:numPr>
              <w:rPr>
                <w:rFonts w:ascii="宋体" w:hAnsi="宋体" w:cs="宋体"/>
                <w:color w:val="auto"/>
                <w:sz w:val="24"/>
                <w:highlight w:val="none"/>
              </w:rPr>
            </w:pPr>
            <w:r>
              <w:rPr>
                <w:rFonts w:hint="eastAsia" w:ascii="宋体" w:hAnsi="宋体" w:cs="宋体"/>
                <w:color w:val="auto"/>
                <w:sz w:val="24"/>
                <w:highlight w:val="none"/>
              </w:rPr>
              <w:t>不戴安全帽；</w:t>
            </w:r>
          </w:p>
          <w:p w14:paraId="517D6DFE">
            <w:pPr>
              <w:pStyle w:val="69"/>
              <w:numPr>
                <w:ilvl w:val="0"/>
                <w:numId w:val="15"/>
              </w:numPr>
              <w:rPr>
                <w:rFonts w:ascii="宋体" w:hAnsi="宋体" w:cs="宋体"/>
                <w:color w:val="auto"/>
                <w:sz w:val="24"/>
                <w:highlight w:val="none"/>
              </w:rPr>
            </w:pPr>
            <w:r>
              <w:rPr>
                <w:rFonts w:hint="eastAsia" w:ascii="宋体" w:hAnsi="宋体" w:cs="宋体"/>
                <w:color w:val="auto"/>
                <w:sz w:val="24"/>
                <w:highlight w:val="none"/>
              </w:rPr>
              <w:t>高空作业不系安全带；</w:t>
            </w:r>
          </w:p>
          <w:p w14:paraId="13861D4F">
            <w:pPr>
              <w:pStyle w:val="69"/>
              <w:numPr>
                <w:ilvl w:val="0"/>
                <w:numId w:val="15"/>
              </w:numPr>
              <w:rPr>
                <w:rFonts w:ascii="宋体" w:hAnsi="宋体" w:cs="宋体"/>
                <w:color w:val="auto"/>
                <w:sz w:val="24"/>
                <w:highlight w:val="none"/>
              </w:rPr>
            </w:pPr>
            <w:r>
              <w:rPr>
                <w:rFonts w:hint="eastAsia" w:ascii="宋体" w:hAnsi="宋体" w:cs="宋体"/>
                <w:color w:val="auto"/>
                <w:sz w:val="24"/>
                <w:highlight w:val="none"/>
              </w:rPr>
              <w:t>水上作业不穿救生衣；</w:t>
            </w:r>
          </w:p>
          <w:p w14:paraId="6448FEBE">
            <w:pPr>
              <w:pStyle w:val="69"/>
              <w:numPr>
                <w:ilvl w:val="0"/>
                <w:numId w:val="15"/>
              </w:numPr>
              <w:rPr>
                <w:rFonts w:ascii="宋体" w:hAnsi="宋体" w:cs="宋体"/>
                <w:color w:val="auto"/>
                <w:sz w:val="24"/>
                <w:highlight w:val="none"/>
              </w:rPr>
            </w:pPr>
            <w:r>
              <w:rPr>
                <w:rFonts w:hint="eastAsia" w:ascii="宋体" w:hAnsi="宋体" w:cs="宋体"/>
                <w:color w:val="auto"/>
                <w:sz w:val="24"/>
                <w:highlight w:val="none"/>
              </w:rPr>
              <w:t>赤脚或穿拖鞋；</w:t>
            </w:r>
          </w:p>
          <w:p w14:paraId="6E8A41BD">
            <w:pPr>
              <w:pStyle w:val="69"/>
              <w:numPr>
                <w:ilvl w:val="0"/>
                <w:numId w:val="15"/>
              </w:numPr>
              <w:rPr>
                <w:rFonts w:ascii="宋体" w:hAnsi="宋体" w:cs="宋体"/>
                <w:color w:val="auto"/>
                <w:sz w:val="24"/>
                <w:highlight w:val="none"/>
              </w:rPr>
            </w:pPr>
            <w:r>
              <w:rPr>
                <w:rFonts w:hint="eastAsia" w:ascii="宋体" w:hAnsi="宋体" w:cs="宋体"/>
                <w:color w:val="auto"/>
                <w:sz w:val="24"/>
                <w:highlight w:val="none"/>
              </w:rPr>
              <w:t>爆破员、安全员、电工、装载机司机、运输车司机、电焊工、砼工、吊车、架桥机等特殊工种未持证上岗的。</w:t>
            </w:r>
          </w:p>
        </w:tc>
      </w:tr>
      <w:tr w14:paraId="2FA8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62844B8">
            <w:pPr>
              <w:pStyle w:val="69"/>
              <w:jc w:val="center"/>
              <w:rPr>
                <w:rFonts w:ascii="宋体" w:hAnsi="宋体" w:cs="宋体"/>
                <w:color w:val="auto"/>
                <w:sz w:val="24"/>
                <w:highlight w:val="none"/>
              </w:rPr>
            </w:pPr>
            <w:r>
              <w:rPr>
                <w:rFonts w:hint="eastAsia" w:ascii="宋体" w:hAnsi="宋体" w:cs="宋体"/>
                <w:color w:val="auto"/>
                <w:sz w:val="24"/>
                <w:highlight w:val="none"/>
              </w:rPr>
              <w:t>文明施工</w:t>
            </w:r>
          </w:p>
        </w:tc>
        <w:tc>
          <w:tcPr>
            <w:tcW w:w="518" w:type="dxa"/>
            <w:vAlign w:val="center"/>
          </w:tcPr>
          <w:p w14:paraId="09B51B90">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0D48BCB3">
            <w:pPr>
              <w:pStyle w:val="69"/>
              <w:rPr>
                <w:rFonts w:ascii="宋体" w:hAnsi="宋体" w:cs="宋体"/>
                <w:color w:val="auto"/>
                <w:sz w:val="24"/>
                <w:highlight w:val="none"/>
              </w:rPr>
            </w:pPr>
            <w:r>
              <w:rPr>
                <w:rFonts w:hint="eastAsia" w:ascii="宋体" w:hAnsi="宋体" w:cs="宋体"/>
                <w:color w:val="auto"/>
                <w:sz w:val="24"/>
                <w:highlight w:val="none"/>
              </w:rPr>
              <w:t xml:space="preserve">承包人驻地建设应包括防护、围墙、临时便道和安全、卫生、防火设施，违者每项违约金5000元。   </w:t>
            </w:r>
          </w:p>
        </w:tc>
      </w:tr>
      <w:tr w14:paraId="4AE0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18A67D3">
            <w:pPr>
              <w:pStyle w:val="69"/>
              <w:rPr>
                <w:rFonts w:ascii="宋体" w:hAnsi="宋体" w:cs="宋体"/>
                <w:color w:val="auto"/>
                <w:sz w:val="28"/>
                <w:szCs w:val="28"/>
                <w:highlight w:val="none"/>
              </w:rPr>
            </w:pPr>
          </w:p>
        </w:tc>
        <w:tc>
          <w:tcPr>
            <w:tcW w:w="518" w:type="dxa"/>
            <w:vAlign w:val="center"/>
          </w:tcPr>
          <w:p w14:paraId="783C0AD5">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79EE32ED">
            <w:pPr>
              <w:pStyle w:val="69"/>
              <w:rPr>
                <w:rFonts w:ascii="宋体" w:hAnsi="宋体" w:cs="宋体"/>
                <w:color w:val="auto"/>
                <w:sz w:val="24"/>
                <w:highlight w:val="none"/>
              </w:rPr>
            </w:pPr>
            <w:r>
              <w:rPr>
                <w:rFonts w:hint="eastAsia" w:ascii="宋体" w:hAnsi="宋体" w:cs="宋体"/>
                <w:color w:val="auto"/>
                <w:sz w:val="24"/>
                <w:highlight w:val="none"/>
              </w:rPr>
              <w:t>承包人项目经理部应按发包人统一要求设置组织机构、质量管理、安全生产等宣传牌，违者每项违约金5000元。</w:t>
            </w:r>
          </w:p>
        </w:tc>
      </w:tr>
      <w:tr w14:paraId="6A7D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1AE1291">
            <w:pPr>
              <w:pStyle w:val="69"/>
              <w:rPr>
                <w:rFonts w:ascii="宋体" w:hAnsi="宋体" w:cs="宋体"/>
                <w:color w:val="auto"/>
                <w:sz w:val="28"/>
                <w:szCs w:val="28"/>
                <w:highlight w:val="none"/>
              </w:rPr>
            </w:pPr>
          </w:p>
        </w:tc>
        <w:tc>
          <w:tcPr>
            <w:tcW w:w="518" w:type="dxa"/>
            <w:vAlign w:val="center"/>
          </w:tcPr>
          <w:p w14:paraId="624B50F3">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7A510402">
            <w:pPr>
              <w:pStyle w:val="69"/>
              <w:rPr>
                <w:rFonts w:ascii="宋体" w:hAnsi="宋体" w:cs="宋体"/>
                <w:color w:val="auto"/>
                <w:sz w:val="24"/>
                <w:highlight w:val="none"/>
              </w:rPr>
            </w:pPr>
            <w:r>
              <w:rPr>
                <w:rFonts w:hint="eastAsia" w:ascii="宋体" w:hAnsi="宋体" w:cs="宋体"/>
                <w:color w:val="auto"/>
                <w:sz w:val="24"/>
                <w:highlight w:val="none"/>
              </w:rPr>
              <w:t>单项工程的施工现场未按要求设立标示牌的，施工点无安全员的，每处违约金500元。</w:t>
            </w:r>
          </w:p>
        </w:tc>
      </w:tr>
      <w:tr w14:paraId="3B70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97A3561">
            <w:pPr>
              <w:pStyle w:val="69"/>
              <w:rPr>
                <w:rFonts w:ascii="宋体" w:hAnsi="宋体" w:cs="宋体"/>
                <w:color w:val="auto"/>
                <w:sz w:val="28"/>
                <w:szCs w:val="28"/>
                <w:highlight w:val="none"/>
              </w:rPr>
            </w:pPr>
          </w:p>
        </w:tc>
        <w:tc>
          <w:tcPr>
            <w:tcW w:w="518" w:type="dxa"/>
            <w:vAlign w:val="center"/>
          </w:tcPr>
          <w:p w14:paraId="6B6862B4">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53D0B97B">
            <w:pPr>
              <w:pStyle w:val="69"/>
              <w:rPr>
                <w:rFonts w:ascii="宋体" w:hAnsi="宋体" w:cs="宋体"/>
                <w:color w:val="auto"/>
                <w:sz w:val="24"/>
                <w:highlight w:val="none"/>
              </w:rPr>
            </w:pPr>
            <w:r>
              <w:rPr>
                <w:rFonts w:hint="eastAsia" w:ascii="宋体" w:hAnsi="宋体" w:cs="宋体"/>
                <w:color w:val="auto"/>
                <w:sz w:val="24"/>
                <w:highlight w:val="none"/>
              </w:rPr>
              <w:t xml:space="preserve">施工现场管理人员不佩带工作证，每人／次违约金200元。  </w:t>
            </w:r>
          </w:p>
        </w:tc>
      </w:tr>
      <w:tr w14:paraId="6B4F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93C9A67">
            <w:pPr>
              <w:pStyle w:val="69"/>
              <w:rPr>
                <w:rFonts w:ascii="宋体" w:hAnsi="宋体" w:cs="宋体"/>
                <w:color w:val="auto"/>
                <w:sz w:val="28"/>
                <w:szCs w:val="28"/>
                <w:highlight w:val="none"/>
              </w:rPr>
            </w:pPr>
          </w:p>
        </w:tc>
        <w:tc>
          <w:tcPr>
            <w:tcW w:w="518" w:type="dxa"/>
            <w:vAlign w:val="center"/>
          </w:tcPr>
          <w:p w14:paraId="504EE011">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1BF2D578">
            <w:pPr>
              <w:pStyle w:val="69"/>
              <w:rPr>
                <w:rFonts w:ascii="宋体" w:hAnsi="宋体" w:cs="宋体"/>
                <w:color w:val="auto"/>
                <w:sz w:val="24"/>
                <w:highlight w:val="none"/>
              </w:rPr>
            </w:pPr>
            <w:r>
              <w:rPr>
                <w:rFonts w:hint="eastAsia" w:ascii="宋体" w:hAnsi="宋体" w:cs="宋体"/>
                <w:color w:val="auto"/>
                <w:sz w:val="24"/>
                <w:highlight w:val="none"/>
              </w:rPr>
              <w:t>路基施工作业面、便道不及时洒水降尘的，每次违约金3000元。</w:t>
            </w:r>
          </w:p>
        </w:tc>
      </w:tr>
      <w:tr w14:paraId="7DA3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5EB469E">
            <w:pPr>
              <w:pStyle w:val="69"/>
              <w:rPr>
                <w:rFonts w:ascii="宋体" w:hAnsi="宋体" w:cs="宋体"/>
                <w:color w:val="auto"/>
                <w:sz w:val="28"/>
                <w:szCs w:val="28"/>
                <w:highlight w:val="none"/>
              </w:rPr>
            </w:pPr>
          </w:p>
        </w:tc>
        <w:tc>
          <w:tcPr>
            <w:tcW w:w="518" w:type="dxa"/>
            <w:vAlign w:val="center"/>
          </w:tcPr>
          <w:p w14:paraId="572C5B91">
            <w:pPr>
              <w:pStyle w:val="69"/>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5F095834">
            <w:pPr>
              <w:pStyle w:val="69"/>
              <w:rPr>
                <w:rFonts w:ascii="宋体" w:hAnsi="宋体" w:cs="宋体"/>
                <w:color w:val="auto"/>
                <w:sz w:val="24"/>
                <w:highlight w:val="none"/>
              </w:rPr>
            </w:pPr>
            <w:r>
              <w:rPr>
                <w:rFonts w:hint="eastAsia" w:ascii="宋体" w:hAnsi="宋体" w:cs="宋体"/>
                <w:color w:val="auto"/>
                <w:sz w:val="24"/>
                <w:highlight w:val="none"/>
              </w:rPr>
              <w:t xml:space="preserve">桥梁施工过程中的泥浆及废弃物等，须在该项工程完工时即时清除干净，违者违约金30000元。   </w:t>
            </w:r>
          </w:p>
        </w:tc>
      </w:tr>
      <w:tr w14:paraId="4398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3936820">
            <w:pPr>
              <w:pStyle w:val="69"/>
              <w:rPr>
                <w:rFonts w:ascii="宋体" w:hAnsi="宋体" w:cs="宋体"/>
                <w:color w:val="auto"/>
                <w:sz w:val="28"/>
                <w:szCs w:val="28"/>
                <w:highlight w:val="none"/>
              </w:rPr>
            </w:pPr>
          </w:p>
        </w:tc>
        <w:tc>
          <w:tcPr>
            <w:tcW w:w="518" w:type="dxa"/>
            <w:vAlign w:val="center"/>
          </w:tcPr>
          <w:p w14:paraId="486031AE">
            <w:pPr>
              <w:pStyle w:val="69"/>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6B2BF2F7">
            <w:pPr>
              <w:pStyle w:val="69"/>
              <w:rPr>
                <w:rFonts w:ascii="宋体" w:hAnsi="宋体" w:cs="宋体"/>
                <w:color w:val="auto"/>
                <w:sz w:val="24"/>
                <w:highlight w:val="none"/>
              </w:rPr>
            </w:pPr>
            <w:r>
              <w:rPr>
                <w:rFonts w:hint="eastAsia" w:ascii="宋体" w:hAnsi="宋体" w:cs="宋体"/>
                <w:color w:val="auto"/>
                <w:sz w:val="24"/>
                <w:highlight w:val="none"/>
              </w:rPr>
              <w:t>施工现场未采取有效措施，造成水源污染、空气污染等不良后果，引起群众抗议、投诉或有关行政主管部门处理的，每次违约金 10000 元。</w:t>
            </w:r>
          </w:p>
        </w:tc>
      </w:tr>
      <w:tr w14:paraId="672C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vMerge w:val="continue"/>
          </w:tcPr>
          <w:p w14:paraId="7257E30B">
            <w:pPr>
              <w:pStyle w:val="69"/>
              <w:rPr>
                <w:rFonts w:ascii="宋体" w:hAnsi="宋体" w:cs="宋体"/>
                <w:color w:val="auto"/>
                <w:sz w:val="28"/>
                <w:szCs w:val="28"/>
                <w:highlight w:val="none"/>
              </w:rPr>
            </w:pPr>
          </w:p>
        </w:tc>
        <w:tc>
          <w:tcPr>
            <w:tcW w:w="518" w:type="dxa"/>
            <w:vAlign w:val="center"/>
          </w:tcPr>
          <w:p w14:paraId="1B414CAD">
            <w:pPr>
              <w:pStyle w:val="69"/>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7AE37E61">
            <w:pPr>
              <w:pStyle w:val="69"/>
              <w:rPr>
                <w:rFonts w:ascii="宋体" w:hAnsi="宋体" w:cs="宋体"/>
                <w:color w:val="auto"/>
                <w:sz w:val="24"/>
                <w:highlight w:val="none"/>
              </w:rPr>
            </w:pPr>
            <w:r>
              <w:rPr>
                <w:rFonts w:hint="eastAsia" w:ascii="宋体" w:hAnsi="宋体" w:cs="宋体"/>
                <w:color w:val="auto"/>
                <w:sz w:val="24"/>
                <w:highlight w:val="none"/>
              </w:rPr>
              <w:t>弃土、弃渣占农田果园、堵塞水道以及造成水土流失的，每次违约金 5000 元。</w:t>
            </w:r>
          </w:p>
        </w:tc>
      </w:tr>
      <w:tr w14:paraId="012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continue"/>
          </w:tcPr>
          <w:p w14:paraId="5D8D2528">
            <w:pPr>
              <w:pStyle w:val="69"/>
              <w:rPr>
                <w:rFonts w:ascii="宋体" w:hAnsi="宋体" w:cs="宋体"/>
                <w:color w:val="auto"/>
                <w:sz w:val="28"/>
                <w:szCs w:val="28"/>
                <w:highlight w:val="none"/>
              </w:rPr>
            </w:pPr>
          </w:p>
        </w:tc>
        <w:tc>
          <w:tcPr>
            <w:tcW w:w="518" w:type="dxa"/>
            <w:vAlign w:val="center"/>
          </w:tcPr>
          <w:p w14:paraId="47024451">
            <w:pPr>
              <w:pStyle w:val="69"/>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34E0D247">
            <w:pPr>
              <w:pStyle w:val="69"/>
              <w:rPr>
                <w:rFonts w:ascii="宋体" w:hAnsi="宋体" w:cs="宋体"/>
                <w:color w:val="auto"/>
                <w:sz w:val="24"/>
                <w:highlight w:val="none"/>
              </w:rPr>
            </w:pPr>
            <w:r>
              <w:rPr>
                <w:rFonts w:hint="eastAsia" w:ascii="宋体" w:hAnsi="宋体" w:cs="宋体"/>
                <w:color w:val="auto"/>
                <w:sz w:val="24"/>
                <w:highlight w:val="none"/>
              </w:rPr>
              <w:t>水土保持防护措施不完善，造成水土流失，污染当地农田水利的，每次违约金5000 元。</w:t>
            </w:r>
          </w:p>
        </w:tc>
      </w:tr>
      <w:tr w14:paraId="2061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tcPr>
          <w:p w14:paraId="26BCFED6">
            <w:pPr>
              <w:pStyle w:val="69"/>
              <w:rPr>
                <w:rFonts w:ascii="宋体" w:hAnsi="宋体" w:cs="宋体"/>
                <w:color w:val="auto"/>
                <w:sz w:val="24"/>
                <w:highlight w:val="none"/>
              </w:rPr>
            </w:pPr>
          </w:p>
          <w:p w14:paraId="1124F330">
            <w:pPr>
              <w:rPr>
                <w:rFonts w:ascii="宋体" w:hAnsi="宋体" w:cs="宋体"/>
                <w:color w:val="auto"/>
                <w:sz w:val="24"/>
                <w:highlight w:val="none"/>
              </w:rPr>
            </w:pPr>
          </w:p>
          <w:p w14:paraId="43D5C1FB">
            <w:pPr>
              <w:rPr>
                <w:rFonts w:ascii="宋体" w:hAnsi="宋体" w:cs="宋体"/>
                <w:color w:val="auto"/>
                <w:sz w:val="24"/>
                <w:highlight w:val="none"/>
              </w:rPr>
            </w:pPr>
          </w:p>
          <w:p w14:paraId="4A8B7B34">
            <w:pPr>
              <w:rPr>
                <w:rFonts w:ascii="宋体" w:hAnsi="宋体" w:cs="宋体"/>
                <w:color w:val="auto"/>
                <w:sz w:val="24"/>
                <w:highlight w:val="none"/>
              </w:rPr>
            </w:pPr>
          </w:p>
          <w:p w14:paraId="049BEE5B">
            <w:pPr>
              <w:rPr>
                <w:rFonts w:ascii="宋体" w:hAnsi="宋体" w:cs="宋体"/>
                <w:color w:val="auto"/>
                <w:sz w:val="24"/>
                <w:highlight w:val="none"/>
              </w:rPr>
            </w:pPr>
          </w:p>
          <w:p w14:paraId="7D122B9A">
            <w:pPr>
              <w:rPr>
                <w:rFonts w:ascii="宋体" w:hAnsi="宋体" w:cs="宋体"/>
                <w:color w:val="auto"/>
                <w:sz w:val="24"/>
                <w:highlight w:val="none"/>
              </w:rPr>
            </w:pPr>
          </w:p>
          <w:p w14:paraId="1AA4E7FB">
            <w:pPr>
              <w:rPr>
                <w:rFonts w:ascii="宋体" w:hAnsi="宋体" w:cs="宋体"/>
                <w:color w:val="auto"/>
                <w:sz w:val="24"/>
                <w:highlight w:val="none"/>
              </w:rPr>
            </w:pPr>
          </w:p>
          <w:p w14:paraId="12E05E7A">
            <w:pPr>
              <w:rPr>
                <w:rFonts w:ascii="宋体" w:hAnsi="宋体" w:cs="宋体"/>
                <w:color w:val="auto"/>
                <w:sz w:val="24"/>
                <w:highlight w:val="none"/>
              </w:rPr>
            </w:pPr>
          </w:p>
          <w:p w14:paraId="01FE9ADC">
            <w:pPr>
              <w:rPr>
                <w:rFonts w:ascii="宋体" w:hAnsi="宋体" w:cs="宋体"/>
                <w:color w:val="auto"/>
                <w:sz w:val="24"/>
                <w:highlight w:val="none"/>
              </w:rPr>
            </w:pPr>
          </w:p>
          <w:p w14:paraId="64995018">
            <w:pPr>
              <w:rPr>
                <w:rFonts w:ascii="宋体" w:hAnsi="宋体" w:cs="宋体"/>
                <w:color w:val="auto"/>
                <w:sz w:val="24"/>
                <w:highlight w:val="none"/>
              </w:rPr>
            </w:pPr>
          </w:p>
          <w:p w14:paraId="34D57CAE">
            <w:pPr>
              <w:rPr>
                <w:rFonts w:ascii="宋体" w:hAnsi="宋体" w:cs="宋体"/>
                <w:color w:val="auto"/>
                <w:sz w:val="24"/>
                <w:highlight w:val="none"/>
              </w:rPr>
            </w:pPr>
          </w:p>
          <w:p w14:paraId="54642B8E">
            <w:pPr>
              <w:pStyle w:val="69"/>
              <w:jc w:val="center"/>
              <w:rPr>
                <w:rFonts w:ascii="宋体" w:hAnsi="宋体" w:cs="宋体"/>
                <w:color w:val="auto"/>
                <w:sz w:val="24"/>
                <w:highlight w:val="none"/>
              </w:rPr>
            </w:pPr>
            <w:r>
              <w:rPr>
                <w:rFonts w:hint="eastAsia" w:ascii="宋体" w:hAnsi="宋体" w:cs="宋体"/>
                <w:color w:val="auto"/>
                <w:sz w:val="24"/>
                <w:highlight w:val="none"/>
              </w:rPr>
              <w:t>环 境保护</w:t>
            </w:r>
          </w:p>
          <w:p w14:paraId="23A336DA">
            <w:pPr>
              <w:jc w:val="center"/>
              <w:rPr>
                <w:rFonts w:ascii="宋体" w:hAnsi="宋体" w:cs="宋体"/>
                <w:color w:val="auto"/>
                <w:sz w:val="24"/>
                <w:highlight w:val="none"/>
              </w:rPr>
            </w:pPr>
          </w:p>
        </w:tc>
        <w:tc>
          <w:tcPr>
            <w:tcW w:w="518" w:type="dxa"/>
            <w:vAlign w:val="center"/>
          </w:tcPr>
          <w:p w14:paraId="18E36E66">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tcPr>
          <w:p w14:paraId="4F8CF32F">
            <w:pPr>
              <w:pStyle w:val="81"/>
              <w:spacing w:before="86"/>
              <w:ind w:left="109"/>
              <w:rPr>
                <w:color w:val="auto"/>
                <w:sz w:val="24"/>
                <w:highlight w:val="none"/>
              </w:rPr>
            </w:pPr>
            <w:r>
              <w:rPr>
                <w:rFonts w:hint="eastAsia"/>
                <w:color w:val="auto"/>
                <w:sz w:val="24"/>
                <w:highlight w:val="none"/>
              </w:rPr>
              <w:t>未建立健全的环境保护管理机构，违约金 10000 元，并限期纠正。</w:t>
            </w:r>
          </w:p>
        </w:tc>
      </w:tr>
      <w:tr w14:paraId="3C34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8029180">
            <w:pPr>
              <w:pStyle w:val="69"/>
              <w:rPr>
                <w:rFonts w:ascii="宋体" w:hAnsi="宋体" w:cs="宋体"/>
                <w:color w:val="auto"/>
                <w:sz w:val="24"/>
                <w:highlight w:val="none"/>
              </w:rPr>
            </w:pPr>
          </w:p>
        </w:tc>
        <w:tc>
          <w:tcPr>
            <w:tcW w:w="518" w:type="dxa"/>
            <w:vAlign w:val="center"/>
          </w:tcPr>
          <w:p w14:paraId="5CB3D0D5">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tcPr>
          <w:p w14:paraId="04F770BB">
            <w:pPr>
              <w:pStyle w:val="81"/>
              <w:spacing w:before="85"/>
              <w:ind w:left="109"/>
              <w:rPr>
                <w:color w:val="auto"/>
                <w:sz w:val="24"/>
                <w:highlight w:val="none"/>
              </w:rPr>
            </w:pPr>
            <w:r>
              <w:rPr>
                <w:rFonts w:hint="eastAsia"/>
                <w:color w:val="auto"/>
                <w:sz w:val="24"/>
                <w:highlight w:val="none"/>
              </w:rPr>
              <w:t>环境保护规章制度不齐全，违约金5000  元，并限期纠正。</w:t>
            </w:r>
          </w:p>
        </w:tc>
      </w:tr>
      <w:tr w14:paraId="47B5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DAB9411">
            <w:pPr>
              <w:pStyle w:val="69"/>
              <w:rPr>
                <w:rFonts w:ascii="宋体" w:hAnsi="宋体" w:cs="宋体"/>
                <w:color w:val="auto"/>
                <w:sz w:val="24"/>
                <w:highlight w:val="none"/>
              </w:rPr>
            </w:pPr>
          </w:p>
        </w:tc>
        <w:tc>
          <w:tcPr>
            <w:tcW w:w="518" w:type="dxa"/>
            <w:vAlign w:val="center"/>
          </w:tcPr>
          <w:p w14:paraId="1A030099">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tcPr>
          <w:p w14:paraId="6BE0CDE4">
            <w:pPr>
              <w:pStyle w:val="81"/>
              <w:spacing w:before="85"/>
              <w:ind w:left="109"/>
              <w:rPr>
                <w:color w:val="auto"/>
                <w:sz w:val="24"/>
                <w:highlight w:val="none"/>
              </w:rPr>
            </w:pPr>
            <w:r>
              <w:rPr>
                <w:rFonts w:hint="eastAsia"/>
                <w:color w:val="auto"/>
                <w:sz w:val="24"/>
                <w:highlight w:val="none"/>
              </w:rPr>
              <w:t>施工方案中没有环保措施，违约金 1000 元，并限期纠正。</w:t>
            </w:r>
          </w:p>
        </w:tc>
      </w:tr>
      <w:tr w14:paraId="1801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62C31DD">
            <w:pPr>
              <w:pStyle w:val="69"/>
              <w:rPr>
                <w:rFonts w:ascii="宋体" w:hAnsi="宋体" w:cs="宋体"/>
                <w:color w:val="auto"/>
                <w:sz w:val="24"/>
                <w:highlight w:val="none"/>
              </w:rPr>
            </w:pPr>
          </w:p>
        </w:tc>
        <w:tc>
          <w:tcPr>
            <w:tcW w:w="518" w:type="dxa"/>
            <w:vAlign w:val="center"/>
          </w:tcPr>
          <w:p w14:paraId="31664C05">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tcPr>
          <w:p w14:paraId="323372CC">
            <w:pPr>
              <w:pStyle w:val="81"/>
              <w:spacing w:before="85"/>
              <w:ind w:left="109"/>
              <w:rPr>
                <w:color w:val="auto"/>
                <w:sz w:val="24"/>
                <w:highlight w:val="none"/>
              </w:rPr>
            </w:pPr>
            <w:r>
              <w:rPr>
                <w:rFonts w:hint="eastAsia"/>
                <w:color w:val="auto"/>
                <w:sz w:val="24"/>
                <w:highlight w:val="none"/>
              </w:rPr>
              <w:t>未对可能造成环境污染的项目进行监测，违约金 1000 元，并限期纠正。</w:t>
            </w:r>
          </w:p>
        </w:tc>
      </w:tr>
      <w:tr w14:paraId="74C4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2F83432">
            <w:pPr>
              <w:pStyle w:val="69"/>
              <w:rPr>
                <w:rFonts w:ascii="宋体" w:hAnsi="宋体" w:cs="宋体"/>
                <w:color w:val="auto"/>
                <w:sz w:val="24"/>
                <w:highlight w:val="none"/>
              </w:rPr>
            </w:pPr>
          </w:p>
        </w:tc>
        <w:tc>
          <w:tcPr>
            <w:tcW w:w="518" w:type="dxa"/>
            <w:vAlign w:val="center"/>
          </w:tcPr>
          <w:p w14:paraId="397BF2C9">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tcPr>
          <w:p w14:paraId="2953AA14">
            <w:pPr>
              <w:pStyle w:val="81"/>
              <w:spacing w:before="85"/>
              <w:ind w:left="109"/>
              <w:rPr>
                <w:color w:val="auto"/>
                <w:sz w:val="24"/>
                <w:highlight w:val="none"/>
              </w:rPr>
            </w:pPr>
            <w:r>
              <w:rPr>
                <w:rFonts w:hint="eastAsia"/>
                <w:color w:val="auto"/>
                <w:sz w:val="24"/>
                <w:highlight w:val="none"/>
              </w:rPr>
              <w:t>未配备必要的环境保护监测仪器，违约金 1000 元，并限期纠正。</w:t>
            </w:r>
          </w:p>
        </w:tc>
      </w:tr>
      <w:tr w14:paraId="0C5E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A0D5A3F">
            <w:pPr>
              <w:pStyle w:val="69"/>
              <w:rPr>
                <w:rFonts w:ascii="宋体" w:hAnsi="宋体" w:cs="宋体"/>
                <w:color w:val="auto"/>
                <w:sz w:val="24"/>
                <w:highlight w:val="none"/>
              </w:rPr>
            </w:pPr>
          </w:p>
        </w:tc>
        <w:tc>
          <w:tcPr>
            <w:tcW w:w="518" w:type="dxa"/>
            <w:vAlign w:val="center"/>
          </w:tcPr>
          <w:p w14:paraId="32E8B9BC">
            <w:pPr>
              <w:pStyle w:val="69"/>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tcPr>
          <w:p w14:paraId="56A44D6F">
            <w:pPr>
              <w:pStyle w:val="81"/>
              <w:spacing w:before="86"/>
              <w:ind w:left="108"/>
              <w:rPr>
                <w:color w:val="auto"/>
                <w:sz w:val="24"/>
                <w:highlight w:val="none"/>
              </w:rPr>
            </w:pPr>
            <w:r>
              <w:rPr>
                <w:rFonts w:hint="eastAsia"/>
                <w:color w:val="auto"/>
                <w:sz w:val="24"/>
                <w:highlight w:val="none"/>
              </w:rPr>
              <w:t>环境保护学习、宣传、教育、培训不健全，违约金 1000 元，并限期纠正。</w:t>
            </w:r>
          </w:p>
        </w:tc>
      </w:tr>
      <w:tr w14:paraId="5AF2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ABF57A5">
            <w:pPr>
              <w:pStyle w:val="69"/>
              <w:rPr>
                <w:rFonts w:ascii="宋体" w:hAnsi="宋体" w:cs="宋体"/>
                <w:color w:val="auto"/>
                <w:sz w:val="24"/>
                <w:highlight w:val="none"/>
              </w:rPr>
            </w:pPr>
          </w:p>
        </w:tc>
        <w:tc>
          <w:tcPr>
            <w:tcW w:w="518" w:type="dxa"/>
            <w:vAlign w:val="center"/>
          </w:tcPr>
          <w:p w14:paraId="73FEA2F9">
            <w:pPr>
              <w:pStyle w:val="69"/>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tcPr>
          <w:p w14:paraId="3C78E6F1">
            <w:pPr>
              <w:pStyle w:val="81"/>
              <w:spacing w:before="86"/>
              <w:ind w:left="108"/>
              <w:rPr>
                <w:color w:val="auto"/>
                <w:sz w:val="24"/>
                <w:highlight w:val="none"/>
              </w:rPr>
            </w:pPr>
            <w:r>
              <w:rPr>
                <w:rFonts w:hint="eastAsia"/>
                <w:color w:val="auto"/>
                <w:sz w:val="24"/>
                <w:highlight w:val="none"/>
              </w:rPr>
              <w:t>未建立环境保护管理台帐，报送资料不及时，违约金 1000 元，并限期纠正。</w:t>
            </w:r>
          </w:p>
        </w:tc>
      </w:tr>
      <w:tr w14:paraId="3E6B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5202EB">
            <w:pPr>
              <w:pStyle w:val="69"/>
              <w:rPr>
                <w:rFonts w:ascii="宋体" w:hAnsi="宋体" w:cs="宋体"/>
                <w:color w:val="auto"/>
                <w:sz w:val="24"/>
                <w:highlight w:val="none"/>
              </w:rPr>
            </w:pPr>
          </w:p>
        </w:tc>
        <w:tc>
          <w:tcPr>
            <w:tcW w:w="518" w:type="dxa"/>
            <w:vAlign w:val="center"/>
          </w:tcPr>
          <w:p w14:paraId="3C4A8A3B">
            <w:pPr>
              <w:pStyle w:val="69"/>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tcPr>
          <w:p w14:paraId="0E7EE97F">
            <w:pPr>
              <w:pStyle w:val="81"/>
              <w:spacing w:before="85"/>
              <w:ind w:left="108"/>
              <w:rPr>
                <w:color w:val="auto"/>
                <w:sz w:val="24"/>
                <w:highlight w:val="none"/>
              </w:rPr>
            </w:pPr>
            <w:r>
              <w:rPr>
                <w:rFonts w:hint="eastAsia"/>
                <w:color w:val="auto"/>
                <w:sz w:val="24"/>
                <w:highlight w:val="none"/>
              </w:rPr>
              <w:t>驻地环保设施不完善或设施缺乏维护而造成环境污染，视严重程度违约金</w:t>
            </w:r>
          </w:p>
          <w:p w14:paraId="094FD82E">
            <w:pPr>
              <w:pStyle w:val="81"/>
              <w:spacing w:before="3"/>
              <w:ind w:left="108"/>
              <w:rPr>
                <w:color w:val="auto"/>
                <w:sz w:val="24"/>
                <w:highlight w:val="none"/>
              </w:rPr>
            </w:pPr>
            <w:r>
              <w:rPr>
                <w:rFonts w:hint="eastAsia"/>
                <w:color w:val="auto"/>
                <w:sz w:val="24"/>
                <w:highlight w:val="none"/>
              </w:rPr>
              <w:t>1000~10000 元，并限期纠正。</w:t>
            </w:r>
          </w:p>
        </w:tc>
      </w:tr>
      <w:tr w14:paraId="3772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031F7D8">
            <w:pPr>
              <w:pStyle w:val="69"/>
              <w:rPr>
                <w:rFonts w:ascii="宋体" w:hAnsi="宋体" w:cs="宋体"/>
                <w:color w:val="auto"/>
                <w:sz w:val="24"/>
                <w:highlight w:val="none"/>
              </w:rPr>
            </w:pPr>
          </w:p>
        </w:tc>
        <w:tc>
          <w:tcPr>
            <w:tcW w:w="518" w:type="dxa"/>
            <w:vAlign w:val="center"/>
          </w:tcPr>
          <w:p w14:paraId="0A241CB4">
            <w:pPr>
              <w:pStyle w:val="69"/>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tcPr>
          <w:p w14:paraId="2841B0F0">
            <w:pPr>
              <w:pStyle w:val="81"/>
              <w:spacing w:before="85"/>
              <w:ind w:left="108"/>
              <w:rPr>
                <w:color w:val="auto"/>
                <w:sz w:val="24"/>
                <w:highlight w:val="none"/>
              </w:rPr>
            </w:pPr>
            <w:r>
              <w:rPr>
                <w:rFonts w:hint="eastAsia"/>
                <w:color w:val="auto"/>
                <w:sz w:val="24"/>
                <w:highlight w:val="none"/>
              </w:rPr>
              <w:t>临近居民区施工噪声超标，违约金 1000 元，并限期纠正。</w:t>
            </w:r>
          </w:p>
        </w:tc>
      </w:tr>
      <w:tr w14:paraId="18A2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D6DE001">
            <w:pPr>
              <w:pStyle w:val="69"/>
              <w:rPr>
                <w:rFonts w:ascii="宋体" w:hAnsi="宋体" w:cs="宋体"/>
                <w:color w:val="auto"/>
                <w:sz w:val="24"/>
                <w:highlight w:val="none"/>
              </w:rPr>
            </w:pPr>
          </w:p>
        </w:tc>
        <w:tc>
          <w:tcPr>
            <w:tcW w:w="518" w:type="dxa"/>
            <w:vAlign w:val="center"/>
          </w:tcPr>
          <w:p w14:paraId="2EE3FB32">
            <w:pPr>
              <w:pStyle w:val="69"/>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tcPr>
          <w:p w14:paraId="2D4F1225">
            <w:pPr>
              <w:pStyle w:val="81"/>
              <w:spacing w:before="85" w:line="242" w:lineRule="auto"/>
              <w:ind w:left="108" w:right="6"/>
              <w:rPr>
                <w:color w:val="auto"/>
                <w:sz w:val="24"/>
                <w:highlight w:val="none"/>
              </w:rPr>
            </w:pPr>
            <w:r>
              <w:rPr>
                <w:rFonts w:hint="eastAsia"/>
                <w:color w:val="auto"/>
                <w:sz w:val="24"/>
                <w:highlight w:val="none"/>
              </w:rPr>
              <w:t>施工废料、废渣或弃土乱堆乱弃于施工现场而未运至弃土场，违约金 2000 元，并限期纠正。</w:t>
            </w:r>
          </w:p>
        </w:tc>
      </w:tr>
      <w:tr w14:paraId="6F20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AF9BF55">
            <w:pPr>
              <w:pStyle w:val="69"/>
              <w:rPr>
                <w:rFonts w:ascii="宋体" w:hAnsi="宋体" w:cs="宋体"/>
                <w:color w:val="auto"/>
                <w:sz w:val="28"/>
                <w:szCs w:val="28"/>
                <w:highlight w:val="none"/>
              </w:rPr>
            </w:pPr>
          </w:p>
        </w:tc>
        <w:tc>
          <w:tcPr>
            <w:tcW w:w="518" w:type="dxa"/>
            <w:vAlign w:val="center"/>
          </w:tcPr>
          <w:p w14:paraId="049F96E5">
            <w:pPr>
              <w:pStyle w:val="69"/>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tcPr>
          <w:p w14:paraId="7CE9EB3E">
            <w:pPr>
              <w:pStyle w:val="81"/>
              <w:spacing w:before="85"/>
              <w:ind w:left="108"/>
              <w:rPr>
                <w:color w:val="auto"/>
                <w:sz w:val="24"/>
                <w:highlight w:val="none"/>
              </w:rPr>
            </w:pPr>
            <w:r>
              <w:rPr>
                <w:rFonts w:hint="eastAsia"/>
                <w:color w:val="auto"/>
                <w:sz w:val="24"/>
                <w:highlight w:val="none"/>
              </w:rPr>
              <w:t>施工废水排放未经处理而对周边造成污染，违约金 2000 元，并限期纠正。</w:t>
            </w:r>
          </w:p>
        </w:tc>
      </w:tr>
      <w:tr w14:paraId="2E8C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FE21C86">
            <w:pPr>
              <w:pStyle w:val="69"/>
              <w:rPr>
                <w:rFonts w:ascii="宋体" w:hAnsi="宋体" w:cs="宋体"/>
                <w:color w:val="auto"/>
                <w:sz w:val="28"/>
                <w:szCs w:val="28"/>
                <w:highlight w:val="none"/>
              </w:rPr>
            </w:pPr>
          </w:p>
        </w:tc>
        <w:tc>
          <w:tcPr>
            <w:tcW w:w="518" w:type="dxa"/>
            <w:vAlign w:val="center"/>
          </w:tcPr>
          <w:p w14:paraId="23302153">
            <w:pPr>
              <w:pStyle w:val="69"/>
              <w:jc w:val="center"/>
              <w:rPr>
                <w:rFonts w:ascii="宋体" w:hAnsi="宋体" w:cs="宋体"/>
                <w:color w:val="auto"/>
                <w:sz w:val="24"/>
                <w:highlight w:val="none"/>
              </w:rPr>
            </w:pPr>
            <w:r>
              <w:rPr>
                <w:rFonts w:hint="eastAsia" w:ascii="宋体" w:hAnsi="宋体" w:cs="宋体"/>
                <w:color w:val="auto"/>
                <w:sz w:val="24"/>
                <w:highlight w:val="none"/>
              </w:rPr>
              <w:t>12</w:t>
            </w:r>
          </w:p>
        </w:tc>
        <w:tc>
          <w:tcPr>
            <w:tcW w:w="8062" w:type="dxa"/>
          </w:tcPr>
          <w:p w14:paraId="570046C2">
            <w:pPr>
              <w:pStyle w:val="81"/>
              <w:spacing w:before="85"/>
              <w:ind w:left="108"/>
              <w:rPr>
                <w:color w:val="auto"/>
                <w:sz w:val="24"/>
                <w:highlight w:val="none"/>
              </w:rPr>
            </w:pPr>
            <w:r>
              <w:rPr>
                <w:rFonts w:hint="eastAsia"/>
                <w:color w:val="auto"/>
                <w:sz w:val="24"/>
                <w:highlight w:val="none"/>
              </w:rPr>
              <w:t>施工废气排放未经处理而对周边造成污染，违约金 2000 元，并限期纠正。</w:t>
            </w:r>
          </w:p>
        </w:tc>
      </w:tr>
      <w:tr w14:paraId="0069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C62BE1F">
            <w:pPr>
              <w:pStyle w:val="69"/>
              <w:rPr>
                <w:rFonts w:ascii="宋体" w:hAnsi="宋体" w:cs="宋体"/>
                <w:color w:val="auto"/>
                <w:sz w:val="28"/>
                <w:szCs w:val="28"/>
                <w:highlight w:val="none"/>
              </w:rPr>
            </w:pPr>
          </w:p>
        </w:tc>
        <w:tc>
          <w:tcPr>
            <w:tcW w:w="518" w:type="dxa"/>
            <w:vAlign w:val="center"/>
          </w:tcPr>
          <w:p w14:paraId="70D633BC">
            <w:pPr>
              <w:pStyle w:val="69"/>
              <w:jc w:val="center"/>
              <w:rPr>
                <w:rFonts w:ascii="宋体" w:hAnsi="宋体" w:cs="宋体"/>
                <w:color w:val="auto"/>
                <w:sz w:val="24"/>
                <w:highlight w:val="none"/>
              </w:rPr>
            </w:pPr>
            <w:r>
              <w:rPr>
                <w:rFonts w:hint="eastAsia" w:ascii="宋体" w:hAnsi="宋体" w:cs="宋体"/>
                <w:color w:val="auto"/>
                <w:sz w:val="24"/>
                <w:highlight w:val="none"/>
              </w:rPr>
              <w:t>13</w:t>
            </w:r>
          </w:p>
        </w:tc>
        <w:tc>
          <w:tcPr>
            <w:tcW w:w="8062" w:type="dxa"/>
          </w:tcPr>
          <w:p w14:paraId="546997C5">
            <w:pPr>
              <w:pStyle w:val="81"/>
              <w:spacing w:before="85"/>
              <w:ind w:left="108"/>
              <w:rPr>
                <w:color w:val="auto"/>
                <w:sz w:val="24"/>
                <w:highlight w:val="none"/>
              </w:rPr>
            </w:pPr>
            <w:r>
              <w:rPr>
                <w:rFonts w:hint="eastAsia"/>
                <w:color w:val="auto"/>
                <w:sz w:val="24"/>
                <w:highlight w:val="none"/>
              </w:rPr>
              <w:t>施工粉尘未有效控制而对周边造成污染，违约金 2000 元，并限期纠正。</w:t>
            </w:r>
          </w:p>
        </w:tc>
      </w:tr>
      <w:tr w14:paraId="1155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08427A">
            <w:pPr>
              <w:pStyle w:val="69"/>
              <w:rPr>
                <w:rFonts w:ascii="宋体" w:hAnsi="宋体" w:cs="宋体"/>
                <w:color w:val="auto"/>
                <w:sz w:val="28"/>
                <w:szCs w:val="28"/>
                <w:highlight w:val="none"/>
              </w:rPr>
            </w:pPr>
          </w:p>
        </w:tc>
        <w:tc>
          <w:tcPr>
            <w:tcW w:w="518" w:type="dxa"/>
            <w:vAlign w:val="center"/>
          </w:tcPr>
          <w:p w14:paraId="1F0CEF14">
            <w:pPr>
              <w:pStyle w:val="69"/>
              <w:jc w:val="center"/>
              <w:rPr>
                <w:rFonts w:ascii="宋体" w:hAnsi="宋体" w:cs="宋体"/>
                <w:color w:val="auto"/>
                <w:sz w:val="24"/>
                <w:highlight w:val="none"/>
              </w:rPr>
            </w:pPr>
            <w:r>
              <w:rPr>
                <w:rFonts w:hint="eastAsia" w:ascii="宋体" w:hAnsi="宋体" w:cs="宋体"/>
                <w:color w:val="auto"/>
                <w:sz w:val="24"/>
                <w:highlight w:val="none"/>
              </w:rPr>
              <w:t>14</w:t>
            </w:r>
          </w:p>
        </w:tc>
        <w:tc>
          <w:tcPr>
            <w:tcW w:w="8062" w:type="dxa"/>
          </w:tcPr>
          <w:p w14:paraId="2326F543">
            <w:pPr>
              <w:pStyle w:val="81"/>
              <w:spacing w:before="86"/>
              <w:ind w:left="108"/>
              <w:rPr>
                <w:color w:val="auto"/>
                <w:sz w:val="24"/>
                <w:highlight w:val="none"/>
              </w:rPr>
            </w:pPr>
            <w:r>
              <w:rPr>
                <w:rFonts w:hint="eastAsia"/>
                <w:color w:val="auto"/>
                <w:sz w:val="24"/>
                <w:highlight w:val="none"/>
              </w:rPr>
              <w:t>生活污水没有处理直接排放而造成污染，违约金 1000 元，并限期纠正。</w:t>
            </w:r>
          </w:p>
        </w:tc>
      </w:tr>
      <w:tr w14:paraId="24B0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8240B91">
            <w:pPr>
              <w:pStyle w:val="69"/>
              <w:rPr>
                <w:rFonts w:ascii="宋体" w:hAnsi="宋体" w:cs="宋体"/>
                <w:color w:val="auto"/>
                <w:sz w:val="28"/>
                <w:szCs w:val="28"/>
                <w:highlight w:val="none"/>
              </w:rPr>
            </w:pPr>
          </w:p>
        </w:tc>
        <w:tc>
          <w:tcPr>
            <w:tcW w:w="518" w:type="dxa"/>
            <w:vAlign w:val="center"/>
          </w:tcPr>
          <w:p w14:paraId="7B8ABAC7">
            <w:pPr>
              <w:pStyle w:val="69"/>
              <w:jc w:val="center"/>
              <w:rPr>
                <w:rFonts w:ascii="宋体" w:hAnsi="宋体" w:cs="宋体"/>
                <w:color w:val="auto"/>
                <w:sz w:val="24"/>
                <w:highlight w:val="none"/>
              </w:rPr>
            </w:pPr>
            <w:r>
              <w:rPr>
                <w:rFonts w:hint="eastAsia" w:ascii="宋体" w:hAnsi="宋体" w:cs="宋体"/>
                <w:color w:val="auto"/>
                <w:sz w:val="24"/>
                <w:highlight w:val="none"/>
              </w:rPr>
              <w:t>15</w:t>
            </w:r>
          </w:p>
        </w:tc>
        <w:tc>
          <w:tcPr>
            <w:tcW w:w="8062" w:type="dxa"/>
          </w:tcPr>
          <w:p w14:paraId="22FC32E2">
            <w:pPr>
              <w:pStyle w:val="81"/>
              <w:spacing w:before="86"/>
              <w:ind w:left="108"/>
              <w:rPr>
                <w:color w:val="auto"/>
                <w:sz w:val="24"/>
                <w:highlight w:val="none"/>
              </w:rPr>
            </w:pPr>
            <w:r>
              <w:rPr>
                <w:rFonts w:hint="eastAsia"/>
                <w:color w:val="auto"/>
                <w:sz w:val="24"/>
                <w:highlight w:val="none"/>
              </w:rPr>
              <w:t>生活垃圾没有集中且定期运走而造成污染，违约金 1000 元，并限期纠正。</w:t>
            </w:r>
          </w:p>
        </w:tc>
      </w:tr>
      <w:tr w14:paraId="53FC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C5C38F1">
            <w:pPr>
              <w:pStyle w:val="69"/>
              <w:rPr>
                <w:rFonts w:ascii="宋体" w:hAnsi="宋体" w:cs="宋体"/>
                <w:color w:val="auto"/>
                <w:sz w:val="28"/>
                <w:szCs w:val="28"/>
                <w:highlight w:val="none"/>
              </w:rPr>
            </w:pPr>
          </w:p>
        </w:tc>
        <w:tc>
          <w:tcPr>
            <w:tcW w:w="518" w:type="dxa"/>
            <w:vAlign w:val="center"/>
          </w:tcPr>
          <w:p w14:paraId="4366E8A8">
            <w:pPr>
              <w:pStyle w:val="69"/>
              <w:jc w:val="center"/>
              <w:rPr>
                <w:rFonts w:ascii="宋体" w:hAnsi="宋体" w:cs="宋体"/>
                <w:color w:val="auto"/>
                <w:sz w:val="24"/>
                <w:highlight w:val="none"/>
              </w:rPr>
            </w:pPr>
            <w:r>
              <w:rPr>
                <w:rFonts w:hint="eastAsia" w:ascii="宋体" w:hAnsi="宋体" w:cs="宋体"/>
                <w:color w:val="auto"/>
                <w:sz w:val="24"/>
                <w:highlight w:val="none"/>
              </w:rPr>
              <w:t>16</w:t>
            </w:r>
          </w:p>
        </w:tc>
        <w:tc>
          <w:tcPr>
            <w:tcW w:w="8062" w:type="dxa"/>
          </w:tcPr>
          <w:p w14:paraId="2BEA2C63">
            <w:pPr>
              <w:pStyle w:val="81"/>
              <w:spacing w:before="86" w:line="242" w:lineRule="auto"/>
              <w:ind w:left="108" w:right="111"/>
              <w:rPr>
                <w:color w:val="auto"/>
                <w:sz w:val="24"/>
                <w:highlight w:val="none"/>
              </w:rPr>
            </w:pPr>
            <w:r>
              <w:rPr>
                <w:rFonts w:hint="eastAsia"/>
                <w:color w:val="auto"/>
                <w:sz w:val="24"/>
                <w:highlight w:val="none"/>
              </w:rPr>
              <w:t>驻地噪音超过有关的规定，影响当地居民的正常生活，违约金 1000 元，并限期纠正。</w:t>
            </w:r>
          </w:p>
        </w:tc>
      </w:tr>
      <w:tr w14:paraId="0E7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1F78418F">
            <w:pPr>
              <w:pStyle w:val="69"/>
              <w:jc w:val="center"/>
              <w:rPr>
                <w:rFonts w:ascii="宋体" w:hAnsi="宋体" w:cs="宋体"/>
                <w:color w:val="auto"/>
                <w:sz w:val="24"/>
                <w:highlight w:val="none"/>
              </w:rPr>
            </w:pPr>
            <w:r>
              <w:rPr>
                <w:rFonts w:hint="eastAsia" w:ascii="宋体" w:hAnsi="宋体" w:cs="宋体"/>
                <w:color w:val="auto"/>
                <w:sz w:val="24"/>
                <w:highlight w:val="none"/>
              </w:rPr>
              <w:t>内业资料</w:t>
            </w:r>
          </w:p>
        </w:tc>
        <w:tc>
          <w:tcPr>
            <w:tcW w:w="518" w:type="dxa"/>
            <w:vAlign w:val="center"/>
          </w:tcPr>
          <w:p w14:paraId="6D785F7C">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1B75993D">
            <w:pPr>
              <w:pStyle w:val="69"/>
              <w:rPr>
                <w:rFonts w:ascii="宋体" w:hAnsi="宋体" w:cs="宋体"/>
                <w:color w:val="auto"/>
                <w:sz w:val="24"/>
                <w:highlight w:val="none"/>
              </w:rPr>
            </w:pPr>
            <w:r>
              <w:rPr>
                <w:rFonts w:hint="eastAsia" w:ascii="宋体" w:hAnsi="宋体" w:cs="宋体"/>
                <w:color w:val="auto"/>
                <w:sz w:val="24"/>
                <w:highlight w:val="none"/>
              </w:rPr>
              <w:t>开工前须结合工程特点进行分项、分部和单位工程划分，现场质量检查、质量验收资料按照划分进行归纳收集，违者每次违约金2000元。</w:t>
            </w:r>
          </w:p>
        </w:tc>
      </w:tr>
      <w:tr w14:paraId="583E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BA0A42F">
            <w:pPr>
              <w:pStyle w:val="69"/>
              <w:rPr>
                <w:rFonts w:ascii="宋体" w:hAnsi="宋体" w:cs="宋体"/>
                <w:color w:val="auto"/>
                <w:sz w:val="24"/>
                <w:highlight w:val="none"/>
              </w:rPr>
            </w:pPr>
          </w:p>
        </w:tc>
        <w:tc>
          <w:tcPr>
            <w:tcW w:w="518" w:type="dxa"/>
            <w:vAlign w:val="center"/>
          </w:tcPr>
          <w:p w14:paraId="6704B783">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58BA9BCF">
            <w:pPr>
              <w:pStyle w:val="69"/>
              <w:rPr>
                <w:rFonts w:ascii="宋体" w:hAnsi="宋体" w:cs="宋体"/>
                <w:color w:val="auto"/>
                <w:sz w:val="24"/>
                <w:highlight w:val="none"/>
              </w:rPr>
            </w:pPr>
            <w:r>
              <w:rPr>
                <w:rFonts w:hint="eastAsia" w:ascii="宋体" w:hAnsi="宋体" w:cs="宋体"/>
                <w:color w:val="auto"/>
                <w:sz w:val="24"/>
                <w:highlight w:val="none"/>
              </w:rPr>
              <w:t>内业原始资料弄虚作假的，不及时填写的，填写不完整规范的，每次违约金1000元。</w:t>
            </w:r>
          </w:p>
        </w:tc>
      </w:tr>
      <w:tr w14:paraId="37A3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396C905">
            <w:pPr>
              <w:pStyle w:val="69"/>
              <w:rPr>
                <w:rFonts w:ascii="宋体" w:hAnsi="宋体" w:cs="宋体"/>
                <w:color w:val="auto"/>
                <w:sz w:val="24"/>
                <w:highlight w:val="none"/>
              </w:rPr>
            </w:pPr>
          </w:p>
        </w:tc>
        <w:tc>
          <w:tcPr>
            <w:tcW w:w="518" w:type="dxa"/>
            <w:vAlign w:val="center"/>
          </w:tcPr>
          <w:p w14:paraId="24BE57CE">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1F0AD784">
            <w:pPr>
              <w:pStyle w:val="69"/>
              <w:rPr>
                <w:rFonts w:ascii="宋体" w:hAnsi="宋体" w:cs="宋体"/>
                <w:color w:val="auto"/>
                <w:sz w:val="24"/>
                <w:highlight w:val="none"/>
              </w:rPr>
            </w:pPr>
            <w:r>
              <w:rPr>
                <w:rFonts w:hint="eastAsia" w:ascii="宋体" w:hAnsi="宋体" w:cs="宋体"/>
                <w:color w:val="auto"/>
                <w:sz w:val="24"/>
                <w:highlight w:val="none"/>
              </w:rPr>
              <w:t>内业原始资料和整理资料未按有关要求采用文件盒及时归档，每次违约金500元。</w:t>
            </w:r>
          </w:p>
        </w:tc>
      </w:tr>
      <w:tr w14:paraId="1F7C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889E697">
            <w:pPr>
              <w:pStyle w:val="69"/>
              <w:rPr>
                <w:rFonts w:ascii="宋体" w:hAnsi="宋体" w:cs="宋体"/>
                <w:color w:val="auto"/>
                <w:sz w:val="24"/>
                <w:highlight w:val="none"/>
              </w:rPr>
            </w:pPr>
          </w:p>
        </w:tc>
        <w:tc>
          <w:tcPr>
            <w:tcW w:w="518" w:type="dxa"/>
            <w:vAlign w:val="center"/>
          </w:tcPr>
          <w:p w14:paraId="3AE4B873">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58239942">
            <w:pPr>
              <w:pStyle w:val="69"/>
              <w:rPr>
                <w:rFonts w:ascii="宋体" w:hAnsi="宋体" w:cs="宋体"/>
                <w:color w:val="auto"/>
                <w:sz w:val="24"/>
                <w:highlight w:val="none"/>
              </w:rPr>
            </w:pPr>
            <w:r>
              <w:rPr>
                <w:rFonts w:hint="eastAsia" w:ascii="宋体" w:hAnsi="宋体" w:cs="宋体"/>
                <w:color w:val="auto"/>
                <w:sz w:val="24"/>
                <w:highlight w:val="none"/>
              </w:rPr>
              <w:t>分部工程完成时，须将原始资料、施工记录、进度照片等资料整理归纳，装订成册，违者每次违约金2000元。</w:t>
            </w:r>
          </w:p>
        </w:tc>
      </w:tr>
      <w:tr w14:paraId="667E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Merge w:val="continue"/>
          </w:tcPr>
          <w:p w14:paraId="3B23C562">
            <w:pPr>
              <w:pStyle w:val="69"/>
              <w:rPr>
                <w:rFonts w:ascii="宋体" w:hAnsi="宋体" w:cs="宋体"/>
                <w:color w:val="auto"/>
                <w:sz w:val="24"/>
                <w:highlight w:val="none"/>
              </w:rPr>
            </w:pPr>
          </w:p>
        </w:tc>
        <w:tc>
          <w:tcPr>
            <w:tcW w:w="518" w:type="dxa"/>
            <w:vAlign w:val="center"/>
          </w:tcPr>
          <w:p w14:paraId="2EFABCE9">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1F5FEAC1">
            <w:pPr>
              <w:pStyle w:val="69"/>
              <w:rPr>
                <w:rFonts w:ascii="宋体" w:hAnsi="宋体" w:cs="宋体"/>
                <w:color w:val="auto"/>
                <w:sz w:val="24"/>
                <w:highlight w:val="none"/>
              </w:rPr>
            </w:pPr>
            <w:r>
              <w:rPr>
                <w:rFonts w:hint="eastAsia" w:ascii="宋体" w:hAnsi="宋体" w:cs="宋体"/>
                <w:color w:val="auto"/>
                <w:sz w:val="24"/>
                <w:highlight w:val="none"/>
              </w:rPr>
              <w:t>试验设备不齐全，未建立试验台帐，每次违约金5000元。</w:t>
            </w:r>
          </w:p>
        </w:tc>
      </w:tr>
      <w:tr w14:paraId="59E3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restart"/>
            <w:vAlign w:val="center"/>
          </w:tcPr>
          <w:p w14:paraId="299F9279">
            <w:pPr>
              <w:pStyle w:val="69"/>
              <w:jc w:val="center"/>
              <w:rPr>
                <w:rFonts w:ascii="宋体" w:hAnsi="宋体" w:cs="宋体"/>
                <w:color w:val="auto"/>
                <w:sz w:val="28"/>
                <w:szCs w:val="28"/>
                <w:highlight w:val="none"/>
              </w:rPr>
            </w:pPr>
            <w:r>
              <w:rPr>
                <w:rFonts w:hint="eastAsia" w:ascii="宋体" w:hAnsi="宋体" w:cs="宋体"/>
                <w:color w:val="auto"/>
                <w:sz w:val="24"/>
                <w:highlight w:val="none"/>
              </w:rPr>
              <w:t>其他</w:t>
            </w:r>
          </w:p>
        </w:tc>
        <w:tc>
          <w:tcPr>
            <w:tcW w:w="518" w:type="dxa"/>
            <w:vAlign w:val="center"/>
          </w:tcPr>
          <w:p w14:paraId="16A53B19">
            <w:pPr>
              <w:pStyle w:val="69"/>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5DEABA77">
            <w:pPr>
              <w:pStyle w:val="69"/>
              <w:rPr>
                <w:rFonts w:ascii="宋体" w:hAnsi="宋体" w:cs="宋体"/>
                <w:color w:val="auto"/>
                <w:sz w:val="24"/>
                <w:highlight w:val="none"/>
              </w:rPr>
            </w:pPr>
            <w:r>
              <w:rPr>
                <w:rFonts w:hint="eastAsia" w:ascii="宋体" w:hAnsi="宋体" w:cs="宋体"/>
                <w:color w:val="auto"/>
                <w:sz w:val="24"/>
                <w:highlight w:val="none"/>
              </w:rPr>
              <w:t>不按照有关规定进行技术交底就进行施工作业的，每次违约金2000元。</w:t>
            </w:r>
          </w:p>
        </w:tc>
      </w:tr>
      <w:tr w14:paraId="2EC6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continue"/>
          </w:tcPr>
          <w:p w14:paraId="17F8E9B3">
            <w:pPr>
              <w:pStyle w:val="69"/>
              <w:rPr>
                <w:rFonts w:ascii="宋体" w:hAnsi="宋体" w:cs="宋体"/>
                <w:color w:val="auto"/>
                <w:sz w:val="28"/>
                <w:szCs w:val="28"/>
                <w:highlight w:val="none"/>
              </w:rPr>
            </w:pPr>
          </w:p>
        </w:tc>
        <w:tc>
          <w:tcPr>
            <w:tcW w:w="518" w:type="dxa"/>
            <w:vAlign w:val="center"/>
          </w:tcPr>
          <w:p w14:paraId="4C690288">
            <w:pPr>
              <w:pStyle w:val="69"/>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50FA5679">
            <w:pPr>
              <w:pStyle w:val="69"/>
              <w:rPr>
                <w:rFonts w:ascii="宋体" w:hAnsi="宋体" w:cs="宋体"/>
                <w:color w:val="auto"/>
                <w:sz w:val="24"/>
                <w:highlight w:val="none"/>
              </w:rPr>
            </w:pPr>
            <w:r>
              <w:rPr>
                <w:rFonts w:hint="eastAsia" w:ascii="宋体" w:hAnsi="宋体" w:cs="宋体"/>
                <w:color w:val="auto"/>
                <w:sz w:val="24"/>
                <w:highlight w:val="none"/>
              </w:rPr>
              <w:t>上一道工序未经监理人签认就进行下一道工序施工的，每次违约金5000元。</w:t>
            </w:r>
          </w:p>
        </w:tc>
      </w:tr>
      <w:tr w14:paraId="6618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682D309">
            <w:pPr>
              <w:pStyle w:val="69"/>
              <w:rPr>
                <w:rFonts w:ascii="宋体" w:hAnsi="宋体" w:cs="宋体"/>
                <w:color w:val="auto"/>
                <w:sz w:val="28"/>
                <w:szCs w:val="28"/>
                <w:highlight w:val="none"/>
              </w:rPr>
            </w:pPr>
          </w:p>
        </w:tc>
        <w:tc>
          <w:tcPr>
            <w:tcW w:w="518" w:type="dxa"/>
            <w:vAlign w:val="center"/>
          </w:tcPr>
          <w:p w14:paraId="7CED4B37">
            <w:pPr>
              <w:pStyle w:val="69"/>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7366DE84">
            <w:pPr>
              <w:pStyle w:val="69"/>
              <w:rPr>
                <w:rFonts w:ascii="宋体" w:hAnsi="宋体" w:cs="宋体"/>
                <w:color w:val="auto"/>
                <w:sz w:val="24"/>
                <w:highlight w:val="none"/>
              </w:rPr>
            </w:pPr>
            <w:r>
              <w:rPr>
                <w:rFonts w:hint="eastAsia" w:ascii="宋体" w:hAnsi="宋体" w:cs="宋体"/>
                <w:color w:val="auto"/>
                <w:sz w:val="24"/>
                <w:highlight w:val="none"/>
              </w:rPr>
              <w:t>要求返工的工程未在规定的时间内进行返工或要求清除出施工现场材料未在规定的时间内清除出场的，每延误一天罚1000元。</w:t>
            </w:r>
          </w:p>
        </w:tc>
      </w:tr>
      <w:tr w14:paraId="6711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6EAB8043">
            <w:pPr>
              <w:pStyle w:val="69"/>
              <w:rPr>
                <w:rFonts w:ascii="宋体" w:hAnsi="宋体" w:cs="宋体"/>
                <w:color w:val="auto"/>
                <w:sz w:val="28"/>
                <w:szCs w:val="28"/>
                <w:highlight w:val="none"/>
              </w:rPr>
            </w:pPr>
          </w:p>
        </w:tc>
        <w:tc>
          <w:tcPr>
            <w:tcW w:w="518" w:type="dxa"/>
            <w:vAlign w:val="center"/>
          </w:tcPr>
          <w:p w14:paraId="10945DC3">
            <w:pPr>
              <w:pStyle w:val="69"/>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49B5C38D">
            <w:pPr>
              <w:pStyle w:val="69"/>
              <w:rPr>
                <w:rFonts w:ascii="宋体" w:hAnsi="宋体" w:cs="宋体"/>
                <w:color w:val="auto"/>
                <w:sz w:val="24"/>
                <w:highlight w:val="none"/>
              </w:rPr>
            </w:pPr>
            <w:r>
              <w:rPr>
                <w:rFonts w:hint="eastAsia" w:ascii="宋体" w:hAnsi="宋体" w:cs="宋体"/>
                <w:color w:val="auto"/>
                <w:sz w:val="24"/>
                <w:highlight w:val="none"/>
              </w:rPr>
              <w:t xml:space="preserve">水泥、钢筋、钢筋笼等存放不满足要求的，每次违约金2000元。  </w:t>
            </w:r>
          </w:p>
        </w:tc>
      </w:tr>
      <w:tr w14:paraId="5297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0860D9C3">
            <w:pPr>
              <w:pStyle w:val="69"/>
              <w:rPr>
                <w:rFonts w:ascii="宋体" w:hAnsi="宋体" w:cs="宋体"/>
                <w:color w:val="auto"/>
                <w:sz w:val="28"/>
                <w:szCs w:val="28"/>
                <w:highlight w:val="none"/>
              </w:rPr>
            </w:pPr>
          </w:p>
        </w:tc>
        <w:tc>
          <w:tcPr>
            <w:tcW w:w="518" w:type="dxa"/>
            <w:vAlign w:val="center"/>
          </w:tcPr>
          <w:p w14:paraId="186B2088">
            <w:pPr>
              <w:pStyle w:val="69"/>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257DCF8A">
            <w:pPr>
              <w:pStyle w:val="69"/>
              <w:rPr>
                <w:rFonts w:ascii="宋体" w:hAnsi="宋体" w:cs="宋体"/>
                <w:color w:val="auto"/>
                <w:sz w:val="24"/>
                <w:highlight w:val="none"/>
              </w:rPr>
            </w:pPr>
            <w:r>
              <w:rPr>
                <w:rFonts w:hint="eastAsia" w:ascii="宋体" w:hAnsi="宋体" w:cs="宋体"/>
                <w:color w:val="auto"/>
                <w:sz w:val="24"/>
                <w:highlight w:val="none"/>
              </w:rPr>
              <w:t>所有桩标须加固保护，树立易于识别得标志，违者每处违约金2000元。</w:t>
            </w:r>
          </w:p>
        </w:tc>
      </w:tr>
      <w:tr w14:paraId="0BEE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Merge w:val="continue"/>
          </w:tcPr>
          <w:p w14:paraId="597F7708">
            <w:pPr>
              <w:pStyle w:val="69"/>
              <w:rPr>
                <w:rFonts w:ascii="宋体" w:hAnsi="宋体" w:cs="宋体"/>
                <w:color w:val="auto"/>
                <w:sz w:val="28"/>
                <w:szCs w:val="28"/>
                <w:highlight w:val="none"/>
              </w:rPr>
            </w:pPr>
          </w:p>
        </w:tc>
        <w:tc>
          <w:tcPr>
            <w:tcW w:w="518" w:type="dxa"/>
            <w:vAlign w:val="center"/>
          </w:tcPr>
          <w:p w14:paraId="0595DE26">
            <w:pPr>
              <w:pStyle w:val="69"/>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469692BC">
            <w:pPr>
              <w:pStyle w:val="69"/>
              <w:rPr>
                <w:rFonts w:ascii="宋体" w:hAnsi="宋体" w:cs="宋体"/>
                <w:color w:val="auto"/>
                <w:sz w:val="24"/>
                <w:highlight w:val="none"/>
              </w:rPr>
            </w:pPr>
            <w:r>
              <w:rPr>
                <w:rFonts w:hint="eastAsia" w:ascii="宋体" w:hAnsi="宋体" w:cs="宋体"/>
                <w:color w:val="auto"/>
                <w:sz w:val="24"/>
                <w:highlight w:val="none"/>
              </w:rPr>
              <w:t xml:space="preserve">实验及检测仪器未标定或标定不合格仍使用的，每次违约金2000元。  </w:t>
            </w:r>
          </w:p>
        </w:tc>
      </w:tr>
      <w:tr w14:paraId="0B5B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6DD8685">
            <w:pPr>
              <w:pStyle w:val="69"/>
              <w:rPr>
                <w:rFonts w:ascii="宋体" w:hAnsi="宋体" w:cs="宋体"/>
                <w:color w:val="auto"/>
                <w:sz w:val="28"/>
                <w:szCs w:val="28"/>
                <w:highlight w:val="none"/>
              </w:rPr>
            </w:pPr>
          </w:p>
        </w:tc>
        <w:tc>
          <w:tcPr>
            <w:tcW w:w="518" w:type="dxa"/>
            <w:vAlign w:val="center"/>
          </w:tcPr>
          <w:p w14:paraId="7AE40BA5">
            <w:pPr>
              <w:pStyle w:val="69"/>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38D8A36B">
            <w:pPr>
              <w:pStyle w:val="69"/>
              <w:rPr>
                <w:rFonts w:ascii="宋体" w:hAnsi="宋体" w:cs="宋体"/>
                <w:color w:val="auto"/>
                <w:sz w:val="24"/>
                <w:highlight w:val="none"/>
              </w:rPr>
            </w:pPr>
            <w:r>
              <w:rPr>
                <w:rFonts w:hint="eastAsia" w:ascii="宋体" w:hAnsi="宋体" w:cs="宋体"/>
                <w:color w:val="auto"/>
                <w:sz w:val="24"/>
                <w:highlight w:val="none"/>
              </w:rPr>
              <w:t>检验项目、方法、频率，没有按设计或规范要求执行；原材料送检和其它自检项目的试验(如钢筋焊接，土的重击实试验)不及时，频率未达到规定要求，每次违约金2000元。</w:t>
            </w:r>
          </w:p>
        </w:tc>
      </w:tr>
      <w:tr w14:paraId="5C4D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4486DA">
            <w:pPr>
              <w:pStyle w:val="69"/>
              <w:rPr>
                <w:rFonts w:ascii="宋体" w:hAnsi="宋体" w:cs="宋体"/>
                <w:color w:val="auto"/>
                <w:sz w:val="28"/>
                <w:szCs w:val="28"/>
                <w:highlight w:val="none"/>
              </w:rPr>
            </w:pPr>
          </w:p>
        </w:tc>
        <w:tc>
          <w:tcPr>
            <w:tcW w:w="518" w:type="dxa"/>
            <w:vAlign w:val="center"/>
          </w:tcPr>
          <w:p w14:paraId="4487D0B0">
            <w:pPr>
              <w:pStyle w:val="69"/>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1BF2A312">
            <w:pPr>
              <w:pStyle w:val="69"/>
              <w:rPr>
                <w:rFonts w:ascii="宋体" w:hAnsi="宋体" w:cs="宋体"/>
                <w:color w:val="auto"/>
                <w:sz w:val="24"/>
                <w:highlight w:val="none"/>
              </w:rPr>
            </w:pPr>
            <w:r>
              <w:rPr>
                <w:rFonts w:hint="eastAsia" w:ascii="宋体" w:hAnsi="宋体" w:cs="宋体"/>
                <w:color w:val="auto"/>
                <w:sz w:val="24"/>
                <w:highlight w:val="none"/>
              </w:rPr>
              <w:t>未经检验合格的材料(原材料、锚具等)用于施工的，每次违约金5000元。</w:t>
            </w:r>
          </w:p>
        </w:tc>
      </w:tr>
      <w:tr w14:paraId="55B6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A82E8CD">
            <w:pPr>
              <w:pStyle w:val="69"/>
              <w:rPr>
                <w:rFonts w:ascii="宋体" w:hAnsi="宋体" w:cs="宋体"/>
                <w:color w:val="auto"/>
                <w:sz w:val="28"/>
                <w:szCs w:val="28"/>
                <w:highlight w:val="none"/>
              </w:rPr>
            </w:pPr>
          </w:p>
        </w:tc>
        <w:tc>
          <w:tcPr>
            <w:tcW w:w="518" w:type="dxa"/>
            <w:vAlign w:val="center"/>
          </w:tcPr>
          <w:p w14:paraId="64AEF8AD">
            <w:pPr>
              <w:pStyle w:val="69"/>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4C0F0A8C">
            <w:pPr>
              <w:pStyle w:val="69"/>
              <w:rPr>
                <w:rFonts w:ascii="宋体" w:hAnsi="宋体" w:cs="宋体"/>
                <w:color w:val="auto"/>
                <w:sz w:val="24"/>
                <w:highlight w:val="none"/>
              </w:rPr>
            </w:pPr>
            <w:r>
              <w:rPr>
                <w:rFonts w:hint="eastAsia" w:ascii="宋体" w:hAnsi="宋体" w:cs="宋体"/>
                <w:color w:val="auto"/>
                <w:sz w:val="24"/>
                <w:highlight w:val="none"/>
              </w:rPr>
              <w:t>其他不按照《广东省公路施工标准化指南》和《广东省高速公路工程施工组织设计和施工方案标准化管理指南》有关规定进行管理或施工作业的，每次违约金 1,000—50,000 元，并限期纠正。</w:t>
            </w:r>
          </w:p>
        </w:tc>
      </w:tr>
    </w:tbl>
    <w:p w14:paraId="179F697B">
      <w:pPr>
        <w:rPr>
          <w:rFonts w:ascii="宋体" w:hAnsi="宋体" w:cs="宋体"/>
          <w:color w:val="auto"/>
          <w:sz w:val="24"/>
          <w:highlight w:val="none"/>
        </w:rPr>
      </w:pPr>
    </w:p>
    <w:p w14:paraId="0580E777">
      <w:pPr>
        <w:rPr>
          <w:rFonts w:ascii="宋体" w:hAnsi="宋体" w:cs="宋体"/>
          <w:color w:val="auto"/>
          <w:highlight w:val="none"/>
        </w:rPr>
      </w:pPr>
      <w:r>
        <w:rPr>
          <w:rFonts w:hint="eastAsia" w:ascii="宋体" w:hAnsi="宋体" w:cs="宋体"/>
          <w:color w:val="auto"/>
          <w:sz w:val="24"/>
          <w:highlight w:val="none"/>
        </w:rPr>
        <w:br w:type="page"/>
      </w:r>
    </w:p>
    <w:p w14:paraId="32913FDC">
      <w:pPr>
        <w:pStyle w:val="79"/>
        <w:spacing w:line="360" w:lineRule="auto"/>
        <w:rPr>
          <w:b w:val="0"/>
          <w:bCs w:val="0"/>
          <w:color w:val="auto"/>
          <w:sz w:val="24"/>
          <w:szCs w:val="24"/>
          <w:highlight w:val="none"/>
        </w:rPr>
      </w:pPr>
      <w:bookmarkStart w:id="1710" w:name="_Toc43476019"/>
      <w:bookmarkEnd w:id="1710"/>
      <w:r>
        <w:rPr>
          <w:rFonts w:hint="eastAsia"/>
          <w:bCs w:val="0"/>
          <w:color w:val="auto"/>
          <w:sz w:val="24"/>
          <w:szCs w:val="24"/>
          <w:highlight w:val="none"/>
        </w:rPr>
        <w:t>附件十三建设工程农民工工资支付保证书</w:t>
      </w:r>
    </w:p>
    <w:p w14:paraId="77A7D483">
      <w:pPr>
        <w:spacing w:line="360" w:lineRule="exact"/>
        <w:jc w:val="center"/>
        <w:rPr>
          <w:rFonts w:ascii="宋体" w:hAnsi="宋体" w:cs="宋体"/>
          <w:color w:val="auto"/>
          <w:sz w:val="24"/>
          <w:highlight w:val="none"/>
        </w:rPr>
      </w:pPr>
      <w:r>
        <w:rPr>
          <w:rFonts w:hint="eastAsia" w:ascii="宋体" w:hAnsi="宋体" w:cs="宋体"/>
          <w:color w:val="auto"/>
          <w:sz w:val="30"/>
          <w:szCs w:val="30"/>
          <w:highlight w:val="none"/>
        </w:rPr>
        <w:t>建设工程农民工工资支付保证书</w:t>
      </w:r>
    </w:p>
    <w:p w14:paraId="7377B0E7">
      <w:pPr>
        <w:spacing w:line="360" w:lineRule="exact"/>
        <w:ind w:firstLine="465"/>
        <w:rPr>
          <w:rFonts w:ascii="宋体" w:hAnsi="宋体" w:cs="宋体"/>
          <w:color w:val="auto"/>
          <w:sz w:val="24"/>
          <w:highlight w:val="none"/>
        </w:rPr>
      </w:pPr>
    </w:p>
    <w:p w14:paraId="23762910">
      <w:pPr>
        <w:pStyle w:val="105"/>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ab/>
      </w:r>
    </w:p>
    <w:p w14:paraId="7DCE8551">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鉴于(以下简称“承包人”)拟与(以下简称“发包人”)签订</w:t>
      </w:r>
      <w:r>
        <w:rPr>
          <w:rFonts w:hint="eastAsia" w:ascii="宋体" w:hAnsi="宋体" w:cs="宋体"/>
          <w:color w:val="auto"/>
          <w:sz w:val="24"/>
          <w:highlight w:val="none"/>
          <w:u w:val="single"/>
        </w:rPr>
        <w:t xml:space="preserve">项目名称  标类（或标段）    </w:t>
      </w:r>
      <w:r>
        <w:rPr>
          <w:rFonts w:hint="eastAsia" w:ascii="宋体" w:hAnsi="宋体" w:cs="宋体"/>
          <w:color w:val="auto"/>
          <w:sz w:val="24"/>
          <w:highlight w:val="none"/>
        </w:rPr>
        <w:t>的施工承包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律、法规，结合本项目建设管理的具体情况，承包人在此承诺：</w:t>
      </w:r>
    </w:p>
    <w:p w14:paraId="6CF4801A">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177763D7">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二、决不违反有关规定，将工程转包、分包给不具备用工主体资格的组织或个人，并独自承担因违反上述规定而引发的民工工资纠纷等所有民事及刑事的法律连带责任。</w:t>
      </w:r>
    </w:p>
    <w:p w14:paraId="1AD94399">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5431609E">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四、承诺在工地现场宣传栏中公布发包人关于农民工工资管理的有关法律法规、制度，公开发包人的投诉电话。</w:t>
      </w:r>
    </w:p>
    <w:p w14:paraId="3CA478B8">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5D3FE227">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六、承诺指定专人负责对农民工工资进行发放，实行专户管理，以银行转账方式按月直接支付工资（原则上是当月支付，最多不超过拖欠两个月）。</w:t>
      </w:r>
    </w:p>
    <w:p w14:paraId="57523E3B">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7F29B2E4">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八、承诺在收到中标通知书后且合同签署前，按规定向发包人缴纳工资保障金，金额为元</w:t>
      </w:r>
      <w:r>
        <w:rPr>
          <w:rFonts w:hint="eastAsia" w:ascii="宋体" w:hAnsi="宋体" w:cs="宋体"/>
          <w:color w:val="auto"/>
          <w:sz w:val="24"/>
          <w:highlight w:val="none"/>
          <w:u w:val="single"/>
        </w:rPr>
        <w:t>人民币（按照本项目合同额1.5%，原则上不超过100万）</w:t>
      </w:r>
      <w:r>
        <w:rPr>
          <w:rFonts w:hint="eastAsia" w:ascii="宋体" w:hAnsi="宋体" w:cs="宋体"/>
          <w:color w:val="auto"/>
          <w:sz w:val="24"/>
          <w:highlight w:val="none"/>
        </w:rPr>
        <w:t>，用于支付拖欠的农民工工资，如工资保障金不足，发包人有权利在应支付给承包人的工程款或是履约保证金中划扣支付。该保障金余额发包人将于本项目施工完毕，并交工验收合格后退还。</w:t>
      </w:r>
    </w:p>
    <w:p w14:paraId="1BC89326">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3B79058F">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十、在合同工程实施过程中如有发生</w:t>
      </w:r>
    </w:p>
    <w:p w14:paraId="13959475">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(1)不按规定签订劳动合同或签订劳动合同不规范情况；或</w:t>
      </w:r>
    </w:p>
    <w:p w14:paraId="6E1EBF12">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(2)拖欠农民工工资、侵害农民工合法权益、农民工劳动安全保护欠缺的情况；或</w:t>
      </w:r>
    </w:p>
    <w:p w14:paraId="7EC1B910">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欠薪导致的闹事、打斗、死伤、上访事件，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行政处罚等违约金表示理解并无条件接受。</w:t>
      </w:r>
    </w:p>
    <w:p w14:paraId="0D147F95">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十一、本保证书作为本项目施工承包合同的有效组成部分，纳入合同一并签署，在承包人法定代表人或委托代理人签署并加盖公章后生效，并保证在施工承包合同有效期内一直保持有效。</w:t>
      </w:r>
    </w:p>
    <w:p w14:paraId="7CBFA360">
      <w:pPr>
        <w:pStyle w:val="105"/>
        <w:spacing w:line="360" w:lineRule="auto"/>
        <w:ind w:firstLine="480" w:firstLineChars="200"/>
        <w:rPr>
          <w:rFonts w:ascii="宋体" w:hAnsi="宋体" w:cs="宋体"/>
          <w:color w:val="auto"/>
          <w:sz w:val="24"/>
          <w:highlight w:val="none"/>
        </w:rPr>
      </w:pPr>
    </w:p>
    <w:p w14:paraId="7B02A2CE">
      <w:pPr>
        <w:pStyle w:val="105"/>
        <w:spacing w:line="360" w:lineRule="auto"/>
        <w:ind w:firstLine="480" w:firstLineChars="200"/>
        <w:rPr>
          <w:rFonts w:ascii="宋体" w:hAnsi="宋体" w:cs="宋体"/>
          <w:color w:val="auto"/>
          <w:sz w:val="24"/>
          <w:highlight w:val="none"/>
        </w:rPr>
      </w:pPr>
    </w:p>
    <w:p w14:paraId="5C6D912F">
      <w:pPr>
        <w:pStyle w:val="105"/>
        <w:spacing w:line="360" w:lineRule="auto"/>
        <w:ind w:firstLine="480" w:firstLineChars="200"/>
        <w:rPr>
          <w:rFonts w:ascii="宋体" w:hAnsi="宋体" w:cs="宋体"/>
          <w:color w:val="auto"/>
          <w:sz w:val="24"/>
          <w:highlight w:val="none"/>
        </w:rPr>
      </w:pPr>
    </w:p>
    <w:p w14:paraId="6DFB8005">
      <w:pPr>
        <w:pStyle w:val="16"/>
        <w:tabs>
          <w:tab w:val="left" w:pos="6543"/>
        </w:tabs>
        <w:spacing w:before="1"/>
        <w:ind w:left="2974"/>
        <w:jc w:val="center"/>
        <w:rPr>
          <w:rFonts w:ascii="宋体" w:hAnsi="宋体" w:cs="宋体"/>
          <w:color w:val="auto"/>
          <w:sz w:val="24"/>
          <w:highlight w:val="none"/>
        </w:rPr>
      </w:pPr>
      <w:r>
        <w:rPr>
          <w:rFonts w:hint="eastAsia" w:ascii="宋体" w:hAnsi="宋体" w:cs="宋体"/>
          <w:color w:val="auto"/>
          <w:sz w:val="24"/>
          <w:highlight w:val="none"/>
        </w:rPr>
        <w:t>承 包 人</w:t>
      </w:r>
      <w:r>
        <w:rPr>
          <w:rFonts w:hint="eastAsia" w:ascii="宋体" w:hAnsi="宋体" w:cs="宋体"/>
          <w:color w:val="auto"/>
          <w:spacing w:val="-2"/>
          <w:sz w:val="24"/>
          <w:highlight w:val="none"/>
        </w:rPr>
        <w:t>（</w:t>
      </w:r>
      <w:r>
        <w:rPr>
          <w:rFonts w:hint="eastAsia" w:ascii="宋体" w:hAnsi="宋体" w:cs="宋体"/>
          <w:color w:val="auto"/>
          <w:sz w:val="24"/>
          <w:highlight w:val="none"/>
        </w:rPr>
        <w:t>盖章</w:t>
      </w:r>
      <w:r>
        <w:rPr>
          <w:rFonts w:hint="eastAsia" w:ascii="宋体" w:hAnsi="宋体" w:cs="宋体"/>
          <w:color w:val="auto"/>
          <w:spacing w:val="-105"/>
          <w:sz w:val="24"/>
          <w:highlight w:val="none"/>
        </w:rPr>
        <w:t>）</w:t>
      </w:r>
      <w:r>
        <w:rPr>
          <w:rFonts w:hint="eastAsia" w:ascii="宋体" w:hAnsi="宋体" w:cs="宋体"/>
          <w:color w:val="auto"/>
          <w:spacing w:val="-1"/>
          <w:sz w:val="24"/>
          <w:highlight w:val="none"/>
        </w:rPr>
        <w:t>：</w:t>
      </w:r>
      <w:r>
        <w:rPr>
          <w:rFonts w:hint="eastAsia" w:ascii="宋体" w:hAnsi="宋体" w:cs="宋体"/>
          <w:color w:val="auto"/>
          <w:sz w:val="24"/>
          <w:highlight w:val="none"/>
          <w:u w:val="single"/>
        </w:rPr>
        <w:tab/>
      </w:r>
    </w:p>
    <w:p w14:paraId="66EBD899">
      <w:pPr>
        <w:pStyle w:val="16"/>
        <w:tabs>
          <w:tab w:val="left" w:pos="8055"/>
        </w:tabs>
        <w:spacing w:before="138"/>
        <w:ind w:left="3037"/>
        <w:jc w:val="center"/>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pacing w:val="-2"/>
          <w:sz w:val="24"/>
          <w:highlight w:val="none"/>
        </w:rPr>
        <w:t>人</w:t>
      </w:r>
      <w:r>
        <w:rPr>
          <w:rFonts w:hint="eastAsia" w:ascii="宋体" w:hAnsi="宋体" w:cs="宋体"/>
          <w:color w:val="auto"/>
          <w:sz w:val="24"/>
          <w:highlight w:val="none"/>
        </w:rPr>
        <w:t>或其委托代理人</w:t>
      </w:r>
      <w:r>
        <w:rPr>
          <w:rFonts w:hint="eastAsia" w:ascii="宋体" w:hAnsi="宋体" w:cs="宋体"/>
          <w:color w:val="auto"/>
          <w:spacing w:val="-105"/>
          <w:sz w:val="24"/>
          <w:highlight w:val="none"/>
        </w:rPr>
        <w:t>：</w:t>
      </w:r>
      <w:r>
        <w:rPr>
          <w:rFonts w:hint="eastAsia" w:ascii="宋体" w:hAnsi="宋体" w:cs="宋体"/>
          <w:color w:val="auto"/>
          <w:spacing w:val="-1"/>
          <w:sz w:val="24"/>
          <w:highlight w:val="none"/>
        </w:rPr>
        <w:t>（签字</w:t>
      </w:r>
      <w:r>
        <w:rPr>
          <w:rFonts w:hint="eastAsia" w:ascii="宋体" w:hAnsi="宋体" w:cs="宋体"/>
          <w:color w:val="auto"/>
          <w:sz w:val="24"/>
          <w:highlight w:val="none"/>
        </w:rPr>
        <w:t>）</w:t>
      </w:r>
      <w:r>
        <w:rPr>
          <w:rFonts w:hint="eastAsia" w:ascii="宋体" w:hAnsi="宋体" w:cs="宋体"/>
          <w:color w:val="auto"/>
          <w:sz w:val="24"/>
          <w:highlight w:val="none"/>
          <w:u w:val="single"/>
        </w:rPr>
        <w:tab/>
      </w:r>
    </w:p>
    <w:p w14:paraId="0B7EB6DE">
      <w:pPr>
        <w:pStyle w:val="106"/>
        <w:spacing w:line="360" w:lineRule="auto"/>
        <w:ind w:firstLine="4800" w:firstLineChars="2000"/>
        <w:rPr>
          <w:rFonts w:ascii="宋体" w:hAnsi="宋体" w:cs="宋体"/>
          <w:color w:val="auto"/>
          <w:spacing w:val="-5"/>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月</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w:t>
      </w:r>
    </w:p>
    <w:p w14:paraId="2BFED59E">
      <w:pPr>
        <w:pStyle w:val="107"/>
        <w:rPr>
          <w:rFonts w:ascii="宋体" w:hAnsi="宋体" w:cs="宋体"/>
          <w:color w:val="auto"/>
          <w:sz w:val="30"/>
          <w:szCs w:val="30"/>
          <w:highlight w:val="none"/>
        </w:rPr>
      </w:pPr>
      <w:r>
        <w:rPr>
          <w:rFonts w:hint="eastAsia" w:ascii="宋体" w:hAnsi="宋体" w:cs="宋体"/>
          <w:color w:val="auto"/>
          <w:sz w:val="30"/>
          <w:szCs w:val="30"/>
          <w:highlight w:val="none"/>
        </w:rPr>
        <w:br w:type="page"/>
      </w:r>
    </w:p>
    <w:p w14:paraId="082B2771">
      <w:pPr>
        <w:pStyle w:val="79"/>
        <w:spacing w:line="360" w:lineRule="auto"/>
        <w:rPr>
          <w:b w:val="0"/>
          <w:bCs w:val="0"/>
          <w:color w:val="auto"/>
          <w:sz w:val="24"/>
          <w:szCs w:val="24"/>
          <w:highlight w:val="none"/>
        </w:rPr>
      </w:pPr>
      <w:bookmarkStart w:id="1711" w:name="_Toc43476020"/>
      <w:bookmarkEnd w:id="1711"/>
      <w:r>
        <w:rPr>
          <w:rFonts w:hint="eastAsia"/>
          <w:bCs w:val="0"/>
          <w:color w:val="auto"/>
          <w:sz w:val="24"/>
          <w:szCs w:val="24"/>
          <w:highlight w:val="none"/>
        </w:rPr>
        <w:t>附件十四房屋建筑工程质量保修书</w:t>
      </w:r>
    </w:p>
    <w:p w14:paraId="32CE7991">
      <w:pPr>
        <w:pStyle w:val="2"/>
        <w:spacing w:beforeLines="50" w:line="400" w:lineRule="exact"/>
        <w:ind w:firstLine="3373" w:firstLineChars="1400"/>
        <w:rPr>
          <w:rFonts w:ascii="黑体" w:hAnsi="宋体" w:eastAsia="黑体"/>
          <w:color w:val="auto"/>
          <w:sz w:val="24"/>
          <w:szCs w:val="24"/>
          <w:highlight w:val="none"/>
        </w:rPr>
      </w:pPr>
      <w:bookmarkStart w:id="1712" w:name="_Toc43476021"/>
      <w:bookmarkEnd w:id="1712"/>
      <w:bookmarkStart w:id="1713" w:name="_Toc28756"/>
      <w:bookmarkEnd w:id="1713"/>
      <w:r>
        <w:rPr>
          <w:rFonts w:hint="eastAsia" w:ascii="黑体" w:hAnsi="宋体" w:eastAsia="黑体"/>
          <w:color w:val="auto"/>
          <w:sz w:val="24"/>
          <w:szCs w:val="24"/>
          <w:highlight w:val="none"/>
        </w:rPr>
        <w:t>房屋建筑工程质量保修书</w:t>
      </w:r>
    </w:p>
    <w:p w14:paraId="33BA684C">
      <w:pPr>
        <w:pStyle w:val="107"/>
        <w:jc w:val="center"/>
        <w:rPr>
          <w:rFonts w:ascii="黑体" w:hAnsi="宋体" w:eastAsia="黑体"/>
          <w:color w:val="auto"/>
          <w:sz w:val="30"/>
          <w:szCs w:val="30"/>
          <w:highlight w:val="none"/>
        </w:rPr>
      </w:pPr>
    </w:p>
    <w:p w14:paraId="66C628EA">
      <w:pPr>
        <w:pStyle w:val="107"/>
        <w:jc w:val="center"/>
        <w:rPr>
          <w:rFonts w:ascii="宋体" w:hAnsi="宋体"/>
          <w:color w:val="auto"/>
          <w:sz w:val="24"/>
          <w:szCs w:val="20"/>
          <w:highlight w:val="none"/>
        </w:rPr>
      </w:pPr>
      <w:r>
        <w:rPr>
          <w:rFonts w:hint="eastAsia" w:ascii="宋体" w:hAnsi="宋体"/>
          <w:color w:val="auto"/>
          <w:sz w:val="24"/>
          <w:szCs w:val="20"/>
          <w:highlight w:val="none"/>
        </w:rPr>
        <w:t>（仅适用于附属区房建工程）</w:t>
      </w:r>
    </w:p>
    <w:p w14:paraId="0230E616">
      <w:pPr>
        <w:pStyle w:val="107"/>
        <w:jc w:val="left"/>
        <w:rPr>
          <w:rFonts w:ascii="宋体" w:hAnsi="宋体"/>
          <w:color w:val="auto"/>
          <w:sz w:val="24"/>
          <w:szCs w:val="20"/>
          <w:highlight w:val="none"/>
          <w:u w:val="single"/>
        </w:rPr>
      </w:pPr>
      <w:r>
        <w:rPr>
          <w:rFonts w:hint="eastAsia" w:ascii="宋体" w:hAnsi="宋体"/>
          <w:color w:val="auto"/>
          <w:sz w:val="24"/>
          <w:szCs w:val="20"/>
          <w:highlight w:val="none"/>
        </w:rPr>
        <w:t>发包人（全称）：</w:t>
      </w:r>
    </w:p>
    <w:p w14:paraId="4AAA7095">
      <w:pPr>
        <w:pStyle w:val="107"/>
        <w:jc w:val="left"/>
        <w:rPr>
          <w:rFonts w:ascii="宋体" w:hAnsi="宋体"/>
          <w:color w:val="auto"/>
          <w:sz w:val="24"/>
          <w:szCs w:val="20"/>
          <w:highlight w:val="none"/>
        </w:rPr>
      </w:pPr>
      <w:r>
        <w:rPr>
          <w:rFonts w:hint="eastAsia" w:ascii="宋体" w:hAnsi="宋体"/>
          <w:color w:val="auto"/>
          <w:sz w:val="24"/>
          <w:szCs w:val="20"/>
          <w:highlight w:val="none"/>
        </w:rPr>
        <w:t>承包人（全称）：</w:t>
      </w:r>
    </w:p>
    <w:p w14:paraId="66DA49EE">
      <w:pPr>
        <w:pStyle w:val="107"/>
        <w:jc w:val="left"/>
        <w:rPr>
          <w:rFonts w:ascii="宋体" w:hAnsi="宋体"/>
          <w:color w:val="auto"/>
          <w:sz w:val="24"/>
          <w:szCs w:val="20"/>
          <w:highlight w:val="none"/>
        </w:rPr>
      </w:pPr>
    </w:p>
    <w:p w14:paraId="2C9FBA32">
      <w:pPr>
        <w:pStyle w:val="107"/>
        <w:ind w:firstLine="480"/>
        <w:jc w:val="left"/>
        <w:rPr>
          <w:rFonts w:ascii="宋体" w:hAnsi="宋体"/>
          <w:color w:val="auto"/>
          <w:sz w:val="24"/>
          <w:szCs w:val="20"/>
          <w:highlight w:val="none"/>
        </w:rPr>
      </w:pPr>
      <w:r>
        <w:rPr>
          <w:rFonts w:hint="eastAsia" w:ascii="宋体" w:hAnsi="宋体"/>
          <w:color w:val="auto"/>
          <w:sz w:val="24"/>
          <w:szCs w:val="20"/>
          <w:highlight w:val="none"/>
        </w:rPr>
        <w:t>发包人、承包人根据据《中华人民共和国建筑法》、《建设工程质量管理条例》和《房屋建筑工程质量保修办法》，经协商一致，对</w:t>
      </w:r>
      <w:r>
        <w:rPr>
          <w:rFonts w:hint="eastAsia" w:ascii="宋体" w:hAnsi="宋体"/>
          <w:color w:val="auto"/>
          <w:sz w:val="24"/>
          <w:szCs w:val="20"/>
          <w:highlight w:val="none"/>
          <w:u w:val="single"/>
        </w:rPr>
        <w:t xml:space="preserve">      （工程全称）   </w:t>
      </w:r>
      <w:r>
        <w:rPr>
          <w:rFonts w:hint="eastAsia" w:ascii="宋体" w:hAnsi="宋体"/>
          <w:color w:val="auto"/>
          <w:sz w:val="24"/>
          <w:szCs w:val="20"/>
          <w:highlight w:val="none"/>
        </w:rPr>
        <w:t>签定工程质量保修书。</w:t>
      </w:r>
    </w:p>
    <w:p w14:paraId="2DF9684B">
      <w:pPr>
        <w:pStyle w:val="107"/>
        <w:ind w:firstLine="480"/>
        <w:jc w:val="left"/>
        <w:rPr>
          <w:rFonts w:ascii="宋体" w:hAnsi="宋体"/>
          <w:color w:val="auto"/>
          <w:sz w:val="24"/>
          <w:szCs w:val="20"/>
          <w:highlight w:val="none"/>
        </w:rPr>
      </w:pPr>
    </w:p>
    <w:p w14:paraId="4FB17EA6">
      <w:pPr>
        <w:pStyle w:val="107"/>
        <w:numPr>
          <w:ilvl w:val="0"/>
          <w:numId w:val="16"/>
        </w:numPr>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 xml:space="preserve"> 工程质量保修范围和内容</w:t>
      </w:r>
    </w:p>
    <w:p w14:paraId="07F5A6D8">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承包人在质量保修期内，按照有关法律、法规、规规章的管理规定和双方约定，承担本工程质量保修责任。</w:t>
      </w:r>
    </w:p>
    <w:p w14:paraId="0AE9B3B1">
      <w:pPr>
        <w:pStyle w:val="107"/>
        <w:ind w:firstLine="480" w:firstLineChars="200"/>
        <w:jc w:val="left"/>
        <w:rPr>
          <w:rFonts w:ascii="宋体" w:hAnsi="宋体"/>
          <w:color w:val="auto"/>
          <w:sz w:val="24"/>
          <w:szCs w:val="20"/>
          <w:highlight w:val="none"/>
          <w:u w:val="single"/>
        </w:rPr>
      </w:pPr>
      <w:r>
        <w:rPr>
          <w:rFonts w:hint="eastAsia" w:ascii="宋体" w:hAnsi="宋体"/>
          <w:color w:val="auto"/>
          <w:sz w:val="24"/>
          <w:szCs w:val="20"/>
          <w:highlight w:val="none"/>
        </w:rPr>
        <w:t>质量保修范围包括地基基础工程、主体结构工程，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sz w:val="24"/>
          <w:szCs w:val="20"/>
          <w:highlight w:val="none"/>
          <w:u w:val="single"/>
        </w:rPr>
        <w:t xml:space="preserve"> 。</w:t>
      </w:r>
    </w:p>
    <w:p w14:paraId="17D2A3D6">
      <w:pPr>
        <w:pStyle w:val="107"/>
        <w:jc w:val="left"/>
        <w:rPr>
          <w:rFonts w:ascii="宋体" w:hAnsi="宋体"/>
          <w:color w:val="auto"/>
          <w:sz w:val="24"/>
          <w:szCs w:val="20"/>
          <w:highlight w:val="none"/>
        </w:rPr>
      </w:pPr>
    </w:p>
    <w:p w14:paraId="388FF9AA">
      <w:pPr>
        <w:pStyle w:val="107"/>
        <w:ind w:firstLine="480" w:firstLineChars="200"/>
        <w:rPr>
          <w:rFonts w:ascii="宋体" w:hAnsi="宋体"/>
          <w:color w:val="auto"/>
          <w:sz w:val="24"/>
          <w:szCs w:val="20"/>
          <w:highlight w:val="none"/>
        </w:rPr>
      </w:pPr>
      <w:r>
        <w:rPr>
          <w:rFonts w:hint="eastAsia" w:ascii="宋体" w:hAnsi="宋体"/>
          <w:color w:val="auto"/>
          <w:sz w:val="24"/>
          <w:szCs w:val="20"/>
          <w:highlight w:val="none"/>
        </w:rPr>
        <w:t>第二条工程质量保修范围和内容</w:t>
      </w:r>
    </w:p>
    <w:p w14:paraId="00F776B9">
      <w:pPr>
        <w:pStyle w:val="107"/>
        <w:jc w:val="center"/>
        <w:rPr>
          <w:rFonts w:ascii="宋体" w:hAnsi="宋体"/>
          <w:color w:val="auto"/>
          <w:sz w:val="24"/>
          <w:szCs w:val="20"/>
          <w:highlight w:val="none"/>
        </w:rPr>
      </w:pPr>
      <w:r>
        <w:rPr>
          <w:rFonts w:hint="eastAsia" w:ascii="宋体" w:hAnsi="宋体"/>
          <w:color w:val="auto"/>
          <w:sz w:val="24"/>
          <w:szCs w:val="20"/>
          <w:highlight w:val="none"/>
        </w:rPr>
        <w:t xml:space="preserve">    双方根据据《建设工程质量管理条例》及有关规定，约定本工程的质量保修期如下：</w:t>
      </w:r>
    </w:p>
    <w:p w14:paraId="7BE13470">
      <w:pPr>
        <w:pStyle w:val="107"/>
        <w:ind w:firstLine="480" w:firstLineChars="200"/>
        <w:rPr>
          <w:rFonts w:ascii="宋体" w:hAnsi="宋体"/>
          <w:color w:val="auto"/>
          <w:sz w:val="24"/>
          <w:szCs w:val="20"/>
          <w:highlight w:val="none"/>
        </w:rPr>
      </w:pPr>
      <w:r>
        <w:rPr>
          <w:rFonts w:hint="eastAsia" w:ascii="宋体" w:hAnsi="宋体"/>
          <w:color w:val="auto"/>
          <w:sz w:val="24"/>
          <w:szCs w:val="20"/>
          <w:highlight w:val="none"/>
        </w:rPr>
        <w:t>1.地基基础工程和主体结构工程为设计文件规定的该工程合理使用年限；</w:t>
      </w:r>
    </w:p>
    <w:p w14:paraId="400EE23F">
      <w:pPr>
        <w:pStyle w:val="107"/>
        <w:ind w:firstLine="480" w:firstLineChars="200"/>
        <w:rPr>
          <w:rFonts w:ascii="宋体" w:hAnsi="宋体"/>
          <w:color w:val="auto"/>
          <w:sz w:val="24"/>
          <w:szCs w:val="20"/>
          <w:highlight w:val="none"/>
        </w:rPr>
      </w:pPr>
      <w:r>
        <w:rPr>
          <w:rFonts w:hint="eastAsia" w:ascii="宋体" w:hAnsi="宋体"/>
          <w:color w:val="auto"/>
          <w:sz w:val="24"/>
          <w:szCs w:val="20"/>
          <w:highlight w:val="none"/>
        </w:rPr>
        <w:t>2.屋面防水工程、有防水要求的卫生间、房间和外墙面的防渗漏为</w:t>
      </w:r>
      <w:r>
        <w:rPr>
          <w:rFonts w:hint="eastAsia" w:ascii="宋体" w:hAnsi="宋体"/>
          <w:color w:val="auto"/>
          <w:sz w:val="24"/>
          <w:szCs w:val="20"/>
          <w:highlight w:val="none"/>
          <w:u w:val="single"/>
        </w:rPr>
        <w:t>5</w:t>
      </w:r>
      <w:r>
        <w:rPr>
          <w:rFonts w:hint="eastAsia" w:ascii="宋体" w:hAnsi="宋体"/>
          <w:color w:val="auto"/>
          <w:sz w:val="24"/>
          <w:szCs w:val="20"/>
          <w:highlight w:val="none"/>
        </w:rPr>
        <w:t>年；</w:t>
      </w:r>
    </w:p>
    <w:p w14:paraId="21B5061E">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3.装修工程为</w:t>
      </w:r>
      <w:r>
        <w:rPr>
          <w:rFonts w:hint="eastAsia" w:ascii="宋体" w:hAnsi="宋体"/>
          <w:color w:val="auto"/>
          <w:sz w:val="24"/>
          <w:szCs w:val="20"/>
          <w:highlight w:val="none"/>
          <w:u w:val="single"/>
        </w:rPr>
        <w:t>2</w:t>
      </w:r>
      <w:r>
        <w:rPr>
          <w:rFonts w:hint="eastAsia" w:ascii="宋体" w:hAnsi="宋体"/>
          <w:color w:val="auto"/>
          <w:sz w:val="24"/>
          <w:szCs w:val="20"/>
          <w:highlight w:val="none"/>
        </w:rPr>
        <w:t>年</w:t>
      </w:r>
    </w:p>
    <w:p w14:paraId="1953ACF2">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4.电气管线、给排水管道、设备安装工程为</w:t>
      </w:r>
      <w:r>
        <w:rPr>
          <w:rFonts w:hint="eastAsia" w:ascii="宋体" w:hAnsi="宋体"/>
          <w:color w:val="auto"/>
          <w:sz w:val="24"/>
          <w:szCs w:val="20"/>
          <w:highlight w:val="none"/>
          <w:u w:val="single"/>
        </w:rPr>
        <w:t>2</w:t>
      </w:r>
      <w:r>
        <w:rPr>
          <w:rFonts w:hint="eastAsia" w:ascii="宋体" w:hAnsi="宋体"/>
          <w:color w:val="auto"/>
          <w:sz w:val="24"/>
          <w:szCs w:val="20"/>
          <w:highlight w:val="none"/>
        </w:rPr>
        <w:t>年；</w:t>
      </w:r>
    </w:p>
    <w:p w14:paraId="6399B199">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5.供热与供冷系统为2个采暖期、供冷期；</w:t>
      </w:r>
    </w:p>
    <w:p w14:paraId="2EF441C9">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6.住宅小区内的给排水设施、道路等配套工程为</w:t>
      </w:r>
      <w:r>
        <w:rPr>
          <w:rFonts w:hint="eastAsia" w:ascii="宋体" w:hAnsi="宋体"/>
          <w:color w:val="auto"/>
          <w:sz w:val="24"/>
          <w:szCs w:val="20"/>
          <w:highlight w:val="none"/>
          <w:u w:val="single"/>
        </w:rPr>
        <w:t>2</w:t>
      </w:r>
      <w:r>
        <w:rPr>
          <w:rFonts w:hint="eastAsia" w:ascii="宋体" w:hAnsi="宋体"/>
          <w:color w:val="auto"/>
          <w:sz w:val="24"/>
          <w:szCs w:val="20"/>
          <w:highlight w:val="none"/>
        </w:rPr>
        <w:t>年；</w:t>
      </w:r>
    </w:p>
    <w:p w14:paraId="1BB38E76">
      <w:pPr>
        <w:pStyle w:val="107"/>
        <w:ind w:firstLine="480" w:firstLineChars="200"/>
        <w:jc w:val="left"/>
        <w:rPr>
          <w:rFonts w:ascii="宋体" w:hAnsi="宋体"/>
          <w:color w:val="auto"/>
          <w:sz w:val="24"/>
          <w:szCs w:val="20"/>
          <w:highlight w:val="none"/>
          <w:u w:val="single"/>
        </w:rPr>
      </w:pPr>
      <w:r>
        <w:rPr>
          <w:rFonts w:hint="eastAsia" w:ascii="宋体" w:hAnsi="宋体"/>
          <w:color w:val="auto"/>
          <w:sz w:val="24"/>
          <w:szCs w:val="20"/>
          <w:highlight w:val="none"/>
        </w:rPr>
        <w:t>7.其他项目保修期限约定如下：</w:t>
      </w:r>
      <w:r>
        <w:rPr>
          <w:rFonts w:hint="eastAsia" w:ascii="宋体" w:hAnsi="宋体"/>
          <w:color w:val="auto"/>
          <w:sz w:val="24"/>
          <w:szCs w:val="20"/>
          <w:highlight w:val="none"/>
          <w:u w:val="single"/>
        </w:rPr>
        <w:t xml:space="preserve"> 。</w:t>
      </w:r>
    </w:p>
    <w:p w14:paraId="044FC725">
      <w:pPr>
        <w:pStyle w:val="107"/>
        <w:ind w:firstLine="480" w:firstLineChars="200"/>
        <w:jc w:val="left"/>
        <w:rPr>
          <w:rFonts w:ascii="宋体" w:hAnsi="宋体"/>
          <w:color w:val="auto"/>
          <w:sz w:val="24"/>
          <w:szCs w:val="20"/>
          <w:highlight w:val="none"/>
          <w:u w:val="single"/>
        </w:rPr>
      </w:pPr>
    </w:p>
    <w:p w14:paraId="18DF1EC4">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质量保修期自工程竣工验收合格之日起计算</w:t>
      </w:r>
    </w:p>
    <w:p w14:paraId="023AB73B">
      <w:pPr>
        <w:pStyle w:val="107"/>
        <w:ind w:firstLine="480" w:firstLineChars="200"/>
        <w:jc w:val="left"/>
        <w:rPr>
          <w:rFonts w:ascii="宋体" w:hAnsi="宋体"/>
          <w:color w:val="auto"/>
          <w:sz w:val="24"/>
          <w:szCs w:val="20"/>
          <w:highlight w:val="none"/>
        </w:rPr>
      </w:pPr>
    </w:p>
    <w:p w14:paraId="32F82C9E">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第三条 质量保修责任</w:t>
      </w:r>
    </w:p>
    <w:p w14:paraId="76ED57FC">
      <w:pPr>
        <w:pStyle w:val="107"/>
        <w:jc w:val="left"/>
        <w:rPr>
          <w:rFonts w:ascii="宋体" w:hAnsi="宋体"/>
          <w:color w:val="auto"/>
          <w:sz w:val="24"/>
          <w:szCs w:val="20"/>
          <w:highlight w:val="none"/>
        </w:rPr>
      </w:pPr>
      <w:r>
        <w:rPr>
          <w:rFonts w:hint="eastAsia" w:ascii="宋体" w:hAnsi="宋体"/>
          <w:color w:val="auto"/>
          <w:sz w:val="24"/>
          <w:szCs w:val="20"/>
          <w:highlight w:val="none"/>
        </w:rPr>
        <w:t xml:space="preserve">  1、属于保修范围、内容的项目，承包人应当在接到保修通知之日起7天内派人保修。承包人不在约定期限内派人保修的，发包人可以委托他人修理。</w:t>
      </w:r>
    </w:p>
    <w:p w14:paraId="0A266EA4">
      <w:pPr>
        <w:pStyle w:val="107"/>
        <w:jc w:val="center"/>
        <w:rPr>
          <w:rFonts w:ascii="宋体" w:hAnsi="宋体"/>
          <w:color w:val="auto"/>
          <w:sz w:val="24"/>
          <w:szCs w:val="20"/>
          <w:highlight w:val="none"/>
        </w:rPr>
      </w:pPr>
      <w:r>
        <w:rPr>
          <w:rFonts w:hint="eastAsia" w:ascii="宋体" w:hAnsi="宋体"/>
          <w:color w:val="auto"/>
          <w:sz w:val="24"/>
          <w:szCs w:val="20"/>
          <w:highlight w:val="none"/>
        </w:rPr>
        <w:t>2、发生紧急抢修事故的，承包人在接到事故通知后，应当立即到达事故现场抢修。</w:t>
      </w:r>
    </w:p>
    <w:p w14:paraId="2C2867BA">
      <w:pPr>
        <w:pStyle w:val="107"/>
        <w:jc w:val="center"/>
        <w:rPr>
          <w:rFonts w:ascii="宋体" w:hAnsi="宋体"/>
          <w:color w:val="auto"/>
          <w:sz w:val="24"/>
          <w:szCs w:val="20"/>
          <w:highlight w:val="none"/>
        </w:rPr>
      </w:pPr>
      <w:r>
        <w:rPr>
          <w:rFonts w:hint="eastAsia" w:ascii="宋体" w:hAnsi="宋体"/>
          <w:color w:val="auto"/>
          <w:sz w:val="24"/>
          <w:szCs w:val="20"/>
          <w:highlight w:val="none"/>
        </w:rPr>
        <w:t xml:space="preserve">  3、对于涉及结构安全的质量问题，应当按照《房屋建筑工程质量保修办法》的规定，</w:t>
      </w:r>
    </w:p>
    <w:p w14:paraId="7CAFBCEB">
      <w:pPr>
        <w:pStyle w:val="107"/>
        <w:jc w:val="left"/>
        <w:rPr>
          <w:rFonts w:ascii="宋体" w:hAnsi="宋体"/>
          <w:color w:val="auto"/>
          <w:sz w:val="24"/>
          <w:szCs w:val="20"/>
          <w:highlight w:val="none"/>
        </w:rPr>
      </w:pPr>
      <w:r>
        <w:rPr>
          <w:rFonts w:hint="eastAsia" w:ascii="宋体" w:hAnsi="宋体"/>
          <w:color w:val="auto"/>
          <w:sz w:val="24"/>
          <w:szCs w:val="20"/>
          <w:highlight w:val="none"/>
        </w:rPr>
        <w:t>立即向当地建设行政主管部门报告，采取安全防范措施；由原设计单位或者具有相应资质等级的设计单位提出保修方案，承包人实施保修。</w:t>
      </w:r>
    </w:p>
    <w:p w14:paraId="71975855">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4.质量保修完成后，由发包人组织验收。</w:t>
      </w:r>
    </w:p>
    <w:p w14:paraId="0E01805C">
      <w:pPr>
        <w:pStyle w:val="107"/>
        <w:ind w:firstLine="240" w:firstLineChars="100"/>
        <w:jc w:val="left"/>
        <w:rPr>
          <w:rFonts w:ascii="宋体" w:hAnsi="宋体"/>
          <w:color w:val="auto"/>
          <w:sz w:val="24"/>
          <w:szCs w:val="20"/>
          <w:highlight w:val="none"/>
        </w:rPr>
      </w:pPr>
    </w:p>
    <w:p w14:paraId="0127E3D3">
      <w:pPr>
        <w:pStyle w:val="107"/>
        <w:ind w:firstLine="240" w:firstLineChars="100"/>
        <w:jc w:val="left"/>
        <w:rPr>
          <w:rFonts w:ascii="宋体" w:hAnsi="宋体"/>
          <w:color w:val="auto"/>
          <w:sz w:val="24"/>
          <w:szCs w:val="20"/>
          <w:highlight w:val="none"/>
        </w:rPr>
      </w:pPr>
      <w:r>
        <w:rPr>
          <w:rFonts w:hint="eastAsia" w:ascii="宋体" w:hAnsi="宋体"/>
          <w:color w:val="auto"/>
          <w:sz w:val="24"/>
          <w:szCs w:val="20"/>
          <w:highlight w:val="none"/>
        </w:rPr>
        <w:t>第四条  保修费用</w:t>
      </w:r>
    </w:p>
    <w:p w14:paraId="296C6321">
      <w:pPr>
        <w:pStyle w:val="107"/>
        <w:ind w:firstLine="240" w:firstLineChars="100"/>
        <w:jc w:val="left"/>
        <w:rPr>
          <w:rFonts w:ascii="宋体" w:hAnsi="宋体"/>
          <w:color w:val="auto"/>
          <w:sz w:val="24"/>
          <w:szCs w:val="20"/>
          <w:highlight w:val="none"/>
        </w:rPr>
      </w:pPr>
      <w:r>
        <w:rPr>
          <w:rFonts w:hint="eastAsia" w:ascii="宋体" w:hAnsi="宋体"/>
          <w:color w:val="auto"/>
          <w:sz w:val="24"/>
          <w:szCs w:val="20"/>
          <w:highlight w:val="none"/>
        </w:rPr>
        <w:t>保修费用由造成质量缺陷的责任方承担。</w:t>
      </w:r>
    </w:p>
    <w:p w14:paraId="6BE59DE7">
      <w:pPr>
        <w:pStyle w:val="107"/>
        <w:ind w:firstLine="240" w:firstLineChars="100"/>
        <w:jc w:val="left"/>
        <w:rPr>
          <w:rFonts w:ascii="宋体" w:hAnsi="宋体"/>
          <w:color w:val="auto"/>
          <w:sz w:val="24"/>
          <w:szCs w:val="20"/>
          <w:highlight w:val="none"/>
        </w:rPr>
      </w:pPr>
    </w:p>
    <w:p w14:paraId="6B41F25F">
      <w:pPr>
        <w:pStyle w:val="107"/>
        <w:ind w:firstLine="240" w:firstLineChars="100"/>
        <w:jc w:val="left"/>
        <w:rPr>
          <w:rFonts w:ascii="宋体" w:hAnsi="宋体"/>
          <w:color w:val="auto"/>
          <w:sz w:val="24"/>
          <w:szCs w:val="20"/>
          <w:highlight w:val="none"/>
        </w:rPr>
      </w:pPr>
    </w:p>
    <w:p w14:paraId="27CCD919">
      <w:pPr>
        <w:pStyle w:val="107"/>
        <w:ind w:firstLine="240" w:firstLineChars="100"/>
        <w:jc w:val="left"/>
        <w:rPr>
          <w:rFonts w:ascii="宋体" w:hAnsi="宋体"/>
          <w:color w:val="auto"/>
          <w:sz w:val="24"/>
          <w:szCs w:val="20"/>
          <w:highlight w:val="none"/>
        </w:rPr>
      </w:pPr>
    </w:p>
    <w:p w14:paraId="49FB2342">
      <w:pPr>
        <w:pStyle w:val="107"/>
        <w:ind w:firstLine="240" w:firstLineChars="100"/>
        <w:jc w:val="left"/>
        <w:rPr>
          <w:rFonts w:ascii="宋体" w:hAnsi="宋体"/>
          <w:color w:val="auto"/>
          <w:sz w:val="24"/>
          <w:szCs w:val="20"/>
          <w:highlight w:val="none"/>
        </w:rPr>
      </w:pPr>
    </w:p>
    <w:p w14:paraId="6C1D4300">
      <w:pPr>
        <w:pStyle w:val="107"/>
        <w:ind w:firstLine="240" w:firstLineChars="100"/>
        <w:jc w:val="left"/>
        <w:rPr>
          <w:rFonts w:ascii="宋体" w:hAnsi="宋体"/>
          <w:color w:val="auto"/>
          <w:sz w:val="24"/>
          <w:szCs w:val="20"/>
          <w:highlight w:val="none"/>
        </w:rPr>
      </w:pPr>
      <w:r>
        <w:rPr>
          <w:rFonts w:hint="eastAsia" w:ascii="宋体" w:hAnsi="宋体"/>
          <w:color w:val="auto"/>
          <w:sz w:val="24"/>
          <w:szCs w:val="20"/>
          <w:highlight w:val="none"/>
        </w:rPr>
        <w:t>第五条  其他</w:t>
      </w:r>
    </w:p>
    <w:p w14:paraId="1C999F38">
      <w:pPr>
        <w:pStyle w:val="107"/>
        <w:ind w:firstLine="240" w:firstLineChars="100"/>
        <w:jc w:val="left"/>
        <w:rPr>
          <w:rFonts w:ascii="宋体" w:hAnsi="宋体"/>
          <w:color w:val="auto"/>
          <w:sz w:val="24"/>
          <w:szCs w:val="20"/>
          <w:highlight w:val="none"/>
          <w:u w:val="single"/>
        </w:rPr>
      </w:pPr>
      <w:r>
        <w:rPr>
          <w:rFonts w:hint="eastAsia" w:ascii="宋体" w:hAnsi="宋体"/>
          <w:color w:val="auto"/>
          <w:sz w:val="24"/>
          <w:szCs w:val="20"/>
          <w:highlight w:val="none"/>
        </w:rPr>
        <w:t>双方约定的其他工程质量保修事项：</w:t>
      </w:r>
      <w:r>
        <w:rPr>
          <w:rFonts w:hint="eastAsia" w:ascii="宋体" w:hAnsi="宋体"/>
          <w:color w:val="auto"/>
          <w:sz w:val="24"/>
          <w:szCs w:val="20"/>
          <w:highlight w:val="none"/>
          <w:u w:val="single"/>
        </w:rPr>
        <w:t xml:space="preserve"> 。</w:t>
      </w:r>
    </w:p>
    <w:p w14:paraId="67FED2E0">
      <w:pPr>
        <w:pStyle w:val="107"/>
        <w:ind w:firstLine="240" w:firstLineChars="100"/>
        <w:jc w:val="left"/>
        <w:rPr>
          <w:rFonts w:ascii="宋体" w:hAnsi="宋体"/>
          <w:color w:val="auto"/>
          <w:sz w:val="24"/>
          <w:szCs w:val="20"/>
          <w:highlight w:val="none"/>
          <w:u w:val="single"/>
        </w:rPr>
      </w:pPr>
    </w:p>
    <w:p w14:paraId="4DF97A32">
      <w:pPr>
        <w:pStyle w:val="107"/>
        <w:ind w:firstLine="240" w:firstLineChars="100"/>
        <w:jc w:val="left"/>
        <w:rPr>
          <w:rFonts w:ascii="宋体" w:hAnsi="宋体"/>
          <w:color w:val="auto"/>
          <w:sz w:val="24"/>
          <w:szCs w:val="20"/>
          <w:highlight w:val="none"/>
        </w:rPr>
      </w:pPr>
    </w:p>
    <w:p w14:paraId="199E4E4B">
      <w:pPr>
        <w:pStyle w:val="107"/>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本工程质量保修书，由施工合同发包人、承包人双方在竣工验收前共同签署，作为施工合同附件，其有效期限至保修期满</w:t>
      </w:r>
    </w:p>
    <w:p w14:paraId="06CDE7DE">
      <w:pPr>
        <w:pStyle w:val="107"/>
        <w:ind w:firstLine="480" w:firstLineChars="200"/>
        <w:jc w:val="left"/>
        <w:rPr>
          <w:rFonts w:ascii="宋体" w:hAnsi="宋体"/>
          <w:color w:val="auto"/>
          <w:sz w:val="24"/>
          <w:szCs w:val="20"/>
          <w:highlight w:val="none"/>
        </w:rPr>
      </w:pPr>
    </w:p>
    <w:p w14:paraId="5C55A98E">
      <w:pPr>
        <w:pStyle w:val="107"/>
        <w:jc w:val="left"/>
        <w:rPr>
          <w:rFonts w:ascii="宋体" w:hAnsi="宋体"/>
          <w:color w:val="auto"/>
          <w:sz w:val="24"/>
          <w:szCs w:val="20"/>
          <w:highlight w:val="none"/>
        </w:rPr>
      </w:pPr>
      <w:r>
        <w:rPr>
          <w:rFonts w:hint="eastAsia" w:ascii="宋体" w:hAnsi="宋体"/>
          <w:color w:val="auto"/>
          <w:sz w:val="24"/>
          <w:szCs w:val="20"/>
          <w:highlight w:val="none"/>
        </w:rPr>
        <w:t>承包人（公章）                               发包人（公章）</w:t>
      </w:r>
    </w:p>
    <w:p w14:paraId="343DDFAD">
      <w:pPr>
        <w:pStyle w:val="107"/>
        <w:jc w:val="left"/>
        <w:rPr>
          <w:rFonts w:ascii="宋体" w:hAnsi="宋体"/>
          <w:color w:val="auto"/>
          <w:sz w:val="24"/>
          <w:szCs w:val="20"/>
          <w:highlight w:val="none"/>
        </w:rPr>
      </w:pPr>
    </w:p>
    <w:p w14:paraId="7635F62A">
      <w:pPr>
        <w:pStyle w:val="107"/>
        <w:jc w:val="left"/>
        <w:rPr>
          <w:rFonts w:ascii="宋体" w:hAnsi="宋体"/>
          <w:color w:val="auto"/>
          <w:sz w:val="24"/>
          <w:szCs w:val="20"/>
          <w:highlight w:val="none"/>
        </w:rPr>
      </w:pPr>
      <w:r>
        <w:rPr>
          <w:rFonts w:hint="eastAsia" w:ascii="宋体" w:hAnsi="宋体"/>
          <w:color w:val="auto"/>
          <w:sz w:val="24"/>
          <w:szCs w:val="20"/>
          <w:highlight w:val="none"/>
        </w:rPr>
        <w:t>法定代表人                                   法定代表人</w:t>
      </w:r>
    </w:p>
    <w:p w14:paraId="28064341">
      <w:pPr>
        <w:pStyle w:val="107"/>
        <w:jc w:val="left"/>
        <w:rPr>
          <w:rFonts w:ascii="宋体" w:hAnsi="宋体"/>
          <w:color w:val="auto"/>
          <w:sz w:val="24"/>
          <w:szCs w:val="20"/>
          <w:highlight w:val="none"/>
        </w:rPr>
      </w:pPr>
    </w:p>
    <w:p w14:paraId="29A1468F">
      <w:pPr>
        <w:pStyle w:val="107"/>
        <w:jc w:val="left"/>
        <w:rPr>
          <w:rFonts w:ascii="宋体" w:hAnsi="宋体"/>
          <w:color w:val="auto"/>
          <w:sz w:val="24"/>
          <w:szCs w:val="20"/>
          <w:highlight w:val="none"/>
        </w:rPr>
      </w:pPr>
      <w:r>
        <w:rPr>
          <w:rFonts w:hint="eastAsia" w:ascii="宋体" w:hAnsi="宋体"/>
          <w:color w:val="auto"/>
          <w:sz w:val="24"/>
          <w:szCs w:val="20"/>
          <w:highlight w:val="none"/>
        </w:rPr>
        <w:t>或                                           或</w:t>
      </w:r>
    </w:p>
    <w:p w14:paraId="3C717681">
      <w:pPr>
        <w:pStyle w:val="107"/>
        <w:ind w:firstLine="240" w:firstLineChars="100"/>
        <w:jc w:val="left"/>
        <w:rPr>
          <w:rFonts w:ascii="宋体" w:hAnsi="宋体"/>
          <w:color w:val="auto"/>
          <w:sz w:val="24"/>
          <w:szCs w:val="20"/>
          <w:highlight w:val="none"/>
        </w:rPr>
      </w:pPr>
    </w:p>
    <w:p w14:paraId="3C0AB443">
      <w:pPr>
        <w:pStyle w:val="107"/>
        <w:ind w:firstLine="240" w:firstLineChars="100"/>
        <w:jc w:val="left"/>
        <w:rPr>
          <w:rFonts w:ascii="宋体" w:hAnsi="宋体"/>
          <w:color w:val="auto"/>
          <w:sz w:val="24"/>
          <w:szCs w:val="20"/>
          <w:highlight w:val="none"/>
        </w:rPr>
      </w:pPr>
    </w:p>
    <w:p w14:paraId="6D8541B4">
      <w:pPr>
        <w:pStyle w:val="107"/>
        <w:jc w:val="left"/>
        <w:rPr>
          <w:rFonts w:ascii="宋体" w:hAnsi="宋体"/>
          <w:color w:val="auto"/>
          <w:sz w:val="24"/>
          <w:szCs w:val="20"/>
          <w:highlight w:val="none"/>
        </w:rPr>
      </w:pPr>
      <w:r>
        <w:rPr>
          <w:rFonts w:hint="eastAsia" w:ascii="宋体" w:hAnsi="宋体"/>
          <w:color w:val="auto"/>
          <w:sz w:val="24"/>
          <w:szCs w:val="20"/>
          <w:highlight w:val="none"/>
        </w:rPr>
        <w:t>其委托代理人                                 其委托代理人：</w:t>
      </w:r>
    </w:p>
    <w:p w14:paraId="796477B4">
      <w:pPr>
        <w:pStyle w:val="107"/>
        <w:jc w:val="left"/>
        <w:rPr>
          <w:rFonts w:ascii="宋体" w:hAnsi="宋体"/>
          <w:color w:val="auto"/>
          <w:sz w:val="24"/>
          <w:szCs w:val="20"/>
          <w:highlight w:val="none"/>
        </w:rPr>
      </w:pPr>
    </w:p>
    <w:p w14:paraId="5C82533E">
      <w:pPr>
        <w:pStyle w:val="107"/>
        <w:jc w:val="left"/>
        <w:rPr>
          <w:rFonts w:ascii="宋体" w:hAnsi="宋体"/>
          <w:color w:val="auto"/>
          <w:sz w:val="24"/>
          <w:szCs w:val="20"/>
          <w:highlight w:val="none"/>
        </w:rPr>
      </w:pPr>
    </w:p>
    <w:p w14:paraId="5911D8A4">
      <w:pPr>
        <w:pStyle w:val="107"/>
        <w:jc w:val="left"/>
        <w:rPr>
          <w:rFonts w:ascii="宋体" w:hAnsi="宋体"/>
          <w:color w:val="auto"/>
          <w:sz w:val="24"/>
          <w:szCs w:val="20"/>
          <w:highlight w:val="none"/>
        </w:rPr>
      </w:pPr>
      <w:r>
        <w:rPr>
          <w:rFonts w:hint="eastAsia" w:ascii="宋体" w:hAnsi="宋体"/>
          <w:color w:val="auto"/>
          <w:sz w:val="24"/>
          <w:szCs w:val="20"/>
          <w:highlight w:val="none"/>
        </w:rPr>
        <w:t>日期：    年   月   日                       日期：   年   月   日</w:t>
      </w:r>
    </w:p>
    <w:p w14:paraId="56BE0A50">
      <w:pPr>
        <w:pStyle w:val="107"/>
        <w:jc w:val="center"/>
        <w:rPr>
          <w:rFonts w:ascii="宋体" w:hAnsi="宋体"/>
          <w:color w:val="auto"/>
          <w:sz w:val="24"/>
          <w:szCs w:val="20"/>
          <w:highlight w:val="none"/>
        </w:rPr>
      </w:pPr>
    </w:p>
    <w:p w14:paraId="20B2DD28">
      <w:pPr>
        <w:pStyle w:val="107"/>
        <w:jc w:val="center"/>
        <w:rPr>
          <w:rFonts w:ascii="宋体" w:hAnsi="宋体"/>
          <w:color w:val="auto"/>
          <w:sz w:val="24"/>
          <w:szCs w:val="20"/>
          <w:highlight w:val="none"/>
        </w:rPr>
      </w:pPr>
    </w:p>
    <w:p w14:paraId="70DD916D">
      <w:pPr>
        <w:pStyle w:val="107"/>
        <w:jc w:val="center"/>
        <w:rPr>
          <w:rFonts w:ascii="宋体" w:hAnsi="宋体"/>
          <w:color w:val="auto"/>
          <w:sz w:val="24"/>
          <w:szCs w:val="20"/>
          <w:highlight w:val="none"/>
        </w:rPr>
      </w:pPr>
    </w:p>
    <w:p w14:paraId="65905586">
      <w:pPr>
        <w:pStyle w:val="107"/>
        <w:jc w:val="center"/>
        <w:rPr>
          <w:rFonts w:ascii="宋体" w:hAnsi="宋体"/>
          <w:color w:val="auto"/>
          <w:sz w:val="24"/>
          <w:szCs w:val="20"/>
          <w:highlight w:val="none"/>
        </w:rPr>
      </w:pPr>
    </w:p>
    <w:p w14:paraId="6A3814F5">
      <w:pPr>
        <w:pStyle w:val="107"/>
        <w:jc w:val="center"/>
        <w:rPr>
          <w:rFonts w:ascii="宋体" w:hAnsi="宋体"/>
          <w:color w:val="auto"/>
          <w:sz w:val="24"/>
          <w:szCs w:val="20"/>
          <w:highlight w:val="none"/>
        </w:rPr>
      </w:pPr>
    </w:p>
    <w:p w14:paraId="4DA88A24">
      <w:pPr>
        <w:spacing w:line="360" w:lineRule="exact"/>
        <w:ind w:firstLine="465"/>
        <w:rPr>
          <w:rFonts w:ascii="宋体" w:hAnsi="宋体" w:cs="宋体"/>
          <w:color w:val="auto"/>
          <w:sz w:val="24"/>
          <w:highlight w:val="none"/>
        </w:rPr>
      </w:pPr>
    </w:p>
    <w:p w14:paraId="60C348EB">
      <w:pPr>
        <w:spacing w:line="360" w:lineRule="exact"/>
        <w:ind w:firstLine="465"/>
        <w:rPr>
          <w:rFonts w:ascii="宋体" w:hAnsi="宋体" w:cs="宋体"/>
          <w:color w:val="auto"/>
          <w:sz w:val="24"/>
          <w:highlight w:val="none"/>
        </w:rPr>
      </w:pPr>
    </w:p>
    <w:p w14:paraId="5085DF64">
      <w:pPr>
        <w:spacing w:line="360" w:lineRule="exact"/>
        <w:ind w:firstLine="465"/>
        <w:rPr>
          <w:rFonts w:ascii="宋体" w:hAnsi="宋体" w:cs="宋体"/>
          <w:color w:val="auto"/>
          <w:sz w:val="24"/>
          <w:highlight w:val="none"/>
        </w:rPr>
      </w:pPr>
    </w:p>
    <w:p w14:paraId="49F4EFAB">
      <w:pPr>
        <w:spacing w:line="360" w:lineRule="exact"/>
        <w:ind w:firstLine="465"/>
        <w:rPr>
          <w:rFonts w:ascii="宋体" w:hAnsi="宋体" w:cs="宋体"/>
          <w:color w:val="auto"/>
          <w:sz w:val="24"/>
          <w:highlight w:val="none"/>
        </w:rPr>
      </w:pPr>
    </w:p>
    <w:p w14:paraId="7B39278A">
      <w:pPr>
        <w:spacing w:line="360" w:lineRule="exact"/>
        <w:ind w:firstLine="465"/>
        <w:rPr>
          <w:rFonts w:ascii="宋体" w:hAnsi="宋体" w:cs="宋体"/>
          <w:color w:val="auto"/>
          <w:sz w:val="24"/>
          <w:highlight w:val="none"/>
        </w:rPr>
      </w:pPr>
    </w:p>
    <w:p w14:paraId="49D99B35">
      <w:pPr>
        <w:spacing w:line="360" w:lineRule="exact"/>
        <w:ind w:firstLine="465"/>
        <w:rPr>
          <w:rFonts w:ascii="宋体" w:hAnsi="宋体" w:cs="宋体"/>
          <w:color w:val="auto"/>
          <w:sz w:val="24"/>
          <w:highlight w:val="none"/>
        </w:rPr>
      </w:pPr>
    </w:p>
    <w:p w14:paraId="715E3382">
      <w:pPr>
        <w:spacing w:line="360" w:lineRule="exact"/>
        <w:ind w:firstLine="465"/>
        <w:rPr>
          <w:rFonts w:ascii="宋体" w:hAnsi="宋体" w:cs="宋体"/>
          <w:color w:val="auto"/>
          <w:sz w:val="24"/>
          <w:highlight w:val="none"/>
        </w:rPr>
      </w:pPr>
    </w:p>
    <w:p w14:paraId="0D0ECC7C">
      <w:pPr>
        <w:spacing w:line="360" w:lineRule="exact"/>
        <w:ind w:firstLine="465"/>
        <w:rPr>
          <w:rFonts w:ascii="宋体" w:hAnsi="宋体" w:cs="宋体"/>
          <w:color w:val="auto"/>
          <w:sz w:val="24"/>
          <w:highlight w:val="none"/>
        </w:rPr>
      </w:pPr>
    </w:p>
    <w:p w14:paraId="0C6786D1">
      <w:pPr>
        <w:spacing w:line="360" w:lineRule="exact"/>
        <w:ind w:firstLine="465"/>
        <w:rPr>
          <w:rFonts w:ascii="宋体" w:hAnsi="宋体" w:cs="宋体"/>
          <w:color w:val="auto"/>
          <w:sz w:val="24"/>
          <w:highlight w:val="none"/>
        </w:rPr>
      </w:pPr>
    </w:p>
    <w:p w14:paraId="6012B189">
      <w:pPr>
        <w:spacing w:line="360" w:lineRule="exact"/>
        <w:ind w:firstLine="465"/>
        <w:rPr>
          <w:rFonts w:ascii="宋体" w:hAnsi="宋体" w:cs="宋体"/>
          <w:color w:val="auto"/>
          <w:sz w:val="24"/>
          <w:highlight w:val="none"/>
        </w:rPr>
      </w:pPr>
    </w:p>
    <w:p w14:paraId="5DAD1567">
      <w:pPr>
        <w:spacing w:line="360" w:lineRule="exact"/>
        <w:ind w:firstLine="465"/>
        <w:rPr>
          <w:rFonts w:ascii="宋体" w:hAnsi="宋体" w:cs="宋体"/>
          <w:color w:val="auto"/>
          <w:sz w:val="24"/>
          <w:highlight w:val="none"/>
        </w:rPr>
      </w:pPr>
    </w:p>
    <w:p w14:paraId="69D431C1">
      <w:pPr>
        <w:spacing w:line="360" w:lineRule="exact"/>
        <w:ind w:firstLine="465"/>
        <w:rPr>
          <w:rFonts w:ascii="宋体" w:hAnsi="宋体" w:cs="宋体"/>
          <w:color w:val="auto"/>
          <w:sz w:val="24"/>
          <w:highlight w:val="none"/>
        </w:rPr>
      </w:pPr>
    </w:p>
    <w:p w14:paraId="52C12F9A">
      <w:pPr>
        <w:spacing w:line="360" w:lineRule="exact"/>
        <w:ind w:firstLine="465"/>
        <w:rPr>
          <w:rFonts w:ascii="宋体" w:hAnsi="宋体" w:cs="宋体"/>
          <w:color w:val="auto"/>
          <w:sz w:val="24"/>
          <w:highlight w:val="none"/>
        </w:rPr>
      </w:pPr>
    </w:p>
    <w:p w14:paraId="30EE7668">
      <w:pPr>
        <w:spacing w:line="360" w:lineRule="exact"/>
        <w:ind w:firstLine="465"/>
        <w:rPr>
          <w:rFonts w:ascii="宋体" w:hAnsi="宋体" w:cs="宋体"/>
          <w:color w:val="auto"/>
          <w:sz w:val="24"/>
          <w:highlight w:val="none"/>
        </w:rPr>
      </w:pPr>
    </w:p>
    <w:p w14:paraId="77D31FE2">
      <w:pPr>
        <w:spacing w:line="360" w:lineRule="exact"/>
        <w:ind w:firstLine="465"/>
        <w:rPr>
          <w:rFonts w:ascii="宋体" w:hAnsi="宋体" w:cs="宋体"/>
          <w:color w:val="auto"/>
          <w:sz w:val="24"/>
          <w:highlight w:val="none"/>
        </w:rPr>
      </w:pPr>
    </w:p>
    <w:p w14:paraId="0429C5C7">
      <w:pPr>
        <w:spacing w:line="360" w:lineRule="exact"/>
        <w:ind w:firstLine="465"/>
        <w:rPr>
          <w:rFonts w:ascii="宋体" w:hAnsi="宋体" w:cs="宋体"/>
          <w:color w:val="auto"/>
          <w:sz w:val="24"/>
          <w:highlight w:val="none"/>
        </w:rPr>
      </w:pPr>
    </w:p>
    <w:p w14:paraId="7A0A4881">
      <w:pPr>
        <w:spacing w:line="360" w:lineRule="exact"/>
        <w:ind w:firstLine="465"/>
        <w:rPr>
          <w:rFonts w:ascii="宋体" w:hAnsi="宋体" w:cs="宋体"/>
          <w:color w:val="auto"/>
          <w:sz w:val="24"/>
          <w:highlight w:val="none"/>
        </w:rPr>
      </w:pPr>
    </w:p>
    <w:p w14:paraId="02DF3D53">
      <w:pPr>
        <w:spacing w:line="360" w:lineRule="exact"/>
        <w:ind w:firstLine="465"/>
        <w:rPr>
          <w:rFonts w:ascii="宋体" w:hAnsi="宋体" w:cs="宋体"/>
          <w:color w:val="auto"/>
          <w:sz w:val="24"/>
          <w:highlight w:val="none"/>
        </w:rPr>
      </w:pPr>
    </w:p>
    <w:p w14:paraId="7697D10B">
      <w:pPr>
        <w:spacing w:line="36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br w:type="page"/>
      </w:r>
    </w:p>
    <w:p w14:paraId="4FEB9EAD">
      <w:pPr>
        <w:pStyle w:val="79"/>
        <w:spacing w:line="360" w:lineRule="auto"/>
        <w:rPr>
          <w:bCs w:val="0"/>
          <w:color w:val="auto"/>
          <w:sz w:val="24"/>
          <w:szCs w:val="24"/>
          <w:highlight w:val="none"/>
        </w:rPr>
      </w:pPr>
      <w:bookmarkStart w:id="1714" w:name="_Toc43476022"/>
      <w:bookmarkEnd w:id="1714"/>
      <w:r>
        <w:rPr>
          <w:rFonts w:hint="eastAsia"/>
          <w:bCs w:val="0"/>
          <w:color w:val="auto"/>
          <w:sz w:val="24"/>
          <w:szCs w:val="24"/>
          <w:highlight w:val="none"/>
        </w:rPr>
        <w:t>附件十五工程结算协议</w:t>
      </w:r>
    </w:p>
    <w:p w14:paraId="146AD726">
      <w:pPr>
        <w:spacing w:line="360" w:lineRule="exact"/>
        <w:jc w:val="center"/>
        <w:rPr>
          <w:rFonts w:ascii="宋体" w:hAnsi="宋体" w:cs="宋体"/>
          <w:color w:val="auto"/>
          <w:sz w:val="24"/>
          <w:highlight w:val="none"/>
        </w:rPr>
      </w:pPr>
      <w:r>
        <w:rPr>
          <w:rFonts w:hint="eastAsia" w:ascii="宋体" w:hAnsi="宋体" w:cs="宋体"/>
          <w:color w:val="auto"/>
          <w:sz w:val="30"/>
          <w:szCs w:val="30"/>
          <w:highlight w:val="none"/>
        </w:rPr>
        <w:t>工程结算协议</w:t>
      </w:r>
    </w:p>
    <w:p w14:paraId="2D74A6FF">
      <w:pPr>
        <w:spacing w:line="360" w:lineRule="exact"/>
        <w:ind w:firstLine="465"/>
        <w:rPr>
          <w:rFonts w:ascii="宋体" w:hAnsi="宋体" w:cs="宋体"/>
          <w:color w:val="auto"/>
          <w:sz w:val="24"/>
          <w:highlight w:val="none"/>
        </w:rPr>
      </w:pPr>
    </w:p>
    <w:p w14:paraId="5EBCB4E9">
      <w:pPr>
        <w:pStyle w:val="105"/>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甲方（发包人）</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ab/>
      </w:r>
    </w:p>
    <w:p w14:paraId="282F9DA2">
      <w:pPr>
        <w:pStyle w:val="105"/>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i/>
          <w:iCs/>
          <w:color w:val="auto"/>
          <w:sz w:val="24"/>
          <w:highlight w:val="none"/>
          <w:u w:val="single"/>
        </w:rPr>
        <w:tab/>
      </w:r>
      <w:r>
        <w:rPr>
          <w:rFonts w:hint="eastAsia" w:ascii="宋体" w:hAnsi="宋体" w:cs="宋体"/>
          <w:i/>
          <w:iCs/>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ab/>
      </w:r>
    </w:p>
    <w:p w14:paraId="35D63C01">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乙方（承包人）：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55271CC">
      <w:pPr>
        <w:pStyle w:val="105"/>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ab/>
      </w:r>
    </w:p>
    <w:p w14:paraId="270F1F7B">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p>
    <w:p w14:paraId="4852C40B">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 xml:space="preserve">日，甲方与乙方签订了《   合同》（下简称“合同”），约定 </w:t>
      </w:r>
      <w:r>
        <w:rPr>
          <w:rFonts w:hint="eastAsia" w:ascii="宋体" w:hAnsi="宋体" w:cs="宋体"/>
          <w:color w:val="auto"/>
          <w:sz w:val="24"/>
          <w:highlight w:val="none"/>
        </w:rPr>
        <w:tab/>
      </w:r>
      <w:r>
        <w:rPr>
          <w:rFonts w:hint="eastAsia" w:ascii="宋体" w:hAnsi="宋体" w:cs="宋体"/>
          <w:color w:val="auto"/>
          <w:sz w:val="24"/>
          <w:highlight w:val="none"/>
        </w:rPr>
        <w:t>（注：填写乙方负责承包的工程内容）。</w:t>
      </w:r>
    </w:p>
    <w:p w14:paraId="2F7492C7">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 xml:space="preserve">日，乙方承包的 </w:t>
      </w:r>
      <w:r>
        <w:rPr>
          <w:rFonts w:hint="eastAsia" w:ascii="宋体" w:hAnsi="宋体" w:cs="宋体"/>
          <w:color w:val="auto"/>
          <w:sz w:val="24"/>
          <w:highlight w:val="none"/>
        </w:rPr>
        <w:tab/>
      </w:r>
      <w:r>
        <w:rPr>
          <w:rFonts w:hint="eastAsia" w:ascii="宋体" w:hAnsi="宋体" w:cs="宋体"/>
          <w:color w:val="auto"/>
          <w:sz w:val="24"/>
          <w:highlight w:val="none"/>
        </w:rPr>
        <w:t>工程已完成交工验收，且乙方已取得上述工程交工证书。基于上述，甲、乙双方经协商一致，特就乙方承包的 工程的结算事宜订立本协议，以共同遵守。</w:t>
      </w:r>
    </w:p>
    <w:p w14:paraId="31E13D3D">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一、乙方承包的 </w:t>
      </w:r>
      <w:r>
        <w:rPr>
          <w:rFonts w:hint="eastAsia" w:ascii="宋体" w:hAnsi="宋体" w:cs="宋体"/>
          <w:color w:val="auto"/>
          <w:sz w:val="24"/>
          <w:highlight w:val="none"/>
        </w:rPr>
        <w:tab/>
      </w:r>
      <w:r>
        <w:rPr>
          <w:rFonts w:hint="eastAsia" w:ascii="宋体" w:hAnsi="宋体" w:cs="宋体"/>
          <w:color w:val="auto"/>
          <w:sz w:val="24"/>
          <w:highlight w:val="none"/>
        </w:rPr>
        <w:t xml:space="preserve">工程（以下简称“本工程”）结算价暂定为人民币 </w:t>
      </w:r>
      <w:r>
        <w:rPr>
          <w:rFonts w:hint="eastAsia" w:ascii="宋体" w:hAnsi="宋体" w:cs="宋体"/>
          <w:color w:val="auto"/>
          <w:sz w:val="24"/>
          <w:highlight w:val="none"/>
        </w:rPr>
        <w:tab/>
      </w:r>
      <w:r>
        <w:rPr>
          <w:rFonts w:hint="eastAsia" w:ascii="宋体" w:hAnsi="宋体" w:cs="宋体"/>
          <w:color w:val="auto"/>
          <w:sz w:val="24"/>
          <w:highlight w:val="none"/>
        </w:rPr>
        <w:t xml:space="preserve">元（大写： </w:t>
      </w:r>
      <w:r>
        <w:rPr>
          <w:rFonts w:hint="eastAsia" w:ascii="宋体" w:hAnsi="宋体" w:cs="宋体"/>
          <w:color w:val="auto"/>
          <w:sz w:val="24"/>
          <w:highlight w:val="none"/>
        </w:rPr>
        <w:tab/>
      </w:r>
      <w:r>
        <w:rPr>
          <w:rFonts w:hint="eastAsia" w:ascii="宋体" w:hAnsi="宋体" w:cs="宋体"/>
          <w:color w:val="auto"/>
          <w:sz w:val="24"/>
          <w:highlight w:val="none"/>
        </w:rPr>
        <w:t>）。</w:t>
      </w:r>
    </w:p>
    <w:p w14:paraId="34424F61">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若政府审计部门之后进行审计，且作出的审计决定和行业主管部门造价审查结果不一致，双方同意按以下原则处理：</w:t>
      </w:r>
    </w:p>
    <w:p w14:paraId="169636B6">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行业主管部门和审计部门对不同内容进行核减的，综合行业主管部门和审计部门的意见进行调整。</w:t>
      </w:r>
    </w:p>
    <w:p w14:paraId="33959E7E">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二、甲、乙双方确认，截至</w:t>
      </w:r>
      <w:r>
        <w:rPr>
          <w:rFonts w:hint="eastAsia" w:ascii="宋体" w:hAnsi="宋体" w:cs="宋体"/>
          <w:color w:val="auto"/>
          <w:sz w:val="24"/>
          <w:highlight w:val="none"/>
          <w:u w:val="single"/>
        </w:rPr>
        <w:t>年  月  日</w:t>
      </w:r>
      <w:r>
        <w:rPr>
          <w:rFonts w:hint="eastAsia" w:ascii="宋体" w:hAnsi="宋体" w:cs="宋体"/>
          <w:color w:val="auto"/>
          <w:sz w:val="24"/>
          <w:highlight w:val="none"/>
        </w:rPr>
        <w:t>，甲方就本工程已向乙方支付款项累计</w:t>
      </w:r>
      <w:r>
        <w:rPr>
          <w:rFonts w:hint="eastAsia" w:ascii="宋体" w:hAnsi="宋体" w:cs="宋体"/>
          <w:color w:val="auto"/>
          <w:sz w:val="24"/>
          <w:highlight w:val="none"/>
          <w:u w:val="single"/>
        </w:rPr>
        <w:t>人民币  元</w:t>
      </w:r>
      <w:r>
        <w:rPr>
          <w:rFonts w:hint="eastAsia" w:ascii="宋体" w:hAnsi="宋体" w:cs="宋体"/>
          <w:color w:val="auto"/>
          <w:sz w:val="24"/>
          <w:highlight w:val="none"/>
        </w:rPr>
        <w:t>。甲方将在本结算书生效后 15 个工作日内向乙方支付至结算金额的 100％，即</w:t>
      </w:r>
      <w:r>
        <w:rPr>
          <w:rFonts w:hint="eastAsia" w:ascii="宋体" w:hAnsi="宋体" w:cs="宋体"/>
          <w:color w:val="auto"/>
          <w:sz w:val="24"/>
          <w:highlight w:val="none"/>
          <w:u w:val="single"/>
        </w:rPr>
        <w:t xml:space="preserve">人民币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元</w:t>
      </w:r>
      <w:r>
        <w:rPr>
          <w:rFonts w:hint="eastAsia" w:ascii="宋体" w:hAnsi="宋体" w:cs="宋体"/>
          <w:color w:val="auto"/>
          <w:sz w:val="24"/>
          <w:highlight w:val="none"/>
        </w:rPr>
        <w:t>。项目完成竣工决算审查备案和竣工决算审计，且发包人和承包人最终确定结算金额后 30 天内，发包人退还剩余质量保证金的 80%给承包人。通过竣工验收后，发包人将质量保证金的余额一次性退还给承包人。</w:t>
      </w:r>
    </w:p>
    <w:p w14:paraId="2ED2376F">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三、甲方向乙方退还全部质量保证金需同时满足以下条件：</w:t>
      </w:r>
    </w:p>
    <w:p w14:paraId="7332ECD3">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1、乙方承包的工程的缺陷责任期已届满，并由监理人出具了该工程缺陷责任期届满的证明；</w:t>
      </w:r>
    </w:p>
    <w:p w14:paraId="2EF15230">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2、在缺陷责任期内按合同约定进行了缺陷工程的修复且项目完成竣工验收。</w:t>
      </w:r>
    </w:p>
    <w:p w14:paraId="181E826B">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如甲方已付款项少于本协议第一条的核准的金额，则甲方应在乙方满足了质量保证金退还的全部条件后</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天</w:t>
      </w:r>
      <w:r>
        <w:rPr>
          <w:rFonts w:hint="eastAsia" w:ascii="宋体" w:hAnsi="宋体" w:cs="宋体"/>
          <w:color w:val="auto"/>
          <w:sz w:val="24"/>
          <w:highlight w:val="none"/>
        </w:rPr>
        <w:t>内将少付工程款（含质量保证金）支付予乙方。</w:t>
      </w:r>
    </w:p>
    <w:p w14:paraId="71E0ED80">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如甲方已付款项超过本协议第一条的核准的金额，则乙方应在收到甲方发出的还款通知后天内将超出核准金额的工程款返还给甲方，且甲方无需将质量保证金退还给乙方。</w:t>
      </w:r>
    </w:p>
    <w:p w14:paraId="02B55E33">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四、如甲方或乙方未按本协议约定履行付款义务，则每延迟一天，违约方需向对方支付相当于未付款项的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w:t>
      </w:r>
      <w:r>
        <w:rPr>
          <w:rFonts w:hint="eastAsia" w:ascii="宋体" w:hAnsi="宋体" w:cs="宋体"/>
          <w:color w:val="auto"/>
          <w:sz w:val="24"/>
          <w:highlight w:val="none"/>
        </w:rPr>
        <w:t>作为违约金。</w:t>
      </w:r>
    </w:p>
    <w:p w14:paraId="4B574356">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五、本协议条款与合同如有冲突，以本协议为准。</w:t>
      </w:r>
    </w:p>
    <w:p w14:paraId="0C0CD776">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六、本协议经双方法定代表人（负责人）或授权代表签字并加盖公章后生效。</w:t>
      </w:r>
    </w:p>
    <w:p w14:paraId="0FECD3B4">
      <w:pPr>
        <w:pStyle w:val="10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七、本协议一式</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份</w:t>
      </w:r>
      <w:r>
        <w:rPr>
          <w:rFonts w:hint="eastAsia" w:ascii="宋体" w:hAnsi="宋体" w:cs="宋体"/>
          <w:color w:val="auto"/>
          <w:sz w:val="24"/>
          <w:highlight w:val="none"/>
        </w:rPr>
        <w:t>，甲、乙双方各执</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份</w:t>
      </w:r>
      <w:r>
        <w:rPr>
          <w:rFonts w:hint="eastAsia" w:ascii="宋体" w:hAnsi="宋体" w:cs="宋体"/>
          <w:color w:val="auto"/>
          <w:sz w:val="24"/>
          <w:highlight w:val="none"/>
        </w:rPr>
        <w:t>。</w:t>
      </w:r>
    </w:p>
    <w:p w14:paraId="1E814C05">
      <w:pPr>
        <w:pStyle w:val="105"/>
        <w:spacing w:line="360" w:lineRule="auto"/>
        <w:rPr>
          <w:rFonts w:ascii="宋体" w:hAnsi="宋体" w:cs="宋体"/>
          <w:color w:val="auto"/>
          <w:sz w:val="24"/>
          <w:highlight w:val="none"/>
        </w:rPr>
      </w:pPr>
    </w:p>
    <w:p w14:paraId="05D27D85">
      <w:pPr>
        <w:pStyle w:val="105"/>
        <w:spacing w:line="360" w:lineRule="auto"/>
        <w:rPr>
          <w:rFonts w:ascii="宋体" w:hAnsi="宋体" w:cs="宋体"/>
          <w:color w:val="auto"/>
          <w:sz w:val="24"/>
          <w:highlight w:val="none"/>
        </w:rPr>
      </w:pPr>
    </w:p>
    <w:p w14:paraId="08732FC9">
      <w:pPr>
        <w:pStyle w:val="105"/>
        <w:spacing w:line="360" w:lineRule="auto"/>
        <w:rPr>
          <w:rFonts w:ascii="宋体" w:hAnsi="宋体" w:cs="宋体"/>
          <w:color w:val="auto"/>
          <w:sz w:val="24"/>
          <w:highlight w:val="none"/>
        </w:rPr>
      </w:pPr>
      <w:r>
        <w:rPr>
          <w:rFonts w:hint="eastAsia" w:ascii="宋体" w:hAnsi="宋体" w:cs="宋体"/>
          <w:color w:val="auto"/>
          <w:sz w:val="24"/>
          <w:highlight w:val="none"/>
        </w:rPr>
        <w:t>甲  方：（盖章）                            乙  方：（盖章）</w:t>
      </w:r>
    </w:p>
    <w:p w14:paraId="00D7A5F3">
      <w:pPr>
        <w:pStyle w:val="105"/>
        <w:spacing w:line="360" w:lineRule="auto"/>
        <w:rPr>
          <w:rFonts w:ascii="宋体" w:hAnsi="宋体" w:cs="宋体"/>
          <w:color w:val="auto"/>
          <w:sz w:val="24"/>
          <w:highlight w:val="none"/>
        </w:rPr>
      </w:pPr>
      <w:r>
        <w:rPr>
          <w:rFonts w:hint="eastAsia" w:ascii="宋体" w:hAnsi="宋体" w:cs="宋体"/>
          <w:color w:val="auto"/>
          <w:sz w:val="24"/>
          <w:highlight w:val="none"/>
        </w:rPr>
        <w:t>签署代表：                                  签署代表：</w:t>
      </w:r>
    </w:p>
    <w:p w14:paraId="48C3D2CA">
      <w:pPr>
        <w:pStyle w:val="105"/>
        <w:spacing w:line="360" w:lineRule="auto"/>
        <w:rPr>
          <w:rFonts w:ascii="宋体" w:hAnsi="宋体" w:cs="宋体"/>
          <w:color w:val="auto"/>
          <w:sz w:val="24"/>
          <w:highlight w:val="none"/>
          <w:u w:val="single"/>
        </w:rPr>
      </w:pPr>
      <w:r>
        <w:rPr>
          <w:rFonts w:hint="eastAsia" w:ascii="宋体" w:hAnsi="宋体" w:cs="宋体"/>
          <w:color w:val="auto"/>
          <w:sz w:val="24"/>
          <w:highlight w:val="none"/>
        </w:rPr>
        <w:t>签署日期：                                  签署日期：</w:t>
      </w:r>
    </w:p>
    <w:p w14:paraId="1DD51329">
      <w:pPr>
        <w:pStyle w:val="105"/>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br w:type="page"/>
      </w:r>
    </w:p>
    <w:p w14:paraId="3882B7F0">
      <w:pPr>
        <w:pStyle w:val="108"/>
        <w:rPr>
          <w:rFonts w:hAnsi="宋体" w:cs="宋体"/>
          <w:b/>
          <w:color w:val="auto"/>
          <w:sz w:val="28"/>
          <w:szCs w:val="28"/>
          <w:highlight w:val="none"/>
        </w:rPr>
      </w:pPr>
      <w:r>
        <w:rPr>
          <w:rFonts w:hint="eastAsia" w:hAnsi="宋体" w:cs="宋体"/>
          <w:b/>
          <w:color w:val="auto"/>
          <w:sz w:val="28"/>
          <w:szCs w:val="28"/>
          <w:highlight w:val="none"/>
        </w:rPr>
        <w:t>附件十六：分包合同</w:t>
      </w:r>
    </w:p>
    <w:p w14:paraId="7C8B84F1">
      <w:pPr>
        <w:pStyle w:val="108"/>
        <w:jc w:val="center"/>
        <w:rPr>
          <w:rFonts w:hAnsi="宋体" w:cs="宋体"/>
          <w:color w:val="auto"/>
          <w:sz w:val="32"/>
          <w:szCs w:val="32"/>
          <w:highlight w:val="none"/>
        </w:rPr>
      </w:pPr>
    </w:p>
    <w:p w14:paraId="194950A3">
      <w:pPr>
        <w:pStyle w:val="108"/>
        <w:jc w:val="center"/>
        <w:rPr>
          <w:rFonts w:hAnsi="宋体" w:cs="宋体"/>
          <w:color w:val="auto"/>
          <w:sz w:val="32"/>
          <w:szCs w:val="32"/>
          <w:highlight w:val="none"/>
        </w:rPr>
      </w:pPr>
    </w:p>
    <w:p w14:paraId="25366BE7">
      <w:pPr>
        <w:pStyle w:val="108"/>
        <w:jc w:val="center"/>
        <w:rPr>
          <w:rFonts w:hAnsi="宋体" w:cs="宋体"/>
          <w:color w:val="auto"/>
          <w:sz w:val="32"/>
          <w:szCs w:val="32"/>
          <w:highlight w:val="none"/>
        </w:rPr>
      </w:pPr>
    </w:p>
    <w:p w14:paraId="765AABCC">
      <w:pPr>
        <w:pStyle w:val="108"/>
        <w:jc w:val="center"/>
        <w:rPr>
          <w:rFonts w:hAnsi="宋体" w:cs="宋体"/>
          <w:color w:val="auto"/>
          <w:sz w:val="32"/>
          <w:szCs w:val="32"/>
          <w:highlight w:val="none"/>
        </w:rPr>
      </w:pPr>
    </w:p>
    <w:p w14:paraId="03F84BAA">
      <w:pPr>
        <w:pStyle w:val="108"/>
        <w:jc w:val="center"/>
        <w:rPr>
          <w:rFonts w:hAnsi="宋体" w:cs="宋体"/>
          <w:color w:val="auto"/>
          <w:sz w:val="52"/>
          <w:szCs w:val="52"/>
          <w:highlight w:val="none"/>
        </w:rPr>
      </w:pPr>
      <w:r>
        <w:rPr>
          <w:rFonts w:hint="eastAsia" w:hAnsi="宋体" w:cs="宋体"/>
          <w:color w:val="auto"/>
          <w:sz w:val="52"/>
          <w:szCs w:val="52"/>
          <w:highlight w:val="none"/>
        </w:rPr>
        <w:t>公路工程施工分包合同</w:t>
      </w:r>
    </w:p>
    <w:p w14:paraId="26F5A5B0">
      <w:pPr>
        <w:pStyle w:val="108"/>
        <w:jc w:val="center"/>
        <w:rPr>
          <w:rFonts w:hAnsi="宋体" w:cs="宋体"/>
          <w:color w:val="auto"/>
          <w:sz w:val="32"/>
          <w:szCs w:val="32"/>
          <w:highlight w:val="none"/>
        </w:rPr>
      </w:pPr>
    </w:p>
    <w:p w14:paraId="56038E35">
      <w:pPr>
        <w:pStyle w:val="108"/>
        <w:jc w:val="center"/>
        <w:rPr>
          <w:rFonts w:hAnsi="宋体" w:cs="宋体"/>
          <w:color w:val="auto"/>
          <w:sz w:val="44"/>
          <w:szCs w:val="44"/>
          <w:highlight w:val="none"/>
        </w:rPr>
      </w:pPr>
      <w:r>
        <w:rPr>
          <w:rFonts w:hint="eastAsia" w:hAnsi="宋体" w:cs="宋体"/>
          <w:color w:val="auto"/>
          <w:sz w:val="44"/>
          <w:szCs w:val="44"/>
          <w:highlight w:val="none"/>
        </w:rPr>
        <w:t>（示范文本）</w:t>
      </w:r>
    </w:p>
    <w:p w14:paraId="3F362002">
      <w:pPr>
        <w:pStyle w:val="108"/>
        <w:jc w:val="center"/>
        <w:rPr>
          <w:rFonts w:hAnsi="宋体" w:cs="宋体"/>
          <w:color w:val="auto"/>
          <w:sz w:val="32"/>
          <w:szCs w:val="32"/>
          <w:highlight w:val="none"/>
        </w:rPr>
      </w:pPr>
    </w:p>
    <w:p w14:paraId="63EBAF74">
      <w:pPr>
        <w:pStyle w:val="108"/>
        <w:jc w:val="center"/>
        <w:rPr>
          <w:rFonts w:hAnsi="宋体" w:cs="宋体"/>
          <w:color w:val="auto"/>
          <w:sz w:val="32"/>
          <w:szCs w:val="32"/>
          <w:highlight w:val="none"/>
        </w:rPr>
      </w:pPr>
    </w:p>
    <w:p w14:paraId="5034038E">
      <w:pPr>
        <w:pStyle w:val="108"/>
        <w:jc w:val="center"/>
        <w:rPr>
          <w:rFonts w:hAnsi="宋体" w:cs="宋体"/>
          <w:color w:val="auto"/>
          <w:sz w:val="32"/>
          <w:szCs w:val="32"/>
          <w:highlight w:val="none"/>
        </w:rPr>
      </w:pPr>
    </w:p>
    <w:p w14:paraId="6897C354">
      <w:pPr>
        <w:pStyle w:val="108"/>
        <w:jc w:val="center"/>
        <w:rPr>
          <w:rFonts w:hAnsi="宋体" w:cs="宋体"/>
          <w:color w:val="auto"/>
          <w:sz w:val="32"/>
          <w:szCs w:val="32"/>
          <w:highlight w:val="none"/>
        </w:rPr>
      </w:pPr>
    </w:p>
    <w:p w14:paraId="4F9F574C">
      <w:pPr>
        <w:pStyle w:val="108"/>
        <w:jc w:val="center"/>
        <w:rPr>
          <w:rFonts w:hAnsi="宋体" w:cs="宋体"/>
          <w:color w:val="auto"/>
          <w:sz w:val="32"/>
          <w:szCs w:val="32"/>
          <w:highlight w:val="none"/>
        </w:rPr>
      </w:pPr>
    </w:p>
    <w:p w14:paraId="1CA3DDB8">
      <w:pPr>
        <w:pStyle w:val="108"/>
        <w:jc w:val="center"/>
        <w:rPr>
          <w:rFonts w:hAnsi="宋体" w:cs="宋体"/>
          <w:color w:val="auto"/>
          <w:sz w:val="32"/>
          <w:szCs w:val="32"/>
          <w:highlight w:val="none"/>
        </w:rPr>
      </w:pPr>
    </w:p>
    <w:p w14:paraId="1FBE0EB4">
      <w:pPr>
        <w:pStyle w:val="108"/>
        <w:jc w:val="center"/>
        <w:rPr>
          <w:rFonts w:hAnsi="宋体" w:cs="宋体"/>
          <w:color w:val="auto"/>
          <w:sz w:val="32"/>
          <w:szCs w:val="32"/>
          <w:highlight w:val="none"/>
        </w:rPr>
      </w:pPr>
    </w:p>
    <w:p w14:paraId="54C76DC2">
      <w:pPr>
        <w:pStyle w:val="108"/>
        <w:jc w:val="center"/>
        <w:rPr>
          <w:rFonts w:hAnsi="宋体" w:cs="宋体"/>
          <w:color w:val="auto"/>
          <w:sz w:val="32"/>
          <w:szCs w:val="32"/>
          <w:highlight w:val="none"/>
        </w:rPr>
      </w:pPr>
    </w:p>
    <w:p w14:paraId="7D7A8CF1">
      <w:pPr>
        <w:pStyle w:val="108"/>
        <w:jc w:val="center"/>
        <w:rPr>
          <w:rFonts w:hAnsi="宋体" w:cs="宋体"/>
          <w:color w:val="auto"/>
          <w:sz w:val="32"/>
          <w:szCs w:val="32"/>
          <w:highlight w:val="none"/>
        </w:rPr>
      </w:pPr>
    </w:p>
    <w:p w14:paraId="37196630">
      <w:pPr>
        <w:pStyle w:val="108"/>
        <w:jc w:val="center"/>
        <w:rPr>
          <w:rFonts w:hAnsi="宋体" w:cs="宋体"/>
          <w:color w:val="auto"/>
          <w:sz w:val="32"/>
          <w:szCs w:val="32"/>
          <w:highlight w:val="none"/>
        </w:rPr>
      </w:pPr>
    </w:p>
    <w:p w14:paraId="20BF97E4">
      <w:pPr>
        <w:pStyle w:val="108"/>
        <w:jc w:val="center"/>
        <w:rPr>
          <w:rFonts w:hAnsi="宋体" w:cs="宋体"/>
          <w:color w:val="auto"/>
          <w:sz w:val="44"/>
          <w:szCs w:val="44"/>
          <w:highlight w:val="none"/>
        </w:rPr>
      </w:pPr>
    </w:p>
    <w:p w14:paraId="079116AE">
      <w:pPr>
        <w:pStyle w:val="108"/>
        <w:jc w:val="center"/>
        <w:rPr>
          <w:rFonts w:hAnsi="宋体" w:cs="宋体"/>
          <w:color w:val="auto"/>
          <w:sz w:val="44"/>
          <w:szCs w:val="44"/>
          <w:highlight w:val="none"/>
        </w:rPr>
      </w:pPr>
      <w:r>
        <w:rPr>
          <w:rFonts w:hint="eastAsia" w:hAnsi="宋体" w:cs="宋体"/>
          <w:color w:val="auto"/>
          <w:sz w:val="44"/>
          <w:szCs w:val="44"/>
          <w:highlight w:val="none"/>
        </w:rPr>
        <w:t>20   年  月</w:t>
      </w:r>
    </w:p>
    <w:p w14:paraId="3B388C31">
      <w:pPr>
        <w:pStyle w:val="108"/>
        <w:jc w:val="center"/>
        <w:rPr>
          <w:rFonts w:hAnsi="宋体" w:cs="宋体"/>
          <w:color w:val="auto"/>
          <w:sz w:val="44"/>
          <w:szCs w:val="44"/>
          <w:highlight w:val="none"/>
        </w:rPr>
      </w:pPr>
      <w:r>
        <w:rPr>
          <w:rFonts w:hint="eastAsia" w:hAnsi="宋体" w:cs="宋体"/>
          <w:color w:val="auto"/>
          <w:sz w:val="44"/>
          <w:szCs w:val="44"/>
          <w:highlight w:val="none"/>
        </w:rPr>
        <w:br w:type="page"/>
      </w:r>
    </w:p>
    <w:p w14:paraId="66F72792">
      <w:pPr>
        <w:pStyle w:val="108"/>
        <w:jc w:val="center"/>
        <w:rPr>
          <w:rFonts w:hAnsi="宋体" w:cs="宋体"/>
          <w:color w:val="auto"/>
          <w:sz w:val="44"/>
          <w:szCs w:val="44"/>
          <w:highlight w:val="none"/>
        </w:rPr>
      </w:pPr>
    </w:p>
    <w:p w14:paraId="54F9D3BA">
      <w:pPr>
        <w:pStyle w:val="108"/>
        <w:jc w:val="center"/>
        <w:rPr>
          <w:rFonts w:hAnsi="宋体" w:cs="宋体"/>
          <w:color w:val="auto"/>
          <w:sz w:val="28"/>
          <w:szCs w:val="28"/>
          <w:highlight w:val="none"/>
        </w:rPr>
      </w:pPr>
    </w:p>
    <w:p w14:paraId="67EE0834">
      <w:pPr>
        <w:pStyle w:val="108"/>
        <w:jc w:val="center"/>
        <w:rPr>
          <w:rFonts w:hAnsi="宋体" w:cs="宋体"/>
          <w:color w:val="auto"/>
          <w:sz w:val="28"/>
          <w:szCs w:val="28"/>
          <w:highlight w:val="none"/>
        </w:rPr>
      </w:pPr>
    </w:p>
    <w:p w14:paraId="1A73BF94">
      <w:pPr>
        <w:pStyle w:val="108"/>
        <w:jc w:val="center"/>
        <w:rPr>
          <w:rFonts w:hAnsi="宋体" w:cs="宋体"/>
          <w:color w:val="auto"/>
          <w:sz w:val="28"/>
          <w:szCs w:val="28"/>
          <w:highlight w:val="none"/>
        </w:rPr>
      </w:pPr>
      <w:r>
        <w:rPr>
          <w:rFonts w:hint="eastAsia" w:hAnsi="宋体" w:cs="宋体"/>
          <w:color w:val="auto"/>
          <w:sz w:val="32"/>
          <w:szCs w:val="32"/>
          <w:highlight w:val="none"/>
        </w:rPr>
        <w:t>公路工程施工分包合同</w:t>
      </w:r>
    </w:p>
    <w:p w14:paraId="3F0E7A93">
      <w:pPr>
        <w:pStyle w:val="108"/>
        <w:spacing w:line="280" w:lineRule="exact"/>
        <w:ind w:right="630"/>
        <w:jc w:val="right"/>
        <w:rPr>
          <w:rFonts w:hAnsi="宋体" w:cs="宋体"/>
          <w:color w:val="auto"/>
          <w:szCs w:val="21"/>
          <w:highlight w:val="none"/>
        </w:rPr>
      </w:pPr>
    </w:p>
    <w:p w14:paraId="66028B04">
      <w:pPr>
        <w:pStyle w:val="108"/>
        <w:ind w:right="1380" w:firstLine="5400" w:firstLineChars="2250"/>
        <w:rPr>
          <w:rFonts w:hAnsi="宋体" w:cs="宋体"/>
          <w:color w:val="auto"/>
          <w:highlight w:val="none"/>
        </w:rPr>
      </w:pPr>
      <w:r>
        <w:rPr>
          <w:rFonts w:hint="eastAsia" w:hAnsi="宋体" w:cs="宋体"/>
          <w:color w:val="auto"/>
          <w:highlight w:val="none"/>
        </w:rPr>
        <w:t>分包合同编号：</w:t>
      </w:r>
    </w:p>
    <w:p w14:paraId="2A6F7AD3">
      <w:pPr>
        <w:pStyle w:val="108"/>
        <w:rPr>
          <w:rFonts w:hAnsi="宋体" w:cs="宋体"/>
          <w:color w:val="auto"/>
          <w:highlight w:val="none"/>
        </w:rPr>
      </w:pPr>
      <w:r>
        <w:rPr>
          <w:rFonts w:hint="eastAsia" w:hAnsi="宋体" w:cs="宋体"/>
          <w:color w:val="auto"/>
          <w:highlight w:val="none"/>
        </w:rPr>
        <w:t>工程项目：  合同段：</w:t>
      </w:r>
    </w:p>
    <w:p w14:paraId="6B6E44E9">
      <w:pPr>
        <w:pStyle w:val="108"/>
        <w:rPr>
          <w:rFonts w:hAnsi="宋体" w:cs="宋体"/>
          <w:color w:val="auto"/>
          <w:highlight w:val="none"/>
          <w:u w:val="single"/>
        </w:rPr>
      </w:pPr>
      <w:r>
        <w:rPr>
          <w:rFonts w:hint="eastAsia" w:hAnsi="宋体" w:cs="宋体"/>
          <w:color w:val="auto"/>
          <w:highlight w:val="none"/>
        </w:rPr>
        <w:t>甲方(承包人) ：</w:t>
      </w:r>
    </w:p>
    <w:p w14:paraId="4EE31A7A">
      <w:pPr>
        <w:pStyle w:val="108"/>
        <w:rPr>
          <w:rFonts w:hAnsi="宋体" w:cs="宋体"/>
          <w:color w:val="auto"/>
          <w:highlight w:val="none"/>
        </w:rPr>
      </w:pPr>
      <w:r>
        <w:rPr>
          <w:rFonts w:hint="eastAsia" w:hAnsi="宋体" w:cs="宋体"/>
          <w:color w:val="auto"/>
          <w:highlight w:val="none"/>
        </w:rPr>
        <w:t>乙方(分包人) ：</w:t>
      </w:r>
    </w:p>
    <w:p w14:paraId="4F5FB1AF">
      <w:pPr>
        <w:pStyle w:val="108"/>
        <w:rPr>
          <w:rFonts w:hAnsi="宋体" w:cs="宋体"/>
          <w:color w:val="auto"/>
          <w:highlight w:val="none"/>
        </w:rPr>
      </w:pPr>
    </w:p>
    <w:p w14:paraId="75B36E22">
      <w:pPr>
        <w:pStyle w:val="108"/>
        <w:ind w:firstLine="422"/>
        <w:rPr>
          <w:rFonts w:hAnsi="宋体" w:cs="宋体"/>
          <w:color w:val="auto"/>
          <w:highlight w:val="none"/>
        </w:rPr>
      </w:pPr>
      <w:r>
        <w:rPr>
          <w:rFonts w:hint="eastAsia" w:hAnsi="宋体" w:cs="宋体"/>
          <w:color w:val="auto"/>
          <w:highlight w:val="none"/>
        </w:rPr>
        <w:t>依照《中华人民共和国合同法》、《中华人民共和国公路法》、《中华人民共和国港口法》、《中华人民共和国航道法》、交通运输部《公路工程施工分包管理办法》及其他有关法律、法规和规章，遵循平等、自愿、公平和诚实信用的原则，鉴于××××××××（以下简称为“发包人”）与承包人已经签订施工总承包合同（以下称为“总包合同”），承包人和分包人双方就分包专项工程施工事项经协商达成一致，订立本合同。</w:t>
      </w:r>
    </w:p>
    <w:p w14:paraId="3BFF13E1">
      <w:pPr>
        <w:pStyle w:val="108"/>
        <w:ind w:firstLine="422"/>
        <w:jc w:val="left"/>
        <w:rPr>
          <w:rFonts w:hAnsi="宋体" w:cs="宋体"/>
          <w:b/>
          <w:color w:val="auto"/>
          <w:highlight w:val="none"/>
        </w:rPr>
      </w:pPr>
      <w:r>
        <w:rPr>
          <w:rFonts w:hint="eastAsia" w:hAnsi="宋体" w:cs="宋体"/>
          <w:b/>
          <w:color w:val="auto"/>
          <w:highlight w:val="none"/>
        </w:rPr>
        <w:t>1.  分包人情况</w:t>
      </w:r>
    </w:p>
    <w:p w14:paraId="68A4CE82">
      <w:pPr>
        <w:pStyle w:val="108"/>
        <w:ind w:firstLine="422"/>
        <w:rPr>
          <w:rFonts w:hAnsi="宋体" w:cs="宋体"/>
          <w:color w:val="auto"/>
          <w:highlight w:val="none"/>
        </w:rPr>
      </w:pPr>
      <w:r>
        <w:rPr>
          <w:rFonts w:hint="eastAsia" w:hAnsi="宋体" w:cs="宋体"/>
          <w:color w:val="auto"/>
          <w:highlight w:val="none"/>
        </w:rPr>
        <w:t>1.1分包人名称：；注册地址：；</w:t>
      </w:r>
    </w:p>
    <w:p w14:paraId="32074A21">
      <w:pPr>
        <w:pStyle w:val="108"/>
        <w:ind w:firstLine="720" w:firstLineChars="300"/>
        <w:rPr>
          <w:rFonts w:hAnsi="宋体" w:cs="宋体"/>
          <w:color w:val="auto"/>
          <w:highlight w:val="none"/>
        </w:rPr>
      </w:pPr>
      <w:r>
        <w:rPr>
          <w:rFonts w:hint="eastAsia" w:hAnsi="宋体" w:cs="宋体"/>
          <w:color w:val="auto"/>
          <w:highlight w:val="none"/>
        </w:rPr>
        <w:t>法定代表人姓名：，职称：，职务：。</w:t>
      </w:r>
    </w:p>
    <w:p w14:paraId="09021E18">
      <w:pPr>
        <w:pStyle w:val="108"/>
        <w:ind w:firstLine="422"/>
        <w:rPr>
          <w:rFonts w:hAnsi="宋体" w:cs="宋体"/>
          <w:color w:val="auto"/>
          <w:highlight w:val="none"/>
        </w:rPr>
      </w:pPr>
      <w:r>
        <w:rPr>
          <w:rFonts w:hint="eastAsia" w:hAnsi="宋体" w:cs="宋体"/>
          <w:color w:val="auto"/>
          <w:highlight w:val="none"/>
        </w:rPr>
        <w:t>1.2分包项目负责人姓名，职称：，资格：：分包技术负责人姓名：职称：，资格：：</w:t>
      </w:r>
    </w:p>
    <w:p w14:paraId="4C9672CA">
      <w:pPr>
        <w:pStyle w:val="108"/>
        <w:ind w:firstLine="422"/>
        <w:rPr>
          <w:rFonts w:hAnsi="宋体" w:cs="宋体"/>
          <w:color w:val="auto"/>
          <w:highlight w:val="none"/>
        </w:rPr>
      </w:pPr>
      <w:r>
        <w:rPr>
          <w:rFonts w:hint="eastAsia" w:hAnsi="宋体" w:cs="宋体"/>
          <w:color w:val="auto"/>
          <w:highlight w:val="none"/>
        </w:rPr>
        <w:t>1.3分包人拟投入的主要管理人员（见附表1）</w:t>
      </w:r>
    </w:p>
    <w:p w14:paraId="45DEB6A1">
      <w:pPr>
        <w:pStyle w:val="108"/>
        <w:ind w:firstLine="422"/>
        <w:rPr>
          <w:rFonts w:hAnsi="宋体" w:cs="宋体"/>
          <w:color w:val="auto"/>
          <w:highlight w:val="none"/>
        </w:rPr>
      </w:pPr>
      <w:r>
        <w:rPr>
          <w:rFonts w:hint="eastAsia" w:hAnsi="宋体" w:cs="宋体"/>
          <w:color w:val="auto"/>
          <w:highlight w:val="none"/>
        </w:rPr>
        <w:t>1.4分包人拟投入的主要机械设备（见附表2)</w:t>
      </w:r>
    </w:p>
    <w:p w14:paraId="44999550">
      <w:pPr>
        <w:pStyle w:val="108"/>
        <w:ind w:firstLine="422"/>
        <w:jc w:val="left"/>
        <w:rPr>
          <w:rFonts w:hAnsi="宋体" w:cs="宋体"/>
          <w:b/>
          <w:color w:val="auto"/>
          <w:highlight w:val="none"/>
        </w:rPr>
      </w:pPr>
    </w:p>
    <w:p w14:paraId="67DFBEED">
      <w:pPr>
        <w:pStyle w:val="108"/>
        <w:ind w:firstLine="422"/>
        <w:jc w:val="left"/>
        <w:rPr>
          <w:rFonts w:hAnsi="宋体" w:cs="宋体"/>
          <w:b/>
          <w:color w:val="auto"/>
          <w:highlight w:val="none"/>
        </w:rPr>
      </w:pPr>
      <w:r>
        <w:rPr>
          <w:rFonts w:hint="eastAsia" w:hAnsi="宋体" w:cs="宋体"/>
          <w:b/>
          <w:color w:val="auto"/>
          <w:highlight w:val="none"/>
        </w:rPr>
        <w:t>2.分包专项工程概况</w:t>
      </w:r>
    </w:p>
    <w:p w14:paraId="5A31FA6D">
      <w:pPr>
        <w:pStyle w:val="108"/>
        <w:ind w:firstLine="422"/>
        <w:rPr>
          <w:rFonts w:hAnsi="宋体" w:cs="宋体"/>
          <w:color w:val="auto"/>
          <w:highlight w:val="none"/>
        </w:rPr>
      </w:pPr>
      <w:r>
        <w:rPr>
          <w:rFonts w:hint="eastAsia" w:hAnsi="宋体" w:cs="宋体"/>
          <w:color w:val="auto"/>
          <w:highlight w:val="none"/>
        </w:rPr>
        <w:t>2.1分包专项工程名称及地点</w:t>
      </w:r>
    </w:p>
    <w:p w14:paraId="7BE2D927">
      <w:pPr>
        <w:pStyle w:val="108"/>
        <w:ind w:firstLine="422"/>
        <w:rPr>
          <w:rFonts w:hAnsi="宋体" w:cs="宋体"/>
          <w:color w:val="auto"/>
          <w:highlight w:val="none"/>
        </w:rPr>
      </w:pPr>
      <w:r>
        <w:rPr>
          <w:rFonts w:hint="eastAsia" w:hAnsi="宋体" w:cs="宋体"/>
          <w:color w:val="auto"/>
          <w:highlight w:val="none"/>
        </w:rPr>
        <w:t xml:space="preserve">2.2 分包专项工程范围、内容： </w:t>
      </w:r>
    </w:p>
    <w:p w14:paraId="62E7323E">
      <w:pPr>
        <w:pStyle w:val="108"/>
        <w:ind w:firstLine="422"/>
        <w:rPr>
          <w:rFonts w:hAnsi="宋体" w:cs="宋体"/>
          <w:color w:val="auto"/>
          <w:highlight w:val="none"/>
        </w:rPr>
      </w:pPr>
      <w:r>
        <w:rPr>
          <w:rFonts w:hint="eastAsia" w:hAnsi="宋体" w:cs="宋体"/>
          <w:color w:val="auto"/>
          <w:highlight w:val="none"/>
        </w:rPr>
        <w:t>2.3 分包方式：</w:t>
      </w:r>
    </w:p>
    <w:p w14:paraId="0062A046">
      <w:pPr>
        <w:pStyle w:val="108"/>
        <w:ind w:firstLine="422"/>
        <w:jc w:val="left"/>
        <w:rPr>
          <w:rFonts w:hAnsi="宋体" w:cs="宋体"/>
          <w:b/>
          <w:color w:val="auto"/>
          <w:highlight w:val="none"/>
        </w:rPr>
      </w:pPr>
    </w:p>
    <w:p w14:paraId="19F657D3">
      <w:pPr>
        <w:pStyle w:val="108"/>
        <w:ind w:firstLine="422"/>
        <w:jc w:val="left"/>
        <w:rPr>
          <w:rFonts w:hAnsi="宋体" w:cs="宋体"/>
          <w:b/>
          <w:color w:val="auto"/>
          <w:highlight w:val="none"/>
        </w:rPr>
      </w:pPr>
      <w:r>
        <w:rPr>
          <w:rFonts w:hint="eastAsia" w:hAnsi="宋体" w:cs="宋体"/>
          <w:b/>
          <w:color w:val="auto"/>
          <w:highlight w:val="none"/>
        </w:rPr>
        <w:t>3.分包合同有关款项</w:t>
      </w:r>
    </w:p>
    <w:p w14:paraId="19FDCC80">
      <w:pPr>
        <w:pStyle w:val="108"/>
        <w:ind w:firstLine="422"/>
        <w:rPr>
          <w:rFonts w:hAnsi="宋体" w:cs="宋体"/>
          <w:b/>
          <w:color w:val="auto"/>
          <w:highlight w:val="none"/>
        </w:rPr>
      </w:pPr>
      <w:r>
        <w:rPr>
          <w:rFonts w:hint="eastAsia" w:hAnsi="宋体" w:cs="宋体"/>
          <w:b/>
          <w:color w:val="auto"/>
          <w:highlight w:val="none"/>
        </w:rPr>
        <w:t>3.1 分包价款</w:t>
      </w:r>
    </w:p>
    <w:p w14:paraId="0905DCB5">
      <w:pPr>
        <w:pStyle w:val="108"/>
        <w:ind w:firstLine="422"/>
        <w:rPr>
          <w:rFonts w:hAnsi="宋体" w:cs="宋体"/>
          <w:color w:val="auto"/>
          <w:highlight w:val="none"/>
        </w:rPr>
      </w:pPr>
      <w:r>
        <w:rPr>
          <w:rFonts w:hint="eastAsia" w:hAnsi="宋体" w:cs="宋体"/>
          <w:color w:val="auto"/>
          <w:highlight w:val="none"/>
        </w:rPr>
        <w:t>3.1.1本合同为固定单价合同，合同总价为人民币元（大写：），合同单价和暂估数量见《分包专项工程工程量清单》（附表3）。实际合同总价根据乙方实际完成，由甲方确认并经监理人签认的数量按本合同后附清单所列固定单价进行计算，并结合本合同条款进行结算支付。</w:t>
      </w:r>
    </w:p>
    <w:p w14:paraId="126322E2">
      <w:pPr>
        <w:pStyle w:val="108"/>
        <w:ind w:firstLine="422"/>
        <w:rPr>
          <w:rFonts w:hAnsi="宋体" w:cs="宋体"/>
          <w:color w:val="auto"/>
          <w:highlight w:val="none"/>
        </w:rPr>
      </w:pPr>
      <w:r>
        <w:rPr>
          <w:rFonts w:hint="eastAsia" w:hAnsi="宋体" w:cs="宋体"/>
          <w:color w:val="auto"/>
          <w:highlight w:val="none"/>
        </w:rPr>
        <w:t>3.1.2上述合同单价已包括了乙方为实施和完成上述工程量清单细目内容及其附属工作及缺陷修复工作所发生的一切费用，以及合同明示或暗示的一切风险、责任和义务。涉及工程量清单中未列的子目，其费用参照总包合同相关计量有关条款办理。</w:t>
      </w:r>
    </w:p>
    <w:p w14:paraId="48BD4B0A">
      <w:pPr>
        <w:pStyle w:val="108"/>
        <w:ind w:firstLine="422"/>
        <w:rPr>
          <w:rFonts w:hAnsi="宋体" w:cs="宋体"/>
          <w:color w:val="auto"/>
          <w:highlight w:val="none"/>
        </w:rPr>
      </w:pPr>
      <w:r>
        <w:rPr>
          <w:rFonts w:hint="eastAsia" w:hAnsi="宋体" w:cs="宋体"/>
          <w:color w:val="auto"/>
          <w:highlight w:val="none"/>
        </w:rPr>
        <w:t xml:space="preserve">3.1.3（税费内容约定）。 </w:t>
      </w:r>
    </w:p>
    <w:p w14:paraId="109A6F7D">
      <w:pPr>
        <w:pStyle w:val="108"/>
        <w:ind w:firstLine="422"/>
        <w:rPr>
          <w:rFonts w:hAnsi="宋体" w:cs="宋体"/>
          <w:b/>
          <w:color w:val="auto"/>
          <w:highlight w:val="none"/>
        </w:rPr>
      </w:pPr>
      <w:r>
        <w:rPr>
          <w:rFonts w:hint="eastAsia" w:hAnsi="宋体" w:cs="宋体"/>
          <w:b/>
          <w:color w:val="auto"/>
          <w:highlight w:val="none"/>
        </w:rPr>
        <w:t>3.2履约保函或保证金：</w:t>
      </w:r>
    </w:p>
    <w:p w14:paraId="5B614F74">
      <w:pPr>
        <w:pStyle w:val="108"/>
        <w:ind w:firstLine="422"/>
        <w:rPr>
          <w:rFonts w:hAnsi="宋体" w:cs="宋体"/>
          <w:color w:val="auto"/>
          <w:highlight w:val="none"/>
        </w:rPr>
      </w:pPr>
      <w:r>
        <w:rPr>
          <w:rFonts w:hint="eastAsia" w:hAnsi="宋体" w:cs="宋体"/>
          <w:color w:val="auto"/>
          <w:highlight w:val="none"/>
        </w:rPr>
        <w:t>3.2.1乙方与甲方签订合同后的天内，应向甲方交纳：（b履约保函；b履约保证金），即：</w:t>
      </w:r>
    </w:p>
    <w:p w14:paraId="488352E2">
      <w:pPr>
        <w:pStyle w:val="108"/>
        <w:ind w:firstLine="424" w:firstLineChars="177"/>
        <w:rPr>
          <w:rFonts w:hAnsi="宋体" w:cs="宋体"/>
          <w:color w:val="auto"/>
          <w:highlight w:val="none"/>
        </w:rPr>
      </w:pPr>
      <w:r>
        <w:rPr>
          <w:rFonts w:hint="eastAsia" w:hAnsi="宋体" w:cs="宋体"/>
          <w:color w:val="auto"/>
          <w:highlight w:val="none"/>
        </w:rPr>
        <w:t>a.分包合同价的％履约保函和分包合同价的％质量保函。</w:t>
      </w:r>
    </w:p>
    <w:p w14:paraId="14D17638">
      <w:pPr>
        <w:pStyle w:val="108"/>
        <w:ind w:firstLine="422"/>
        <w:rPr>
          <w:rFonts w:hAnsi="宋体" w:cs="宋体"/>
          <w:color w:val="auto"/>
          <w:highlight w:val="none"/>
        </w:rPr>
      </w:pPr>
      <w:r>
        <w:rPr>
          <w:rFonts w:hint="eastAsia" w:hAnsi="宋体" w:cs="宋体"/>
          <w:color w:val="auto"/>
          <w:highlight w:val="none"/>
        </w:rPr>
        <w:t>b.分包合同价的％履约保证金计元和分包合同价的％质量保证金计元。</w:t>
      </w:r>
    </w:p>
    <w:p w14:paraId="7568F253">
      <w:pPr>
        <w:pStyle w:val="108"/>
        <w:ind w:firstLine="422"/>
        <w:rPr>
          <w:rFonts w:hAnsi="宋体" w:cs="宋体"/>
          <w:color w:val="auto"/>
          <w:highlight w:val="none"/>
        </w:rPr>
      </w:pPr>
      <w:r>
        <w:rPr>
          <w:rFonts w:hint="eastAsia" w:hAnsi="宋体" w:cs="宋体"/>
          <w:color w:val="auto"/>
          <w:highlight w:val="none"/>
        </w:rPr>
        <w:t>3.2.3乙方严格履行了本合同规定的各项事宜，施工任务如期完工，工程质量达到甲方向发包人承诺的质量要求，无安全责任事故发生，未遗留各种纠纷，在本合同履行完毕后，给予全额退还保证金，否则甲方继续扣留或扣除部分或全部保证金。</w:t>
      </w:r>
    </w:p>
    <w:p w14:paraId="3CE22C38">
      <w:pPr>
        <w:pStyle w:val="108"/>
        <w:ind w:firstLine="422"/>
        <w:rPr>
          <w:rFonts w:hAnsi="宋体" w:cs="宋体"/>
          <w:b/>
          <w:color w:val="auto"/>
          <w:highlight w:val="none"/>
        </w:rPr>
      </w:pPr>
      <w:r>
        <w:rPr>
          <w:rFonts w:hint="eastAsia" w:hAnsi="宋体" w:cs="宋体"/>
          <w:b/>
          <w:color w:val="auto"/>
          <w:highlight w:val="none"/>
        </w:rPr>
        <w:t>3.3有关本分包专项工程款项约定</w:t>
      </w:r>
    </w:p>
    <w:p w14:paraId="697C98A7">
      <w:pPr>
        <w:pStyle w:val="108"/>
        <w:ind w:firstLine="422"/>
        <w:rPr>
          <w:rFonts w:hAnsi="宋体" w:cs="宋体"/>
          <w:color w:val="auto"/>
          <w:highlight w:val="none"/>
        </w:rPr>
      </w:pPr>
      <w:r>
        <w:rPr>
          <w:rFonts w:hint="eastAsia" w:hAnsi="宋体" w:cs="宋体"/>
          <w:color w:val="auto"/>
          <w:highlight w:val="none"/>
        </w:rPr>
        <w:t>3.3.1动员预付款元，甲方在发包人动员预付款支付后，并乙方交纳上述保函或保证金后的    天内向乙方支付；</w:t>
      </w:r>
    </w:p>
    <w:p w14:paraId="4906A307">
      <w:pPr>
        <w:pStyle w:val="108"/>
        <w:ind w:firstLine="422"/>
        <w:rPr>
          <w:rFonts w:hAnsi="宋体" w:cs="宋体"/>
          <w:color w:val="auto"/>
          <w:highlight w:val="none"/>
        </w:rPr>
      </w:pPr>
      <w:r>
        <w:rPr>
          <w:rFonts w:hint="eastAsia" w:hAnsi="宋体" w:cs="宋体"/>
          <w:color w:val="auto"/>
          <w:highlight w:val="none"/>
        </w:rPr>
        <w:t>3.3.2质量保证金限额为合同总价％。质量保证金参照总包合同中的规定执行。若在缺陷责任期内发生涉及乙方施工项目的维修费用，则由乙方全额承担，并在质量保证金中扣除。</w:t>
      </w:r>
    </w:p>
    <w:p w14:paraId="3753E490">
      <w:pPr>
        <w:pStyle w:val="108"/>
        <w:ind w:firstLine="422"/>
        <w:rPr>
          <w:rFonts w:hAnsi="宋体" w:cs="宋体"/>
          <w:bCs/>
          <w:color w:val="auto"/>
          <w:highlight w:val="none"/>
        </w:rPr>
      </w:pPr>
      <w:r>
        <w:rPr>
          <w:rFonts w:hint="eastAsia" w:hAnsi="宋体" w:cs="宋体"/>
          <w:color w:val="auto"/>
          <w:highlight w:val="none"/>
        </w:rPr>
        <w:t>3.3.3安全生产费用按总包合同的专用条款的规定进行计量支付，按实投入使用，</w:t>
      </w:r>
      <w:r>
        <w:rPr>
          <w:rFonts w:hint="eastAsia" w:hAnsi="宋体" w:cs="宋体"/>
          <w:bCs/>
          <w:color w:val="auto"/>
          <w:highlight w:val="none"/>
        </w:rPr>
        <w:t>承建工程竣工后，最终由甲乙双方结算。</w:t>
      </w:r>
    </w:p>
    <w:p w14:paraId="407C8895">
      <w:pPr>
        <w:pStyle w:val="108"/>
        <w:ind w:firstLine="422"/>
        <w:rPr>
          <w:rFonts w:hAnsi="宋体" w:cs="宋体"/>
          <w:color w:val="auto"/>
          <w:highlight w:val="none"/>
        </w:rPr>
      </w:pPr>
      <w:r>
        <w:rPr>
          <w:rFonts w:hint="eastAsia" w:hAnsi="宋体" w:cs="宋体"/>
          <w:color w:val="auto"/>
          <w:highlight w:val="none"/>
        </w:rPr>
        <w:t>3.3.4农民工工资支付保证金按项目专用条款或发包人规定的比例在计量支付时提取，在乙方项目完工并出具无拖欠农民工工资承诺后退还。</w:t>
      </w:r>
    </w:p>
    <w:p w14:paraId="19CDBC8B">
      <w:pPr>
        <w:pStyle w:val="108"/>
        <w:ind w:firstLine="422"/>
        <w:rPr>
          <w:rFonts w:hAnsi="宋体" w:cs="宋体"/>
          <w:color w:val="auto"/>
          <w:highlight w:val="none"/>
        </w:rPr>
      </w:pPr>
      <w:r>
        <w:rPr>
          <w:rFonts w:hint="eastAsia" w:hAnsi="宋体" w:cs="宋体"/>
          <w:color w:val="auto"/>
          <w:highlight w:val="none"/>
        </w:rPr>
        <w:t>3.3.5本合同约定的所有保证金、保留金等到期无争议需要返还的，均不计利息。</w:t>
      </w:r>
    </w:p>
    <w:p w14:paraId="1282B714">
      <w:pPr>
        <w:pStyle w:val="108"/>
        <w:ind w:firstLine="422"/>
        <w:rPr>
          <w:rFonts w:hAnsi="宋体" w:cs="宋体"/>
          <w:color w:val="auto"/>
          <w:highlight w:val="none"/>
        </w:rPr>
      </w:pPr>
      <w:r>
        <w:rPr>
          <w:rFonts w:hint="eastAsia" w:hAnsi="宋体" w:cs="宋体"/>
          <w:color w:val="auto"/>
          <w:highlight w:val="none"/>
        </w:rPr>
        <w:t>3.3.3（质量和进度考核相关条款）。</w:t>
      </w:r>
    </w:p>
    <w:p w14:paraId="08C6661E">
      <w:pPr>
        <w:pStyle w:val="108"/>
        <w:ind w:firstLine="422"/>
        <w:jc w:val="left"/>
        <w:rPr>
          <w:rFonts w:hAnsi="宋体" w:cs="宋体"/>
          <w:b/>
          <w:color w:val="auto"/>
          <w:highlight w:val="none"/>
        </w:rPr>
      </w:pPr>
    </w:p>
    <w:p w14:paraId="2189CFC9">
      <w:pPr>
        <w:pStyle w:val="108"/>
        <w:ind w:firstLine="482" w:firstLineChars="200"/>
        <w:rPr>
          <w:rFonts w:hAnsi="宋体" w:cs="宋体"/>
          <w:b/>
          <w:color w:val="auto"/>
          <w:highlight w:val="none"/>
        </w:rPr>
      </w:pPr>
      <w:r>
        <w:rPr>
          <w:rFonts w:hint="eastAsia" w:hAnsi="宋体" w:cs="宋体"/>
          <w:b/>
          <w:color w:val="auto"/>
          <w:highlight w:val="none"/>
        </w:rPr>
        <w:t>4.双方责任</w:t>
      </w:r>
    </w:p>
    <w:p w14:paraId="664B03AC">
      <w:pPr>
        <w:pStyle w:val="108"/>
        <w:ind w:firstLine="480" w:firstLineChars="200"/>
        <w:rPr>
          <w:rFonts w:hAnsi="宋体" w:cs="宋体"/>
          <w:color w:val="auto"/>
          <w:highlight w:val="none"/>
        </w:rPr>
      </w:pPr>
      <w:r>
        <w:rPr>
          <w:rFonts w:hint="eastAsia" w:hAnsi="宋体" w:cs="宋体"/>
          <w:color w:val="auto"/>
          <w:highlight w:val="none"/>
        </w:rPr>
        <w:t>4.1甲方责任</w:t>
      </w:r>
    </w:p>
    <w:p w14:paraId="3E10F1E2">
      <w:pPr>
        <w:pStyle w:val="108"/>
        <w:ind w:firstLine="480" w:firstLineChars="200"/>
        <w:rPr>
          <w:rFonts w:hAnsi="宋体" w:cs="宋体"/>
          <w:color w:val="auto"/>
          <w:highlight w:val="none"/>
        </w:rPr>
      </w:pPr>
      <w:r>
        <w:rPr>
          <w:rFonts w:hint="eastAsia" w:hAnsi="宋体" w:cs="宋体"/>
          <w:color w:val="auto"/>
          <w:highlight w:val="none"/>
        </w:rPr>
        <w:t>4.1.1及时向乙方提供施工设计图及有关技术资料。</w:t>
      </w:r>
    </w:p>
    <w:p w14:paraId="762BF627">
      <w:pPr>
        <w:pStyle w:val="108"/>
        <w:ind w:firstLine="480" w:firstLineChars="200"/>
        <w:rPr>
          <w:rFonts w:hAnsi="宋体" w:cs="宋体"/>
          <w:color w:val="auto"/>
          <w:highlight w:val="none"/>
        </w:rPr>
      </w:pPr>
      <w:r>
        <w:rPr>
          <w:rFonts w:hint="eastAsia" w:hAnsi="宋体" w:cs="宋体"/>
          <w:color w:val="auto"/>
          <w:highlight w:val="none"/>
        </w:rPr>
        <w:t>4.1.2协调建设单位，办理永久征地手续，提供乙方使用。</w:t>
      </w:r>
    </w:p>
    <w:p w14:paraId="782B1543">
      <w:pPr>
        <w:pStyle w:val="108"/>
        <w:ind w:firstLine="480" w:firstLineChars="200"/>
        <w:rPr>
          <w:rFonts w:hAnsi="宋体" w:cs="宋体"/>
          <w:color w:val="auto"/>
          <w:highlight w:val="none"/>
        </w:rPr>
      </w:pPr>
      <w:r>
        <w:rPr>
          <w:rFonts w:hint="eastAsia" w:hAnsi="宋体" w:cs="宋体"/>
          <w:color w:val="auto"/>
          <w:highlight w:val="none"/>
        </w:rPr>
        <w:t>4.1.3开工前由甲方牵头联系建设单位和设计单位对乙方进行交桩，负责完成线路复测、控制桩复测及加密等工作，乙方配合。</w:t>
      </w:r>
    </w:p>
    <w:p w14:paraId="2DA55AC4">
      <w:pPr>
        <w:pStyle w:val="108"/>
        <w:ind w:firstLine="480" w:firstLineChars="200"/>
        <w:rPr>
          <w:rFonts w:hAnsi="宋体" w:cs="宋体"/>
          <w:color w:val="auto"/>
          <w:highlight w:val="none"/>
        </w:rPr>
      </w:pPr>
      <w:r>
        <w:rPr>
          <w:rFonts w:hint="eastAsia" w:hAnsi="宋体" w:cs="宋体"/>
          <w:color w:val="auto"/>
          <w:highlight w:val="none"/>
        </w:rPr>
        <w:t>4.1.4监督、协助乙方办理临时用地，但不承担因临时用地造成的任何费用及责任。</w:t>
      </w:r>
    </w:p>
    <w:p w14:paraId="39796421">
      <w:pPr>
        <w:pStyle w:val="108"/>
        <w:ind w:firstLine="480" w:firstLineChars="200"/>
        <w:rPr>
          <w:rFonts w:hAnsi="宋体" w:cs="宋体"/>
          <w:color w:val="auto"/>
          <w:highlight w:val="none"/>
        </w:rPr>
      </w:pPr>
      <w:r>
        <w:rPr>
          <w:rFonts w:hint="eastAsia" w:hAnsi="宋体" w:cs="宋体"/>
          <w:color w:val="auto"/>
          <w:highlight w:val="none"/>
        </w:rPr>
        <w:t>4.1.5按招标文件和建设单位规章制度对乙方施工进行监控，监督乙方文明施工、质量管理、安全生产、施工进度。</w:t>
      </w:r>
    </w:p>
    <w:p w14:paraId="62C982CA">
      <w:pPr>
        <w:pStyle w:val="108"/>
        <w:ind w:firstLine="480" w:firstLineChars="200"/>
        <w:rPr>
          <w:rFonts w:hAnsi="宋体" w:cs="宋体"/>
          <w:color w:val="auto"/>
          <w:highlight w:val="none"/>
        </w:rPr>
      </w:pPr>
      <w:r>
        <w:rPr>
          <w:rFonts w:hint="eastAsia" w:hAnsi="宋体" w:cs="宋体"/>
          <w:color w:val="auto"/>
          <w:highlight w:val="none"/>
        </w:rPr>
        <w:t>4.1.6负责牵头联系建设单位、设计单位、监理单位有关工作。</w:t>
      </w:r>
    </w:p>
    <w:p w14:paraId="516C8B09">
      <w:pPr>
        <w:pStyle w:val="108"/>
        <w:ind w:firstLine="480" w:firstLineChars="200"/>
        <w:rPr>
          <w:rFonts w:hAnsi="宋体" w:cs="宋体"/>
          <w:color w:val="auto"/>
          <w:highlight w:val="none"/>
        </w:rPr>
      </w:pPr>
      <w:r>
        <w:rPr>
          <w:rFonts w:hint="eastAsia" w:hAnsi="宋体" w:cs="宋体"/>
          <w:color w:val="auto"/>
          <w:highlight w:val="none"/>
        </w:rPr>
        <w:t>4.1.7负责转发政府、建设、设计、监理等相关单位，甲方认为有必要传达的文件、通知及其他资料。</w:t>
      </w:r>
    </w:p>
    <w:p w14:paraId="557861D9">
      <w:pPr>
        <w:pStyle w:val="108"/>
        <w:ind w:firstLine="480" w:firstLineChars="200"/>
        <w:rPr>
          <w:rFonts w:hAnsi="宋体" w:cs="宋体"/>
          <w:color w:val="auto"/>
          <w:highlight w:val="none"/>
        </w:rPr>
      </w:pPr>
      <w:r>
        <w:rPr>
          <w:rFonts w:hint="eastAsia" w:hAnsi="宋体" w:cs="宋体"/>
          <w:color w:val="auto"/>
          <w:highlight w:val="none"/>
        </w:rPr>
        <w:t>4.1.8负责成立中心试验室，并承担需要中心试验室负责的试验、检测工作，依照甲乙双方协商的工程试验检测费用支付。</w:t>
      </w:r>
    </w:p>
    <w:p w14:paraId="74039670">
      <w:pPr>
        <w:pStyle w:val="108"/>
        <w:ind w:firstLine="480" w:firstLineChars="200"/>
        <w:rPr>
          <w:rFonts w:hAnsi="宋体" w:cs="宋体"/>
          <w:color w:val="auto"/>
          <w:highlight w:val="none"/>
        </w:rPr>
      </w:pPr>
      <w:r>
        <w:rPr>
          <w:rFonts w:hint="eastAsia" w:hAnsi="宋体" w:cs="宋体"/>
          <w:color w:val="auto"/>
          <w:highlight w:val="none"/>
        </w:rPr>
        <w:t>4.1.9负责建设拌和站，并按商品砼约定价格及供货方式提供砼，砼使用搅拌运输车提供至“可以安全送达”的施工区域。</w:t>
      </w:r>
    </w:p>
    <w:p w14:paraId="5D992E1A">
      <w:pPr>
        <w:pStyle w:val="108"/>
        <w:ind w:firstLine="480" w:firstLineChars="200"/>
        <w:rPr>
          <w:rFonts w:hAnsi="宋体" w:cs="宋体"/>
          <w:color w:val="auto"/>
          <w:highlight w:val="none"/>
        </w:rPr>
      </w:pPr>
      <w:r>
        <w:rPr>
          <w:rFonts w:hint="eastAsia" w:hAnsi="宋体" w:cs="宋体"/>
          <w:color w:val="auto"/>
          <w:highlight w:val="none"/>
        </w:rPr>
        <w:t>4.1.10负责对乙方临时设施及标示标牌的统一规划，但不承担所发生的费用。</w:t>
      </w:r>
    </w:p>
    <w:p w14:paraId="16745D34">
      <w:pPr>
        <w:pStyle w:val="108"/>
        <w:ind w:firstLine="480" w:firstLineChars="200"/>
        <w:rPr>
          <w:rFonts w:hAnsi="宋体" w:cs="宋体"/>
          <w:color w:val="auto"/>
          <w:highlight w:val="none"/>
        </w:rPr>
      </w:pPr>
      <w:r>
        <w:rPr>
          <w:rFonts w:hint="eastAsia" w:hAnsi="宋体" w:cs="宋体"/>
          <w:color w:val="auto"/>
          <w:highlight w:val="none"/>
        </w:rPr>
        <w:t>4.1.11负责对建设单位计量工作（按乙方当期实际进度完成情况上报建设单位审批），负责办理乙方中间结算和完工决算，并拨付工程款。</w:t>
      </w:r>
    </w:p>
    <w:p w14:paraId="21C71C65">
      <w:pPr>
        <w:pStyle w:val="108"/>
        <w:ind w:left="1" w:firstLine="480" w:firstLineChars="200"/>
        <w:rPr>
          <w:rFonts w:hAnsi="宋体" w:cs="宋体"/>
          <w:color w:val="auto"/>
          <w:highlight w:val="none"/>
        </w:rPr>
      </w:pPr>
      <w:r>
        <w:rPr>
          <w:rFonts w:hint="eastAsia" w:hAnsi="宋体" w:cs="宋体"/>
          <w:color w:val="auto"/>
          <w:highlight w:val="none"/>
        </w:rPr>
        <w:t>4.1.12负责制定并下达有关“技术、质量、安全、环保、文明施工、试验、资料”等有关管理规定，提供乙方使用。</w:t>
      </w:r>
    </w:p>
    <w:p w14:paraId="00C48A68">
      <w:pPr>
        <w:pStyle w:val="108"/>
        <w:ind w:firstLine="480" w:firstLineChars="200"/>
        <w:rPr>
          <w:rFonts w:hAnsi="宋体" w:cs="宋体"/>
          <w:color w:val="auto"/>
          <w:highlight w:val="none"/>
        </w:rPr>
      </w:pPr>
      <w:r>
        <w:rPr>
          <w:rFonts w:hint="eastAsia" w:hAnsi="宋体" w:cs="宋体"/>
          <w:color w:val="auto"/>
          <w:highlight w:val="none"/>
        </w:rPr>
        <w:t>4.1.13负责下达年、季、月施工计划，并对乙方施工进行全方位监控。</w:t>
      </w:r>
    </w:p>
    <w:p w14:paraId="624BD7B7">
      <w:pPr>
        <w:pStyle w:val="108"/>
        <w:ind w:firstLine="480" w:firstLineChars="200"/>
        <w:rPr>
          <w:rFonts w:hAnsi="宋体" w:cs="宋体"/>
          <w:color w:val="auto"/>
          <w:highlight w:val="none"/>
        </w:rPr>
      </w:pPr>
      <w:r>
        <w:rPr>
          <w:rFonts w:hint="eastAsia" w:hAnsi="宋体" w:cs="宋体"/>
          <w:color w:val="auto"/>
          <w:highlight w:val="none"/>
        </w:rPr>
        <w:t>4.1.14负责根据进度计划，及时提供甲供材料。</w:t>
      </w:r>
    </w:p>
    <w:p w14:paraId="47DF5C93">
      <w:pPr>
        <w:pStyle w:val="108"/>
        <w:ind w:firstLine="480" w:firstLineChars="200"/>
        <w:rPr>
          <w:rFonts w:hAnsi="宋体" w:cs="宋体"/>
          <w:color w:val="auto"/>
          <w:highlight w:val="none"/>
        </w:rPr>
      </w:pPr>
      <w:r>
        <w:rPr>
          <w:rFonts w:hint="eastAsia" w:hAnsi="宋体" w:cs="宋体"/>
          <w:color w:val="auto"/>
          <w:highlight w:val="none"/>
        </w:rPr>
        <w:t>4.1.15施工过程中，负责对乙方主要管理人员（项目经理、副经理、总工、现场技术主管、专职安全员、资料员等）进行考核和评估，对不符合要求的管理人员有权下达限期更换指令。</w:t>
      </w:r>
    </w:p>
    <w:p w14:paraId="74620A93">
      <w:pPr>
        <w:pStyle w:val="108"/>
        <w:ind w:firstLine="480" w:firstLineChars="200"/>
        <w:rPr>
          <w:rFonts w:hAnsi="宋体" w:cs="宋体"/>
          <w:color w:val="auto"/>
          <w:highlight w:val="none"/>
        </w:rPr>
      </w:pPr>
      <w:r>
        <w:rPr>
          <w:rFonts w:hint="eastAsia" w:hAnsi="宋体" w:cs="宋体"/>
          <w:color w:val="auto"/>
          <w:highlight w:val="none"/>
        </w:rPr>
        <w:t>4.1.16合同履行过程中，甲方有权对乙方的资金去向进行监控，并对擅自挪用的资金提出整改意见，并视造成的后果进行必要处罚。</w:t>
      </w:r>
    </w:p>
    <w:p w14:paraId="7BCD435D">
      <w:pPr>
        <w:pStyle w:val="108"/>
        <w:ind w:firstLine="480" w:firstLineChars="200"/>
        <w:rPr>
          <w:rFonts w:hAnsi="宋体" w:cs="宋体"/>
          <w:color w:val="auto"/>
          <w:highlight w:val="none"/>
        </w:rPr>
      </w:pPr>
      <w:r>
        <w:rPr>
          <w:rFonts w:hint="eastAsia" w:hAnsi="宋体" w:cs="宋体"/>
          <w:color w:val="auto"/>
          <w:highlight w:val="none"/>
        </w:rPr>
        <w:t>4.1.17施工过程中，甲方有权监督乙方的农民工管理及工资发放，如果出现乙方无理由拖欠农民工工资，甲方有权直接代发，所代发工资直接从乙方工程款中扣除。</w:t>
      </w:r>
    </w:p>
    <w:p w14:paraId="28CE8DD9">
      <w:pPr>
        <w:pStyle w:val="108"/>
        <w:ind w:firstLine="480" w:firstLineChars="200"/>
        <w:rPr>
          <w:rFonts w:hAnsi="宋体" w:cs="宋体"/>
          <w:color w:val="auto"/>
          <w:highlight w:val="none"/>
        </w:rPr>
      </w:pPr>
      <w:r>
        <w:rPr>
          <w:rFonts w:hint="eastAsia" w:hAnsi="宋体" w:cs="宋体"/>
          <w:color w:val="auto"/>
          <w:highlight w:val="none"/>
        </w:rPr>
        <w:t>4.1.18协助乙方办理相关工程施工事宜，传达下发上级所发的本合同相关文件和信息。</w:t>
      </w:r>
    </w:p>
    <w:p w14:paraId="4BC3BBAC">
      <w:pPr>
        <w:pStyle w:val="108"/>
        <w:ind w:firstLine="480" w:firstLineChars="200"/>
        <w:rPr>
          <w:rFonts w:hAnsi="宋体" w:cs="宋体"/>
          <w:color w:val="auto"/>
          <w:highlight w:val="none"/>
        </w:rPr>
      </w:pPr>
      <w:r>
        <w:rPr>
          <w:rFonts w:hint="eastAsia" w:hAnsi="宋体" w:cs="宋体"/>
          <w:color w:val="auto"/>
          <w:highlight w:val="none"/>
        </w:rPr>
        <w:t>4.2乙方责任</w:t>
      </w:r>
    </w:p>
    <w:p w14:paraId="60FA4245">
      <w:pPr>
        <w:pStyle w:val="108"/>
        <w:ind w:firstLine="480" w:firstLineChars="200"/>
        <w:rPr>
          <w:rFonts w:hAnsi="宋体" w:cs="宋体"/>
          <w:color w:val="auto"/>
          <w:highlight w:val="none"/>
        </w:rPr>
      </w:pPr>
      <w:r>
        <w:rPr>
          <w:rFonts w:hint="eastAsia" w:hAnsi="宋体" w:cs="宋体"/>
          <w:color w:val="auto"/>
          <w:highlight w:val="none"/>
        </w:rPr>
        <w:t>4.2.1临时占地由乙方向当地政府土地管理部门申请，并办理租用手续和承担费用,办理征地手续时，应用甲方名义，甲方负责配合。临时占地退还前，乙方应自费恢复到临时占地使用前的状况。如乙方撤离后未按要求对临时占地进行恢复或虽进行了恢复但未达到地方政府及土地所有人合同约定的标准，将由甲方负责对其恢复，所发生的费用将从应付给乙方的任何款项内扣除。</w:t>
      </w:r>
    </w:p>
    <w:p w14:paraId="3ED0B7DF">
      <w:pPr>
        <w:pStyle w:val="108"/>
        <w:ind w:firstLine="480" w:firstLineChars="200"/>
        <w:rPr>
          <w:rFonts w:hAnsi="宋体" w:cs="宋体"/>
          <w:color w:val="auto"/>
          <w:highlight w:val="none"/>
        </w:rPr>
      </w:pPr>
      <w:r>
        <w:rPr>
          <w:rFonts w:hint="eastAsia" w:hAnsi="宋体" w:cs="宋体"/>
          <w:color w:val="auto"/>
          <w:highlight w:val="none"/>
        </w:rPr>
        <w:t>4.2.2乙方应配合甲方完成线路复测、控制桩复测及加密等工作，交桩后由乙方对控制桩、加密桩等进行妥善保护，并自行负责施工过程中的测量工作，并承担全部费用。</w:t>
      </w:r>
    </w:p>
    <w:p w14:paraId="48AB59FA">
      <w:pPr>
        <w:pStyle w:val="108"/>
        <w:ind w:firstLine="480" w:firstLineChars="200"/>
        <w:rPr>
          <w:rFonts w:hAnsi="宋体" w:cs="宋体"/>
          <w:color w:val="auto"/>
          <w:highlight w:val="none"/>
        </w:rPr>
      </w:pPr>
      <w:r>
        <w:rPr>
          <w:rFonts w:hint="eastAsia" w:hAnsi="宋体" w:cs="宋体"/>
          <w:color w:val="auto"/>
          <w:highlight w:val="none"/>
        </w:rPr>
        <w:t>4.2.3乙方需成立健全的组织机构，配备“项目经理、现场副经理、总工”以及“工程技术、测量、安全质量、环保、物资、设备、计量、财务、试验”等相应管理和技术人员，主要人员资质需符合甲方要求。乙方应将组织机构及人员情况（需注明姓名、性别、年龄、职务、职称、学历证书、从业资格证书、业绩、身份证号码、电话号码等）报送甲方备案，同时按甲方要求提供相应证件供建设、监理单位核查，并在施工中保持稳定。施工过种中，接受甲方对相关人员的考核和评估，对认定为不适合的管理人员，限期内执行完毕甲方的更换指令。除甲方更换指令外，不得随意变更，如有更换，必须事先征得甲方书面同意。</w:t>
      </w:r>
    </w:p>
    <w:p w14:paraId="73B9F9F7">
      <w:pPr>
        <w:pStyle w:val="108"/>
        <w:ind w:firstLine="480" w:firstLineChars="200"/>
        <w:rPr>
          <w:rFonts w:hAnsi="宋体" w:cs="宋体"/>
          <w:color w:val="auto"/>
          <w:highlight w:val="none"/>
        </w:rPr>
      </w:pPr>
      <w:r>
        <w:rPr>
          <w:rFonts w:hint="eastAsia" w:hAnsi="宋体" w:cs="宋体"/>
          <w:color w:val="auto"/>
          <w:highlight w:val="none"/>
        </w:rPr>
        <w:t>4.2.4乙方主要管理人员（项目负责人、技术负责人）必须坚守工地，严格请销假制度，未经甲方同意，乙方主要人员擅离工作岗位，处以元/人·日的罚款。</w:t>
      </w:r>
    </w:p>
    <w:p w14:paraId="08F41F0D">
      <w:pPr>
        <w:pStyle w:val="108"/>
        <w:ind w:firstLine="480" w:firstLineChars="200"/>
        <w:rPr>
          <w:rFonts w:hAnsi="宋体" w:cs="宋体"/>
          <w:color w:val="auto"/>
          <w:highlight w:val="none"/>
        </w:rPr>
      </w:pPr>
      <w:r>
        <w:rPr>
          <w:rFonts w:hint="eastAsia" w:hAnsi="宋体" w:cs="宋体"/>
          <w:color w:val="auto"/>
          <w:highlight w:val="none"/>
        </w:rPr>
        <w:t>4.2.5乙方应按照合同要求为其履行合同所雇用的全部人员缴纳工伤保险费、在整个施工期间为其现场机构雇用的全部人员投保人身意外伤害险并为其施工设备办理保险，其费用由乙方承担。</w:t>
      </w:r>
    </w:p>
    <w:p w14:paraId="468268E5">
      <w:pPr>
        <w:pStyle w:val="108"/>
        <w:ind w:firstLine="480" w:firstLineChars="200"/>
        <w:rPr>
          <w:rFonts w:hAnsi="宋体" w:cs="宋体"/>
          <w:color w:val="auto"/>
          <w:highlight w:val="none"/>
        </w:rPr>
      </w:pPr>
      <w:r>
        <w:rPr>
          <w:rFonts w:hint="eastAsia" w:hAnsi="宋体" w:cs="宋体"/>
          <w:color w:val="auto"/>
          <w:highlight w:val="none"/>
        </w:rPr>
        <w:t>4.2.6乙方应按照甲方统一规划方案进行临时设施的建设及标示并承担费用。</w:t>
      </w:r>
    </w:p>
    <w:p w14:paraId="173B014A">
      <w:pPr>
        <w:pStyle w:val="108"/>
        <w:ind w:firstLine="480" w:firstLineChars="200"/>
        <w:rPr>
          <w:rFonts w:hAnsi="宋体" w:cs="宋体"/>
          <w:color w:val="auto"/>
          <w:highlight w:val="none"/>
        </w:rPr>
      </w:pPr>
      <w:r>
        <w:rPr>
          <w:rFonts w:hint="eastAsia" w:hAnsi="宋体" w:cs="宋体"/>
          <w:color w:val="auto"/>
          <w:highlight w:val="none"/>
        </w:rPr>
        <w:t>4.2.7甲方未提供规划方案的临时设施，乙方自行建设，但严格按照甲方转发的相关“标准化管理规定”自行负责修建、管理、养护及拆除。</w:t>
      </w:r>
    </w:p>
    <w:p w14:paraId="02D15814">
      <w:pPr>
        <w:pStyle w:val="108"/>
        <w:ind w:firstLine="480" w:firstLineChars="200"/>
        <w:rPr>
          <w:rFonts w:hAnsi="宋体" w:cs="宋体"/>
          <w:color w:val="auto"/>
          <w:highlight w:val="none"/>
        </w:rPr>
      </w:pPr>
      <w:r>
        <w:rPr>
          <w:rFonts w:hint="eastAsia" w:hAnsi="宋体" w:cs="宋体"/>
          <w:color w:val="auto"/>
          <w:highlight w:val="none"/>
        </w:rPr>
        <w:t>4.2.8乙方施工工地宣传标识以及对外的舆论宣传必须以甲方的名义进行。</w:t>
      </w:r>
    </w:p>
    <w:p w14:paraId="041AF3A0">
      <w:pPr>
        <w:pStyle w:val="108"/>
        <w:ind w:firstLine="480" w:firstLineChars="200"/>
        <w:rPr>
          <w:rFonts w:hAnsi="宋体" w:cs="宋体"/>
          <w:color w:val="auto"/>
          <w:highlight w:val="none"/>
        </w:rPr>
      </w:pPr>
      <w:r>
        <w:rPr>
          <w:rFonts w:hint="eastAsia" w:hAnsi="宋体" w:cs="宋体"/>
          <w:color w:val="auto"/>
          <w:highlight w:val="none"/>
        </w:rPr>
        <w:t>4.2.9乙方应根据工程要求配备试验人员。中心试验室由甲方负责建设，并申报合格资质，负责本合同段的需要中心试验室负责的试验、检测工作；乙方自行购置现场试验检测器具并完成本段内现场试验检测工作；乙方的外委试验费用由乙方自行承担；乙方需负责本合同工程业主发试验表格费用，发生金额由甲方代扣。</w:t>
      </w:r>
    </w:p>
    <w:p w14:paraId="1A150BE6">
      <w:pPr>
        <w:pStyle w:val="108"/>
        <w:ind w:firstLine="480" w:firstLineChars="200"/>
        <w:rPr>
          <w:rFonts w:hAnsi="宋体" w:cs="宋体"/>
          <w:color w:val="auto"/>
          <w:highlight w:val="none"/>
        </w:rPr>
      </w:pPr>
      <w:r>
        <w:rPr>
          <w:rFonts w:hint="eastAsia" w:hAnsi="宋体" w:cs="宋体"/>
          <w:color w:val="auto"/>
          <w:highlight w:val="none"/>
        </w:rPr>
        <w:t>4.2.10为确保工程质量，乙方无条件接收甲方用于本工程施工需要提供的“甲供材料”，并按合同约定的方式进行甲供材料的领取，装卸、运输、仓储等全部费用，由乙方自行承担。每月结算时，配合甲方进行甲供料的核算，并按合同条款的约定承担全部费用。</w:t>
      </w:r>
    </w:p>
    <w:p w14:paraId="784DD692">
      <w:pPr>
        <w:pStyle w:val="108"/>
        <w:ind w:firstLine="480" w:firstLineChars="200"/>
        <w:rPr>
          <w:rFonts w:hAnsi="宋体" w:cs="宋体"/>
          <w:color w:val="auto"/>
          <w:highlight w:val="none"/>
        </w:rPr>
      </w:pPr>
      <w:r>
        <w:rPr>
          <w:rFonts w:hint="eastAsia" w:hAnsi="宋体" w:cs="宋体"/>
          <w:color w:val="auto"/>
          <w:highlight w:val="none"/>
        </w:rPr>
        <w:t>4.2.11乙方自行购置的路基、路面、桥梁附属工程的砂、碎石、等主要原材料，必须符合国家现行标准并报经甲方试验部门同意后方可用于本工程，不得擅自更换。</w:t>
      </w:r>
    </w:p>
    <w:p w14:paraId="7A586B74">
      <w:pPr>
        <w:pStyle w:val="108"/>
        <w:ind w:firstLine="480" w:firstLineChars="200"/>
        <w:rPr>
          <w:rFonts w:hAnsi="宋体" w:cs="宋体"/>
          <w:color w:val="auto"/>
          <w:highlight w:val="none"/>
        </w:rPr>
      </w:pPr>
      <w:r>
        <w:rPr>
          <w:rFonts w:hint="eastAsia" w:hAnsi="宋体" w:cs="宋体"/>
          <w:color w:val="auto"/>
          <w:highlight w:val="none"/>
        </w:rPr>
        <w:t>4.2.12负责本合同承包范围内工程的实施、完成及缺陷修复等工作并承担相应费用，接受甲方的领导、整体协调以及施工中的监督、指令、检查。</w:t>
      </w:r>
    </w:p>
    <w:p w14:paraId="21A2F111">
      <w:pPr>
        <w:pStyle w:val="108"/>
        <w:ind w:firstLine="480" w:firstLineChars="200"/>
        <w:rPr>
          <w:rFonts w:hAnsi="宋体" w:cs="宋体"/>
          <w:color w:val="auto"/>
          <w:highlight w:val="none"/>
        </w:rPr>
      </w:pPr>
      <w:r>
        <w:rPr>
          <w:rFonts w:hint="eastAsia" w:hAnsi="宋体" w:cs="宋体"/>
          <w:color w:val="auto"/>
          <w:highlight w:val="none"/>
        </w:rPr>
        <w:t>4.2.13在施工中及时按甲方要求调整生产要素，并在规定时间内上报各种文件、资料和报表。</w:t>
      </w:r>
    </w:p>
    <w:p w14:paraId="1CDB121E">
      <w:pPr>
        <w:pStyle w:val="108"/>
        <w:ind w:firstLine="480" w:firstLineChars="200"/>
        <w:rPr>
          <w:rFonts w:hAnsi="宋体" w:cs="宋体"/>
          <w:color w:val="auto"/>
          <w:highlight w:val="none"/>
        </w:rPr>
      </w:pPr>
      <w:r>
        <w:rPr>
          <w:rFonts w:hint="eastAsia" w:hAnsi="宋体" w:cs="宋体"/>
          <w:color w:val="auto"/>
          <w:highlight w:val="none"/>
        </w:rPr>
        <w:t>4.2.14服从甲方管理，参加甲方组织的各种工程施工会议和甲方开展的工程管理活动，否则，甲方有权对乙方实施经济处罚。</w:t>
      </w:r>
    </w:p>
    <w:p w14:paraId="62A780C2">
      <w:pPr>
        <w:pStyle w:val="108"/>
        <w:ind w:firstLine="480" w:firstLineChars="200"/>
        <w:rPr>
          <w:rFonts w:hAnsi="宋体" w:cs="宋体"/>
          <w:color w:val="auto"/>
          <w:highlight w:val="none"/>
        </w:rPr>
      </w:pPr>
      <w:r>
        <w:rPr>
          <w:rFonts w:hint="eastAsia" w:hAnsi="宋体" w:cs="宋体"/>
          <w:color w:val="auto"/>
          <w:highlight w:val="none"/>
        </w:rPr>
        <w:t>4.2.15乙方无条件执行甲方下达的有关“进度、安全、质量、环保、文明施工、技术、试验、测量、资料管理”等相关计划及管理规定，管理规定不足时依照甲方转发的建设单位相关文件执行。施工过程中，配置一切必要资源完成本合同确定的所有工程，满足建设单位、监理单位和甲方的要求，积极配合各级单位的质量、安全、进度、环保和信用评价等检查工作。</w:t>
      </w:r>
    </w:p>
    <w:p w14:paraId="3D5E9230">
      <w:pPr>
        <w:pStyle w:val="108"/>
        <w:ind w:firstLine="480" w:firstLineChars="200"/>
        <w:rPr>
          <w:rFonts w:hAnsi="宋体" w:cs="宋体"/>
          <w:color w:val="auto"/>
          <w:highlight w:val="none"/>
        </w:rPr>
      </w:pPr>
      <w:r>
        <w:rPr>
          <w:rFonts w:hint="eastAsia" w:hAnsi="宋体" w:cs="宋体"/>
          <w:color w:val="auto"/>
          <w:highlight w:val="none"/>
        </w:rPr>
        <w:t>4.2.16乙方须按文明施工，环境保护标准组织施工。在业主组织的工地检查和为迎接政府视察及甲方组织的工地检查中，要按要求组织整理施工现场，检查中如被批评、处罚，责任及费用全部由乙方承担。</w:t>
      </w:r>
    </w:p>
    <w:p w14:paraId="66236724">
      <w:pPr>
        <w:pStyle w:val="108"/>
        <w:ind w:firstLine="480" w:firstLineChars="200"/>
        <w:rPr>
          <w:rFonts w:hAnsi="宋体" w:cs="宋体"/>
          <w:color w:val="auto"/>
          <w:highlight w:val="none"/>
        </w:rPr>
      </w:pPr>
      <w:r>
        <w:rPr>
          <w:rFonts w:hint="eastAsia" w:hAnsi="宋体" w:cs="宋体"/>
          <w:color w:val="auto"/>
          <w:highlight w:val="none"/>
        </w:rPr>
        <w:t>4.2.17乙方应积极配合甲方进行结算，及时提供相应资料，因“乙方原因造成计量不能按时批复”或者“建设单位资金不足”，工程款支付不到位，乙方必须自行解决资金问题，确保工期目标的实现，并承担全部责任。</w:t>
      </w:r>
    </w:p>
    <w:p w14:paraId="28447014">
      <w:pPr>
        <w:pStyle w:val="108"/>
        <w:tabs>
          <w:tab w:val="left" w:pos="2745"/>
        </w:tabs>
        <w:ind w:firstLine="480" w:firstLineChars="200"/>
        <w:rPr>
          <w:rFonts w:hAnsi="宋体" w:cs="宋体"/>
          <w:color w:val="auto"/>
          <w:highlight w:val="none"/>
        </w:rPr>
      </w:pPr>
      <w:r>
        <w:rPr>
          <w:rFonts w:hint="eastAsia" w:hAnsi="宋体" w:cs="宋体"/>
          <w:color w:val="auto"/>
          <w:highlight w:val="none"/>
        </w:rPr>
        <w:t>4.2.18为确保工程施工顺利，乙方必须确保甲方支付的资金用于本工程，并与甲方、银行共同签订《工程资金监管协议》，接受甲方和银行对资金的查询、监管。未经甲方同意，不得擅自挪用，否则甲方有权终止月支付并进行处罚，乙方对造成的后果负完全责任。</w:t>
      </w:r>
    </w:p>
    <w:p w14:paraId="546E2296">
      <w:pPr>
        <w:pStyle w:val="108"/>
        <w:ind w:firstLine="480" w:firstLineChars="200"/>
        <w:rPr>
          <w:rFonts w:hAnsi="宋体" w:cs="宋体"/>
          <w:color w:val="auto"/>
          <w:highlight w:val="none"/>
        </w:rPr>
      </w:pPr>
      <w:r>
        <w:rPr>
          <w:rFonts w:hint="eastAsia" w:hAnsi="宋体" w:cs="宋体"/>
          <w:color w:val="auto"/>
          <w:highlight w:val="none"/>
        </w:rPr>
        <w:t>4.2.19工程完工后，乙方应进行场地清理平整，做到工完场清，并提供竣工验收有关资料，在工程未交付前，应负责已完工程的保护工作，若有损坏，应自费予以修复。</w:t>
      </w:r>
    </w:p>
    <w:p w14:paraId="799B521B">
      <w:pPr>
        <w:pStyle w:val="108"/>
        <w:ind w:firstLine="480" w:firstLineChars="200"/>
        <w:rPr>
          <w:rFonts w:hAnsi="宋体" w:cs="宋体"/>
          <w:color w:val="auto"/>
          <w:highlight w:val="none"/>
        </w:rPr>
      </w:pPr>
      <w:r>
        <w:rPr>
          <w:rFonts w:hint="eastAsia" w:hAnsi="宋体" w:cs="宋体"/>
          <w:color w:val="auto"/>
          <w:highlight w:val="none"/>
        </w:rPr>
        <w:t>4.2.20缺陷责任期及缺陷责任期的工程维护依据业主规定，质量保修金依据业主规定；乙方需负责施工资料及竣工资料的收集整理，并及时上报甲方；责任期内，工程需要维修时，乙方应负责维修施工用的照明、看守围栏和警示等防护设施，并对所造成的环境污染或道路损毁等全部费用负责。</w:t>
      </w:r>
    </w:p>
    <w:p w14:paraId="595F79B8">
      <w:pPr>
        <w:pStyle w:val="108"/>
        <w:ind w:firstLine="480" w:firstLineChars="200"/>
        <w:rPr>
          <w:rFonts w:hAnsi="宋体" w:cs="宋体"/>
          <w:color w:val="auto"/>
          <w:highlight w:val="none"/>
        </w:rPr>
      </w:pPr>
      <w:r>
        <w:rPr>
          <w:rFonts w:hint="eastAsia" w:hAnsi="宋体" w:cs="宋体"/>
          <w:color w:val="auto"/>
          <w:highlight w:val="none"/>
        </w:rPr>
        <w:t>4.2.21乙方委派专人（有乙方的授权委托书）与甲方办理各种涉及合同、经济、财务等方面的手续。</w:t>
      </w:r>
    </w:p>
    <w:p w14:paraId="736E2E89">
      <w:pPr>
        <w:pStyle w:val="108"/>
        <w:snapToGrid w:val="0"/>
        <w:ind w:firstLine="480" w:firstLineChars="200"/>
        <w:rPr>
          <w:rFonts w:hAnsi="宋体" w:cs="宋体"/>
          <w:color w:val="auto"/>
          <w:highlight w:val="none"/>
        </w:rPr>
      </w:pPr>
      <w:r>
        <w:rPr>
          <w:rFonts w:hint="eastAsia" w:hAnsi="宋体" w:cs="宋体"/>
          <w:color w:val="auto"/>
          <w:highlight w:val="none"/>
        </w:rPr>
        <w:t>4.2.22乙方可以直接雇用农民工，但必须依法签订劳务用工合同，并将“劳务用工花名册”及“劳务用工合同”报甲方备案。乙方按照法律、法规和劳务用工合同按时支付劳务工资，落实各项劳动保护措施。承担拖欠农民工工资所引发的全部法律及经济责任。</w:t>
      </w:r>
    </w:p>
    <w:p w14:paraId="1F6DED7C">
      <w:pPr>
        <w:pStyle w:val="108"/>
        <w:snapToGrid w:val="0"/>
        <w:ind w:firstLine="480" w:firstLineChars="200"/>
        <w:rPr>
          <w:rFonts w:hAnsi="宋体" w:cs="宋体"/>
          <w:color w:val="auto"/>
          <w:highlight w:val="none"/>
        </w:rPr>
      </w:pPr>
      <w:r>
        <w:rPr>
          <w:rFonts w:hint="eastAsia" w:hAnsi="宋体" w:cs="宋体"/>
          <w:color w:val="auto"/>
          <w:highlight w:val="none"/>
        </w:rPr>
        <w:t>4.2.23乙方接受甲方按相关规定向乙方开出的违约处罚金，甲方可直接从“认为合适”的任何一个“期中支付月份”中“应付工程款中”直接扣除。甲方向乙方开出的任何违约处罚金将导致乙方最终的应得结算价款相应地减少。</w:t>
      </w:r>
    </w:p>
    <w:p w14:paraId="57246DBE">
      <w:pPr>
        <w:pStyle w:val="108"/>
        <w:ind w:firstLine="480" w:firstLineChars="200"/>
        <w:rPr>
          <w:rFonts w:hAnsi="宋体" w:cs="宋体"/>
          <w:color w:val="auto"/>
          <w:highlight w:val="none"/>
        </w:rPr>
      </w:pPr>
      <w:r>
        <w:rPr>
          <w:rFonts w:hint="eastAsia" w:hAnsi="宋体" w:cs="宋体"/>
          <w:color w:val="auto"/>
          <w:highlight w:val="none"/>
        </w:rPr>
        <w:t>4.2.24乙方在施工中与第三方产生的债权债务及纠纷等问题由乙方自行负责处理，并承担全部责任和费用。</w:t>
      </w:r>
    </w:p>
    <w:p w14:paraId="5EF7F581">
      <w:pPr>
        <w:pStyle w:val="108"/>
        <w:ind w:firstLine="480" w:firstLineChars="200"/>
        <w:rPr>
          <w:rFonts w:hAnsi="宋体" w:cs="宋体"/>
          <w:color w:val="auto"/>
          <w:highlight w:val="none"/>
        </w:rPr>
      </w:pPr>
      <w:r>
        <w:rPr>
          <w:rFonts w:hint="eastAsia" w:hAnsi="宋体" w:cs="宋体"/>
          <w:color w:val="auto"/>
          <w:highlight w:val="none"/>
        </w:rPr>
        <w:t>4.2.25乙方应不折不扣地按合同文件规定承担本合同工程的实施、完成、维护及缺陷的修复；甲方不承担任何停工及窝工损失费；由于建设单位原因造成的停工或窝工，乙方配合甲方向建设单位争取费用补偿。</w:t>
      </w:r>
    </w:p>
    <w:p w14:paraId="1721AEC2">
      <w:pPr>
        <w:pStyle w:val="108"/>
        <w:ind w:firstLine="422"/>
        <w:jc w:val="left"/>
        <w:rPr>
          <w:rFonts w:hAnsi="宋体" w:cs="宋体"/>
          <w:b/>
          <w:color w:val="auto"/>
          <w:highlight w:val="none"/>
        </w:rPr>
      </w:pPr>
      <w:r>
        <w:rPr>
          <w:rFonts w:hint="eastAsia" w:hAnsi="宋体" w:cs="宋体"/>
          <w:color w:val="auto"/>
          <w:highlight w:val="none"/>
        </w:rPr>
        <w:t>4.2.26乙方应自行组织工程施工，不得将工程转包或分包，否则甲方有权终止合同，乙方承担违约责任。</w:t>
      </w:r>
    </w:p>
    <w:p w14:paraId="47EF61D1">
      <w:pPr>
        <w:pStyle w:val="108"/>
        <w:ind w:firstLine="422"/>
        <w:jc w:val="left"/>
        <w:rPr>
          <w:rFonts w:hAnsi="宋体" w:cs="宋体"/>
          <w:b/>
          <w:color w:val="auto"/>
          <w:highlight w:val="none"/>
        </w:rPr>
      </w:pPr>
    </w:p>
    <w:p w14:paraId="6C052FA8">
      <w:pPr>
        <w:pStyle w:val="108"/>
        <w:ind w:firstLine="422"/>
        <w:jc w:val="left"/>
        <w:rPr>
          <w:rFonts w:hAnsi="宋体" w:cs="宋体"/>
          <w:b/>
          <w:color w:val="auto"/>
          <w:highlight w:val="none"/>
        </w:rPr>
      </w:pPr>
      <w:r>
        <w:rPr>
          <w:rFonts w:hint="eastAsia" w:hAnsi="宋体" w:cs="宋体"/>
          <w:b/>
          <w:color w:val="auto"/>
          <w:highlight w:val="none"/>
        </w:rPr>
        <w:t>5 合同工期和要求</w:t>
      </w:r>
    </w:p>
    <w:p w14:paraId="7E94C598">
      <w:pPr>
        <w:pStyle w:val="108"/>
        <w:ind w:firstLine="422"/>
        <w:rPr>
          <w:rFonts w:hAnsi="宋体" w:cs="宋体"/>
          <w:color w:val="auto"/>
          <w:highlight w:val="none"/>
        </w:rPr>
      </w:pPr>
      <w:r>
        <w:rPr>
          <w:rFonts w:hint="eastAsia" w:hAnsi="宋体" w:cs="宋体"/>
          <w:color w:val="auto"/>
          <w:highlight w:val="none"/>
        </w:rPr>
        <w:t>5.1根据甲方的总体施工计划要求，乙方完成分包专项工程的合同工期天，自年   月   日开工，至年   月   日完工。</w:t>
      </w:r>
    </w:p>
    <w:p w14:paraId="3BF5E03C">
      <w:pPr>
        <w:pStyle w:val="108"/>
        <w:ind w:firstLine="422"/>
        <w:rPr>
          <w:rFonts w:hAnsi="宋体" w:cs="宋体"/>
          <w:color w:val="auto"/>
          <w:highlight w:val="none"/>
        </w:rPr>
      </w:pPr>
      <w:r>
        <w:rPr>
          <w:rFonts w:hint="eastAsia" w:hAnsi="宋体" w:cs="宋体"/>
          <w:color w:val="auto"/>
          <w:highlight w:val="none"/>
        </w:rPr>
        <w:t>5.2如甲方总体施工计划调整时，乙方应作相应的调整，由此增加的费用由甲乙双方协商解决。</w:t>
      </w:r>
    </w:p>
    <w:p w14:paraId="722BC16B">
      <w:pPr>
        <w:pStyle w:val="108"/>
        <w:ind w:firstLine="422"/>
        <w:rPr>
          <w:rFonts w:hAnsi="宋体" w:cs="宋体"/>
          <w:color w:val="auto"/>
          <w:highlight w:val="none"/>
        </w:rPr>
      </w:pPr>
      <w:r>
        <w:rPr>
          <w:rFonts w:hint="eastAsia" w:hAnsi="宋体" w:cs="宋体"/>
          <w:color w:val="auto"/>
          <w:highlight w:val="none"/>
        </w:rPr>
        <w:t>5.3如因乙方原因未能按时开工或延误工期，由此引起的损失由乙方承担，必要时，甲方有权单方面终止合同。因发包人原因或不可抗力造成的工期延误，则按照发包人同意的相应工期予以顺延。</w:t>
      </w:r>
    </w:p>
    <w:p w14:paraId="7CD7ED73">
      <w:pPr>
        <w:pStyle w:val="108"/>
        <w:ind w:firstLine="422"/>
        <w:rPr>
          <w:rFonts w:hAnsi="宋体" w:cs="宋体"/>
          <w:color w:val="auto"/>
          <w:highlight w:val="none"/>
        </w:rPr>
      </w:pPr>
    </w:p>
    <w:p w14:paraId="6230005A">
      <w:pPr>
        <w:pStyle w:val="108"/>
        <w:ind w:firstLine="422"/>
        <w:jc w:val="left"/>
        <w:rPr>
          <w:rFonts w:hAnsi="宋体" w:cs="宋体"/>
          <w:b/>
          <w:color w:val="auto"/>
          <w:highlight w:val="none"/>
        </w:rPr>
      </w:pPr>
      <w:r>
        <w:rPr>
          <w:rFonts w:hint="eastAsia" w:hAnsi="宋体" w:cs="宋体"/>
          <w:b/>
          <w:color w:val="auto"/>
          <w:highlight w:val="none"/>
        </w:rPr>
        <w:t>6工程质量及质量保修</w:t>
      </w:r>
    </w:p>
    <w:p w14:paraId="6667EDA6">
      <w:pPr>
        <w:pStyle w:val="108"/>
        <w:ind w:firstLine="422"/>
        <w:rPr>
          <w:rFonts w:hAnsi="宋体" w:cs="宋体"/>
          <w:color w:val="auto"/>
          <w:highlight w:val="none"/>
        </w:rPr>
      </w:pPr>
      <w:r>
        <w:rPr>
          <w:rFonts w:hint="eastAsia" w:hAnsi="宋体" w:cs="宋体"/>
          <w:color w:val="auto"/>
          <w:highlight w:val="none"/>
        </w:rPr>
        <w:t>6.1乙方应向甲方负责其分包工程的质量。甲方应对乙方分包的工程进行全面有效质量管理。</w:t>
      </w:r>
    </w:p>
    <w:p w14:paraId="5D10021A">
      <w:pPr>
        <w:pStyle w:val="108"/>
        <w:ind w:firstLine="422"/>
        <w:rPr>
          <w:rFonts w:hAnsi="宋体" w:cs="宋体"/>
          <w:color w:val="auto"/>
          <w:highlight w:val="none"/>
        </w:rPr>
      </w:pPr>
      <w:r>
        <w:rPr>
          <w:rFonts w:hint="eastAsia" w:hAnsi="宋体" w:cs="宋体"/>
          <w:color w:val="auto"/>
          <w:highlight w:val="none"/>
        </w:rPr>
        <w:t>6.2乙方应按照施工图纸、技术规范及有关要求，精心组织施工，保证工程质量达到甲方向发包人承诺的质量等级和标准。如果因乙方原因质量不符合要求，乙方应返工达到质量等级和标准，增加的费用由乙方承担。</w:t>
      </w:r>
    </w:p>
    <w:p w14:paraId="76944A92">
      <w:pPr>
        <w:pStyle w:val="108"/>
        <w:ind w:firstLine="422"/>
        <w:rPr>
          <w:rFonts w:hAnsi="宋体" w:cs="宋体"/>
          <w:color w:val="auto"/>
          <w:highlight w:val="none"/>
        </w:rPr>
      </w:pPr>
      <w:r>
        <w:rPr>
          <w:rFonts w:hint="eastAsia" w:hAnsi="宋体" w:cs="宋体"/>
          <w:color w:val="auto"/>
          <w:highlight w:val="none"/>
        </w:rPr>
        <w:t>6.3甲方委派质检人员对乙方分包的专项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14:paraId="6B56AA8D">
      <w:pPr>
        <w:pStyle w:val="108"/>
        <w:ind w:firstLine="422"/>
        <w:rPr>
          <w:rFonts w:hAnsi="宋体" w:cs="宋体"/>
          <w:color w:val="auto"/>
          <w:highlight w:val="none"/>
        </w:rPr>
      </w:pPr>
      <w:r>
        <w:rPr>
          <w:rFonts w:hint="eastAsia" w:hAnsi="宋体" w:cs="宋体"/>
          <w:color w:val="auto"/>
          <w:highlight w:val="none"/>
        </w:rPr>
        <w:t>6.4乙方的各项试验和检测内容应到甲方的试验室或甲方认可的有资质的试验检测机构完成，其费用由方承担。试验检测的频率、方法、操作规程等，应严格按照相关的技术标准执行。</w:t>
      </w:r>
    </w:p>
    <w:p w14:paraId="4C35E8F9">
      <w:pPr>
        <w:pStyle w:val="108"/>
        <w:ind w:firstLine="422"/>
        <w:rPr>
          <w:rFonts w:hAnsi="宋体" w:cs="宋体"/>
          <w:color w:val="auto"/>
          <w:highlight w:val="none"/>
        </w:rPr>
      </w:pPr>
      <w:r>
        <w:rPr>
          <w:rFonts w:hint="eastAsia" w:hAnsi="宋体" w:cs="宋体"/>
          <w:color w:val="auto"/>
          <w:highlight w:val="none"/>
        </w:rPr>
        <w:t>6.5甲方按照现行的验收办法、评定标准、施工技术规范及施工图等报请发包人组织验收。分包专项工程涉及的竣工资料（a.由甲方统一编制，乙方承担竣工资料编制费用；b.由乙方编制，乙方承担竣工资料编制费用；）。</w:t>
      </w:r>
    </w:p>
    <w:p w14:paraId="0FF11DBA">
      <w:pPr>
        <w:pStyle w:val="108"/>
        <w:ind w:firstLine="422"/>
        <w:rPr>
          <w:rFonts w:hAnsi="宋体" w:cs="宋体"/>
          <w:color w:val="auto"/>
          <w:highlight w:val="none"/>
        </w:rPr>
      </w:pPr>
      <w:r>
        <w:rPr>
          <w:rFonts w:hint="eastAsia" w:hAnsi="宋体" w:cs="宋体"/>
          <w:color w:val="auto"/>
          <w:highlight w:val="none"/>
        </w:rPr>
        <w:t>6.6乙方分包专项工程的质量保修期等同于发包人要求甲方的保修期，保修期间发生在乙方工作范围内的保修费用由乙方承担。</w:t>
      </w:r>
    </w:p>
    <w:p w14:paraId="7A3216D6">
      <w:pPr>
        <w:pStyle w:val="108"/>
        <w:ind w:firstLine="422"/>
        <w:jc w:val="center"/>
        <w:rPr>
          <w:rFonts w:hAnsi="宋体" w:cs="宋体"/>
          <w:color w:val="auto"/>
          <w:highlight w:val="none"/>
        </w:rPr>
      </w:pPr>
    </w:p>
    <w:p w14:paraId="537220E7">
      <w:pPr>
        <w:pStyle w:val="108"/>
        <w:ind w:firstLine="422"/>
        <w:jc w:val="left"/>
        <w:rPr>
          <w:rFonts w:hAnsi="宋体" w:cs="宋体"/>
          <w:color w:val="auto"/>
          <w:highlight w:val="none"/>
        </w:rPr>
      </w:pPr>
      <w:r>
        <w:rPr>
          <w:rFonts w:hint="eastAsia" w:hAnsi="宋体" w:cs="宋体"/>
          <w:color w:val="auto"/>
          <w:highlight w:val="none"/>
        </w:rPr>
        <w:t>7 工程变更和质量事故处理</w:t>
      </w:r>
    </w:p>
    <w:p w14:paraId="75804589">
      <w:pPr>
        <w:pStyle w:val="108"/>
        <w:ind w:firstLine="422"/>
        <w:rPr>
          <w:rFonts w:hAnsi="宋体" w:cs="宋体"/>
          <w:color w:val="auto"/>
          <w:highlight w:val="none"/>
        </w:rPr>
      </w:pPr>
      <w:r>
        <w:rPr>
          <w:rFonts w:hint="eastAsia" w:hAnsi="宋体" w:cs="宋体"/>
          <w:color w:val="auto"/>
          <w:highlight w:val="none"/>
        </w:rPr>
        <w:t>7.1工程变更的处理方式及费用按照总包合同的相应条款由甲方统一办理。应由乙方负责实施的变更项目和内容，乙方不得以任何理由拒绝或拖延或不按要求实施，否则给甲方造成损失的，乙方负责赔偿。</w:t>
      </w:r>
    </w:p>
    <w:p w14:paraId="18760CF4">
      <w:pPr>
        <w:pStyle w:val="108"/>
        <w:ind w:firstLine="422"/>
        <w:rPr>
          <w:rFonts w:hAnsi="宋体" w:cs="宋体"/>
          <w:color w:val="auto"/>
          <w:highlight w:val="none"/>
        </w:rPr>
      </w:pPr>
      <w:r>
        <w:rPr>
          <w:rFonts w:hint="eastAsia" w:hAnsi="宋体" w:cs="宋体"/>
          <w:color w:val="auto"/>
          <w:highlight w:val="none"/>
        </w:rPr>
        <w:t>7.2乙方实施完成的工程变更项目的费用待发包人批复并支付给甲方后,甲方扣除一定比例即%的管理费用后结算支付给乙方。</w:t>
      </w:r>
    </w:p>
    <w:p w14:paraId="109F9A17">
      <w:pPr>
        <w:pStyle w:val="108"/>
        <w:ind w:firstLine="422"/>
        <w:rPr>
          <w:rFonts w:hAnsi="宋体" w:cs="宋体"/>
          <w:color w:val="auto"/>
          <w:highlight w:val="none"/>
        </w:rPr>
      </w:pPr>
      <w:r>
        <w:rPr>
          <w:rFonts w:hint="eastAsia" w:hAnsi="宋体" w:cs="宋体"/>
          <w:color w:val="auto"/>
          <w:highlight w:val="none"/>
        </w:rPr>
        <w:t>7.3乙方应向甲方及时报告分包工程发生质量问题和事故，甲方应按公路工程质量事故处理相关规定及时报告，按规定程序处理。根据质量事故发生的原因，由责任方承担造成的责任和损失。</w:t>
      </w:r>
    </w:p>
    <w:p w14:paraId="11D921B2">
      <w:pPr>
        <w:pStyle w:val="108"/>
        <w:ind w:firstLine="422"/>
        <w:rPr>
          <w:rFonts w:hAnsi="宋体" w:cs="宋体"/>
          <w:color w:val="auto"/>
          <w:highlight w:val="none"/>
        </w:rPr>
      </w:pPr>
    </w:p>
    <w:p w14:paraId="1E72CAA2">
      <w:pPr>
        <w:pStyle w:val="108"/>
        <w:ind w:firstLine="422"/>
        <w:jc w:val="left"/>
        <w:rPr>
          <w:rFonts w:hAnsi="宋体" w:cs="宋体"/>
          <w:b/>
          <w:color w:val="auto"/>
          <w:highlight w:val="none"/>
        </w:rPr>
      </w:pPr>
      <w:r>
        <w:rPr>
          <w:rFonts w:hint="eastAsia" w:hAnsi="宋体" w:cs="宋体"/>
          <w:b/>
          <w:color w:val="auto"/>
          <w:highlight w:val="none"/>
        </w:rPr>
        <w:t>8 工程款项的结算与支付</w:t>
      </w:r>
    </w:p>
    <w:p w14:paraId="44E2AC9F">
      <w:pPr>
        <w:pStyle w:val="108"/>
        <w:ind w:left="422"/>
        <w:rPr>
          <w:rFonts w:hAnsi="宋体" w:cs="宋体"/>
          <w:color w:val="auto"/>
          <w:highlight w:val="none"/>
        </w:rPr>
      </w:pPr>
      <w:r>
        <w:rPr>
          <w:rFonts w:hint="eastAsia" w:hAnsi="宋体" w:cs="宋体"/>
          <w:color w:val="auto"/>
          <w:highlight w:val="none"/>
        </w:rPr>
        <w:t>8.1中期支付</w:t>
      </w:r>
    </w:p>
    <w:p w14:paraId="147C6478">
      <w:pPr>
        <w:pStyle w:val="108"/>
        <w:ind w:firstLine="422"/>
        <w:rPr>
          <w:rFonts w:hAnsi="宋体" w:cs="宋体"/>
          <w:color w:val="auto"/>
          <w:highlight w:val="none"/>
        </w:rPr>
      </w:pPr>
      <w:r>
        <w:rPr>
          <w:rFonts w:hint="eastAsia" w:hAnsi="宋体" w:cs="宋体"/>
          <w:color w:val="auto"/>
          <w:highlight w:val="none"/>
        </w:rPr>
        <w:t>8.1.1按分包专项工程量清单及其计量规则，以乙方实际完成的工程数量和甲乙双方约定的单价进行结算，并扣除应扣款项。中期支付所需的有关资料由乙方准备，计量支付报表编制和报送要求按发包人规定的要求执行。价款的支付时间为甲方取得发包人的支付款后的天之内，并以（a.银行支票b.转账方式）支付。</w:t>
      </w:r>
    </w:p>
    <w:p w14:paraId="3497B637">
      <w:pPr>
        <w:pStyle w:val="108"/>
        <w:ind w:firstLine="422"/>
        <w:rPr>
          <w:rFonts w:hAnsi="宋体" w:cs="宋体"/>
          <w:color w:val="auto"/>
          <w:highlight w:val="none"/>
        </w:rPr>
      </w:pPr>
      <w:r>
        <w:rPr>
          <w:rFonts w:hint="eastAsia" w:hAnsi="宋体" w:cs="宋体"/>
          <w:color w:val="auto"/>
          <w:highlight w:val="none"/>
        </w:rPr>
        <w:t>8.1.2甲方向乙方支付的动员预付款，从中期支付款的第一期开始逐月按比例扣回，扣完为止。</w:t>
      </w:r>
    </w:p>
    <w:p w14:paraId="34108D0F">
      <w:pPr>
        <w:pStyle w:val="108"/>
        <w:ind w:firstLine="422"/>
        <w:rPr>
          <w:rFonts w:hAnsi="宋体" w:cs="宋体"/>
          <w:color w:val="auto"/>
          <w:highlight w:val="none"/>
        </w:rPr>
      </w:pPr>
      <w:r>
        <w:rPr>
          <w:rFonts w:hint="eastAsia" w:hAnsi="宋体" w:cs="宋体"/>
          <w:color w:val="auto"/>
          <w:highlight w:val="none"/>
        </w:rPr>
        <w:t>8.2完工结算</w:t>
      </w:r>
    </w:p>
    <w:p w14:paraId="34E230C0">
      <w:pPr>
        <w:pStyle w:val="108"/>
        <w:ind w:firstLine="422"/>
        <w:rPr>
          <w:rFonts w:hAnsi="宋体" w:cs="宋体"/>
          <w:color w:val="auto"/>
          <w:highlight w:val="none"/>
        </w:rPr>
      </w:pPr>
      <w:r>
        <w:rPr>
          <w:rFonts w:hint="eastAsia" w:hAnsi="宋体" w:cs="宋体"/>
          <w:color w:val="auto"/>
          <w:highlight w:val="none"/>
        </w:rPr>
        <w:t>8.2.1乙方承担项目完工，根据乙方实际完成的，经甲方确认并经监理人签认及发包人支付涉及的工程量和甲乙双方约订的单价结算。在扣留质量保证金，乙方证明债务债权与甲方无涉后，甲方将剩余款额在天内支付给乙方。</w:t>
      </w:r>
    </w:p>
    <w:p w14:paraId="78E509E4">
      <w:pPr>
        <w:pStyle w:val="108"/>
        <w:ind w:firstLine="422"/>
        <w:rPr>
          <w:rFonts w:hAnsi="宋体" w:cs="宋体"/>
          <w:color w:val="auto"/>
          <w:highlight w:val="none"/>
        </w:rPr>
      </w:pPr>
      <w:r>
        <w:rPr>
          <w:rFonts w:hint="eastAsia" w:hAnsi="宋体" w:cs="宋体"/>
          <w:color w:val="auto"/>
          <w:highlight w:val="none"/>
        </w:rPr>
        <w:t>对于完工时尚不能完成结算的细目，双方核实列出清单，说明情况和结算原则，签字确认，待终期结算时视项目决算审计及发包人决算支付情况一并结清。</w:t>
      </w:r>
    </w:p>
    <w:p w14:paraId="4D397F90">
      <w:pPr>
        <w:pStyle w:val="108"/>
        <w:ind w:firstLine="422"/>
        <w:rPr>
          <w:rFonts w:hAnsi="宋体" w:cs="宋体"/>
          <w:color w:val="auto"/>
          <w:highlight w:val="none"/>
        </w:rPr>
      </w:pPr>
      <w:r>
        <w:rPr>
          <w:rFonts w:hint="eastAsia" w:hAnsi="宋体" w:cs="宋体"/>
          <w:color w:val="auto"/>
          <w:highlight w:val="none"/>
        </w:rPr>
        <w:t>8.2.2完工结算时，对乙方的履约保证金、质量保证金、安全生产费用等按合同约定办理结算。</w:t>
      </w:r>
    </w:p>
    <w:p w14:paraId="7C67CDFC">
      <w:pPr>
        <w:pStyle w:val="108"/>
        <w:ind w:firstLine="422"/>
        <w:rPr>
          <w:rFonts w:hAnsi="宋体" w:cs="宋体"/>
          <w:color w:val="auto"/>
          <w:highlight w:val="none"/>
        </w:rPr>
      </w:pPr>
      <w:r>
        <w:rPr>
          <w:rFonts w:hint="eastAsia" w:hAnsi="宋体" w:cs="宋体"/>
          <w:color w:val="auto"/>
          <w:highlight w:val="none"/>
        </w:rPr>
        <w:t>8.3最终结算支付</w:t>
      </w:r>
    </w:p>
    <w:p w14:paraId="788DB7AA">
      <w:pPr>
        <w:pStyle w:val="108"/>
        <w:ind w:firstLine="422"/>
        <w:rPr>
          <w:rFonts w:hAnsi="宋体" w:cs="宋体"/>
          <w:color w:val="auto"/>
          <w:highlight w:val="none"/>
        </w:rPr>
      </w:pPr>
      <w:r>
        <w:rPr>
          <w:rFonts w:hint="eastAsia" w:hAnsi="宋体" w:cs="宋体"/>
          <w:color w:val="auto"/>
          <w:highlight w:val="none"/>
        </w:rPr>
        <w:t xml:space="preserve">整个工程缺陷责任期满，并经项目决算审计完成后，甲方获得发包人竣工最终结算支付后，甲方扣除缺陷责任期和审计中涉及乙方施工项目所发生的实际费用后，剩余部分全额支付给乙方，并退还保留金。   </w:t>
      </w:r>
    </w:p>
    <w:p w14:paraId="040E8A84">
      <w:pPr>
        <w:pStyle w:val="108"/>
        <w:ind w:firstLine="422"/>
        <w:rPr>
          <w:rFonts w:hAnsi="宋体" w:cs="宋体"/>
          <w:color w:val="auto"/>
          <w:highlight w:val="none"/>
        </w:rPr>
      </w:pPr>
      <w:r>
        <w:rPr>
          <w:rFonts w:hint="eastAsia" w:hAnsi="宋体" w:cs="宋体"/>
          <w:color w:val="auto"/>
          <w:highlight w:val="none"/>
        </w:rPr>
        <w:t>8.4分包人应设置会计帐簿，健全财务制度，及时、准确、完整地进行会计核算；所得的分包款项应有明确的收支明细帐目和凭证。</w:t>
      </w:r>
    </w:p>
    <w:p w14:paraId="5B442C7E">
      <w:pPr>
        <w:pStyle w:val="108"/>
        <w:ind w:firstLine="422"/>
        <w:rPr>
          <w:rFonts w:hAnsi="宋体" w:cs="宋体"/>
          <w:color w:val="auto"/>
          <w:highlight w:val="none"/>
        </w:rPr>
      </w:pPr>
    </w:p>
    <w:p w14:paraId="10AE171E">
      <w:pPr>
        <w:pStyle w:val="108"/>
        <w:ind w:firstLine="422"/>
        <w:jc w:val="left"/>
        <w:rPr>
          <w:rFonts w:hAnsi="宋体" w:cs="宋体"/>
          <w:b/>
          <w:color w:val="auto"/>
          <w:highlight w:val="none"/>
        </w:rPr>
      </w:pPr>
      <w:r>
        <w:rPr>
          <w:rFonts w:hint="eastAsia" w:hAnsi="宋体" w:cs="宋体"/>
          <w:b/>
          <w:color w:val="auto"/>
          <w:highlight w:val="none"/>
        </w:rPr>
        <w:t>9 材料物资和机械设备</w:t>
      </w:r>
    </w:p>
    <w:p w14:paraId="0244155B">
      <w:pPr>
        <w:pStyle w:val="108"/>
        <w:ind w:firstLine="422"/>
        <w:rPr>
          <w:rFonts w:hAnsi="宋体" w:cs="宋体"/>
          <w:color w:val="auto"/>
          <w:highlight w:val="none"/>
        </w:rPr>
      </w:pPr>
      <w:r>
        <w:rPr>
          <w:rFonts w:hint="eastAsia" w:hAnsi="宋体" w:cs="宋体"/>
          <w:color w:val="auto"/>
          <w:highlight w:val="none"/>
        </w:rPr>
        <w:t>9.1材料</w:t>
      </w:r>
    </w:p>
    <w:p w14:paraId="01D13E3D">
      <w:pPr>
        <w:pStyle w:val="108"/>
        <w:ind w:firstLine="422"/>
        <w:rPr>
          <w:rFonts w:hAnsi="宋体" w:cs="宋体"/>
          <w:color w:val="auto"/>
          <w:highlight w:val="none"/>
        </w:rPr>
      </w:pPr>
      <w:r>
        <w:rPr>
          <w:rFonts w:hint="eastAsia" w:hAnsi="宋体" w:cs="宋体"/>
          <w:color w:val="auto"/>
          <w:highlight w:val="none"/>
        </w:rPr>
        <w:t>9.1.1发包人和甲方统一采购供应的材料名称、单价及允许损耗系数等见《承包人供应材料清单》（附表4）。乙方领用的甲供材料，若累计用量在图纸用量加允许损耗用量以内的数量按材料清单单价扣回，超出允许损耗用量的材料款在乙方当月的工程款结算时按上述材料的市场价加</w:t>
      </w:r>
      <w:r>
        <w:rPr>
          <w:rFonts w:hint="eastAsia" w:hAnsi="宋体" w:cs="宋体"/>
          <w:color w:val="auto"/>
          <w:highlight w:val="none"/>
          <w:u w:val="single"/>
        </w:rPr>
        <w:t xml:space="preserve">         %</w:t>
      </w:r>
      <w:r>
        <w:rPr>
          <w:rFonts w:hint="eastAsia" w:hAnsi="宋体" w:cs="宋体"/>
          <w:color w:val="auto"/>
          <w:highlight w:val="none"/>
        </w:rPr>
        <w:t>保管费的费用扣回。</w:t>
      </w:r>
    </w:p>
    <w:p w14:paraId="3BD2012E">
      <w:pPr>
        <w:pStyle w:val="108"/>
        <w:ind w:firstLine="422"/>
        <w:rPr>
          <w:rFonts w:hAnsi="宋体" w:cs="宋体"/>
          <w:color w:val="auto"/>
          <w:highlight w:val="none"/>
        </w:rPr>
      </w:pPr>
      <w:r>
        <w:rPr>
          <w:rFonts w:hint="eastAsia" w:hAnsi="宋体" w:cs="宋体"/>
          <w:color w:val="auto"/>
          <w:highlight w:val="none"/>
        </w:rPr>
        <w:t>9.1.2除上述甲方提供的材料物资外，用于乙方施工的其他材料物资由乙方自行采购和提供，并负责其保管、检测、使用、运输等全部费用。</w:t>
      </w:r>
    </w:p>
    <w:p w14:paraId="576CFF20">
      <w:pPr>
        <w:pStyle w:val="108"/>
        <w:ind w:firstLine="422"/>
        <w:rPr>
          <w:rFonts w:hAnsi="宋体" w:cs="宋体"/>
          <w:color w:val="auto"/>
          <w:highlight w:val="none"/>
        </w:rPr>
      </w:pPr>
      <w:r>
        <w:rPr>
          <w:rFonts w:hint="eastAsia" w:hAnsi="宋体" w:cs="宋体"/>
          <w:color w:val="auto"/>
          <w:highlight w:val="none"/>
        </w:rPr>
        <w:t>9.2机械设备</w:t>
      </w:r>
    </w:p>
    <w:p w14:paraId="73B45E84">
      <w:pPr>
        <w:pStyle w:val="108"/>
        <w:ind w:firstLine="422"/>
        <w:rPr>
          <w:rFonts w:hAnsi="宋体" w:cs="宋体"/>
          <w:color w:val="auto"/>
          <w:highlight w:val="none"/>
        </w:rPr>
      </w:pPr>
      <w:r>
        <w:rPr>
          <w:rFonts w:hint="eastAsia" w:hAnsi="宋体" w:cs="宋体"/>
          <w:color w:val="auto"/>
          <w:highlight w:val="none"/>
        </w:rPr>
        <w:t>9.2.1乙方施工所需机械设备均由乙方自行采购和提供，并符合工程施工和进度的要求。</w:t>
      </w:r>
    </w:p>
    <w:p w14:paraId="527D1258">
      <w:pPr>
        <w:pStyle w:val="108"/>
        <w:ind w:firstLine="422"/>
        <w:rPr>
          <w:rFonts w:hAnsi="宋体" w:cs="宋体"/>
          <w:color w:val="auto"/>
          <w:highlight w:val="none"/>
        </w:rPr>
      </w:pPr>
    </w:p>
    <w:p w14:paraId="1CF16E67">
      <w:pPr>
        <w:pStyle w:val="108"/>
        <w:ind w:firstLine="422"/>
        <w:jc w:val="left"/>
        <w:rPr>
          <w:rFonts w:hAnsi="宋体" w:cs="宋体"/>
          <w:color w:val="auto"/>
          <w:highlight w:val="none"/>
        </w:rPr>
      </w:pPr>
      <w:r>
        <w:rPr>
          <w:rFonts w:hint="eastAsia" w:hAnsi="宋体" w:cs="宋体"/>
          <w:b/>
          <w:color w:val="auto"/>
          <w:highlight w:val="none"/>
        </w:rPr>
        <w:t>10 安全生产管理</w:t>
      </w:r>
    </w:p>
    <w:p w14:paraId="5BB383E6">
      <w:pPr>
        <w:pStyle w:val="108"/>
        <w:tabs>
          <w:tab w:val="left" w:pos="1288"/>
        </w:tabs>
        <w:ind w:firstLine="480" w:firstLineChars="200"/>
        <w:rPr>
          <w:rFonts w:hAnsi="宋体" w:cs="宋体"/>
          <w:color w:val="auto"/>
          <w:highlight w:val="none"/>
        </w:rPr>
      </w:pPr>
      <w:r>
        <w:rPr>
          <w:rFonts w:hint="eastAsia" w:hAnsi="宋体" w:cs="宋体"/>
          <w:color w:val="auto"/>
          <w:highlight w:val="none"/>
        </w:rPr>
        <w:t>10.1甲方对施工现场安全生产负总责，对分包工程的安全生产承担连带责任；乙方必须认真贯彻落实国家安全生产法律法规，执行安全生产操作规程和总包合同条款有关安全生产管理规定，承担施工安全法律责任和经济责任。</w:t>
      </w:r>
    </w:p>
    <w:p w14:paraId="0EDA7DFE">
      <w:pPr>
        <w:pStyle w:val="108"/>
        <w:tabs>
          <w:tab w:val="left" w:pos="1288"/>
        </w:tabs>
        <w:ind w:firstLine="480" w:firstLineChars="200"/>
        <w:rPr>
          <w:rFonts w:hAnsi="宋体" w:cs="宋体"/>
          <w:color w:val="auto"/>
          <w:highlight w:val="none"/>
        </w:rPr>
      </w:pPr>
      <w:r>
        <w:rPr>
          <w:rFonts w:hint="eastAsia" w:hAnsi="宋体" w:cs="宋体"/>
          <w:color w:val="auto"/>
          <w:highlight w:val="none"/>
        </w:rPr>
        <w:t>10.2乙方应按规定对所属员工进行安全教育，并对其施工安全负责。乙方应服从甲方的安全生产管理，乙方不服从管理导致生产安全事故的，由乙方承担主要责任。</w:t>
      </w:r>
    </w:p>
    <w:p w14:paraId="227E9A66">
      <w:pPr>
        <w:pStyle w:val="108"/>
        <w:ind w:firstLine="422"/>
        <w:rPr>
          <w:rFonts w:hAnsi="宋体" w:cs="宋体"/>
          <w:color w:val="auto"/>
          <w:highlight w:val="none"/>
        </w:rPr>
      </w:pPr>
      <w:r>
        <w:rPr>
          <w:rFonts w:hint="eastAsia" w:hAnsi="宋体" w:cs="宋体"/>
          <w:color w:val="auto"/>
          <w:highlight w:val="none"/>
        </w:rPr>
        <w:t>10.3乙方施工范围内安全防护设施的采购、提供、搭拆、保管和维护，由乙方负责实施并承担费用。劳动防护用品费用由乙方承担，并按安全生产相关规定进行用品发放、并督促员工正确使用劳动防护用品。</w:t>
      </w:r>
    </w:p>
    <w:p w14:paraId="0283F4EB">
      <w:pPr>
        <w:pStyle w:val="108"/>
        <w:ind w:firstLine="422"/>
        <w:rPr>
          <w:rFonts w:hAnsi="宋体" w:cs="宋体"/>
          <w:color w:val="auto"/>
          <w:highlight w:val="none"/>
        </w:rPr>
      </w:pPr>
    </w:p>
    <w:p w14:paraId="0151A7CE">
      <w:pPr>
        <w:pStyle w:val="108"/>
        <w:ind w:firstLine="482" w:firstLineChars="200"/>
        <w:rPr>
          <w:rFonts w:hAnsi="宋体" w:cs="宋体"/>
          <w:color w:val="auto"/>
          <w:highlight w:val="none"/>
        </w:rPr>
      </w:pPr>
      <w:r>
        <w:rPr>
          <w:rFonts w:hint="eastAsia" w:hAnsi="宋体" w:cs="宋体"/>
          <w:b/>
          <w:color w:val="auto"/>
          <w:highlight w:val="none"/>
        </w:rPr>
        <w:t>11劳务管理</w:t>
      </w:r>
    </w:p>
    <w:p w14:paraId="31E42C4A">
      <w:pPr>
        <w:pStyle w:val="108"/>
        <w:ind w:firstLine="480" w:firstLineChars="200"/>
        <w:rPr>
          <w:rFonts w:hAnsi="宋体" w:cs="宋体"/>
          <w:color w:val="auto"/>
          <w:highlight w:val="none"/>
        </w:rPr>
      </w:pPr>
      <w:r>
        <w:rPr>
          <w:rFonts w:hint="eastAsia" w:hAnsi="宋体" w:cs="宋体"/>
          <w:color w:val="auto"/>
          <w:highlight w:val="none"/>
        </w:rPr>
        <w:t>11.1乙方招用的劳务人员，应当依法签订劳动用工合同，缴纳工伤保险，其应得工资应通过银行卡转帐或现金发放的方式及时、足额地直接发放给劳务人员本人。严禁发放给其他不具备用工主体资格的组织和个人。</w:t>
      </w:r>
    </w:p>
    <w:p w14:paraId="580AAE6D">
      <w:pPr>
        <w:pStyle w:val="108"/>
        <w:ind w:firstLine="480" w:firstLineChars="200"/>
        <w:rPr>
          <w:rFonts w:hAnsi="宋体" w:cs="宋体"/>
          <w:color w:val="auto"/>
          <w:highlight w:val="none"/>
        </w:rPr>
      </w:pPr>
      <w:r>
        <w:rPr>
          <w:rFonts w:hint="eastAsia" w:hAnsi="宋体" w:cs="宋体"/>
          <w:color w:val="auto"/>
          <w:highlight w:val="none"/>
        </w:rPr>
        <w:t>11.2乙方招用的劳务人员，在核定的人工费总额内需由甲方统一代为发放的，乙方需出具书面委托，并在每月月底报送员工考勤表及乙方签认的工资发放表到甲方。甲方以工资卡形式发放，费用在月结算计量款中抵扣。</w:t>
      </w:r>
    </w:p>
    <w:p w14:paraId="747980EF">
      <w:pPr>
        <w:pStyle w:val="108"/>
        <w:ind w:firstLine="480" w:firstLineChars="200"/>
        <w:rPr>
          <w:rFonts w:hAnsi="宋体" w:cs="宋体"/>
          <w:color w:val="auto"/>
          <w:highlight w:val="none"/>
        </w:rPr>
      </w:pPr>
      <w:r>
        <w:rPr>
          <w:rFonts w:hint="eastAsia" w:hAnsi="宋体" w:cs="宋体"/>
          <w:color w:val="auto"/>
          <w:highlight w:val="none"/>
        </w:rPr>
        <w:t xml:space="preserve">11.3乙方不得以任何理由和形式克扣员工工资，更不得发生员工到甲方追讨工资或有举报拖欠工资的情况发生，若乙方无理克扣或拖欠工资情况属实，视为乙方违约，甲方在垫付其应得工资后，有权要求乙方支付违约金，违约金数额为每次元，并没收保证金。 </w:t>
      </w:r>
    </w:p>
    <w:p w14:paraId="4D2B8E4A">
      <w:pPr>
        <w:pStyle w:val="108"/>
        <w:ind w:firstLine="422"/>
        <w:rPr>
          <w:rFonts w:hAnsi="宋体" w:cs="宋体"/>
          <w:color w:val="auto"/>
          <w:highlight w:val="none"/>
        </w:rPr>
      </w:pPr>
    </w:p>
    <w:p w14:paraId="01180AC9">
      <w:pPr>
        <w:pStyle w:val="108"/>
        <w:ind w:firstLine="422"/>
        <w:jc w:val="left"/>
        <w:rPr>
          <w:rFonts w:hAnsi="宋体" w:cs="宋体"/>
          <w:b/>
          <w:color w:val="auto"/>
          <w:highlight w:val="none"/>
        </w:rPr>
      </w:pPr>
      <w:r>
        <w:rPr>
          <w:rFonts w:hint="eastAsia" w:hAnsi="宋体" w:cs="宋体"/>
          <w:b/>
          <w:color w:val="auto"/>
          <w:highlight w:val="none"/>
        </w:rPr>
        <w:t>12保险</w:t>
      </w:r>
    </w:p>
    <w:p w14:paraId="4417605B">
      <w:pPr>
        <w:pStyle w:val="108"/>
        <w:ind w:firstLine="422"/>
        <w:rPr>
          <w:rFonts w:hAnsi="宋体" w:cs="宋体"/>
          <w:color w:val="auto"/>
          <w:highlight w:val="none"/>
        </w:rPr>
      </w:pPr>
      <w:r>
        <w:rPr>
          <w:rFonts w:hint="eastAsia" w:hAnsi="宋体" w:cs="宋体"/>
          <w:color w:val="auto"/>
          <w:highlight w:val="none"/>
        </w:rPr>
        <w:t>12.1工程一切险和第三者责任险，由甲方投保并承担费用。一旦发生事故和损失，乙方应按要求和程序采用应急措施，并保护好现场，由甲方通知保险公司办理理赔手续，乙方有责任提供理赔所需的基础资料。甲方获得的理赔金额扣除在理赔过程中发生的有关费用后，补偿给乙方，乙方得到补偿后还不能弥补损失的，如因甲方原因造成事故和损失，由甲方承担；如因乙方原因造成事故和损失的，由乙方承担主要责任，甲方承担连带责任。</w:t>
      </w:r>
    </w:p>
    <w:p w14:paraId="60CFBCA0">
      <w:pPr>
        <w:pStyle w:val="108"/>
        <w:ind w:firstLine="422"/>
        <w:rPr>
          <w:rFonts w:hAnsi="宋体" w:cs="宋体"/>
          <w:color w:val="auto"/>
          <w:highlight w:val="none"/>
        </w:rPr>
      </w:pPr>
      <w:r>
        <w:rPr>
          <w:rFonts w:hint="eastAsia" w:hAnsi="宋体" w:cs="宋体"/>
          <w:color w:val="auto"/>
          <w:highlight w:val="none"/>
        </w:rPr>
        <w:t>12.2除上一条款险种外，其他保险由乙方自行投保并承担费用，其中，高危等项目，乙方必须投保。乙方并将所有自行投保合同报甲方备案。</w:t>
      </w:r>
    </w:p>
    <w:p w14:paraId="1342B7F5">
      <w:pPr>
        <w:pStyle w:val="108"/>
        <w:ind w:firstLine="422"/>
        <w:rPr>
          <w:rFonts w:hAnsi="宋体" w:cs="宋体"/>
          <w:color w:val="auto"/>
          <w:highlight w:val="none"/>
        </w:rPr>
      </w:pPr>
    </w:p>
    <w:p w14:paraId="5BD23D3E">
      <w:pPr>
        <w:pStyle w:val="108"/>
        <w:ind w:firstLine="422"/>
        <w:jc w:val="left"/>
        <w:rPr>
          <w:rFonts w:hAnsi="宋体" w:cs="宋体"/>
          <w:b/>
          <w:color w:val="auto"/>
          <w:highlight w:val="none"/>
        </w:rPr>
      </w:pPr>
      <w:r>
        <w:rPr>
          <w:rFonts w:hint="eastAsia" w:hAnsi="宋体" w:cs="宋体"/>
          <w:b/>
          <w:color w:val="auto"/>
          <w:highlight w:val="none"/>
        </w:rPr>
        <w:t>13现场管理</w:t>
      </w:r>
    </w:p>
    <w:p w14:paraId="13197A3E">
      <w:pPr>
        <w:pStyle w:val="108"/>
        <w:ind w:firstLine="422"/>
        <w:rPr>
          <w:rFonts w:hAnsi="宋体" w:cs="宋体"/>
          <w:color w:val="auto"/>
          <w:highlight w:val="none"/>
        </w:rPr>
      </w:pPr>
      <w:r>
        <w:rPr>
          <w:rFonts w:hint="eastAsia" w:hAnsi="宋体" w:cs="宋体"/>
          <w:color w:val="auto"/>
          <w:highlight w:val="none"/>
        </w:rPr>
        <w:t>13.1乙方应做到文明施工，做到施工场地整洁有序，设立必要宣传、告示等标志、标牌。</w:t>
      </w:r>
    </w:p>
    <w:p w14:paraId="282FF34A">
      <w:pPr>
        <w:pStyle w:val="108"/>
        <w:ind w:firstLine="422"/>
        <w:rPr>
          <w:rFonts w:hAnsi="宋体" w:cs="宋体"/>
          <w:color w:val="auto"/>
          <w:highlight w:val="none"/>
        </w:rPr>
      </w:pPr>
      <w:r>
        <w:rPr>
          <w:rFonts w:hint="eastAsia" w:hAnsi="宋体" w:cs="宋体"/>
          <w:color w:val="auto"/>
          <w:highlight w:val="none"/>
        </w:rPr>
        <w:t>13.2乙方施工所需的临时道路、桥梁等设施由方修建和维护，在使用中对临时设施有损坏时，乙方可通过甲方指出由损坏人给予修复或赔偿的要求。</w:t>
      </w:r>
    </w:p>
    <w:p w14:paraId="0C5B0FCD">
      <w:pPr>
        <w:pStyle w:val="108"/>
        <w:ind w:firstLine="422"/>
        <w:rPr>
          <w:rFonts w:hAnsi="宋体" w:cs="宋体"/>
          <w:color w:val="auto"/>
          <w:highlight w:val="none"/>
        </w:rPr>
      </w:pPr>
      <w:r>
        <w:rPr>
          <w:rFonts w:hint="eastAsia" w:hAnsi="宋体" w:cs="宋体"/>
          <w:color w:val="auto"/>
          <w:highlight w:val="none"/>
        </w:rPr>
        <w:t>13.3 乙方必须对分包合同施工范围内的三线、文物、矿产及环境做好保护工作，在施工前应做好详细的调查工作，并制定切实可行的保护措施，确保安全。如因乙方原因造成三线、文物、矿产及环境破坏，应承担相应的损失和责任。</w:t>
      </w:r>
    </w:p>
    <w:p w14:paraId="6156C3A5">
      <w:pPr>
        <w:pStyle w:val="108"/>
        <w:ind w:firstLine="422"/>
        <w:rPr>
          <w:rFonts w:hAnsi="宋体" w:cs="宋体"/>
          <w:color w:val="auto"/>
          <w:highlight w:val="none"/>
        </w:rPr>
      </w:pPr>
    </w:p>
    <w:p w14:paraId="1FAC4162">
      <w:pPr>
        <w:pStyle w:val="108"/>
        <w:ind w:firstLine="422"/>
        <w:jc w:val="left"/>
        <w:rPr>
          <w:rFonts w:hAnsi="宋体" w:cs="宋体"/>
          <w:color w:val="auto"/>
          <w:highlight w:val="none"/>
        </w:rPr>
      </w:pPr>
      <w:r>
        <w:rPr>
          <w:rFonts w:hint="eastAsia" w:hAnsi="宋体" w:cs="宋体"/>
          <w:b/>
          <w:color w:val="auto"/>
          <w:highlight w:val="none"/>
        </w:rPr>
        <w:t>14违约责任</w:t>
      </w:r>
    </w:p>
    <w:p w14:paraId="3E0BC269">
      <w:pPr>
        <w:pStyle w:val="108"/>
        <w:ind w:firstLine="422"/>
        <w:rPr>
          <w:rFonts w:hAnsi="宋体" w:cs="宋体"/>
          <w:color w:val="auto"/>
          <w:highlight w:val="none"/>
        </w:rPr>
      </w:pPr>
      <w:r>
        <w:rPr>
          <w:rFonts w:hint="eastAsia" w:hAnsi="宋体" w:cs="宋体"/>
          <w:color w:val="auto"/>
          <w:highlight w:val="none"/>
        </w:rPr>
        <w:t>14.1 乙方分包的工程项目，不得再行转包或分包，否则将无条件被认为乙方违约，由此引起的一切责任、事故和损失由乙方负责。</w:t>
      </w:r>
    </w:p>
    <w:p w14:paraId="53EE4774">
      <w:pPr>
        <w:pStyle w:val="108"/>
        <w:ind w:firstLine="422"/>
        <w:rPr>
          <w:rFonts w:hAnsi="宋体" w:cs="宋体"/>
          <w:color w:val="auto"/>
          <w:highlight w:val="none"/>
        </w:rPr>
      </w:pPr>
      <w:r>
        <w:rPr>
          <w:rFonts w:hint="eastAsia" w:hAnsi="宋体" w:cs="宋体"/>
          <w:color w:val="auto"/>
          <w:highlight w:val="none"/>
        </w:rPr>
        <w:t>14.2在施工过程中经检验达不到验收规范和评定标准，不能保证工程质量，或因乙方原因造成发包人、监理人或有关部门的极大不满，则甲方有权终止合同，由此造成的损失由乙方承担。</w:t>
      </w:r>
    </w:p>
    <w:p w14:paraId="7C9A709B">
      <w:pPr>
        <w:pStyle w:val="108"/>
        <w:ind w:firstLine="422"/>
        <w:rPr>
          <w:rFonts w:hAnsi="宋体" w:cs="宋体"/>
          <w:color w:val="auto"/>
          <w:highlight w:val="none"/>
        </w:rPr>
      </w:pPr>
      <w:r>
        <w:rPr>
          <w:rFonts w:hint="eastAsia" w:hAnsi="宋体" w:cs="宋体"/>
          <w:color w:val="auto"/>
          <w:highlight w:val="none"/>
        </w:rPr>
        <w:t>14.3 除上一条款外，合同签订后，不经双方协商同意，任何一方不得随意变更或解除。如乙方未经甲方同意，单方解除合同时，应由乙方赔偿甲方因影响施工计划造成的经济损失；如甲方中途解除合同，应赔偿乙方因此造成的经济损失。</w:t>
      </w:r>
    </w:p>
    <w:p w14:paraId="085A661A">
      <w:pPr>
        <w:pStyle w:val="108"/>
        <w:ind w:firstLine="422"/>
        <w:rPr>
          <w:rFonts w:hAnsi="宋体" w:cs="宋体"/>
          <w:color w:val="auto"/>
          <w:highlight w:val="none"/>
        </w:rPr>
      </w:pPr>
      <w:r>
        <w:rPr>
          <w:rFonts w:hint="eastAsia" w:hAnsi="宋体" w:cs="宋体"/>
          <w:color w:val="auto"/>
          <w:highlight w:val="none"/>
        </w:rPr>
        <w:t>14.4因乙方原因，出现下列情况之一的，甲方有权采取认为合理的一切措施进行处理，由此引起的损失由乙方承担。</w:t>
      </w:r>
    </w:p>
    <w:p w14:paraId="43CD44B3">
      <w:pPr>
        <w:pStyle w:val="108"/>
        <w:ind w:firstLine="422"/>
        <w:rPr>
          <w:rFonts w:hAnsi="宋体" w:cs="宋体"/>
          <w:color w:val="auto"/>
          <w:highlight w:val="none"/>
        </w:rPr>
      </w:pPr>
      <w:r>
        <w:rPr>
          <w:rFonts w:hint="eastAsia" w:hAnsi="宋体" w:cs="宋体"/>
          <w:color w:val="auto"/>
          <w:highlight w:val="none"/>
        </w:rPr>
        <w:t>14.4.1乙方的主要人员、机械设备及流动资金不能按时到位的，严重制约了工程的施工；</w:t>
      </w:r>
    </w:p>
    <w:p w14:paraId="4BAF6D2F">
      <w:pPr>
        <w:pStyle w:val="108"/>
        <w:ind w:firstLine="422"/>
        <w:rPr>
          <w:rFonts w:hAnsi="宋体" w:cs="宋体"/>
          <w:color w:val="auto"/>
          <w:highlight w:val="none"/>
        </w:rPr>
      </w:pPr>
      <w:r>
        <w:rPr>
          <w:rFonts w:hint="eastAsia" w:hAnsi="宋体" w:cs="宋体"/>
          <w:color w:val="auto"/>
          <w:highlight w:val="none"/>
        </w:rPr>
        <w:t>14.4.2进度滞后该工程总体进度计划的10％或落到工程管理曲线下线以下的；</w:t>
      </w:r>
    </w:p>
    <w:p w14:paraId="2B12A36F">
      <w:pPr>
        <w:pStyle w:val="108"/>
        <w:ind w:firstLine="422"/>
        <w:rPr>
          <w:rFonts w:hAnsi="宋体" w:cs="宋体"/>
          <w:color w:val="auto"/>
          <w:highlight w:val="none"/>
        </w:rPr>
      </w:pPr>
      <w:r>
        <w:rPr>
          <w:rFonts w:hint="eastAsia" w:hAnsi="宋体" w:cs="宋体"/>
          <w:color w:val="auto"/>
          <w:highlight w:val="none"/>
        </w:rPr>
        <w:t>14.4.3不按施工技术规范和标准要求施工，造成工程质量低劣的达不到验收标准的；</w:t>
      </w:r>
    </w:p>
    <w:p w14:paraId="4D569367">
      <w:pPr>
        <w:pStyle w:val="108"/>
        <w:ind w:firstLine="422"/>
        <w:rPr>
          <w:rFonts w:hAnsi="宋体" w:cs="宋体"/>
          <w:color w:val="auto"/>
          <w:highlight w:val="none"/>
        </w:rPr>
      </w:pPr>
      <w:r>
        <w:rPr>
          <w:rFonts w:hint="eastAsia" w:hAnsi="宋体" w:cs="宋体"/>
          <w:color w:val="auto"/>
          <w:highlight w:val="none"/>
        </w:rPr>
        <w:t>14.4. 4不遵守甲方的管理，不能服从发包人和监理人的指令，造成工程不能管理无法推进。</w:t>
      </w:r>
    </w:p>
    <w:p w14:paraId="240F83DE">
      <w:pPr>
        <w:pStyle w:val="108"/>
        <w:ind w:firstLine="422"/>
        <w:rPr>
          <w:rFonts w:hAnsi="宋体" w:cs="宋体"/>
          <w:color w:val="auto"/>
          <w:highlight w:val="none"/>
        </w:rPr>
      </w:pPr>
      <w:r>
        <w:rPr>
          <w:rFonts w:hint="eastAsia" w:hAnsi="宋体" w:cs="宋体"/>
          <w:color w:val="auto"/>
          <w:highlight w:val="none"/>
        </w:rPr>
        <w:t>14.5乙方应按本合同规定的工期及质量要求完成，否则应偿付给甲方元/天的逾期违约金，限额为％本合同的签约合同价。</w:t>
      </w:r>
    </w:p>
    <w:p w14:paraId="09F28518">
      <w:pPr>
        <w:pStyle w:val="108"/>
        <w:ind w:firstLine="422"/>
        <w:rPr>
          <w:rFonts w:hAnsi="宋体" w:cs="宋体"/>
          <w:color w:val="auto"/>
          <w:highlight w:val="none"/>
        </w:rPr>
      </w:pPr>
    </w:p>
    <w:p w14:paraId="1F7EF205">
      <w:pPr>
        <w:pStyle w:val="108"/>
        <w:ind w:firstLine="422"/>
        <w:jc w:val="left"/>
        <w:rPr>
          <w:rFonts w:hAnsi="宋体" w:cs="宋体"/>
          <w:b/>
          <w:color w:val="auto"/>
          <w:highlight w:val="none"/>
        </w:rPr>
      </w:pPr>
      <w:r>
        <w:rPr>
          <w:rFonts w:hint="eastAsia" w:hAnsi="宋体" w:cs="宋体"/>
          <w:b/>
          <w:color w:val="auto"/>
          <w:highlight w:val="none"/>
        </w:rPr>
        <w:t>15 附则</w:t>
      </w:r>
    </w:p>
    <w:p w14:paraId="47E58FDD">
      <w:pPr>
        <w:pStyle w:val="108"/>
        <w:ind w:firstLine="422"/>
        <w:rPr>
          <w:rFonts w:hAnsi="宋体" w:cs="宋体"/>
          <w:color w:val="auto"/>
          <w:highlight w:val="none"/>
        </w:rPr>
      </w:pPr>
      <w:r>
        <w:rPr>
          <w:rFonts w:hint="eastAsia" w:hAnsi="宋体" w:cs="宋体"/>
          <w:color w:val="auto"/>
          <w:highlight w:val="none"/>
        </w:rPr>
        <w:t>15.1合同生效：本合同经甲乙双方签字盖章后，须经驻地监理办审查，报发包人备案之日起生效。</w:t>
      </w:r>
    </w:p>
    <w:p w14:paraId="51DFCD14">
      <w:pPr>
        <w:pStyle w:val="108"/>
        <w:ind w:firstLine="422"/>
        <w:rPr>
          <w:rFonts w:hAnsi="宋体" w:cs="宋体"/>
          <w:color w:val="auto"/>
          <w:highlight w:val="none"/>
        </w:rPr>
      </w:pPr>
      <w:r>
        <w:rPr>
          <w:rFonts w:hint="eastAsia" w:hAnsi="宋体" w:cs="宋体"/>
          <w:color w:val="auto"/>
          <w:highlight w:val="none"/>
        </w:rPr>
        <w:t>15.2合同终止日期：在全部工程竣工，办理竣工验收款项结清后失效。</w:t>
      </w:r>
    </w:p>
    <w:p w14:paraId="42FE57DB">
      <w:pPr>
        <w:pStyle w:val="108"/>
        <w:ind w:firstLine="422"/>
        <w:rPr>
          <w:rFonts w:hAnsi="宋体" w:cs="宋体"/>
          <w:color w:val="auto"/>
          <w:highlight w:val="none"/>
        </w:rPr>
      </w:pPr>
      <w:r>
        <w:rPr>
          <w:rFonts w:hint="eastAsia" w:hAnsi="宋体" w:cs="宋体"/>
          <w:color w:val="auto"/>
          <w:highlight w:val="none"/>
        </w:rPr>
        <w:t>15.3本合同发生纠纷时，甲乙双方应及时协商解决。若协商不成时，可按以下第项解决：(a)向工程所在地经济合同仲裁委员会申请仲裁，(b)向人民法院起诉。</w:t>
      </w:r>
    </w:p>
    <w:p w14:paraId="2D8108FA">
      <w:pPr>
        <w:pStyle w:val="108"/>
        <w:ind w:firstLine="422"/>
        <w:rPr>
          <w:rFonts w:hAnsi="宋体" w:cs="宋体"/>
          <w:color w:val="auto"/>
          <w:highlight w:val="none"/>
        </w:rPr>
      </w:pPr>
      <w:r>
        <w:rPr>
          <w:rFonts w:hint="eastAsia" w:hAnsi="宋体" w:cs="宋体"/>
          <w:color w:val="auto"/>
          <w:highlight w:val="none"/>
        </w:rPr>
        <w:t>15.4本合同要求鉴证(公证)的，可向工程所在地的市(县)工商行政管理局进行鉴证或公证处公证。</w:t>
      </w:r>
    </w:p>
    <w:p w14:paraId="67AAE54B">
      <w:pPr>
        <w:pStyle w:val="108"/>
        <w:ind w:firstLine="422"/>
        <w:rPr>
          <w:rFonts w:hAnsi="宋体" w:cs="宋体"/>
          <w:color w:val="auto"/>
          <w:highlight w:val="none"/>
        </w:rPr>
      </w:pPr>
      <w:r>
        <w:rPr>
          <w:rFonts w:hint="eastAsia" w:hAnsi="宋体" w:cs="宋体"/>
          <w:color w:val="auto"/>
          <w:highlight w:val="none"/>
        </w:rPr>
        <w:t>15.5本合同一式份，甲乙双方各执正本一份，副本份，驻地监理办、发包人备案各一份。</w:t>
      </w:r>
    </w:p>
    <w:p w14:paraId="12C4C2E4">
      <w:pPr>
        <w:pStyle w:val="108"/>
        <w:ind w:firstLine="422"/>
        <w:rPr>
          <w:rFonts w:hAnsi="宋体" w:cs="宋体"/>
          <w:color w:val="auto"/>
          <w:highlight w:val="none"/>
        </w:rPr>
      </w:pPr>
      <w:r>
        <w:rPr>
          <w:rFonts w:hint="eastAsia" w:hAnsi="宋体" w:cs="宋体"/>
          <w:color w:val="auto"/>
          <w:highlight w:val="none"/>
        </w:rPr>
        <w:t>15.6 双方商定的补充条款：</w:t>
      </w:r>
    </w:p>
    <w:p w14:paraId="6052A0C8">
      <w:pPr>
        <w:pStyle w:val="108"/>
        <w:ind w:firstLine="422"/>
        <w:rPr>
          <w:rFonts w:hAnsi="宋体" w:cs="宋体"/>
          <w:color w:val="auto"/>
          <w:highlight w:val="none"/>
        </w:rPr>
      </w:pPr>
      <w:r>
        <w:rPr>
          <w:rFonts w:hint="eastAsia" w:hAnsi="宋体" w:cs="宋体"/>
          <w:color w:val="auto"/>
          <w:highlight w:val="none"/>
        </w:rPr>
        <w:t xml:space="preserve">    1.</w:t>
      </w:r>
    </w:p>
    <w:p w14:paraId="2890A0DF">
      <w:pPr>
        <w:pStyle w:val="108"/>
        <w:ind w:firstLine="422"/>
        <w:rPr>
          <w:rFonts w:hAnsi="宋体" w:cs="宋体"/>
          <w:color w:val="auto"/>
          <w:highlight w:val="none"/>
        </w:rPr>
      </w:pPr>
      <w:r>
        <w:rPr>
          <w:rFonts w:hint="eastAsia" w:hAnsi="宋体" w:cs="宋体"/>
          <w:color w:val="auto"/>
          <w:highlight w:val="none"/>
        </w:rPr>
        <w:t xml:space="preserve">    2.</w:t>
      </w:r>
    </w:p>
    <w:p w14:paraId="03D85D39">
      <w:pPr>
        <w:pStyle w:val="108"/>
        <w:ind w:firstLine="960" w:firstLineChars="400"/>
        <w:rPr>
          <w:rFonts w:hAnsi="宋体" w:cs="宋体"/>
          <w:color w:val="auto"/>
          <w:highlight w:val="none"/>
        </w:rPr>
      </w:pPr>
      <w:r>
        <w:rPr>
          <w:rFonts w:hint="eastAsia" w:hAnsi="宋体" w:cs="宋体"/>
          <w:color w:val="auto"/>
          <w:highlight w:val="none"/>
        </w:rPr>
        <w:t>……</w:t>
      </w:r>
    </w:p>
    <w:p w14:paraId="2D9C8D47">
      <w:pPr>
        <w:pStyle w:val="108"/>
        <w:ind w:firstLine="960" w:firstLineChars="400"/>
        <w:rPr>
          <w:rFonts w:hAnsi="宋体" w:cs="宋体"/>
          <w:color w:val="auto"/>
          <w:highlight w:val="none"/>
        </w:rPr>
      </w:pPr>
    </w:p>
    <w:p w14:paraId="0FDE0B47">
      <w:pPr>
        <w:pStyle w:val="108"/>
        <w:ind w:firstLine="422"/>
        <w:rPr>
          <w:rFonts w:hAnsi="宋体" w:cs="宋体"/>
          <w:color w:val="auto"/>
          <w:highlight w:val="none"/>
        </w:rPr>
      </w:pPr>
      <w:r>
        <w:rPr>
          <w:rFonts w:hint="eastAsia" w:hAnsi="宋体" w:cs="宋体"/>
          <w:color w:val="auto"/>
          <w:highlight w:val="none"/>
        </w:rPr>
        <w:t>15.7本合同未尽事宜，发包人与甲方签订总包合同的相关条款已有的，按其办理；未涉及的，按照本工程合同文件的精神，甲乙双方协商解决。</w:t>
      </w:r>
    </w:p>
    <w:p w14:paraId="29E9F60B">
      <w:pPr>
        <w:pStyle w:val="108"/>
        <w:ind w:firstLine="960" w:firstLineChars="400"/>
        <w:rPr>
          <w:rFonts w:hAnsi="宋体" w:cs="宋体"/>
          <w:color w:val="auto"/>
          <w:highlight w:val="none"/>
        </w:rPr>
      </w:pPr>
    </w:p>
    <w:p w14:paraId="466E8326">
      <w:pPr>
        <w:pStyle w:val="108"/>
        <w:rPr>
          <w:rFonts w:hAnsi="宋体" w:cs="宋体"/>
          <w:b/>
          <w:color w:val="auto"/>
          <w:highlight w:val="none"/>
        </w:rPr>
      </w:pPr>
      <w:r>
        <w:rPr>
          <w:rFonts w:hint="eastAsia" w:hAnsi="宋体" w:cs="宋体"/>
          <w:b/>
          <w:color w:val="auto"/>
          <w:highlight w:val="none"/>
        </w:rPr>
        <w:t>合同附件：</w:t>
      </w:r>
    </w:p>
    <w:p w14:paraId="1C624AB3">
      <w:pPr>
        <w:pStyle w:val="108"/>
        <w:ind w:firstLine="484" w:firstLineChars="202"/>
        <w:rPr>
          <w:rFonts w:hAnsi="宋体" w:cs="宋体"/>
          <w:color w:val="auto"/>
          <w:highlight w:val="none"/>
        </w:rPr>
      </w:pPr>
      <w:r>
        <w:rPr>
          <w:rFonts w:hint="eastAsia" w:hAnsi="宋体" w:cs="宋体"/>
          <w:color w:val="auto"/>
          <w:highlight w:val="none"/>
        </w:rPr>
        <w:t>(一)分包人营业执照复印件。</w:t>
      </w:r>
    </w:p>
    <w:p w14:paraId="2510E36C">
      <w:pPr>
        <w:pStyle w:val="108"/>
        <w:ind w:firstLine="484" w:firstLineChars="202"/>
        <w:rPr>
          <w:rFonts w:hAnsi="宋体" w:cs="宋体"/>
          <w:color w:val="auto"/>
          <w:highlight w:val="none"/>
        </w:rPr>
      </w:pPr>
      <w:r>
        <w:rPr>
          <w:rFonts w:hint="eastAsia" w:hAnsi="宋体" w:cs="宋体"/>
          <w:color w:val="auto"/>
          <w:highlight w:val="none"/>
        </w:rPr>
        <w:t>(二)分包人有关企业信息介绍等资料。</w:t>
      </w:r>
    </w:p>
    <w:p w14:paraId="78B38B83">
      <w:pPr>
        <w:pStyle w:val="108"/>
        <w:ind w:firstLine="484" w:firstLineChars="202"/>
        <w:rPr>
          <w:rFonts w:hAnsi="宋体" w:cs="宋体"/>
          <w:color w:val="auto"/>
          <w:highlight w:val="none"/>
        </w:rPr>
      </w:pPr>
      <w:r>
        <w:rPr>
          <w:rFonts w:hint="eastAsia" w:hAnsi="宋体" w:cs="宋体"/>
          <w:color w:val="auto"/>
          <w:highlight w:val="none"/>
        </w:rPr>
        <w:t>(三)分包管理人员身份证、资格证书、职称证书、劳动合同关系材料复印件。</w:t>
      </w:r>
    </w:p>
    <w:p w14:paraId="2EFFF107">
      <w:pPr>
        <w:pStyle w:val="108"/>
        <w:ind w:firstLine="484" w:firstLineChars="202"/>
        <w:rPr>
          <w:rFonts w:hAnsi="宋体" w:cs="宋体"/>
          <w:color w:val="auto"/>
          <w:highlight w:val="none"/>
        </w:rPr>
      </w:pPr>
      <w:r>
        <w:rPr>
          <w:rFonts w:hint="eastAsia" w:hAnsi="宋体" w:cs="宋体"/>
          <w:color w:val="auto"/>
          <w:highlight w:val="none"/>
        </w:rPr>
        <w:t>(四)分包人拟投入的主要管理人员表（附表1）</w:t>
      </w:r>
    </w:p>
    <w:p w14:paraId="63B8F3F2">
      <w:pPr>
        <w:pStyle w:val="108"/>
        <w:ind w:firstLine="484" w:firstLineChars="202"/>
        <w:rPr>
          <w:rFonts w:hAnsi="宋体" w:cs="宋体"/>
          <w:color w:val="auto"/>
          <w:highlight w:val="none"/>
        </w:rPr>
      </w:pPr>
      <w:r>
        <w:rPr>
          <w:rFonts w:hint="eastAsia" w:hAnsi="宋体" w:cs="宋体"/>
          <w:color w:val="auto"/>
          <w:highlight w:val="none"/>
        </w:rPr>
        <w:t>(五)分包人拟投入的主要机械设备表（附表2)</w:t>
      </w:r>
    </w:p>
    <w:p w14:paraId="7D45650D">
      <w:pPr>
        <w:pStyle w:val="108"/>
        <w:ind w:firstLine="484" w:firstLineChars="202"/>
        <w:rPr>
          <w:rFonts w:hAnsi="宋体" w:cs="宋体"/>
          <w:color w:val="auto"/>
          <w:highlight w:val="none"/>
        </w:rPr>
      </w:pPr>
      <w:r>
        <w:rPr>
          <w:rFonts w:hint="eastAsia" w:hAnsi="宋体" w:cs="宋体"/>
          <w:color w:val="auto"/>
          <w:highlight w:val="none"/>
        </w:rPr>
        <w:t>(六)分包专项工程工程量清单(附表3)</w:t>
      </w:r>
    </w:p>
    <w:p w14:paraId="7152A19B">
      <w:pPr>
        <w:pStyle w:val="108"/>
        <w:ind w:firstLine="484" w:firstLineChars="202"/>
        <w:rPr>
          <w:rFonts w:hAnsi="宋体" w:cs="宋体"/>
          <w:color w:val="auto"/>
          <w:highlight w:val="none"/>
        </w:rPr>
      </w:pPr>
      <w:r>
        <w:rPr>
          <w:rFonts w:hint="eastAsia" w:hAnsi="宋体" w:cs="宋体"/>
          <w:color w:val="auto"/>
          <w:highlight w:val="none"/>
        </w:rPr>
        <w:t>(五)承包人供应的材料清单 (附表4)。</w:t>
      </w:r>
    </w:p>
    <w:p w14:paraId="59C80036">
      <w:pPr>
        <w:pStyle w:val="108"/>
        <w:ind w:firstLine="480"/>
        <w:rPr>
          <w:rFonts w:hAnsi="宋体" w:cs="宋体"/>
          <w:color w:val="auto"/>
          <w:highlight w:val="none"/>
        </w:rPr>
      </w:pPr>
      <w:r>
        <w:rPr>
          <w:rFonts w:hint="eastAsia" w:hAnsi="宋体" w:cs="宋体"/>
          <w:color w:val="auto"/>
          <w:highlight w:val="none"/>
        </w:rPr>
        <w:t>(六)其它：</w:t>
      </w:r>
    </w:p>
    <w:p w14:paraId="1024FC2E">
      <w:pPr>
        <w:pStyle w:val="108"/>
        <w:ind w:firstLine="480"/>
        <w:rPr>
          <w:rFonts w:hAnsi="宋体" w:cs="宋体"/>
          <w:color w:val="auto"/>
          <w:highlight w:val="none"/>
        </w:rPr>
      </w:pPr>
    </w:p>
    <w:p w14:paraId="33DE6317">
      <w:pPr>
        <w:pStyle w:val="108"/>
        <w:ind w:firstLine="480"/>
        <w:rPr>
          <w:rFonts w:hAnsi="宋体" w:cs="宋体"/>
          <w:color w:val="auto"/>
          <w:highlight w:val="none"/>
        </w:rPr>
      </w:pPr>
    </w:p>
    <w:p w14:paraId="64C853D1">
      <w:pPr>
        <w:pStyle w:val="108"/>
        <w:ind w:firstLine="480"/>
        <w:rPr>
          <w:rFonts w:hAnsi="宋体" w:cs="宋体"/>
          <w:color w:val="auto"/>
          <w:highlight w:val="none"/>
        </w:rPr>
      </w:pPr>
    </w:p>
    <w:p w14:paraId="3A58F63C">
      <w:pPr>
        <w:pStyle w:val="108"/>
        <w:ind w:firstLine="480"/>
        <w:rPr>
          <w:rFonts w:hAnsi="宋体" w:cs="宋体"/>
          <w:color w:val="auto"/>
          <w:highlight w:val="none"/>
        </w:rPr>
      </w:pPr>
    </w:p>
    <w:p w14:paraId="580D6219">
      <w:pPr>
        <w:pStyle w:val="108"/>
        <w:rPr>
          <w:rFonts w:hAnsi="宋体" w:cs="宋体"/>
          <w:color w:val="auto"/>
          <w:highlight w:val="none"/>
        </w:rPr>
      </w:pPr>
      <w:r>
        <w:rPr>
          <w:rFonts w:hint="eastAsia" w:hAnsi="宋体" w:cs="宋体"/>
          <w:color w:val="auto"/>
          <w:highlight w:val="none"/>
        </w:rPr>
        <w:t>甲  方：(盖章)乙  方：(盖章)</w:t>
      </w:r>
    </w:p>
    <w:p w14:paraId="518D028B">
      <w:pPr>
        <w:pStyle w:val="108"/>
        <w:rPr>
          <w:rFonts w:hAnsi="宋体" w:cs="宋体"/>
          <w:color w:val="auto"/>
          <w:highlight w:val="none"/>
        </w:rPr>
      </w:pPr>
      <w:r>
        <w:rPr>
          <w:rFonts w:hint="eastAsia" w:hAnsi="宋体" w:cs="宋体"/>
          <w:color w:val="auto"/>
          <w:highlight w:val="none"/>
        </w:rPr>
        <w:t>法定代表人：(签字)                       法定代表人：(签字)</w:t>
      </w:r>
    </w:p>
    <w:p w14:paraId="7E762552">
      <w:pPr>
        <w:pStyle w:val="108"/>
        <w:rPr>
          <w:rFonts w:hAnsi="宋体" w:cs="宋体"/>
          <w:color w:val="auto"/>
          <w:highlight w:val="none"/>
        </w:rPr>
      </w:pPr>
      <w:r>
        <w:rPr>
          <w:rFonts w:hint="eastAsia" w:hAnsi="宋体" w:cs="宋体"/>
          <w:color w:val="auto"/>
          <w:highlight w:val="none"/>
        </w:rPr>
        <w:t>委托代理人：(签字)                       委托代理人：(签字)</w:t>
      </w:r>
    </w:p>
    <w:p w14:paraId="299DECCD">
      <w:pPr>
        <w:pStyle w:val="108"/>
        <w:rPr>
          <w:rFonts w:hAnsi="宋体" w:cs="宋体"/>
          <w:color w:val="auto"/>
          <w:highlight w:val="none"/>
        </w:rPr>
      </w:pPr>
      <w:r>
        <w:rPr>
          <w:rFonts w:hint="eastAsia" w:hAnsi="宋体" w:cs="宋体"/>
          <w:color w:val="auto"/>
          <w:highlight w:val="none"/>
        </w:rPr>
        <w:t>地    址：                              地    址：</w:t>
      </w:r>
    </w:p>
    <w:p w14:paraId="4D74DD42">
      <w:pPr>
        <w:pStyle w:val="108"/>
        <w:rPr>
          <w:rFonts w:hAnsi="宋体" w:cs="宋体"/>
          <w:color w:val="auto"/>
          <w:highlight w:val="none"/>
        </w:rPr>
      </w:pPr>
      <w:r>
        <w:rPr>
          <w:rFonts w:hint="eastAsia" w:hAnsi="宋体" w:cs="宋体"/>
          <w:color w:val="auto"/>
          <w:highlight w:val="none"/>
        </w:rPr>
        <w:t>邮政编码：                              邮政编码：</w:t>
      </w:r>
    </w:p>
    <w:p w14:paraId="106CB4FF">
      <w:pPr>
        <w:pStyle w:val="108"/>
        <w:rPr>
          <w:rFonts w:hAnsi="宋体" w:cs="宋体"/>
          <w:color w:val="auto"/>
          <w:highlight w:val="none"/>
        </w:rPr>
      </w:pPr>
      <w:r>
        <w:rPr>
          <w:rFonts w:hint="eastAsia" w:hAnsi="宋体" w:cs="宋体"/>
          <w:color w:val="auto"/>
          <w:highlight w:val="none"/>
        </w:rPr>
        <w:t>电    话：                              电    话：</w:t>
      </w:r>
    </w:p>
    <w:p w14:paraId="7CEAA106">
      <w:pPr>
        <w:pStyle w:val="108"/>
        <w:rPr>
          <w:rFonts w:hAnsi="宋体" w:cs="宋体"/>
          <w:color w:val="auto"/>
          <w:highlight w:val="none"/>
        </w:rPr>
      </w:pPr>
      <w:r>
        <w:rPr>
          <w:rFonts w:hint="eastAsia" w:hAnsi="宋体" w:cs="宋体"/>
          <w:color w:val="auto"/>
          <w:highlight w:val="none"/>
        </w:rPr>
        <w:t>传  真：                                传    真：</w:t>
      </w:r>
    </w:p>
    <w:p w14:paraId="73347773">
      <w:pPr>
        <w:pStyle w:val="108"/>
        <w:rPr>
          <w:rFonts w:hAnsi="宋体" w:cs="宋体"/>
          <w:color w:val="auto"/>
          <w:highlight w:val="none"/>
        </w:rPr>
      </w:pPr>
      <w:r>
        <w:rPr>
          <w:rFonts w:hint="eastAsia" w:hAnsi="宋体" w:cs="宋体"/>
          <w:color w:val="auto"/>
          <w:highlight w:val="none"/>
        </w:rPr>
        <w:t>开户银行：                              开户银行：</w:t>
      </w:r>
    </w:p>
    <w:p w14:paraId="19742AB6">
      <w:pPr>
        <w:pStyle w:val="108"/>
        <w:rPr>
          <w:rFonts w:hAnsi="宋体" w:cs="宋体"/>
          <w:color w:val="auto"/>
          <w:highlight w:val="none"/>
        </w:rPr>
      </w:pPr>
      <w:r>
        <w:rPr>
          <w:rFonts w:hint="eastAsia" w:hAnsi="宋体" w:cs="宋体"/>
          <w:color w:val="auto"/>
          <w:highlight w:val="none"/>
        </w:rPr>
        <w:t>银行帐号：                              银行帐号：</w:t>
      </w:r>
    </w:p>
    <w:p w14:paraId="0056B060">
      <w:pPr>
        <w:pStyle w:val="108"/>
        <w:rPr>
          <w:rFonts w:hAnsi="宋体" w:cs="宋体"/>
          <w:color w:val="auto"/>
          <w:highlight w:val="none"/>
        </w:rPr>
      </w:pPr>
      <w:r>
        <w:rPr>
          <w:rFonts w:hint="eastAsia" w:hAnsi="宋体" w:cs="宋体"/>
          <w:color w:val="auto"/>
          <w:highlight w:val="none"/>
        </w:rPr>
        <w:t>签订时间：                              签订时间：</w:t>
      </w:r>
    </w:p>
    <w:p w14:paraId="6F8032EA">
      <w:pPr>
        <w:pStyle w:val="108"/>
        <w:jc w:val="center"/>
        <w:rPr>
          <w:rFonts w:hAnsi="宋体" w:cs="宋体"/>
          <w:b/>
          <w:color w:val="auto"/>
          <w:sz w:val="28"/>
          <w:szCs w:val="28"/>
          <w:highlight w:val="none"/>
        </w:rPr>
      </w:pPr>
      <w:r>
        <w:rPr>
          <w:rFonts w:hint="eastAsia" w:hAnsi="宋体" w:cs="宋体"/>
          <w:color w:val="auto"/>
          <w:sz w:val="32"/>
          <w:szCs w:val="32"/>
          <w:highlight w:val="none"/>
        </w:rPr>
        <w:br w:type="page"/>
      </w:r>
      <w:r>
        <w:rPr>
          <w:rFonts w:hint="eastAsia" w:hAnsi="宋体" w:cs="宋体"/>
          <w:b/>
          <w:color w:val="auto"/>
          <w:sz w:val="28"/>
          <w:szCs w:val="28"/>
          <w:highlight w:val="none"/>
        </w:rPr>
        <w:t>附表1：分包人投入人员表</w:t>
      </w:r>
    </w:p>
    <w:p w14:paraId="14692E03">
      <w:pPr>
        <w:pStyle w:val="108"/>
        <w:rPr>
          <w:rFonts w:hAnsi="宋体" w:cs="宋体"/>
          <w:color w:val="auto"/>
          <w:highlight w:val="none"/>
        </w:rPr>
      </w:pPr>
      <w:r>
        <w:rPr>
          <w:rFonts w:hint="eastAsia" w:hAnsi="宋体" w:cs="宋体"/>
          <w:color w:val="auto"/>
          <w:highlight w:val="none"/>
        </w:rPr>
        <w:t>工程项目：                                  合同段：</w:t>
      </w:r>
    </w:p>
    <w:p w14:paraId="74BDA374">
      <w:pPr>
        <w:pStyle w:val="108"/>
        <w:rPr>
          <w:rFonts w:hAnsi="宋体" w:cs="宋体"/>
          <w:b/>
          <w:bCs/>
          <w:color w:val="auto"/>
          <w:highlight w:val="none"/>
        </w:rPr>
      </w:pPr>
      <w:r>
        <w:rPr>
          <w:rFonts w:hint="eastAsia" w:hAnsi="宋体" w:cs="宋体"/>
          <w:color w:val="auto"/>
          <w:highlight w:val="none"/>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980"/>
        <w:gridCol w:w="1025"/>
        <w:gridCol w:w="1339"/>
        <w:gridCol w:w="1355"/>
        <w:gridCol w:w="1141"/>
      </w:tblGrid>
      <w:tr w14:paraId="0CC3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3C5C5744">
            <w:pPr>
              <w:pStyle w:val="108"/>
              <w:jc w:val="center"/>
              <w:rPr>
                <w:rFonts w:hAnsi="宋体" w:cs="宋体"/>
                <w:color w:val="auto"/>
                <w:szCs w:val="21"/>
                <w:highlight w:val="none"/>
              </w:rPr>
            </w:pPr>
            <w:r>
              <w:rPr>
                <w:rFonts w:hint="eastAsia" w:hAnsi="宋体" w:cs="宋体"/>
                <w:color w:val="auto"/>
                <w:szCs w:val="21"/>
                <w:highlight w:val="none"/>
              </w:rPr>
              <w:t>岗位</w:t>
            </w:r>
          </w:p>
          <w:p w14:paraId="55F1DF2F">
            <w:pPr>
              <w:pStyle w:val="108"/>
              <w:jc w:val="center"/>
              <w:rPr>
                <w:rFonts w:hAnsi="宋体" w:cs="宋体"/>
                <w:color w:val="auto"/>
                <w:szCs w:val="21"/>
                <w:highlight w:val="none"/>
              </w:rPr>
            </w:pPr>
            <w:r>
              <w:rPr>
                <w:rFonts w:hint="eastAsia" w:hAnsi="宋体" w:cs="宋体"/>
                <w:color w:val="auto"/>
                <w:szCs w:val="21"/>
                <w:highlight w:val="none"/>
              </w:rPr>
              <w:t>名称</w:t>
            </w:r>
          </w:p>
        </w:tc>
        <w:tc>
          <w:tcPr>
            <w:tcW w:w="1080" w:type="dxa"/>
            <w:vAlign w:val="center"/>
          </w:tcPr>
          <w:p w14:paraId="744D9D20">
            <w:pPr>
              <w:pStyle w:val="108"/>
              <w:jc w:val="center"/>
              <w:rPr>
                <w:rFonts w:hAnsi="宋体" w:cs="宋体"/>
                <w:color w:val="auto"/>
                <w:szCs w:val="21"/>
                <w:highlight w:val="none"/>
              </w:rPr>
            </w:pPr>
            <w:r>
              <w:rPr>
                <w:rFonts w:hint="eastAsia" w:hAnsi="宋体" w:cs="宋体"/>
                <w:color w:val="auto"/>
                <w:szCs w:val="21"/>
                <w:highlight w:val="none"/>
              </w:rPr>
              <w:t>姓名</w:t>
            </w:r>
          </w:p>
        </w:tc>
        <w:tc>
          <w:tcPr>
            <w:tcW w:w="1980" w:type="dxa"/>
            <w:vAlign w:val="center"/>
          </w:tcPr>
          <w:p w14:paraId="6B3F2D44">
            <w:pPr>
              <w:pStyle w:val="108"/>
              <w:jc w:val="center"/>
              <w:rPr>
                <w:rFonts w:hAnsi="宋体" w:cs="宋体"/>
                <w:color w:val="auto"/>
                <w:szCs w:val="21"/>
                <w:highlight w:val="none"/>
              </w:rPr>
            </w:pPr>
            <w:r>
              <w:rPr>
                <w:rFonts w:hint="eastAsia" w:hAnsi="宋体" w:cs="宋体"/>
                <w:color w:val="auto"/>
                <w:szCs w:val="21"/>
                <w:highlight w:val="none"/>
              </w:rPr>
              <w:t>身份证号</w:t>
            </w:r>
          </w:p>
        </w:tc>
        <w:tc>
          <w:tcPr>
            <w:tcW w:w="1025" w:type="dxa"/>
            <w:vAlign w:val="center"/>
          </w:tcPr>
          <w:p w14:paraId="40D38B15">
            <w:pPr>
              <w:pStyle w:val="108"/>
              <w:jc w:val="center"/>
              <w:rPr>
                <w:rFonts w:hAnsi="宋体" w:cs="宋体"/>
                <w:color w:val="auto"/>
                <w:szCs w:val="21"/>
                <w:highlight w:val="none"/>
              </w:rPr>
            </w:pPr>
            <w:r>
              <w:rPr>
                <w:rFonts w:hint="eastAsia" w:hAnsi="宋体" w:cs="宋体"/>
                <w:color w:val="auto"/>
                <w:szCs w:val="21"/>
                <w:highlight w:val="none"/>
              </w:rPr>
              <w:t>职称</w:t>
            </w:r>
          </w:p>
        </w:tc>
        <w:tc>
          <w:tcPr>
            <w:tcW w:w="1339" w:type="dxa"/>
            <w:vAlign w:val="center"/>
          </w:tcPr>
          <w:p w14:paraId="23C1F989">
            <w:pPr>
              <w:pStyle w:val="108"/>
              <w:jc w:val="center"/>
              <w:rPr>
                <w:rFonts w:hAnsi="宋体" w:cs="宋体"/>
                <w:color w:val="auto"/>
                <w:szCs w:val="21"/>
                <w:highlight w:val="none"/>
              </w:rPr>
            </w:pPr>
            <w:r>
              <w:rPr>
                <w:rFonts w:hint="eastAsia" w:hAnsi="宋体" w:cs="宋体"/>
                <w:color w:val="auto"/>
                <w:szCs w:val="21"/>
                <w:highlight w:val="none"/>
              </w:rPr>
              <w:t>资格</w:t>
            </w:r>
          </w:p>
        </w:tc>
        <w:tc>
          <w:tcPr>
            <w:tcW w:w="1355" w:type="dxa"/>
            <w:vAlign w:val="center"/>
          </w:tcPr>
          <w:p w14:paraId="346CD111">
            <w:pPr>
              <w:pStyle w:val="108"/>
              <w:jc w:val="center"/>
              <w:rPr>
                <w:rFonts w:hAnsi="宋体" w:cs="宋体"/>
                <w:color w:val="auto"/>
                <w:szCs w:val="21"/>
                <w:highlight w:val="none"/>
              </w:rPr>
            </w:pPr>
            <w:r>
              <w:rPr>
                <w:rFonts w:hint="eastAsia" w:hAnsi="宋体" w:cs="宋体"/>
                <w:color w:val="auto"/>
                <w:szCs w:val="21"/>
                <w:highlight w:val="none"/>
              </w:rPr>
              <w:t>拟进场时间</w:t>
            </w:r>
          </w:p>
        </w:tc>
        <w:tc>
          <w:tcPr>
            <w:tcW w:w="1141" w:type="dxa"/>
            <w:vAlign w:val="center"/>
          </w:tcPr>
          <w:p w14:paraId="66ED0A8B">
            <w:pPr>
              <w:pStyle w:val="108"/>
              <w:jc w:val="center"/>
              <w:rPr>
                <w:rFonts w:hAnsi="宋体" w:cs="宋体"/>
                <w:color w:val="auto"/>
                <w:szCs w:val="21"/>
                <w:highlight w:val="none"/>
              </w:rPr>
            </w:pPr>
            <w:r>
              <w:rPr>
                <w:rFonts w:hint="eastAsia" w:hAnsi="宋体" w:cs="宋体"/>
                <w:color w:val="auto"/>
                <w:szCs w:val="21"/>
                <w:highlight w:val="none"/>
              </w:rPr>
              <w:t>备注</w:t>
            </w:r>
          </w:p>
        </w:tc>
      </w:tr>
      <w:tr w14:paraId="01A3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1F6C71D7">
            <w:pPr>
              <w:pStyle w:val="108"/>
              <w:jc w:val="center"/>
              <w:rPr>
                <w:rFonts w:hAnsi="宋体" w:cs="宋体"/>
                <w:color w:val="auto"/>
                <w:szCs w:val="21"/>
                <w:highlight w:val="none"/>
              </w:rPr>
            </w:pPr>
            <w:r>
              <w:rPr>
                <w:rFonts w:hint="eastAsia" w:hAnsi="宋体" w:cs="宋体"/>
                <w:color w:val="auto"/>
                <w:szCs w:val="21"/>
                <w:highlight w:val="none"/>
              </w:rPr>
              <w:t>分包项目</w:t>
            </w:r>
          </w:p>
          <w:p w14:paraId="2FD03283">
            <w:pPr>
              <w:pStyle w:val="108"/>
              <w:jc w:val="center"/>
              <w:rPr>
                <w:rFonts w:hAnsi="宋体" w:cs="宋体"/>
                <w:color w:val="auto"/>
                <w:szCs w:val="21"/>
                <w:highlight w:val="none"/>
              </w:rPr>
            </w:pPr>
            <w:r>
              <w:rPr>
                <w:rFonts w:hint="eastAsia" w:hAnsi="宋体" w:cs="宋体"/>
                <w:color w:val="auto"/>
                <w:szCs w:val="21"/>
                <w:highlight w:val="none"/>
              </w:rPr>
              <w:t>负责人</w:t>
            </w:r>
          </w:p>
        </w:tc>
        <w:tc>
          <w:tcPr>
            <w:tcW w:w="1080" w:type="dxa"/>
          </w:tcPr>
          <w:p w14:paraId="57854AF3">
            <w:pPr>
              <w:pStyle w:val="108"/>
              <w:jc w:val="center"/>
              <w:rPr>
                <w:rFonts w:hAnsi="宋体" w:cs="宋体"/>
                <w:color w:val="auto"/>
                <w:szCs w:val="21"/>
                <w:highlight w:val="none"/>
              </w:rPr>
            </w:pPr>
          </w:p>
        </w:tc>
        <w:tc>
          <w:tcPr>
            <w:tcW w:w="1980" w:type="dxa"/>
          </w:tcPr>
          <w:p w14:paraId="283A4EFF">
            <w:pPr>
              <w:pStyle w:val="108"/>
              <w:jc w:val="center"/>
              <w:rPr>
                <w:rFonts w:hAnsi="宋体" w:cs="宋体"/>
                <w:color w:val="auto"/>
                <w:szCs w:val="21"/>
                <w:highlight w:val="none"/>
              </w:rPr>
            </w:pPr>
          </w:p>
        </w:tc>
        <w:tc>
          <w:tcPr>
            <w:tcW w:w="1025" w:type="dxa"/>
          </w:tcPr>
          <w:p w14:paraId="7176B486">
            <w:pPr>
              <w:pStyle w:val="108"/>
              <w:jc w:val="center"/>
              <w:rPr>
                <w:rFonts w:hAnsi="宋体" w:cs="宋体"/>
                <w:color w:val="auto"/>
                <w:szCs w:val="21"/>
                <w:highlight w:val="none"/>
              </w:rPr>
            </w:pPr>
          </w:p>
        </w:tc>
        <w:tc>
          <w:tcPr>
            <w:tcW w:w="1339" w:type="dxa"/>
          </w:tcPr>
          <w:p w14:paraId="07AD7714">
            <w:pPr>
              <w:pStyle w:val="108"/>
              <w:jc w:val="center"/>
              <w:rPr>
                <w:rFonts w:hAnsi="宋体" w:cs="宋体"/>
                <w:color w:val="auto"/>
                <w:szCs w:val="21"/>
                <w:highlight w:val="none"/>
              </w:rPr>
            </w:pPr>
          </w:p>
        </w:tc>
        <w:tc>
          <w:tcPr>
            <w:tcW w:w="1355" w:type="dxa"/>
          </w:tcPr>
          <w:p w14:paraId="146DB3F6">
            <w:pPr>
              <w:pStyle w:val="108"/>
              <w:jc w:val="center"/>
              <w:rPr>
                <w:rFonts w:hAnsi="宋体" w:cs="宋体"/>
                <w:color w:val="auto"/>
                <w:szCs w:val="21"/>
                <w:highlight w:val="none"/>
              </w:rPr>
            </w:pPr>
          </w:p>
        </w:tc>
        <w:tc>
          <w:tcPr>
            <w:tcW w:w="1141" w:type="dxa"/>
          </w:tcPr>
          <w:p w14:paraId="0773709E">
            <w:pPr>
              <w:pStyle w:val="108"/>
              <w:jc w:val="center"/>
              <w:rPr>
                <w:rFonts w:hAnsi="宋体" w:cs="宋体"/>
                <w:color w:val="auto"/>
                <w:szCs w:val="21"/>
                <w:highlight w:val="none"/>
              </w:rPr>
            </w:pPr>
          </w:p>
        </w:tc>
      </w:tr>
      <w:tr w14:paraId="6F5B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71CF1472">
            <w:pPr>
              <w:pStyle w:val="108"/>
              <w:jc w:val="center"/>
              <w:rPr>
                <w:rFonts w:hAnsi="宋体" w:cs="宋体"/>
                <w:color w:val="auto"/>
                <w:szCs w:val="21"/>
                <w:highlight w:val="none"/>
              </w:rPr>
            </w:pPr>
            <w:r>
              <w:rPr>
                <w:rFonts w:hint="eastAsia" w:hAnsi="宋体" w:cs="宋体"/>
                <w:color w:val="auto"/>
                <w:szCs w:val="21"/>
                <w:highlight w:val="none"/>
              </w:rPr>
              <w:t>分包项目</w:t>
            </w:r>
          </w:p>
          <w:p w14:paraId="5C48393D">
            <w:pPr>
              <w:pStyle w:val="108"/>
              <w:jc w:val="center"/>
              <w:rPr>
                <w:rFonts w:hAnsi="宋体" w:cs="宋体"/>
                <w:color w:val="auto"/>
                <w:szCs w:val="21"/>
                <w:highlight w:val="none"/>
              </w:rPr>
            </w:pPr>
            <w:r>
              <w:rPr>
                <w:rFonts w:hint="eastAsia" w:hAnsi="宋体" w:cs="宋体"/>
                <w:color w:val="auto"/>
                <w:szCs w:val="21"/>
                <w:highlight w:val="none"/>
              </w:rPr>
              <w:t>技术（质量）负责人</w:t>
            </w:r>
          </w:p>
        </w:tc>
        <w:tc>
          <w:tcPr>
            <w:tcW w:w="1080" w:type="dxa"/>
          </w:tcPr>
          <w:p w14:paraId="1ABD84E2">
            <w:pPr>
              <w:pStyle w:val="108"/>
              <w:jc w:val="center"/>
              <w:rPr>
                <w:rFonts w:hAnsi="宋体" w:cs="宋体"/>
                <w:color w:val="auto"/>
                <w:szCs w:val="21"/>
                <w:highlight w:val="none"/>
              </w:rPr>
            </w:pPr>
          </w:p>
        </w:tc>
        <w:tc>
          <w:tcPr>
            <w:tcW w:w="1980" w:type="dxa"/>
          </w:tcPr>
          <w:p w14:paraId="18D8134A">
            <w:pPr>
              <w:pStyle w:val="108"/>
              <w:jc w:val="center"/>
              <w:rPr>
                <w:rFonts w:hAnsi="宋体" w:cs="宋体"/>
                <w:color w:val="auto"/>
                <w:szCs w:val="21"/>
                <w:highlight w:val="none"/>
              </w:rPr>
            </w:pPr>
          </w:p>
        </w:tc>
        <w:tc>
          <w:tcPr>
            <w:tcW w:w="1025" w:type="dxa"/>
          </w:tcPr>
          <w:p w14:paraId="61722526">
            <w:pPr>
              <w:pStyle w:val="108"/>
              <w:jc w:val="center"/>
              <w:rPr>
                <w:rFonts w:hAnsi="宋体" w:cs="宋体"/>
                <w:color w:val="auto"/>
                <w:szCs w:val="21"/>
                <w:highlight w:val="none"/>
              </w:rPr>
            </w:pPr>
          </w:p>
        </w:tc>
        <w:tc>
          <w:tcPr>
            <w:tcW w:w="1339" w:type="dxa"/>
          </w:tcPr>
          <w:p w14:paraId="6EEEF2FB">
            <w:pPr>
              <w:pStyle w:val="108"/>
              <w:jc w:val="center"/>
              <w:rPr>
                <w:rFonts w:hAnsi="宋体" w:cs="宋体"/>
                <w:color w:val="auto"/>
                <w:szCs w:val="21"/>
                <w:highlight w:val="none"/>
              </w:rPr>
            </w:pPr>
          </w:p>
        </w:tc>
        <w:tc>
          <w:tcPr>
            <w:tcW w:w="1355" w:type="dxa"/>
          </w:tcPr>
          <w:p w14:paraId="4B3053A0">
            <w:pPr>
              <w:pStyle w:val="108"/>
              <w:jc w:val="center"/>
              <w:rPr>
                <w:rFonts w:hAnsi="宋体" w:cs="宋体"/>
                <w:color w:val="auto"/>
                <w:szCs w:val="21"/>
                <w:highlight w:val="none"/>
              </w:rPr>
            </w:pPr>
          </w:p>
        </w:tc>
        <w:tc>
          <w:tcPr>
            <w:tcW w:w="1141" w:type="dxa"/>
          </w:tcPr>
          <w:p w14:paraId="7D0FC4B9">
            <w:pPr>
              <w:pStyle w:val="108"/>
              <w:jc w:val="center"/>
              <w:rPr>
                <w:rFonts w:hAnsi="宋体" w:cs="宋体"/>
                <w:color w:val="auto"/>
                <w:szCs w:val="21"/>
                <w:highlight w:val="none"/>
              </w:rPr>
            </w:pPr>
          </w:p>
        </w:tc>
      </w:tr>
      <w:tr w14:paraId="1A02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48FABA04">
            <w:pPr>
              <w:pStyle w:val="108"/>
              <w:jc w:val="center"/>
              <w:rPr>
                <w:rFonts w:hAnsi="宋体" w:cs="宋体"/>
                <w:color w:val="auto"/>
                <w:szCs w:val="21"/>
                <w:highlight w:val="none"/>
              </w:rPr>
            </w:pPr>
            <w:r>
              <w:rPr>
                <w:rFonts w:hint="eastAsia" w:hAnsi="宋体" w:cs="宋体"/>
                <w:color w:val="auto"/>
                <w:szCs w:val="21"/>
                <w:highlight w:val="none"/>
              </w:rPr>
              <w:t>分包项目</w:t>
            </w:r>
          </w:p>
          <w:p w14:paraId="210CBCE9">
            <w:pPr>
              <w:pStyle w:val="108"/>
              <w:jc w:val="center"/>
              <w:rPr>
                <w:rFonts w:hAnsi="宋体" w:cs="宋体"/>
                <w:color w:val="auto"/>
                <w:szCs w:val="21"/>
                <w:highlight w:val="none"/>
              </w:rPr>
            </w:pPr>
            <w:r>
              <w:rPr>
                <w:rFonts w:hint="eastAsia" w:hAnsi="宋体" w:cs="宋体"/>
                <w:color w:val="auto"/>
                <w:szCs w:val="21"/>
                <w:highlight w:val="none"/>
              </w:rPr>
              <w:t>安全负责人</w:t>
            </w:r>
          </w:p>
        </w:tc>
        <w:tc>
          <w:tcPr>
            <w:tcW w:w="1080" w:type="dxa"/>
          </w:tcPr>
          <w:p w14:paraId="5D48230C">
            <w:pPr>
              <w:pStyle w:val="108"/>
              <w:jc w:val="center"/>
              <w:rPr>
                <w:rFonts w:hAnsi="宋体" w:cs="宋体"/>
                <w:color w:val="auto"/>
                <w:szCs w:val="21"/>
                <w:highlight w:val="none"/>
              </w:rPr>
            </w:pPr>
          </w:p>
        </w:tc>
        <w:tc>
          <w:tcPr>
            <w:tcW w:w="1980" w:type="dxa"/>
          </w:tcPr>
          <w:p w14:paraId="2EDE259D">
            <w:pPr>
              <w:pStyle w:val="108"/>
              <w:jc w:val="center"/>
              <w:rPr>
                <w:rFonts w:hAnsi="宋体" w:cs="宋体"/>
                <w:color w:val="auto"/>
                <w:szCs w:val="21"/>
                <w:highlight w:val="none"/>
              </w:rPr>
            </w:pPr>
          </w:p>
        </w:tc>
        <w:tc>
          <w:tcPr>
            <w:tcW w:w="1025" w:type="dxa"/>
          </w:tcPr>
          <w:p w14:paraId="197A3497">
            <w:pPr>
              <w:pStyle w:val="108"/>
              <w:jc w:val="center"/>
              <w:rPr>
                <w:rFonts w:hAnsi="宋体" w:cs="宋体"/>
                <w:color w:val="auto"/>
                <w:szCs w:val="21"/>
                <w:highlight w:val="none"/>
              </w:rPr>
            </w:pPr>
          </w:p>
        </w:tc>
        <w:tc>
          <w:tcPr>
            <w:tcW w:w="1339" w:type="dxa"/>
          </w:tcPr>
          <w:p w14:paraId="0E1A66A8">
            <w:pPr>
              <w:pStyle w:val="108"/>
              <w:jc w:val="center"/>
              <w:rPr>
                <w:rFonts w:hAnsi="宋体" w:cs="宋体"/>
                <w:color w:val="auto"/>
                <w:szCs w:val="21"/>
                <w:highlight w:val="none"/>
              </w:rPr>
            </w:pPr>
          </w:p>
        </w:tc>
        <w:tc>
          <w:tcPr>
            <w:tcW w:w="1355" w:type="dxa"/>
          </w:tcPr>
          <w:p w14:paraId="613028B3">
            <w:pPr>
              <w:pStyle w:val="108"/>
              <w:jc w:val="center"/>
              <w:rPr>
                <w:rFonts w:hAnsi="宋体" w:cs="宋体"/>
                <w:color w:val="auto"/>
                <w:szCs w:val="21"/>
                <w:highlight w:val="none"/>
              </w:rPr>
            </w:pPr>
          </w:p>
        </w:tc>
        <w:tc>
          <w:tcPr>
            <w:tcW w:w="1141" w:type="dxa"/>
          </w:tcPr>
          <w:p w14:paraId="7747E96F">
            <w:pPr>
              <w:pStyle w:val="108"/>
              <w:jc w:val="center"/>
              <w:rPr>
                <w:rFonts w:hAnsi="宋体" w:cs="宋体"/>
                <w:color w:val="auto"/>
                <w:szCs w:val="21"/>
                <w:highlight w:val="none"/>
              </w:rPr>
            </w:pPr>
          </w:p>
        </w:tc>
      </w:tr>
      <w:tr w14:paraId="4C2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40" w:type="dxa"/>
          </w:tcPr>
          <w:p w14:paraId="37C5E771">
            <w:pPr>
              <w:pStyle w:val="108"/>
              <w:jc w:val="center"/>
              <w:rPr>
                <w:rFonts w:hAnsi="宋体" w:cs="宋体"/>
                <w:color w:val="auto"/>
                <w:szCs w:val="21"/>
                <w:highlight w:val="none"/>
              </w:rPr>
            </w:pPr>
            <w:r>
              <w:rPr>
                <w:rFonts w:hint="eastAsia" w:hAnsi="宋体" w:cs="宋体"/>
                <w:color w:val="auto"/>
                <w:szCs w:val="21"/>
                <w:highlight w:val="none"/>
              </w:rPr>
              <w:t>分包项目</w:t>
            </w:r>
          </w:p>
          <w:p w14:paraId="486D72D2">
            <w:pPr>
              <w:pStyle w:val="108"/>
              <w:jc w:val="center"/>
              <w:rPr>
                <w:rFonts w:hAnsi="宋体" w:cs="宋体"/>
                <w:color w:val="auto"/>
                <w:szCs w:val="21"/>
                <w:highlight w:val="none"/>
              </w:rPr>
            </w:pPr>
            <w:r>
              <w:rPr>
                <w:rFonts w:hint="eastAsia" w:hAnsi="宋体" w:cs="宋体"/>
                <w:color w:val="auto"/>
                <w:szCs w:val="21"/>
                <w:highlight w:val="none"/>
              </w:rPr>
              <w:t>计划负责人</w:t>
            </w:r>
          </w:p>
        </w:tc>
        <w:tc>
          <w:tcPr>
            <w:tcW w:w="1080" w:type="dxa"/>
          </w:tcPr>
          <w:p w14:paraId="24891D87">
            <w:pPr>
              <w:pStyle w:val="108"/>
              <w:jc w:val="center"/>
              <w:rPr>
                <w:rFonts w:hAnsi="宋体" w:cs="宋体"/>
                <w:color w:val="auto"/>
                <w:szCs w:val="21"/>
                <w:highlight w:val="none"/>
              </w:rPr>
            </w:pPr>
          </w:p>
        </w:tc>
        <w:tc>
          <w:tcPr>
            <w:tcW w:w="1980" w:type="dxa"/>
          </w:tcPr>
          <w:p w14:paraId="23CFFAD4">
            <w:pPr>
              <w:pStyle w:val="108"/>
              <w:jc w:val="center"/>
              <w:rPr>
                <w:rFonts w:hAnsi="宋体" w:cs="宋体"/>
                <w:color w:val="auto"/>
                <w:szCs w:val="21"/>
                <w:highlight w:val="none"/>
              </w:rPr>
            </w:pPr>
          </w:p>
        </w:tc>
        <w:tc>
          <w:tcPr>
            <w:tcW w:w="1025" w:type="dxa"/>
          </w:tcPr>
          <w:p w14:paraId="5016B45A">
            <w:pPr>
              <w:pStyle w:val="108"/>
              <w:jc w:val="center"/>
              <w:rPr>
                <w:rFonts w:hAnsi="宋体" w:cs="宋体"/>
                <w:color w:val="auto"/>
                <w:szCs w:val="21"/>
                <w:highlight w:val="none"/>
              </w:rPr>
            </w:pPr>
          </w:p>
        </w:tc>
        <w:tc>
          <w:tcPr>
            <w:tcW w:w="1339" w:type="dxa"/>
          </w:tcPr>
          <w:p w14:paraId="70CE07DB">
            <w:pPr>
              <w:pStyle w:val="108"/>
              <w:jc w:val="center"/>
              <w:rPr>
                <w:rFonts w:hAnsi="宋体" w:cs="宋体"/>
                <w:color w:val="auto"/>
                <w:szCs w:val="21"/>
                <w:highlight w:val="none"/>
              </w:rPr>
            </w:pPr>
          </w:p>
        </w:tc>
        <w:tc>
          <w:tcPr>
            <w:tcW w:w="1355" w:type="dxa"/>
          </w:tcPr>
          <w:p w14:paraId="66CE6A34">
            <w:pPr>
              <w:pStyle w:val="108"/>
              <w:jc w:val="center"/>
              <w:rPr>
                <w:rFonts w:hAnsi="宋体" w:cs="宋体"/>
                <w:color w:val="auto"/>
                <w:szCs w:val="21"/>
                <w:highlight w:val="none"/>
              </w:rPr>
            </w:pPr>
          </w:p>
        </w:tc>
        <w:tc>
          <w:tcPr>
            <w:tcW w:w="1141" w:type="dxa"/>
          </w:tcPr>
          <w:p w14:paraId="2FCA6CF0">
            <w:pPr>
              <w:pStyle w:val="108"/>
              <w:jc w:val="center"/>
              <w:rPr>
                <w:rFonts w:hAnsi="宋体" w:cs="宋体"/>
                <w:color w:val="auto"/>
                <w:szCs w:val="21"/>
                <w:highlight w:val="none"/>
              </w:rPr>
            </w:pPr>
          </w:p>
        </w:tc>
      </w:tr>
      <w:tr w14:paraId="71C3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440" w:type="dxa"/>
          </w:tcPr>
          <w:p w14:paraId="400DD512">
            <w:pPr>
              <w:pStyle w:val="108"/>
              <w:jc w:val="center"/>
              <w:rPr>
                <w:rFonts w:hAnsi="宋体" w:cs="宋体"/>
                <w:color w:val="auto"/>
                <w:szCs w:val="21"/>
                <w:highlight w:val="none"/>
              </w:rPr>
            </w:pPr>
            <w:r>
              <w:rPr>
                <w:rFonts w:hint="eastAsia" w:hAnsi="宋体" w:cs="宋体"/>
                <w:color w:val="auto"/>
                <w:szCs w:val="21"/>
                <w:highlight w:val="none"/>
              </w:rPr>
              <w:t>分包项目</w:t>
            </w:r>
          </w:p>
          <w:p w14:paraId="7296698C">
            <w:pPr>
              <w:pStyle w:val="108"/>
              <w:jc w:val="center"/>
              <w:rPr>
                <w:rFonts w:hAnsi="宋体" w:cs="宋体"/>
                <w:color w:val="auto"/>
                <w:szCs w:val="21"/>
                <w:highlight w:val="none"/>
              </w:rPr>
            </w:pPr>
            <w:r>
              <w:rPr>
                <w:rFonts w:hint="eastAsia" w:hAnsi="宋体" w:cs="宋体"/>
                <w:color w:val="auto"/>
                <w:szCs w:val="21"/>
                <w:highlight w:val="none"/>
              </w:rPr>
              <w:t>财务负责人</w:t>
            </w:r>
          </w:p>
        </w:tc>
        <w:tc>
          <w:tcPr>
            <w:tcW w:w="1080" w:type="dxa"/>
          </w:tcPr>
          <w:p w14:paraId="792670C2">
            <w:pPr>
              <w:pStyle w:val="108"/>
              <w:jc w:val="center"/>
              <w:rPr>
                <w:rFonts w:hAnsi="宋体" w:cs="宋体"/>
                <w:color w:val="auto"/>
                <w:szCs w:val="21"/>
                <w:highlight w:val="none"/>
              </w:rPr>
            </w:pPr>
          </w:p>
        </w:tc>
        <w:tc>
          <w:tcPr>
            <w:tcW w:w="1980" w:type="dxa"/>
          </w:tcPr>
          <w:p w14:paraId="09741D2E">
            <w:pPr>
              <w:pStyle w:val="108"/>
              <w:jc w:val="center"/>
              <w:rPr>
                <w:rFonts w:hAnsi="宋体" w:cs="宋体"/>
                <w:color w:val="auto"/>
                <w:szCs w:val="21"/>
                <w:highlight w:val="none"/>
              </w:rPr>
            </w:pPr>
          </w:p>
        </w:tc>
        <w:tc>
          <w:tcPr>
            <w:tcW w:w="1025" w:type="dxa"/>
          </w:tcPr>
          <w:p w14:paraId="1FE09878">
            <w:pPr>
              <w:pStyle w:val="108"/>
              <w:jc w:val="center"/>
              <w:rPr>
                <w:rFonts w:hAnsi="宋体" w:cs="宋体"/>
                <w:color w:val="auto"/>
                <w:szCs w:val="21"/>
                <w:highlight w:val="none"/>
              </w:rPr>
            </w:pPr>
          </w:p>
        </w:tc>
        <w:tc>
          <w:tcPr>
            <w:tcW w:w="1339" w:type="dxa"/>
          </w:tcPr>
          <w:p w14:paraId="25B38A8A">
            <w:pPr>
              <w:pStyle w:val="108"/>
              <w:jc w:val="center"/>
              <w:rPr>
                <w:rFonts w:hAnsi="宋体" w:cs="宋体"/>
                <w:color w:val="auto"/>
                <w:szCs w:val="21"/>
                <w:highlight w:val="none"/>
              </w:rPr>
            </w:pPr>
          </w:p>
        </w:tc>
        <w:tc>
          <w:tcPr>
            <w:tcW w:w="1355" w:type="dxa"/>
          </w:tcPr>
          <w:p w14:paraId="6C06E4C7">
            <w:pPr>
              <w:pStyle w:val="108"/>
              <w:jc w:val="center"/>
              <w:rPr>
                <w:rFonts w:hAnsi="宋体" w:cs="宋体"/>
                <w:color w:val="auto"/>
                <w:szCs w:val="21"/>
                <w:highlight w:val="none"/>
              </w:rPr>
            </w:pPr>
          </w:p>
        </w:tc>
        <w:tc>
          <w:tcPr>
            <w:tcW w:w="1141" w:type="dxa"/>
          </w:tcPr>
          <w:p w14:paraId="728AE2CD">
            <w:pPr>
              <w:pStyle w:val="108"/>
              <w:jc w:val="center"/>
              <w:rPr>
                <w:rFonts w:hAnsi="宋体" w:cs="宋体"/>
                <w:color w:val="auto"/>
                <w:szCs w:val="21"/>
                <w:highlight w:val="none"/>
              </w:rPr>
            </w:pPr>
          </w:p>
        </w:tc>
      </w:tr>
      <w:tr w14:paraId="6A33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73F65C6F">
            <w:pPr>
              <w:pStyle w:val="108"/>
              <w:jc w:val="center"/>
              <w:rPr>
                <w:rFonts w:hAnsi="宋体" w:cs="宋体"/>
                <w:color w:val="auto"/>
                <w:szCs w:val="21"/>
                <w:highlight w:val="none"/>
              </w:rPr>
            </w:pPr>
            <w:r>
              <w:rPr>
                <w:rFonts w:hint="eastAsia" w:hAnsi="宋体" w:cs="宋体"/>
                <w:color w:val="auto"/>
                <w:szCs w:val="21"/>
                <w:highlight w:val="none"/>
              </w:rPr>
              <w:t>……</w:t>
            </w:r>
          </w:p>
        </w:tc>
        <w:tc>
          <w:tcPr>
            <w:tcW w:w="1080" w:type="dxa"/>
          </w:tcPr>
          <w:p w14:paraId="25104660">
            <w:pPr>
              <w:pStyle w:val="108"/>
              <w:jc w:val="center"/>
              <w:rPr>
                <w:rFonts w:hAnsi="宋体" w:cs="宋体"/>
                <w:color w:val="auto"/>
                <w:szCs w:val="21"/>
                <w:highlight w:val="none"/>
              </w:rPr>
            </w:pPr>
          </w:p>
        </w:tc>
        <w:tc>
          <w:tcPr>
            <w:tcW w:w="1980" w:type="dxa"/>
          </w:tcPr>
          <w:p w14:paraId="00D0F0C2">
            <w:pPr>
              <w:pStyle w:val="108"/>
              <w:jc w:val="center"/>
              <w:rPr>
                <w:rFonts w:hAnsi="宋体" w:cs="宋体"/>
                <w:color w:val="auto"/>
                <w:szCs w:val="21"/>
                <w:highlight w:val="none"/>
              </w:rPr>
            </w:pPr>
          </w:p>
        </w:tc>
        <w:tc>
          <w:tcPr>
            <w:tcW w:w="1025" w:type="dxa"/>
          </w:tcPr>
          <w:p w14:paraId="7903AD2F">
            <w:pPr>
              <w:pStyle w:val="108"/>
              <w:jc w:val="center"/>
              <w:rPr>
                <w:rFonts w:hAnsi="宋体" w:cs="宋体"/>
                <w:color w:val="auto"/>
                <w:szCs w:val="21"/>
                <w:highlight w:val="none"/>
              </w:rPr>
            </w:pPr>
          </w:p>
        </w:tc>
        <w:tc>
          <w:tcPr>
            <w:tcW w:w="1339" w:type="dxa"/>
          </w:tcPr>
          <w:p w14:paraId="0F505D88">
            <w:pPr>
              <w:pStyle w:val="108"/>
              <w:jc w:val="center"/>
              <w:rPr>
                <w:rFonts w:hAnsi="宋体" w:cs="宋体"/>
                <w:color w:val="auto"/>
                <w:szCs w:val="21"/>
                <w:highlight w:val="none"/>
              </w:rPr>
            </w:pPr>
          </w:p>
        </w:tc>
        <w:tc>
          <w:tcPr>
            <w:tcW w:w="1355" w:type="dxa"/>
          </w:tcPr>
          <w:p w14:paraId="48AA926B">
            <w:pPr>
              <w:pStyle w:val="108"/>
              <w:jc w:val="center"/>
              <w:rPr>
                <w:rFonts w:hAnsi="宋体" w:cs="宋体"/>
                <w:color w:val="auto"/>
                <w:szCs w:val="21"/>
                <w:highlight w:val="none"/>
              </w:rPr>
            </w:pPr>
          </w:p>
        </w:tc>
        <w:tc>
          <w:tcPr>
            <w:tcW w:w="1141" w:type="dxa"/>
          </w:tcPr>
          <w:p w14:paraId="6EB773D0">
            <w:pPr>
              <w:pStyle w:val="108"/>
              <w:jc w:val="center"/>
              <w:rPr>
                <w:rFonts w:hAnsi="宋体" w:cs="宋体"/>
                <w:color w:val="auto"/>
                <w:szCs w:val="21"/>
                <w:highlight w:val="none"/>
              </w:rPr>
            </w:pPr>
          </w:p>
        </w:tc>
      </w:tr>
      <w:tr w14:paraId="2DBF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12FDBAFF">
            <w:pPr>
              <w:pStyle w:val="108"/>
              <w:jc w:val="center"/>
              <w:rPr>
                <w:rFonts w:hAnsi="宋体" w:cs="宋体"/>
                <w:color w:val="auto"/>
                <w:szCs w:val="21"/>
                <w:highlight w:val="none"/>
              </w:rPr>
            </w:pPr>
          </w:p>
        </w:tc>
        <w:tc>
          <w:tcPr>
            <w:tcW w:w="1080" w:type="dxa"/>
          </w:tcPr>
          <w:p w14:paraId="4F9B09AE">
            <w:pPr>
              <w:pStyle w:val="108"/>
              <w:jc w:val="center"/>
              <w:rPr>
                <w:rFonts w:hAnsi="宋体" w:cs="宋体"/>
                <w:color w:val="auto"/>
                <w:szCs w:val="21"/>
                <w:highlight w:val="none"/>
              </w:rPr>
            </w:pPr>
          </w:p>
        </w:tc>
        <w:tc>
          <w:tcPr>
            <w:tcW w:w="1980" w:type="dxa"/>
          </w:tcPr>
          <w:p w14:paraId="46B65227">
            <w:pPr>
              <w:pStyle w:val="108"/>
              <w:jc w:val="center"/>
              <w:rPr>
                <w:rFonts w:hAnsi="宋体" w:cs="宋体"/>
                <w:color w:val="auto"/>
                <w:szCs w:val="21"/>
                <w:highlight w:val="none"/>
              </w:rPr>
            </w:pPr>
          </w:p>
        </w:tc>
        <w:tc>
          <w:tcPr>
            <w:tcW w:w="1025" w:type="dxa"/>
          </w:tcPr>
          <w:p w14:paraId="75B567F3">
            <w:pPr>
              <w:pStyle w:val="108"/>
              <w:jc w:val="center"/>
              <w:rPr>
                <w:rFonts w:hAnsi="宋体" w:cs="宋体"/>
                <w:color w:val="auto"/>
                <w:szCs w:val="21"/>
                <w:highlight w:val="none"/>
              </w:rPr>
            </w:pPr>
          </w:p>
        </w:tc>
        <w:tc>
          <w:tcPr>
            <w:tcW w:w="1339" w:type="dxa"/>
          </w:tcPr>
          <w:p w14:paraId="3DD614A8">
            <w:pPr>
              <w:pStyle w:val="108"/>
              <w:jc w:val="center"/>
              <w:rPr>
                <w:rFonts w:hAnsi="宋体" w:cs="宋体"/>
                <w:color w:val="auto"/>
                <w:szCs w:val="21"/>
                <w:highlight w:val="none"/>
              </w:rPr>
            </w:pPr>
          </w:p>
        </w:tc>
        <w:tc>
          <w:tcPr>
            <w:tcW w:w="1355" w:type="dxa"/>
          </w:tcPr>
          <w:p w14:paraId="0CC90A55">
            <w:pPr>
              <w:pStyle w:val="108"/>
              <w:jc w:val="center"/>
              <w:rPr>
                <w:rFonts w:hAnsi="宋体" w:cs="宋体"/>
                <w:color w:val="auto"/>
                <w:szCs w:val="21"/>
                <w:highlight w:val="none"/>
              </w:rPr>
            </w:pPr>
          </w:p>
        </w:tc>
        <w:tc>
          <w:tcPr>
            <w:tcW w:w="1141" w:type="dxa"/>
          </w:tcPr>
          <w:p w14:paraId="51BE09C4">
            <w:pPr>
              <w:pStyle w:val="108"/>
              <w:jc w:val="center"/>
              <w:rPr>
                <w:rFonts w:hAnsi="宋体" w:cs="宋体"/>
                <w:color w:val="auto"/>
                <w:szCs w:val="21"/>
                <w:highlight w:val="none"/>
              </w:rPr>
            </w:pPr>
          </w:p>
        </w:tc>
      </w:tr>
    </w:tbl>
    <w:p w14:paraId="576B3439">
      <w:pPr>
        <w:pStyle w:val="108"/>
        <w:rPr>
          <w:rFonts w:hAnsi="宋体" w:cs="宋体"/>
          <w:color w:val="auto"/>
          <w:szCs w:val="21"/>
          <w:highlight w:val="none"/>
        </w:rPr>
      </w:pPr>
      <w:r>
        <w:rPr>
          <w:rFonts w:hint="eastAsia" w:hAnsi="宋体" w:cs="宋体"/>
          <w:color w:val="auto"/>
          <w:highlight w:val="none"/>
        </w:rPr>
        <w:t>附：身份证件、职称证书、资格证书、劳动合同等复印件。</w:t>
      </w:r>
    </w:p>
    <w:p w14:paraId="1019B57A">
      <w:pPr>
        <w:pStyle w:val="108"/>
        <w:jc w:val="center"/>
        <w:rPr>
          <w:rFonts w:hAnsi="宋体" w:cs="宋体"/>
          <w:b/>
          <w:color w:val="auto"/>
          <w:sz w:val="28"/>
          <w:szCs w:val="28"/>
          <w:highlight w:val="none"/>
        </w:rPr>
      </w:pPr>
    </w:p>
    <w:p w14:paraId="330ED185">
      <w:pPr>
        <w:pStyle w:val="108"/>
        <w:jc w:val="center"/>
        <w:rPr>
          <w:rFonts w:hAnsi="宋体" w:cs="宋体"/>
          <w:b/>
          <w:color w:val="auto"/>
          <w:sz w:val="28"/>
          <w:szCs w:val="28"/>
          <w:highlight w:val="none"/>
        </w:rPr>
      </w:pPr>
      <w:r>
        <w:rPr>
          <w:rFonts w:hint="eastAsia" w:hAnsi="宋体" w:cs="宋体"/>
          <w:b/>
          <w:color w:val="auto"/>
          <w:sz w:val="28"/>
          <w:szCs w:val="28"/>
          <w:highlight w:val="none"/>
        </w:rPr>
        <w:t>附表2：分包人投入设备表</w:t>
      </w:r>
    </w:p>
    <w:p w14:paraId="3EEC1C9E">
      <w:pPr>
        <w:pStyle w:val="108"/>
        <w:rPr>
          <w:rFonts w:hAnsi="宋体" w:cs="宋体"/>
          <w:color w:val="auto"/>
          <w:highlight w:val="none"/>
        </w:rPr>
      </w:pPr>
      <w:r>
        <w:rPr>
          <w:rFonts w:hint="eastAsia" w:hAnsi="宋体" w:cs="宋体"/>
          <w:color w:val="auto"/>
          <w:highlight w:val="none"/>
        </w:rPr>
        <w:t>工程项目：                                   合同段：</w:t>
      </w:r>
    </w:p>
    <w:p w14:paraId="163223B9">
      <w:pPr>
        <w:pStyle w:val="108"/>
        <w:rPr>
          <w:rFonts w:hAnsi="宋体" w:cs="宋体"/>
          <w:b/>
          <w:bCs/>
          <w:color w:val="auto"/>
          <w:highlight w:val="none"/>
        </w:rPr>
      </w:pPr>
      <w:r>
        <w:rPr>
          <w:rFonts w:hint="eastAsia" w:hAnsi="宋体" w:cs="宋体"/>
          <w:color w:val="auto"/>
          <w:highlight w:val="none"/>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0"/>
        <w:gridCol w:w="1080"/>
        <w:gridCol w:w="1080"/>
        <w:gridCol w:w="1080"/>
        <w:gridCol w:w="1440"/>
        <w:gridCol w:w="1440"/>
      </w:tblGrid>
      <w:tr w14:paraId="4CED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14:paraId="1F59E1A6">
            <w:pPr>
              <w:pStyle w:val="108"/>
              <w:jc w:val="center"/>
              <w:rPr>
                <w:rFonts w:hAnsi="宋体" w:cs="宋体"/>
                <w:color w:val="auto"/>
                <w:szCs w:val="21"/>
                <w:highlight w:val="none"/>
              </w:rPr>
            </w:pPr>
            <w:r>
              <w:rPr>
                <w:rFonts w:hint="eastAsia" w:hAnsi="宋体" w:cs="宋体"/>
                <w:color w:val="auto"/>
                <w:szCs w:val="21"/>
                <w:highlight w:val="none"/>
              </w:rPr>
              <w:t>设备名称</w:t>
            </w:r>
          </w:p>
        </w:tc>
        <w:tc>
          <w:tcPr>
            <w:tcW w:w="1590" w:type="dxa"/>
            <w:vAlign w:val="center"/>
          </w:tcPr>
          <w:p w14:paraId="0F37600A">
            <w:pPr>
              <w:pStyle w:val="108"/>
              <w:jc w:val="center"/>
              <w:rPr>
                <w:rFonts w:hAnsi="宋体" w:cs="宋体"/>
                <w:color w:val="auto"/>
                <w:szCs w:val="21"/>
                <w:highlight w:val="none"/>
              </w:rPr>
            </w:pPr>
            <w:r>
              <w:rPr>
                <w:rFonts w:hint="eastAsia" w:hAnsi="宋体" w:cs="宋体"/>
                <w:color w:val="auto"/>
                <w:szCs w:val="21"/>
                <w:highlight w:val="none"/>
              </w:rPr>
              <w:t>型号</w:t>
            </w:r>
          </w:p>
        </w:tc>
        <w:tc>
          <w:tcPr>
            <w:tcW w:w="1080" w:type="dxa"/>
            <w:vAlign w:val="center"/>
          </w:tcPr>
          <w:p w14:paraId="390C6D1A">
            <w:pPr>
              <w:pStyle w:val="108"/>
              <w:jc w:val="center"/>
              <w:rPr>
                <w:rFonts w:hAnsi="宋体" w:cs="宋体"/>
                <w:color w:val="auto"/>
                <w:szCs w:val="21"/>
                <w:highlight w:val="none"/>
              </w:rPr>
            </w:pPr>
            <w:r>
              <w:rPr>
                <w:rFonts w:hint="eastAsia" w:hAnsi="宋体" w:cs="宋体"/>
                <w:color w:val="auto"/>
                <w:szCs w:val="21"/>
                <w:highlight w:val="none"/>
              </w:rPr>
              <w:t>性能</w:t>
            </w:r>
          </w:p>
        </w:tc>
        <w:tc>
          <w:tcPr>
            <w:tcW w:w="1080" w:type="dxa"/>
            <w:vAlign w:val="center"/>
          </w:tcPr>
          <w:p w14:paraId="76F40C03">
            <w:pPr>
              <w:pStyle w:val="108"/>
              <w:jc w:val="center"/>
              <w:rPr>
                <w:rFonts w:hAnsi="宋体" w:cs="宋体"/>
                <w:color w:val="auto"/>
                <w:szCs w:val="21"/>
                <w:highlight w:val="none"/>
              </w:rPr>
            </w:pPr>
            <w:r>
              <w:rPr>
                <w:rFonts w:hint="eastAsia" w:hAnsi="宋体" w:cs="宋体"/>
                <w:color w:val="auto"/>
                <w:szCs w:val="21"/>
                <w:highlight w:val="none"/>
              </w:rPr>
              <w:t>数量</w:t>
            </w:r>
          </w:p>
        </w:tc>
        <w:tc>
          <w:tcPr>
            <w:tcW w:w="1080" w:type="dxa"/>
            <w:vAlign w:val="center"/>
          </w:tcPr>
          <w:p w14:paraId="67AD77F4">
            <w:pPr>
              <w:pStyle w:val="108"/>
              <w:jc w:val="center"/>
              <w:rPr>
                <w:rFonts w:hAnsi="宋体" w:cs="宋体"/>
                <w:color w:val="auto"/>
                <w:szCs w:val="21"/>
                <w:highlight w:val="none"/>
              </w:rPr>
            </w:pPr>
            <w:r>
              <w:rPr>
                <w:rFonts w:hint="eastAsia" w:hAnsi="宋体" w:cs="宋体"/>
                <w:color w:val="auto"/>
                <w:szCs w:val="21"/>
                <w:highlight w:val="none"/>
              </w:rPr>
              <w:t>进场时间</w:t>
            </w:r>
          </w:p>
        </w:tc>
        <w:tc>
          <w:tcPr>
            <w:tcW w:w="1440" w:type="dxa"/>
            <w:vAlign w:val="center"/>
          </w:tcPr>
          <w:p w14:paraId="42965BAD">
            <w:pPr>
              <w:pStyle w:val="108"/>
              <w:jc w:val="center"/>
              <w:rPr>
                <w:rFonts w:hAnsi="宋体" w:cs="宋体"/>
                <w:color w:val="auto"/>
                <w:szCs w:val="21"/>
                <w:highlight w:val="none"/>
              </w:rPr>
            </w:pPr>
            <w:r>
              <w:rPr>
                <w:rFonts w:hint="eastAsia" w:hAnsi="宋体" w:cs="宋体"/>
                <w:color w:val="auto"/>
                <w:szCs w:val="21"/>
                <w:highlight w:val="none"/>
              </w:rPr>
              <w:t>承诺违约金（元/日）</w:t>
            </w:r>
          </w:p>
        </w:tc>
        <w:tc>
          <w:tcPr>
            <w:tcW w:w="1440" w:type="dxa"/>
            <w:vAlign w:val="center"/>
          </w:tcPr>
          <w:p w14:paraId="249595FA">
            <w:pPr>
              <w:pStyle w:val="108"/>
              <w:jc w:val="center"/>
              <w:rPr>
                <w:rFonts w:hAnsi="宋体" w:cs="宋体"/>
                <w:color w:val="auto"/>
                <w:szCs w:val="21"/>
                <w:highlight w:val="none"/>
              </w:rPr>
            </w:pPr>
            <w:r>
              <w:rPr>
                <w:rFonts w:hint="eastAsia" w:hAnsi="宋体" w:cs="宋体"/>
                <w:color w:val="auto"/>
                <w:szCs w:val="21"/>
                <w:highlight w:val="none"/>
              </w:rPr>
              <w:t>备注</w:t>
            </w:r>
          </w:p>
        </w:tc>
      </w:tr>
      <w:tr w14:paraId="4230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6083D1AC">
            <w:pPr>
              <w:pStyle w:val="108"/>
              <w:jc w:val="center"/>
              <w:rPr>
                <w:rFonts w:hAnsi="宋体" w:cs="宋体"/>
                <w:color w:val="auto"/>
                <w:sz w:val="18"/>
                <w:highlight w:val="none"/>
              </w:rPr>
            </w:pPr>
          </w:p>
        </w:tc>
        <w:tc>
          <w:tcPr>
            <w:tcW w:w="1590" w:type="dxa"/>
          </w:tcPr>
          <w:p w14:paraId="07AF86E0">
            <w:pPr>
              <w:pStyle w:val="108"/>
              <w:jc w:val="center"/>
              <w:rPr>
                <w:rFonts w:hAnsi="宋体" w:cs="宋体"/>
                <w:color w:val="auto"/>
                <w:sz w:val="18"/>
                <w:highlight w:val="none"/>
              </w:rPr>
            </w:pPr>
          </w:p>
        </w:tc>
        <w:tc>
          <w:tcPr>
            <w:tcW w:w="1080" w:type="dxa"/>
          </w:tcPr>
          <w:p w14:paraId="32FBC7BD">
            <w:pPr>
              <w:pStyle w:val="108"/>
              <w:jc w:val="center"/>
              <w:rPr>
                <w:rFonts w:hAnsi="宋体" w:cs="宋体"/>
                <w:color w:val="auto"/>
                <w:sz w:val="18"/>
                <w:highlight w:val="none"/>
              </w:rPr>
            </w:pPr>
          </w:p>
        </w:tc>
        <w:tc>
          <w:tcPr>
            <w:tcW w:w="1080" w:type="dxa"/>
          </w:tcPr>
          <w:p w14:paraId="02181783">
            <w:pPr>
              <w:pStyle w:val="108"/>
              <w:jc w:val="center"/>
              <w:rPr>
                <w:rFonts w:hAnsi="宋体" w:cs="宋体"/>
                <w:color w:val="auto"/>
                <w:sz w:val="18"/>
                <w:highlight w:val="none"/>
              </w:rPr>
            </w:pPr>
          </w:p>
        </w:tc>
        <w:tc>
          <w:tcPr>
            <w:tcW w:w="1080" w:type="dxa"/>
          </w:tcPr>
          <w:p w14:paraId="682ED301">
            <w:pPr>
              <w:pStyle w:val="108"/>
              <w:jc w:val="center"/>
              <w:rPr>
                <w:rFonts w:hAnsi="宋体" w:cs="宋体"/>
                <w:color w:val="auto"/>
                <w:sz w:val="18"/>
                <w:highlight w:val="none"/>
              </w:rPr>
            </w:pPr>
          </w:p>
        </w:tc>
        <w:tc>
          <w:tcPr>
            <w:tcW w:w="1440" w:type="dxa"/>
          </w:tcPr>
          <w:p w14:paraId="270DFA67">
            <w:pPr>
              <w:pStyle w:val="108"/>
              <w:jc w:val="center"/>
              <w:rPr>
                <w:rFonts w:hAnsi="宋体" w:cs="宋体"/>
                <w:color w:val="auto"/>
                <w:sz w:val="18"/>
                <w:highlight w:val="none"/>
              </w:rPr>
            </w:pPr>
          </w:p>
        </w:tc>
        <w:tc>
          <w:tcPr>
            <w:tcW w:w="1440" w:type="dxa"/>
          </w:tcPr>
          <w:p w14:paraId="209DC827">
            <w:pPr>
              <w:pStyle w:val="108"/>
              <w:jc w:val="center"/>
              <w:rPr>
                <w:rFonts w:hAnsi="宋体" w:cs="宋体"/>
                <w:color w:val="auto"/>
                <w:sz w:val="18"/>
                <w:highlight w:val="none"/>
              </w:rPr>
            </w:pPr>
          </w:p>
        </w:tc>
      </w:tr>
      <w:tr w14:paraId="74C9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26856CB1">
            <w:pPr>
              <w:pStyle w:val="108"/>
              <w:jc w:val="center"/>
              <w:rPr>
                <w:rFonts w:hAnsi="宋体" w:cs="宋体"/>
                <w:color w:val="auto"/>
                <w:sz w:val="18"/>
                <w:highlight w:val="none"/>
              </w:rPr>
            </w:pPr>
          </w:p>
        </w:tc>
        <w:tc>
          <w:tcPr>
            <w:tcW w:w="1590" w:type="dxa"/>
          </w:tcPr>
          <w:p w14:paraId="1EE2509F">
            <w:pPr>
              <w:pStyle w:val="108"/>
              <w:jc w:val="center"/>
              <w:rPr>
                <w:rFonts w:hAnsi="宋体" w:cs="宋体"/>
                <w:color w:val="auto"/>
                <w:sz w:val="18"/>
                <w:highlight w:val="none"/>
              </w:rPr>
            </w:pPr>
          </w:p>
        </w:tc>
        <w:tc>
          <w:tcPr>
            <w:tcW w:w="1080" w:type="dxa"/>
          </w:tcPr>
          <w:p w14:paraId="4965E2DB">
            <w:pPr>
              <w:pStyle w:val="108"/>
              <w:jc w:val="center"/>
              <w:rPr>
                <w:rFonts w:hAnsi="宋体" w:cs="宋体"/>
                <w:color w:val="auto"/>
                <w:sz w:val="18"/>
                <w:highlight w:val="none"/>
              </w:rPr>
            </w:pPr>
          </w:p>
        </w:tc>
        <w:tc>
          <w:tcPr>
            <w:tcW w:w="1080" w:type="dxa"/>
          </w:tcPr>
          <w:p w14:paraId="3405E1C3">
            <w:pPr>
              <w:pStyle w:val="108"/>
              <w:jc w:val="center"/>
              <w:rPr>
                <w:rFonts w:hAnsi="宋体" w:cs="宋体"/>
                <w:color w:val="auto"/>
                <w:sz w:val="18"/>
                <w:highlight w:val="none"/>
              </w:rPr>
            </w:pPr>
          </w:p>
        </w:tc>
        <w:tc>
          <w:tcPr>
            <w:tcW w:w="1080" w:type="dxa"/>
          </w:tcPr>
          <w:p w14:paraId="75EC7FD3">
            <w:pPr>
              <w:pStyle w:val="108"/>
              <w:jc w:val="center"/>
              <w:rPr>
                <w:rFonts w:hAnsi="宋体" w:cs="宋体"/>
                <w:color w:val="auto"/>
                <w:sz w:val="18"/>
                <w:highlight w:val="none"/>
              </w:rPr>
            </w:pPr>
          </w:p>
        </w:tc>
        <w:tc>
          <w:tcPr>
            <w:tcW w:w="1440" w:type="dxa"/>
          </w:tcPr>
          <w:p w14:paraId="7B9E2E5C">
            <w:pPr>
              <w:pStyle w:val="108"/>
              <w:jc w:val="center"/>
              <w:rPr>
                <w:rFonts w:hAnsi="宋体" w:cs="宋体"/>
                <w:color w:val="auto"/>
                <w:sz w:val="18"/>
                <w:highlight w:val="none"/>
              </w:rPr>
            </w:pPr>
          </w:p>
        </w:tc>
        <w:tc>
          <w:tcPr>
            <w:tcW w:w="1440" w:type="dxa"/>
          </w:tcPr>
          <w:p w14:paraId="39CAD7DE">
            <w:pPr>
              <w:pStyle w:val="108"/>
              <w:jc w:val="center"/>
              <w:rPr>
                <w:rFonts w:hAnsi="宋体" w:cs="宋体"/>
                <w:color w:val="auto"/>
                <w:sz w:val="18"/>
                <w:highlight w:val="none"/>
              </w:rPr>
            </w:pPr>
          </w:p>
        </w:tc>
      </w:tr>
      <w:tr w14:paraId="06D3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37A21F60">
            <w:pPr>
              <w:pStyle w:val="108"/>
              <w:jc w:val="center"/>
              <w:rPr>
                <w:rFonts w:hAnsi="宋体" w:cs="宋体"/>
                <w:color w:val="auto"/>
                <w:sz w:val="18"/>
                <w:highlight w:val="none"/>
              </w:rPr>
            </w:pPr>
          </w:p>
        </w:tc>
        <w:tc>
          <w:tcPr>
            <w:tcW w:w="1590" w:type="dxa"/>
          </w:tcPr>
          <w:p w14:paraId="0F7E06AB">
            <w:pPr>
              <w:pStyle w:val="108"/>
              <w:jc w:val="center"/>
              <w:rPr>
                <w:rFonts w:hAnsi="宋体" w:cs="宋体"/>
                <w:color w:val="auto"/>
                <w:sz w:val="18"/>
                <w:highlight w:val="none"/>
              </w:rPr>
            </w:pPr>
          </w:p>
        </w:tc>
        <w:tc>
          <w:tcPr>
            <w:tcW w:w="1080" w:type="dxa"/>
          </w:tcPr>
          <w:p w14:paraId="0300C26F">
            <w:pPr>
              <w:pStyle w:val="108"/>
              <w:jc w:val="center"/>
              <w:rPr>
                <w:rFonts w:hAnsi="宋体" w:cs="宋体"/>
                <w:color w:val="auto"/>
                <w:sz w:val="18"/>
                <w:highlight w:val="none"/>
              </w:rPr>
            </w:pPr>
          </w:p>
        </w:tc>
        <w:tc>
          <w:tcPr>
            <w:tcW w:w="1080" w:type="dxa"/>
          </w:tcPr>
          <w:p w14:paraId="02FE113B">
            <w:pPr>
              <w:pStyle w:val="108"/>
              <w:jc w:val="center"/>
              <w:rPr>
                <w:rFonts w:hAnsi="宋体" w:cs="宋体"/>
                <w:color w:val="auto"/>
                <w:sz w:val="18"/>
                <w:highlight w:val="none"/>
              </w:rPr>
            </w:pPr>
          </w:p>
        </w:tc>
        <w:tc>
          <w:tcPr>
            <w:tcW w:w="1080" w:type="dxa"/>
          </w:tcPr>
          <w:p w14:paraId="5CF3095B">
            <w:pPr>
              <w:pStyle w:val="108"/>
              <w:jc w:val="center"/>
              <w:rPr>
                <w:rFonts w:hAnsi="宋体" w:cs="宋体"/>
                <w:color w:val="auto"/>
                <w:sz w:val="18"/>
                <w:highlight w:val="none"/>
              </w:rPr>
            </w:pPr>
          </w:p>
        </w:tc>
        <w:tc>
          <w:tcPr>
            <w:tcW w:w="1440" w:type="dxa"/>
          </w:tcPr>
          <w:p w14:paraId="6139008F">
            <w:pPr>
              <w:pStyle w:val="108"/>
              <w:jc w:val="center"/>
              <w:rPr>
                <w:rFonts w:hAnsi="宋体" w:cs="宋体"/>
                <w:color w:val="auto"/>
                <w:sz w:val="18"/>
                <w:highlight w:val="none"/>
              </w:rPr>
            </w:pPr>
          </w:p>
        </w:tc>
        <w:tc>
          <w:tcPr>
            <w:tcW w:w="1440" w:type="dxa"/>
          </w:tcPr>
          <w:p w14:paraId="19D9B12C">
            <w:pPr>
              <w:pStyle w:val="108"/>
              <w:jc w:val="center"/>
              <w:rPr>
                <w:rFonts w:hAnsi="宋体" w:cs="宋体"/>
                <w:color w:val="auto"/>
                <w:sz w:val="18"/>
                <w:highlight w:val="none"/>
              </w:rPr>
            </w:pPr>
          </w:p>
        </w:tc>
      </w:tr>
    </w:tbl>
    <w:p w14:paraId="06A27A81">
      <w:pPr>
        <w:pStyle w:val="108"/>
        <w:rPr>
          <w:rFonts w:hAnsi="宋体" w:cs="宋体"/>
          <w:color w:val="auto"/>
          <w:szCs w:val="21"/>
          <w:highlight w:val="none"/>
        </w:rPr>
      </w:pPr>
    </w:p>
    <w:p w14:paraId="22D46F65">
      <w:pPr>
        <w:pStyle w:val="108"/>
        <w:jc w:val="center"/>
        <w:rPr>
          <w:rFonts w:hAnsi="宋体" w:cs="宋体"/>
          <w:color w:val="auto"/>
          <w:sz w:val="28"/>
          <w:szCs w:val="28"/>
          <w:highlight w:val="none"/>
        </w:rPr>
      </w:pPr>
      <w:r>
        <w:rPr>
          <w:rFonts w:hint="eastAsia" w:hAnsi="宋体" w:cs="宋体"/>
          <w:b/>
          <w:color w:val="auto"/>
          <w:sz w:val="28"/>
          <w:szCs w:val="28"/>
          <w:highlight w:val="none"/>
        </w:rPr>
        <w:t>附表3：分包专项工程工程量清单</w:t>
      </w:r>
    </w:p>
    <w:p w14:paraId="085F9021">
      <w:pPr>
        <w:pStyle w:val="108"/>
        <w:rPr>
          <w:rFonts w:hAnsi="宋体" w:cs="宋体"/>
          <w:color w:val="auto"/>
          <w:highlight w:val="none"/>
        </w:rPr>
      </w:pPr>
      <w:r>
        <w:rPr>
          <w:rFonts w:hint="eastAsia" w:hAnsi="宋体" w:cs="宋体"/>
          <w:color w:val="auto"/>
          <w:highlight w:val="none"/>
        </w:rPr>
        <w:t>工程项目：                                   合同段：</w:t>
      </w:r>
    </w:p>
    <w:p w14:paraId="525B56B1">
      <w:pPr>
        <w:pStyle w:val="108"/>
        <w:rPr>
          <w:rFonts w:hAnsi="宋体" w:cs="宋体"/>
          <w:b/>
          <w:bCs/>
          <w:color w:val="auto"/>
          <w:highlight w:val="none"/>
        </w:rPr>
      </w:pPr>
      <w:r>
        <w:rPr>
          <w:rFonts w:hint="eastAsia" w:hAnsi="宋体" w:cs="宋体"/>
          <w:color w:val="auto"/>
          <w:highlight w:val="none"/>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1122"/>
        <w:gridCol w:w="1140"/>
        <w:gridCol w:w="1140"/>
        <w:gridCol w:w="1123"/>
      </w:tblGrid>
      <w:tr w14:paraId="0967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Align w:val="center"/>
          </w:tcPr>
          <w:p w14:paraId="38F673D7">
            <w:pPr>
              <w:pStyle w:val="108"/>
              <w:jc w:val="center"/>
              <w:rPr>
                <w:rFonts w:hAnsi="宋体" w:cs="宋体"/>
                <w:color w:val="auto"/>
                <w:szCs w:val="21"/>
                <w:highlight w:val="none"/>
              </w:rPr>
            </w:pPr>
            <w:r>
              <w:rPr>
                <w:rFonts w:hint="eastAsia" w:hAnsi="宋体" w:cs="宋体"/>
                <w:color w:val="auto"/>
                <w:szCs w:val="21"/>
                <w:highlight w:val="none"/>
              </w:rPr>
              <w:t>清单编号</w:t>
            </w:r>
          </w:p>
        </w:tc>
        <w:tc>
          <w:tcPr>
            <w:tcW w:w="1752" w:type="dxa"/>
            <w:vAlign w:val="center"/>
          </w:tcPr>
          <w:p w14:paraId="03B1806D">
            <w:pPr>
              <w:pStyle w:val="108"/>
              <w:jc w:val="center"/>
              <w:rPr>
                <w:rFonts w:hAnsi="宋体" w:cs="宋体"/>
                <w:color w:val="auto"/>
                <w:szCs w:val="21"/>
                <w:highlight w:val="none"/>
              </w:rPr>
            </w:pPr>
            <w:r>
              <w:rPr>
                <w:rFonts w:hint="eastAsia" w:hAnsi="宋体" w:cs="宋体"/>
                <w:color w:val="auto"/>
                <w:szCs w:val="21"/>
                <w:highlight w:val="none"/>
              </w:rPr>
              <w:t>工程名称</w:t>
            </w:r>
          </w:p>
        </w:tc>
        <w:tc>
          <w:tcPr>
            <w:tcW w:w="1122" w:type="dxa"/>
            <w:vAlign w:val="center"/>
          </w:tcPr>
          <w:p w14:paraId="51BD54E0">
            <w:pPr>
              <w:pStyle w:val="108"/>
              <w:jc w:val="center"/>
              <w:rPr>
                <w:rFonts w:hAnsi="宋体" w:cs="宋体"/>
                <w:color w:val="auto"/>
                <w:szCs w:val="21"/>
                <w:highlight w:val="none"/>
              </w:rPr>
            </w:pPr>
            <w:r>
              <w:rPr>
                <w:rFonts w:hint="eastAsia" w:hAnsi="宋体" w:cs="宋体"/>
                <w:color w:val="auto"/>
                <w:szCs w:val="21"/>
                <w:highlight w:val="none"/>
              </w:rPr>
              <w:t>单位</w:t>
            </w:r>
          </w:p>
        </w:tc>
        <w:tc>
          <w:tcPr>
            <w:tcW w:w="1122" w:type="dxa"/>
            <w:vAlign w:val="center"/>
          </w:tcPr>
          <w:p w14:paraId="2A7547EC">
            <w:pPr>
              <w:pStyle w:val="108"/>
              <w:jc w:val="center"/>
              <w:rPr>
                <w:rFonts w:hAnsi="宋体" w:cs="宋体"/>
                <w:color w:val="auto"/>
                <w:szCs w:val="21"/>
                <w:highlight w:val="none"/>
              </w:rPr>
            </w:pPr>
            <w:r>
              <w:rPr>
                <w:rFonts w:hint="eastAsia" w:hAnsi="宋体" w:cs="宋体"/>
                <w:color w:val="auto"/>
                <w:szCs w:val="21"/>
                <w:highlight w:val="none"/>
              </w:rPr>
              <w:t>数量</w:t>
            </w:r>
          </w:p>
        </w:tc>
        <w:tc>
          <w:tcPr>
            <w:tcW w:w="1140" w:type="dxa"/>
            <w:vAlign w:val="center"/>
          </w:tcPr>
          <w:p w14:paraId="7B7BCABB">
            <w:pPr>
              <w:pStyle w:val="108"/>
              <w:jc w:val="center"/>
              <w:rPr>
                <w:rFonts w:hAnsi="宋体" w:cs="宋体"/>
                <w:color w:val="auto"/>
                <w:szCs w:val="21"/>
                <w:highlight w:val="none"/>
              </w:rPr>
            </w:pPr>
            <w:r>
              <w:rPr>
                <w:rFonts w:hint="eastAsia" w:hAnsi="宋体" w:cs="宋体"/>
                <w:color w:val="auto"/>
                <w:szCs w:val="21"/>
                <w:highlight w:val="none"/>
              </w:rPr>
              <w:t>单价</w:t>
            </w:r>
          </w:p>
          <w:p w14:paraId="2C06F503">
            <w:pPr>
              <w:pStyle w:val="108"/>
              <w:jc w:val="center"/>
              <w:rPr>
                <w:rFonts w:hAnsi="宋体" w:cs="宋体"/>
                <w:color w:val="auto"/>
                <w:szCs w:val="21"/>
                <w:highlight w:val="none"/>
              </w:rPr>
            </w:pPr>
            <w:r>
              <w:rPr>
                <w:rFonts w:hint="eastAsia" w:hAnsi="宋体" w:cs="宋体"/>
                <w:color w:val="auto"/>
                <w:szCs w:val="21"/>
                <w:highlight w:val="none"/>
              </w:rPr>
              <w:t>(元)</w:t>
            </w:r>
          </w:p>
        </w:tc>
        <w:tc>
          <w:tcPr>
            <w:tcW w:w="1140" w:type="dxa"/>
            <w:vAlign w:val="center"/>
          </w:tcPr>
          <w:p w14:paraId="0435A4C7">
            <w:pPr>
              <w:pStyle w:val="108"/>
              <w:jc w:val="center"/>
              <w:rPr>
                <w:rFonts w:hAnsi="宋体" w:cs="宋体"/>
                <w:color w:val="auto"/>
                <w:szCs w:val="21"/>
                <w:highlight w:val="none"/>
              </w:rPr>
            </w:pPr>
            <w:r>
              <w:rPr>
                <w:rFonts w:hint="eastAsia" w:hAnsi="宋体" w:cs="宋体"/>
                <w:color w:val="auto"/>
                <w:szCs w:val="21"/>
                <w:highlight w:val="none"/>
              </w:rPr>
              <w:t>金额</w:t>
            </w:r>
          </w:p>
          <w:p w14:paraId="33D7F485">
            <w:pPr>
              <w:pStyle w:val="108"/>
              <w:jc w:val="center"/>
              <w:rPr>
                <w:rFonts w:hAnsi="宋体" w:cs="宋体"/>
                <w:color w:val="auto"/>
                <w:szCs w:val="21"/>
                <w:highlight w:val="none"/>
              </w:rPr>
            </w:pPr>
            <w:r>
              <w:rPr>
                <w:rFonts w:hint="eastAsia" w:hAnsi="宋体" w:cs="宋体"/>
                <w:color w:val="auto"/>
                <w:szCs w:val="21"/>
                <w:highlight w:val="none"/>
              </w:rPr>
              <w:t>(元)</w:t>
            </w:r>
          </w:p>
        </w:tc>
        <w:tc>
          <w:tcPr>
            <w:tcW w:w="1123" w:type="dxa"/>
            <w:vAlign w:val="center"/>
          </w:tcPr>
          <w:p w14:paraId="604F7FE9">
            <w:pPr>
              <w:pStyle w:val="108"/>
              <w:jc w:val="center"/>
              <w:rPr>
                <w:rFonts w:hAnsi="宋体" w:cs="宋体"/>
                <w:color w:val="auto"/>
                <w:szCs w:val="21"/>
                <w:highlight w:val="none"/>
              </w:rPr>
            </w:pPr>
            <w:r>
              <w:rPr>
                <w:rFonts w:hint="eastAsia" w:hAnsi="宋体" w:cs="宋体"/>
                <w:color w:val="auto"/>
                <w:szCs w:val="21"/>
                <w:highlight w:val="none"/>
              </w:rPr>
              <w:t>预定工期</w:t>
            </w:r>
          </w:p>
        </w:tc>
      </w:tr>
      <w:tr w14:paraId="19E6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5F099FDF">
            <w:pPr>
              <w:pStyle w:val="108"/>
              <w:rPr>
                <w:rFonts w:hAnsi="宋体" w:cs="宋体"/>
                <w:b/>
                <w:color w:val="auto"/>
                <w:sz w:val="28"/>
                <w:szCs w:val="28"/>
                <w:highlight w:val="none"/>
              </w:rPr>
            </w:pPr>
          </w:p>
        </w:tc>
        <w:tc>
          <w:tcPr>
            <w:tcW w:w="1752" w:type="dxa"/>
          </w:tcPr>
          <w:p w14:paraId="38912108">
            <w:pPr>
              <w:pStyle w:val="108"/>
              <w:rPr>
                <w:rFonts w:hAnsi="宋体" w:cs="宋体"/>
                <w:b/>
                <w:color w:val="auto"/>
                <w:sz w:val="28"/>
                <w:szCs w:val="28"/>
                <w:highlight w:val="none"/>
              </w:rPr>
            </w:pPr>
          </w:p>
        </w:tc>
        <w:tc>
          <w:tcPr>
            <w:tcW w:w="1122" w:type="dxa"/>
          </w:tcPr>
          <w:p w14:paraId="3DF76338">
            <w:pPr>
              <w:pStyle w:val="108"/>
              <w:rPr>
                <w:rFonts w:hAnsi="宋体" w:cs="宋体"/>
                <w:b/>
                <w:color w:val="auto"/>
                <w:sz w:val="28"/>
                <w:szCs w:val="28"/>
                <w:highlight w:val="none"/>
              </w:rPr>
            </w:pPr>
          </w:p>
        </w:tc>
        <w:tc>
          <w:tcPr>
            <w:tcW w:w="1122" w:type="dxa"/>
          </w:tcPr>
          <w:p w14:paraId="43F5E8C0">
            <w:pPr>
              <w:pStyle w:val="108"/>
              <w:rPr>
                <w:rFonts w:hAnsi="宋体" w:cs="宋体"/>
                <w:b/>
                <w:color w:val="auto"/>
                <w:sz w:val="28"/>
                <w:szCs w:val="28"/>
                <w:highlight w:val="none"/>
              </w:rPr>
            </w:pPr>
          </w:p>
        </w:tc>
        <w:tc>
          <w:tcPr>
            <w:tcW w:w="1140" w:type="dxa"/>
          </w:tcPr>
          <w:p w14:paraId="248FD1E7">
            <w:pPr>
              <w:pStyle w:val="108"/>
              <w:rPr>
                <w:rFonts w:hAnsi="宋体" w:cs="宋体"/>
                <w:b/>
                <w:color w:val="auto"/>
                <w:sz w:val="28"/>
                <w:szCs w:val="28"/>
                <w:highlight w:val="none"/>
              </w:rPr>
            </w:pPr>
          </w:p>
        </w:tc>
        <w:tc>
          <w:tcPr>
            <w:tcW w:w="1140" w:type="dxa"/>
          </w:tcPr>
          <w:p w14:paraId="7AA18EBE">
            <w:pPr>
              <w:pStyle w:val="108"/>
              <w:rPr>
                <w:rFonts w:hAnsi="宋体" w:cs="宋体"/>
                <w:b/>
                <w:color w:val="auto"/>
                <w:sz w:val="28"/>
                <w:szCs w:val="28"/>
                <w:highlight w:val="none"/>
              </w:rPr>
            </w:pPr>
          </w:p>
        </w:tc>
        <w:tc>
          <w:tcPr>
            <w:tcW w:w="1123" w:type="dxa"/>
          </w:tcPr>
          <w:p w14:paraId="16D9BC83">
            <w:pPr>
              <w:pStyle w:val="108"/>
              <w:rPr>
                <w:rFonts w:hAnsi="宋体" w:cs="宋体"/>
                <w:b/>
                <w:color w:val="auto"/>
                <w:sz w:val="28"/>
                <w:szCs w:val="28"/>
                <w:highlight w:val="none"/>
              </w:rPr>
            </w:pPr>
          </w:p>
        </w:tc>
      </w:tr>
      <w:tr w14:paraId="2CA5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05A8EFF1">
            <w:pPr>
              <w:pStyle w:val="108"/>
              <w:rPr>
                <w:rFonts w:hAnsi="宋体" w:cs="宋体"/>
                <w:b/>
                <w:color w:val="auto"/>
                <w:sz w:val="28"/>
                <w:szCs w:val="28"/>
                <w:highlight w:val="none"/>
              </w:rPr>
            </w:pPr>
          </w:p>
        </w:tc>
        <w:tc>
          <w:tcPr>
            <w:tcW w:w="1752" w:type="dxa"/>
          </w:tcPr>
          <w:p w14:paraId="1A73FBB9">
            <w:pPr>
              <w:pStyle w:val="108"/>
              <w:rPr>
                <w:rFonts w:hAnsi="宋体" w:cs="宋体"/>
                <w:b/>
                <w:color w:val="auto"/>
                <w:sz w:val="28"/>
                <w:szCs w:val="28"/>
                <w:highlight w:val="none"/>
              </w:rPr>
            </w:pPr>
          </w:p>
        </w:tc>
        <w:tc>
          <w:tcPr>
            <w:tcW w:w="1122" w:type="dxa"/>
          </w:tcPr>
          <w:p w14:paraId="7ABBE292">
            <w:pPr>
              <w:pStyle w:val="108"/>
              <w:rPr>
                <w:rFonts w:hAnsi="宋体" w:cs="宋体"/>
                <w:b/>
                <w:color w:val="auto"/>
                <w:sz w:val="28"/>
                <w:szCs w:val="28"/>
                <w:highlight w:val="none"/>
              </w:rPr>
            </w:pPr>
          </w:p>
        </w:tc>
        <w:tc>
          <w:tcPr>
            <w:tcW w:w="1122" w:type="dxa"/>
          </w:tcPr>
          <w:p w14:paraId="5B67AE3F">
            <w:pPr>
              <w:pStyle w:val="108"/>
              <w:rPr>
                <w:rFonts w:hAnsi="宋体" w:cs="宋体"/>
                <w:b/>
                <w:color w:val="auto"/>
                <w:sz w:val="28"/>
                <w:szCs w:val="28"/>
                <w:highlight w:val="none"/>
              </w:rPr>
            </w:pPr>
          </w:p>
        </w:tc>
        <w:tc>
          <w:tcPr>
            <w:tcW w:w="1140" w:type="dxa"/>
          </w:tcPr>
          <w:p w14:paraId="51301588">
            <w:pPr>
              <w:pStyle w:val="108"/>
              <w:rPr>
                <w:rFonts w:hAnsi="宋体" w:cs="宋体"/>
                <w:b/>
                <w:color w:val="auto"/>
                <w:sz w:val="28"/>
                <w:szCs w:val="28"/>
                <w:highlight w:val="none"/>
              </w:rPr>
            </w:pPr>
          </w:p>
        </w:tc>
        <w:tc>
          <w:tcPr>
            <w:tcW w:w="1140" w:type="dxa"/>
          </w:tcPr>
          <w:p w14:paraId="1646DE22">
            <w:pPr>
              <w:pStyle w:val="108"/>
              <w:rPr>
                <w:rFonts w:hAnsi="宋体" w:cs="宋体"/>
                <w:b/>
                <w:color w:val="auto"/>
                <w:sz w:val="28"/>
                <w:szCs w:val="28"/>
                <w:highlight w:val="none"/>
              </w:rPr>
            </w:pPr>
          </w:p>
        </w:tc>
        <w:tc>
          <w:tcPr>
            <w:tcW w:w="1123" w:type="dxa"/>
          </w:tcPr>
          <w:p w14:paraId="00731939">
            <w:pPr>
              <w:pStyle w:val="108"/>
              <w:rPr>
                <w:rFonts w:hAnsi="宋体" w:cs="宋体"/>
                <w:b/>
                <w:color w:val="auto"/>
                <w:sz w:val="28"/>
                <w:szCs w:val="28"/>
                <w:highlight w:val="none"/>
              </w:rPr>
            </w:pPr>
          </w:p>
        </w:tc>
      </w:tr>
      <w:tr w14:paraId="681A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22D8F982">
            <w:pPr>
              <w:pStyle w:val="108"/>
              <w:rPr>
                <w:rFonts w:hAnsi="宋体" w:cs="宋体"/>
                <w:b/>
                <w:color w:val="auto"/>
                <w:sz w:val="28"/>
                <w:szCs w:val="28"/>
                <w:highlight w:val="none"/>
              </w:rPr>
            </w:pPr>
          </w:p>
        </w:tc>
        <w:tc>
          <w:tcPr>
            <w:tcW w:w="1752" w:type="dxa"/>
          </w:tcPr>
          <w:p w14:paraId="4605B843">
            <w:pPr>
              <w:pStyle w:val="108"/>
              <w:rPr>
                <w:rFonts w:hAnsi="宋体" w:cs="宋体"/>
                <w:b/>
                <w:color w:val="auto"/>
                <w:sz w:val="28"/>
                <w:szCs w:val="28"/>
                <w:highlight w:val="none"/>
              </w:rPr>
            </w:pPr>
          </w:p>
        </w:tc>
        <w:tc>
          <w:tcPr>
            <w:tcW w:w="1122" w:type="dxa"/>
          </w:tcPr>
          <w:p w14:paraId="71B67799">
            <w:pPr>
              <w:pStyle w:val="108"/>
              <w:rPr>
                <w:rFonts w:hAnsi="宋体" w:cs="宋体"/>
                <w:b/>
                <w:color w:val="auto"/>
                <w:sz w:val="28"/>
                <w:szCs w:val="28"/>
                <w:highlight w:val="none"/>
              </w:rPr>
            </w:pPr>
          </w:p>
        </w:tc>
        <w:tc>
          <w:tcPr>
            <w:tcW w:w="1122" w:type="dxa"/>
          </w:tcPr>
          <w:p w14:paraId="0248D1CA">
            <w:pPr>
              <w:pStyle w:val="108"/>
              <w:rPr>
                <w:rFonts w:hAnsi="宋体" w:cs="宋体"/>
                <w:b/>
                <w:color w:val="auto"/>
                <w:sz w:val="28"/>
                <w:szCs w:val="28"/>
                <w:highlight w:val="none"/>
              </w:rPr>
            </w:pPr>
          </w:p>
        </w:tc>
        <w:tc>
          <w:tcPr>
            <w:tcW w:w="1140" w:type="dxa"/>
          </w:tcPr>
          <w:p w14:paraId="3D167EB0">
            <w:pPr>
              <w:pStyle w:val="108"/>
              <w:rPr>
                <w:rFonts w:hAnsi="宋体" w:cs="宋体"/>
                <w:b/>
                <w:color w:val="auto"/>
                <w:sz w:val="28"/>
                <w:szCs w:val="28"/>
                <w:highlight w:val="none"/>
              </w:rPr>
            </w:pPr>
          </w:p>
        </w:tc>
        <w:tc>
          <w:tcPr>
            <w:tcW w:w="1140" w:type="dxa"/>
          </w:tcPr>
          <w:p w14:paraId="2F7A8C39">
            <w:pPr>
              <w:pStyle w:val="108"/>
              <w:rPr>
                <w:rFonts w:hAnsi="宋体" w:cs="宋体"/>
                <w:b/>
                <w:color w:val="auto"/>
                <w:sz w:val="28"/>
                <w:szCs w:val="28"/>
                <w:highlight w:val="none"/>
              </w:rPr>
            </w:pPr>
          </w:p>
        </w:tc>
        <w:tc>
          <w:tcPr>
            <w:tcW w:w="1123" w:type="dxa"/>
          </w:tcPr>
          <w:p w14:paraId="0E00FB91">
            <w:pPr>
              <w:pStyle w:val="108"/>
              <w:rPr>
                <w:rFonts w:hAnsi="宋体" w:cs="宋体"/>
                <w:b/>
                <w:color w:val="auto"/>
                <w:sz w:val="28"/>
                <w:szCs w:val="28"/>
                <w:highlight w:val="none"/>
              </w:rPr>
            </w:pPr>
          </w:p>
        </w:tc>
      </w:tr>
    </w:tbl>
    <w:p w14:paraId="2DFF478E">
      <w:pPr>
        <w:pStyle w:val="108"/>
        <w:rPr>
          <w:rFonts w:hAnsi="宋体" w:cs="宋体"/>
          <w:b/>
          <w:color w:val="auto"/>
          <w:sz w:val="28"/>
          <w:szCs w:val="28"/>
          <w:highlight w:val="none"/>
        </w:rPr>
      </w:pPr>
    </w:p>
    <w:p w14:paraId="032FDF9D">
      <w:pPr>
        <w:pStyle w:val="108"/>
        <w:jc w:val="center"/>
        <w:rPr>
          <w:rFonts w:hAnsi="宋体" w:cs="宋体"/>
          <w:b/>
          <w:color w:val="auto"/>
          <w:sz w:val="28"/>
          <w:szCs w:val="28"/>
          <w:highlight w:val="none"/>
        </w:rPr>
      </w:pPr>
      <w:r>
        <w:rPr>
          <w:rFonts w:hint="eastAsia" w:hAnsi="宋体" w:cs="宋体"/>
          <w:b/>
          <w:color w:val="auto"/>
          <w:sz w:val="28"/>
          <w:szCs w:val="28"/>
          <w:highlight w:val="none"/>
        </w:rPr>
        <w:t>附表4：承包人供应材料清单</w:t>
      </w:r>
    </w:p>
    <w:p w14:paraId="5BFE8D99">
      <w:pPr>
        <w:pStyle w:val="108"/>
        <w:rPr>
          <w:rFonts w:hAnsi="宋体" w:cs="宋体"/>
          <w:color w:val="auto"/>
          <w:highlight w:val="none"/>
        </w:rPr>
      </w:pPr>
      <w:r>
        <w:rPr>
          <w:rFonts w:hint="eastAsia" w:hAnsi="宋体" w:cs="宋体"/>
          <w:color w:val="auto"/>
          <w:highlight w:val="none"/>
        </w:rPr>
        <w:t>工程项目：                                   合同段：</w:t>
      </w:r>
    </w:p>
    <w:p w14:paraId="242E5448">
      <w:pPr>
        <w:pStyle w:val="108"/>
        <w:rPr>
          <w:rFonts w:hAnsi="宋体" w:cs="宋体"/>
          <w:b/>
          <w:bCs/>
          <w:color w:val="auto"/>
          <w:highlight w:val="none"/>
        </w:rPr>
      </w:pPr>
      <w:r>
        <w:rPr>
          <w:rFonts w:hint="eastAsia" w:hAnsi="宋体" w:cs="宋体"/>
          <w:color w:val="auto"/>
          <w:highlight w:val="none"/>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93"/>
        <w:gridCol w:w="1004"/>
        <w:gridCol w:w="1004"/>
        <w:gridCol w:w="1004"/>
        <w:gridCol w:w="1004"/>
        <w:gridCol w:w="1005"/>
        <w:gridCol w:w="1005"/>
      </w:tblGrid>
      <w:tr w14:paraId="6441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54CAA515">
            <w:pPr>
              <w:pStyle w:val="108"/>
              <w:jc w:val="center"/>
              <w:rPr>
                <w:rFonts w:hAnsi="宋体" w:cs="宋体"/>
                <w:color w:val="auto"/>
                <w:szCs w:val="21"/>
                <w:highlight w:val="none"/>
              </w:rPr>
            </w:pPr>
            <w:r>
              <w:rPr>
                <w:rFonts w:hint="eastAsia" w:hAnsi="宋体" w:cs="宋体"/>
                <w:color w:val="auto"/>
                <w:szCs w:val="21"/>
                <w:highlight w:val="none"/>
              </w:rPr>
              <w:t>序号</w:t>
            </w:r>
          </w:p>
        </w:tc>
        <w:tc>
          <w:tcPr>
            <w:tcW w:w="1493" w:type="dxa"/>
            <w:vAlign w:val="center"/>
          </w:tcPr>
          <w:p w14:paraId="20653968">
            <w:pPr>
              <w:pStyle w:val="108"/>
              <w:jc w:val="center"/>
              <w:rPr>
                <w:rFonts w:hAnsi="宋体" w:cs="宋体"/>
                <w:color w:val="auto"/>
                <w:szCs w:val="21"/>
                <w:highlight w:val="none"/>
              </w:rPr>
            </w:pPr>
            <w:r>
              <w:rPr>
                <w:rFonts w:hint="eastAsia" w:hAnsi="宋体" w:cs="宋体"/>
                <w:color w:val="auto"/>
                <w:szCs w:val="21"/>
                <w:highlight w:val="none"/>
              </w:rPr>
              <w:t>材料品种</w:t>
            </w:r>
          </w:p>
        </w:tc>
        <w:tc>
          <w:tcPr>
            <w:tcW w:w="1004" w:type="dxa"/>
            <w:vAlign w:val="center"/>
          </w:tcPr>
          <w:p w14:paraId="13155135">
            <w:pPr>
              <w:pStyle w:val="108"/>
              <w:jc w:val="center"/>
              <w:rPr>
                <w:rFonts w:hAnsi="宋体" w:cs="宋体"/>
                <w:color w:val="auto"/>
                <w:szCs w:val="21"/>
                <w:highlight w:val="none"/>
              </w:rPr>
            </w:pPr>
            <w:r>
              <w:rPr>
                <w:rFonts w:hint="eastAsia" w:hAnsi="宋体" w:cs="宋体"/>
                <w:color w:val="auto"/>
                <w:szCs w:val="21"/>
                <w:highlight w:val="none"/>
              </w:rPr>
              <w:t>规格</w:t>
            </w:r>
          </w:p>
        </w:tc>
        <w:tc>
          <w:tcPr>
            <w:tcW w:w="1004" w:type="dxa"/>
            <w:vAlign w:val="center"/>
          </w:tcPr>
          <w:p w14:paraId="3C854469">
            <w:pPr>
              <w:pStyle w:val="108"/>
              <w:jc w:val="center"/>
              <w:rPr>
                <w:rFonts w:hAnsi="宋体" w:cs="宋体"/>
                <w:color w:val="auto"/>
                <w:szCs w:val="21"/>
                <w:highlight w:val="none"/>
              </w:rPr>
            </w:pPr>
            <w:r>
              <w:rPr>
                <w:rFonts w:hint="eastAsia" w:hAnsi="宋体" w:cs="宋体"/>
                <w:color w:val="auto"/>
                <w:szCs w:val="21"/>
                <w:highlight w:val="none"/>
              </w:rPr>
              <w:t>单位</w:t>
            </w:r>
          </w:p>
        </w:tc>
        <w:tc>
          <w:tcPr>
            <w:tcW w:w="1004" w:type="dxa"/>
            <w:vAlign w:val="center"/>
          </w:tcPr>
          <w:p w14:paraId="3CCD990B">
            <w:pPr>
              <w:pStyle w:val="108"/>
              <w:jc w:val="center"/>
              <w:rPr>
                <w:rFonts w:hAnsi="宋体" w:cs="宋体"/>
                <w:color w:val="auto"/>
                <w:szCs w:val="21"/>
                <w:highlight w:val="none"/>
              </w:rPr>
            </w:pPr>
            <w:r>
              <w:rPr>
                <w:rFonts w:hint="eastAsia" w:hAnsi="宋体" w:cs="宋体"/>
                <w:color w:val="auto"/>
                <w:szCs w:val="21"/>
                <w:highlight w:val="none"/>
              </w:rPr>
              <w:t>数量</w:t>
            </w:r>
          </w:p>
        </w:tc>
        <w:tc>
          <w:tcPr>
            <w:tcW w:w="1004" w:type="dxa"/>
          </w:tcPr>
          <w:p w14:paraId="202292A8">
            <w:pPr>
              <w:pStyle w:val="108"/>
              <w:jc w:val="center"/>
              <w:rPr>
                <w:rFonts w:hAnsi="宋体" w:cs="宋体"/>
                <w:color w:val="auto"/>
                <w:szCs w:val="21"/>
                <w:highlight w:val="none"/>
              </w:rPr>
            </w:pPr>
            <w:r>
              <w:rPr>
                <w:rFonts w:hint="eastAsia" w:hAnsi="宋体" w:cs="宋体"/>
                <w:color w:val="auto"/>
                <w:szCs w:val="21"/>
                <w:highlight w:val="none"/>
              </w:rPr>
              <w:t>结算</w:t>
            </w:r>
          </w:p>
          <w:p w14:paraId="4274BB22">
            <w:pPr>
              <w:pStyle w:val="108"/>
              <w:jc w:val="center"/>
              <w:rPr>
                <w:rFonts w:hAnsi="宋体" w:cs="宋体"/>
                <w:color w:val="auto"/>
                <w:szCs w:val="21"/>
                <w:highlight w:val="none"/>
              </w:rPr>
            </w:pPr>
            <w:r>
              <w:rPr>
                <w:rFonts w:hint="eastAsia" w:hAnsi="宋体" w:cs="宋体"/>
                <w:color w:val="auto"/>
                <w:szCs w:val="21"/>
                <w:highlight w:val="none"/>
              </w:rPr>
              <w:t>单价</w:t>
            </w:r>
          </w:p>
        </w:tc>
        <w:tc>
          <w:tcPr>
            <w:tcW w:w="1005" w:type="dxa"/>
          </w:tcPr>
          <w:p w14:paraId="2711B780">
            <w:pPr>
              <w:pStyle w:val="108"/>
              <w:jc w:val="center"/>
              <w:rPr>
                <w:rFonts w:hAnsi="宋体" w:cs="宋体"/>
                <w:color w:val="auto"/>
                <w:szCs w:val="21"/>
                <w:highlight w:val="none"/>
              </w:rPr>
            </w:pPr>
            <w:r>
              <w:rPr>
                <w:rFonts w:hint="eastAsia" w:hAnsi="宋体" w:cs="宋体"/>
                <w:color w:val="auto"/>
                <w:szCs w:val="21"/>
                <w:highlight w:val="none"/>
              </w:rPr>
              <w:t>交货</w:t>
            </w:r>
          </w:p>
          <w:p w14:paraId="0B0CB3F2">
            <w:pPr>
              <w:pStyle w:val="108"/>
              <w:jc w:val="center"/>
              <w:rPr>
                <w:rFonts w:hAnsi="宋体" w:cs="宋体"/>
                <w:color w:val="auto"/>
                <w:szCs w:val="21"/>
                <w:highlight w:val="none"/>
              </w:rPr>
            </w:pPr>
            <w:r>
              <w:rPr>
                <w:rFonts w:hint="eastAsia" w:hAnsi="宋体" w:cs="宋体"/>
                <w:color w:val="auto"/>
                <w:szCs w:val="21"/>
                <w:highlight w:val="none"/>
              </w:rPr>
              <w:t>时间</w:t>
            </w:r>
          </w:p>
        </w:tc>
        <w:tc>
          <w:tcPr>
            <w:tcW w:w="1005" w:type="dxa"/>
          </w:tcPr>
          <w:p w14:paraId="5854DE68">
            <w:pPr>
              <w:pStyle w:val="108"/>
              <w:jc w:val="center"/>
              <w:rPr>
                <w:rFonts w:hAnsi="宋体" w:cs="宋体"/>
                <w:color w:val="auto"/>
                <w:szCs w:val="21"/>
                <w:highlight w:val="none"/>
              </w:rPr>
            </w:pPr>
            <w:r>
              <w:rPr>
                <w:rFonts w:hint="eastAsia" w:hAnsi="宋体" w:cs="宋体"/>
                <w:color w:val="auto"/>
                <w:szCs w:val="21"/>
                <w:highlight w:val="none"/>
              </w:rPr>
              <w:t>交货</w:t>
            </w:r>
          </w:p>
          <w:p w14:paraId="5C09A66B">
            <w:pPr>
              <w:pStyle w:val="108"/>
              <w:jc w:val="center"/>
              <w:rPr>
                <w:rFonts w:hAnsi="宋体" w:cs="宋体"/>
                <w:color w:val="auto"/>
                <w:szCs w:val="21"/>
                <w:highlight w:val="none"/>
              </w:rPr>
            </w:pPr>
            <w:r>
              <w:rPr>
                <w:rFonts w:hint="eastAsia" w:hAnsi="宋体" w:cs="宋体"/>
                <w:color w:val="auto"/>
                <w:szCs w:val="21"/>
                <w:highlight w:val="none"/>
              </w:rPr>
              <w:t>地点</w:t>
            </w:r>
          </w:p>
        </w:tc>
      </w:tr>
      <w:tr w14:paraId="3161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01BE6096">
            <w:pPr>
              <w:pStyle w:val="108"/>
              <w:rPr>
                <w:rFonts w:hAnsi="宋体" w:cs="宋体"/>
                <w:b/>
                <w:color w:val="auto"/>
                <w:sz w:val="28"/>
                <w:szCs w:val="28"/>
                <w:highlight w:val="none"/>
              </w:rPr>
            </w:pPr>
          </w:p>
        </w:tc>
        <w:tc>
          <w:tcPr>
            <w:tcW w:w="1493" w:type="dxa"/>
          </w:tcPr>
          <w:p w14:paraId="3F6B6B14">
            <w:pPr>
              <w:pStyle w:val="108"/>
              <w:rPr>
                <w:rFonts w:hAnsi="宋体" w:cs="宋体"/>
                <w:b/>
                <w:color w:val="auto"/>
                <w:sz w:val="28"/>
                <w:szCs w:val="28"/>
                <w:highlight w:val="none"/>
              </w:rPr>
            </w:pPr>
          </w:p>
        </w:tc>
        <w:tc>
          <w:tcPr>
            <w:tcW w:w="1004" w:type="dxa"/>
          </w:tcPr>
          <w:p w14:paraId="3B811479">
            <w:pPr>
              <w:pStyle w:val="108"/>
              <w:rPr>
                <w:rFonts w:hAnsi="宋体" w:cs="宋体"/>
                <w:b/>
                <w:color w:val="auto"/>
                <w:sz w:val="28"/>
                <w:szCs w:val="28"/>
                <w:highlight w:val="none"/>
              </w:rPr>
            </w:pPr>
          </w:p>
        </w:tc>
        <w:tc>
          <w:tcPr>
            <w:tcW w:w="1004" w:type="dxa"/>
          </w:tcPr>
          <w:p w14:paraId="7D2F703F">
            <w:pPr>
              <w:pStyle w:val="108"/>
              <w:rPr>
                <w:rFonts w:hAnsi="宋体" w:cs="宋体"/>
                <w:b/>
                <w:color w:val="auto"/>
                <w:sz w:val="28"/>
                <w:szCs w:val="28"/>
                <w:highlight w:val="none"/>
              </w:rPr>
            </w:pPr>
          </w:p>
        </w:tc>
        <w:tc>
          <w:tcPr>
            <w:tcW w:w="1004" w:type="dxa"/>
          </w:tcPr>
          <w:p w14:paraId="7CFB1F0E">
            <w:pPr>
              <w:pStyle w:val="108"/>
              <w:rPr>
                <w:rFonts w:hAnsi="宋体" w:cs="宋体"/>
                <w:b/>
                <w:color w:val="auto"/>
                <w:sz w:val="28"/>
                <w:szCs w:val="28"/>
                <w:highlight w:val="none"/>
              </w:rPr>
            </w:pPr>
          </w:p>
        </w:tc>
        <w:tc>
          <w:tcPr>
            <w:tcW w:w="1004" w:type="dxa"/>
          </w:tcPr>
          <w:p w14:paraId="4E4D9EBB">
            <w:pPr>
              <w:pStyle w:val="108"/>
              <w:rPr>
                <w:rFonts w:hAnsi="宋体" w:cs="宋体"/>
                <w:b/>
                <w:color w:val="auto"/>
                <w:sz w:val="28"/>
                <w:szCs w:val="28"/>
                <w:highlight w:val="none"/>
              </w:rPr>
            </w:pPr>
          </w:p>
        </w:tc>
        <w:tc>
          <w:tcPr>
            <w:tcW w:w="1005" w:type="dxa"/>
          </w:tcPr>
          <w:p w14:paraId="4B98E001">
            <w:pPr>
              <w:pStyle w:val="108"/>
              <w:rPr>
                <w:rFonts w:hAnsi="宋体" w:cs="宋体"/>
                <w:b/>
                <w:color w:val="auto"/>
                <w:sz w:val="28"/>
                <w:szCs w:val="28"/>
                <w:highlight w:val="none"/>
              </w:rPr>
            </w:pPr>
          </w:p>
        </w:tc>
        <w:tc>
          <w:tcPr>
            <w:tcW w:w="1005" w:type="dxa"/>
          </w:tcPr>
          <w:p w14:paraId="1561EFC2">
            <w:pPr>
              <w:pStyle w:val="108"/>
              <w:rPr>
                <w:rFonts w:hAnsi="宋体" w:cs="宋体"/>
                <w:b/>
                <w:color w:val="auto"/>
                <w:sz w:val="28"/>
                <w:szCs w:val="28"/>
                <w:highlight w:val="none"/>
              </w:rPr>
            </w:pPr>
          </w:p>
        </w:tc>
      </w:tr>
      <w:tr w14:paraId="042C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572B494A">
            <w:pPr>
              <w:pStyle w:val="108"/>
              <w:rPr>
                <w:rFonts w:hAnsi="宋体" w:cs="宋体"/>
                <w:b/>
                <w:color w:val="auto"/>
                <w:sz w:val="28"/>
                <w:szCs w:val="28"/>
                <w:highlight w:val="none"/>
              </w:rPr>
            </w:pPr>
          </w:p>
        </w:tc>
        <w:tc>
          <w:tcPr>
            <w:tcW w:w="1493" w:type="dxa"/>
          </w:tcPr>
          <w:p w14:paraId="5B846C7E">
            <w:pPr>
              <w:pStyle w:val="108"/>
              <w:rPr>
                <w:rFonts w:hAnsi="宋体" w:cs="宋体"/>
                <w:b/>
                <w:color w:val="auto"/>
                <w:sz w:val="28"/>
                <w:szCs w:val="28"/>
                <w:highlight w:val="none"/>
              </w:rPr>
            </w:pPr>
          </w:p>
        </w:tc>
        <w:tc>
          <w:tcPr>
            <w:tcW w:w="1004" w:type="dxa"/>
          </w:tcPr>
          <w:p w14:paraId="13267082">
            <w:pPr>
              <w:pStyle w:val="108"/>
              <w:rPr>
                <w:rFonts w:hAnsi="宋体" w:cs="宋体"/>
                <w:b/>
                <w:color w:val="auto"/>
                <w:sz w:val="28"/>
                <w:szCs w:val="28"/>
                <w:highlight w:val="none"/>
              </w:rPr>
            </w:pPr>
          </w:p>
        </w:tc>
        <w:tc>
          <w:tcPr>
            <w:tcW w:w="1004" w:type="dxa"/>
          </w:tcPr>
          <w:p w14:paraId="679264B4">
            <w:pPr>
              <w:pStyle w:val="108"/>
              <w:rPr>
                <w:rFonts w:hAnsi="宋体" w:cs="宋体"/>
                <w:b/>
                <w:color w:val="auto"/>
                <w:sz w:val="28"/>
                <w:szCs w:val="28"/>
                <w:highlight w:val="none"/>
              </w:rPr>
            </w:pPr>
          </w:p>
        </w:tc>
        <w:tc>
          <w:tcPr>
            <w:tcW w:w="1004" w:type="dxa"/>
          </w:tcPr>
          <w:p w14:paraId="46207F5F">
            <w:pPr>
              <w:pStyle w:val="108"/>
              <w:rPr>
                <w:rFonts w:hAnsi="宋体" w:cs="宋体"/>
                <w:b/>
                <w:color w:val="auto"/>
                <w:sz w:val="28"/>
                <w:szCs w:val="28"/>
                <w:highlight w:val="none"/>
              </w:rPr>
            </w:pPr>
          </w:p>
        </w:tc>
        <w:tc>
          <w:tcPr>
            <w:tcW w:w="1004" w:type="dxa"/>
          </w:tcPr>
          <w:p w14:paraId="52FA9024">
            <w:pPr>
              <w:pStyle w:val="108"/>
              <w:rPr>
                <w:rFonts w:hAnsi="宋体" w:cs="宋体"/>
                <w:b/>
                <w:color w:val="auto"/>
                <w:sz w:val="28"/>
                <w:szCs w:val="28"/>
                <w:highlight w:val="none"/>
              </w:rPr>
            </w:pPr>
          </w:p>
        </w:tc>
        <w:tc>
          <w:tcPr>
            <w:tcW w:w="1005" w:type="dxa"/>
          </w:tcPr>
          <w:p w14:paraId="27D1C40B">
            <w:pPr>
              <w:pStyle w:val="108"/>
              <w:rPr>
                <w:rFonts w:hAnsi="宋体" w:cs="宋体"/>
                <w:b/>
                <w:color w:val="auto"/>
                <w:sz w:val="28"/>
                <w:szCs w:val="28"/>
                <w:highlight w:val="none"/>
              </w:rPr>
            </w:pPr>
          </w:p>
        </w:tc>
        <w:tc>
          <w:tcPr>
            <w:tcW w:w="1005" w:type="dxa"/>
          </w:tcPr>
          <w:p w14:paraId="3CB1008F">
            <w:pPr>
              <w:pStyle w:val="108"/>
              <w:rPr>
                <w:rFonts w:hAnsi="宋体" w:cs="宋体"/>
                <w:b/>
                <w:color w:val="auto"/>
                <w:sz w:val="28"/>
                <w:szCs w:val="28"/>
                <w:highlight w:val="none"/>
              </w:rPr>
            </w:pPr>
          </w:p>
        </w:tc>
      </w:tr>
      <w:tr w14:paraId="0BE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5DD2E947">
            <w:pPr>
              <w:pStyle w:val="108"/>
              <w:rPr>
                <w:rFonts w:hAnsi="宋体" w:cs="宋体"/>
                <w:b/>
                <w:color w:val="auto"/>
                <w:sz w:val="28"/>
                <w:szCs w:val="28"/>
                <w:highlight w:val="none"/>
              </w:rPr>
            </w:pPr>
          </w:p>
        </w:tc>
        <w:tc>
          <w:tcPr>
            <w:tcW w:w="1493" w:type="dxa"/>
          </w:tcPr>
          <w:p w14:paraId="2D42BE26">
            <w:pPr>
              <w:pStyle w:val="108"/>
              <w:rPr>
                <w:rFonts w:hAnsi="宋体" w:cs="宋体"/>
                <w:b/>
                <w:color w:val="auto"/>
                <w:sz w:val="28"/>
                <w:szCs w:val="28"/>
                <w:highlight w:val="none"/>
              </w:rPr>
            </w:pPr>
          </w:p>
        </w:tc>
        <w:tc>
          <w:tcPr>
            <w:tcW w:w="1004" w:type="dxa"/>
          </w:tcPr>
          <w:p w14:paraId="1B4F69CA">
            <w:pPr>
              <w:pStyle w:val="108"/>
              <w:rPr>
                <w:rFonts w:hAnsi="宋体" w:cs="宋体"/>
                <w:b/>
                <w:color w:val="auto"/>
                <w:sz w:val="28"/>
                <w:szCs w:val="28"/>
                <w:highlight w:val="none"/>
              </w:rPr>
            </w:pPr>
          </w:p>
        </w:tc>
        <w:tc>
          <w:tcPr>
            <w:tcW w:w="1004" w:type="dxa"/>
          </w:tcPr>
          <w:p w14:paraId="07D1CB5B">
            <w:pPr>
              <w:pStyle w:val="108"/>
              <w:rPr>
                <w:rFonts w:hAnsi="宋体" w:cs="宋体"/>
                <w:b/>
                <w:color w:val="auto"/>
                <w:sz w:val="28"/>
                <w:szCs w:val="28"/>
                <w:highlight w:val="none"/>
              </w:rPr>
            </w:pPr>
          </w:p>
        </w:tc>
        <w:tc>
          <w:tcPr>
            <w:tcW w:w="1004" w:type="dxa"/>
          </w:tcPr>
          <w:p w14:paraId="136F5F9B">
            <w:pPr>
              <w:pStyle w:val="108"/>
              <w:rPr>
                <w:rFonts w:hAnsi="宋体" w:cs="宋体"/>
                <w:b/>
                <w:color w:val="auto"/>
                <w:sz w:val="28"/>
                <w:szCs w:val="28"/>
                <w:highlight w:val="none"/>
              </w:rPr>
            </w:pPr>
          </w:p>
        </w:tc>
        <w:tc>
          <w:tcPr>
            <w:tcW w:w="1004" w:type="dxa"/>
          </w:tcPr>
          <w:p w14:paraId="1879562B">
            <w:pPr>
              <w:pStyle w:val="108"/>
              <w:rPr>
                <w:rFonts w:hAnsi="宋体" w:cs="宋体"/>
                <w:b/>
                <w:color w:val="auto"/>
                <w:sz w:val="28"/>
                <w:szCs w:val="28"/>
                <w:highlight w:val="none"/>
              </w:rPr>
            </w:pPr>
          </w:p>
        </w:tc>
        <w:tc>
          <w:tcPr>
            <w:tcW w:w="1005" w:type="dxa"/>
          </w:tcPr>
          <w:p w14:paraId="4BD4CCD5">
            <w:pPr>
              <w:pStyle w:val="108"/>
              <w:rPr>
                <w:rFonts w:hAnsi="宋体" w:cs="宋体"/>
                <w:b/>
                <w:color w:val="auto"/>
                <w:sz w:val="28"/>
                <w:szCs w:val="28"/>
                <w:highlight w:val="none"/>
              </w:rPr>
            </w:pPr>
          </w:p>
        </w:tc>
        <w:tc>
          <w:tcPr>
            <w:tcW w:w="1005" w:type="dxa"/>
          </w:tcPr>
          <w:p w14:paraId="26F3588B">
            <w:pPr>
              <w:pStyle w:val="108"/>
              <w:rPr>
                <w:rFonts w:hAnsi="宋体" w:cs="宋体"/>
                <w:b/>
                <w:color w:val="auto"/>
                <w:sz w:val="28"/>
                <w:szCs w:val="28"/>
                <w:highlight w:val="none"/>
              </w:rPr>
            </w:pPr>
          </w:p>
        </w:tc>
      </w:tr>
      <w:tr w14:paraId="0920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481424C6">
            <w:pPr>
              <w:pStyle w:val="108"/>
              <w:rPr>
                <w:rFonts w:hAnsi="宋体" w:cs="宋体"/>
                <w:b/>
                <w:color w:val="auto"/>
                <w:sz w:val="28"/>
                <w:szCs w:val="28"/>
                <w:highlight w:val="none"/>
              </w:rPr>
            </w:pPr>
          </w:p>
        </w:tc>
        <w:tc>
          <w:tcPr>
            <w:tcW w:w="1493" w:type="dxa"/>
          </w:tcPr>
          <w:p w14:paraId="6788445A">
            <w:pPr>
              <w:pStyle w:val="108"/>
              <w:rPr>
                <w:rFonts w:hAnsi="宋体" w:cs="宋体"/>
                <w:b/>
                <w:color w:val="auto"/>
                <w:sz w:val="28"/>
                <w:szCs w:val="28"/>
                <w:highlight w:val="none"/>
              </w:rPr>
            </w:pPr>
          </w:p>
        </w:tc>
        <w:tc>
          <w:tcPr>
            <w:tcW w:w="1004" w:type="dxa"/>
          </w:tcPr>
          <w:p w14:paraId="2DA9320F">
            <w:pPr>
              <w:pStyle w:val="108"/>
              <w:rPr>
                <w:rFonts w:hAnsi="宋体" w:cs="宋体"/>
                <w:b/>
                <w:color w:val="auto"/>
                <w:sz w:val="28"/>
                <w:szCs w:val="28"/>
                <w:highlight w:val="none"/>
              </w:rPr>
            </w:pPr>
          </w:p>
        </w:tc>
        <w:tc>
          <w:tcPr>
            <w:tcW w:w="1004" w:type="dxa"/>
          </w:tcPr>
          <w:p w14:paraId="6A01B563">
            <w:pPr>
              <w:pStyle w:val="108"/>
              <w:rPr>
                <w:rFonts w:hAnsi="宋体" w:cs="宋体"/>
                <w:b/>
                <w:color w:val="auto"/>
                <w:sz w:val="28"/>
                <w:szCs w:val="28"/>
                <w:highlight w:val="none"/>
              </w:rPr>
            </w:pPr>
          </w:p>
        </w:tc>
        <w:tc>
          <w:tcPr>
            <w:tcW w:w="1004" w:type="dxa"/>
          </w:tcPr>
          <w:p w14:paraId="32A5CE4F">
            <w:pPr>
              <w:pStyle w:val="108"/>
              <w:rPr>
                <w:rFonts w:hAnsi="宋体" w:cs="宋体"/>
                <w:b/>
                <w:color w:val="auto"/>
                <w:sz w:val="28"/>
                <w:szCs w:val="28"/>
                <w:highlight w:val="none"/>
              </w:rPr>
            </w:pPr>
          </w:p>
        </w:tc>
        <w:tc>
          <w:tcPr>
            <w:tcW w:w="1004" w:type="dxa"/>
          </w:tcPr>
          <w:p w14:paraId="16B93EE1">
            <w:pPr>
              <w:pStyle w:val="108"/>
              <w:rPr>
                <w:rFonts w:hAnsi="宋体" w:cs="宋体"/>
                <w:b/>
                <w:color w:val="auto"/>
                <w:sz w:val="28"/>
                <w:szCs w:val="28"/>
                <w:highlight w:val="none"/>
              </w:rPr>
            </w:pPr>
          </w:p>
        </w:tc>
        <w:tc>
          <w:tcPr>
            <w:tcW w:w="1005" w:type="dxa"/>
          </w:tcPr>
          <w:p w14:paraId="4B442BE4">
            <w:pPr>
              <w:pStyle w:val="108"/>
              <w:rPr>
                <w:rFonts w:hAnsi="宋体" w:cs="宋体"/>
                <w:b/>
                <w:color w:val="auto"/>
                <w:sz w:val="28"/>
                <w:szCs w:val="28"/>
                <w:highlight w:val="none"/>
              </w:rPr>
            </w:pPr>
          </w:p>
        </w:tc>
        <w:tc>
          <w:tcPr>
            <w:tcW w:w="1005" w:type="dxa"/>
          </w:tcPr>
          <w:p w14:paraId="17DB6A20">
            <w:pPr>
              <w:pStyle w:val="108"/>
              <w:rPr>
                <w:rFonts w:hAnsi="宋体" w:cs="宋体"/>
                <w:b/>
                <w:color w:val="auto"/>
                <w:sz w:val="28"/>
                <w:szCs w:val="28"/>
                <w:highlight w:val="none"/>
              </w:rPr>
            </w:pPr>
          </w:p>
        </w:tc>
      </w:tr>
      <w:tr w14:paraId="1CC8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30B92FFA">
            <w:pPr>
              <w:pStyle w:val="108"/>
              <w:rPr>
                <w:rFonts w:hAnsi="宋体" w:cs="宋体"/>
                <w:b/>
                <w:color w:val="auto"/>
                <w:sz w:val="28"/>
                <w:szCs w:val="28"/>
                <w:highlight w:val="none"/>
              </w:rPr>
            </w:pPr>
          </w:p>
        </w:tc>
        <w:tc>
          <w:tcPr>
            <w:tcW w:w="1493" w:type="dxa"/>
          </w:tcPr>
          <w:p w14:paraId="0E11126B">
            <w:pPr>
              <w:pStyle w:val="108"/>
              <w:rPr>
                <w:rFonts w:hAnsi="宋体" w:cs="宋体"/>
                <w:b/>
                <w:color w:val="auto"/>
                <w:sz w:val="28"/>
                <w:szCs w:val="28"/>
                <w:highlight w:val="none"/>
              </w:rPr>
            </w:pPr>
          </w:p>
        </w:tc>
        <w:tc>
          <w:tcPr>
            <w:tcW w:w="1004" w:type="dxa"/>
          </w:tcPr>
          <w:p w14:paraId="045B77B2">
            <w:pPr>
              <w:pStyle w:val="108"/>
              <w:rPr>
                <w:rFonts w:hAnsi="宋体" w:cs="宋体"/>
                <w:b/>
                <w:color w:val="auto"/>
                <w:sz w:val="28"/>
                <w:szCs w:val="28"/>
                <w:highlight w:val="none"/>
              </w:rPr>
            </w:pPr>
          </w:p>
        </w:tc>
        <w:tc>
          <w:tcPr>
            <w:tcW w:w="1004" w:type="dxa"/>
          </w:tcPr>
          <w:p w14:paraId="70EFE957">
            <w:pPr>
              <w:pStyle w:val="108"/>
              <w:rPr>
                <w:rFonts w:hAnsi="宋体" w:cs="宋体"/>
                <w:b/>
                <w:color w:val="auto"/>
                <w:sz w:val="28"/>
                <w:szCs w:val="28"/>
                <w:highlight w:val="none"/>
              </w:rPr>
            </w:pPr>
          </w:p>
        </w:tc>
        <w:tc>
          <w:tcPr>
            <w:tcW w:w="1004" w:type="dxa"/>
          </w:tcPr>
          <w:p w14:paraId="2A8AE5FE">
            <w:pPr>
              <w:pStyle w:val="108"/>
              <w:rPr>
                <w:rFonts w:hAnsi="宋体" w:cs="宋体"/>
                <w:b/>
                <w:color w:val="auto"/>
                <w:sz w:val="28"/>
                <w:szCs w:val="28"/>
                <w:highlight w:val="none"/>
              </w:rPr>
            </w:pPr>
          </w:p>
        </w:tc>
        <w:tc>
          <w:tcPr>
            <w:tcW w:w="1004" w:type="dxa"/>
          </w:tcPr>
          <w:p w14:paraId="0AF47C5E">
            <w:pPr>
              <w:pStyle w:val="108"/>
              <w:rPr>
                <w:rFonts w:hAnsi="宋体" w:cs="宋体"/>
                <w:b/>
                <w:color w:val="auto"/>
                <w:sz w:val="28"/>
                <w:szCs w:val="28"/>
                <w:highlight w:val="none"/>
              </w:rPr>
            </w:pPr>
          </w:p>
        </w:tc>
        <w:tc>
          <w:tcPr>
            <w:tcW w:w="1005" w:type="dxa"/>
          </w:tcPr>
          <w:p w14:paraId="741EA945">
            <w:pPr>
              <w:pStyle w:val="108"/>
              <w:rPr>
                <w:rFonts w:hAnsi="宋体" w:cs="宋体"/>
                <w:b/>
                <w:color w:val="auto"/>
                <w:sz w:val="28"/>
                <w:szCs w:val="28"/>
                <w:highlight w:val="none"/>
              </w:rPr>
            </w:pPr>
          </w:p>
        </w:tc>
        <w:tc>
          <w:tcPr>
            <w:tcW w:w="1005" w:type="dxa"/>
          </w:tcPr>
          <w:p w14:paraId="598C5FB0">
            <w:pPr>
              <w:pStyle w:val="108"/>
              <w:rPr>
                <w:rFonts w:hAnsi="宋体" w:cs="宋体"/>
                <w:b/>
                <w:color w:val="auto"/>
                <w:sz w:val="28"/>
                <w:szCs w:val="28"/>
                <w:highlight w:val="none"/>
              </w:rPr>
            </w:pPr>
          </w:p>
        </w:tc>
      </w:tr>
    </w:tbl>
    <w:p w14:paraId="383E9650">
      <w:pPr>
        <w:pStyle w:val="108"/>
        <w:rPr>
          <w:rFonts w:hAnsi="宋体" w:cs="宋体"/>
          <w:color w:val="auto"/>
          <w:highlight w:val="none"/>
        </w:rPr>
      </w:pPr>
    </w:p>
    <w:p w14:paraId="571A9BEF">
      <w:pPr>
        <w:pStyle w:val="108"/>
        <w:rPr>
          <w:rFonts w:hAnsi="宋体" w:cs="宋体"/>
          <w:color w:val="auto"/>
          <w:highlight w:val="none"/>
        </w:rPr>
      </w:pPr>
    </w:p>
    <w:p w14:paraId="61CCB2F6">
      <w:pPr>
        <w:pStyle w:val="108"/>
        <w:rPr>
          <w:rFonts w:hAnsi="宋体" w:cs="宋体"/>
          <w:color w:val="auto"/>
          <w:sz w:val="28"/>
          <w:szCs w:val="28"/>
          <w:highlight w:val="none"/>
        </w:rPr>
      </w:pPr>
    </w:p>
    <w:p w14:paraId="47D83784">
      <w:pPr>
        <w:pStyle w:val="108"/>
        <w:rPr>
          <w:rFonts w:hAnsi="宋体" w:cs="宋体"/>
          <w:b/>
          <w:color w:val="auto"/>
          <w:sz w:val="32"/>
          <w:szCs w:val="32"/>
          <w:highlight w:val="none"/>
        </w:rPr>
      </w:pPr>
      <w:r>
        <w:rPr>
          <w:rFonts w:hint="eastAsia" w:hAnsi="宋体" w:cs="宋体"/>
          <w:b/>
          <w:color w:val="auto"/>
          <w:sz w:val="28"/>
          <w:szCs w:val="28"/>
          <w:highlight w:val="none"/>
        </w:rPr>
        <w:br w:type="page"/>
      </w:r>
      <w:r>
        <w:rPr>
          <w:rFonts w:hint="eastAsia" w:hAnsi="宋体" w:cs="宋体"/>
          <w:b/>
          <w:color w:val="auto"/>
          <w:sz w:val="28"/>
          <w:szCs w:val="28"/>
          <w:highlight w:val="none"/>
        </w:rPr>
        <w:t>附件十七：施工劳务合作协议</w:t>
      </w:r>
    </w:p>
    <w:p w14:paraId="4B821A74">
      <w:pPr>
        <w:pStyle w:val="108"/>
        <w:ind w:left="-2" w:leftChars="-66" w:hanging="137" w:hangingChars="43"/>
        <w:jc w:val="left"/>
        <w:rPr>
          <w:rFonts w:hAnsi="宋体" w:cs="宋体"/>
          <w:color w:val="auto"/>
          <w:sz w:val="32"/>
          <w:highlight w:val="none"/>
        </w:rPr>
      </w:pPr>
    </w:p>
    <w:p w14:paraId="74C5ABC1">
      <w:pPr>
        <w:pStyle w:val="108"/>
        <w:ind w:left="-2" w:leftChars="-66" w:hanging="137" w:hangingChars="43"/>
        <w:jc w:val="left"/>
        <w:rPr>
          <w:rFonts w:hAnsi="宋体" w:cs="宋体"/>
          <w:color w:val="auto"/>
          <w:sz w:val="32"/>
          <w:highlight w:val="none"/>
        </w:rPr>
      </w:pPr>
    </w:p>
    <w:p w14:paraId="216F9C75">
      <w:pPr>
        <w:pStyle w:val="108"/>
        <w:ind w:left="-2" w:leftChars="-66" w:hanging="137" w:hangingChars="43"/>
        <w:jc w:val="left"/>
        <w:rPr>
          <w:rFonts w:hAnsi="宋体" w:cs="宋体"/>
          <w:color w:val="auto"/>
          <w:sz w:val="32"/>
          <w:highlight w:val="none"/>
        </w:rPr>
      </w:pPr>
    </w:p>
    <w:p w14:paraId="1A0144B1">
      <w:pPr>
        <w:pStyle w:val="108"/>
        <w:ind w:left="-2" w:leftChars="-66" w:hanging="137" w:hangingChars="43"/>
        <w:jc w:val="left"/>
        <w:rPr>
          <w:rFonts w:hAnsi="宋体" w:cs="宋体"/>
          <w:color w:val="auto"/>
          <w:sz w:val="32"/>
          <w:highlight w:val="none"/>
        </w:rPr>
      </w:pPr>
    </w:p>
    <w:p w14:paraId="01D17796">
      <w:pPr>
        <w:pStyle w:val="108"/>
        <w:ind w:left="-2" w:leftChars="-66" w:hanging="137" w:hangingChars="43"/>
        <w:jc w:val="left"/>
        <w:rPr>
          <w:rFonts w:hAnsi="宋体" w:cs="宋体"/>
          <w:color w:val="auto"/>
          <w:sz w:val="32"/>
          <w:highlight w:val="none"/>
        </w:rPr>
      </w:pPr>
    </w:p>
    <w:p w14:paraId="2A3586C4">
      <w:pPr>
        <w:pStyle w:val="108"/>
        <w:jc w:val="center"/>
        <w:rPr>
          <w:rFonts w:hAnsi="宋体" w:cs="宋体"/>
          <w:color w:val="auto"/>
          <w:sz w:val="32"/>
          <w:szCs w:val="32"/>
          <w:highlight w:val="none"/>
        </w:rPr>
      </w:pPr>
      <w:r>
        <w:rPr>
          <w:rFonts w:hint="eastAsia" w:hAnsi="宋体" w:cs="宋体"/>
          <w:color w:val="auto"/>
          <w:sz w:val="48"/>
          <w:szCs w:val="48"/>
          <w:highlight w:val="none"/>
        </w:rPr>
        <w:t>公路工程施工劳务合作协议</w:t>
      </w:r>
    </w:p>
    <w:p w14:paraId="25546DE1">
      <w:pPr>
        <w:pStyle w:val="108"/>
        <w:jc w:val="center"/>
        <w:rPr>
          <w:rFonts w:hAnsi="宋体" w:cs="宋体"/>
          <w:color w:val="auto"/>
          <w:sz w:val="44"/>
          <w:szCs w:val="44"/>
          <w:highlight w:val="none"/>
        </w:rPr>
      </w:pPr>
      <w:r>
        <w:rPr>
          <w:rFonts w:hint="eastAsia" w:hAnsi="宋体" w:cs="宋体"/>
          <w:color w:val="auto"/>
          <w:sz w:val="44"/>
          <w:szCs w:val="44"/>
          <w:highlight w:val="none"/>
        </w:rPr>
        <w:t>（示范文本）</w:t>
      </w:r>
    </w:p>
    <w:p w14:paraId="6AC29519">
      <w:pPr>
        <w:pStyle w:val="108"/>
        <w:jc w:val="center"/>
        <w:rPr>
          <w:rFonts w:hAnsi="宋体" w:cs="宋体"/>
          <w:color w:val="auto"/>
          <w:sz w:val="32"/>
          <w:szCs w:val="32"/>
          <w:highlight w:val="none"/>
        </w:rPr>
      </w:pPr>
    </w:p>
    <w:p w14:paraId="5350882A">
      <w:pPr>
        <w:pStyle w:val="108"/>
        <w:jc w:val="center"/>
        <w:rPr>
          <w:rFonts w:hAnsi="宋体" w:cs="宋体"/>
          <w:color w:val="auto"/>
          <w:sz w:val="32"/>
          <w:szCs w:val="32"/>
          <w:highlight w:val="none"/>
        </w:rPr>
      </w:pPr>
    </w:p>
    <w:p w14:paraId="201ACE80">
      <w:pPr>
        <w:pStyle w:val="108"/>
        <w:jc w:val="center"/>
        <w:rPr>
          <w:rFonts w:hAnsi="宋体" w:cs="宋体"/>
          <w:color w:val="auto"/>
          <w:sz w:val="32"/>
          <w:szCs w:val="32"/>
          <w:highlight w:val="none"/>
        </w:rPr>
      </w:pPr>
    </w:p>
    <w:p w14:paraId="22ECFE11">
      <w:pPr>
        <w:pStyle w:val="108"/>
        <w:jc w:val="center"/>
        <w:rPr>
          <w:rFonts w:hAnsi="宋体" w:cs="宋体"/>
          <w:color w:val="auto"/>
          <w:sz w:val="32"/>
          <w:szCs w:val="32"/>
          <w:highlight w:val="none"/>
        </w:rPr>
      </w:pPr>
    </w:p>
    <w:p w14:paraId="4D59291F">
      <w:pPr>
        <w:pStyle w:val="108"/>
        <w:jc w:val="center"/>
        <w:rPr>
          <w:rFonts w:hAnsi="宋体" w:cs="宋体"/>
          <w:color w:val="auto"/>
          <w:sz w:val="32"/>
          <w:szCs w:val="32"/>
          <w:highlight w:val="none"/>
        </w:rPr>
      </w:pPr>
    </w:p>
    <w:p w14:paraId="6B6C672D">
      <w:pPr>
        <w:pStyle w:val="108"/>
        <w:jc w:val="center"/>
        <w:rPr>
          <w:rFonts w:hAnsi="宋体" w:cs="宋体"/>
          <w:color w:val="auto"/>
          <w:sz w:val="32"/>
          <w:szCs w:val="32"/>
          <w:highlight w:val="none"/>
        </w:rPr>
      </w:pPr>
    </w:p>
    <w:p w14:paraId="431D8A3D">
      <w:pPr>
        <w:pStyle w:val="108"/>
        <w:jc w:val="center"/>
        <w:rPr>
          <w:rFonts w:hAnsi="宋体" w:cs="宋体"/>
          <w:color w:val="auto"/>
          <w:sz w:val="32"/>
          <w:szCs w:val="32"/>
          <w:highlight w:val="none"/>
        </w:rPr>
      </w:pPr>
    </w:p>
    <w:p w14:paraId="66274215">
      <w:pPr>
        <w:pStyle w:val="108"/>
        <w:jc w:val="center"/>
        <w:rPr>
          <w:rFonts w:hAnsi="宋体" w:cs="宋体"/>
          <w:color w:val="auto"/>
          <w:sz w:val="44"/>
          <w:szCs w:val="44"/>
          <w:highlight w:val="none"/>
        </w:rPr>
      </w:pPr>
    </w:p>
    <w:p w14:paraId="665C5731">
      <w:pPr>
        <w:pStyle w:val="108"/>
        <w:jc w:val="center"/>
        <w:rPr>
          <w:rFonts w:hAnsi="宋体" w:cs="宋体"/>
          <w:color w:val="auto"/>
          <w:sz w:val="44"/>
          <w:szCs w:val="44"/>
          <w:highlight w:val="none"/>
        </w:rPr>
      </w:pPr>
      <w:r>
        <w:rPr>
          <w:rFonts w:hint="eastAsia" w:hAnsi="宋体" w:cs="宋体"/>
          <w:color w:val="auto"/>
          <w:sz w:val="44"/>
          <w:szCs w:val="44"/>
          <w:highlight w:val="none"/>
        </w:rPr>
        <w:t>20   年  月</w:t>
      </w:r>
    </w:p>
    <w:p w14:paraId="3031B31D">
      <w:pPr>
        <w:pStyle w:val="108"/>
        <w:jc w:val="center"/>
        <w:rPr>
          <w:rFonts w:hAnsi="宋体" w:cs="宋体"/>
          <w:color w:val="auto"/>
          <w:sz w:val="28"/>
          <w:szCs w:val="28"/>
          <w:highlight w:val="none"/>
        </w:rPr>
      </w:pPr>
    </w:p>
    <w:p w14:paraId="1A5AAE9E">
      <w:pPr>
        <w:pStyle w:val="108"/>
        <w:jc w:val="left"/>
        <w:rPr>
          <w:rFonts w:hAnsi="宋体" w:cs="宋体"/>
          <w:color w:val="auto"/>
          <w:sz w:val="32"/>
          <w:szCs w:val="32"/>
          <w:highlight w:val="none"/>
        </w:rPr>
      </w:pPr>
    </w:p>
    <w:p w14:paraId="2A1B8C17">
      <w:pPr>
        <w:pStyle w:val="108"/>
        <w:jc w:val="center"/>
        <w:rPr>
          <w:rFonts w:hAnsi="宋体" w:cs="宋体"/>
          <w:color w:val="auto"/>
          <w:sz w:val="28"/>
          <w:szCs w:val="28"/>
          <w:highlight w:val="none"/>
        </w:rPr>
      </w:pPr>
      <w:r>
        <w:rPr>
          <w:rFonts w:hint="eastAsia" w:hAnsi="宋体" w:cs="宋体"/>
          <w:color w:val="auto"/>
          <w:sz w:val="32"/>
          <w:szCs w:val="32"/>
          <w:highlight w:val="none"/>
        </w:rPr>
        <w:br w:type="page"/>
      </w:r>
      <w:r>
        <w:rPr>
          <w:rFonts w:hint="eastAsia" w:hAnsi="宋体" w:cs="宋体"/>
          <w:color w:val="auto"/>
          <w:sz w:val="32"/>
          <w:szCs w:val="32"/>
          <w:highlight w:val="none"/>
        </w:rPr>
        <w:t>公路工程施工劳务合作合同</w:t>
      </w:r>
    </w:p>
    <w:p w14:paraId="0E4A83C1">
      <w:pPr>
        <w:pStyle w:val="108"/>
        <w:spacing w:line="280" w:lineRule="exact"/>
        <w:ind w:right="630"/>
        <w:jc w:val="right"/>
        <w:rPr>
          <w:rFonts w:hAnsi="宋体" w:cs="宋体"/>
          <w:color w:val="auto"/>
          <w:szCs w:val="21"/>
          <w:highlight w:val="none"/>
        </w:rPr>
      </w:pPr>
    </w:p>
    <w:p w14:paraId="2E79BED9">
      <w:pPr>
        <w:pStyle w:val="108"/>
        <w:ind w:right="-154"/>
        <w:rPr>
          <w:rFonts w:hAnsi="宋体" w:cs="宋体"/>
          <w:color w:val="auto"/>
          <w:highlight w:val="none"/>
        </w:rPr>
      </w:pPr>
      <w:r>
        <w:rPr>
          <w:rFonts w:hint="eastAsia" w:hAnsi="宋体" w:cs="宋体"/>
          <w:color w:val="auto"/>
          <w:highlight w:val="none"/>
        </w:rPr>
        <w:t xml:space="preserve">                                            劳务合同编号：</w:t>
      </w:r>
    </w:p>
    <w:p w14:paraId="3FC2C389">
      <w:pPr>
        <w:pStyle w:val="108"/>
        <w:rPr>
          <w:rFonts w:hAnsi="宋体" w:cs="宋体"/>
          <w:color w:val="auto"/>
          <w:highlight w:val="none"/>
        </w:rPr>
      </w:pPr>
      <w:r>
        <w:rPr>
          <w:rFonts w:hint="eastAsia" w:hAnsi="宋体" w:cs="宋体"/>
          <w:color w:val="auto"/>
          <w:highlight w:val="none"/>
        </w:rPr>
        <w:t>工程项目：  合同段：</w:t>
      </w:r>
    </w:p>
    <w:p w14:paraId="6C2247A2">
      <w:pPr>
        <w:pStyle w:val="108"/>
        <w:rPr>
          <w:rFonts w:hAnsi="宋体" w:cs="宋体"/>
          <w:color w:val="auto"/>
          <w:highlight w:val="none"/>
        </w:rPr>
      </w:pPr>
      <w:r>
        <w:rPr>
          <w:rFonts w:hint="eastAsia" w:hAnsi="宋体" w:cs="宋体"/>
          <w:color w:val="auto"/>
          <w:highlight w:val="none"/>
        </w:rPr>
        <w:t>甲方 (承包人或专项工程分包人)：</w:t>
      </w:r>
    </w:p>
    <w:p w14:paraId="11B2B58B">
      <w:pPr>
        <w:pStyle w:val="108"/>
        <w:rPr>
          <w:rFonts w:hAnsi="宋体" w:cs="宋体"/>
          <w:color w:val="auto"/>
          <w:highlight w:val="none"/>
          <w:u w:val="single"/>
        </w:rPr>
      </w:pPr>
      <w:r>
        <w:rPr>
          <w:rFonts w:hint="eastAsia" w:hAnsi="宋体" w:cs="宋体"/>
          <w:color w:val="auto"/>
          <w:highlight w:val="none"/>
        </w:rPr>
        <w:t>乙方（劳务单位）：</w:t>
      </w:r>
    </w:p>
    <w:p w14:paraId="0B350AE1">
      <w:pPr>
        <w:pStyle w:val="108"/>
        <w:ind w:firstLine="480" w:firstLineChars="200"/>
        <w:rPr>
          <w:rFonts w:hAnsi="宋体" w:cs="宋体"/>
          <w:color w:val="auto"/>
          <w:highlight w:val="none"/>
        </w:rPr>
      </w:pPr>
      <w:r>
        <w:rPr>
          <w:rFonts w:hint="eastAsia" w:hAnsi="宋体" w:cs="宋体"/>
          <w:color w:val="auto"/>
          <w:highlight w:val="none"/>
        </w:rPr>
        <w:t>依照《中华人民共和国合同法》、《中华人民共和国公路法》、《中华人民共和国港口法》、《中华人民共和国航道管理条例》、交通运输部《公路工程施工分包管理办法》及其它有关法律、行政法规、规章，遵循平等、自愿、公平和诚实信用的原则，鉴于(以下简称为“发包人”)与工程承包人已经签订施工总承包合同或专业承(分)包合同(以下称为“总(分)包合同”)，双方就劳务合作事项协商达成一致，订立本合同。</w:t>
      </w:r>
    </w:p>
    <w:p w14:paraId="20F8AF0A">
      <w:pPr>
        <w:pStyle w:val="108"/>
        <w:numPr>
          <w:ilvl w:val="0"/>
          <w:numId w:val="17"/>
        </w:numPr>
        <w:jc w:val="left"/>
        <w:rPr>
          <w:rFonts w:hAnsi="宋体" w:cs="宋体"/>
          <w:b/>
          <w:color w:val="auto"/>
          <w:highlight w:val="none"/>
        </w:rPr>
      </w:pPr>
      <w:r>
        <w:rPr>
          <w:rFonts w:hint="eastAsia" w:hAnsi="宋体" w:cs="宋体"/>
          <w:b/>
          <w:color w:val="auto"/>
          <w:highlight w:val="none"/>
        </w:rPr>
        <w:t>工程名称、地点和劳务内容</w:t>
      </w:r>
    </w:p>
    <w:p w14:paraId="7125C0A3">
      <w:pPr>
        <w:pStyle w:val="108"/>
        <w:numPr>
          <w:ilvl w:val="1"/>
          <w:numId w:val="18"/>
        </w:numPr>
        <w:tabs>
          <w:tab w:val="left" w:pos="0"/>
        </w:tabs>
        <w:ind w:left="0" w:firstLine="425"/>
        <w:rPr>
          <w:rFonts w:hAnsi="宋体" w:cs="宋体"/>
          <w:color w:val="auto"/>
          <w:highlight w:val="none"/>
        </w:rPr>
      </w:pPr>
      <w:r>
        <w:rPr>
          <w:rFonts w:hint="eastAsia" w:hAnsi="宋体" w:cs="宋体"/>
          <w:color w:val="auto"/>
          <w:highlight w:val="none"/>
        </w:rPr>
        <w:t>工程名称</w:t>
      </w:r>
    </w:p>
    <w:p w14:paraId="4C35ADF5">
      <w:pPr>
        <w:pStyle w:val="108"/>
        <w:numPr>
          <w:ilvl w:val="1"/>
          <w:numId w:val="18"/>
        </w:numPr>
        <w:tabs>
          <w:tab w:val="left" w:pos="0"/>
        </w:tabs>
        <w:ind w:left="0" w:firstLine="425"/>
        <w:rPr>
          <w:rFonts w:hAnsi="宋体" w:cs="宋体"/>
          <w:color w:val="auto"/>
          <w:highlight w:val="none"/>
        </w:rPr>
      </w:pPr>
      <w:r>
        <w:rPr>
          <w:rFonts w:hint="eastAsia" w:hAnsi="宋体" w:cs="宋体"/>
          <w:color w:val="auto"/>
          <w:highlight w:val="none"/>
        </w:rPr>
        <w:t>工程地点和范围</w:t>
      </w:r>
    </w:p>
    <w:p w14:paraId="014E45C6">
      <w:pPr>
        <w:pStyle w:val="108"/>
        <w:numPr>
          <w:ilvl w:val="1"/>
          <w:numId w:val="18"/>
        </w:numPr>
        <w:tabs>
          <w:tab w:val="left" w:pos="0"/>
        </w:tabs>
        <w:ind w:left="0" w:firstLine="425"/>
        <w:rPr>
          <w:rFonts w:hAnsi="宋体" w:cs="宋体"/>
          <w:color w:val="auto"/>
          <w:highlight w:val="none"/>
        </w:rPr>
      </w:pPr>
      <w:r>
        <w:rPr>
          <w:rFonts w:hint="eastAsia" w:hAnsi="宋体" w:cs="宋体"/>
          <w:color w:val="auto"/>
          <w:highlight w:val="none"/>
        </w:rPr>
        <w:t>劳务内容和方式：</w:t>
      </w:r>
    </w:p>
    <w:p w14:paraId="1A77388A">
      <w:pPr>
        <w:pStyle w:val="108"/>
        <w:numPr>
          <w:ilvl w:val="1"/>
          <w:numId w:val="18"/>
        </w:numPr>
        <w:tabs>
          <w:tab w:val="left" w:pos="0"/>
        </w:tabs>
        <w:ind w:left="0" w:firstLine="425"/>
        <w:rPr>
          <w:rFonts w:hAnsi="宋体" w:cs="宋体"/>
          <w:color w:val="auto"/>
          <w:highlight w:val="none"/>
        </w:rPr>
      </w:pPr>
      <w:r>
        <w:rPr>
          <w:rFonts w:hint="eastAsia" w:hAnsi="宋体" w:cs="宋体"/>
          <w:color w:val="auto"/>
          <w:highlight w:val="none"/>
        </w:rPr>
        <w:t>劳务人员数量共计人。其中，技工人，普工人(劳务人员工种及花名册附后)。</w:t>
      </w:r>
    </w:p>
    <w:p w14:paraId="70E6A03B">
      <w:pPr>
        <w:pStyle w:val="108"/>
        <w:numPr>
          <w:ilvl w:val="0"/>
          <w:numId w:val="17"/>
        </w:numPr>
        <w:jc w:val="left"/>
        <w:rPr>
          <w:rFonts w:hAnsi="宋体" w:cs="宋体"/>
          <w:b/>
          <w:color w:val="auto"/>
          <w:highlight w:val="none"/>
        </w:rPr>
      </w:pPr>
      <w:r>
        <w:rPr>
          <w:rFonts w:hint="eastAsia" w:hAnsi="宋体" w:cs="宋体"/>
          <w:b/>
          <w:color w:val="auto"/>
          <w:highlight w:val="none"/>
        </w:rPr>
        <w:t>劳务及管理费的结算支付</w:t>
      </w:r>
    </w:p>
    <w:p w14:paraId="78FEBDF8">
      <w:pPr>
        <w:pStyle w:val="108"/>
        <w:ind w:firstLine="424" w:firstLineChars="177"/>
        <w:rPr>
          <w:rFonts w:hAnsi="宋体" w:cs="宋体"/>
          <w:color w:val="auto"/>
          <w:highlight w:val="none"/>
        </w:rPr>
      </w:pPr>
      <w:r>
        <w:rPr>
          <w:rFonts w:hint="eastAsia" w:hAnsi="宋体" w:cs="宋体"/>
          <w:color w:val="auto"/>
          <w:highlight w:val="none"/>
        </w:rPr>
        <w:t xml:space="preserve">2.1劳务承包项目实行工序劳务费用单价承包形式，计件单价和暂估数量见《劳务计价清单》（附表1）。劳务费用中的结算工程量按每月得到甲方项目经理部签认计量的工程量为准。 </w:t>
      </w:r>
    </w:p>
    <w:p w14:paraId="5BEBD549">
      <w:pPr>
        <w:pStyle w:val="108"/>
        <w:ind w:firstLine="424" w:firstLineChars="177"/>
        <w:rPr>
          <w:rFonts w:hAnsi="宋体" w:cs="宋体"/>
          <w:color w:val="auto"/>
          <w:highlight w:val="none"/>
        </w:rPr>
      </w:pPr>
      <w:r>
        <w:rPr>
          <w:rFonts w:hint="eastAsia" w:hAnsi="宋体" w:cs="宋体"/>
          <w:color w:val="auto"/>
          <w:highlight w:val="none"/>
        </w:rPr>
        <w:t>2.2工序劳务单价系包含为实施该工序所有子项目并缺陷修补中所需的一切劳务（包括劳务管理、劳务社会保障），小型辅助材料，小型施工机具和设备，现场管理，施工调遣，施工措施，生活设施，除营业税、城市建设附加税和教育附加费外的税金，施工结束后现场清理，其他应支付的必要费用，以及合同明示或暗示的一切风险、责任和义务等所有相关费用，成本节约形成的利润。工序劳务单价已得到双方确认。</w:t>
      </w:r>
    </w:p>
    <w:p w14:paraId="494D4FC8">
      <w:pPr>
        <w:pStyle w:val="108"/>
        <w:ind w:firstLine="424" w:firstLineChars="177"/>
        <w:rPr>
          <w:rFonts w:hAnsi="宋体" w:cs="宋体"/>
          <w:color w:val="auto"/>
          <w:highlight w:val="none"/>
        </w:rPr>
      </w:pPr>
      <w:r>
        <w:rPr>
          <w:rFonts w:hint="eastAsia" w:hAnsi="宋体" w:cs="宋体"/>
          <w:color w:val="auto"/>
          <w:highlight w:val="none"/>
        </w:rPr>
        <w:t>2.3劳务计价清单未涉及的工程内容，或由于待料、停电、气候恶劣等非乙方的责任而造成的停工按计日工结算。计日工单价根据发生时的市场价由双方商定。</w:t>
      </w:r>
    </w:p>
    <w:p w14:paraId="6A14E369">
      <w:pPr>
        <w:pStyle w:val="108"/>
        <w:ind w:firstLine="424" w:firstLineChars="177"/>
        <w:rPr>
          <w:rFonts w:hAnsi="宋体" w:cs="宋体"/>
          <w:color w:val="auto"/>
          <w:highlight w:val="none"/>
        </w:rPr>
      </w:pPr>
      <w:r>
        <w:rPr>
          <w:rFonts w:hint="eastAsia" w:hAnsi="宋体" w:cs="宋体"/>
          <w:color w:val="auto"/>
          <w:highlight w:val="none"/>
        </w:rPr>
        <w:t>2.4本合同劳务计价单价不含甲方提供的材料费用和机械设备费用，但含税金，税金由甲方代扣代缴（综合税率为%）。乙方办理劳务费结算支付时应提供符合要求的票据。</w:t>
      </w:r>
    </w:p>
    <w:p w14:paraId="6C1C4256">
      <w:pPr>
        <w:pStyle w:val="108"/>
        <w:numPr>
          <w:ilvl w:val="1"/>
          <w:numId w:val="19"/>
        </w:numPr>
        <w:ind w:left="0" w:firstLine="424" w:firstLineChars="177"/>
        <w:rPr>
          <w:rFonts w:hAnsi="宋体" w:cs="宋体"/>
          <w:color w:val="auto"/>
          <w:highlight w:val="none"/>
        </w:rPr>
      </w:pPr>
      <w:r>
        <w:rPr>
          <w:rFonts w:hint="eastAsia" w:hAnsi="宋体" w:cs="宋体"/>
          <w:color w:val="auto"/>
          <w:highlight w:val="none"/>
        </w:rPr>
        <w:t>有关款项的约定：</w:t>
      </w:r>
    </w:p>
    <w:p w14:paraId="2A798B55">
      <w:pPr>
        <w:pStyle w:val="108"/>
        <w:ind w:firstLine="600" w:firstLineChars="250"/>
        <w:rPr>
          <w:rFonts w:hAnsi="宋体" w:cs="宋体"/>
          <w:color w:val="auto"/>
          <w:highlight w:val="none"/>
        </w:rPr>
      </w:pPr>
      <w:r>
        <w:rPr>
          <w:rFonts w:hint="eastAsia" w:hAnsi="宋体" w:cs="宋体"/>
          <w:color w:val="auto"/>
          <w:highlight w:val="none"/>
        </w:rPr>
        <w:t>2.5.1农民工工资支付保证金按项目总包合同专用条款或业主规定的比例在计量支付时提取，在乙方劳务作业全部完成并出具无拖欠农民工工资承诺后退还。</w:t>
      </w:r>
    </w:p>
    <w:p w14:paraId="554ABB41">
      <w:pPr>
        <w:pStyle w:val="108"/>
        <w:ind w:firstLine="600" w:firstLineChars="250"/>
        <w:rPr>
          <w:rFonts w:hAnsi="宋体" w:cs="宋体"/>
          <w:color w:val="auto"/>
          <w:highlight w:val="none"/>
        </w:rPr>
      </w:pPr>
      <w:r>
        <w:rPr>
          <w:rFonts w:hint="eastAsia" w:hAnsi="宋体" w:cs="宋体"/>
          <w:color w:val="auto"/>
          <w:highlight w:val="none"/>
        </w:rPr>
        <w:t>2.5.2质量和进度考核基金按项目业主的考核办法的规定比例在中期计量支付时提取，并按考核办法的规定实施考核和奖惩。</w:t>
      </w:r>
    </w:p>
    <w:p w14:paraId="006840B5">
      <w:pPr>
        <w:pStyle w:val="108"/>
        <w:ind w:firstLine="432" w:firstLineChars="180"/>
        <w:rPr>
          <w:rFonts w:hAnsi="宋体" w:cs="宋体"/>
          <w:b/>
          <w:color w:val="auto"/>
          <w:spacing w:val="-8"/>
          <w:highlight w:val="none"/>
        </w:rPr>
      </w:pPr>
      <w:r>
        <w:rPr>
          <w:rFonts w:hint="eastAsia" w:hAnsi="宋体" w:cs="宋体"/>
          <w:color w:val="auto"/>
          <w:highlight w:val="none"/>
        </w:rPr>
        <w:t>2.6劳务承包合同总价为甲乙双方验工计量支付的各分项价款之和</w:t>
      </w:r>
      <w:r>
        <w:rPr>
          <w:rFonts w:hint="eastAsia" w:hAnsi="宋体" w:cs="宋体"/>
          <w:b/>
          <w:color w:val="auto"/>
          <w:spacing w:val="-8"/>
          <w:highlight w:val="none"/>
        </w:rPr>
        <w:t>。</w:t>
      </w:r>
    </w:p>
    <w:p w14:paraId="090C24AE">
      <w:pPr>
        <w:pStyle w:val="108"/>
        <w:numPr>
          <w:ilvl w:val="0"/>
          <w:numId w:val="17"/>
        </w:numPr>
        <w:rPr>
          <w:rFonts w:hAnsi="宋体" w:cs="宋体"/>
          <w:b/>
          <w:color w:val="auto"/>
          <w:spacing w:val="-8"/>
          <w:highlight w:val="none"/>
        </w:rPr>
      </w:pPr>
      <w:r>
        <w:rPr>
          <w:rFonts w:hint="eastAsia" w:hAnsi="宋体" w:cs="宋体"/>
          <w:b/>
          <w:color w:val="auto"/>
          <w:spacing w:val="-8"/>
          <w:highlight w:val="none"/>
        </w:rPr>
        <w:t>双方责任</w:t>
      </w:r>
    </w:p>
    <w:p w14:paraId="7D22B2F2">
      <w:pPr>
        <w:pStyle w:val="108"/>
        <w:ind w:left="425"/>
        <w:rPr>
          <w:rFonts w:hAnsi="宋体" w:cs="宋体"/>
          <w:color w:val="auto"/>
          <w:highlight w:val="none"/>
        </w:rPr>
      </w:pPr>
      <w:r>
        <w:rPr>
          <w:rFonts w:hint="eastAsia" w:hAnsi="宋体" w:cs="宋体"/>
          <w:color w:val="auto"/>
          <w:highlight w:val="none"/>
        </w:rPr>
        <w:t>3.1甲方责任</w:t>
      </w:r>
    </w:p>
    <w:p w14:paraId="7EAC14C1">
      <w:pPr>
        <w:pStyle w:val="108"/>
        <w:ind w:firstLine="615"/>
        <w:rPr>
          <w:rFonts w:hAnsi="宋体" w:cs="宋体"/>
          <w:color w:val="auto"/>
          <w:highlight w:val="none"/>
        </w:rPr>
      </w:pPr>
      <w:r>
        <w:rPr>
          <w:rFonts w:hint="eastAsia" w:hAnsi="宋体" w:cs="宋体"/>
          <w:color w:val="auto"/>
          <w:highlight w:val="none"/>
        </w:rPr>
        <w:t>3.1.1为加强对乙方劳务人员的组织与管理，甲方成立现场管理机构标段项目经理部，对工程施工全过程实施全面监控管理。</w:t>
      </w:r>
    </w:p>
    <w:p w14:paraId="3296BD4C">
      <w:pPr>
        <w:pStyle w:val="108"/>
        <w:ind w:firstLine="615"/>
        <w:rPr>
          <w:rFonts w:hAnsi="宋体" w:cs="宋体"/>
          <w:color w:val="auto"/>
          <w:highlight w:val="none"/>
        </w:rPr>
      </w:pPr>
      <w:r>
        <w:rPr>
          <w:rFonts w:hint="eastAsia" w:hAnsi="宋体" w:cs="宋体"/>
          <w:color w:val="auto"/>
          <w:highlight w:val="none"/>
        </w:rPr>
        <w:t>3.1.2负责编制实施性施工组织设计，负责施工测量和技术管理。</w:t>
      </w:r>
    </w:p>
    <w:p w14:paraId="20B70BB2">
      <w:pPr>
        <w:pStyle w:val="108"/>
        <w:ind w:firstLine="615"/>
        <w:rPr>
          <w:rFonts w:hAnsi="宋体" w:cs="宋体"/>
          <w:color w:val="auto"/>
          <w:highlight w:val="none"/>
        </w:rPr>
      </w:pPr>
      <w:r>
        <w:rPr>
          <w:rFonts w:hint="eastAsia" w:hAnsi="宋体" w:cs="宋体"/>
          <w:color w:val="auto"/>
          <w:highlight w:val="none"/>
        </w:rPr>
        <w:t>3.1.3按施工组织设计及时供应材料和提供机械设备，满足工程进度的需要。</w:t>
      </w:r>
    </w:p>
    <w:p w14:paraId="4A0C3F32">
      <w:pPr>
        <w:pStyle w:val="108"/>
        <w:ind w:firstLine="615"/>
        <w:rPr>
          <w:rFonts w:hAnsi="宋体" w:cs="宋体"/>
          <w:color w:val="auto"/>
          <w:highlight w:val="none"/>
        </w:rPr>
      </w:pPr>
      <w:r>
        <w:rPr>
          <w:rFonts w:hint="eastAsia" w:hAnsi="宋体" w:cs="宋体"/>
          <w:color w:val="auto"/>
          <w:highlight w:val="none"/>
        </w:rPr>
        <w:t>3.1.4负责在施工前对乙方劳务人员进行技术交底，让乙方劳务人员熟练掌握有关操作规程和操作技术。</w:t>
      </w:r>
    </w:p>
    <w:p w14:paraId="7BCF8280">
      <w:pPr>
        <w:pStyle w:val="108"/>
        <w:ind w:firstLine="615"/>
        <w:rPr>
          <w:rFonts w:hAnsi="宋体" w:cs="宋体"/>
          <w:color w:val="auto"/>
          <w:highlight w:val="none"/>
        </w:rPr>
      </w:pPr>
      <w:r>
        <w:rPr>
          <w:rFonts w:hint="eastAsia" w:hAnsi="宋体" w:cs="宋体"/>
          <w:color w:val="auto"/>
          <w:highlight w:val="none"/>
        </w:rPr>
        <w:t>3.1.5编制施工进度计划，人员、材料、设备等进场计划，并组织乙方劳务人员按规定程序进行劳务作业。</w:t>
      </w:r>
    </w:p>
    <w:p w14:paraId="2FF309D5">
      <w:pPr>
        <w:pStyle w:val="108"/>
        <w:ind w:firstLine="615"/>
        <w:rPr>
          <w:rFonts w:hAnsi="宋体" w:cs="宋体"/>
          <w:color w:val="auto"/>
          <w:highlight w:val="none"/>
        </w:rPr>
      </w:pPr>
      <w:r>
        <w:rPr>
          <w:rFonts w:hint="eastAsia" w:hAnsi="宋体" w:cs="宋体"/>
          <w:color w:val="auto"/>
          <w:highlight w:val="none"/>
        </w:rPr>
        <w:t>3.1.6负责原材料、设备、构配件、半成品的检验和试验。</w:t>
      </w:r>
    </w:p>
    <w:p w14:paraId="071BCB68">
      <w:pPr>
        <w:pStyle w:val="108"/>
        <w:ind w:firstLine="615"/>
        <w:rPr>
          <w:rFonts w:hAnsi="宋体" w:cs="宋体"/>
          <w:color w:val="auto"/>
          <w:highlight w:val="none"/>
        </w:rPr>
      </w:pPr>
      <w:r>
        <w:rPr>
          <w:rFonts w:hint="eastAsia" w:hAnsi="宋体" w:cs="宋体"/>
          <w:color w:val="auto"/>
          <w:highlight w:val="none"/>
        </w:rPr>
        <w:t>3.1.7对乙方安排的劳务人员进行岗前专业培训，并记录教育培训档案。</w:t>
      </w:r>
    </w:p>
    <w:p w14:paraId="000FA85D">
      <w:pPr>
        <w:pStyle w:val="108"/>
        <w:ind w:firstLine="615"/>
        <w:rPr>
          <w:rFonts w:hAnsi="宋体" w:cs="宋体"/>
          <w:color w:val="auto"/>
          <w:highlight w:val="none"/>
        </w:rPr>
      </w:pPr>
      <w:r>
        <w:rPr>
          <w:rFonts w:hint="eastAsia" w:hAnsi="宋体" w:cs="宋体"/>
          <w:color w:val="auto"/>
          <w:highlight w:val="none"/>
        </w:rPr>
        <w:t>3.1.8监督乙方劳务人员进行文明施工、安全生产，保证作业现场施工安全。</w:t>
      </w:r>
    </w:p>
    <w:p w14:paraId="79E01A10">
      <w:pPr>
        <w:pStyle w:val="108"/>
        <w:ind w:firstLine="615"/>
        <w:rPr>
          <w:rFonts w:hAnsi="宋体" w:cs="宋体"/>
          <w:color w:val="auto"/>
          <w:highlight w:val="none"/>
        </w:rPr>
      </w:pPr>
      <w:r>
        <w:rPr>
          <w:rFonts w:hint="eastAsia" w:hAnsi="宋体" w:cs="宋体"/>
          <w:color w:val="auto"/>
          <w:highlight w:val="none"/>
        </w:rPr>
        <w:t>3.1.9负责办理征地拆迁以及本协议作业项目的道路、用电、用水，以满足施工需要。</w:t>
      </w:r>
    </w:p>
    <w:p w14:paraId="46CAECD4">
      <w:pPr>
        <w:pStyle w:val="108"/>
        <w:ind w:firstLine="615"/>
        <w:rPr>
          <w:rFonts w:hAnsi="宋体" w:cs="宋体"/>
          <w:color w:val="auto"/>
          <w:highlight w:val="none"/>
        </w:rPr>
      </w:pPr>
      <w:r>
        <w:rPr>
          <w:rFonts w:hint="eastAsia" w:hAnsi="宋体" w:cs="宋体"/>
          <w:color w:val="auto"/>
          <w:highlight w:val="none"/>
        </w:rPr>
        <w:t>3.1.10、甲方负责对每道工序的质量进行检验，乙方完成每道工序须由甲方工程技术人员检验认可，否则乙方不能进入下一道工序的劳务作业。</w:t>
      </w:r>
    </w:p>
    <w:p w14:paraId="71D78F5D">
      <w:pPr>
        <w:pStyle w:val="108"/>
        <w:ind w:firstLine="615"/>
        <w:rPr>
          <w:rFonts w:hAnsi="宋体" w:cs="宋体"/>
          <w:color w:val="auto"/>
          <w:highlight w:val="none"/>
        </w:rPr>
      </w:pPr>
      <w:r>
        <w:rPr>
          <w:rFonts w:hint="eastAsia" w:hAnsi="宋体" w:cs="宋体"/>
          <w:color w:val="auto"/>
          <w:highlight w:val="none"/>
        </w:rPr>
        <w:t>3.1.11对已完劳务作业项目组织验收，负责工程资料的收集和汇总并按协议规定办理劳务费用结算。</w:t>
      </w:r>
    </w:p>
    <w:p w14:paraId="1EBB70C8">
      <w:pPr>
        <w:pStyle w:val="108"/>
        <w:ind w:firstLine="360"/>
        <w:rPr>
          <w:rFonts w:hAnsi="宋体" w:cs="宋体"/>
          <w:color w:val="auto"/>
          <w:highlight w:val="none"/>
        </w:rPr>
      </w:pPr>
      <w:r>
        <w:rPr>
          <w:rFonts w:hint="eastAsia" w:hAnsi="宋体" w:cs="宋体"/>
          <w:color w:val="auto"/>
          <w:highlight w:val="none"/>
        </w:rPr>
        <w:t>3.2乙方责任</w:t>
      </w:r>
    </w:p>
    <w:p w14:paraId="1C5E41C6">
      <w:pPr>
        <w:pStyle w:val="108"/>
        <w:ind w:firstLine="615"/>
        <w:rPr>
          <w:rFonts w:hAnsi="宋体" w:cs="宋体"/>
          <w:color w:val="auto"/>
          <w:highlight w:val="none"/>
        </w:rPr>
      </w:pPr>
      <w:r>
        <w:rPr>
          <w:rFonts w:hint="eastAsia" w:hAnsi="宋体" w:cs="宋体"/>
          <w:color w:val="auto"/>
          <w:highlight w:val="none"/>
        </w:rPr>
        <w:t>3.2.1按甲方要求安排符合施工需要的劳务作业人员。乙方必须安排与之有劳动合同关系的劳务作业人员，未签订劳动合同的不得进入施工现场从事劳务作业活动。</w:t>
      </w:r>
    </w:p>
    <w:p w14:paraId="5C214D77">
      <w:pPr>
        <w:pStyle w:val="108"/>
        <w:ind w:firstLine="615"/>
        <w:rPr>
          <w:rFonts w:hAnsi="宋体" w:cs="宋体"/>
          <w:color w:val="auto"/>
          <w:highlight w:val="none"/>
        </w:rPr>
      </w:pPr>
      <w:r>
        <w:rPr>
          <w:rFonts w:hint="eastAsia" w:hAnsi="宋体" w:cs="宋体"/>
          <w:color w:val="auto"/>
          <w:highlight w:val="none"/>
        </w:rPr>
        <w:t>3.2.2乙方应派出现场负责人协助甲方对劳务人员进行劳务作业管理。</w:t>
      </w:r>
    </w:p>
    <w:p w14:paraId="5999EBD7">
      <w:pPr>
        <w:pStyle w:val="108"/>
        <w:ind w:firstLine="612"/>
        <w:rPr>
          <w:rFonts w:hAnsi="宋体" w:cs="宋体"/>
          <w:color w:val="auto"/>
          <w:highlight w:val="none"/>
        </w:rPr>
      </w:pPr>
      <w:r>
        <w:rPr>
          <w:rFonts w:hint="eastAsia" w:hAnsi="宋体" w:cs="宋体"/>
          <w:color w:val="auto"/>
          <w:highlight w:val="none"/>
        </w:rPr>
        <w:t>3.2.3乙方劳务人员应按甲方劳务培训计划参加相关工法、操作规程的学习，严格按规定程序进行劳务作业。</w:t>
      </w:r>
    </w:p>
    <w:p w14:paraId="60548B9F">
      <w:pPr>
        <w:pStyle w:val="108"/>
        <w:ind w:firstLine="612"/>
        <w:rPr>
          <w:rFonts w:hAnsi="宋体" w:cs="宋体"/>
          <w:color w:val="auto"/>
          <w:highlight w:val="none"/>
        </w:rPr>
      </w:pPr>
      <w:r>
        <w:rPr>
          <w:rFonts w:hint="eastAsia" w:hAnsi="宋体" w:cs="宋体"/>
          <w:color w:val="auto"/>
          <w:highlight w:val="none"/>
        </w:rPr>
        <w:t>3.2.4乙方应当建立、健全职业病防治责任制，加强对职业病防治的管理，对产生的职业病危害承担责任。</w:t>
      </w:r>
    </w:p>
    <w:p w14:paraId="4BD6BCB6">
      <w:pPr>
        <w:pStyle w:val="108"/>
        <w:ind w:firstLine="615"/>
        <w:rPr>
          <w:rFonts w:hAnsi="宋体" w:cs="宋体"/>
          <w:color w:val="auto"/>
          <w:highlight w:val="none"/>
        </w:rPr>
      </w:pPr>
      <w:r>
        <w:rPr>
          <w:rFonts w:hint="eastAsia" w:hAnsi="宋体" w:cs="宋体"/>
          <w:color w:val="auto"/>
          <w:highlight w:val="none"/>
        </w:rPr>
        <w:t>3.2.5遵守当地政府和有关管理部门对环境保护及施工现场的管理规定，坚持文明施工作业，材料机具堆放整齐，建筑垃圾及时清运，并承担因违反有关规定造成的损失和罚款，施工造成的水土流失污染林地、河流以及因施工车辆造成的道路、农作物污染，均由乙方负责处理解决并承担费用。</w:t>
      </w:r>
    </w:p>
    <w:p w14:paraId="2FDEF3D6">
      <w:pPr>
        <w:pStyle w:val="108"/>
        <w:ind w:firstLine="615"/>
        <w:rPr>
          <w:rFonts w:hAnsi="宋体" w:cs="宋体"/>
          <w:color w:val="auto"/>
          <w:highlight w:val="none"/>
        </w:rPr>
      </w:pPr>
      <w:r>
        <w:rPr>
          <w:rFonts w:hint="eastAsia" w:hAnsi="宋体" w:cs="宋体"/>
          <w:color w:val="auto"/>
          <w:highlight w:val="none"/>
        </w:rPr>
        <w:t>3.2.6乙方劳务人员在劳务作业中发生质量、安全责任事故，应及时报告甲方管理人员，不得擅自处理或隐瞒。</w:t>
      </w:r>
    </w:p>
    <w:p w14:paraId="531B48DE">
      <w:pPr>
        <w:pStyle w:val="108"/>
        <w:ind w:firstLine="615"/>
        <w:rPr>
          <w:rFonts w:hAnsi="宋体" w:cs="宋体"/>
          <w:color w:val="auto"/>
          <w:highlight w:val="none"/>
        </w:rPr>
      </w:pPr>
      <w:r>
        <w:rPr>
          <w:rFonts w:hint="eastAsia" w:hAnsi="宋体" w:cs="宋体"/>
          <w:color w:val="auto"/>
          <w:highlight w:val="none"/>
        </w:rPr>
        <w:t>3.2.7劳务作业过程中，乙方劳务人员与当地发生的债权债务及治安等问题由乙方负责处理，并承担相应责任和费用。</w:t>
      </w:r>
    </w:p>
    <w:p w14:paraId="4D09A0CB">
      <w:pPr>
        <w:pStyle w:val="108"/>
        <w:ind w:firstLine="615"/>
        <w:rPr>
          <w:rFonts w:hAnsi="宋体" w:cs="宋体"/>
          <w:color w:val="auto"/>
          <w:highlight w:val="none"/>
        </w:rPr>
      </w:pPr>
      <w:r>
        <w:rPr>
          <w:rFonts w:hint="eastAsia" w:hAnsi="宋体" w:cs="宋体"/>
          <w:color w:val="auto"/>
          <w:highlight w:val="none"/>
        </w:rPr>
        <w:t>3.2.8乙方劳务人员须认真按照行业技术规范和设计要求以及甲方的管理进行劳务作业，随时接受甲方管理人员的监督检查。</w:t>
      </w:r>
    </w:p>
    <w:p w14:paraId="0924BB42">
      <w:pPr>
        <w:pStyle w:val="108"/>
        <w:ind w:firstLine="615"/>
        <w:rPr>
          <w:rFonts w:hAnsi="宋体" w:cs="宋体"/>
          <w:color w:val="auto"/>
          <w:highlight w:val="none"/>
        </w:rPr>
      </w:pPr>
      <w:r>
        <w:rPr>
          <w:rFonts w:hint="eastAsia" w:hAnsi="宋体" w:cs="宋体"/>
          <w:color w:val="auto"/>
          <w:highlight w:val="none"/>
        </w:rPr>
        <w:t>3.2.9乙方不得将本工程转包或者分包给其他单位或个人施工，须自行完成本协议规定的施工作业项目；在施工过程中，不得偷工减料，不得倒卖或挪用甲方供应的材料、设备、构配件、成品、半成品。</w:t>
      </w:r>
    </w:p>
    <w:p w14:paraId="04666DF4">
      <w:pPr>
        <w:pStyle w:val="108"/>
        <w:numPr>
          <w:ilvl w:val="0"/>
          <w:numId w:val="17"/>
        </w:numPr>
        <w:jc w:val="left"/>
        <w:rPr>
          <w:rFonts w:hAnsi="宋体" w:cs="宋体"/>
          <w:b/>
          <w:color w:val="auto"/>
          <w:highlight w:val="none"/>
        </w:rPr>
      </w:pPr>
      <w:r>
        <w:rPr>
          <w:rFonts w:hint="eastAsia" w:hAnsi="宋体" w:cs="宋体"/>
          <w:b/>
          <w:color w:val="auto"/>
          <w:highlight w:val="none"/>
        </w:rPr>
        <w:t>工期</w:t>
      </w:r>
    </w:p>
    <w:p w14:paraId="7B254DE5">
      <w:pPr>
        <w:pStyle w:val="108"/>
        <w:ind w:firstLine="480" w:firstLineChars="200"/>
        <w:rPr>
          <w:rFonts w:hAnsi="宋体" w:cs="宋体"/>
          <w:color w:val="auto"/>
          <w:highlight w:val="none"/>
        </w:rPr>
      </w:pPr>
      <w:r>
        <w:rPr>
          <w:rFonts w:hint="eastAsia" w:hAnsi="宋体" w:cs="宋体"/>
          <w:color w:val="auto"/>
          <w:highlight w:val="none"/>
        </w:rPr>
        <w:t>3.1  本劳务协议工期______日历天，自______年_______月______日开始至______年____月______日结束。乙方应按甲方安排的工作计划进场和退场，进、退场费用由______方承担。</w:t>
      </w:r>
    </w:p>
    <w:p w14:paraId="7FAD4935">
      <w:pPr>
        <w:pStyle w:val="108"/>
        <w:ind w:firstLine="480" w:firstLineChars="200"/>
        <w:rPr>
          <w:rFonts w:hAnsi="宋体" w:cs="宋体"/>
          <w:color w:val="auto"/>
          <w:highlight w:val="none"/>
        </w:rPr>
      </w:pPr>
      <w:r>
        <w:rPr>
          <w:rFonts w:hint="eastAsia" w:hAnsi="宋体" w:cs="宋体"/>
          <w:color w:val="auto"/>
          <w:highlight w:val="none"/>
        </w:rPr>
        <w:t>3.2  在乙方工作期限期满之前，如需终止雇佣，甲方应在期满前_____天书面通知乙方。</w:t>
      </w:r>
    </w:p>
    <w:p w14:paraId="1E5B0E52">
      <w:pPr>
        <w:pStyle w:val="108"/>
        <w:ind w:firstLine="480"/>
        <w:rPr>
          <w:rFonts w:hAnsi="宋体" w:cs="宋体"/>
          <w:color w:val="auto"/>
          <w:highlight w:val="none"/>
        </w:rPr>
      </w:pPr>
      <w:r>
        <w:rPr>
          <w:rFonts w:hint="eastAsia" w:hAnsi="宋体" w:cs="宋体"/>
          <w:color w:val="auto"/>
          <w:highlight w:val="none"/>
        </w:rPr>
        <w:t>3.3 如需延长乙方工作期限，甲方应在期满前______天书面通知乙方。</w:t>
      </w:r>
    </w:p>
    <w:p w14:paraId="5C53F4E6">
      <w:pPr>
        <w:pStyle w:val="108"/>
        <w:ind w:firstLine="480"/>
        <w:rPr>
          <w:rFonts w:hAnsi="宋体" w:cs="宋体"/>
          <w:color w:val="auto"/>
          <w:highlight w:val="none"/>
        </w:rPr>
      </w:pPr>
      <w:r>
        <w:rPr>
          <w:rFonts w:hint="eastAsia" w:hAnsi="宋体" w:cs="宋体"/>
          <w:color w:val="auto"/>
          <w:highlight w:val="none"/>
        </w:rPr>
        <w:t>3.4 乙方未能按合同进度计划及时完成合同约定的工作，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万元。乙方支付逾期交工违约金，不免除乙方完成工程及修补缺陷的义务。</w:t>
      </w:r>
    </w:p>
    <w:p w14:paraId="2C4580AE">
      <w:pPr>
        <w:pStyle w:val="108"/>
        <w:numPr>
          <w:ilvl w:val="0"/>
          <w:numId w:val="17"/>
        </w:numPr>
        <w:jc w:val="left"/>
        <w:rPr>
          <w:rFonts w:hAnsi="宋体" w:cs="宋体"/>
          <w:b/>
          <w:color w:val="auto"/>
          <w:highlight w:val="none"/>
        </w:rPr>
      </w:pPr>
      <w:r>
        <w:rPr>
          <w:rFonts w:hint="eastAsia" w:hAnsi="宋体" w:cs="宋体"/>
          <w:b/>
          <w:color w:val="auto"/>
          <w:highlight w:val="none"/>
        </w:rPr>
        <w:t>材料物资和机械设备</w:t>
      </w:r>
    </w:p>
    <w:p w14:paraId="0B47C066">
      <w:pPr>
        <w:pStyle w:val="108"/>
        <w:ind w:firstLine="484" w:firstLineChars="202"/>
        <w:rPr>
          <w:rFonts w:hAnsi="宋体" w:cs="宋体"/>
          <w:color w:val="auto"/>
          <w:highlight w:val="none"/>
        </w:rPr>
      </w:pPr>
      <w:r>
        <w:rPr>
          <w:rFonts w:hint="eastAsia" w:hAnsi="宋体" w:cs="宋体"/>
          <w:color w:val="auto"/>
          <w:highlight w:val="none"/>
        </w:rPr>
        <w:t>4.1 本工程所需材料由甲方提供。甲方提供的材料名称及允许损耗系数等见《甲方提供材料清单》（附表2）。乙方应授权专人领用甲供材料，若累计领用量超出理论用量加允许损耗用量的材料款在乙方当月劳务费结算时按上述材料的市场价加%的费用扣回。</w:t>
      </w:r>
    </w:p>
    <w:p w14:paraId="1149FAD8">
      <w:pPr>
        <w:pStyle w:val="108"/>
        <w:ind w:firstLine="484" w:firstLineChars="202"/>
        <w:rPr>
          <w:rFonts w:hAnsi="宋体" w:cs="宋体"/>
          <w:color w:val="auto"/>
          <w:highlight w:val="none"/>
        </w:rPr>
      </w:pPr>
      <w:r>
        <w:rPr>
          <w:rFonts w:hint="eastAsia" w:hAnsi="宋体" w:cs="宋体"/>
          <w:color w:val="auto"/>
          <w:highlight w:val="none"/>
        </w:rPr>
        <w:t xml:space="preserve"> 4.2 甲方提供的机械设备见《甲方提供机械设备清单》（附表3），乙方应自带除甲供机械设备外的其他全部小型工具和专用工具，提供必要的辅助材料。甲方提供的机械设备乙方应妥善使用和保管，用好后及时归还，损坏或丢失由乙方按重置价赔偿。</w:t>
      </w:r>
    </w:p>
    <w:p w14:paraId="6115D9D2">
      <w:pPr>
        <w:pStyle w:val="108"/>
        <w:ind w:firstLine="484" w:firstLineChars="202"/>
        <w:rPr>
          <w:rFonts w:hAnsi="宋体" w:cs="宋体"/>
          <w:color w:val="auto"/>
          <w:highlight w:val="none"/>
        </w:rPr>
      </w:pPr>
      <w:r>
        <w:rPr>
          <w:rFonts w:hint="eastAsia" w:hAnsi="宋体" w:cs="宋体"/>
          <w:color w:val="auto"/>
          <w:highlight w:val="none"/>
        </w:rPr>
        <w:t>4.3 甲方提供的材料和机械设备到达工地或指定地点之后，发生的搬运、装卸、整理、清除等所有劳务工作均由方负责并承担费用。</w:t>
      </w:r>
    </w:p>
    <w:p w14:paraId="338FF680">
      <w:pPr>
        <w:pStyle w:val="108"/>
        <w:numPr>
          <w:ilvl w:val="0"/>
          <w:numId w:val="17"/>
        </w:numPr>
        <w:jc w:val="left"/>
        <w:rPr>
          <w:rFonts w:hAnsi="宋体" w:cs="宋体"/>
          <w:b/>
          <w:color w:val="auto"/>
          <w:highlight w:val="none"/>
        </w:rPr>
      </w:pPr>
      <w:r>
        <w:rPr>
          <w:rFonts w:hint="eastAsia" w:hAnsi="宋体" w:cs="宋体"/>
          <w:b/>
          <w:color w:val="auto"/>
          <w:highlight w:val="none"/>
        </w:rPr>
        <w:t>劳务作业人员管理</w:t>
      </w:r>
    </w:p>
    <w:p w14:paraId="33BC0937">
      <w:pPr>
        <w:pStyle w:val="108"/>
        <w:ind w:firstLine="484" w:firstLineChars="202"/>
        <w:rPr>
          <w:rFonts w:hAnsi="宋体" w:cs="宋体"/>
          <w:color w:val="auto"/>
          <w:highlight w:val="none"/>
        </w:rPr>
      </w:pPr>
      <w:r>
        <w:rPr>
          <w:rFonts w:hint="eastAsia" w:hAnsi="宋体" w:cs="宋体"/>
          <w:color w:val="auto"/>
          <w:highlight w:val="none"/>
        </w:rPr>
        <w:t>5.1 乙方人员的劳动合同由乙方与其签订，建立员工花名册并及时报送给甲方备案。各类社会保险等均由乙方统一建立，并交纳费用。发现未订立劳动合同，查到一次即要求该人员停工办理上岗手续（签订劳动合同、上岗三级安全教育等），2天内未按规定办理上岗手续，即予以退场。</w:t>
      </w:r>
    </w:p>
    <w:p w14:paraId="793081D2">
      <w:pPr>
        <w:pStyle w:val="108"/>
        <w:ind w:firstLine="484" w:firstLineChars="202"/>
        <w:rPr>
          <w:rFonts w:hAnsi="宋体" w:cs="宋体"/>
          <w:color w:val="auto"/>
          <w:highlight w:val="none"/>
        </w:rPr>
      </w:pPr>
      <w:r>
        <w:rPr>
          <w:rFonts w:hint="eastAsia" w:hAnsi="宋体" w:cs="宋体"/>
          <w:color w:val="auto"/>
          <w:highlight w:val="none"/>
        </w:rPr>
        <w:t>5.2 乙方提供的特种作业人员，应取得特种作业上岗操作证书。乙方应对劳务人员进行岗前的业务培训和安全生产教育。</w:t>
      </w:r>
    </w:p>
    <w:p w14:paraId="5F983941">
      <w:pPr>
        <w:pStyle w:val="108"/>
        <w:ind w:firstLine="484" w:firstLineChars="202"/>
        <w:rPr>
          <w:rFonts w:hAnsi="宋体" w:cs="宋体"/>
          <w:color w:val="auto"/>
          <w:highlight w:val="none"/>
        </w:rPr>
      </w:pPr>
      <w:r>
        <w:rPr>
          <w:rFonts w:hint="eastAsia" w:hAnsi="宋体" w:cs="宋体"/>
          <w:color w:val="auto"/>
          <w:highlight w:val="none"/>
        </w:rPr>
        <w:t xml:space="preserve">5.3  乙方法定代表人应书面授权一名委托代理人实际履行合同义务并作为有效签字人，并配备相应的管理人员，加强对劳务人员的管理。 </w:t>
      </w:r>
    </w:p>
    <w:p w14:paraId="697698AB">
      <w:pPr>
        <w:pStyle w:val="108"/>
        <w:ind w:firstLine="484" w:firstLineChars="202"/>
        <w:rPr>
          <w:rFonts w:hAnsi="宋体" w:cs="宋体"/>
          <w:color w:val="auto"/>
          <w:highlight w:val="none"/>
        </w:rPr>
      </w:pPr>
      <w:r>
        <w:rPr>
          <w:rFonts w:hint="eastAsia" w:hAnsi="宋体" w:cs="宋体"/>
          <w:color w:val="auto"/>
          <w:highlight w:val="none"/>
        </w:rPr>
        <w:t>5.5 乙方应及时足额发放工资，发放清单经本人签字后交甲方留存备案，需由甲方统一代为发放的，乙方需出具书面委托，并在每月底报送员工考勤表及分包人签认的工资发放表给甲方，费用在月结算款中抵扣。</w:t>
      </w:r>
    </w:p>
    <w:p w14:paraId="02D2FE0F">
      <w:pPr>
        <w:pStyle w:val="108"/>
        <w:ind w:firstLine="484" w:firstLineChars="202"/>
        <w:rPr>
          <w:rFonts w:hAnsi="宋体" w:cs="宋体"/>
          <w:color w:val="auto"/>
          <w:highlight w:val="none"/>
        </w:rPr>
      </w:pPr>
      <w:r>
        <w:rPr>
          <w:rFonts w:hint="eastAsia" w:hAnsi="宋体" w:cs="宋体"/>
          <w:color w:val="auto"/>
          <w:highlight w:val="none"/>
        </w:rPr>
        <w:t>5.6 乙方不得以任何理由和形式克扣员工工资，更不得发生员工到甲方追讨工资或有举报拖欠工资情况发生，若乙方无理克扣或拖欠工资情况属实，视为乙方违约，甲方在垫付其应得工资后，有权要求乙方支付违约金，违约金数额为每次</w:t>
      </w:r>
      <w:r>
        <w:rPr>
          <w:rFonts w:hint="eastAsia" w:hAnsi="宋体" w:cs="宋体"/>
          <w:color w:val="auto"/>
          <w:highlight w:val="none"/>
          <w:u w:val="single"/>
        </w:rPr>
        <w:t xml:space="preserve"> .</w:t>
      </w:r>
      <w:r>
        <w:rPr>
          <w:rFonts w:hint="eastAsia" w:hAnsi="宋体" w:cs="宋体"/>
          <w:color w:val="auto"/>
          <w:highlight w:val="none"/>
        </w:rPr>
        <w:t>元。</w:t>
      </w:r>
    </w:p>
    <w:p w14:paraId="23AD1BA7">
      <w:pPr>
        <w:pStyle w:val="108"/>
        <w:numPr>
          <w:ilvl w:val="0"/>
          <w:numId w:val="17"/>
        </w:numPr>
        <w:jc w:val="left"/>
        <w:rPr>
          <w:rFonts w:hAnsi="宋体" w:cs="宋体"/>
          <w:b/>
          <w:color w:val="auto"/>
          <w:highlight w:val="none"/>
        </w:rPr>
      </w:pPr>
      <w:r>
        <w:rPr>
          <w:rFonts w:hint="eastAsia" w:hAnsi="宋体" w:cs="宋体"/>
          <w:b/>
          <w:color w:val="auto"/>
          <w:highlight w:val="none"/>
        </w:rPr>
        <w:t>劳务作业管理</w:t>
      </w:r>
    </w:p>
    <w:p w14:paraId="245162BC">
      <w:pPr>
        <w:pStyle w:val="108"/>
        <w:ind w:firstLine="484" w:firstLineChars="202"/>
        <w:rPr>
          <w:rFonts w:hAnsi="宋体" w:cs="宋体"/>
          <w:color w:val="auto"/>
          <w:highlight w:val="none"/>
        </w:rPr>
      </w:pPr>
      <w:r>
        <w:rPr>
          <w:rFonts w:hint="eastAsia" w:hAnsi="宋体" w:cs="宋体"/>
          <w:color w:val="auto"/>
          <w:highlight w:val="none"/>
        </w:rPr>
        <w:t>6.1乙方承担的工程内容，不得再行转包或分包，否则视为乙方违约，由此引起的一切责任和损失均由乙方负责。</w:t>
      </w:r>
    </w:p>
    <w:p w14:paraId="1546037C">
      <w:pPr>
        <w:pStyle w:val="108"/>
        <w:ind w:firstLine="490"/>
        <w:rPr>
          <w:rFonts w:hAnsi="宋体" w:cs="宋体"/>
          <w:color w:val="auto"/>
          <w:highlight w:val="none"/>
        </w:rPr>
      </w:pPr>
      <w:r>
        <w:rPr>
          <w:rFonts w:hint="eastAsia" w:hAnsi="宋体" w:cs="宋体"/>
          <w:color w:val="auto"/>
          <w:highlight w:val="none"/>
        </w:rPr>
        <w:t>6.2 乙方违反合同约定，工程质量未达到合同约定要求的，甲方有权终止合同，并处以万元的违约金，并且由此引起的一切损失由乙方负责并赔偿甲方的损失。</w:t>
      </w:r>
    </w:p>
    <w:p w14:paraId="10CF053E">
      <w:pPr>
        <w:pStyle w:val="108"/>
        <w:ind w:firstLine="420"/>
        <w:rPr>
          <w:rFonts w:hAnsi="宋体" w:cs="宋体"/>
          <w:color w:val="auto"/>
          <w:highlight w:val="none"/>
        </w:rPr>
      </w:pPr>
      <w:r>
        <w:rPr>
          <w:rFonts w:hint="eastAsia" w:hAnsi="宋体" w:cs="宋体"/>
          <w:color w:val="auto"/>
          <w:highlight w:val="none"/>
        </w:rPr>
        <w:t>6.3乙方应按甲方规定格式和要求及时报送完整的资料给甲方，配合甲方办理中期计量支付及交工验收。</w:t>
      </w:r>
    </w:p>
    <w:p w14:paraId="4AB8EDE4">
      <w:pPr>
        <w:pStyle w:val="108"/>
        <w:numPr>
          <w:ilvl w:val="0"/>
          <w:numId w:val="17"/>
        </w:numPr>
        <w:jc w:val="left"/>
        <w:rPr>
          <w:rFonts w:hAnsi="宋体" w:cs="宋体"/>
          <w:b/>
          <w:color w:val="auto"/>
          <w:highlight w:val="none"/>
        </w:rPr>
      </w:pPr>
      <w:r>
        <w:rPr>
          <w:rFonts w:hint="eastAsia" w:hAnsi="宋体" w:cs="宋体"/>
          <w:b/>
          <w:color w:val="auto"/>
          <w:highlight w:val="none"/>
        </w:rPr>
        <w:t>安全管理</w:t>
      </w:r>
    </w:p>
    <w:p w14:paraId="65FBD300">
      <w:pPr>
        <w:pStyle w:val="108"/>
        <w:tabs>
          <w:tab w:val="left" w:pos="0"/>
        </w:tabs>
        <w:ind w:firstLine="480" w:firstLineChars="200"/>
        <w:rPr>
          <w:rFonts w:hAnsi="宋体" w:cs="宋体"/>
          <w:color w:val="auto"/>
          <w:highlight w:val="none"/>
        </w:rPr>
      </w:pPr>
      <w:r>
        <w:rPr>
          <w:rFonts w:hint="eastAsia" w:hAnsi="宋体" w:cs="宋体"/>
          <w:color w:val="auto"/>
          <w:highlight w:val="none"/>
        </w:rPr>
        <w:t>7.1 乙方应严格按施工方案和操作规程施工，因乙方原因导致的安全事故，由乙方承担主要责任，甲方承担连带责任。</w:t>
      </w:r>
    </w:p>
    <w:p w14:paraId="69D54B0A">
      <w:pPr>
        <w:pStyle w:val="108"/>
        <w:tabs>
          <w:tab w:val="left" w:pos="0"/>
        </w:tabs>
        <w:ind w:firstLine="480" w:firstLineChars="200"/>
        <w:rPr>
          <w:rFonts w:hAnsi="宋体" w:cs="宋体"/>
          <w:color w:val="auto"/>
          <w:highlight w:val="none"/>
        </w:rPr>
      </w:pPr>
      <w:r>
        <w:rPr>
          <w:rFonts w:hint="eastAsia" w:hAnsi="宋体" w:cs="宋体"/>
          <w:color w:val="auto"/>
          <w:highlight w:val="none"/>
        </w:rPr>
        <w:t>7.2 甲方的施工方案和现场指挥应符合安全施工要求，因甲方原因导致的安全事故，其责任与损失由甲方承担。</w:t>
      </w:r>
    </w:p>
    <w:p w14:paraId="5D077A89">
      <w:pPr>
        <w:pStyle w:val="108"/>
        <w:tabs>
          <w:tab w:val="left" w:pos="0"/>
        </w:tabs>
        <w:ind w:firstLine="480" w:firstLineChars="200"/>
        <w:rPr>
          <w:rFonts w:hAnsi="宋体" w:cs="宋体"/>
          <w:color w:val="auto"/>
          <w:highlight w:val="none"/>
        </w:rPr>
      </w:pPr>
      <w:r>
        <w:rPr>
          <w:rFonts w:hint="eastAsia" w:hAnsi="宋体" w:cs="宋体"/>
          <w:color w:val="auto"/>
          <w:highlight w:val="none"/>
        </w:rPr>
        <w:t>7.3 乙方应配备专职安全员，协助并服从甲方进行安全管理。</w:t>
      </w:r>
    </w:p>
    <w:p w14:paraId="227F719E">
      <w:pPr>
        <w:pStyle w:val="108"/>
        <w:tabs>
          <w:tab w:val="left" w:pos="0"/>
        </w:tabs>
        <w:ind w:firstLine="480" w:firstLineChars="200"/>
        <w:rPr>
          <w:rFonts w:hAnsi="宋体" w:cs="宋体"/>
          <w:color w:val="auto"/>
          <w:highlight w:val="none"/>
        </w:rPr>
      </w:pPr>
      <w:r>
        <w:rPr>
          <w:rFonts w:hint="eastAsia" w:hAnsi="宋体" w:cs="宋体"/>
          <w:color w:val="auto"/>
          <w:highlight w:val="none"/>
        </w:rPr>
        <w:t>7.4乙方应按规范标准设置安全防护设施和配备劳动保护设施，对投入的安全生产费用按照实用实报原则向甲方计取；若安全防护设施和劳动保护设施投入不足的，甲方有权先行投入，其费用由乙方按照实用实报原则向甲方计取。如乙方施工内容存在一定的危险性，乙方应购买意外伤害保险，甲方认为有必要的，有权先行代购，费用由乙方承担。</w:t>
      </w:r>
    </w:p>
    <w:p w14:paraId="0D2A2184">
      <w:pPr>
        <w:pStyle w:val="108"/>
        <w:tabs>
          <w:tab w:val="left" w:pos="0"/>
        </w:tabs>
        <w:ind w:firstLine="480" w:firstLineChars="200"/>
        <w:rPr>
          <w:rFonts w:hAnsi="宋体" w:cs="宋体"/>
          <w:color w:val="auto"/>
          <w:highlight w:val="none"/>
        </w:rPr>
      </w:pPr>
      <w:r>
        <w:rPr>
          <w:rFonts w:hint="eastAsia" w:hAnsi="宋体" w:cs="宋体"/>
          <w:color w:val="auto"/>
          <w:highlight w:val="none"/>
        </w:rPr>
        <w:t>7.5 乙方的特种作业人员应持证上岗，证件复印件留甲方备查。</w:t>
      </w:r>
    </w:p>
    <w:p w14:paraId="25DA9F6D">
      <w:pPr>
        <w:pStyle w:val="108"/>
        <w:tabs>
          <w:tab w:val="left" w:pos="0"/>
        </w:tabs>
        <w:ind w:firstLine="480" w:firstLineChars="200"/>
        <w:rPr>
          <w:rFonts w:hAnsi="宋体" w:cs="宋体"/>
          <w:color w:val="auto"/>
          <w:highlight w:val="none"/>
        </w:rPr>
      </w:pPr>
      <w:r>
        <w:rPr>
          <w:rFonts w:hint="eastAsia" w:hAnsi="宋体" w:cs="宋体"/>
          <w:color w:val="auto"/>
          <w:highlight w:val="none"/>
        </w:rPr>
        <w:t>7.6 因乙方原因，导致发生安全事故和治安事件等，整改不力的，甲方有权终止本合同，并追偿损失。</w:t>
      </w:r>
    </w:p>
    <w:p w14:paraId="4D258FE1">
      <w:pPr>
        <w:pStyle w:val="108"/>
        <w:numPr>
          <w:ilvl w:val="0"/>
          <w:numId w:val="17"/>
        </w:numPr>
        <w:jc w:val="left"/>
        <w:rPr>
          <w:rFonts w:hAnsi="宋体" w:cs="宋体"/>
          <w:b/>
          <w:color w:val="auto"/>
          <w:highlight w:val="none"/>
        </w:rPr>
      </w:pPr>
      <w:r>
        <w:rPr>
          <w:rFonts w:hint="eastAsia" w:hAnsi="宋体" w:cs="宋体"/>
          <w:b/>
          <w:color w:val="auto"/>
          <w:highlight w:val="none"/>
        </w:rPr>
        <w:t>结算支付</w:t>
      </w:r>
    </w:p>
    <w:p w14:paraId="63D728E6">
      <w:pPr>
        <w:pStyle w:val="108"/>
        <w:ind w:firstLine="600" w:firstLineChars="250"/>
        <w:rPr>
          <w:rFonts w:hAnsi="宋体" w:cs="宋体"/>
          <w:color w:val="auto"/>
          <w:highlight w:val="none"/>
        </w:rPr>
      </w:pPr>
      <w:r>
        <w:rPr>
          <w:rFonts w:hint="eastAsia" w:hAnsi="宋体" w:cs="宋体"/>
          <w:color w:val="auto"/>
          <w:highlight w:val="none"/>
        </w:rPr>
        <w:t>8.1甲方每月在得到业主支付的计量款后按合同约定进行劳务费的结算和支付。</w:t>
      </w:r>
    </w:p>
    <w:p w14:paraId="4AD66C8A">
      <w:pPr>
        <w:pStyle w:val="108"/>
        <w:ind w:firstLine="600" w:firstLineChars="250"/>
        <w:rPr>
          <w:rFonts w:hAnsi="宋体" w:cs="宋体"/>
          <w:color w:val="auto"/>
          <w:highlight w:val="none"/>
        </w:rPr>
      </w:pPr>
      <w:r>
        <w:rPr>
          <w:rFonts w:hint="eastAsia" w:hAnsi="宋体" w:cs="宋体"/>
          <w:color w:val="auto"/>
          <w:highlight w:val="none"/>
        </w:rPr>
        <w:t>8.2甲方无故未按时支付劳务款的，按同期中国人民银行贷款利率偿付给乙方逾期付款违约金。</w:t>
      </w:r>
    </w:p>
    <w:p w14:paraId="6F792882">
      <w:pPr>
        <w:pStyle w:val="108"/>
        <w:numPr>
          <w:ilvl w:val="0"/>
          <w:numId w:val="17"/>
        </w:numPr>
        <w:jc w:val="left"/>
        <w:rPr>
          <w:rFonts w:hAnsi="宋体" w:cs="宋体"/>
          <w:b/>
          <w:color w:val="auto"/>
          <w:highlight w:val="none"/>
        </w:rPr>
      </w:pPr>
      <w:r>
        <w:rPr>
          <w:rFonts w:hint="eastAsia" w:hAnsi="宋体" w:cs="宋体"/>
          <w:b/>
          <w:color w:val="auto"/>
          <w:highlight w:val="none"/>
        </w:rPr>
        <w:t xml:space="preserve"> 附则</w:t>
      </w:r>
    </w:p>
    <w:p w14:paraId="08C6CEED">
      <w:pPr>
        <w:pStyle w:val="108"/>
        <w:ind w:firstLine="420"/>
        <w:rPr>
          <w:rFonts w:hAnsi="宋体" w:cs="宋体"/>
          <w:color w:val="auto"/>
          <w:highlight w:val="none"/>
        </w:rPr>
      </w:pPr>
      <w:r>
        <w:rPr>
          <w:rFonts w:hint="eastAsia" w:hAnsi="宋体" w:cs="宋体"/>
          <w:color w:val="auto"/>
          <w:highlight w:val="none"/>
        </w:rPr>
        <w:t>9.1本协议发生纠纷时，当事人双方应及时协商解决。若协商不成时，应按以下第(  )项解决：(a)向工程所在地的仲裁委员会申请仲裁，(b)向人民法院起诉。</w:t>
      </w:r>
    </w:p>
    <w:p w14:paraId="0878E6BE">
      <w:pPr>
        <w:pStyle w:val="108"/>
        <w:ind w:firstLine="480" w:firstLineChars="200"/>
        <w:rPr>
          <w:rFonts w:hAnsi="宋体" w:cs="宋体"/>
          <w:color w:val="auto"/>
          <w:highlight w:val="none"/>
        </w:rPr>
      </w:pPr>
      <w:r>
        <w:rPr>
          <w:rFonts w:hint="eastAsia" w:hAnsi="宋体" w:cs="宋体"/>
          <w:color w:val="auto"/>
          <w:highlight w:val="none"/>
        </w:rPr>
        <w:t>9.2本协议一式份，甲乙双方各执正本一份，副本份，其余副本报驻地监理办和发包人。合同经发包人备案后生效。</w:t>
      </w:r>
    </w:p>
    <w:p w14:paraId="71EFFCA5">
      <w:pPr>
        <w:pStyle w:val="108"/>
        <w:ind w:firstLine="480" w:firstLineChars="200"/>
        <w:rPr>
          <w:rFonts w:hAnsi="宋体" w:cs="宋体"/>
          <w:color w:val="auto"/>
          <w:highlight w:val="none"/>
        </w:rPr>
      </w:pPr>
      <w:r>
        <w:rPr>
          <w:rFonts w:hint="eastAsia" w:hAnsi="宋体" w:cs="宋体"/>
          <w:color w:val="auto"/>
          <w:highlight w:val="none"/>
        </w:rPr>
        <w:t>合同订立时间：年   月   日；签订合同地点：。</w:t>
      </w:r>
    </w:p>
    <w:p w14:paraId="0C44EA5E">
      <w:pPr>
        <w:pStyle w:val="108"/>
        <w:ind w:firstLine="480" w:firstLineChars="200"/>
        <w:rPr>
          <w:rFonts w:hAnsi="宋体" w:cs="宋体"/>
          <w:color w:val="auto"/>
          <w:highlight w:val="none"/>
        </w:rPr>
      </w:pPr>
      <w:r>
        <w:rPr>
          <w:rFonts w:hint="eastAsia" w:hAnsi="宋体" w:cs="宋体"/>
          <w:color w:val="auto"/>
          <w:highlight w:val="none"/>
        </w:rPr>
        <w:t>9.3双方商定的补充条款：</w:t>
      </w:r>
    </w:p>
    <w:p w14:paraId="678C2BEF">
      <w:pPr>
        <w:pStyle w:val="108"/>
        <w:ind w:firstLine="480" w:firstLineChars="200"/>
        <w:rPr>
          <w:rFonts w:hAnsi="宋体" w:cs="宋体"/>
          <w:color w:val="auto"/>
          <w:highlight w:val="none"/>
        </w:rPr>
      </w:pPr>
      <w:r>
        <w:rPr>
          <w:rFonts w:hint="eastAsia" w:hAnsi="宋体" w:cs="宋体"/>
          <w:color w:val="auto"/>
          <w:highlight w:val="none"/>
        </w:rPr>
        <w:t>1.</w:t>
      </w:r>
    </w:p>
    <w:p w14:paraId="387AE60D">
      <w:pPr>
        <w:pStyle w:val="108"/>
        <w:ind w:firstLine="480" w:firstLineChars="200"/>
        <w:rPr>
          <w:rFonts w:hAnsi="宋体" w:cs="宋体"/>
          <w:color w:val="auto"/>
          <w:highlight w:val="none"/>
        </w:rPr>
      </w:pPr>
      <w:r>
        <w:rPr>
          <w:rFonts w:hint="eastAsia" w:hAnsi="宋体" w:cs="宋体"/>
          <w:color w:val="auto"/>
          <w:highlight w:val="none"/>
        </w:rPr>
        <w:t>2.</w:t>
      </w:r>
    </w:p>
    <w:p w14:paraId="6A3B76F8">
      <w:pPr>
        <w:pStyle w:val="108"/>
        <w:ind w:firstLine="480" w:firstLineChars="200"/>
        <w:rPr>
          <w:rFonts w:hAnsi="宋体" w:cs="宋体"/>
          <w:color w:val="auto"/>
          <w:highlight w:val="none"/>
        </w:rPr>
      </w:pPr>
      <w:r>
        <w:rPr>
          <w:rFonts w:hint="eastAsia" w:hAnsi="宋体" w:cs="宋体"/>
          <w:color w:val="auto"/>
          <w:highlight w:val="none"/>
        </w:rPr>
        <w:t>……</w:t>
      </w:r>
    </w:p>
    <w:p w14:paraId="7706C57F">
      <w:pPr>
        <w:pStyle w:val="108"/>
        <w:ind w:firstLine="480" w:firstLineChars="200"/>
        <w:rPr>
          <w:rFonts w:hAnsi="宋体" w:cs="宋体"/>
          <w:color w:val="auto"/>
          <w:highlight w:val="none"/>
        </w:rPr>
      </w:pPr>
    </w:p>
    <w:p w14:paraId="7135D624">
      <w:pPr>
        <w:pStyle w:val="108"/>
        <w:ind w:firstLine="480" w:firstLineChars="200"/>
        <w:rPr>
          <w:rFonts w:hAnsi="宋体" w:cs="宋体"/>
          <w:color w:val="auto"/>
          <w:highlight w:val="none"/>
        </w:rPr>
      </w:pPr>
      <w:r>
        <w:rPr>
          <w:rFonts w:hint="eastAsia" w:hAnsi="宋体" w:cs="宋体"/>
          <w:color w:val="auto"/>
          <w:highlight w:val="none"/>
        </w:rPr>
        <w:t>四、本合同未尽事宜，业主与甲方签订的相关条款已有的，按其办理，未涉及的，双方协商解决。</w:t>
      </w:r>
    </w:p>
    <w:p w14:paraId="486B5316">
      <w:pPr>
        <w:pStyle w:val="108"/>
        <w:ind w:firstLine="480" w:firstLineChars="200"/>
        <w:rPr>
          <w:rFonts w:hAnsi="宋体" w:cs="宋体"/>
          <w:color w:val="auto"/>
          <w:highlight w:val="none"/>
        </w:rPr>
      </w:pPr>
      <w:r>
        <w:rPr>
          <w:rFonts w:hint="eastAsia" w:hAnsi="宋体" w:cs="宋体"/>
          <w:color w:val="auto"/>
          <w:highlight w:val="none"/>
        </w:rPr>
        <w:t>合同附件：</w:t>
      </w:r>
    </w:p>
    <w:p w14:paraId="2D02C9D3">
      <w:pPr>
        <w:pStyle w:val="108"/>
        <w:numPr>
          <w:ilvl w:val="0"/>
          <w:numId w:val="20"/>
        </w:numPr>
        <w:ind w:left="782" w:firstLine="74"/>
        <w:rPr>
          <w:rFonts w:hAnsi="宋体" w:cs="宋体"/>
          <w:color w:val="auto"/>
          <w:highlight w:val="none"/>
        </w:rPr>
      </w:pPr>
      <w:r>
        <w:rPr>
          <w:rFonts w:hint="eastAsia" w:hAnsi="宋体" w:cs="宋体"/>
          <w:color w:val="auto"/>
          <w:highlight w:val="none"/>
        </w:rPr>
        <w:t>劳务计价清单</w:t>
      </w:r>
    </w:p>
    <w:p w14:paraId="27A6648C">
      <w:pPr>
        <w:pStyle w:val="108"/>
        <w:numPr>
          <w:ilvl w:val="0"/>
          <w:numId w:val="20"/>
        </w:numPr>
        <w:ind w:left="782" w:firstLine="74"/>
        <w:rPr>
          <w:rFonts w:hAnsi="宋体" w:cs="宋体"/>
          <w:color w:val="auto"/>
          <w:highlight w:val="none"/>
        </w:rPr>
      </w:pPr>
      <w:r>
        <w:rPr>
          <w:rFonts w:hint="eastAsia" w:hAnsi="宋体" w:cs="宋体"/>
          <w:color w:val="auto"/>
          <w:highlight w:val="none"/>
        </w:rPr>
        <w:t>甲方提供材料清单</w:t>
      </w:r>
    </w:p>
    <w:p w14:paraId="1278B580">
      <w:pPr>
        <w:pStyle w:val="108"/>
        <w:numPr>
          <w:ilvl w:val="0"/>
          <w:numId w:val="20"/>
        </w:numPr>
        <w:ind w:left="782" w:firstLine="74"/>
        <w:rPr>
          <w:rFonts w:hAnsi="宋体" w:cs="宋体"/>
          <w:color w:val="auto"/>
          <w:highlight w:val="none"/>
        </w:rPr>
      </w:pPr>
      <w:r>
        <w:rPr>
          <w:rFonts w:hint="eastAsia" w:hAnsi="宋体" w:cs="宋体"/>
          <w:color w:val="auto"/>
          <w:highlight w:val="none"/>
        </w:rPr>
        <w:t>甲方提供机械设备清单</w:t>
      </w:r>
    </w:p>
    <w:p w14:paraId="2F44E520">
      <w:pPr>
        <w:pStyle w:val="108"/>
        <w:numPr>
          <w:ilvl w:val="0"/>
          <w:numId w:val="20"/>
        </w:numPr>
        <w:ind w:left="782" w:firstLine="74"/>
        <w:rPr>
          <w:rFonts w:hAnsi="宋体" w:cs="宋体"/>
          <w:color w:val="auto"/>
          <w:highlight w:val="none"/>
        </w:rPr>
      </w:pPr>
      <w:r>
        <w:rPr>
          <w:rFonts w:hint="eastAsia" w:hAnsi="宋体" w:cs="宋体"/>
          <w:color w:val="auto"/>
          <w:highlight w:val="none"/>
        </w:rPr>
        <w:t>乙方投入关键人员表</w:t>
      </w:r>
    </w:p>
    <w:p w14:paraId="0BB1EA1B">
      <w:pPr>
        <w:pStyle w:val="108"/>
        <w:rPr>
          <w:rFonts w:hAnsi="宋体" w:cs="宋体"/>
          <w:color w:val="auto"/>
          <w:highlight w:val="none"/>
        </w:rPr>
      </w:pPr>
      <w:r>
        <w:rPr>
          <w:rFonts w:hint="eastAsia" w:hAnsi="宋体" w:cs="宋体"/>
          <w:color w:val="auto"/>
          <w:highlight w:val="none"/>
        </w:rPr>
        <w:t>甲  方： (盖章)乙  方：(盖章)</w:t>
      </w:r>
    </w:p>
    <w:p w14:paraId="532BC162">
      <w:pPr>
        <w:pStyle w:val="108"/>
        <w:rPr>
          <w:rFonts w:hAnsi="宋体" w:cs="宋体"/>
          <w:color w:val="auto"/>
          <w:highlight w:val="none"/>
        </w:rPr>
      </w:pPr>
      <w:r>
        <w:rPr>
          <w:rFonts w:hint="eastAsia" w:hAnsi="宋体" w:cs="宋体"/>
          <w:color w:val="auto"/>
          <w:highlight w:val="none"/>
        </w:rPr>
        <w:t>法定代表人：(签字)                         法定代表人：(签字)</w:t>
      </w:r>
    </w:p>
    <w:p w14:paraId="6C847C5A">
      <w:pPr>
        <w:pStyle w:val="108"/>
        <w:rPr>
          <w:rFonts w:hAnsi="宋体" w:cs="宋体"/>
          <w:color w:val="auto"/>
          <w:highlight w:val="none"/>
        </w:rPr>
      </w:pPr>
      <w:r>
        <w:rPr>
          <w:rFonts w:hint="eastAsia" w:hAnsi="宋体" w:cs="宋体"/>
          <w:color w:val="auto"/>
          <w:highlight w:val="none"/>
        </w:rPr>
        <w:t>委托代理人：(签字)                         委托代理人：(签字)</w:t>
      </w:r>
    </w:p>
    <w:p w14:paraId="318AEC4E">
      <w:pPr>
        <w:pStyle w:val="108"/>
        <w:rPr>
          <w:rFonts w:hAnsi="宋体" w:cs="宋体"/>
          <w:color w:val="auto"/>
          <w:highlight w:val="none"/>
        </w:rPr>
      </w:pPr>
      <w:r>
        <w:rPr>
          <w:rFonts w:hint="eastAsia" w:hAnsi="宋体" w:cs="宋体"/>
          <w:color w:val="auto"/>
          <w:highlight w:val="none"/>
        </w:rPr>
        <w:t>地    址：                                地    址：</w:t>
      </w:r>
    </w:p>
    <w:p w14:paraId="0374D6C3">
      <w:pPr>
        <w:pStyle w:val="108"/>
        <w:rPr>
          <w:rFonts w:hAnsi="宋体" w:cs="宋体"/>
          <w:color w:val="auto"/>
          <w:highlight w:val="none"/>
        </w:rPr>
      </w:pPr>
      <w:r>
        <w:rPr>
          <w:rFonts w:hint="eastAsia" w:hAnsi="宋体" w:cs="宋体"/>
          <w:color w:val="auto"/>
          <w:highlight w:val="none"/>
        </w:rPr>
        <w:t>邮政编码：                                邮政编码：</w:t>
      </w:r>
    </w:p>
    <w:p w14:paraId="53FFCA62">
      <w:pPr>
        <w:pStyle w:val="108"/>
        <w:rPr>
          <w:rFonts w:hAnsi="宋体" w:cs="宋体"/>
          <w:color w:val="auto"/>
          <w:highlight w:val="none"/>
        </w:rPr>
      </w:pPr>
      <w:r>
        <w:rPr>
          <w:rFonts w:hint="eastAsia" w:hAnsi="宋体" w:cs="宋体"/>
          <w:color w:val="auto"/>
          <w:highlight w:val="none"/>
        </w:rPr>
        <w:t>电    话：                                 电    话：</w:t>
      </w:r>
    </w:p>
    <w:p w14:paraId="16DACE83">
      <w:pPr>
        <w:pStyle w:val="108"/>
        <w:rPr>
          <w:rFonts w:hAnsi="宋体" w:cs="宋体"/>
          <w:color w:val="auto"/>
          <w:highlight w:val="none"/>
        </w:rPr>
      </w:pPr>
      <w:r>
        <w:rPr>
          <w:rFonts w:hint="eastAsia" w:hAnsi="宋体" w:cs="宋体"/>
          <w:color w:val="auto"/>
          <w:highlight w:val="none"/>
        </w:rPr>
        <w:t>传  真：                                   传  真：</w:t>
      </w:r>
    </w:p>
    <w:p w14:paraId="77FF4301">
      <w:pPr>
        <w:pStyle w:val="108"/>
        <w:rPr>
          <w:rFonts w:hAnsi="宋体" w:cs="宋体"/>
          <w:color w:val="auto"/>
          <w:highlight w:val="none"/>
        </w:rPr>
      </w:pPr>
      <w:r>
        <w:rPr>
          <w:rFonts w:hint="eastAsia" w:hAnsi="宋体" w:cs="宋体"/>
          <w:color w:val="auto"/>
          <w:highlight w:val="none"/>
        </w:rPr>
        <w:t>开户银行：                                 开户银行：</w:t>
      </w:r>
    </w:p>
    <w:p w14:paraId="62C9C947">
      <w:pPr>
        <w:pStyle w:val="108"/>
        <w:rPr>
          <w:rFonts w:hAnsi="宋体" w:cs="宋体"/>
          <w:color w:val="auto"/>
          <w:highlight w:val="none"/>
        </w:rPr>
      </w:pPr>
      <w:r>
        <w:rPr>
          <w:rFonts w:hint="eastAsia" w:hAnsi="宋体" w:cs="宋体"/>
          <w:color w:val="auto"/>
          <w:highlight w:val="none"/>
        </w:rPr>
        <w:t>银行帐号：                                 银行帐号：</w:t>
      </w:r>
    </w:p>
    <w:p w14:paraId="71E68935">
      <w:pPr>
        <w:pStyle w:val="108"/>
        <w:rPr>
          <w:rFonts w:hAnsi="宋体" w:cs="宋体"/>
          <w:color w:val="auto"/>
          <w:highlight w:val="none"/>
        </w:rPr>
      </w:pPr>
      <w:r>
        <w:rPr>
          <w:rFonts w:hint="eastAsia" w:hAnsi="宋体" w:cs="宋体"/>
          <w:color w:val="auto"/>
          <w:highlight w:val="none"/>
        </w:rPr>
        <w:t>签订时间：                                 签订时间：</w:t>
      </w:r>
    </w:p>
    <w:p w14:paraId="36C2B94B">
      <w:pPr>
        <w:pStyle w:val="108"/>
        <w:rPr>
          <w:rFonts w:hAnsi="宋体" w:cs="宋体"/>
          <w:color w:val="auto"/>
          <w:highlight w:val="none"/>
        </w:rPr>
      </w:pPr>
    </w:p>
    <w:p w14:paraId="33039F98">
      <w:pPr>
        <w:pStyle w:val="108"/>
        <w:jc w:val="center"/>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附表1：劳务计价清单</w:t>
      </w:r>
    </w:p>
    <w:p w14:paraId="0977A836">
      <w:pPr>
        <w:pStyle w:val="108"/>
        <w:rPr>
          <w:rFonts w:hAnsi="宋体" w:cs="宋体"/>
          <w:b/>
          <w:bCs/>
          <w:color w:val="auto"/>
          <w:highlight w:val="none"/>
        </w:rPr>
      </w:pPr>
      <w:r>
        <w:rPr>
          <w:rFonts w:hint="eastAsia" w:hAnsi="宋体" w:cs="宋体"/>
          <w:color w:val="auto"/>
          <w:highlight w:val="none"/>
        </w:rPr>
        <w:t xml:space="preserve">工程名称及合同段：                               劳务单位：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791"/>
        <w:gridCol w:w="1471"/>
        <w:gridCol w:w="1140"/>
        <w:gridCol w:w="1123"/>
      </w:tblGrid>
      <w:tr w14:paraId="3428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21AAB271">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编号</w:t>
            </w:r>
          </w:p>
        </w:tc>
        <w:tc>
          <w:tcPr>
            <w:tcW w:w="1752" w:type="dxa"/>
          </w:tcPr>
          <w:p w14:paraId="70F36935">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工程项目名称</w:t>
            </w:r>
          </w:p>
        </w:tc>
        <w:tc>
          <w:tcPr>
            <w:tcW w:w="1122" w:type="dxa"/>
          </w:tcPr>
          <w:p w14:paraId="501C2B70">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791" w:type="dxa"/>
          </w:tcPr>
          <w:p w14:paraId="737B6EF6">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数量</w:t>
            </w:r>
          </w:p>
        </w:tc>
        <w:tc>
          <w:tcPr>
            <w:tcW w:w="1471" w:type="dxa"/>
          </w:tcPr>
          <w:p w14:paraId="79C6FAB2">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单价 (元)</w:t>
            </w:r>
          </w:p>
        </w:tc>
        <w:tc>
          <w:tcPr>
            <w:tcW w:w="1140" w:type="dxa"/>
          </w:tcPr>
          <w:p w14:paraId="0EA4EB2B">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金额 (元)</w:t>
            </w:r>
          </w:p>
        </w:tc>
        <w:tc>
          <w:tcPr>
            <w:tcW w:w="1123" w:type="dxa"/>
          </w:tcPr>
          <w:p w14:paraId="431D2BD3">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预定工期</w:t>
            </w:r>
          </w:p>
        </w:tc>
      </w:tr>
      <w:tr w14:paraId="568A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23" w:type="dxa"/>
          </w:tcPr>
          <w:p w14:paraId="2329626F">
            <w:pPr>
              <w:pStyle w:val="108"/>
              <w:rPr>
                <w:rFonts w:hAnsi="宋体" w:cs="宋体"/>
                <w:b/>
                <w:color w:val="auto"/>
                <w:szCs w:val="21"/>
                <w:highlight w:val="none"/>
              </w:rPr>
            </w:pPr>
          </w:p>
        </w:tc>
        <w:tc>
          <w:tcPr>
            <w:tcW w:w="1752" w:type="dxa"/>
          </w:tcPr>
          <w:p w14:paraId="39BF2A91">
            <w:pPr>
              <w:pStyle w:val="108"/>
              <w:rPr>
                <w:rFonts w:hAnsi="宋体" w:cs="宋体"/>
                <w:b/>
                <w:color w:val="auto"/>
                <w:szCs w:val="21"/>
                <w:highlight w:val="none"/>
              </w:rPr>
            </w:pPr>
          </w:p>
        </w:tc>
        <w:tc>
          <w:tcPr>
            <w:tcW w:w="1122" w:type="dxa"/>
          </w:tcPr>
          <w:p w14:paraId="48E804C8">
            <w:pPr>
              <w:pStyle w:val="108"/>
              <w:rPr>
                <w:rFonts w:hAnsi="宋体" w:cs="宋体"/>
                <w:b/>
                <w:color w:val="auto"/>
                <w:szCs w:val="21"/>
                <w:highlight w:val="none"/>
              </w:rPr>
            </w:pPr>
          </w:p>
        </w:tc>
        <w:tc>
          <w:tcPr>
            <w:tcW w:w="791" w:type="dxa"/>
          </w:tcPr>
          <w:p w14:paraId="387BEE61">
            <w:pPr>
              <w:pStyle w:val="108"/>
              <w:rPr>
                <w:rFonts w:hAnsi="宋体" w:cs="宋体"/>
                <w:b/>
                <w:color w:val="auto"/>
                <w:szCs w:val="21"/>
                <w:highlight w:val="none"/>
              </w:rPr>
            </w:pPr>
          </w:p>
        </w:tc>
        <w:tc>
          <w:tcPr>
            <w:tcW w:w="1471" w:type="dxa"/>
          </w:tcPr>
          <w:p w14:paraId="116B0BE5">
            <w:pPr>
              <w:pStyle w:val="108"/>
              <w:rPr>
                <w:rFonts w:hAnsi="宋体" w:cs="宋体"/>
                <w:b/>
                <w:color w:val="auto"/>
                <w:szCs w:val="21"/>
                <w:highlight w:val="none"/>
              </w:rPr>
            </w:pPr>
          </w:p>
        </w:tc>
        <w:tc>
          <w:tcPr>
            <w:tcW w:w="1140" w:type="dxa"/>
          </w:tcPr>
          <w:p w14:paraId="69EF9F2A">
            <w:pPr>
              <w:pStyle w:val="108"/>
              <w:rPr>
                <w:rFonts w:hAnsi="宋体" w:cs="宋体"/>
                <w:b/>
                <w:color w:val="auto"/>
                <w:szCs w:val="21"/>
                <w:highlight w:val="none"/>
              </w:rPr>
            </w:pPr>
          </w:p>
        </w:tc>
        <w:tc>
          <w:tcPr>
            <w:tcW w:w="1123" w:type="dxa"/>
          </w:tcPr>
          <w:p w14:paraId="0E131398">
            <w:pPr>
              <w:pStyle w:val="108"/>
              <w:rPr>
                <w:rFonts w:hAnsi="宋体" w:cs="宋体"/>
                <w:b/>
                <w:color w:val="auto"/>
                <w:szCs w:val="21"/>
                <w:highlight w:val="none"/>
              </w:rPr>
            </w:pPr>
          </w:p>
        </w:tc>
      </w:tr>
      <w:tr w14:paraId="5EB6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3" w:type="dxa"/>
          </w:tcPr>
          <w:p w14:paraId="2F5CBE65">
            <w:pPr>
              <w:pStyle w:val="108"/>
              <w:rPr>
                <w:rFonts w:hAnsi="宋体" w:cs="宋体"/>
                <w:b/>
                <w:color w:val="auto"/>
                <w:szCs w:val="21"/>
                <w:highlight w:val="none"/>
              </w:rPr>
            </w:pPr>
          </w:p>
        </w:tc>
        <w:tc>
          <w:tcPr>
            <w:tcW w:w="1752" w:type="dxa"/>
          </w:tcPr>
          <w:p w14:paraId="27223A6C">
            <w:pPr>
              <w:pStyle w:val="108"/>
              <w:rPr>
                <w:rFonts w:hAnsi="宋体" w:cs="宋体"/>
                <w:b/>
                <w:color w:val="auto"/>
                <w:szCs w:val="21"/>
                <w:highlight w:val="none"/>
              </w:rPr>
            </w:pPr>
          </w:p>
        </w:tc>
        <w:tc>
          <w:tcPr>
            <w:tcW w:w="1122" w:type="dxa"/>
          </w:tcPr>
          <w:p w14:paraId="176860FF">
            <w:pPr>
              <w:pStyle w:val="108"/>
              <w:rPr>
                <w:rFonts w:hAnsi="宋体" w:cs="宋体"/>
                <w:b/>
                <w:color w:val="auto"/>
                <w:szCs w:val="21"/>
                <w:highlight w:val="none"/>
              </w:rPr>
            </w:pPr>
          </w:p>
        </w:tc>
        <w:tc>
          <w:tcPr>
            <w:tcW w:w="791" w:type="dxa"/>
          </w:tcPr>
          <w:p w14:paraId="7766EAE5">
            <w:pPr>
              <w:pStyle w:val="108"/>
              <w:rPr>
                <w:rFonts w:hAnsi="宋体" w:cs="宋体"/>
                <w:b/>
                <w:color w:val="auto"/>
                <w:szCs w:val="21"/>
                <w:highlight w:val="none"/>
              </w:rPr>
            </w:pPr>
          </w:p>
        </w:tc>
        <w:tc>
          <w:tcPr>
            <w:tcW w:w="1471" w:type="dxa"/>
          </w:tcPr>
          <w:p w14:paraId="6598CD06">
            <w:pPr>
              <w:pStyle w:val="108"/>
              <w:rPr>
                <w:rFonts w:hAnsi="宋体" w:cs="宋体"/>
                <w:b/>
                <w:color w:val="auto"/>
                <w:szCs w:val="21"/>
                <w:highlight w:val="none"/>
              </w:rPr>
            </w:pPr>
          </w:p>
        </w:tc>
        <w:tc>
          <w:tcPr>
            <w:tcW w:w="1140" w:type="dxa"/>
          </w:tcPr>
          <w:p w14:paraId="693D0AC3">
            <w:pPr>
              <w:pStyle w:val="108"/>
              <w:rPr>
                <w:rFonts w:hAnsi="宋体" w:cs="宋体"/>
                <w:b/>
                <w:color w:val="auto"/>
                <w:szCs w:val="21"/>
                <w:highlight w:val="none"/>
              </w:rPr>
            </w:pPr>
          </w:p>
        </w:tc>
        <w:tc>
          <w:tcPr>
            <w:tcW w:w="1123" w:type="dxa"/>
          </w:tcPr>
          <w:p w14:paraId="26FBF50C">
            <w:pPr>
              <w:pStyle w:val="108"/>
              <w:rPr>
                <w:rFonts w:hAnsi="宋体" w:cs="宋体"/>
                <w:b/>
                <w:color w:val="auto"/>
                <w:szCs w:val="21"/>
                <w:highlight w:val="none"/>
              </w:rPr>
            </w:pPr>
          </w:p>
        </w:tc>
      </w:tr>
    </w:tbl>
    <w:p w14:paraId="7DE5F195">
      <w:pPr>
        <w:pStyle w:val="108"/>
        <w:jc w:val="center"/>
        <w:rPr>
          <w:rFonts w:hAnsi="宋体" w:cs="宋体"/>
          <w:b/>
          <w:color w:val="auto"/>
          <w:sz w:val="28"/>
          <w:szCs w:val="28"/>
          <w:highlight w:val="none"/>
        </w:rPr>
      </w:pPr>
      <w:r>
        <w:rPr>
          <w:rFonts w:hint="eastAsia" w:hAnsi="宋体" w:cs="宋体"/>
          <w:b/>
          <w:color w:val="auto"/>
          <w:sz w:val="28"/>
          <w:szCs w:val="28"/>
          <w:highlight w:val="none"/>
        </w:rPr>
        <w:t>附表2：甲方提供材料清单</w:t>
      </w:r>
    </w:p>
    <w:p w14:paraId="18FBC877">
      <w:pPr>
        <w:pStyle w:val="108"/>
        <w:rPr>
          <w:rFonts w:hAnsi="宋体" w:cs="宋体"/>
          <w:b/>
          <w:bCs/>
          <w:color w:val="auto"/>
          <w:highlight w:val="none"/>
        </w:rPr>
      </w:pPr>
      <w:r>
        <w:rPr>
          <w:rFonts w:hint="eastAsia" w:hAnsi="宋体" w:cs="宋体"/>
          <w:color w:val="auto"/>
          <w:highlight w:val="none"/>
        </w:rPr>
        <w:t xml:space="preserve">工程名称及合同段：                           劳务单位：        </w:t>
      </w:r>
    </w:p>
    <w:tbl>
      <w:tblPr>
        <w:tblStyle w:val="4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1242"/>
        <w:gridCol w:w="684"/>
        <w:gridCol w:w="1206"/>
        <w:gridCol w:w="640"/>
        <w:gridCol w:w="1601"/>
        <w:gridCol w:w="720"/>
        <w:gridCol w:w="743"/>
      </w:tblGrid>
      <w:tr w14:paraId="6FEB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vAlign w:val="center"/>
          </w:tcPr>
          <w:p w14:paraId="024C5637">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382" w:type="dxa"/>
            <w:vAlign w:val="center"/>
          </w:tcPr>
          <w:p w14:paraId="6BCEEDAB">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品种</w:t>
            </w:r>
          </w:p>
        </w:tc>
        <w:tc>
          <w:tcPr>
            <w:tcW w:w="1242" w:type="dxa"/>
            <w:vAlign w:val="center"/>
          </w:tcPr>
          <w:p w14:paraId="4C30BBB1">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规格型号</w:t>
            </w:r>
          </w:p>
        </w:tc>
        <w:tc>
          <w:tcPr>
            <w:tcW w:w="684" w:type="dxa"/>
            <w:vAlign w:val="center"/>
          </w:tcPr>
          <w:p w14:paraId="509112D1">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1206" w:type="dxa"/>
            <w:vAlign w:val="center"/>
          </w:tcPr>
          <w:p w14:paraId="7BDAFA59">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图纸数量</w:t>
            </w:r>
          </w:p>
        </w:tc>
        <w:tc>
          <w:tcPr>
            <w:tcW w:w="640" w:type="dxa"/>
            <w:vAlign w:val="center"/>
          </w:tcPr>
          <w:p w14:paraId="175AD6BD">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单价</w:t>
            </w:r>
          </w:p>
        </w:tc>
        <w:tc>
          <w:tcPr>
            <w:tcW w:w="1601" w:type="dxa"/>
            <w:vAlign w:val="center"/>
          </w:tcPr>
          <w:p w14:paraId="19EBB697">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损耗系数%</w:t>
            </w:r>
          </w:p>
        </w:tc>
        <w:tc>
          <w:tcPr>
            <w:tcW w:w="720" w:type="dxa"/>
            <w:vAlign w:val="center"/>
          </w:tcPr>
          <w:p w14:paraId="77A62BF3">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交货</w:t>
            </w:r>
          </w:p>
          <w:p w14:paraId="69597892">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时间</w:t>
            </w:r>
          </w:p>
        </w:tc>
        <w:tc>
          <w:tcPr>
            <w:tcW w:w="743" w:type="dxa"/>
            <w:vAlign w:val="center"/>
          </w:tcPr>
          <w:p w14:paraId="1C93B260">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13B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3" w:type="dxa"/>
            <w:vAlign w:val="center"/>
          </w:tcPr>
          <w:p w14:paraId="5EBB9098">
            <w:pPr>
              <w:pStyle w:val="108"/>
              <w:autoSpaceDE w:val="0"/>
              <w:autoSpaceDN w:val="0"/>
              <w:jc w:val="center"/>
              <w:rPr>
                <w:rFonts w:hAnsi="宋体" w:cs="宋体"/>
                <w:color w:val="auto"/>
                <w:kern w:val="0"/>
                <w:szCs w:val="21"/>
                <w:highlight w:val="none"/>
              </w:rPr>
            </w:pPr>
          </w:p>
        </w:tc>
        <w:tc>
          <w:tcPr>
            <w:tcW w:w="1382" w:type="dxa"/>
            <w:vAlign w:val="center"/>
          </w:tcPr>
          <w:p w14:paraId="0FAEA15A">
            <w:pPr>
              <w:pStyle w:val="108"/>
              <w:autoSpaceDE w:val="0"/>
              <w:autoSpaceDN w:val="0"/>
              <w:jc w:val="center"/>
              <w:rPr>
                <w:rFonts w:hAnsi="宋体" w:cs="宋体"/>
                <w:color w:val="auto"/>
                <w:kern w:val="0"/>
                <w:szCs w:val="21"/>
                <w:highlight w:val="none"/>
              </w:rPr>
            </w:pPr>
          </w:p>
        </w:tc>
        <w:tc>
          <w:tcPr>
            <w:tcW w:w="1242" w:type="dxa"/>
            <w:vAlign w:val="center"/>
          </w:tcPr>
          <w:p w14:paraId="768DC04B">
            <w:pPr>
              <w:pStyle w:val="108"/>
              <w:autoSpaceDE w:val="0"/>
              <w:autoSpaceDN w:val="0"/>
              <w:jc w:val="center"/>
              <w:rPr>
                <w:rFonts w:hAnsi="宋体" w:cs="宋体"/>
                <w:color w:val="auto"/>
                <w:kern w:val="0"/>
                <w:szCs w:val="21"/>
                <w:highlight w:val="none"/>
              </w:rPr>
            </w:pPr>
          </w:p>
        </w:tc>
        <w:tc>
          <w:tcPr>
            <w:tcW w:w="684" w:type="dxa"/>
            <w:vAlign w:val="center"/>
          </w:tcPr>
          <w:p w14:paraId="22383D1E">
            <w:pPr>
              <w:pStyle w:val="108"/>
              <w:autoSpaceDE w:val="0"/>
              <w:autoSpaceDN w:val="0"/>
              <w:jc w:val="center"/>
              <w:rPr>
                <w:rFonts w:hAnsi="宋体" w:cs="宋体"/>
                <w:color w:val="auto"/>
                <w:kern w:val="0"/>
                <w:szCs w:val="21"/>
                <w:highlight w:val="none"/>
              </w:rPr>
            </w:pPr>
          </w:p>
        </w:tc>
        <w:tc>
          <w:tcPr>
            <w:tcW w:w="1206" w:type="dxa"/>
            <w:vAlign w:val="center"/>
          </w:tcPr>
          <w:p w14:paraId="78B389F7">
            <w:pPr>
              <w:pStyle w:val="108"/>
              <w:autoSpaceDE w:val="0"/>
              <w:autoSpaceDN w:val="0"/>
              <w:jc w:val="center"/>
              <w:rPr>
                <w:rFonts w:hAnsi="宋体" w:cs="宋体"/>
                <w:color w:val="auto"/>
                <w:kern w:val="0"/>
                <w:szCs w:val="21"/>
                <w:highlight w:val="none"/>
              </w:rPr>
            </w:pPr>
          </w:p>
        </w:tc>
        <w:tc>
          <w:tcPr>
            <w:tcW w:w="640" w:type="dxa"/>
            <w:vAlign w:val="center"/>
          </w:tcPr>
          <w:p w14:paraId="51D186C8">
            <w:pPr>
              <w:pStyle w:val="108"/>
              <w:autoSpaceDE w:val="0"/>
              <w:autoSpaceDN w:val="0"/>
              <w:jc w:val="center"/>
              <w:rPr>
                <w:rFonts w:hAnsi="宋体" w:cs="宋体"/>
                <w:color w:val="auto"/>
                <w:kern w:val="0"/>
                <w:szCs w:val="21"/>
                <w:highlight w:val="none"/>
              </w:rPr>
            </w:pPr>
          </w:p>
        </w:tc>
        <w:tc>
          <w:tcPr>
            <w:tcW w:w="1601" w:type="dxa"/>
            <w:vAlign w:val="center"/>
          </w:tcPr>
          <w:p w14:paraId="271E2B3A">
            <w:pPr>
              <w:pStyle w:val="108"/>
              <w:autoSpaceDE w:val="0"/>
              <w:autoSpaceDN w:val="0"/>
              <w:jc w:val="center"/>
              <w:rPr>
                <w:rFonts w:hAnsi="宋体" w:cs="宋体"/>
                <w:color w:val="auto"/>
                <w:kern w:val="0"/>
                <w:szCs w:val="21"/>
                <w:highlight w:val="none"/>
              </w:rPr>
            </w:pPr>
          </w:p>
        </w:tc>
        <w:tc>
          <w:tcPr>
            <w:tcW w:w="720" w:type="dxa"/>
            <w:vAlign w:val="center"/>
          </w:tcPr>
          <w:p w14:paraId="4D655DD2">
            <w:pPr>
              <w:pStyle w:val="108"/>
              <w:autoSpaceDE w:val="0"/>
              <w:autoSpaceDN w:val="0"/>
              <w:jc w:val="center"/>
              <w:rPr>
                <w:rFonts w:hAnsi="宋体" w:cs="宋体"/>
                <w:color w:val="auto"/>
                <w:kern w:val="0"/>
                <w:szCs w:val="21"/>
                <w:highlight w:val="none"/>
              </w:rPr>
            </w:pPr>
          </w:p>
        </w:tc>
        <w:tc>
          <w:tcPr>
            <w:tcW w:w="743" w:type="dxa"/>
            <w:vAlign w:val="center"/>
          </w:tcPr>
          <w:p w14:paraId="5813154B">
            <w:pPr>
              <w:pStyle w:val="108"/>
              <w:autoSpaceDE w:val="0"/>
              <w:autoSpaceDN w:val="0"/>
              <w:jc w:val="center"/>
              <w:rPr>
                <w:rFonts w:hAnsi="宋体" w:cs="宋体"/>
                <w:color w:val="auto"/>
                <w:kern w:val="0"/>
                <w:szCs w:val="21"/>
                <w:highlight w:val="none"/>
              </w:rPr>
            </w:pPr>
          </w:p>
        </w:tc>
      </w:tr>
      <w:tr w14:paraId="29EB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3" w:type="dxa"/>
            <w:vAlign w:val="center"/>
          </w:tcPr>
          <w:p w14:paraId="24B7BDFF">
            <w:pPr>
              <w:pStyle w:val="108"/>
              <w:autoSpaceDE w:val="0"/>
              <w:autoSpaceDN w:val="0"/>
              <w:jc w:val="center"/>
              <w:rPr>
                <w:rFonts w:hAnsi="宋体" w:cs="宋体"/>
                <w:color w:val="auto"/>
                <w:kern w:val="0"/>
                <w:szCs w:val="21"/>
                <w:highlight w:val="none"/>
              </w:rPr>
            </w:pPr>
          </w:p>
        </w:tc>
        <w:tc>
          <w:tcPr>
            <w:tcW w:w="1382" w:type="dxa"/>
            <w:vAlign w:val="center"/>
          </w:tcPr>
          <w:p w14:paraId="1B2D0785">
            <w:pPr>
              <w:pStyle w:val="108"/>
              <w:autoSpaceDE w:val="0"/>
              <w:autoSpaceDN w:val="0"/>
              <w:jc w:val="center"/>
              <w:rPr>
                <w:rFonts w:hAnsi="宋体" w:cs="宋体"/>
                <w:color w:val="auto"/>
                <w:kern w:val="0"/>
                <w:szCs w:val="21"/>
                <w:highlight w:val="none"/>
              </w:rPr>
            </w:pPr>
          </w:p>
        </w:tc>
        <w:tc>
          <w:tcPr>
            <w:tcW w:w="1242" w:type="dxa"/>
            <w:vAlign w:val="center"/>
          </w:tcPr>
          <w:p w14:paraId="4FC851A4">
            <w:pPr>
              <w:pStyle w:val="108"/>
              <w:autoSpaceDE w:val="0"/>
              <w:autoSpaceDN w:val="0"/>
              <w:jc w:val="center"/>
              <w:rPr>
                <w:rFonts w:hAnsi="宋体" w:cs="宋体"/>
                <w:color w:val="auto"/>
                <w:kern w:val="0"/>
                <w:szCs w:val="21"/>
                <w:highlight w:val="none"/>
              </w:rPr>
            </w:pPr>
          </w:p>
        </w:tc>
        <w:tc>
          <w:tcPr>
            <w:tcW w:w="684" w:type="dxa"/>
            <w:vAlign w:val="center"/>
          </w:tcPr>
          <w:p w14:paraId="454B04E1">
            <w:pPr>
              <w:pStyle w:val="108"/>
              <w:autoSpaceDE w:val="0"/>
              <w:autoSpaceDN w:val="0"/>
              <w:jc w:val="center"/>
              <w:rPr>
                <w:rFonts w:hAnsi="宋体" w:cs="宋体"/>
                <w:color w:val="auto"/>
                <w:kern w:val="0"/>
                <w:szCs w:val="21"/>
                <w:highlight w:val="none"/>
              </w:rPr>
            </w:pPr>
          </w:p>
        </w:tc>
        <w:tc>
          <w:tcPr>
            <w:tcW w:w="1206" w:type="dxa"/>
            <w:vAlign w:val="center"/>
          </w:tcPr>
          <w:p w14:paraId="25BE2903">
            <w:pPr>
              <w:pStyle w:val="108"/>
              <w:autoSpaceDE w:val="0"/>
              <w:autoSpaceDN w:val="0"/>
              <w:jc w:val="center"/>
              <w:rPr>
                <w:rFonts w:hAnsi="宋体" w:cs="宋体"/>
                <w:color w:val="auto"/>
                <w:kern w:val="0"/>
                <w:szCs w:val="21"/>
                <w:highlight w:val="none"/>
              </w:rPr>
            </w:pPr>
          </w:p>
        </w:tc>
        <w:tc>
          <w:tcPr>
            <w:tcW w:w="640" w:type="dxa"/>
            <w:vAlign w:val="center"/>
          </w:tcPr>
          <w:p w14:paraId="04F70EDA">
            <w:pPr>
              <w:pStyle w:val="108"/>
              <w:autoSpaceDE w:val="0"/>
              <w:autoSpaceDN w:val="0"/>
              <w:jc w:val="center"/>
              <w:rPr>
                <w:rFonts w:hAnsi="宋体" w:cs="宋体"/>
                <w:color w:val="auto"/>
                <w:kern w:val="0"/>
                <w:szCs w:val="21"/>
                <w:highlight w:val="none"/>
              </w:rPr>
            </w:pPr>
          </w:p>
        </w:tc>
        <w:tc>
          <w:tcPr>
            <w:tcW w:w="1601" w:type="dxa"/>
            <w:vAlign w:val="center"/>
          </w:tcPr>
          <w:p w14:paraId="12E28637">
            <w:pPr>
              <w:pStyle w:val="108"/>
              <w:autoSpaceDE w:val="0"/>
              <w:autoSpaceDN w:val="0"/>
              <w:jc w:val="center"/>
              <w:rPr>
                <w:rFonts w:hAnsi="宋体" w:cs="宋体"/>
                <w:color w:val="auto"/>
                <w:kern w:val="0"/>
                <w:szCs w:val="21"/>
                <w:highlight w:val="none"/>
              </w:rPr>
            </w:pPr>
          </w:p>
        </w:tc>
        <w:tc>
          <w:tcPr>
            <w:tcW w:w="720" w:type="dxa"/>
            <w:vAlign w:val="center"/>
          </w:tcPr>
          <w:p w14:paraId="00D99B67">
            <w:pPr>
              <w:pStyle w:val="108"/>
              <w:autoSpaceDE w:val="0"/>
              <w:autoSpaceDN w:val="0"/>
              <w:jc w:val="center"/>
              <w:rPr>
                <w:rFonts w:hAnsi="宋体" w:cs="宋体"/>
                <w:color w:val="auto"/>
                <w:kern w:val="0"/>
                <w:szCs w:val="21"/>
                <w:highlight w:val="none"/>
              </w:rPr>
            </w:pPr>
          </w:p>
        </w:tc>
        <w:tc>
          <w:tcPr>
            <w:tcW w:w="743" w:type="dxa"/>
            <w:vAlign w:val="center"/>
          </w:tcPr>
          <w:p w14:paraId="77A532D2">
            <w:pPr>
              <w:pStyle w:val="108"/>
              <w:autoSpaceDE w:val="0"/>
              <w:autoSpaceDN w:val="0"/>
              <w:jc w:val="center"/>
              <w:rPr>
                <w:rFonts w:hAnsi="宋体" w:cs="宋体"/>
                <w:color w:val="auto"/>
                <w:kern w:val="0"/>
                <w:szCs w:val="21"/>
                <w:highlight w:val="none"/>
              </w:rPr>
            </w:pPr>
          </w:p>
        </w:tc>
      </w:tr>
    </w:tbl>
    <w:p w14:paraId="3313EC88">
      <w:pPr>
        <w:pStyle w:val="108"/>
        <w:jc w:val="center"/>
        <w:rPr>
          <w:rFonts w:hAnsi="宋体" w:cs="宋体"/>
          <w:color w:val="auto"/>
          <w:sz w:val="28"/>
          <w:szCs w:val="28"/>
          <w:highlight w:val="none"/>
        </w:rPr>
      </w:pPr>
      <w:r>
        <w:rPr>
          <w:rFonts w:hint="eastAsia" w:hAnsi="宋体" w:cs="宋体"/>
          <w:b/>
          <w:color w:val="auto"/>
          <w:sz w:val="28"/>
          <w:szCs w:val="28"/>
          <w:highlight w:val="none"/>
        </w:rPr>
        <w:t>附表3：甲方提供机械设备清单</w:t>
      </w:r>
    </w:p>
    <w:p w14:paraId="01FE564F">
      <w:pPr>
        <w:pStyle w:val="108"/>
        <w:rPr>
          <w:rFonts w:hAnsi="宋体" w:cs="宋体"/>
          <w:b/>
          <w:bCs/>
          <w:color w:val="auto"/>
          <w:highlight w:val="none"/>
        </w:rPr>
      </w:pPr>
      <w:r>
        <w:rPr>
          <w:rFonts w:hint="eastAsia" w:hAnsi="宋体" w:cs="宋体"/>
          <w:color w:val="auto"/>
          <w:highlight w:val="none"/>
        </w:rPr>
        <w:t xml:space="preserve">工程及合同段名称：                               劳务单位：        </w:t>
      </w:r>
    </w:p>
    <w:tbl>
      <w:tblPr>
        <w:tblStyle w:val="43"/>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56"/>
        <w:gridCol w:w="725"/>
        <w:gridCol w:w="895"/>
        <w:gridCol w:w="2114"/>
        <w:gridCol w:w="849"/>
      </w:tblGrid>
      <w:tr w14:paraId="2B7D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048E48EE">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905" w:type="dxa"/>
            <w:vAlign w:val="center"/>
          </w:tcPr>
          <w:p w14:paraId="7BE8218E">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设备名称</w:t>
            </w:r>
          </w:p>
        </w:tc>
        <w:tc>
          <w:tcPr>
            <w:tcW w:w="1656" w:type="dxa"/>
            <w:vAlign w:val="center"/>
          </w:tcPr>
          <w:p w14:paraId="4E2F5043">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规格型号</w:t>
            </w:r>
          </w:p>
        </w:tc>
        <w:tc>
          <w:tcPr>
            <w:tcW w:w="725" w:type="dxa"/>
            <w:vAlign w:val="center"/>
          </w:tcPr>
          <w:p w14:paraId="10F88DB8">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895" w:type="dxa"/>
            <w:vAlign w:val="center"/>
          </w:tcPr>
          <w:p w14:paraId="014D0016">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数量</w:t>
            </w:r>
          </w:p>
        </w:tc>
        <w:tc>
          <w:tcPr>
            <w:tcW w:w="2114" w:type="dxa"/>
            <w:vAlign w:val="center"/>
          </w:tcPr>
          <w:p w14:paraId="35E5BDED">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到场时间</w:t>
            </w:r>
          </w:p>
        </w:tc>
        <w:tc>
          <w:tcPr>
            <w:tcW w:w="849" w:type="dxa"/>
            <w:vAlign w:val="center"/>
          </w:tcPr>
          <w:p w14:paraId="379ACF00">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5DE0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0DF1B1E1">
            <w:pPr>
              <w:pStyle w:val="108"/>
              <w:jc w:val="center"/>
              <w:rPr>
                <w:rFonts w:hAnsi="宋体" w:cs="宋体"/>
                <w:b/>
                <w:bCs/>
                <w:color w:val="auto"/>
                <w:szCs w:val="21"/>
                <w:highlight w:val="none"/>
              </w:rPr>
            </w:pPr>
          </w:p>
        </w:tc>
        <w:tc>
          <w:tcPr>
            <w:tcW w:w="1905" w:type="dxa"/>
            <w:vAlign w:val="center"/>
          </w:tcPr>
          <w:p w14:paraId="42A4565A">
            <w:pPr>
              <w:pStyle w:val="108"/>
              <w:jc w:val="center"/>
              <w:rPr>
                <w:rFonts w:hAnsi="宋体" w:cs="宋体"/>
                <w:b/>
                <w:bCs/>
                <w:color w:val="auto"/>
                <w:szCs w:val="21"/>
                <w:highlight w:val="none"/>
              </w:rPr>
            </w:pPr>
          </w:p>
        </w:tc>
        <w:tc>
          <w:tcPr>
            <w:tcW w:w="1656" w:type="dxa"/>
            <w:vAlign w:val="center"/>
          </w:tcPr>
          <w:p w14:paraId="73872BE9">
            <w:pPr>
              <w:pStyle w:val="108"/>
              <w:jc w:val="center"/>
              <w:rPr>
                <w:rFonts w:hAnsi="宋体" w:cs="宋体"/>
                <w:b/>
                <w:bCs/>
                <w:color w:val="auto"/>
                <w:szCs w:val="21"/>
                <w:highlight w:val="none"/>
              </w:rPr>
            </w:pPr>
          </w:p>
        </w:tc>
        <w:tc>
          <w:tcPr>
            <w:tcW w:w="725" w:type="dxa"/>
            <w:vAlign w:val="center"/>
          </w:tcPr>
          <w:p w14:paraId="2DBCBC0A">
            <w:pPr>
              <w:pStyle w:val="108"/>
              <w:jc w:val="center"/>
              <w:rPr>
                <w:rFonts w:hAnsi="宋体" w:cs="宋体"/>
                <w:b/>
                <w:bCs/>
                <w:color w:val="auto"/>
                <w:szCs w:val="21"/>
                <w:highlight w:val="none"/>
              </w:rPr>
            </w:pPr>
          </w:p>
        </w:tc>
        <w:tc>
          <w:tcPr>
            <w:tcW w:w="895" w:type="dxa"/>
            <w:vAlign w:val="center"/>
          </w:tcPr>
          <w:p w14:paraId="6A044654">
            <w:pPr>
              <w:pStyle w:val="108"/>
              <w:jc w:val="center"/>
              <w:rPr>
                <w:rFonts w:hAnsi="宋体" w:cs="宋体"/>
                <w:b/>
                <w:bCs/>
                <w:color w:val="auto"/>
                <w:szCs w:val="21"/>
                <w:highlight w:val="none"/>
              </w:rPr>
            </w:pPr>
          </w:p>
        </w:tc>
        <w:tc>
          <w:tcPr>
            <w:tcW w:w="2114" w:type="dxa"/>
            <w:vAlign w:val="center"/>
          </w:tcPr>
          <w:p w14:paraId="58465946">
            <w:pPr>
              <w:pStyle w:val="108"/>
              <w:jc w:val="center"/>
              <w:rPr>
                <w:rFonts w:hAnsi="宋体" w:cs="宋体"/>
                <w:b/>
                <w:bCs/>
                <w:color w:val="auto"/>
                <w:szCs w:val="21"/>
                <w:highlight w:val="none"/>
              </w:rPr>
            </w:pPr>
          </w:p>
        </w:tc>
        <w:tc>
          <w:tcPr>
            <w:tcW w:w="849" w:type="dxa"/>
            <w:vAlign w:val="center"/>
          </w:tcPr>
          <w:p w14:paraId="19ED18CF">
            <w:pPr>
              <w:pStyle w:val="108"/>
              <w:jc w:val="center"/>
              <w:rPr>
                <w:rFonts w:hAnsi="宋体" w:cs="宋体"/>
                <w:b/>
                <w:bCs/>
                <w:color w:val="auto"/>
                <w:szCs w:val="21"/>
                <w:highlight w:val="none"/>
              </w:rPr>
            </w:pPr>
          </w:p>
        </w:tc>
      </w:tr>
      <w:tr w14:paraId="5270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7F3962E2">
            <w:pPr>
              <w:pStyle w:val="108"/>
              <w:jc w:val="center"/>
              <w:rPr>
                <w:rFonts w:hAnsi="宋体" w:cs="宋体"/>
                <w:b/>
                <w:bCs/>
                <w:color w:val="auto"/>
                <w:szCs w:val="21"/>
                <w:highlight w:val="none"/>
              </w:rPr>
            </w:pPr>
          </w:p>
        </w:tc>
        <w:tc>
          <w:tcPr>
            <w:tcW w:w="1905" w:type="dxa"/>
            <w:vAlign w:val="center"/>
          </w:tcPr>
          <w:p w14:paraId="182392AA">
            <w:pPr>
              <w:pStyle w:val="108"/>
              <w:jc w:val="center"/>
              <w:rPr>
                <w:rFonts w:hAnsi="宋体" w:cs="宋体"/>
                <w:b/>
                <w:bCs/>
                <w:color w:val="auto"/>
                <w:szCs w:val="21"/>
                <w:highlight w:val="none"/>
              </w:rPr>
            </w:pPr>
          </w:p>
        </w:tc>
        <w:tc>
          <w:tcPr>
            <w:tcW w:w="1656" w:type="dxa"/>
            <w:vAlign w:val="center"/>
          </w:tcPr>
          <w:p w14:paraId="67E1A9C2">
            <w:pPr>
              <w:pStyle w:val="108"/>
              <w:jc w:val="center"/>
              <w:rPr>
                <w:rFonts w:hAnsi="宋体" w:cs="宋体"/>
                <w:b/>
                <w:bCs/>
                <w:color w:val="auto"/>
                <w:szCs w:val="21"/>
                <w:highlight w:val="none"/>
              </w:rPr>
            </w:pPr>
          </w:p>
        </w:tc>
        <w:tc>
          <w:tcPr>
            <w:tcW w:w="725" w:type="dxa"/>
            <w:vAlign w:val="center"/>
          </w:tcPr>
          <w:p w14:paraId="701B6C86">
            <w:pPr>
              <w:pStyle w:val="108"/>
              <w:jc w:val="center"/>
              <w:rPr>
                <w:rFonts w:hAnsi="宋体" w:cs="宋体"/>
                <w:b/>
                <w:bCs/>
                <w:color w:val="auto"/>
                <w:szCs w:val="21"/>
                <w:highlight w:val="none"/>
              </w:rPr>
            </w:pPr>
          </w:p>
        </w:tc>
        <w:tc>
          <w:tcPr>
            <w:tcW w:w="895" w:type="dxa"/>
            <w:vAlign w:val="center"/>
          </w:tcPr>
          <w:p w14:paraId="5F76F5EC">
            <w:pPr>
              <w:pStyle w:val="108"/>
              <w:jc w:val="center"/>
              <w:rPr>
                <w:rFonts w:hAnsi="宋体" w:cs="宋体"/>
                <w:b/>
                <w:bCs/>
                <w:color w:val="auto"/>
                <w:szCs w:val="21"/>
                <w:highlight w:val="none"/>
              </w:rPr>
            </w:pPr>
          </w:p>
        </w:tc>
        <w:tc>
          <w:tcPr>
            <w:tcW w:w="2114" w:type="dxa"/>
            <w:vAlign w:val="center"/>
          </w:tcPr>
          <w:p w14:paraId="1021FCE7">
            <w:pPr>
              <w:pStyle w:val="108"/>
              <w:jc w:val="center"/>
              <w:rPr>
                <w:rFonts w:hAnsi="宋体" w:cs="宋体"/>
                <w:b/>
                <w:bCs/>
                <w:color w:val="auto"/>
                <w:szCs w:val="21"/>
                <w:highlight w:val="none"/>
              </w:rPr>
            </w:pPr>
          </w:p>
        </w:tc>
        <w:tc>
          <w:tcPr>
            <w:tcW w:w="849" w:type="dxa"/>
            <w:vAlign w:val="center"/>
          </w:tcPr>
          <w:p w14:paraId="3E75DFD0">
            <w:pPr>
              <w:pStyle w:val="108"/>
              <w:jc w:val="center"/>
              <w:rPr>
                <w:rFonts w:hAnsi="宋体" w:cs="宋体"/>
                <w:b/>
                <w:bCs/>
                <w:color w:val="auto"/>
                <w:szCs w:val="21"/>
                <w:highlight w:val="none"/>
              </w:rPr>
            </w:pPr>
          </w:p>
        </w:tc>
      </w:tr>
    </w:tbl>
    <w:p w14:paraId="23B9FBE1">
      <w:pPr>
        <w:pStyle w:val="108"/>
        <w:jc w:val="center"/>
        <w:rPr>
          <w:rFonts w:hAnsi="宋体" w:cs="宋体"/>
          <w:b/>
          <w:color w:val="auto"/>
          <w:sz w:val="28"/>
          <w:szCs w:val="28"/>
          <w:highlight w:val="none"/>
        </w:rPr>
      </w:pPr>
      <w:r>
        <w:rPr>
          <w:rFonts w:hint="eastAsia" w:hAnsi="宋体" w:cs="宋体"/>
          <w:b/>
          <w:color w:val="auto"/>
          <w:sz w:val="28"/>
          <w:szCs w:val="28"/>
          <w:highlight w:val="none"/>
        </w:rPr>
        <w:t>附表4：乙方投入关键人员表</w:t>
      </w:r>
    </w:p>
    <w:p w14:paraId="137FF710">
      <w:pPr>
        <w:pStyle w:val="108"/>
        <w:rPr>
          <w:rFonts w:hAnsi="宋体" w:cs="宋体"/>
          <w:b/>
          <w:bCs/>
          <w:color w:val="auto"/>
          <w:highlight w:val="none"/>
        </w:rPr>
      </w:pPr>
      <w:r>
        <w:rPr>
          <w:rFonts w:hint="eastAsia" w:hAnsi="宋体" w:cs="宋体"/>
          <w:color w:val="auto"/>
          <w:highlight w:val="none"/>
        </w:rPr>
        <w:t xml:space="preserve">工程名称及合同段：                               劳务单位：        </w:t>
      </w:r>
    </w:p>
    <w:tbl>
      <w:tblPr>
        <w:tblStyle w:val="4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54"/>
        <w:gridCol w:w="1028"/>
        <w:gridCol w:w="1883"/>
        <w:gridCol w:w="1348"/>
        <w:gridCol w:w="1409"/>
        <w:gridCol w:w="679"/>
      </w:tblGrid>
      <w:tr w14:paraId="3BA9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549D02C8">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454" w:type="dxa"/>
            <w:vAlign w:val="center"/>
          </w:tcPr>
          <w:p w14:paraId="5CCB4CAE">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岗位或工种</w:t>
            </w:r>
          </w:p>
        </w:tc>
        <w:tc>
          <w:tcPr>
            <w:tcW w:w="1028" w:type="dxa"/>
            <w:vAlign w:val="center"/>
          </w:tcPr>
          <w:p w14:paraId="50EC8D43">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姓名</w:t>
            </w:r>
          </w:p>
        </w:tc>
        <w:tc>
          <w:tcPr>
            <w:tcW w:w="1883" w:type="dxa"/>
            <w:vAlign w:val="center"/>
          </w:tcPr>
          <w:p w14:paraId="79F4A2FE">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身份证号</w:t>
            </w:r>
          </w:p>
        </w:tc>
        <w:tc>
          <w:tcPr>
            <w:tcW w:w="1348" w:type="dxa"/>
            <w:vAlign w:val="center"/>
          </w:tcPr>
          <w:p w14:paraId="1C82B621">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劳动合同号</w:t>
            </w:r>
          </w:p>
        </w:tc>
        <w:tc>
          <w:tcPr>
            <w:tcW w:w="1409" w:type="dxa"/>
            <w:vAlign w:val="center"/>
          </w:tcPr>
          <w:p w14:paraId="0E838375">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到场时间</w:t>
            </w:r>
          </w:p>
        </w:tc>
        <w:tc>
          <w:tcPr>
            <w:tcW w:w="679" w:type="dxa"/>
            <w:vAlign w:val="center"/>
          </w:tcPr>
          <w:p w14:paraId="5F499424">
            <w:pPr>
              <w:pStyle w:val="108"/>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1608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14:paraId="2C057C82">
            <w:pPr>
              <w:pStyle w:val="108"/>
              <w:jc w:val="center"/>
              <w:rPr>
                <w:rFonts w:hAnsi="宋体" w:cs="宋体"/>
                <w:color w:val="auto"/>
                <w:szCs w:val="21"/>
                <w:highlight w:val="none"/>
              </w:rPr>
            </w:pPr>
          </w:p>
        </w:tc>
        <w:tc>
          <w:tcPr>
            <w:tcW w:w="1454" w:type="dxa"/>
            <w:vAlign w:val="center"/>
          </w:tcPr>
          <w:p w14:paraId="4FC7A227">
            <w:pPr>
              <w:pStyle w:val="108"/>
              <w:jc w:val="center"/>
              <w:rPr>
                <w:rFonts w:hAnsi="宋体" w:cs="宋体"/>
                <w:color w:val="auto"/>
                <w:szCs w:val="21"/>
                <w:highlight w:val="none"/>
              </w:rPr>
            </w:pPr>
          </w:p>
        </w:tc>
        <w:tc>
          <w:tcPr>
            <w:tcW w:w="1028" w:type="dxa"/>
            <w:vAlign w:val="center"/>
          </w:tcPr>
          <w:p w14:paraId="35121825">
            <w:pPr>
              <w:pStyle w:val="108"/>
              <w:jc w:val="center"/>
              <w:rPr>
                <w:rFonts w:hAnsi="宋体" w:cs="宋体"/>
                <w:color w:val="auto"/>
                <w:szCs w:val="21"/>
                <w:highlight w:val="none"/>
              </w:rPr>
            </w:pPr>
          </w:p>
        </w:tc>
        <w:tc>
          <w:tcPr>
            <w:tcW w:w="1883" w:type="dxa"/>
            <w:vAlign w:val="center"/>
          </w:tcPr>
          <w:p w14:paraId="6BF4E19F">
            <w:pPr>
              <w:pStyle w:val="108"/>
              <w:jc w:val="center"/>
              <w:rPr>
                <w:rFonts w:hAnsi="宋体" w:cs="宋体"/>
                <w:color w:val="auto"/>
                <w:szCs w:val="21"/>
                <w:highlight w:val="none"/>
              </w:rPr>
            </w:pPr>
          </w:p>
        </w:tc>
        <w:tc>
          <w:tcPr>
            <w:tcW w:w="1348" w:type="dxa"/>
            <w:vAlign w:val="center"/>
          </w:tcPr>
          <w:p w14:paraId="0BBB8510">
            <w:pPr>
              <w:pStyle w:val="108"/>
              <w:jc w:val="center"/>
              <w:rPr>
                <w:rFonts w:hAnsi="宋体" w:cs="宋体"/>
                <w:color w:val="auto"/>
                <w:szCs w:val="21"/>
                <w:highlight w:val="none"/>
              </w:rPr>
            </w:pPr>
          </w:p>
        </w:tc>
        <w:tc>
          <w:tcPr>
            <w:tcW w:w="1409" w:type="dxa"/>
          </w:tcPr>
          <w:p w14:paraId="3BE28004">
            <w:pPr>
              <w:pStyle w:val="108"/>
              <w:jc w:val="center"/>
              <w:rPr>
                <w:rFonts w:hAnsi="宋体" w:cs="宋体"/>
                <w:color w:val="auto"/>
                <w:szCs w:val="21"/>
                <w:highlight w:val="none"/>
              </w:rPr>
            </w:pPr>
          </w:p>
        </w:tc>
        <w:tc>
          <w:tcPr>
            <w:tcW w:w="679" w:type="dxa"/>
            <w:vAlign w:val="center"/>
          </w:tcPr>
          <w:p w14:paraId="0D5BEC4E">
            <w:pPr>
              <w:pStyle w:val="108"/>
              <w:jc w:val="center"/>
              <w:rPr>
                <w:rFonts w:hAnsi="宋体" w:cs="宋体"/>
                <w:color w:val="auto"/>
                <w:szCs w:val="21"/>
                <w:highlight w:val="none"/>
              </w:rPr>
            </w:pPr>
          </w:p>
        </w:tc>
      </w:tr>
      <w:tr w14:paraId="35CF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58F96803">
            <w:pPr>
              <w:pStyle w:val="108"/>
              <w:jc w:val="center"/>
              <w:rPr>
                <w:rFonts w:hAnsi="宋体" w:cs="宋体"/>
                <w:color w:val="auto"/>
                <w:szCs w:val="21"/>
                <w:highlight w:val="none"/>
              </w:rPr>
            </w:pPr>
          </w:p>
        </w:tc>
        <w:tc>
          <w:tcPr>
            <w:tcW w:w="1454" w:type="dxa"/>
            <w:vAlign w:val="center"/>
          </w:tcPr>
          <w:p w14:paraId="7783629B">
            <w:pPr>
              <w:pStyle w:val="108"/>
              <w:jc w:val="center"/>
              <w:rPr>
                <w:rFonts w:hAnsi="宋体" w:cs="宋体"/>
                <w:color w:val="auto"/>
                <w:szCs w:val="21"/>
                <w:highlight w:val="none"/>
              </w:rPr>
            </w:pPr>
          </w:p>
        </w:tc>
        <w:tc>
          <w:tcPr>
            <w:tcW w:w="1028" w:type="dxa"/>
            <w:vAlign w:val="center"/>
          </w:tcPr>
          <w:p w14:paraId="46FE2738">
            <w:pPr>
              <w:pStyle w:val="108"/>
              <w:jc w:val="center"/>
              <w:rPr>
                <w:rFonts w:hAnsi="宋体" w:cs="宋体"/>
                <w:color w:val="auto"/>
                <w:szCs w:val="21"/>
                <w:highlight w:val="none"/>
              </w:rPr>
            </w:pPr>
          </w:p>
        </w:tc>
        <w:tc>
          <w:tcPr>
            <w:tcW w:w="1883" w:type="dxa"/>
            <w:vAlign w:val="center"/>
          </w:tcPr>
          <w:p w14:paraId="11A0A171">
            <w:pPr>
              <w:pStyle w:val="108"/>
              <w:jc w:val="center"/>
              <w:rPr>
                <w:rFonts w:hAnsi="宋体" w:cs="宋体"/>
                <w:color w:val="auto"/>
                <w:szCs w:val="21"/>
                <w:highlight w:val="none"/>
              </w:rPr>
            </w:pPr>
          </w:p>
        </w:tc>
        <w:tc>
          <w:tcPr>
            <w:tcW w:w="1348" w:type="dxa"/>
            <w:vAlign w:val="center"/>
          </w:tcPr>
          <w:p w14:paraId="3BBC802F">
            <w:pPr>
              <w:pStyle w:val="108"/>
              <w:jc w:val="center"/>
              <w:rPr>
                <w:rFonts w:hAnsi="宋体" w:cs="宋体"/>
                <w:color w:val="auto"/>
                <w:szCs w:val="21"/>
                <w:highlight w:val="none"/>
              </w:rPr>
            </w:pPr>
          </w:p>
        </w:tc>
        <w:tc>
          <w:tcPr>
            <w:tcW w:w="1409" w:type="dxa"/>
          </w:tcPr>
          <w:p w14:paraId="7BC83B25">
            <w:pPr>
              <w:pStyle w:val="108"/>
              <w:jc w:val="center"/>
              <w:rPr>
                <w:rFonts w:hAnsi="宋体" w:cs="宋体"/>
                <w:color w:val="auto"/>
                <w:szCs w:val="21"/>
                <w:highlight w:val="none"/>
              </w:rPr>
            </w:pPr>
          </w:p>
        </w:tc>
        <w:tc>
          <w:tcPr>
            <w:tcW w:w="679" w:type="dxa"/>
            <w:vAlign w:val="center"/>
          </w:tcPr>
          <w:p w14:paraId="0C2D400E">
            <w:pPr>
              <w:pStyle w:val="108"/>
              <w:jc w:val="center"/>
              <w:rPr>
                <w:rFonts w:hAnsi="宋体" w:cs="宋体"/>
                <w:color w:val="auto"/>
                <w:szCs w:val="21"/>
                <w:highlight w:val="none"/>
              </w:rPr>
            </w:pPr>
          </w:p>
        </w:tc>
      </w:tr>
    </w:tbl>
    <w:p w14:paraId="066F52D1">
      <w:pPr>
        <w:pStyle w:val="108"/>
        <w:rPr>
          <w:rFonts w:hAnsi="宋体" w:cs="宋体"/>
          <w:color w:val="auto"/>
          <w:sz w:val="28"/>
          <w:szCs w:val="28"/>
          <w:highlight w:val="none"/>
        </w:rPr>
      </w:pPr>
    </w:p>
    <w:p w14:paraId="3CE9F07F">
      <w:pPr>
        <w:pStyle w:val="105"/>
        <w:spacing w:line="360" w:lineRule="auto"/>
        <w:rPr>
          <w:rFonts w:ascii="宋体" w:hAnsi="宋体" w:cs="宋体"/>
          <w:color w:val="auto"/>
          <w:sz w:val="24"/>
          <w:highlight w:val="none"/>
          <w:u w:val="single"/>
        </w:rPr>
      </w:pPr>
    </w:p>
    <w:p w14:paraId="59A74098">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51151FAE">
      <w:pPr>
        <w:jc w:val="center"/>
        <w:rPr>
          <w:rFonts w:ascii="宋体" w:hAnsi="宋体"/>
          <w:color w:val="auto"/>
          <w:sz w:val="72"/>
          <w:szCs w:val="72"/>
          <w:highlight w:val="none"/>
          <w:u w:val="single"/>
        </w:rPr>
      </w:pPr>
    </w:p>
    <w:p w14:paraId="2AA0C54E">
      <w:pPr>
        <w:jc w:val="center"/>
        <w:rPr>
          <w:rFonts w:ascii="宋体" w:hAnsi="宋体"/>
          <w:color w:val="auto"/>
          <w:sz w:val="72"/>
          <w:szCs w:val="72"/>
          <w:highlight w:val="none"/>
          <w:u w:val="single"/>
        </w:rPr>
      </w:pPr>
    </w:p>
    <w:p w14:paraId="5972D229">
      <w:pPr>
        <w:jc w:val="center"/>
        <w:rPr>
          <w:rFonts w:ascii="宋体" w:hAnsi="宋体"/>
          <w:color w:val="auto"/>
          <w:sz w:val="72"/>
          <w:szCs w:val="72"/>
          <w:highlight w:val="none"/>
          <w:u w:val="single"/>
        </w:rPr>
      </w:pPr>
    </w:p>
    <w:p w14:paraId="590EAEF7">
      <w:pPr>
        <w:jc w:val="center"/>
        <w:rPr>
          <w:rFonts w:ascii="宋体" w:hAnsi="宋体"/>
          <w:color w:val="auto"/>
          <w:sz w:val="72"/>
          <w:szCs w:val="72"/>
          <w:highlight w:val="none"/>
          <w:u w:val="single"/>
        </w:rPr>
      </w:pPr>
    </w:p>
    <w:p w14:paraId="48878001">
      <w:pPr>
        <w:jc w:val="center"/>
        <w:rPr>
          <w:rFonts w:ascii="宋体" w:hAnsi="宋体"/>
          <w:color w:val="auto"/>
          <w:sz w:val="52"/>
          <w:szCs w:val="52"/>
          <w:highlight w:val="none"/>
        </w:rPr>
      </w:pPr>
      <w:r>
        <w:rPr>
          <w:rFonts w:hint="eastAsia" w:ascii="宋体" w:hAnsi="宋体"/>
          <w:color w:val="auto"/>
          <w:sz w:val="52"/>
          <w:szCs w:val="52"/>
          <w:highlight w:val="none"/>
        </w:rPr>
        <w:t>第五章  工程量清单</w:t>
      </w:r>
    </w:p>
    <w:p w14:paraId="42808D24">
      <w:pPr>
        <w:pStyle w:val="2"/>
        <w:spacing w:after="600" w:line="240" w:lineRule="auto"/>
        <w:jc w:val="center"/>
        <w:rPr>
          <w:rFonts w:ascii="宋体" w:hAnsi="宋体"/>
          <w:color w:val="auto"/>
          <w:sz w:val="36"/>
          <w:szCs w:val="36"/>
          <w:highlight w:val="none"/>
        </w:rPr>
      </w:pPr>
      <w:bookmarkStart w:id="1715" w:name="_Toc43476023"/>
      <w:bookmarkEnd w:id="1715"/>
      <w:bookmarkStart w:id="1716" w:name="_Toc234382953"/>
      <w:bookmarkEnd w:id="1716"/>
      <w:bookmarkStart w:id="1717" w:name="_Toc18365"/>
      <w:bookmarkEnd w:id="1717"/>
      <w:r>
        <w:rPr>
          <w:rFonts w:ascii="宋体" w:hAnsi="宋体"/>
          <w:color w:val="auto"/>
          <w:sz w:val="36"/>
          <w:szCs w:val="36"/>
          <w:highlight w:val="none"/>
        </w:rPr>
        <w:br w:type="page"/>
      </w:r>
      <w:r>
        <w:rPr>
          <w:rFonts w:ascii="宋体" w:hAnsi="宋体"/>
          <w:color w:val="auto"/>
          <w:sz w:val="36"/>
          <w:szCs w:val="36"/>
          <w:highlight w:val="none"/>
        </w:rPr>
        <w:t>第五章  工程量清单</w:t>
      </w:r>
    </w:p>
    <w:p w14:paraId="17F3D309">
      <w:pPr>
        <w:rPr>
          <w:rFonts w:ascii="宋体" w:hAnsi="宋体" w:cs="宋体"/>
          <w:b/>
          <w:color w:val="auto"/>
          <w:sz w:val="28"/>
          <w:szCs w:val="28"/>
          <w:highlight w:val="none"/>
        </w:rPr>
      </w:pPr>
      <w:bookmarkStart w:id="1718" w:name="_Toc43476024"/>
      <w:bookmarkEnd w:id="1718"/>
      <w:r>
        <w:rPr>
          <w:rFonts w:hint="eastAsia" w:ascii="宋体" w:hAnsi="宋体" w:cs="宋体"/>
          <w:b/>
          <w:color w:val="auto"/>
          <w:sz w:val="28"/>
          <w:szCs w:val="28"/>
          <w:highlight w:val="none"/>
        </w:rPr>
        <w:t>工程量清单（另册）</w:t>
      </w:r>
    </w:p>
    <w:p w14:paraId="32A981EF">
      <w:pPr>
        <w:spacing w:line="360" w:lineRule="auto"/>
        <w:ind w:firstLine="1200" w:firstLineChars="500"/>
        <w:rPr>
          <w:color w:val="auto"/>
          <w:highlight w:val="none"/>
        </w:rPr>
      </w:pPr>
      <w:r>
        <w:rPr>
          <w:rFonts w:hint="eastAsia" w:ascii="宋体" w:hAnsi="宋体" w:cs="宋体"/>
          <w:color w:val="auto"/>
          <w:sz w:val="24"/>
          <w:highlight w:val="none"/>
        </w:rPr>
        <w:br w:type="page"/>
      </w:r>
    </w:p>
    <w:p w14:paraId="70836BBE">
      <w:pPr>
        <w:pStyle w:val="54"/>
        <w:rPr>
          <w:color w:val="auto"/>
          <w:highlight w:val="none"/>
        </w:rPr>
      </w:pPr>
    </w:p>
    <w:p w14:paraId="2884D6B3">
      <w:pPr>
        <w:jc w:val="center"/>
        <w:rPr>
          <w:rFonts w:ascii="宋体" w:hAnsi="宋体"/>
          <w:color w:val="auto"/>
          <w:sz w:val="72"/>
          <w:szCs w:val="72"/>
          <w:highlight w:val="none"/>
          <w:u w:val="single"/>
        </w:rPr>
      </w:pPr>
    </w:p>
    <w:p w14:paraId="4B62F94A">
      <w:pPr>
        <w:jc w:val="center"/>
        <w:rPr>
          <w:rFonts w:ascii="宋体" w:hAnsi="宋体"/>
          <w:color w:val="auto"/>
          <w:sz w:val="72"/>
          <w:szCs w:val="72"/>
          <w:highlight w:val="none"/>
          <w:u w:val="single"/>
        </w:rPr>
      </w:pPr>
    </w:p>
    <w:p w14:paraId="75FDF67D">
      <w:pPr>
        <w:jc w:val="center"/>
        <w:rPr>
          <w:rFonts w:ascii="宋体" w:hAnsi="宋体"/>
          <w:color w:val="auto"/>
          <w:sz w:val="72"/>
          <w:szCs w:val="72"/>
          <w:highlight w:val="none"/>
          <w:u w:val="single"/>
        </w:rPr>
      </w:pPr>
    </w:p>
    <w:p w14:paraId="749832F1">
      <w:pPr>
        <w:pStyle w:val="2"/>
        <w:jc w:val="center"/>
        <w:rPr>
          <w:rFonts w:ascii="宋体" w:hAnsi="宋体"/>
          <w:color w:val="auto"/>
          <w:sz w:val="84"/>
          <w:szCs w:val="84"/>
          <w:highlight w:val="none"/>
        </w:rPr>
      </w:pPr>
      <w:bookmarkStart w:id="1719" w:name="_Toc43476025"/>
      <w:bookmarkEnd w:id="1719"/>
      <w:r>
        <w:rPr>
          <w:rFonts w:hint="eastAsia"/>
          <w:color w:val="auto"/>
          <w:sz w:val="84"/>
          <w:szCs w:val="84"/>
          <w:highlight w:val="none"/>
        </w:rPr>
        <w:t>第二卷</w:t>
      </w:r>
    </w:p>
    <w:p w14:paraId="08393379">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3659A584">
      <w:pPr>
        <w:jc w:val="center"/>
        <w:rPr>
          <w:rFonts w:ascii="宋体" w:hAnsi="宋体"/>
          <w:color w:val="auto"/>
          <w:sz w:val="72"/>
          <w:szCs w:val="72"/>
          <w:highlight w:val="none"/>
          <w:u w:val="single"/>
        </w:rPr>
      </w:pPr>
    </w:p>
    <w:p w14:paraId="501A25E1">
      <w:pPr>
        <w:jc w:val="center"/>
        <w:rPr>
          <w:rFonts w:ascii="宋体" w:hAnsi="宋体"/>
          <w:color w:val="auto"/>
          <w:sz w:val="72"/>
          <w:szCs w:val="72"/>
          <w:highlight w:val="none"/>
          <w:u w:val="single"/>
        </w:rPr>
      </w:pPr>
    </w:p>
    <w:p w14:paraId="0A2AAF51">
      <w:pPr>
        <w:jc w:val="center"/>
        <w:rPr>
          <w:rFonts w:ascii="宋体" w:hAnsi="宋体"/>
          <w:color w:val="auto"/>
          <w:sz w:val="72"/>
          <w:szCs w:val="72"/>
          <w:highlight w:val="none"/>
          <w:u w:val="single"/>
        </w:rPr>
      </w:pPr>
    </w:p>
    <w:p w14:paraId="786BD2EB">
      <w:pPr>
        <w:jc w:val="center"/>
        <w:rPr>
          <w:rFonts w:ascii="宋体" w:hAnsi="宋体"/>
          <w:color w:val="auto"/>
          <w:sz w:val="72"/>
          <w:szCs w:val="72"/>
          <w:highlight w:val="none"/>
          <w:u w:val="single"/>
        </w:rPr>
      </w:pPr>
    </w:p>
    <w:p w14:paraId="0BF676B3">
      <w:pPr>
        <w:pStyle w:val="2"/>
        <w:jc w:val="center"/>
        <w:rPr>
          <w:color w:val="auto"/>
          <w:highlight w:val="none"/>
        </w:rPr>
      </w:pPr>
      <w:bookmarkStart w:id="1720" w:name="_Toc43476026"/>
      <w:bookmarkEnd w:id="1720"/>
      <w:r>
        <w:rPr>
          <w:rFonts w:hint="eastAsia"/>
          <w:color w:val="auto"/>
          <w:highlight w:val="none"/>
        </w:rPr>
        <w:t>第六章图纸（另册）</w:t>
      </w:r>
    </w:p>
    <w:p w14:paraId="5215FA93">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696FE9AC">
      <w:pPr>
        <w:jc w:val="center"/>
        <w:rPr>
          <w:rFonts w:ascii="宋体" w:hAnsi="宋体"/>
          <w:color w:val="auto"/>
          <w:sz w:val="72"/>
          <w:szCs w:val="72"/>
          <w:highlight w:val="none"/>
          <w:u w:val="single"/>
        </w:rPr>
      </w:pPr>
    </w:p>
    <w:p w14:paraId="02D3FEAD">
      <w:pPr>
        <w:jc w:val="center"/>
        <w:rPr>
          <w:rFonts w:ascii="宋体" w:hAnsi="宋体"/>
          <w:color w:val="auto"/>
          <w:sz w:val="72"/>
          <w:szCs w:val="72"/>
          <w:highlight w:val="none"/>
          <w:u w:val="single"/>
        </w:rPr>
      </w:pPr>
    </w:p>
    <w:p w14:paraId="568D34C0">
      <w:pPr>
        <w:jc w:val="center"/>
        <w:rPr>
          <w:rFonts w:ascii="宋体" w:hAnsi="宋体"/>
          <w:color w:val="auto"/>
          <w:sz w:val="72"/>
          <w:szCs w:val="72"/>
          <w:highlight w:val="none"/>
          <w:u w:val="single"/>
        </w:rPr>
      </w:pPr>
    </w:p>
    <w:p w14:paraId="153AA36A">
      <w:pPr>
        <w:jc w:val="center"/>
        <w:rPr>
          <w:rFonts w:ascii="宋体" w:hAnsi="宋体"/>
          <w:color w:val="auto"/>
          <w:sz w:val="72"/>
          <w:szCs w:val="72"/>
          <w:highlight w:val="none"/>
          <w:u w:val="single"/>
        </w:rPr>
      </w:pPr>
    </w:p>
    <w:p w14:paraId="3AE1479B">
      <w:pPr>
        <w:pStyle w:val="2"/>
        <w:jc w:val="center"/>
        <w:rPr>
          <w:color w:val="auto"/>
          <w:sz w:val="84"/>
          <w:szCs w:val="84"/>
          <w:highlight w:val="none"/>
        </w:rPr>
      </w:pPr>
      <w:bookmarkStart w:id="1721" w:name="_Toc43476027"/>
      <w:bookmarkEnd w:id="1721"/>
      <w:r>
        <w:rPr>
          <w:rFonts w:hint="eastAsia"/>
          <w:color w:val="auto"/>
          <w:sz w:val="84"/>
          <w:szCs w:val="84"/>
          <w:highlight w:val="none"/>
        </w:rPr>
        <w:t>第三卷</w:t>
      </w:r>
    </w:p>
    <w:p w14:paraId="592BF04A">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136FFEC1">
      <w:pPr>
        <w:jc w:val="center"/>
        <w:rPr>
          <w:rFonts w:ascii="宋体" w:hAnsi="宋体"/>
          <w:color w:val="auto"/>
          <w:sz w:val="72"/>
          <w:szCs w:val="72"/>
          <w:highlight w:val="none"/>
          <w:u w:val="single"/>
        </w:rPr>
      </w:pPr>
    </w:p>
    <w:p w14:paraId="51A3783D">
      <w:pPr>
        <w:jc w:val="center"/>
        <w:rPr>
          <w:rFonts w:ascii="宋体" w:hAnsi="宋体"/>
          <w:color w:val="auto"/>
          <w:sz w:val="72"/>
          <w:szCs w:val="72"/>
          <w:highlight w:val="none"/>
          <w:u w:val="single"/>
        </w:rPr>
      </w:pPr>
    </w:p>
    <w:p w14:paraId="7B42F72D">
      <w:pPr>
        <w:jc w:val="center"/>
        <w:rPr>
          <w:rFonts w:ascii="宋体" w:hAnsi="宋体"/>
          <w:color w:val="auto"/>
          <w:sz w:val="72"/>
          <w:szCs w:val="72"/>
          <w:highlight w:val="none"/>
          <w:u w:val="single"/>
        </w:rPr>
      </w:pPr>
    </w:p>
    <w:p w14:paraId="2504A415">
      <w:pPr>
        <w:jc w:val="center"/>
        <w:rPr>
          <w:rFonts w:ascii="宋体" w:hAnsi="宋体"/>
          <w:color w:val="auto"/>
          <w:sz w:val="72"/>
          <w:szCs w:val="72"/>
          <w:highlight w:val="none"/>
          <w:u w:val="single"/>
        </w:rPr>
      </w:pPr>
    </w:p>
    <w:p w14:paraId="65FF934C">
      <w:pPr>
        <w:pStyle w:val="2"/>
        <w:jc w:val="center"/>
        <w:rPr>
          <w:color w:val="auto"/>
          <w:highlight w:val="none"/>
        </w:rPr>
      </w:pPr>
      <w:bookmarkStart w:id="1722" w:name="_Toc43476028"/>
      <w:bookmarkEnd w:id="1722"/>
      <w:r>
        <w:rPr>
          <w:rFonts w:hint="eastAsia"/>
          <w:color w:val="auto"/>
          <w:highlight w:val="none"/>
        </w:rPr>
        <w:t>第七章技术规范（自行收集）</w:t>
      </w:r>
    </w:p>
    <w:p w14:paraId="08BE9202">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3C5810E7">
      <w:pPr>
        <w:jc w:val="center"/>
        <w:rPr>
          <w:rFonts w:ascii="宋体" w:hAnsi="宋体"/>
          <w:color w:val="auto"/>
          <w:sz w:val="72"/>
          <w:szCs w:val="72"/>
          <w:highlight w:val="none"/>
          <w:u w:val="single"/>
        </w:rPr>
      </w:pPr>
    </w:p>
    <w:p w14:paraId="29F1E609">
      <w:pPr>
        <w:jc w:val="center"/>
        <w:rPr>
          <w:rFonts w:ascii="宋体" w:hAnsi="宋体"/>
          <w:color w:val="auto"/>
          <w:sz w:val="72"/>
          <w:szCs w:val="72"/>
          <w:highlight w:val="none"/>
          <w:u w:val="single"/>
        </w:rPr>
      </w:pPr>
    </w:p>
    <w:p w14:paraId="2EAB59B1">
      <w:pPr>
        <w:jc w:val="center"/>
        <w:rPr>
          <w:rFonts w:ascii="宋体" w:hAnsi="宋体"/>
          <w:color w:val="auto"/>
          <w:sz w:val="72"/>
          <w:szCs w:val="72"/>
          <w:highlight w:val="none"/>
          <w:u w:val="single"/>
        </w:rPr>
      </w:pPr>
    </w:p>
    <w:p w14:paraId="2DC77B80">
      <w:pPr>
        <w:jc w:val="center"/>
        <w:rPr>
          <w:rFonts w:ascii="宋体" w:hAnsi="宋体"/>
          <w:color w:val="auto"/>
          <w:sz w:val="72"/>
          <w:szCs w:val="72"/>
          <w:highlight w:val="none"/>
          <w:u w:val="single"/>
        </w:rPr>
      </w:pPr>
    </w:p>
    <w:p w14:paraId="1F2BB505">
      <w:pPr>
        <w:pStyle w:val="2"/>
        <w:jc w:val="center"/>
        <w:rPr>
          <w:color w:val="auto"/>
          <w:highlight w:val="none"/>
        </w:rPr>
      </w:pPr>
      <w:bookmarkStart w:id="1723" w:name="_Toc43476029"/>
      <w:bookmarkEnd w:id="1723"/>
      <w:r>
        <w:rPr>
          <w:rFonts w:hint="eastAsia"/>
          <w:color w:val="auto"/>
          <w:highlight w:val="none"/>
        </w:rPr>
        <w:t>第八章工程量清单计量规则</w:t>
      </w:r>
    </w:p>
    <w:p w14:paraId="26414987">
      <w:pPr>
        <w:jc w:val="center"/>
        <w:rPr>
          <w:color w:val="auto"/>
          <w:sz w:val="24"/>
          <w:highlight w:val="none"/>
        </w:rPr>
      </w:pPr>
      <w:r>
        <w:rPr>
          <w:color w:val="auto"/>
          <w:sz w:val="24"/>
          <w:highlight w:val="none"/>
        </w:rPr>
        <w:t>（</w:t>
      </w:r>
      <w:r>
        <w:rPr>
          <w:rFonts w:hint="eastAsia"/>
          <w:color w:val="auto"/>
          <w:sz w:val="24"/>
          <w:highlight w:val="none"/>
        </w:rPr>
        <w:t>工程量清单计量规则具体应执行《广东省公路工程造价标准化管理指</w:t>
      </w:r>
    </w:p>
    <w:p w14:paraId="070E842F">
      <w:pPr>
        <w:jc w:val="center"/>
        <w:rPr>
          <w:rFonts w:ascii="宋体" w:hAnsi="宋体"/>
          <w:color w:val="auto"/>
          <w:sz w:val="24"/>
          <w:highlight w:val="none"/>
        </w:rPr>
      </w:pPr>
      <w:r>
        <w:rPr>
          <w:rFonts w:hint="eastAsia"/>
          <w:color w:val="auto"/>
          <w:sz w:val="24"/>
          <w:highlight w:val="none"/>
        </w:rPr>
        <w:t>南》（粤交基〔2022〕483 号）及现行的相关补充规定</w:t>
      </w:r>
      <w:r>
        <w:rPr>
          <w:color w:val="auto"/>
          <w:sz w:val="24"/>
          <w:highlight w:val="none"/>
        </w:rPr>
        <w:t>）</w:t>
      </w:r>
    </w:p>
    <w:p w14:paraId="52B1A004">
      <w:pPr>
        <w:rPr>
          <w:color w:val="auto"/>
          <w:highlight w:val="none"/>
        </w:rPr>
      </w:pPr>
    </w:p>
    <w:p w14:paraId="3CF235F9">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198712C7">
      <w:pPr>
        <w:jc w:val="center"/>
        <w:rPr>
          <w:rFonts w:ascii="宋体" w:hAnsi="宋体"/>
          <w:color w:val="auto"/>
          <w:sz w:val="72"/>
          <w:szCs w:val="72"/>
          <w:highlight w:val="none"/>
          <w:u w:val="single"/>
        </w:rPr>
      </w:pPr>
    </w:p>
    <w:p w14:paraId="35A7C204">
      <w:pPr>
        <w:jc w:val="center"/>
        <w:rPr>
          <w:rFonts w:ascii="宋体" w:hAnsi="宋体"/>
          <w:color w:val="auto"/>
          <w:sz w:val="72"/>
          <w:szCs w:val="72"/>
          <w:highlight w:val="none"/>
          <w:u w:val="single"/>
        </w:rPr>
      </w:pPr>
    </w:p>
    <w:p w14:paraId="087E12F1">
      <w:pPr>
        <w:jc w:val="center"/>
        <w:rPr>
          <w:rFonts w:ascii="宋体" w:hAnsi="宋体"/>
          <w:color w:val="auto"/>
          <w:sz w:val="72"/>
          <w:szCs w:val="72"/>
          <w:highlight w:val="none"/>
          <w:u w:val="single"/>
        </w:rPr>
      </w:pPr>
    </w:p>
    <w:p w14:paraId="444075C9">
      <w:pPr>
        <w:jc w:val="center"/>
        <w:rPr>
          <w:rFonts w:ascii="宋体" w:hAnsi="宋体"/>
          <w:color w:val="auto"/>
          <w:sz w:val="72"/>
          <w:szCs w:val="72"/>
          <w:highlight w:val="none"/>
          <w:u w:val="single"/>
        </w:rPr>
      </w:pPr>
    </w:p>
    <w:p w14:paraId="0A672003">
      <w:pPr>
        <w:pStyle w:val="2"/>
        <w:jc w:val="center"/>
        <w:rPr>
          <w:color w:val="auto"/>
          <w:sz w:val="84"/>
          <w:szCs w:val="84"/>
          <w:highlight w:val="none"/>
        </w:rPr>
      </w:pPr>
      <w:bookmarkStart w:id="1724" w:name="_Toc43476030"/>
      <w:bookmarkEnd w:id="1724"/>
      <w:r>
        <w:rPr>
          <w:rFonts w:hint="eastAsia"/>
          <w:color w:val="auto"/>
          <w:sz w:val="84"/>
          <w:szCs w:val="84"/>
          <w:highlight w:val="none"/>
        </w:rPr>
        <w:t>第四卷</w:t>
      </w:r>
    </w:p>
    <w:p w14:paraId="6301BBE4">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5060FA50">
      <w:pPr>
        <w:jc w:val="center"/>
        <w:rPr>
          <w:rFonts w:ascii="宋体" w:hAnsi="宋体"/>
          <w:color w:val="auto"/>
          <w:sz w:val="72"/>
          <w:szCs w:val="72"/>
          <w:highlight w:val="none"/>
          <w:u w:val="single"/>
        </w:rPr>
      </w:pPr>
    </w:p>
    <w:p w14:paraId="0831E13C">
      <w:pPr>
        <w:jc w:val="center"/>
        <w:rPr>
          <w:rFonts w:ascii="宋体" w:hAnsi="宋体"/>
          <w:color w:val="auto"/>
          <w:sz w:val="72"/>
          <w:szCs w:val="72"/>
          <w:highlight w:val="none"/>
          <w:u w:val="single"/>
        </w:rPr>
      </w:pPr>
    </w:p>
    <w:p w14:paraId="3D2C7C5C">
      <w:pPr>
        <w:jc w:val="center"/>
        <w:rPr>
          <w:rFonts w:ascii="宋体" w:hAnsi="宋体"/>
          <w:color w:val="auto"/>
          <w:sz w:val="72"/>
          <w:szCs w:val="72"/>
          <w:highlight w:val="none"/>
          <w:u w:val="single"/>
        </w:rPr>
      </w:pPr>
    </w:p>
    <w:p w14:paraId="0FF4FEE1">
      <w:pPr>
        <w:jc w:val="center"/>
        <w:rPr>
          <w:rFonts w:ascii="宋体" w:hAnsi="宋体"/>
          <w:color w:val="auto"/>
          <w:sz w:val="72"/>
          <w:szCs w:val="72"/>
          <w:highlight w:val="none"/>
          <w:u w:val="single"/>
        </w:rPr>
      </w:pPr>
    </w:p>
    <w:p w14:paraId="1ABE9CE4">
      <w:pPr>
        <w:pStyle w:val="2"/>
        <w:jc w:val="center"/>
        <w:rPr>
          <w:color w:val="auto"/>
          <w:highlight w:val="none"/>
        </w:rPr>
      </w:pPr>
      <w:bookmarkStart w:id="1725" w:name="_Toc43476031"/>
      <w:bookmarkEnd w:id="1725"/>
      <w:r>
        <w:rPr>
          <w:rFonts w:hint="eastAsia"/>
          <w:color w:val="auto"/>
          <w:highlight w:val="none"/>
        </w:rPr>
        <w:t>第九章投标文件格式</w:t>
      </w:r>
    </w:p>
    <w:p w14:paraId="11B15D50">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br w:type="page"/>
      </w:r>
    </w:p>
    <w:p w14:paraId="7A8D3A15">
      <w:pPr>
        <w:spacing w:line="360" w:lineRule="auto"/>
        <w:ind w:firstLine="643" w:firstLineChars="200"/>
        <w:jc w:val="center"/>
        <w:rPr>
          <w:rFonts w:ascii="宋体" w:hAnsi="宋体"/>
          <w:b/>
          <w:color w:val="auto"/>
          <w:sz w:val="32"/>
          <w:szCs w:val="32"/>
          <w:highlight w:val="none"/>
          <w:u w:val="single"/>
        </w:rPr>
      </w:pPr>
    </w:p>
    <w:p w14:paraId="00BF524F">
      <w:pPr>
        <w:spacing w:line="360" w:lineRule="auto"/>
        <w:ind w:firstLine="883" w:firstLineChars="200"/>
        <w:jc w:val="center"/>
        <w:rPr>
          <w:rFonts w:ascii="宋体" w:hAnsi="宋体"/>
          <w:b/>
          <w:color w:val="auto"/>
          <w:sz w:val="44"/>
          <w:szCs w:val="44"/>
          <w:highlight w:val="none"/>
          <w:u w:val="single"/>
        </w:rPr>
      </w:pPr>
      <w:r>
        <w:rPr>
          <w:rFonts w:hint="eastAsia" w:ascii="宋体" w:hAnsi="宋体"/>
          <w:b/>
          <w:color w:val="auto"/>
          <w:sz w:val="44"/>
          <w:szCs w:val="44"/>
          <w:highlight w:val="none"/>
          <w:u w:val="single"/>
        </w:rPr>
        <w:t>广东省</w:t>
      </w:r>
    </w:p>
    <w:p w14:paraId="4A58D33F">
      <w:pPr>
        <w:spacing w:line="360" w:lineRule="auto"/>
        <w:ind w:firstLine="883" w:firstLineChars="200"/>
        <w:jc w:val="center"/>
        <w:rPr>
          <w:rFonts w:ascii="宋体" w:hAnsi="宋体"/>
          <w:b/>
          <w:color w:val="auto"/>
          <w:sz w:val="44"/>
          <w:szCs w:val="44"/>
          <w:highlight w:val="none"/>
          <w:u w:val="single"/>
        </w:rPr>
      </w:pPr>
    </w:p>
    <w:p w14:paraId="54BCDF66">
      <w:pPr>
        <w:spacing w:line="360" w:lineRule="auto"/>
        <w:ind w:firstLine="883" w:firstLineChars="200"/>
        <w:jc w:val="center"/>
        <w:rPr>
          <w:rFonts w:ascii="宋体" w:hAnsi="宋体"/>
          <w:b/>
          <w:color w:val="auto"/>
          <w:sz w:val="32"/>
          <w:szCs w:val="32"/>
          <w:highlight w:val="none"/>
        </w:rPr>
      </w:pPr>
      <w:r>
        <w:rPr>
          <w:rFonts w:ascii="宋体" w:hAnsi="宋体"/>
          <w:b/>
          <w:color w:val="auto"/>
          <w:sz w:val="44"/>
          <w:szCs w:val="44"/>
          <w:highlight w:val="none"/>
          <w:u w:val="single"/>
        </w:rPr>
        <w:t>（项目名称）</w:t>
      </w:r>
      <w:r>
        <w:rPr>
          <w:rFonts w:hint="eastAsia" w:ascii="宋体" w:hAnsi="宋体"/>
          <w:b/>
          <w:color w:val="auto"/>
          <w:sz w:val="44"/>
          <w:szCs w:val="44"/>
          <w:highlight w:val="none"/>
        </w:rPr>
        <w:t>招标</w:t>
      </w:r>
    </w:p>
    <w:p w14:paraId="4E94DB9C">
      <w:pPr>
        <w:spacing w:line="360" w:lineRule="auto"/>
        <w:ind w:firstLine="420" w:firstLineChars="200"/>
        <w:rPr>
          <w:rFonts w:ascii="宋体" w:hAnsi="宋体"/>
          <w:color w:val="auto"/>
          <w:szCs w:val="21"/>
          <w:highlight w:val="none"/>
        </w:rPr>
      </w:pPr>
    </w:p>
    <w:p w14:paraId="30D2F786">
      <w:pPr>
        <w:spacing w:line="360" w:lineRule="auto"/>
        <w:ind w:firstLine="420" w:firstLineChars="200"/>
        <w:rPr>
          <w:rFonts w:ascii="宋体" w:hAnsi="宋体"/>
          <w:color w:val="auto"/>
          <w:szCs w:val="21"/>
          <w:highlight w:val="none"/>
        </w:rPr>
      </w:pPr>
    </w:p>
    <w:p w14:paraId="53172082">
      <w:pPr>
        <w:spacing w:line="360" w:lineRule="auto"/>
        <w:jc w:val="center"/>
        <w:rPr>
          <w:rFonts w:ascii="宋体" w:hAnsi="宋体"/>
          <w:b/>
          <w:color w:val="auto"/>
          <w:sz w:val="52"/>
          <w:szCs w:val="52"/>
          <w:highlight w:val="none"/>
        </w:rPr>
      </w:pPr>
    </w:p>
    <w:p w14:paraId="6B10BC5D">
      <w:pPr>
        <w:spacing w:line="360" w:lineRule="auto"/>
        <w:jc w:val="center"/>
        <w:rPr>
          <w:rFonts w:ascii="宋体" w:hAnsi="宋体"/>
          <w:b/>
          <w:color w:val="auto"/>
          <w:sz w:val="52"/>
          <w:szCs w:val="52"/>
          <w:highlight w:val="none"/>
        </w:rPr>
      </w:pPr>
    </w:p>
    <w:p w14:paraId="2956A45C">
      <w:pPr>
        <w:jc w:val="center"/>
        <w:rPr>
          <w:rFonts w:ascii="宋体" w:hAnsi="宋体"/>
          <w:b/>
          <w:bCs/>
          <w:color w:val="auto"/>
          <w:sz w:val="48"/>
          <w:szCs w:val="48"/>
          <w:highlight w:val="none"/>
        </w:rPr>
      </w:pPr>
      <w:r>
        <w:rPr>
          <w:rFonts w:hint="eastAsia" w:ascii="宋体" w:hAnsi="宋体"/>
          <w:b/>
          <w:bCs/>
          <w:color w:val="auto"/>
          <w:sz w:val="48"/>
          <w:szCs w:val="48"/>
          <w:highlight w:val="none"/>
        </w:rPr>
        <w:t>投 标 文 件</w:t>
      </w:r>
    </w:p>
    <w:p w14:paraId="7C1961F5">
      <w:pPr>
        <w:pStyle w:val="54"/>
        <w:rPr>
          <w:color w:val="auto"/>
          <w:highlight w:val="none"/>
        </w:rPr>
      </w:pPr>
    </w:p>
    <w:p w14:paraId="674750BC">
      <w:pPr>
        <w:jc w:val="center"/>
        <w:rPr>
          <w:rFonts w:ascii="宋体" w:hAnsi="宋体"/>
          <w:b/>
          <w:bCs/>
          <w:color w:val="auto"/>
          <w:sz w:val="32"/>
          <w:szCs w:val="32"/>
          <w:highlight w:val="none"/>
        </w:rPr>
      </w:pPr>
      <w:r>
        <w:rPr>
          <w:rFonts w:hint="eastAsia" w:ascii="宋体" w:hAnsi="宋体"/>
          <w:b/>
          <w:bCs/>
          <w:color w:val="auto"/>
          <w:sz w:val="32"/>
          <w:szCs w:val="32"/>
          <w:highlight w:val="none"/>
        </w:rPr>
        <w:t>（第一信封：商务及技术文件）</w:t>
      </w:r>
    </w:p>
    <w:p w14:paraId="1860A7B7">
      <w:pPr>
        <w:spacing w:line="360" w:lineRule="auto"/>
        <w:rPr>
          <w:rFonts w:ascii="宋体" w:hAnsi="宋体"/>
          <w:b/>
          <w:color w:val="auto"/>
          <w:sz w:val="32"/>
          <w:szCs w:val="32"/>
          <w:highlight w:val="none"/>
        </w:rPr>
      </w:pPr>
    </w:p>
    <w:p w14:paraId="14BEB6EC">
      <w:pPr>
        <w:spacing w:line="360" w:lineRule="auto"/>
        <w:rPr>
          <w:rFonts w:ascii="宋体" w:hAnsi="宋体"/>
          <w:b/>
          <w:color w:val="auto"/>
          <w:sz w:val="32"/>
          <w:szCs w:val="32"/>
          <w:highlight w:val="none"/>
        </w:rPr>
      </w:pPr>
    </w:p>
    <w:p w14:paraId="23469D30">
      <w:pPr>
        <w:spacing w:line="360" w:lineRule="auto"/>
        <w:rPr>
          <w:rFonts w:ascii="宋体" w:hAnsi="宋体"/>
          <w:b/>
          <w:color w:val="auto"/>
          <w:sz w:val="32"/>
          <w:szCs w:val="32"/>
          <w:highlight w:val="none"/>
        </w:rPr>
      </w:pPr>
    </w:p>
    <w:p w14:paraId="25AC6E22">
      <w:pPr>
        <w:spacing w:line="360" w:lineRule="auto"/>
        <w:rPr>
          <w:rFonts w:ascii="宋体" w:hAnsi="宋体"/>
          <w:b/>
          <w:color w:val="auto"/>
          <w:sz w:val="32"/>
          <w:szCs w:val="32"/>
          <w:highlight w:val="none"/>
        </w:rPr>
      </w:pPr>
    </w:p>
    <w:p w14:paraId="450006A7">
      <w:pPr>
        <w:spacing w:line="360" w:lineRule="auto"/>
        <w:rPr>
          <w:rFonts w:ascii="宋体" w:hAnsi="宋体"/>
          <w:b/>
          <w:color w:val="auto"/>
          <w:sz w:val="32"/>
          <w:szCs w:val="32"/>
          <w:highlight w:val="none"/>
        </w:rPr>
      </w:pPr>
    </w:p>
    <w:p w14:paraId="26735619">
      <w:pPr>
        <w:spacing w:line="360" w:lineRule="auto"/>
        <w:rPr>
          <w:rFonts w:ascii="宋体" w:hAnsi="宋体"/>
          <w:b/>
          <w:color w:val="auto"/>
          <w:sz w:val="32"/>
          <w:szCs w:val="32"/>
          <w:highlight w:val="none"/>
        </w:rPr>
      </w:pPr>
    </w:p>
    <w:p w14:paraId="2D2B702E">
      <w:pPr>
        <w:spacing w:line="360" w:lineRule="auto"/>
        <w:rPr>
          <w:rFonts w:ascii="宋体" w:hAnsi="宋体"/>
          <w:b/>
          <w:color w:val="auto"/>
          <w:sz w:val="32"/>
          <w:szCs w:val="32"/>
          <w:highlight w:val="none"/>
        </w:rPr>
      </w:pPr>
    </w:p>
    <w:p w14:paraId="3D8A17B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投标人：（盖单位章）</w:t>
      </w:r>
    </w:p>
    <w:p w14:paraId="66FD517B">
      <w:pPr>
        <w:spacing w:line="360" w:lineRule="auto"/>
        <w:ind w:firstLine="4498" w:firstLineChars="1400"/>
        <w:rPr>
          <w:rFonts w:ascii="宋体" w:hAnsi="宋体"/>
          <w:b/>
          <w:color w:val="auto"/>
          <w:sz w:val="32"/>
          <w:szCs w:val="32"/>
          <w:highlight w:val="none"/>
        </w:rPr>
      </w:pPr>
      <w:r>
        <w:rPr>
          <w:rFonts w:hint="eastAsia" w:ascii="宋体" w:hAnsi="宋体" w:cs="宋体"/>
          <w:b/>
          <w:color w:val="auto"/>
          <w:sz w:val="32"/>
          <w:szCs w:val="32"/>
          <w:highlight w:val="none"/>
        </w:rPr>
        <w:t>年    月    日</w:t>
      </w:r>
    </w:p>
    <w:p w14:paraId="3481D7FB">
      <w:pPr>
        <w:spacing w:line="360" w:lineRule="auto"/>
        <w:jc w:val="center"/>
        <w:rPr>
          <w:rFonts w:ascii="宋体" w:hAnsi="宋体"/>
          <w:b/>
          <w:color w:val="auto"/>
          <w:sz w:val="36"/>
          <w:szCs w:val="36"/>
          <w:highlight w:val="none"/>
        </w:rPr>
      </w:pPr>
      <w:r>
        <w:rPr>
          <w:rFonts w:ascii="宋体" w:hAnsi="宋体"/>
          <w:b/>
          <w:color w:val="auto"/>
          <w:sz w:val="32"/>
          <w:szCs w:val="32"/>
          <w:highlight w:val="none"/>
        </w:rPr>
        <w:br w:type="page"/>
      </w:r>
      <w:r>
        <w:rPr>
          <w:rFonts w:hint="eastAsia" w:ascii="宋体" w:hAnsi="宋体"/>
          <w:b/>
          <w:color w:val="auto"/>
          <w:sz w:val="36"/>
          <w:szCs w:val="36"/>
          <w:highlight w:val="none"/>
        </w:rPr>
        <w:t xml:space="preserve">目  </w:t>
      </w:r>
      <w:r>
        <w:rPr>
          <w:rFonts w:hint="eastAsia" w:ascii="宋体" w:hAnsi="宋体"/>
          <w:b/>
          <w:color w:val="auto"/>
          <w:sz w:val="36"/>
          <w:szCs w:val="36"/>
          <w:highlight w:val="none"/>
        </w:rPr>
        <w:tab/>
      </w:r>
      <w:r>
        <w:rPr>
          <w:rFonts w:hint="eastAsia" w:ascii="宋体" w:hAnsi="宋体"/>
          <w:b/>
          <w:color w:val="auto"/>
          <w:sz w:val="36"/>
          <w:szCs w:val="36"/>
          <w:highlight w:val="none"/>
        </w:rPr>
        <w:t>录</w:t>
      </w:r>
    </w:p>
    <w:p w14:paraId="0A278A10">
      <w:pPr>
        <w:pStyle w:val="54"/>
        <w:rPr>
          <w:color w:val="auto"/>
          <w:highlight w:val="none"/>
        </w:rPr>
      </w:pPr>
    </w:p>
    <w:p w14:paraId="78AD023D">
      <w:pPr>
        <w:spacing w:line="480" w:lineRule="auto"/>
        <w:rPr>
          <w:color w:val="auto"/>
          <w:sz w:val="24"/>
          <w:highlight w:val="none"/>
        </w:rPr>
      </w:pPr>
      <w:r>
        <w:rPr>
          <w:color w:val="auto"/>
          <w:sz w:val="24"/>
          <w:highlight w:val="none"/>
        </w:rPr>
        <w:t>第一信封</w:t>
      </w:r>
      <w:r>
        <w:rPr>
          <w:rFonts w:hint="eastAsia"/>
          <w:color w:val="auto"/>
          <w:sz w:val="24"/>
          <w:highlight w:val="none"/>
        </w:rPr>
        <w:t>（</w:t>
      </w:r>
      <w:r>
        <w:rPr>
          <w:color w:val="auto"/>
          <w:sz w:val="24"/>
          <w:highlight w:val="none"/>
        </w:rPr>
        <w:t>商务及技术文件</w:t>
      </w:r>
      <w:r>
        <w:rPr>
          <w:rFonts w:hint="eastAsia"/>
          <w:color w:val="auto"/>
          <w:sz w:val="24"/>
          <w:highlight w:val="none"/>
        </w:rPr>
        <w:t>）</w:t>
      </w:r>
    </w:p>
    <w:p w14:paraId="1C3778A0">
      <w:pPr>
        <w:spacing w:line="480" w:lineRule="auto"/>
        <w:rPr>
          <w:rFonts w:ascii="宋体" w:hAnsi="宋体" w:cs="宋体"/>
          <w:color w:val="auto"/>
          <w:sz w:val="24"/>
          <w:highlight w:val="none"/>
        </w:rPr>
      </w:pPr>
      <w:r>
        <w:rPr>
          <w:rFonts w:hint="eastAsia" w:ascii="宋体" w:hAnsi="宋体" w:cs="宋体"/>
          <w:color w:val="auto"/>
          <w:sz w:val="24"/>
          <w:highlight w:val="none"/>
        </w:rPr>
        <w:t>一、投标函及投标函附录</w:t>
      </w:r>
    </w:p>
    <w:p w14:paraId="01161177">
      <w:pPr>
        <w:spacing w:line="480" w:lineRule="auto"/>
        <w:rPr>
          <w:rFonts w:ascii="宋体" w:hAnsi="宋体" w:cs="宋体"/>
          <w:color w:val="auto"/>
          <w:sz w:val="24"/>
          <w:highlight w:val="none"/>
        </w:rPr>
      </w:pPr>
      <w:r>
        <w:rPr>
          <w:rFonts w:hint="eastAsia" w:ascii="宋体" w:hAnsi="宋体" w:cs="宋体"/>
          <w:color w:val="auto"/>
          <w:sz w:val="24"/>
          <w:highlight w:val="none"/>
        </w:rPr>
        <w:t>二、授权委托书或法定代表人身份证明</w:t>
      </w:r>
    </w:p>
    <w:p w14:paraId="0D8F5E6F">
      <w:pPr>
        <w:spacing w:line="480" w:lineRule="auto"/>
        <w:rPr>
          <w:rFonts w:ascii="宋体" w:hAnsi="宋体" w:cs="宋体"/>
          <w:color w:val="auto"/>
          <w:sz w:val="24"/>
          <w:highlight w:val="none"/>
        </w:rPr>
      </w:pPr>
      <w:r>
        <w:rPr>
          <w:rFonts w:hint="eastAsia" w:ascii="宋体" w:hAnsi="宋体" w:cs="宋体"/>
          <w:color w:val="auto"/>
          <w:sz w:val="24"/>
          <w:highlight w:val="none"/>
        </w:rPr>
        <w:t>三、投标保证金</w:t>
      </w:r>
    </w:p>
    <w:p w14:paraId="6EF3D09A">
      <w:pPr>
        <w:spacing w:line="480" w:lineRule="auto"/>
        <w:rPr>
          <w:rFonts w:ascii="宋体" w:hAnsi="宋体" w:cs="宋体"/>
          <w:color w:val="auto"/>
          <w:sz w:val="24"/>
          <w:highlight w:val="none"/>
        </w:rPr>
      </w:pPr>
      <w:r>
        <w:rPr>
          <w:rFonts w:hint="eastAsia" w:ascii="宋体" w:hAnsi="宋体" w:cs="宋体"/>
          <w:color w:val="auto"/>
          <w:sz w:val="24"/>
          <w:highlight w:val="none"/>
        </w:rPr>
        <w:t>四、施工组织设计</w:t>
      </w:r>
    </w:p>
    <w:p w14:paraId="32EFB7B1">
      <w:pPr>
        <w:spacing w:line="480" w:lineRule="auto"/>
        <w:rPr>
          <w:rFonts w:ascii="宋体" w:hAnsi="宋体" w:cs="宋体"/>
          <w:color w:val="auto"/>
          <w:sz w:val="24"/>
          <w:highlight w:val="none"/>
        </w:rPr>
      </w:pPr>
      <w:r>
        <w:rPr>
          <w:rFonts w:hint="eastAsia" w:ascii="宋体" w:hAnsi="宋体" w:cs="宋体"/>
          <w:color w:val="auto"/>
          <w:sz w:val="24"/>
          <w:highlight w:val="none"/>
        </w:rPr>
        <w:t>五、项目管理机构</w:t>
      </w:r>
    </w:p>
    <w:p w14:paraId="7C54DCAA">
      <w:pPr>
        <w:spacing w:line="480" w:lineRule="auto"/>
        <w:rPr>
          <w:rFonts w:ascii="宋体" w:hAnsi="宋体" w:cs="宋体"/>
          <w:color w:val="auto"/>
          <w:sz w:val="24"/>
          <w:highlight w:val="none"/>
        </w:rPr>
      </w:pPr>
      <w:r>
        <w:rPr>
          <w:rFonts w:hint="eastAsia" w:ascii="宋体" w:hAnsi="宋体" w:cs="宋体"/>
          <w:color w:val="auto"/>
          <w:sz w:val="24"/>
          <w:highlight w:val="none"/>
        </w:rPr>
        <w:t>六、拟分包项目情况表</w:t>
      </w:r>
    </w:p>
    <w:p w14:paraId="05B5E451">
      <w:pPr>
        <w:spacing w:line="480" w:lineRule="auto"/>
        <w:rPr>
          <w:rFonts w:ascii="宋体" w:hAnsi="宋体" w:cs="宋体"/>
          <w:color w:val="auto"/>
          <w:sz w:val="24"/>
          <w:highlight w:val="none"/>
        </w:rPr>
      </w:pPr>
      <w:r>
        <w:rPr>
          <w:rFonts w:hint="eastAsia" w:ascii="宋体" w:hAnsi="宋体" w:cs="宋体"/>
          <w:color w:val="auto"/>
          <w:sz w:val="24"/>
          <w:highlight w:val="none"/>
        </w:rPr>
        <w:t>七、资格审查资料</w:t>
      </w:r>
    </w:p>
    <w:p w14:paraId="2F7CA8D7">
      <w:pPr>
        <w:spacing w:line="480" w:lineRule="auto"/>
        <w:rPr>
          <w:rFonts w:cs="Calibri"/>
          <w:color w:val="auto"/>
          <w:sz w:val="24"/>
          <w:highlight w:val="none"/>
        </w:rPr>
      </w:pPr>
      <w:r>
        <w:rPr>
          <w:rFonts w:hint="eastAsia" w:ascii="宋体" w:hAnsi="宋体" w:cs="宋体"/>
          <w:color w:val="auto"/>
          <w:sz w:val="24"/>
          <w:highlight w:val="none"/>
        </w:rPr>
        <w:t>八、其他资料</w:t>
      </w:r>
    </w:p>
    <w:p w14:paraId="70FBC63A">
      <w:pPr>
        <w:adjustRightInd w:val="0"/>
        <w:snapToGrid w:val="0"/>
        <w:spacing w:line="360" w:lineRule="auto"/>
        <w:jc w:val="center"/>
        <w:rPr>
          <w:rFonts w:ascii="宋体" w:hAnsi="宋体"/>
          <w:b/>
          <w:color w:val="auto"/>
          <w:sz w:val="28"/>
          <w:szCs w:val="28"/>
          <w:highlight w:val="none"/>
        </w:rPr>
      </w:pPr>
      <w:bookmarkStart w:id="1726" w:name="_Toc234382957"/>
      <w:bookmarkEnd w:id="1726"/>
      <w:r>
        <w:rPr>
          <w:rFonts w:hint="eastAsia" w:ascii="宋体" w:hAnsi="宋体"/>
          <w:color w:val="auto"/>
          <w:sz w:val="24"/>
          <w:highlight w:val="none"/>
        </w:rPr>
        <w:br w:type="page"/>
      </w:r>
      <w:r>
        <w:rPr>
          <w:rFonts w:ascii="宋体" w:hAnsi="宋体"/>
          <w:b/>
          <w:color w:val="auto"/>
          <w:sz w:val="28"/>
          <w:szCs w:val="28"/>
          <w:highlight w:val="none"/>
        </w:rPr>
        <w:t>一、投标函及投标函附录</w:t>
      </w:r>
    </w:p>
    <w:p w14:paraId="4BE956E1">
      <w:pPr>
        <w:jc w:val="center"/>
        <w:rPr>
          <w:rFonts w:ascii="宋体" w:hAnsi="宋体"/>
          <w:b/>
          <w:color w:val="auto"/>
          <w:sz w:val="28"/>
          <w:szCs w:val="28"/>
          <w:highlight w:val="none"/>
        </w:rPr>
      </w:pPr>
      <w:bookmarkStart w:id="1727" w:name="_Toc234382958"/>
      <w:bookmarkEnd w:id="1727"/>
      <w:r>
        <w:rPr>
          <w:rFonts w:ascii="宋体" w:hAnsi="宋体"/>
          <w:b/>
          <w:color w:val="auto"/>
          <w:sz w:val="28"/>
          <w:szCs w:val="28"/>
          <w:highlight w:val="none"/>
        </w:rPr>
        <w:t>（一）投  标  函</w:t>
      </w:r>
    </w:p>
    <w:p w14:paraId="3E0FEF74">
      <w:pPr>
        <w:spacing w:line="360" w:lineRule="exact"/>
        <w:rPr>
          <w:rFonts w:ascii="宋体" w:hAnsi="宋体"/>
          <w:color w:val="auto"/>
          <w:sz w:val="24"/>
          <w:highlight w:val="none"/>
        </w:rPr>
      </w:pPr>
    </w:p>
    <w:p w14:paraId="6B02F2C6">
      <w:pPr>
        <w:spacing w:line="360" w:lineRule="exact"/>
        <w:rPr>
          <w:rFonts w:ascii="宋体" w:hAnsi="宋体"/>
          <w:color w:val="auto"/>
          <w:szCs w:val="21"/>
          <w:highlight w:val="none"/>
          <w:u w:val="single"/>
        </w:rPr>
      </w:pPr>
      <w:r>
        <w:rPr>
          <w:rFonts w:ascii="宋体" w:hAnsi="宋体"/>
          <w:color w:val="auto"/>
          <w:szCs w:val="21"/>
          <w:highlight w:val="none"/>
          <w:u w:val="single"/>
        </w:rPr>
        <w:t>（招标人名称）：</w:t>
      </w:r>
    </w:p>
    <w:p w14:paraId="110DC8B1">
      <w:pPr>
        <w:spacing w:line="360" w:lineRule="exact"/>
        <w:rPr>
          <w:rFonts w:ascii="宋体" w:hAnsi="宋体"/>
          <w:color w:val="auto"/>
          <w:szCs w:val="21"/>
          <w:highlight w:val="none"/>
        </w:rPr>
      </w:pPr>
    </w:p>
    <w:p w14:paraId="12D4A59F">
      <w:pPr>
        <w:spacing w:line="36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r>
        <w:rPr>
          <w:rFonts w:ascii="宋体" w:hAnsi="宋体"/>
          <w:color w:val="auto"/>
          <w:szCs w:val="21"/>
          <w:highlight w:val="none"/>
          <w:u w:val="single"/>
        </w:rPr>
        <w:t xml:space="preserve">        （项目名称）    </w:t>
      </w:r>
      <w:r>
        <w:rPr>
          <w:rFonts w:hint="eastAsia" w:ascii="宋体" w:hAnsi="宋体"/>
          <w:color w:val="auto"/>
          <w:szCs w:val="21"/>
          <w:highlight w:val="none"/>
        </w:rPr>
        <w:t>招标</w:t>
      </w:r>
      <w:r>
        <w:rPr>
          <w:rFonts w:ascii="宋体" w:hAnsi="宋体"/>
          <w:color w:val="auto"/>
          <w:szCs w:val="21"/>
          <w:highlight w:val="none"/>
        </w:rPr>
        <w:t>文件的全部内容（含补遗书第号至第号），在考察工程现场后，</w:t>
      </w:r>
      <w:r>
        <w:rPr>
          <w:rFonts w:hint="eastAsia" w:ascii="宋体" w:hAnsi="宋体"/>
          <w:color w:val="auto"/>
          <w:szCs w:val="21"/>
          <w:highlight w:val="none"/>
        </w:rPr>
        <w:t>愿意以第二个信封</w:t>
      </w:r>
      <w:r>
        <w:rPr>
          <w:rFonts w:ascii="宋体" w:hAnsi="宋体"/>
          <w:color w:val="auto"/>
          <w:szCs w:val="21"/>
          <w:highlight w:val="none"/>
        </w:rPr>
        <w:t>(</w:t>
      </w:r>
      <w:r>
        <w:rPr>
          <w:rFonts w:hint="eastAsia" w:ascii="宋体" w:hAnsi="宋体"/>
          <w:color w:val="auto"/>
          <w:szCs w:val="21"/>
          <w:highlight w:val="none"/>
        </w:rPr>
        <w:t>报价文件</w:t>
      </w:r>
      <w:r>
        <w:rPr>
          <w:rFonts w:ascii="宋体" w:hAnsi="宋体"/>
          <w:color w:val="auto"/>
          <w:szCs w:val="21"/>
          <w:highlight w:val="none"/>
        </w:rPr>
        <w:t>)</w:t>
      </w:r>
      <w:r>
        <w:rPr>
          <w:rFonts w:hint="eastAsia" w:ascii="宋体" w:hAnsi="宋体"/>
          <w:color w:val="auto"/>
          <w:szCs w:val="21"/>
          <w:highlight w:val="none"/>
        </w:rPr>
        <w:t>中的投标总报价</w:t>
      </w:r>
      <w:r>
        <w:rPr>
          <w:rFonts w:ascii="宋体" w:hAnsi="宋体"/>
          <w:color w:val="auto"/>
          <w:szCs w:val="21"/>
          <w:highlight w:val="none"/>
        </w:rPr>
        <w:t>(</w:t>
      </w:r>
      <w:r>
        <w:rPr>
          <w:rFonts w:hint="eastAsia" w:ascii="宋体" w:hAnsi="宋体"/>
          <w:color w:val="auto"/>
          <w:szCs w:val="21"/>
          <w:highlight w:val="none"/>
        </w:rPr>
        <w:t>或根据招标文件规定修正核实后确定的另一金额</w:t>
      </w:r>
      <w:r>
        <w:rPr>
          <w:rFonts w:ascii="宋体" w:hAnsi="宋体"/>
          <w:color w:val="auto"/>
          <w:szCs w:val="21"/>
          <w:highlight w:val="none"/>
        </w:rPr>
        <w:t xml:space="preserve">)， </w:t>
      </w:r>
      <w:r>
        <w:rPr>
          <w:rFonts w:hint="eastAsia" w:ascii="宋体" w:hAnsi="宋体"/>
          <w:color w:val="auto"/>
          <w:szCs w:val="21"/>
          <w:highlight w:val="none"/>
        </w:rPr>
        <w:t>按合同约定实施和完成承包工程</w:t>
      </w:r>
      <w:r>
        <w:rPr>
          <w:rFonts w:ascii="宋体" w:hAnsi="宋体"/>
          <w:color w:val="auto"/>
          <w:szCs w:val="21"/>
          <w:highlight w:val="none"/>
        </w:rPr>
        <w:t xml:space="preserve">， </w:t>
      </w:r>
      <w:r>
        <w:rPr>
          <w:rFonts w:hint="eastAsia" w:ascii="宋体" w:hAnsi="宋体"/>
          <w:color w:val="auto"/>
          <w:szCs w:val="21"/>
          <w:highlight w:val="none"/>
        </w:rPr>
        <w:t>修补工程中的任何缺陷。</w:t>
      </w:r>
    </w:p>
    <w:p w14:paraId="3E9AF129">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我方承诺在招标文件规定的投标有效期内不撤销投标文件。</w:t>
      </w:r>
    </w:p>
    <w:p w14:paraId="72F7866E">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工程质量</w:t>
      </w:r>
      <w:r>
        <w:rPr>
          <w:rFonts w:ascii="宋体" w:hAnsi="宋体"/>
          <w:color w:val="auto"/>
          <w:szCs w:val="21"/>
          <w:highlight w:val="none"/>
        </w:rPr>
        <w:t>：</w:t>
      </w:r>
      <w:r>
        <w:rPr>
          <w:rFonts w:hint="eastAsia" w:ascii="宋体" w:hAnsi="宋体"/>
          <w:color w:val="auto"/>
          <w:szCs w:val="21"/>
          <w:highlight w:val="none"/>
        </w:rPr>
        <w:t>，安全目标：，工期</w:t>
      </w:r>
      <w:r>
        <w:rPr>
          <w:rFonts w:ascii="宋体" w:hAnsi="宋体"/>
          <w:color w:val="auto"/>
          <w:szCs w:val="21"/>
          <w:highlight w:val="none"/>
        </w:rPr>
        <w:t>：</w:t>
      </w:r>
      <w:r>
        <w:rPr>
          <w:rFonts w:hint="eastAsia" w:ascii="宋体" w:hAnsi="宋体"/>
          <w:color w:val="auto"/>
          <w:szCs w:val="21"/>
          <w:highlight w:val="none"/>
        </w:rPr>
        <w:t>日历天。</w:t>
      </w:r>
    </w:p>
    <w:p w14:paraId="79767246">
      <w:pPr>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如我方中标，我方承诺</w:t>
      </w:r>
      <w:r>
        <w:rPr>
          <w:rFonts w:ascii="宋体" w:hAnsi="宋体"/>
          <w:color w:val="auto"/>
          <w:szCs w:val="21"/>
          <w:highlight w:val="none"/>
        </w:rPr>
        <w:t>：</w:t>
      </w:r>
    </w:p>
    <w:p w14:paraId="70F9F226">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在收到中标通知书后</w:t>
      </w:r>
      <w:r>
        <w:rPr>
          <w:rFonts w:ascii="宋体" w:hAnsi="宋体"/>
          <w:color w:val="auto"/>
          <w:szCs w:val="21"/>
          <w:highlight w:val="none"/>
        </w:rPr>
        <w:t>，</w:t>
      </w:r>
      <w:r>
        <w:rPr>
          <w:rFonts w:hint="eastAsia" w:ascii="宋体" w:hAnsi="宋体"/>
          <w:color w:val="auto"/>
          <w:szCs w:val="21"/>
          <w:highlight w:val="none"/>
        </w:rPr>
        <w:t>在规定的期限内与你方签订合同；</w:t>
      </w:r>
    </w:p>
    <w:p w14:paraId="23E847F0">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在签订合同时不向你方提出附加条件；</w:t>
      </w:r>
    </w:p>
    <w:p w14:paraId="5FCDF178">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按照招标文件要求提交履约保证金；</w:t>
      </w:r>
    </w:p>
    <w:p w14:paraId="7CA8122A">
      <w:pPr>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在合同约定的期限内完成合同规定的全部义务；</w:t>
      </w:r>
    </w:p>
    <w:p w14:paraId="7200D80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54DF051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5.我方在此声明，所递交的投标文件及有关资料内容完整、真实和准确，且不存在招标文件第二章“投标人须知”第 1.4.3 项和第 1.4.4 项规定的任何一种情形。</w:t>
      </w:r>
    </w:p>
    <w:p w14:paraId="054C10F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我方在此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14:paraId="43EACF1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7.我方在此承诺：权利义务满足招标文件规定。</w:t>
      </w:r>
    </w:p>
    <w:p w14:paraId="20C0A5D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8.在合同协议书正式签署生效之前，本投标函连同你方的中标通知书将构成我们双方之间共同遵守的文件，对双方具有约束力。</w:t>
      </w:r>
    </w:p>
    <w:p w14:paraId="05AFE3B8">
      <w:pPr>
        <w:spacing w:line="360" w:lineRule="exact"/>
        <w:rPr>
          <w:rFonts w:ascii="宋体" w:hAnsi="宋体"/>
          <w:color w:val="auto"/>
          <w:szCs w:val="21"/>
          <w:highlight w:val="none"/>
        </w:rPr>
      </w:pPr>
      <w:r>
        <w:rPr>
          <w:rFonts w:hint="eastAsia" w:ascii="宋体" w:hAnsi="宋体"/>
          <w:color w:val="auto"/>
          <w:szCs w:val="21"/>
          <w:highlight w:val="none"/>
        </w:rPr>
        <w:t xml:space="preserve">    9.（其他补充说明）。</w:t>
      </w:r>
    </w:p>
    <w:p w14:paraId="72AEA11D">
      <w:pPr>
        <w:pStyle w:val="16"/>
        <w:rPr>
          <w:rFonts w:ascii="宋体" w:hAnsi="宋体"/>
          <w:color w:val="auto"/>
          <w:szCs w:val="21"/>
          <w:highlight w:val="none"/>
        </w:rPr>
      </w:pPr>
    </w:p>
    <w:p w14:paraId="0D4845A2">
      <w:pPr>
        <w:pStyle w:val="16"/>
        <w:rPr>
          <w:rFonts w:ascii="宋体" w:hAnsi="宋体"/>
          <w:color w:val="auto"/>
          <w:szCs w:val="21"/>
          <w:highlight w:val="none"/>
        </w:rPr>
      </w:pPr>
    </w:p>
    <w:p w14:paraId="480AE578">
      <w:pPr>
        <w:tabs>
          <w:tab w:val="left" w:pos="2977"/>
          <w:tab w:val="left" w:pos="3261"/>
        </w:tabs>
        <w:spacing w:line="360" w:lineRule="exact"/>
        <w:rPr>
          <w:rFonts w:ascii="宋体" w:hAnsi="宋体"/>
          <w:color w:val="auto"/>
          <w:szCs w:val="21"/>
          <w:highlight w:val="none"/>
        </w:rPr>
      </w:pPr>
      <w:r>
        <w:rPr>
          <w:rFonts w:ascii="宋体" w:hAnsi="宋体"/>
          <w:color w:val="auto"/>
          <w:szCs w:val="21"/>
          <w:highlight w:val="none"/>
        </w:rPr>
        <w:t>投 标 人：（盖单位章）</w:t>
      </w:r>
    </w:p>
    <w:p w14:paraId="764B649D">
      <w:pPr>
        <w:spacing w:line="360" w:lineRule="atLeast"/>
        <w:rPr>
          <w:rFonts w:ascii="宋体" w:hAnsi="宋体"/>
          <w:color w:val="auto"/>
          <w:szCs w:val="21"/>
          <w:highlight w:val="none"/>
        </w:rPr>
      </w:pPr>
      <w:r>
        <w:rPr>
          <w:rFonts w:ascii="宋体" w:hAnsi="宋体"/>
          <w:color w:val="auto"/>
          <w:szCs w:val="21"/>
          <w:highlight w:val="none"/>
        </w:rPr>
        <w:t>法定代表人或其委托代理人：（签字）</w:t>
      </w:r>
    </w:p>
    <w:p w14:paraId="16093F47">
      <w:pPr>
        <w:spacing w:line="360" w:lineRule="atLeast"/>
        <w:rPr>
          <w:rFonts w:ascii="宋体" w:hAnsi="宋体"/>
          <w:color w:val="auto"/>
          <w:szCs w:val="21"/>
          <w:highlight w:val="none"/>
        </w:rPr>
      </w:pPr>
      <w:r>
        <w:rPr>
          <w:rFonts w:ascii="宋体" w:hAnsi="宋体"/>
          <w:color w:val="auto"/>
          <w:szCs w:val="21"/>
          <w:highlight w:val="none"/>
        </w:rPr>
        <w:t>地址：</w:t>
      </w:r>
    </w:p>
    <w:p w14:paraId="04F2DB1A">
      <w:pPr>
        <w:spacing w:line="360" w:lineRule="atLeast"/>
        <w:rPr>
          <w:rFonts w:ascii="宋体" w:hAnsi="宋体"/>
          <w:color w:val="auto"/>
          <w:szCs w:val="21"/>
          <w:highlight w:val="none"/>
        </w:rPr>
      </w:pPr>
      <w:r>
        <w:rPr>
          <w:rFonts w:ascii="宋体" w:hAnsi="宋体"/>
          <w:color w:val="auto"/>
          <w:szCs w:val="21"/>
          <w:highlight w:val="none"/>
        </w:rPr>
        <w:t>网址：</w:t>
      </w:r>
    </w:p>
    <w:p w14:paraId="7F48C42B">
      <w:pPr>
        <w:spacing w:line="360" w:lineRule="atLeast"/>
        <w:rPr>
          <w:rFonts w:ascii="宋体" w:hAnsi="宋体"/>
          <w:color w:val="auto"/>
          <w:szCs w:val="21"/>
          <w:highlight w:val="none"/>
        </w:rPr>
      </w:pPr>
      <w:r>
        <w:rPr>
          <w:rFonts w:ascii="宋体" w:hAnsi="宋体"/>
          <w:color w:val="auto"/>
          <w:szCs w:val="21"/>
          <w:highlight w:val="none"/>
        </w:rPr>
        <w:t>电话：</w:t>
      </w:r>
    </w:p>
    <w:p w14:paraId="16E3B330">
      <w:pPr>
        <w:spacing w:line="360" w:lineRule="atLeast"/>
        <w:rPr>
          <w:rFonts w:ascii="宋体" w:hAnsi="宋体"/>
          <w:color w:val="auto"/>
          <w:szCs w:val="21"/>
          <w:highlight w:val="none"/>
        </w:rPr>
      </w:pPr>
      <w:r>
        <w:rPr>
          <w:rFonts w:ascii="宋体" w:hAnsi="宋体"/>
          <w:color w:val="auto"/>
          <w:szCs w:val="21"/>
          <w:highlight w:val="none"/>
        </w:rPr>
        <w:t>传真：</w:t>
      </w:r>
    </w:p>
    <w:p w14:paraId="6128F009">
      <w:pPr>
        <w:spacing w:line="360" w:lineRule="atLeast"/>
        <w:rPr>
          <w:rFonts w:ascii="宋体" w:hAnsi="宋体"/>
          <w:color w:val="auto"/>
          <w:szCs w:val="21"/>
          <w:highlight w:val="none"/>
        </w:rPr>
      </w:pPr>
      <w:r>
        <w:rPr>
          <w:rFonts w:ascii="宋体" w:hAnsi="宋体"/>
          <w:color w:val="auto"/>
          <w:szCs w:val="21"/>
          <w:highlight w:val="none"/>
        </w:rPr>
        <w:t>邮政编码：</w:t>
      </w:r>
    </w:p>
    <w:p w14:paraId="3CBD5B88">
      <w:pPr>
        <w:spacing w:line="360" w:lineRule="exact"/>
        <w:rPr>
          <w:rFonts w:ascii="宋体" w:hAnsi="宋体"/>
          <w:color w:val="auto"/>
          <w:szCs w:val="21"/>
          <w:highlight w:val="none"/>
        </w:rPr>
      </w:pPr>
    </w:p>
    <w:p w14:paraId="2FB11574">
      <w:pPr>
        <w:spacing w:line="360" w:lineRule="exact"/>
        <w:ind w:firstLine="3780" w:firstLineChars="1800"/>
        <w:rPr>
          <w:rFonts w:ascii="宋体" w:hAnsi="宋体"/>
          <w:color w:val="auto"/>
          <w:sz w:val="24"/>
          <w:highlight w:val="none"/>
        </w:rPr>
      </w:pPr>
      <w:r>
        <w:rPr>
          <w:rFonts w:ascii="宋体" w:hAnsi="宋体"/>
          <w:color w:val="auto"/>
          <w:szCs w:val="21"/>
          <w:highlight w:val="none"/>
        </w:rPr>
        <w:t>年月日</w:t>
      </w:r>
    </w:p>
    <w:p w14:paraId="39164F45">
      <w:pPr>
        <w:jc w:val="center"/>
        <w:rPr>
          <w:rFonts w:ascii="宋体" w:hAnsi="宋体"/>
          <w:color w:val="auto"/>
          <w:sz w:val="24"/>
          <w:highlight w:val="none"/>
        </w:rPr>
      </w:pPr>
      <w:bookmarkStart w:id="1728" w:name="_Toc234382959"/>
      <w:bookmarkEnd w:id="1728"/>
      <w:r>
        <w:rPr>
          <w:rFonts w:ascii="宋体" w:hAnsi="宋体"/>
          <w:b/>
          <w:color w:val="auto"/>
          <w:sz w:val="28"/>
          <w:szCs w:val="28"/>
          <w:highlight w:val="none"/>
        </w:rPr>
        <w:br w:type="page"/>
      </w:r>
      <w:r>
        <w:rPr>
          <w:rFonts w:ascii="宋体" w:hAnsi="宋体"/>
          <w:b/>
          <w:color w:val="auto"/>
          <w:sz w:val="28"/>
          <w:szCs w:val="28"/>
          <w:highlight w:val="none"/>
        </w:rPr>
        <w:t>（二）投标函附录</w:t>
      </w:r>
    </w:p>
    <w:tbl>
      <w:tblPr>
        <w:tblStyle w:val="43"/>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14:paraId="3429A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EC70ACF">
            <w:pPr>
              <w:jc w:val="center"/>
              <w:rPr>
                <w:rFonts w:ascii="Calibri" w:hAnsi="Calibri"/>
                <w:b/>
                <w:color w:val="auto"/>
                <w:szCs w:val="21"/>
                <w:highlight w:val="none"/>
              </w:rPr>
            </w:pPr>
            <w:r>
              <w:rPr>
                <w:rFonts w:ascii="宋体" w:hAnsi="宋体"/>
                <w:b/>
                <w:color w:val="auto"/>
                <w:szCs w:val="21"/>
                <w:highlight w:val="none"/>
              </w:rPr>
              <w:t>序号</w:t>
            </w:r>
          </w:p>
        </w:tc>
        <w:tc>
          <w:tcPr>
            <w:tcW w:w="2693" w:type="dxa"/>
            <w:vAlign w:val="center"/>
          </w:tcPr>
          <w:p w14:paraId="319C1C2D">
            <w:pPr>
              <w:jc w:val="center"/>
              <w:rPr>
                <w:rFonts w:ascii="Calibri" w:hAnsi="Calibri"/>
                <w:b/>
                <w:color w:val="auto"/>
                <w:szCs w:val="21"/>
                <w:highlight w:val="none"/>
              </w:rPr>
            </w:pPr>
            <w:r>
              <w:rPr>
                <w:rFonts w:ascii="宋体" w:hAnsi="宋体"/>
                <w:b/>
                <w:color w:val="auto"/>
                <w:szCs w:val="21"/>
                <w:highlight w:val="none"/>
              </w:rPr>
              <w:t>条款名称</w:t>
            </w:r>
          </w:p>
        </w:tc>
        <w:tc>
          <w:tcPr>
            <w:tcW w:w="1417" w:type="dxa"/>
            <w:vAlign w:val="center"/>
          </w:tcPr>
          <w:p w14:paraId="1AE3B015">
            <w:pPr>
              <w:jc w:val="center"/>
              <w:rPr>
                <w:rFonts w:ascii="Calibri" w:hAnsi="Calibri"/>
                <w:b/>
                <w:color w:val="auto"/>
                <w:szCs w:val="21"/>
                <w:highlight w:val="none"/>
              </w:rPr>
            </w:pPr>
            <w:r>
              <w:rPr>
                <w:rFonts w:ascii="宋体" w:hAnsi="宋体"/>
                <w:b/>
                <w:color w:val="auto"/>
                <w:szCs w:val="21"/>
                <w:highlight w:val="none"/>
              </w:rPr>
              <w:t>合同条目号</w:t>
            </w:r>
          </w:p>
        </w:tc>
        <w:tc>
          <w:tcPr>
            <w:tcW w:w="3686" w:type="dxa"/>
            <w:vAlign w:val="center"/>
          </w:tcPr>
          <w:p w14:paraId="5AD73DAD">
            <w:pPr>
              <w:jc w:val="center"/>
              <w:rPr>
                <w:rFonts w:ascii="Calibri" w:hAnsi="Calibri"/>
                <w:b/>
                <w:color w:val="auto"/>
                <w:szCs w:val="21"/>
                <w:highlight w:val="none"/>
              </w:rPr>
            </w:pPr>
            <w:r>
              <w:rPr>
                <w:rFonts w:ascii="宋体" w:hAnsi="宋体"/>
                <w:b/>
                <w:color w:val="auto"/>
                <w:szCs w:val="21"/>
                <w:highlight w:val="none"/>
              </w:rPr>
              <w:t>约定内容</w:t>
            </w:r>
          </w:p>
        </w:tc>
        <w:tc>
          <w:tcPr>
            <w:tcW w:w="1190" w:type="dxa"/>
            <w:vAlign w:val="center"/>
          </w:tcPr>
          <w:p w14:paraId="1B0B02D0">
            <w:pPr>
              <w:jc w:val="center"/>
              <w:rPr>
                <w:rFonts w:ascii="Calibri" w:hAnsi="Calibri"/>
                <w:b/>
                <w:color w:val="auto"/>
                <w:szCs w:val="21"/>
                <w:highlight w:val="none"/>
              </w:rPr>
            </w:pPr>
            <w:r>
              <w:rPr>
                <w:rFonts w:ascii="宋体" w:hAnsi="宋体"/>
                <w:b/>
                <w:color w:val="auto"/>
                <w:szCs w:val="21"/>
                <w:highlight w:val="none"/>
              </w:rPr>
              <w:t>备注</w:t>
            </w:r>
          </w:p>
        </w:tc>
      </w:tr>
      <w:tr w14:paraId="3ABFF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7BAE2AC">
            <w:pPr>
              <w:jc w:val="center"/>
              <w:rPr>
                <w:rFonts w:ascii="Calibri" w:hAnsi="Calibri"/>
                <w:color w:val="auto"/>
                <w:szCs w:val="21"/>
                <w:highlight w:val="none"/>
              </w:rPr>
            </w:pPr>
            <w:r>
              <w:rPr>
                <w:rFonts w:ascii="宋体" w:hAnsi="宋体"/>
                <w:color w:val="auto"/>
                <w:szCs w:val="21"/>
                <w:highlight w:val="none"/>
              </w:rPr>
              <w:t>1</w:t>
            </w:r>
          </w:p>
        </w:tc>
        <w:tc>
          <w:tcPr>
            <w:tcW w:w="2693" w:type="dxa"/>
            <w:vAlign w:val="center"/>
          </w:tcPr>
          <w:p w14:paraId="503626D1">
            <w:pPr>
              <w:jc w:val="center"/>
              <w:rPr>
                <w:rFonts w:ascii="Calibri" w:hAnsi="Calibri"/>
                <w:color w:val="auto"/>
                <w:szCs w:val="21"/>
                <w:highlight w:val="none"/>
              </w:rPr>
            </w:pPr>
            <w:r>
              <w:rPr>
                <w:rFonts w:ascii="宋体" w:hAnsi="宋体"/>
                <w:color w:val="auto"/>
                <w:szCs w:val="21"/>
                <w:highlight w:val="none"/>
              </w:rPr>
              <w:t>缺陷责任期</w:t>
            </w:r>
          </w:p>
        </w:tc>
        <w:tc>
          <w:tcPr>
            <w:tcW w:w="1417" w:type="dxa"/>
            <w:vAlign w:val="center"/>
          </w:tcPr>
          <w:p w14:paraId="177A49DF">
            <w:pPr>
              <w:jc w:val="center"/>
              <w:rPr>
                <w:rFonts w:ascii="Calibri" w:hAnsi="Calibri"/>
                <w:color w:val="auto"/>
                <w:szCs w:val="21"/>
                <w:highlight w:val="none"/>
              </w:rPr>
            </w:pPr>
            <w:r>
              <w:rPr>
                <w:rFonts w:ascii="宋体" w:hAnsi="宋体"/>
                <w:color w:val="auto"/>
                <w:szCs w:val="21"/>
                <w:highlight w:val="none"/>
              </w:rPr>
              <w:t>1.1.4.5</w:t>
            </w:r>
          </w:p>
        </w:tc>
        <w:tc>
          <w:tcPr>
            <w:tcW w:w="3686" w:type="dxa"/>
            <w:vAlign w:val="center"/>
          </w:tcPr>
          <w:p w14:paraId="4204364A">
            <w:pPr>
              <w:rPr>
                <w:rFonts w:ascii="Calibri" w:hAnsi="Calibri"/>
                <w:color w:val="auto"/>
                <w:szCs w:val="21"/>
                <w:highlight w:val="none"/>
              </w:rPr>
            </w:pPr>
            <w:r>
              <w:rPr>
                <w:rFonts w:ascii="宋体" w:hAnsi="宋体"/>
                <w:color w:val="auto"/>
                <w:szCs w:val="21"/>
                <w:highlight w:val="none"/>
              </w:rPr>
              <w:t>自实际</w:t>
            </w:r>
            <w:r>
              <w:rPr>
                <w:rFonts w:hint="eastAsia" w:ascii="宋体" w:hAnsi="宋体"/>
                <w:color w:val="auto"/>
                <w:szCs w:val="21"/>
                <w:highlight w:val="none"/>
              </w:rPr>
              <w:t>交工</w:t>
            </w:r>
            <w:r>
              <w:rPr>
                <w:rFonts w:ascii="宋体" w:hAnsi="宋体"/>
                <w:color w:val="auto"/>
                <w:szCs w:val="21"/>
                <w:highlight w:val="none"/>
              </w:rPr>
              <w:t>日期起计算</w:t>
            </w:r>
            <w:r>
              <w:rPr>
                <w:rFonts w:hint="eastAsia" w:ascii="宋体" w:hAnsi="宋体"/>
                <w:color w:val="auto"/>
                <w:szCs w:val="21"/>
                <w:highlight w:val="none"/>
                <w:u w:val="single"/>
              </w:rPr>
              <w:t>2</w:t>
            </w:r>
            <w:r>
              <w:rPr>
                <w:rFonts w:ascii="宋体" w:hAnsi="宋体"/>
                <w:color w:val="auto"/>
                <w:szCs w:val="21"/>
                <w:highlight w:val="none"/>
              </w:rPr>
              <w:t>年</w:t>
            </w:r>
          </w:p>
        </w:tc>
        <w:tc>
          <w:tcPr>
            <w:tcW w:w="1190" w:type="dxa"/>
            <w:vAlign w:val="center"/>
          </w:tcPr>
          <w:p w14:paraId="5ECE7E59">
            <w:pPr>
              <w:jc w:val="center"/>
              <w:rPr>
                <w:rFonts w:ascii="Calibri" w:hAnsi="Calibri"/>
                <w:color w:val="auto"/>
                <w:szCs w:val="21"/>
                <w:highlight w:val="none"/>
              </w:rPr>
            </w:pPr>
          </w:p>
        </w:tc>
      </w:tr>
      <w:tr w14:paraId="7879F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73D2367">
            <w:pPr>
              <w:jc w:val="center"/>
              <w:rPr>
                <w:rFonts w:ascii="Calibri" w:hAnsi="Calibri"/>
                <w:color w:val="auto"/>
                <w:szCs w:val="21"/>
                <w:highlight w:val="none"/>
              </w:rPr>
            </w:pPr>
            <w:r>
              <w:rPr>
                <w:rFonts w:ascii="宋体" w:hAnsi="宋体"/>
                <w:color w:val="auto"/>
                <w:szCs w:val="21"/>
                <w:highlight w:val="none"/>
              </w:rPr>
              <w:t>2</w:t>
            </w:r>
          </w:p>
        </w:tc>
        <w:tc>
          <w:tcPr>
            <w:tcW w:w="2693" w:type="dxa"/>
            <w:vAlign w:val="center"/>
          </w:tcPr>
          <w:p w14:paraId="2D30E860">
            <w:pPr>
              <w:jc w:val="center"/>
              <w:rPr>
                <w:rFonts w:ascii="Calibri" w:hAnsi="Calibri"/>
                <w:color w:val="auto"/>
                <w:szCs w:val="21"/>
                <w:highlight w:val="none"/>
              </w:rPr>
            </w:pPr>
            <w:r>
              <w:rPr>
                <w:rFonts w:ascii="宋体" w:hAnsi="宋体"/>
                <w:color w:val="auto"/>
                <w:szCs w:val="21"/>
                <w:highlight w:val="none"/>
              </w:rPr>
              <w:t>逾期交工违约金</w:t>
            </w:r>
          </w:p>
        </w:tc>
        <w:tc>
          <w:tcPr>
            <w:tcW w:w="1417" w:type="dxa"/>
            <w:vAlign w:val="center"/>
          </w:tcPr>
          <w:p w14:paraId="19DFFA1F">
            <w:pPr>
              <w:jc w:val="center"/>
              <w:rPr>
                <w:rFonts w:ascii="Calibri" w:hAnsi="Calibri"/>
                <w:color w:val="auto"/>
                <w:szCs w:val="21"/>
                <w:highlight w:val="none"/>
              </w:rPr>
            </w:pPr>
            <w:r>
              <w:rPr>
                <w:rFonts w:ascii="宋体" w:hAnsi="宋体"/>
                <w:color w:val="auto"/>
                <w:szCs w:val="21"/>
                <w:highlight w:val="none"/>
              </w:rPr>
              <w:t>11.5</w:t>
            </w:r>
            <w:r>
              <w:rPr>
                <w:rFonts w:hint="eastAsia" w:ascii="宋体" w:hAnsi="宋体"/>
                <w:color w:val="auto"/>
                <w:szCs w:val="21"/>
                <w:highlight w:val="none"/>
              </w:rPr>
              <w:t>（3）</w:t>
            </w:r>
          </w:p>
        </w:tc>
        <w:tc>
          <w:tcPr>
            <w:tcW w:w="3686" w:type="dxa"/>
            <w:vAlign w:val="center"/>
          </w:tcPr>
          <w:p w14:paraId="36571FA1">
            <w:pPr>
              <w:jc w:val="left"/>
              <w:rPr>
                <w:rFonts w:ascii="Calibri" w:hAnsi="Calibri"/>
                <w:color w:val="auto"/>
                <w:szCs w:val="21"/>
                <w:highlight w:val="none"/>
              </w:rPr>
            </w:pPr>
            <w:r>
              <w:rPr>
                <w:rFonts w:hint="eastAsia" w:ascii="宋体" w:hAnsi="宋体"/>
                <w:color w:val="auto"/>
                <w:szCs w:val="21"/>
                <w:highlight w:val="none"/>
                <w:u w:val="single"/>
              </w:rPr>
              <w:t>5000元/天</w:t>
            </w:r>
          </w:p>
        </w:tc>
        <w:tc>
          <w:tcPr>
            <w:tcW w:w="1190" w:type="dxa"/>
            <w:vAlign w:val="center"/>
          </w:tcPr>
          <w:p w14:paraId="1B0A28A8">
            <w:pPr>
              <w:jc w:val="center"/>
              <w:rPr>
                <w:rFonts w:ascii="Calibri" w:hAnsi="Calibri"/>
                <w:color w:val="auto"/>
                <w:szCs w:val="21"/>
                <w:highlight w:val="none"/>
              </w:rPr>
            </w:pPr>
          </w:p>
        </w:tc>
      </w:tr>
      <w:tr w14:paraId="39792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A6042EF">
            <w:pPr>
              <w:jc w:val="center"/>
              <w:rPr>
                <w:rFonts w:ascii="Calibri" w:hAnsi="Calibri"/>
                <w:color w:val="auto"/>
                <w:szCs w:val="21"/>
                <w:highlight w:val="none"/>
              </w:rPr>
            </w:pPr>
            <w:r>
              <w:rPr>
                <w:rFonts w:ascii="宋体" w:hAnsi="宋体"/>
                <w:color w:val="auto"/>
                <w:szCs w:val="21"/>
                <w:highlight w:val="none"/>
              </w:rPr>
              <w:t>3</w:t>
            </w:r>
          </w:p>
        </w:tc>
        <w:tc>
          <w:tcPr>
            <w:tcW w:w="2693" w:type="dxa"/>
            <w:vAlign w:val="center"/>
          </w:tcPr>
          <w:p w14:paraId="255B62EE">
            <w:pPr>
              <w:jc w:val="center"/>
              <w:rPr>
                <w:rFonts w:ascii="Calibri" w:hAnsi="Calibri"/>
                <w:color w:val="auto"/>
                <w:szCs w:val="21"/>
                <w:highlight w:val="none"/>
              </w:rPr>
            </w:pPr>
            <w:r>
              <w:rPr>
                <w:rFonts w:ascii="宋体" w:hAnsi="宋体"/>
                <w:color w:val="auto"/>
                <w:szCs w:val="21"/>
                <w:highlight w:val="none"/>
              </w:rPr>
              <w:t>逾期交工违约金限额</w:t>
            </w:r>
          </w:p>
        </w:tc>
        <w:tc>
          <w:tcPr>
            <w:tcW w:w="1417" w:type="dxa"/>
            <w:vAlign w:val="center"/>
          </w:tcPr>
          <w:p w14:paraId="2FE44703">
            <w:pPr>
              <w:jc w:val="center"/>
              <w:rPr>
                <w:rFonts w:ascii="Calibri" w:hAnsi="Calibri"/>
                <w:color w:val="auto"/>
                <w:szCs w:val="21"/>
                <w:highlight w:val="none"/>
              </w:rPr>
            </w:pPr>
            <w:r>
              <w:rPr>
                <w:rFonts w:ascii="宋体" w:hAnsi="宋体"/>
                <w:color w:val="auto"/>
                <w:szCs w:val="21"/>
                <w:highlight w:val="none"/>
              </w:rPr>
              <w:t>11.5</w:t>
            </w:r>
            <w:r>
              <w:rPr>
                <w:rFonts w:hint="eastAsia" w:ascii="宋体" w:hAnsi="宋体"/>
                <w:color w:val="auto"/>
                <w:szCs w:val="21"/>
                <w:highlight w:val="none"/>
              </w:rPr>
              <w:t>（3）</w:t>
            </w:r>
          </w:p>
        </w:tc>
        <w:tc>
          <w:tcPr>
            <w:tcW w:w="3686" w:type="dxa"/>
            <w:vAlign w:val="center"/>
          </w:tcPr>
          <w:p w14:paraId="1061DD7A">
            <w:pPr>
              <w:rPr>
                <w:rFonts w:ascii="Calibri" w:hAnsi="Calibri"/>
                <w:color w:val="auto"/>
                <w:szCs w:val="21"/>
                <w:highlight w:val="none"/>
              </w:rPr>
            </w:pPr>
            <w:r>
              <w:rPr>
                <w:rFonts w:ascii="宋体" w:hAnsi="宋体"/>
                <w:color w:val="auto"/>
                <w:szCs w:val="21"/>
                <w:highlight w:val="none"/>
                <w:u w:val="single"/>
              </w:rPr>
              <w:t xml:space="preserve"> 10 </w:t>
            </w:r>
            <w:r>
              <w:rPr>
                <w:rFonts w:ascii="宋体" w:hAnsi="宋体"/>
                <w:color w:val="auto"/>
                <w:szCs w:val="21"/>
                <w:highlight w:val="none"/>
              </w:rPr>
              <w:t>%签约合同价</w:t>
            </w:r>
          </w:p>
        </w:tc>
        <w:tc>
          <w:tcPr>
            <w:tcW w:w="1190" w:type="dxa"/>
            <w:vAlign w:val="center"/>
          </w:tcPr>
          <w:p w14:paraId="4AC730AE">
            <w:pPr>
              <w:jc w:val="center"/>
              <w:rPr>
                <w:rFonts w:ascii="Calibri" w:hAnsi="Calibri"/>
                <w:color w:val="auto"/>
                <w:szCs w:val="21"/>
                <w:highlight w:val="none"/>
              </w:rPr>
            </w:pPr>
          </w:p>
        </w:tc>
      </w:tr>
      <w:tr w14:paraId="6342D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6C6E69F">
            <w:pPr>
              <w:jc w:val="center"/>
              <w:rPr>
                <w:rFonts w:ascii="Calibri" w:hAnsi="Calibri"/>
                <w:color w:val="auto"/>
                <w:szCs w:val="21"/>
                <w:highlight w:val="none"/>
              </w:rPr>
            </w:pPr>
            <w:r>
              <w:rPr>
                <w:rFonts w:ascii="宋体" w:hAnsi="宋体"/>
                <w:color w:val="auto"/>
                <w:szCs w:val="21"/>
                <w:highlight w:val="none"/>
              </w:rPr>
              <w:t>4</w:t>
            </w:r>
          </w:p>
        </w:tc>
        <w:tc>
          <w:tcPr>
            <w:tcW w:w="2693" w:type="dxa"/>
            <w:vAlign w:val="center"/>
          </w:tcPr>
          <w:p w14:paraId="230884EF">
            <w:pPr>
              <w:jc w:val="center"/>
              <w:rPr>
                <w:rFonts w:ascii="Calibri" w:hAnsi="Calibri"/>
                <w:color w:val="auto"/>
                <w:szCs w:val="21"/>
                <w:highlight w:val="none"/>
              </w:rPr>
            </w:pPr>
            <w:r>
              <w:rPr>
                <w:rFonts w:ascii="宋体" w:hAnsi="宋体"/>
                <w:color w:val="auto"/>
                <w:szCs w:val="21"/>
                <w:highlight w:val="none"/>
              </w:rPr>
              <w:t>提前交工的奖金</w:t>
            </w:r>
          </w:p>
        </w:tc>
        <w:tc>
          <w:tcPr>
            <w:tcW w:w="1417" w:type="dxa"/>
            <w:vAlign w:val="center"/>
          </w:tcPr>
          <w:p w14:paraId="284AB2BE">
            <w:pPr>
              <w:jc w:val="center"/>
              <w:rPr>
                <w:rFonts w:ascii="Calibri" w:hAnsi="Calibri"/>
                <w:color w:val="auto"/>
                <w:szCs w:val="21"/>
                <w:highlight w:val="none"/>
              </w:rPr>
            </w:pPr>
            <w:r>
              <w:rPr>
                <w:rFonts w:ascii="宋体" w:hAnsi="宋体"/>
                <w:color w:val="auto"/>
                <w:szCs w:val="21"/>
                <w:highlight w:val="none"/>
              </w:rPr>
              <w:t>11.6</w:t>
            </w:r>
          </w:p>
        </w:tc>
        <w:tc>
          <w:tcPr>
            <w:tcW w:w="3686" w:type="dxa"/>
            <w:vAlign w:val="center"/>
          </w:tcPr>
          <w:p w14:paraId="25068496">
            <w:pPr>
              <w:rPr>
                <w:rFonts w:ascii="Calibri" w:hAnsi="Calibri"/>
                <w:color w:val="auto"/>
                <w:szCs w:val="21"/>
                <w:highlight w:val="none"/>
              </w:rPr>
            </w:pPr>
            <w:r>
              <w:rPr>
                <w:rFonts w:hint="eastAsia" w:ascii="宋体" w:hAnsi="宋体"/>
                <w:color w:val="auto"/>
                <w:szCs w:val="21"/>
                <w:highlight w:val="none"/>
                <w:u w:val="single"/>
              </w:rPr>
              <w:t>0</w:t>
            </w:r>
            <w:r>
              <w:rPr>
                <w:rFonts w:hint="eastAsia" w:ascii="宋体" w:hAnsi="宋体"/>
                <w:color w:val="auto"/>
                <w:szCs w:val="21"/>
                <w:highlight w:val="none"/>
              </w:rPr>
              <w:t>元/天</w:t>
            </w:r>
          </w:p>
        </w:tc>
        <w:tc>
          <w:tcPr>
            <w:tcW w:w="1190" w:type="dxa"/>
            <w:vAlign w:val="center"/>
          </w:tcPr>
          <w:p w14:paraId="4BA76A48">
            <w:pPr>
              <w:jc w:val="center"/>
              <w:rPr>
                <w:rFonts w:ascii="Calibri" w:hAnsi="Calibri"/>
                <w:color w:val="auto"/>
                <w:szCs w:val="21"/>
                <w:highlight w:val="none"/>
              </w:rPr>
            </w:pPr>
          </w:p>
        </w:tc>
      </w:tr>
      <w:tr w14:paraId="4FC61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3564580">
            <w:pPr>
              <w:jc w:val="center"/>
              <w:rPr>
                <w:rFonts w:ascii="Calibri" w:hAnsi="Calibri"/>
                <w:color w:val="auto"/>
                <w:szCs w:val="21"/>
                <w:highlight w:val="none"/>
              </w:rPr>
            </w:pPr>
            <w:r>
              <w:rPr>
                <w:rFonts w:ascii="宋体" w:hAnsi="宋体"/>
                <w:color w:val="auto"/>
                <w:szCs w:val="21"/>
                <w:highlight w:val="none"/>
              </w:rPr>
              <w:t>5</w:t>
            </w:r>
          </w:p>
        </w:tc>
        <w:tc>
          <w:tcPr>
            <w:tcW w:w="2693" w:type="dxa"/>
            <w:vAlign w:val="center"/>
          </w:tcPr>
          <w:p w14:paraId="4C3AD5C9">
            <w:pPr>
              <w:jc w:val="center"/>
              <w:rPr>
                <w:rFonts w:ascii="Calibri" w:hAnsi="Calibri"/>
                <w:color w:val="auto"/>
                <w:szCs w:val="21"/>
                <w:highlight w:val="none"/>
              </w:rPr>
            </w:pPr>
            <w:r>
              <w:rPr>
                <w:rFonts w:ascii="宋体" w:hAnsi="宋体"/>
                <w:color w:val="auto"/>
                <w:szCs w:val="21"/>
                <w:highlight w:val="none"/>
              </w:rPr>
              <w:t>提前交工的奖金限额</w:t>
            </w:r>
          </w:p>
        </w:tc>
        <w:tc>
          <w:tcPr>
            <w:tcW w:w="1417" w:type="dxa"/>
            <w:vAlign w:val="center"/>
          </w:tcPr>
          <w:p w14:paraId="16F7FC86">
            <w:pPr>
              <w:jc w:val="center"/>
              <w:rPr>
                <w:rFonts w:ascii="Calibri" w:hAnsi="Calibri"/>
                <w:color w:val="auto"/>
                <w:szCs w:val="21"/>
                <w:highlight w:val="none"/>
              </w:rPr>
            </w:pPr>
            <w:r>
              <w:rPr>
                <w:rFonts w:ascii="宋体" w:hAnsi="宋体"/>
                <w:color w:val="auto"/>
                <w:szCs w:val="21"/>
                <w:highlight w:val="none"/>
              </w:rPr>
              <w:t>11.6</w:t>
            </w:r>
          </w:p>
        </w:tc>
        <w:tc>
          <w:tcPr>
            <w:tcW w:w="3686" w:type="dxa"/>
            <w:vAlign w:val="center"/>
          </w:tcPr>
          <w:p w14:paraId="5E862ABE">
            <w:pPr>
              <w:ind w:firstLine="25" w:firstLineChars="12"/>
              <w:rPr>
                <w:rFonts w:ascii="Calibri" w:hAnsi="Calibri"/>
                <w:color w:val="auto"/>
                <w:szCs w:val="21"/>
                <w:highlight w:val="none"/>
              </w:rPr>
            </w:pPr>
            <w:r>
              <w:rPr>
                <w:rFonts w:hint="eastAsia" w:ascii="宋体" w:hAnsi="宋体"/>
                <w:color w:val="auto"/>
                <w:szCs w:val="21"/>
                <w:highlight w:val="none"/>
                <w:u w:val="single"/>
              </w:rPr>
              <w:t>0</w:t>
            </w:r>
            <w:r>
              <w:rPr>
                <w:rFonts w:hint="eastAsia" w:ascii="宋体" w:hAnsi="宋体"/>
                <w:color w:val="auto"/>
                <w:szCs w:val="21"/>
                <w:highlight w:val="none"/>
              </w:rPr>
              <w:t>%签约合同价</w:t>
            </w:r>
          </w:p>
        </w:tc>
        <w:tc>
          <w:tcPr>
            <w:tcW w:w="1190" w:type="dxa"/>
            <w:vAlign w:val="center"/>
          </w:tcPr>
          <w:p w14:paraId="030D5A78">
            <w:pPr>
              <w:jc w:val="center"/>
              <w:rPr>
                <w:rFonts w:ascii="Calibri" w:hAnsi="Calibri"/>
                <w:color w:val="auto"/>
                <w:szCs w:val="21"/>
                <w:highlight w:val="none"/>
              </w:rPr>
            </w:pPr>
          </w:p>
        </w:tc>
      </w:tr>
      <w:tr w14:paraId="1FAE0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0818370">
            <w:pPr>
              <w:jc w:val="center"/>
              <w:rPr>
                <w:rFonts w:ascii="宋体" w:hAnsi="宋体"/>
                <w:color w:val="auto"/>
                <w:szCs w:val="21"/>
                <w:highlight w:val="none"/>
              </w:rPr>
            </w:pPr>
            <w:r>
              <w:rPr>
                <w:rFonts w:hint="eastAsia" w:ascii="宋体" w:hAnsi="宋体"/>
                <w:color w:val="auto"/>
                <w:szCs w:val="21"/>
                <w:highlight w:val="none"/>
              </w:rPr>
              <w:t>6</w:t>
            </w:r>
          </w:p>
        </w:tc>
        <w:tc>
          <w:tcPr>
            <w:tcW w:w="2693" w:type="dxa"/>
            <w:vAlign w:val="center"/>
          </w:tcPr>
          <w:p w14:paraId="1006E9D9">
            <w:pPr>
              <w:jc w:val="center"/>
              <w:rPr>
                <w:rFonts w:ascii="Calibri" w:hAnsi="Calibri"/>
                <w:color w:val="auto"/>
                <w:szCs w:val="21"/>
                <w:highlight w:val="none"/>
              </w:rPr>
            </w:pPr>
            <w:r>
              <w:rPr>
                <w:rFonts w:ascii="宋体" w:hAnsi="宋体"/>
                <w:color w:val="auto"/>
                <w:szCs w:val="21"/>
                <w:highlight w:val="none"/>
              </w:rPr>
              <w:t>因物价波动引起的价格调整</w:t>
            </w:r>
          </w:p>
        </w:tc>
        <w:tc>
          <w:tcPr>
            <w:tcW w:w="1417" w:type="dxa"/>
            <w:vAlign w:val="center"/>
          </w:tcPr>
          <w:p w14:paraId="34F667E4">
            <w:pPr>
              <w:jc w:val="center"/>
              <w:rPr>
                <w:rFonts w:ascii="宋体" w:hAnsi="宋体"/>
                <w:color w:val="auto"/>
                <w:szCs w:val="21"/>
                <w:highlight w:val="none"/>
              </w:rPr>
            </w:pPr>
            <w:r>
              <w:rPr>
                <w:rFonts w:ascii="宋体" w:hAnsi="宋体"/>
                <w:color w:val="auto"/>
                <w:szCs w:val="21"/>
                <w:highlight w:val="none"/>
              </w:rPr>
              <w:t>16.1</w:t>
            </w:r>
          </w:p>
        </w:tc>
        <w:tc>
          <w:tcPr>
            <w:tcW w:w="3686" w:type="dxa"/>
            <w:vAlign w:val="center"/>
          </w:tcPr>
          <w:p w14:paraId="24033B1C">
            <w:pPr>
              <w:spacing w:line="320" w:lineRule="exact"/>
              <w:rPr>
                <w:rFonts w:ascii="宋体" w:hAnsi="宋体"/>
                <w:color w:val="auto"/>
                <w:szCs w:val="21"/>
                <w:highlight w:val="none"/>
              </w:rPr>
            </w:pPr>
            <w:r>
              <w:rPr>
                <w:rFonts w:ascii="宋体" w:hAnsi="宋体"/>
                <w:color w:val="auto"/>
                <w:sz w:val="24"/>
                <w:highlight w:val="none"/>
              </w:rPr>
              <w:t>□</w:t>
            </w:r>
            <w:r>
              <w:rPr>
                <w:rFonts w:hint="eastAsia" w:ascii="宋体" w:hAnsi="宋体"/>
                <w:color w:val="auto"/>
                <w:szCs w:val="21"/>
                <w:highlight w:val="none"/>
              </w:rPr>
              <w:t>因物价波动引起的价格调整按照第16.1项约定的原则处理</w:t>
            </w:r>
          </w:p>
          <w:p w14:paraId="3230FFE2">
            <w:pPr>
              <w:rPr>
                <w:rFonts w:ascii="宋体" w:hAnsi="宋体"/>
                <w:color w:val="auto"/>
                <w:szCs w:val="21"/>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hint="eastAsia" w:ascii="宋体" w:hAnsi="宋体"/>
                <w:color w:val="auto"/>
                <w:szCs w:val="21"/>
                <w:highlight w:val="none"/>
              </w:rPr>
              <w:t>合同期内不调价</w:t>
            </w:r>
          </w:p>
        </w:tc>
        <w:tc>
          <w:tcPr>
            <w:tcW w:w="1190" w:type="dxa"/>
            <w:vAlign w:val="center"/>
          </w:tcPr>
          <w:p w14:paraId="2E89E941">
            <w:pPr>
              <w:jc w:val="center"/>
              <w:rPr>
                <w:rFonts w:ascii="宋体" w:hAnsi="宋体"/>
                <w:color w:val="auto"/>
                <w:szCs w:val="21"/>
                <w:highlight w:val="none"/>
              </w:rPr>
            </w:pPr>
          </w:p>
        </w:tc>
      </w:tr>
      <w:tr w14:paraId="3EBA6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EDEFEAE">
            <w:pPr>
              <w:jc w:val="center"/>
              <w:rPr>
                <w:rFonts w:ascii="Calibri" w:hAnsi="Calibri"/>
                <w:color w:val="auto"/>
                <w:szCs w:val="21"/>
                <w:highlight w:val="none"/>
              </w:rPr>
            </w:pPr>
            <w:r>
              <w:rPr>
                <w:rFonts w:ascii="宋体" w:hAnsi="宋体"/>
                <w:color w:val="auto"/>
                <w:szCs w:val="21"/>
                <w:highlight w:val="none"/>
              </w:rPr>
              <w:t>7</w:t>
            </w:r>
          </w:p>
        </w:tc>
        <w:tc>
          <w:tcPr>
            <w:tcW w:w="2693" w:type="dxa"/>
            <w:vAlign w:val="center"/>
          </w:tcPr>
          <w:p w14:paraId="5E0527BA">
            <w:pPr>
              <w:jc w:val="center"/>
              <w:rPr>
                <w:rFonts w:ascii="Calibri" w:hAnsi="Calibri"/>
                <w:color w:val="auto"/>
                <w:szCs w:val="21"/>
                <w:highlight w:val="none"/>
              </w:rPr>
            </w:pPr>
            <w:r>
              <w:rPr>
                <w:rFonts w:ascii="宋体" w:hAnsi="宋体"/>
                <w:color w:val="auto"/>
                <w:szCs w:val="21"/>
                <w:highlight w:val="none"/>
              </w:rPr>
              <w:t>开工预付款金额</w:t>
            </w:r>
          </w:p>
        </w:tc>
        <w:tc>
          <w:tcPr>
            <w:tcW w:w="1417" w:type="dxa"/>
            <w:vAlign w:val="center"/>
          </w:tcPr>
          <w:p w14:paraId="560DA6D5">
            <w:pPr>
              <w:jc w:val="center"/>
              <w:rPr>
                <w:rFonts w:ascii="Calibri" w:hAnsi="Calibri"/>
                <w:color w:val="auto"/>
                <w:szCs w:val="21"/>
                <w:highlight w:val="none"/>
              </w:rPr>
            </w:pPr>
            <w:r>
              <w:rPr>
                <w:rFonts w:ascii="宋体" w:hAnsi="宋体"/>
                <w:color w:val="auto"/>
                <w:szCs w:val="21"/>
                <w:highlight w:val="none"/>
              </w:rPr>
              <w:t>17.2.1</w:t>
            </w:r>
            <w:r>
              <w:rPr>
                <w:rFonts w:hint="eastAsia" w:ascii="宋体" w:hAnsi="宋体"/>
                <w:color w:val="auto"/>
                <w:szCs w:val="21"/>
                <w:highlight w:val="none"/>
              </w:rPr>
              <w:t>（1）</w:t>
            </w:r>
          </w:p>
        </w:tc>
        <w:tc>
          <w:tcPr>
            <w:tcW w:w="3686" w:type="dxa"/>
            <w:vAlign w:val="center"/>
          </w:tcPr>
          <w:p w14:paraId="22BD2132">
            <w:pPr>
              <w:ind w:firstLine="25" w:firstLineChars="12"/>
              <w:rPr>
                <w:rFonts w:ascii="宋体" w:hAnsi="宋体"/>
                <w:color w:val="auto"/>
                <w:szCs w:val="21"/>
                <w:highlight w:val="none"/>
              </w:rPr>
            </w:pP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0</w:t>
            </w:r>
            <w:r>
              <w:rPr>
                <w:rFonts w:hint="eastAsia" w:ascii="宋体" w:hAnsi="宋体"/>
                <w:color w:val="auto"/>
                <w:szCs w:val="21"/>
                <w:highlight w:val="none"/>
              </w:rPr>
              <w:t>%签约合同价</w:t>
            </w:r>
          </w:p>
        </w:tc>
        <w:tc>
          <w:tcPr>
            <w:tcW w:w="1190" w:type="dxa"/>
            <w:vAlign w:val="center"/>
          </w:tcPr>
          <w:p w14:paraId="18FFEFFB">
            <w:pPr>
              <w:jc w:val="center"/>
              <w:rPr>
                <w:rFonts w:ascii="Calibri" w:hAnsi="Calibri"/>
                <w:color w:val="auto"/>
                <w:szCs w:val="21"/>
                <w:highlight w:val="none"/>
              </w:rPr>
            </w:pPr>
          </w:p>
        </w:tc>
      </w:tr>
      <w:tr w14:paraId="15063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D69153B">
            <w:pPr>
              <w:jc w:val="center"/>
              <w:rPr>
                <w:rFonts w:ascii="Calibri" w:hAnsi="Calibri"/>
                <w:color w:val="auto"/>
                <w:szCs w:val="21"/>
                <w:highlight w:val="none"/>
              </w:rPr>
            </w:pPr>
            <w:r>
              <w:rPr>
                <w:rFonts w:ascii="宋体" w:hAnsi="宋体"/>
                <w:color w:val="auto"/>
                <w:szCs w:val="21"/>
                <w:highlight w:val="none"/>
              </w:rPr>
              <w:t>8</w:t>
            </w:r>
          </w:p>
        </w:tc>
        <w:tc>
          <w:tcPr>
            <w:tcW w:w="2693" w:type="dxa"/>
            <w:vAlign w:val="center"/>
          </w:tcPr>
          <w:p w14:paraId="5353BC52">
            <w:pPr>
              <w:jc w:val="center"/>
              <w:rPr>
                <w:rFonts w:ascii="Calibri" w:hAnsi="Calibri"/>
                <w:color w:val="auto"/>
                <w:szCs w:val="21"/>
                <w:highlight w:val="none"/>
              </w:rPr>
            </w:pPr>
            <w:r>
              <w:rPr>
                <w:rFonts w:ascii="宋体" w:hAnsi="宋体"/>
                <w:color w:val="auto"/>
                <w:szCs w:val="21"/>
                <w:highlight w:val="none"/>
              </w:rPr>
              <w:t>材料、设备预付款比例</w:t>
            </w:r>
          </w:p>
        </w:tc>
        <w:tc>
          <w:tcPr>
            <w:tcW w:w="1417" w:type="dxa"/>
            <w:vAlign w:val="center"/>
          </w:tcPr>
          <w:p w14:paraId="714F6678">
            <w:pPr>
              <w:jc w:val="center"/>
              <w:rPr>
                <w:rFonts w:ascii="Calibri" w:hAnsi="Calibri"/>
                <w:color w:val="auto"/>
                <w:szCs w:val="21"/>
                <w:highlight w:val="none"/>
              </w:rPr>
            </w:pPr>
            <w:r>
              <w:rPr>
                <w:rFonts w:ascii="宋体" w:hAnsi="宋体"/>
                <w:color w:val="auto"/>
                <w:szCs w:val="21"/>
                <w:highlight w:val="none"/>
              </w:rPr>
              <w:t>17.2.1</w:t>
            </w:r>
            <w:r>
              <w:rPr>
                <w:rFonts w:hint="eastAsia" w:ascii="宋体" w:hAnsi="宋体"/>
                <w:color w:val="auto"/>
                <w:szCs w:val="21"/>
                <w:highlight w:val="none"/>
              </w:rPr>
              <w:t>（2）</w:t>
            </w:r>
          </w:p>
        </w:tc>
        <w:tc>
          <w:tcPr>
            <w:tcW w:w="3686" w:type="dxa"/>
            <w:vAlign w:val="center"/>
          </w:tcPr>
          <w:p w14:paraId="05A75AEF">
            <w:pPr>
              <w:ind w:firstLine="25" w:firstLineChars="12"/>
              <w:rPr>
                <w:rFonts w:ascii="Calibri" w:hAnsi="Calibri"/>
                <w:color w:val="auto"/>
                <w:szCs w:val="21"/>
                <w:highlight w:val="none"/>
              </w:rPr>
            </w:pPr>
            <w:r>
              <w:rPr>
                <w:rFonts w:hint="eastAsia" w:ascii="宋体" w:hAnsi="宋体"/>
                <w:color w:val="auto"/>
                <w:szCs w:val="21"/>
                <w:highlight w:val="none"/>
                <w:u w:val="single"/>
              </w:rPr>
              <w:t xml:space="preserve">  / </w:t>
            </w:r>
            <w:r>
              <w:rPr>
                <w:rFonts w:hint="eastAsia" w:ascii="宋体" w:hAnsi="宋体"/>
                <w:color w:val="auto"/>
                <w:szCs w:val="21"/>
                <w:highlight w:val="none"/>
              </w:rPr>
              <w:t>等主要材料、设备单据所列费用的</w:t>
            </w:r>
            <w:r>
              <w:rPr>
                <w:rFonts w:hint="eastAsia" w:ascii="宋体" w:hAnsi="宋体"/>
                <w:color w:val="auto"/>
                <w:szCs w:val="21"/>
                <w:highlight w:val="none"/>
                <w:u w:val="single"/>
              </w:rPr>
              <w:t>0</w:t>
            </w:r>
            <w:r>
              <w:rPr>
                <w:rFonts w:hint="eastAsia" w:ascii="宋体" w:hAnsi="宋体"/>
                <w:color w:val="auto"/>
                <w:szCs w:val="21"/>
                <w:highlight w:val="none"/>
              </w:rPr>
              <w:t xml:space="preserve"> %</w:t>
            </w:r>
          </w:p>
        </w:tc>
        <w:tc>
          <w:tcPr>
            <w:tcW w:w="1190" w:type="dxa"/>
            <w:vAlign w:val="center"/>
          </w:tcPr>
          <w:p w14:paraId="64E81CC9">
            <w:pPr>
              <w:jc w:val="center"/>
              <w:rPr>
                <w:rFonts w:ascii="Calibri" w:hAnsi="Calibri"/>
                <w:color w:val="auto"/>
                <w:szCs w:val="21"/>
                <w:highlight w:val="none"/>
              </w:rPr>
            </w:pPr>
          </w:p>
        </w:tc>
      </w:tr>
      <w:tr w14:paraId="604B0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742333E">
            <w:pPr>
              <w:jc w:val="center"/>
              <w:rPr>
                <w:rFonts w:ascii="Calibri" w:hAnsi="Calibri"/>
                <w:color w:val="auto"/>
                <w:szCs w:val="21"/>
                <w:highlight w:val="none"/>
              </w:rPr>
            </w:pPr>
            <w:r>
              <w:rPr>
                <w:rFonts w:ascii="宋体" w:hAnsi="宋体"/>
                <w:color w:val="auto"/>
                <w:szCs w:val="21"/>
                <w:highlight w:val="none"/>
              </w:rPr>
              <w:t>9</w:t>
            </w:r>
          </w:p>
        </w:tc>
        <w:tc>
          <w:tcPr>
            <w:tcW w:w="2693" w:type="dxa"/>
            <w:vAlign w:val="center"/>
          </w:tcPr>
          <w:p w14:paraId="1E72F529">
            <w:pPr>
              <w:jc w:val="center"/>
              <w:rPr>
                <w:rFonts w:ascii="Calibri" w:hAnsi="Calibri"/>
                <w:color w:val="auto"/>
                <w:szCs w:val="21"/>
                <w:highlight w:val="none"/>
              </w:rPr>
            </w:pPr>
            <w:r>
              <w:rPr>
                <w:rFonts w:ascii="宋体" w:hAnsi="宋体"/>
                <w:color w:val="auto"/>
                <w:szCs w:val="21"/>
                <w:highlight w:val="none"/>
              </w:rPr>
              <w:t>进度付款证书最低限额</w:t>
            </w:r>
          </w:p>
        </w:tc>
        <w:tc>
          <w:tcPr>
            <w:tcW w:w="1417" w:type="dxa"/>
            <w:vAlign w:val="center"/>
          </w:tcPr>
          <w:p w14:paraId="78A792F3">
            <w:pPr>
              <w:jc w:val="center"/>
              <w:rPr>
                <w:rFonts w:ascii="Calibri" w:hAnsi="Calibri"/>
                <w:color w:val="auto"/>
                <w:szCs w:val="21"/>
                <w:highlight w:val="none"/>
              </w:rPr>
            </w:pPr>
            <w:r>
              <w:rPr>
                <w:rFonts w:ascii="宋体" w:hAnsi="宋体"/>
                <w:color w:val="auto"/>
                <w:szCs w:val="21"/>
                <w:highlight w:val="none"/>
              </w:rPr>
              <w:t>17.3.3(1)</w:t>
            </w:r>
          </w:p>
        </w:tc>
        <w:tc>
          <w:tcPr>
            <w:tcW w:w="3686" w:type="dxa"/>
            <w:vAlign w:val="center"/>
          </w:tcPr>
          <w:p w14:paraId="0414DF01">
            <w:pPr>
              <w:rPr>
                <w:rFonts w:ascii="Calibri" w:hAnsi="Calibri"/>
                <w:color w:val="auto"/>
                <w:szCs w:val="21"/>
                <w:highlight w:val="none"/>
              </w:rPr>
            </w:pPr>
            <w:r>
              <w:rPr>
                <w:rFonts w:hint="eastAsia" w:ascii="宋体" w:hAnsi="宋体"/>
                <w:color w:val="auto"/>
                <w:szCs w:val="21"/>
                <w:highlight w:val="none"/>
                <w:u w:val="single"/>
              </w:rPr>
              <w:t>50</w:t>
            </w:r>
            <w:r>
              <w:rPr>
                <w:rFonts w:hint="eastAsia" w:ascii="宋体" w:hAnsi="宋体"/>
                <w:color w:val="auto"/>
                <w:szCs w:val="21"/>
                <w:highlight w:val="none"/>
              </w:rPr>
              <w:t>万元</w:t>
            </w:r>
          </w:p>
        </w:tc>
        <w:tc>
          <w:tcPr>
            <w:tcW w:w="1190" w:type="dxa"/>
            <w:vAlign w:val="center"/>
          </w:tcPr>
          <w:p w14:paraId="0EA15291">
            <w:pPr>
              <w:jc w:val="center"/>
              <w:rPr>
                <w:rFonts w:ascii="Calibri" w:hAnsi="Calibri"/>
                <w:color w:val="auto"/>
                <w:szCs w:val="21"/>
                <w:highlight w:val="none"/>
              </w:rPr>
            </w:pPr>
          </w:p>
        </w:tc>
      </w:tr>
      <w:tr w14:paraId="3C408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9754A2F">
            <w:pPr>
              <w:jc w:val="center"/>
              <w:rPr>
                <w:rFonts w:ascii="Calibri" w:hAnsi="Calibri"/>
                <w:color w:val="auto"/>
                <w:szCs w:val="21"/>
                <w:highlight w:val="none"/>
              </w:rPr>
            </w:pPr>
            <w:r>
              <w:rPr>
                <w:rFonts w:ascii="宋体" w:hAnsi="宋体"/>
                <w:color w:val="auto"/>
                <w:szCs w:val="21"/>
                <w:highlight w:val="none"/>
              </w:rPr>
              <w:t>10</w:t>
            </w:r>
          </w:p>
        </w:tc>
        <w:tc>
          <w:tcPr>
            <w:tcW w:w="2693" w:type="dxa"/>
            <w:vAlign w:val="center"/>
          </w:tcPr>
          <w:p w14:paraId="6AC1D99C">
            <w:pPr>
              <w:jc w:val="center"/>
              <w:rPr>
                <w:rFonts w:ascii="Calibri" w:hAnsi="Calibri"/>
                <w:color w:val="auto"/>
                <w:szCs w:val="21"/>
                <w:highlight w:val="none"/>
              </w:rPr>
            </w:pPr>
            <w:r>
              <w:rPr>
                <w:rFonts w:ascii="宋体" w:hAnsi="宋体"/>
                <w:color w:val="auto"/>
                <w:szCs w:val="21"/>
                <w:highlight w:val="none"/>
              </w:rPr>
              <w:t>逾期付款违约金的利率</w:t>
            </w:r>
          </w:p>
        </w:tc>
        <w:tc>
          <w:tcPr>
            <w:tcW w:w="1417" w:type="dxa"/>
            <w:vAlign w:val="center"/>
          </w:tcPr>
          <w:p w14:paraId="6C188218">
            <w:pPr>
              <w:jc w:val="center"/>
              <w:rPr>
                <w:rFonts w:ascii="Calibri" w:hAnsi="Calibri"/>
                <w:color w:val="auto"/>
                <w:szCs w:val="21"/>
                <w:highlight w:val="none"/>
              </w:rPr>
            </w:pPr>
            <w:r>
              <w:rPr>
                <w:rFonts w:ascii="宋体" w:hAnsi="宋体"/>
                <w:color w:val="auto"/>
                <w:szCs w:val="21"/>
                <w:highlight w:val="none"/>
              </w:rPr>
              <w:t>17.3.3(2)</w:t>
            </w:r>
          </w:p>
        </w:tc>
        <w:tc>
          <w:tcPr>
            <w:tcW w:w="3686" w:type="dxa"/>
            <w:vAlign w:val="center"/>
          </w:tcPr>
          <w:p w14:paraId="27A39324">
            <w:pPr>
              <w:rPr>
                <w:rFonts w:ascii="Calibri" w:hAnsi="Calibri"/>
                <w:color w:val="auto"/>
                <w:szCs w:val="21"/>
                <w:highlight w:val="none"/>
              </w:rPr>
            </w:pPr>
            <w:r>
              <w:rPr>
                <w:rFonts w:hint="eastAsia" w:ascii="宋体" w:hAnsi="宋体" w:cs="宋体"/>
                <w:color w:val="auto"/>
                <w:szCs w:val="21"/>
                <w:highlight w:val="none"/>
                <w:u w:val="single"/>
              </w:rPr>
              <w:t xml:space="preserve">0 </w:t>
            </w:r>
            <w:r>
              <w:rPr>
                <w:rFonts w:hint="eastAsia" w:ascii="宋体" w:hAnsi="宋体" w:cs="宋体"/>
                <w:color w:val="auto"/>
                <w:szCs w:val="21"/>
                <w:highlight w:val="none"/>
              </w:rPr>
              <w:t>‰/天</w:t>
            </w:r>
          </w:p>
        </w:tc>
        <w:tc>
          <w:tcPr>
            <w:tcW w:w="1190" w:type="dxa"/>
            <w:vAlign w:val="center"/>
          </w:tcPr>
          <w:p w14:paraId="766C557F">
            <w:pPr>
              <w:jc w:val="center"/>
              <w:rPr>
                <w:rFonts w:ascii="Calibri" w:hAnsi="Calibri"/>
                <w:color w:val="auto"/>
                <w:szCs w:val="21"/>
                <w:highlight w:val="none"/>
              </w:rPr>
            </w:pPr>
          </w:p>
        </w:tc>
      </w:tr>
      <w:tr w14:paraId="79A8D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53" w:type="dxa"/>
            <w:vAlign w:val="center"/>
          </w:tcPr>
          <w:p w14:paraId="01AE6407">
            <w:pPr>
              <w:jc w:val="center"/>
              <w:rPr>
                <w:rFonts w:ascii="宋体" w:hAnsi="宋体"/>
                <w:color w:val="auto"/>
                <w:szCs w:val="21"/>
                <w:highlight w:val="none"/>
              </w:rPr>
            </w:pPr>
            <w:r>
              <w:rPr>
                <w:rFonts w:hint="eastAsia" w:ascii="宋体" w:hAnsi="宋体"/>
                <w:color w:val="auto"/>
                <w:szCs w:val="21"/>
                <w:highlight w:val="none"/>
              </w:rPr>
              <w:t>11</w:t>
            </w:r>
          </w:p>
        </w:tc>
        <w:tc>
          <w:tcPr>
            <w:tcW w:w="2693" w:type="dxa"/>
            <w:vAlign w:val="center"/>
          </w:tcPr>
          <w:p w14:paraId="423BD6D8">
            <w:pPr>
              <w:jc w:val="center"/>
              <w:rPr>
                <w:rFonts w:ascii="宋体" w:hAnsi="宋体"/>
                <w:color w:val="auto"/>
                <w:szCs w:val="21"/>
                <w:highlight w:val="none"/>
              </w:rPr>
            </w:pPr>
            <w:r>
              <w:rPr>
                <w:rFonts w:ascii="宋体" w:hAnsi="宋体"/>
                <w:color w:val="auto"/>
                <w:szCs w:val="21"/>
                <w:highlight w:val="none"/>
              </w:rPr>
              <w:t>质量保证金</w:t>
            </w:r>
            <w:r>
              <w:rPr>
                <w:rFonts w:hint="eastAsia" w:ascii="宋体" w:hAnsi="宋体"/>
                <w:color w:val="auto"/>
                <w:szCs w:val="21"/>
                <w:highlight w:val="none"/>
              </w:rPr>
              <w:t>限额</w:t>
            </w:r>
          </w:p>
        </w:tc>
        <w:tc>
          <w:tcPr>
            <w:tcW w:w="1417" w:type="dxa"/>
            <w:vAlign w:val="center"/>
          </w:tcPr>
          <w:p w14:paraId="56EEBD96">
            <w:pPr>
              <w:jc w:val="center"/>
              <w:rPr>
                <w:rFonts w:ascii="Calibri" w:hAnsi="Calibri"/>
                <w:color w:val="auto"/>
                <w:szCs w:val="21"/>
                <w:highlight w:val="none"/>
              </w:rPr>
            </w:pPr>
            <w:r>
              <w:rPr>
                <w:rFonts w:ascii="宋体" w:hAnsi="宋体"/>
                <w:color w:val="auto"/>
                <w:szCs w:val="21"/>
                <w:highlight w:val="none"/>
              </w:rPr>
              <w:t>17.4.1</w:t>
            </w:r>
          </w:p>
        </w:tc>
        <w:tc>
          <w:tcPr>
            <w:tcW w:w="3686" w:type="dxa"/>
            <w:vAlign w:val="center"/>
          </w:tcPr>
          <w:p w14:paraId="5DCA681E">
            <w:pPr>
              <w:rPr>
                <w:rFonts w:ascii="Calibri" w:hAnsi="Calibri"/>
                <w:color w:val="auto"/>
                <w:szCs w:val="21"/>
                <w:highlight w:val="none"/>
              </w:rPr>
            </w:pPr>
            <w:r>
              <w:rPr>
                <w:rFonts w:hint="eastAsia" w:ascii="宋体" w:hAnsi="宋体"/>
                <w:color w:val="auto"/>
                <w:szCs w:val="21"/>
                <w:highlight w:val="none"/>
                <w:u w:val="single"/>
              </w:rPr>
              <w:t xml:space="preserve"> 3 </w:t>
            </w:r>
            <w:r>
              <w:rPr>
                <w:rFonts w:hint="eastAsia" w:ascii="宋体" w:hAnsi="宋体"/>
                <w:color w:val="auto"/>
                <w:szCs w:val="21"/>
                <w:highlight w:val="none"/>
              </w:rPr>
              <w:t>%合同价格</w:t>
            </w:r>
          </w:p>
        </w:tc>
        <w:tc>
          <w:tcPr>
            <w:tcW w:w="1190" w:type="dxa"/>
            <w:vAlign w:val="center"/>
          </w:tcPr>
          <w:p w14:paraId="53896D70">
            <w:pPr>
              <w:jc w:val="center"/>
              <w:rPr>
                <w:rFonts w:ascii="Calibri" w:hAnsi="Calibri"/>
                <w:color w:val="auto"/>
                <w:szCs w:val="21"/>
                <w:highlight w:val="none"/>
              </w:rPr>
            </w:pPr>
          </w:p>
        </w:tc>
      </w:tr>
      <w:tr w14:paraId="2DC24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6F7D466">
            <w:pPr>
              <w:jc w:val="center"/>
              <w:rPr>
                <w:rFonts w:ascii="Calibri" w:hAnsi="Calibri"/>
                <w:color w:val="auto"/>
                <w:szCs w:val="21"/>
                <w:highlight w:val="none"/>
              </w:rPr>
            </w:pPr>
            <w:r>
              <w:rPr>
                <w:rFonts w:ascii="宋体" w:hAnsi="宋体"/>
                <w:color w:val="auto"/>
                <w:szCs w:val="21"/>
                <w:highlight w:val="none"/>
              </w:rPr>
              <w:t>12</w:t>
            </w:r>
          </w:p>
        </w:tc>
        <w:tc>
          <w:tcPr>
            <w:tcW w:w="2693" w:type="dxa"/>
            <w:vAlign w:val="center"/>
          </w:tcPr>
          <w:p w14:paraId="5B1A549C">
            <w:pPr>
              <w:jc w:val="center"/>
              <w:rPr>
                <w:rFonts w:ascii="Calibri" w:hAnsi="Calibri"/>
                <w:color w:val="auto"/>
                <w:szCs w:val="21"/>
                <w:highlight w:val="none"/>
              </w:rPr>
            </w:pPr>
            <w:r>
              <w:rPr>
                <w:rFonts w:ascii="宋体" w:hAnsi="宋体"/>
                <w:color w:val="auto"/>
                <w:szCs w:val="21"/>
                <w:highlight w:val="none"/>
              </w:rPr>
              <w:t>保修期</w:t>
            </w:r>
          </w:p>
        </w:tc>
        <w:tc>
          <w:tcPr>
            <w:tcW w:w="1417" w:type="dxa"/>
            <w:vAlign w:val="center"/>
          </w:tcPr>
          <w:p w14:paraId="2847E316">
            <w:pPr>
              <w:jc w:val="center"/>
              <w:rPr>
                <w:rFonts w:ascii="Calibri" w:hAnsi="Calibri"/>
                <w:color w:val="auto"/>
                <w:szCs w:val="21"/>
                <w:highlight w:val="none"/>
              </w:rPr>
            </w:pPr>
            <w:r>
              <w:rPr>
                <w:rFonts w:ascii="宋体" w:hAnsi="宋体"/>
                <w:color w:val="auto"/>
                <w:szCs w:val="21"/>
                <w:highlight w:val="none"/>
              </w:rPr>
              <w:t>19.7</w:t>
            </w:r>
          </w:p>
        </w:tc>
        <w:tc>
          <w:tcPr>
            <w:tcW w:w="3686" w:type="dxa"/>
            <w:vAlign w:val="center"/>
          </w:tcPr>
          <w:p w14:paraId="0A95704F">
            <w:pPr>
              <w:rPr>
                <w:rFonts w:ascii="Calibri" w:hAnsi="Calibri"/>
                <w:color w:val="auto"/>
                <w:szCs w:val="21"/>
                <w:highlight w:val="none"/>
              </w:rPr>
            </w:pPr>
            <w:r>
              <w:rPr>
                <w:rFonts w:hint="eastAsia" w:ascii="宋体" w:hAnsi="宋体"/>
                <w:color w:val="auto"/>
                <w:szCs w:val="21"/>
                <w:highlight w:val="none"/>
              </w:rPr>
              <w:t>自本项目实际交工日期之日起计算</w:t>
            </w:r>
            <w:r>
              <w:rPr>
                <w:rFonts w:hint="eastAsia" w:ascii="宋体" w:hAnsi="宋体"/>
                <w:color w:val="auto"/>
                <w:szCs w:val="21"/>
                <w:highlight w:val="none"/>
                <w:u w:val="single"/>
              </w:rPr>
              <w:t>5年</w:t>
            </w:r>
          </w:p>
        </w:tc>
        <w:tc>
          <w:tcPr>
            <w:tcW w:w="1190" w:type="dxa"/>
            <w:vAlign w:val="center"/>
          </w:tcPr>
          <w:p w14:paraId="041C7075">
            <w:pPr>
              <w:jc w:val="center"/>
              <w:rPr>
                <w:rFonts w:ascii="Calibri" w:hAnsi="Calibri"/>
                <w:color w:val="auto"/>
                <w:szCs w:val="21"/>
                <w:highlight w:val="none"/>
              </w:rPr>
            </w:pPr>
          </w:p>
        </w:tc>
      </w:tr>
    </w:tbl>
    <w:p w14:paraId="28DC6113">
      <w:pPr>
        <w:spacing w:line="500" w:lineRule="exact"/>
        <w:ind w:right="480" w:firstLine="3480" w:firstLineChars="1450"/>
        <w:rPr>
          <w:rFonts w:ascii="宋体" w:hAnsi="宋体"/>
          <w:color w:val="auto"/>
          <w:sz w:val="24"/>
          <w:highlight w:val="none"/>
        </w:rPr>
      </w:pPr>
    </w:p>
    <w:p w14:paraId="264059D9">
      <w:pPr>
        <w:spacing w:line="500" w:lineRule="exact"/>
        <w:ind w:right="480" w:firstLine="3480" w:firstLineChars="1450"/>
        <w:rPr>
          <w:rFonts w:ascii="宋体" w:hAnsi="宋体"/>
          <w:color w:val="auto"/>
          <w:sz w:val="24"/>
          <w:highlight w:val="none"/>
        </w:rPr>
      </w:pPr>
    </w:p>
    <w:p w14:paraId="188EA7B6">
      <w:pPr>
        <w:spacing w:line="500" w:lineRule="exact"/>
        <w:ind w:right="480" w:firstLine="3480" w:firstLineChars="1450"/>
        <w:rPr>
          <w:rFonts w:ascii="宋体" w:hAnsi="宋体"/>
          <w:color w:val="auto"/>
          <w:sz w:val="24"/>
          <w:highlight w:val="none"/>
        </w:rPr>
      </w:pPr>
    </w:p>
    <w:p w14:paraId="28DF599E">
      <w:pPr>
        <w:spacing w:line="500" w:lineRule="exact"/>
        <w:ind w:right="480"/>
        <w:rPr>
          <w:rFonts w:ascii="宋体" w:hAnsi="宋体"/>
          <w:color w:val="auto"/>
          <w:sz w:val="24"/>
          <w:highlight w:val="none"/>
        </w:rPr>
      </w:pPr>
    </w:p>
    <w:p w14:paraId="4FD682F0">
      <w:pPr>
        <w:jc w:val="center"/>
        <w:rPr>
          <w:rFonts w:ascii="宋体" w:hAnsi="宋体"/>
          <w:color w:val="auto"/>
          <w:sz w:val="28"/>
          <w:szCs w:val="28"/>
          <w:highlight w:val="none"/>
        </w:rPr>
      </w:pPr>
      <w:bookmarkStart w:id="1729" w:name="_Toc234382961"/>
      <w:bookmarkEnd w:id="1729"/>
      <w:r>
        <w:rPr>
          <w:rFonts w:ascii="宋体" w:hAnsi="宋体"/>
          <w:b/>
          <w:color w:val="auto"/>
          <w:sz w:val="28"/>
          <w:szCs w:val="28"/>
          <w:highlight w:val="none"/>
        </w:rPr>
        <w:br w:type="page"/>
      </w:r>
      <w:r>
        <w:rPr>
          <w:rFonts w:ascii="宋体" w:hAnsi="宋体"/>
          <w:b/>
          <w:color w:val="auto"/>
          <w:sz w:val="28"/>
          <w:szCs w:val="28"/>
          <w:highlight w:val="none"/>
        </w:rPr>
        <w:t>二、授权委托书</w:t>
      </w:r>
      <w:r>
        <w:rPr>
          <w:rFonts w:hint="eastAsia" w:ascii="宋体" w:hAnsi="宋体"/>
          <w:b/>
          <w:color w:val="auto"/>
          <w:sz w:val="28"/>
          <w:szCs w:val="28"/>
          <w:highlight w:val="none"/>
        </w:rPr>
        <w:t>或</w:t>
      </w:r>
      <w:r>
        <w:rPr>
          <w:rFonts w:ascii="宋体" w:hAnsi="宋体"/>
          <w:b/>
          <w:color w:val="auto"/>
          <w:sz w:val="28"/>
          <w:szCs w:val="28"/>
          <w:highlight w:val="none"/>
        </w:rPr>
        <w:t>法定代表人身份证明</w:t>
      </w:r>
    </w:p>
    <w:p w14:paraId="53A04FDD">
      <w:pPr>
        <w:jc w:val="center"/>
        <w:rPr>
          <w:rFonts w:ascii="宋体" w:hAnsi="宋体"/>
          <w:color w:val="auto"/>
          <w:highlight w:val="none"/>
        </w:rPr>
      </w:pPr>
    </w:p>
    <w:p w14:paraId="6C1A018F">
      <w:pPr>
        <w:jc w:val="center"/>
        <w:rPr>
          <w:rFonts w:ascii="宋体" w:hAnsi="宋体"/>
          <w:b/>
          <w:color w:val="auto"/>
          <w:sz w:val="32"/>
          <w:szCs w:val="32"/>
          <w:highlight w:val="none"/>
        </w:rPr>
      </w:pPr>
      <w:r>
        <w:rPr>
          <w:rFonts w:ascii="宋体" w:hAnsi="宋体"/>
          <w:b/>
          <w:bCs/>
          <w:color w:val="auto"/>
          <w:kern w:val="44"/>
          <w:sz w:val="28"/>
          <w:szCs w:val="28"/>
          <w:highlight w:val="none"/>
        </w:rPr>
        <w:t>（</w:t>
      </w:r>
      <w:r>
        <w:rPr>
          <w:rFonts w:hint="eastAsia" w:ascii="宋体" w:hAnsi="宋体"/>
          <w:b/>
          <w:bCs/>
          <w:color w:val="auto"/>
          <w:kern w:val="44"/>
          <w:sz w:val="28"/>
          <w:szCs w:val="28"/>
          <w:highlight w:val="none"/>
        </w:rPr>
        <w:t>一</w:t>
      </w:r>
      <w:r>
        <w:rPr>
          <w:rFonts w:ascii="宋体" w:hAnsi="宋体"/>
          <w:b/>
          <w:bCs/>
          <w:color w:val="auto"/>
          <w:kern w:val="44"/>
          <w:sz w:val="28"/>
          <w:szCs w:val="28"/>
          <w:highlight w:val="none"/>
        </w:rPr>
        <w:t>）授权委托书</w:t>
      </w:r>
    </w:p>
    <w:p w14:paraId="3B2FD407">
      <w:pPr>
        <w:spacing w:line="500" w:lineRule="exact"/>
        <w:rPr>
          <w:rFonts w:ascii="宋体" w:hAnsi="宋体"/>
          <w:color w:val="auto"/>
          <w:sz w:val="24"/>
          <w:highlight w:val="none"/>
        </w:rPr>
      </w:pPr>
    </w:p>
    <w:p w14:paraId="0CB3A826">
      <w:pPr>
        <w:spacing w:line="500" w:lineRule="exact"/>
        <w:ind w:firstLine="480" w:firstLineChars="200"/>
        <w:rPr>
          <w:rFonts w:ascii="宋体" w:hAnsi="宋体"/>
          <w:color w:val="auto"/>
          <w:sz w:val="24"/>
          <w:highlight w:val="none"/>
        </w:rPr>
      </w:pPr>
      <w:r>
        <w:rPr>
          <w:rFonts w:ascii="宋体" w:hAnsi="宋体"/>
          <w:color w:val="auto"/>
          <w:sz w:val="24"/>
          <w:highlight w:val="none"/>
        </w:rPr>
        <w:t>本人</w:t>
      </w:r>
      <w:r>
        <w:rPr>
          <w:rFonts w:ascii="宋体" w:hAnsi="宋体"/>
          <w:color w:val="auto"/>
          <w:sz w:val="24"/>
          <w:highlight w:val="none"/>
          <w:u w:val="single"/>
        </w:rPr>
        <w:t>（姓名）</w:t>
      </w:r>
      <w:r>
        <w:rPr>
          <w:rFonts w:ascii="宋体" w:hAnsi="宋体"/>
          <w:color w:val="auto"/>
          <w:sz w:val="24"/>
          <w:highlight w:val="none"/>
        </w:rPr>
        <w:t>系</w:t>
      </w:r>
      <w:r>
        <w:rPr>
          <w:rFonts w:ascii="宋体" w:hAnsi="宋体"/>
          <w:color w:val="auto"/>
          <w:sz w:val="24"/>
          <w:highlight w:val="none"/>
          <w:u w:val="single"/>
        </w:rPr>
        <w:t>（投标人名称）</w:t>
      </w:r>
      <w:r>
        <w:rPr>
          <w:rFonts w:ascii="宋体" w:hAnsi="宋体"/>
          <w:color w:val="auto"/>
          <w:sz w:val="24"/>
          <w:highlight w:val="none"/>
        </w:rPr>
        <w:t>的法定代表人，现委托</w:t>
      </w:r>
      <w:r>
        <w:rPr>
          <w:rFonts w:ascii="宋体" w:hAnsi="宋体"/>
          <w:color w:val="auto"/>
          <w:sz w:val="24"/>
          <w:highlight w:val="none"/>
          <w:u w:val="single"/>
        </w:rPr>
        <w:t>（姓名）</w:t>
      </w:r>
      <w:r>
        <w:rPr>
          <w:rFonts w:ascii="宋体" w:hAnsi="宋体"/>
          <w:color w:val="auto"/>
          <w:sz w:val="24"/>
          <w:highlight w:val="none"/>
        </w:rPr>
        <w:t>为我方代理人。代理人根据授权，以我方名义签署、澄清</w:t>
      </w:r>
      <w:r>
        <w:rPr>
          <w:rFonts w:hint="eastAsia" w:ascii="宋体" w:hAnsi="宋体"/>
          <w:color w:val="auto"/>
          <w:sz w:val="24"/>
          <w:highlight w:val="none"/>
        </w:rPr>
        <w:t>确认</w:t>
      </w:r>
      <w:r>
        <w:rPr>
          <w:rFonts w:ascii="宋体" w:hAnsi="宋体"/>
          <w:color w:val="auto"/>
          <w:sz w:val="24"/>
          <w:highlight w:val="none"/>
        </w:rPr>
        <w:t>、递交、撤回、修改</w:t>
      </w:r>
      <w:r>
        <w:rPr>
          <w:rFonts w:ascii="宋体" w:hAnsi="宋体"/>
          <w:color w:val="auto"/>
          <w:sz w:val="24"/>
          <w:highlight w:val="none"/>
          <w:u w:val="single"/>
        </w:rPr>
        <w:t xml:space="preserve">   （项目名称）</w:t>
      </w:r>
      <w:r>
        <w:rPr>
          <w:rFonts w:ascii="宋体" w:hAnsi="宋体"/>
          <w:color w:val="auto"/>
          <w:sz w:val="24"/>
          <w:highlight w:val="none"/>
        </w:rPr>
        <w:t>投标文件、签订合同和处理有关事宜，其法律后果由我方承担。</w:t>
      </w:r>
    </w:p>
    <w:p w14:paraId="48005750">
      <w:pPr>
        <w:snapToGrid w:val="0"/>
        <w:spacing w:line="440" w:lineRule="exact"/>
        <w:ind w:firstLine="480" w:firstLineChars="200"/>
        <w:rPr>
          <w:rFonts w:hAnsi="宋体" w:cs="宋体"/>
          <w:color w:val="auto"/>
          <w:szCs w:val="21"/>
          <w:highlight w:val="none"/>
        </w:rPr>
      </w:pPr>
      <w:r>
        <w:rPr>
          <w:rFonts w:ascii="宋体" w:hAnsi="宋体"/>
          <w:color w:val="auto"/>
          <w:sz w:val="24"/>
          <w:highlight w:val="none"/>
        </w:rPr>
        <w:t>委托期限：</w:t>
      </w:r>
      <w:r>
        <w:rPr>
          <w:rFonts w:hint="eastAsia" w:ascii="宋体" w:hAnsi="宋体"/>
          <w:color w:val="auto"/>
          <w:sz w:val="24"/>
          <w:highlight w:val="none"/>
        </w:rPr>
        <w:t>自本委托书签署之日起至投标有效期期满。</w:t>
      </w:r>
    </w:p>
    <w:p w14:paraId="6601D7D4">
      <w:pPr>
        <w:spacing w:line="500" w:lineRule="exact"/>
        <w:ind w:firstLine="480" w:firstLineChars="200"/>
        <w:rPr>
          <w:rFonts w:ascii="宋体" w:hAnsi="宋体"/>
          <w:color w:val="auto"/>
          <w:sz w:val="24"/>
          <w:highlight w:val="none"/>
        </w:rPr>
      </w:pPr>
      <w:r>
        <w:rPr>
          <w:rFonts w:ascii="宋体" w:hAnsi="宋体"/>
          <w:color w:val="auto"/>
          <w:sz w:val="24"/>
          <w:highlight w:val="none"/>
        </w:rPr>
        <w:t>代理人无转委托权。</w:t>
      </w:r>
    </w:p>
    <w:p w14:paraId="2893B365">
      <w:pPr>
        <w:spacing w:line="500" w:lineRule="exact"/>
        <w:ind w:firstLine="480" w:firstLineChars="200"/>
        <w:rPr>
          <w:rFonts w:ascii="宋体" w:hAnsi="宋体"/>
          <w:color w:val="auto"/>
          <w:sz w:val="24"/>
          <w:highlight w:val="none"/>
        </w:rPr>
      </w:pPr>
    </w:p>
    <w:p w14:paraId="27261C99">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附：法定代表人身份证复印件及委托代理人身份证复印件。</w:t>
      </w:r>
    </w:p>
    <w:p w14:paraId="045719D7">
      <w:pPr>
        <w:spacing w:line="500" w:lineRule="exact"/>
        <w:rPr>
          <w:rFonts w:ascii="宋体" w:hAnsi="宋体"/>
          <w:color w:val="auto"/>
          <w:sz w:val="24"/>
          <w:highlight w:val="none"/>
        </w:rPr>
      </w:pPr>
    </w:p>
    <w:p w14:paraId="55D7631B">
      <w:pPr>
        <w:spacing w:line="500" w:lineRule="exact"/>
        <w:ind w:firstLine="3840" w:firstLineChars="1600"/>
        <w:rPr>
          <w:rFonts w:ascii="宋体" w:hAnsi="宋体"/>
          <w:color w:val="auto"/>
          <w:sz w:val="24"/>
          <w:highlight w:val="none"/>
        </w:rPr>
      </w:pPr>
      <w:r>
        <w:rPr>
          <w:rFonts w:ascii="宋体" w:hAnsi="宋体"/>
          <w:color w:val="auto"/>
          <w:kern w:val="0"/>
          <w:sz w:val="24"/>
          <w:highlight w:val="none"/>
        </w:rPr>
        <w:t>投  标  人</w:t>
      </w:r>
      <w:r>
        <w:rPr>
          <w:rFonts w:ascii="宋体" w:hAnsi="宋体"/>
          <w:color w:val="auto"/>
          <w:sz w:val="24"/>
          <w:highlight w:val="none"/>
        </w:rPr>
        <w:t>：（盖单位章）</w:t>
      </w:r>
    </w:p>
    <w:p w14:paraId="38BFAB1A">
      <w:pPr>
        <w:spacing w:line="500" w:lineRule="exact"/>
        <w:rPr>
          <w:rFonts w:ascii="宋体" w:hAnsi="宋体"/>
          <w:color w:val="auto"/>
          <w:sz w:val="24"/>
          <w:highlight w:val="none"/>
        </w:rPr>
      </w:pPr>
      <w:r>
        <w:rPr>
          <w:rFonts w:ascii="宋体" w:hAnsi="宋体"/>
          <w:color w:val="auto"/>
          <w:sz w:val="24"/>
          <w:highlight w:val="none"/>
        </w:rPr>
        <w:t xml:space="preserve">                                法定代表人：（签字）</w:t>
      </w:r>
    </w:p>
    <w:p w14:paraId="1208B2CB">
      <w:pPr>
        <w:spacing w:line="360" w:lineRule="atLeast"/>
        <w:rPr>
          <w:rFonts w:ascii="宋体" w:hAnsi="宋体"/>
          <w:color w:val="auto"/>
          <w:sz w:val="24"/>
          <w:highlight w:val="none"/>
          <w:u w:val="single"/>
        </w:rPr>
      </w:pPr>
      <w:r>
        <w:rPr>
          <w:rFonts w:ascii="宋体" w:hAnsi="宋体"/>
          <w:color w:val="auto"/>
          <w:sz w:val="24"/>
          <w:highlight w:val="none"/>
        </w:rPr>
        <w:t xml:space="preserve">                                身份证号码：</w:t>
      </w:r>
    </w:p>
    <w:p w14:paraId="487F8D2E">
      <w:pPr>
        <w:spacing w:line="500" w:lineRule="exact"/>
        <w:ind w:firstLine="3840" w:firstLineChars="1600"/>
        <w:rPr>
          <w:rFonts w:ascii="宋体" w:hAnsi="宋体"/>
          <w:color w:val="auto"/>
          <w:sz w:val="24"/>
          <w:highlight w:val="none"/>
        </w:rPr>
      </w:pPr>
      <w:r>
        <w:rPr>
          <w:rFonts w:ascii="宋体" w:hAnsi="宋体"/>
          <w:color w:val="auto"/>
          <w:sz w:val="24"/>
          <w:highlight w:val="none"/>
        </w:rPr>
        <w:t>委托代理人：（签字）</w:t>
      </w:r>
    </w:p>
    <w:p w14:paraId="73F6E833">
      <w:pPr>
        <w:spacing w:line="360" w:lineRule="atLeast"/>
        <w:rPr>
          <w:rFonts w:ascii="宋体" w:hAnsi="宋体"/>
          <w:color w:val="auto"/>
          <w:sz w:val="24"/>
          <w:highlight w:val="none"/>
        </w:rPr>
      </w:pPr>
      <w:r>
        <w:rPr>
          <w:rFonts w:ascii="宋体" w:hAnsi="宋体"/>
          <w:color w:val="auto"/>
          <w:sz w:val="24"/>
          <w:highlight w:val="none"/>
        </w:rPr>
        <w:t xml:space="preserve">                                身份证号码：</w:t>
      </w:r>
    </w:p>
    <w:p w14:paraId="104C07B9">
      <w:pPr>
        <w:spacing w:line="500" w:lineRule="exact"/>
        <w:rPr>
          <w:rFonts w:ascii="宋体" w:hAnsi="宋体"/>
          <w:color w:val="auto"/>
          <w:sz w:val="24"/>
          <w:highlight w:val="none"/>
        </w:rPr>
      </w:pPr>
    </w:p>
    <w:p w14:paraId="101B639C">
      <w:pPr>
        <w:spacing w:line="500" w:lineRule="exact"/>
        <w:jc w:val="center"/>
        <w:rPr>
          <w:rFonts w:ascii="宋体" w:hAnsi="宋体"/>
          <w:color w:val="auto"/>
          <w:sz w:val="24"/>
          <w:highlight w:val="none"/>
        </w:rPr>
      </w:pPr>
      <w:r>
        <w:rPr>
          <w:rFonts w:ascii="宋体" w:hAnsi="宋体"/>
          <w:color w:val="auto"/>
          <w:sz w:val="24"/>
          <w:highlight w:val="none"/>
        </w:rPr>
        <w:t>年月日</w:t>
      </w:r>
    </w:p>
    <w:p w14:paraId="1D296480">
      <w:pPr>
        <w:spacing w:line="500" w:lineRule="exact"/>
        <w:rPr>
          <w:rFonts w:ascii="宋体" w:hAnsi="宋体"/>
          <w:color w:val="auto"/>
          <w:sz w:val="24"/>
          <w:highlight w:val="none"/>
        </w:rPr>
      </w:pPr>
    </w:p>
    <w:p w14:paraId="500DC7D9">
      <w:pPr>
        <w:rPr>
          <w:rFonts w:ascii="宋体" w:hAnsi="宋体"/>
          <w:color w:val="auto"/>
          <w:sz w:val="24"/>
          <w:highlight w:val="none"/>
        </w:rPr>
      </w:pPr>
    </w:p>
    <w:p w14:paraId="12547843">
      <w:pPr>
        <w:spacing w:line="400" w:lineRule="exact"/>
        <w:rPr>
          <w:rFonts w:ascii="宋体" w:hAnsi="宋体"/>
          <w:color w:val="auto"/>
          <w:sz w:val="24"/>
          <w:highlight w:val="none"/>
        </w:rPr>
      </w:pPr>
    </w:p>
    <w:p w14:paraId="31895361">
      <w:pPr>
        <w:spacing w:line="400" w:lineRule="exact"/>
        <w:rPr>
          <w:rFonts w:ascii="宋体" w:hAnsi="宋体"/>
          <w:color w:val="auto"/>
          <w:sz w:val="24"/>
          <w:highlight w:val="none"/>
        </w:rPr>
      </w:pPr>
    </w:p>
    <w:p w14:paraId="0EEF0BD1">
      <w:pPr>
        <w:pStyle w:val="54"/>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注：1. 法定代表人和委托代理人必须在授权书上亲笔签名，不得使用印章、签名章或其他电子制版签名；如果由投标人的委托代理人签署投标文件，则不需提交（二）法定代表人身份证明。</w:t>
      </w:r>
    </w:p>
    <w:p w14:paraId="4C08A38F">
      <w:pPr>
        <w:pStyle w:val="54"/>
        <w:rPr>
          <w:color w:val="auto"/>
          <w:highlight w:val="none"/>
        </w:rPr>
      </w:pPr>
      <w:r>
        <w:rPr>
          <w:rFonts w:hint="eastAsia" w:ascii="宋体" w:hAnsi="宋体"/>
          <w:b/>
          <w:color w:val="auto"/>
          <w:highlight w:val="none"/>
        </w:rPr>
        <w:br w:type="page"/>
      </w:r>
    </w:p>
    <w:p w14:paraId="01CE1B1F">
      <w:pPr>
        <w:jc w:val="center"/>
        <w:rPr>
          <w:rFonts w:ascii="宋体" w:hAnsi="宋体"/>
          <w:color w:val="auto"/>
          <w:highlight w:val="none"/>
        </w:rPr>
      </w:pPr>
    </w:p>
    <w:p w14:paraId="7A4459AE">
      <w:pPr>
        <w:jc w:val="center"/>
        <w:rPr>
          <w:rFonts w:ascii="宋体" w:hAnsi="宋体"/>
          <w:color w:val="auto"/>
          <w:highlight w:val="none"/>
        </w:rPr>
      </w:pPr>
    </w:p>
    <w:p w14:paraId="605F61A4">
      <w:pPr>
        <w:spacing w:line="360" w:lineRule="auto"/>
        <w:ind w:firstLine="560" w:firstLineChars="200"/>
        <w:jc w:val="center"/>
        <w:rPr>
          <w:rFonts w:ascii="宋体" w:hAnsi="宋体" w:cs="宋体"/>
          <w:b/>
          <w:color w:val="auto"/>
          <w:sz w:val="32"/>
          <w:szCs w:val="32"/>
          <w:highlight w:val="none"/>
        </w:rPr>
      </w:pPr>
      <w:bookmarkStart w:id="1730" w:name="_Toc453057211"/>
      <w:bookmarkEnd w:id="1730"/>
      <w:r>
        <w:rPr>
          <w:rFonts w:hint="eastAsia" w:ascii="宋体" w:hAnsi="宋体" w:cs="宋体"/>
          <w:color w:val="auto"/>
          <w:sz w:val="28"/>
          <w:szCs w:val="28"/>
          <w:highlight w:val="none"/>
        </w:rPr>
        <w:t>（二）</w:t>
      </w:r>
      <w:r>
        <w:rPr>
          <w:rFonts w:hint="eastAsia" w:ascii="宋体" w:hAnsi="宋体" w:cs="宋体"/>
          <w:color w:val="auto"/>
          <w:sz w:val="28"/>
          <w:highlight w:val="none"/>
        </w:rPr>
        <w:t>法定代表人身份证明</w:t>
      </w:r>
    </w:p>
    <w:p w14:paraId="636B9CD2">
      <w:pPr>
        <w:spacing w:line="500" w:lineRule="exact"/>
        <w:rPr>
          <w:rFonts w:ascii="宋体" w:hAnsi="宋体" w:cs="宋体"/>
          <w:color w:val="auto"/>
          <w:sz w:val="24"/>
          <w:highlight w:val="none"/>
        </w:rPr>
      </w:pPr>
    </w:p>
    <w:p w14:paraId="612ECC5F">
      <w:pPr>
        <w:spacing w:line="360" w:lineRule="auto"/>
        <w:ind w:firstLine="480" w:firstLineChars="200"/>
        <w:rPr>
          <w:rFonts w:ascii="宋体" w:hAnsi="宋体" w:cs="宋体"/>
          <w:color w:val="auto"/>
          <w:sz w:val="24"/>
          <w:highlight w:val="none"/>
        </w:rPr>
      </w:pPr>
    </w:p>
    <w:p w14:paraId="3D4D9361">
      <w:pPr>
        <w:spacing w:line="360" w:lineRule="atLeas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5FE8691D">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（法定代表人亲笔签名）</w:t>
      </w:r>
      <w:r>
        <w:rPr>
          <w:rFonts w:hint="eastAsia" w:ascii="宋体" w:hAnsi="宋体" w:cs="宋体"/>
          <w:color w:val="auto"/>
          <w:sz w:val="24"/>
          <w:highlight w:val="none"/>
        </w:rPr>
        <w:tab/>
      </w:r>
      <w:r>
        <w:rPr>
          <w:rFonts w:hint="eastAsia" w:ascii="宋体" w:hAnsi="宋体" w:cs="宋体"/>
          <w:color w:val="auto"/>
          <w:sz w:val="24"/>
          <w:highlight w:val="none"/>
        </w:rPr>
        <w:t>性别：</w:t>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rPr>
        <w:t>职务：</w:t>
      </w:r>
      <w:r>
        <w:rPr>
          <w:rFonts w:hint="eastAsia" w:ascii="宋体" w:hAnsi="宋体" w:cs="宋体"/>
          <w:color w:val="auto"/>
          <w:sz w:val="24"/>
          <w:highlight w:val="none"/>
          <w:u w:val="single"/>
        </w:rPr>
        <w:tab/>
      </w:r>
    </w:p>
    <w:p w14:paraId="526A78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rPr>
        <w:t>（投标人名称）的法定代表人。</w:t>
      </w:r>
    </w:p>
    <w:p w14:paraId="69374B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44D7C520">
      <w:pPr>
        <w:spacing w:line="360" w:lineRule="auto"/>
        <w:rPr>
          <w:rFonts w:ascii="宋体" w:hAnsi="宋体" w:cs="宋体"/>
          <w:color w:val="auto"/>
          <w:sz w:val="24"/>
          <w:highlight w:val="none"/>
        </w:rPr>
      </w:pPr>
    </w:p>
    <w:p w14:paraId="01E83F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10428117">
      <w:pPr>
        <w:pStyle w:val="16"/>
        <w:rPr>
          <w:rFonts w:ascii="宋体" w:hAnsi="宋体" w:cs="宋体"/>
          <w:color w:val="auto"/>
          <w:sz w:val="20"/>
          <w:highlight w:val="none"/>
        </w:rPr>
      </w:pPr>
    </w:p>
    <w:p w14:paraId="1960D8BA">
      <w:pPr>
        <w:pStyle w:val="16"/>
        <w:spacing w:before="3"/>
        <w:rPr>
          <w:rFonts w:ascii="宋体" w:hAnsi="宋体" w:cs="宋体"/>
          <w:color w:val="auto"/>
          <w:sz w:val="28"/>
          <w:highlight w:val="none"/>
        </w:rPr>
      </w:pPr>
    </w:p>
    <w:p w14:paraId="40CECC8B">
      <w:pPr>
        <w:tabs>
          <w:tab w:val="left" w:pos="6918"/>
        </w:tabs>
        <w:spacing w:before="75"/>
        <w:ind w:left="4398"/>
        <w:jc w:val="left"/>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ab/>
      </w:r>
      <w:r>
        <w:rPr>
          <w:rFonts w:hint="eastAsia" w:ascii="宋体" w:hAnsi="宋体" w:cs="宋体"/>
          <w:color w:val="auto"/>
          <w:sz w:val="24"/>
          <w:highlight w:val="none"/>
        </w:rPr>
        <w:t>（盖单位章）</w:t>
      </w:r>
    </w:p>
    <w:p w14:paraId="29E2CAC2">
      <w:pPr>
        <w:tabs>
          <w:tab w:val="left" w:pos="6558"/>
          <w:tab w:val="left" w:pos="7278"/>
          <w:tab w:val="left" w:pos="7998"/>
        </w:tabs>
        <w:spacing w:before="113"/>
        <w:ind w:left="5598"/>
        <w:jc w:val="left"/>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50563A67">
      <w:pPr>
        <w:spacing w:line="500" w:lineRule="exact"/>
        <w:rPr>
          <w:rFonts w:ascii="宋体" w:hAnsi="宋体" w:cs="宋体"/>
          <w:color w:val="auto"/>
          <w:sz w:val="24"/>
          <w:highlight w:val="none"/>
        </w:rPr>
      </w:pPr>
    </w:p>
    <w:p w14:paraId="454B7970">
      <w:pPr>
        <w:spacing w:line="500" w:lineRule="exact"/>
        <w:rPr>
          <w:rFonts w:ascii="宋体" w:hAnsi="宋体" w:cs="宋体"/>
          <w:color w:val="auto"/>
          <w:sz w:val="24"/>
          <w:highlight w:val="none"/>
        </w:rPr>
      </w:pPr>
    </w:p>
    <w:p w14:paraId="36F1AB84">
      <w:pPr>
        <w:rPr>
          <w:rFonts w:ascii="宋体" w:hAnsi="宋体" w:cs="宋体"/>
          <w:color w:val="auto"/>
          <w:sz w:val="24"/>
          <w:highlight w:val="none"/>
        </w:rPr>
      </w:pPr>
    </w:p>
    <w:p w14:paraId="3161142A">
      <w:pPr>
        <w:jc w:val="center"/>
        <w:rPr>
          <w:rFonts w:ascii="宋体" w:hAnsi="宋体"/>
          <w:b/>
          <w:color w:val="auto"/>
          <w:sz w:val="28"/>
          <w:szCs w:val="28"/>
          <w:highlight w:val="none"/>
        </w:rPr>
      </w:pPr>
      <w:r>
        <w:rPr>
          <w:rFonts w:hint="eastAsia" w:ascii="宋体" w:hAnsi="宋体" w:cs="宋体"/>
          <w:color w:val="auto"/>
          <w:highlight w:val="none"/>
        </w:rPr>
        <w:t>注：法定代表人的签字必须是亲笔签名，不得使用印章、签名章或其他电子制版签名代替。</w:t>
      </w:r>
    </w:p>
    <w:p w14:paraId="05A81197">
      <w:pPr>
        <w:jc w:val="center"/>
        <w:rPr>
          <w:rFonts w:ascii="宋体" w:hAnsi="宋体"/>
          <w:b/>
          <w:color w:val="auto"/>
          <w:sz w:val="28"/>
          <w:szCs w:val="28"/>
          <w:highlight w:val="none"/>
        </w:rPr>
      </w:pPr>
    </w:p>
    <w:p w14:paraId="5753056F">
      <w:pPr>
        <w:jc w:val="center"/>
        <w:rPr>
          <w:rFonts w:ascii="宋体" w:hAnsi="宋体"/>
          <w:b/>
          <w:color w:val="auto"/>
          <w:sz w:val="28"/>
          <w:szCs w:val="28"/>
          <w:highlight w:val="none"/>
        </w:rPr>
      </w:pPr>
    </w:p>
    <w:p w14:paraId="12CA8779">
      <w:pPr>
        <w:jc w:val="center"/>
        <w:rPr>
          <w:rFonts w:ascii="宋体" w:hAnsi="宋体"/>
          <w:b/>
          <w:color w:val="auto"/>
          <w:sz w:val="28"/>
          <w:szCs w:val="28"/>
          <w:highlight w:val="none"/>
        </w:rPr>
      </w:pPr>
    </w:p>
    <w:p w14:paraId="2FF240A3">
      <w:pPr>
        <w:jc w:val="center"/>
        <w:rPr>
          <w:rFonts w:ascii="宋体" w:hAnsi="宋体"/>
          <w:b/>
          <w:color w:val="auto"/>
          <w:sz w:val="28"/>
          <w:szCs w:val="28"/>
          <w:highlight w:val="none"/>
        </w:rPr>
      </w:pPr>
    </w:p>
    <w:p w14:paraId="3F4BD30F">
      <w:pPr>
        <w:jc w:val="center"/>
        <w:rPr>
          <w:rFonts w:ascii="宋体" w:hAnsi="宋体"/>
          <w:b/>
          <w:color w:val="auto"/>
          <w:sz w:val="28"/>
          <w:szCs w:val="28"/>
          <w:highlight w:val="none"/>
        </w:rPr>
      </w:pPr>
    </w:p>
    <w:p w14:paraId="7BFCFF10">
      <w:pPr>
        <w:jc w:val="center"/>
        <w:rPr>
          <w:rFonts w:ascii="宋体" w:hAnsi="宋体"/>
          <w:b/>
          <w:color w:val="auto"/>
          <w:sz w:val="28"/>
          <w:szCs w:val="28"/>
          <w:highlight w:val="none"/>
        </w:rPr>
      </w:pPr>
    </w:p>
    <w:p w14:paraId="27BE8983">
      <w:pPr>
        <w:jc w:val="center"/>
        <w:rPr>
          <w:rFonts w:ascii="宋体" w:hAnsi="宋体"/>
          <w:b/>
          <w:color w:val="auto"/>
          <w:sz w:val="28"/>
          <w:szCs w:val="28"/>
          <w:highlight w:val="none"/>
        </w:rPr>
      </w:pPr>
    </w:p>
    <w:p w14:paraId="0797915A">
      <w:pPr>
        <w:jc w:val="center"/>
        <w:rPr>
          <w:rFonts w:ascii="宋体" w:hAnsi="宋体"/>
          <w:b/>
          <w:color w:val="auto"/>
          <w:sz w:val="28"/>
          <w:szCs w:val="28"/>
          <w:highlight w:val="none"/>
        </w:rPr>
      </w:pPr>
    </w:p>
    <w:p w14:paraId="0FB46616">
      <w:pPr>
        <w:jc w:val="center"/>
        <w:rPr>
          <w:rFonts w:ascii="宋体" w:hAnsi="宋体"/>
          <w:b/>
          <w:color w:val="auto"/>
          <w:sz w:val="28"/>
          <w:szCs w:val="28"/>
          <w:highlight w:val="none"/>
        </w:rPr>
      </w:pPr>
    </w:p>
    <w:p w14:paraId="026244AC">
      <w:pPr>
        <w:jc w:val="center"/>
        <w:rPr>
          <w:rFonts w:ascii="宋体" w:hAnsi="宋体"/>
          <w:b/>
          <w:color w:val="auto"/>
          <w:sz w:val="28"/>
          <w:szCs w:val="28"/>
          <w:highlight w:val="none"/>
        </w:rPr>
      </w:pPr>
    </w:p>
    <w:p w14:paraId="336A041E">
      <w:pPr>
        <w:jc w:val="center"/>
        <w:rPr>
          <w:rFonts w:ascii="宋体" w:hAnsi="宋体"/>
          <w:b/>
          <w:color w:val="auto"/>
          <w:sz w:val="28"/>
          <w:szCs w:val="28"/>
          <w:highlight w:val="none"/>
        </w:rPr>
      </w:pPr>
      <w:r>
        <w:rPr>
          <w:rFonts w:hint="eastAsia" w:ascii="宋体" w:hAnsi="宋体"/>
          <w:b/>
          <w:color w:val="auto"/>
          <w:sz w:val="28"/>
          <w:szCs w:val="28"/>
          <w:highlight w:val="none"/>
        </w:rPr>
        <w:t>三、投标保证金</w:t>
      </w:r>
    </w:p>
    <w:p w14:paraId="146C2630">
      <w:pPr>
        <w:spacing w:line="360" w:lineRule="auto"/>
        <w:ind w:firstLine="480" w:firstLineChars="200"/>
        <w:rPr>
          <w:rFonts w:ascii="宋体" w:hAnsi="宋体" w:cs="宋体"/>
          <w:color w:val="auto"/>
          <w:kern w:val="0"/>
          <w:sz w:val="24"/>
          <w:highlight w:val="none"/>
          <w:lang w:val="zh-CN"/>
        </w:rPr>
      </w:pPr>
    </w:p>
    <w:p w14:paraId="32B6037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如采用银行转账，投标人应在此提供汇款凭证的彩色扫描件。</w:t>
      </w:r>
    </w:p>
    <w:p w14:paraId="1C3C431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如采用电子保函，投标人应在此提供电子保函彩色扫描件。</w:t>
      </w:r>
    </w:p>
    <w:p w14:paraId="54B3D607">
      <w:pPr>
        <w:pStyle w:val="60"/>
        <w:ind w:firstLine="480" w:firstLineChars="200"/>
        <w:rPr>
          <w:rFonts w:ascii="宋体" w:hAnsi="宋体" w:cs="宋体"/>
          <w:color w:val="auto"/>
          <w:highlight w:val="none"/>
        </w:rPr>
      </w:pPr>
      <w:r>
        <w:rPr>
          <w:rFonts w:hint="eastAsia" w:ascii="宋体" w:hAnsi="宋体" w:cs="宋体"/>
          <w:color w:val="auto"/>
          <w:highlight w:val="none"/>
        </w:rPr>
        <w:t>如采用投标保证金保险，投标人应在此提供保单</w:t>
      </w:r>
      <w:r>
        <w:rPr>
          <w:rFonts w:hint="eastAsia" w:ascii="宋体" w:hAnsi="宋体" w:cs="宋体"/>
          <w:color w:val="auto"/>
          <w:highlight w:val="none"/>
          <w:lang w:val="zh-CN"/>
        </w:rPr>
        <w:t>彩色扫描件</w:t>
      </w:r>
      <w:r>
        <w:rPr>
          <w:rFonts w:hint="eastAsia" w:ascii="宋体" w:hAnsi="宋体" w:cs="宋体"/>
          <w:color w:val="auto"/>
          <w:highlight w:val="none"/>
        </w:rPr>
        <w:t>。</w:t>
      </w:r>
    </w:p>
    <w:p w14:paraId="1E0A4D51">
      <w:pPr>
        <w:spacing w:line="360" w:lineRule="exact"/>
        <w:rPr>
          <w:rFonts w:ascii="宋体" w:hAnsi="宋体"/>
          <w:color w:val="auto"/>
          <w:sz w:val="24"/>
          <w:highlight w:val="none"/>
        </w:rPr>
      </w:pPr>
    </w:p>
    <w:p w14:paraId="2327F9CE">
      <w:pPr>
        <w:adjustRightInd w:val="0"/>
        <w:snapToGrid w:val="0"/>
        <w:spacing w:line="360" w:lineRule="auto"/>
        <w:rPr>
          <w:rFonts w:ascii="宋体" w:hAnsi="宋体"/>
          <w:color w:val="auto"/>
          <w:sz w:val="24"/>
          <w:highlight w:val="none"/>
        </w:rPr>
      </w:pPr>
    </w:p>
    <w:p w14:paraId="1060698B">
      <w:pPr>
        <w:widowControl/>
        <w:jc w:val="left"/>
        <w:rPr>
          <w:rFonts w:ascii="宋体" w:hAnsi="宋体"/>
          <w:color w:val="auto"/>
          <w:sz w:val="24"/>
          <w:highlight w:val="none"/>
        </w:rPr>
      </w:pPr>
    </w:p>
    <w:p w14:paraId="56DFAA25">
      <w:pPr>
        <w:rPr>
          <w:rFonts w:ascii="宋体" w:hAnsi="宋体" w:cs="宋体"/>
          <w:b/>
          <w:color w:val="auto"/>
          <w:sz w:val="28"/>
          <w:szCs w:val="28"/>
          <w:highlight w:val="none"/>
        </w:rPr>
      </w:pPr>
      <w:bookmarkStart w:id="1731" w:name="_Toc451261419"/>
      <w:bookmarkStart w:id="1732" w:name="_Toc24192"/>
      <w:bookmarkStart w:id="1733" w:name="_Toc453057237"/>
      <w:r>
        <w:rPr>
          <w:rFonts w:hint="eastAsia" w:ascii="宋体" w:hAnsi="宋体" w:cs="宋体"/>
          <w:b/>
          <w:color w:val="auto"/>
          <w:sz w:val="28"/>
          <w:szCs w:val="28"/>
          <w:highlight w:val="none"/>
        </w:rPr>
        <w:br w:type="page"/>
      </w:r>
    </w:p>
    <w:p w14:paraId="60A1FD8D">
      <w:pPr>
        <w:jc w:val="center"/>
        <w:rPr>
          <w:rFonts w:ascii="宋体" w:hAnsi="宋体"/>
          <w:b/>
          <w:color w:val="auto"/>
          <w:sz w:val="28"/>
          <w:szCs w:val="28"/>
          <w:highlight w:val="none"/>
        </w:rPr>
      </w:pPr>
      <w:r>
        <w:rPr>
          <w:rFonts w:hint="eastAsia" w:ascii="宋体" w:hAnsi="宋体"/>
          <w:b/>
          <w:color w:val="auto"/>
          <w:sz w:val="28"/>
          <w:szCs w:val="28"/>
          <w:highlight w:val="none"/>
        </w:rPr>
        <w:t>四、施工组织设计</w:t>
      </w:r>
    </w:p>
    <w:p w14:paraId="6698A1E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w:t>
      </w:r>
    </w:p>
    <w:p w14:paraId="00904D1A">
      <w:pPr>
        <w:spacing w:line="440" w:lineRule="exact"/>
        <w:ind w:firstLine="480" w:firstLineChars="200"/>
        <w:rPr>
          <w:rFonts w:ascii="宋体" w:hAnsi="宋体" w:cs="宋体"/>
          <w:color w:val="auto"/>
          <w:sz w:val="24"/>
          <w:highlight w:val="none"/>
        </w:rPr>
      </w:pPr>
    </w:p>
    <w:p w14:paraId="19BB990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1、总体施工组织布置及规划</w:t>
      </w:r>
    </w:p>
    <w:p w14:paraId="22F4488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2、主要工程项目的施工方案与技术措施                                     </w:t>
      </w:r>
    </w:p>
    <w:p w14:paraId="38E153A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3、工期保证措施</w:t>
      </w:r>
    </w:p>
    <w:p w14:paraId="2E035C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4、工程质量保证措施</w:t>
      </w:r>
    </w:p>
    <w:p w14:paraId="781582F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5、安全生产保证措施</w:t>
      </w:r>
    </w:p>
    <w:p w14:paraId="7590100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6、环境保护、水土保持保证措施</w:t>
      </w:r>
    </w:p>
    <w:p w14:paraId="46F404D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7、文明施工、文物保护保证措施</w:t>
      </w:r>
    </w:p>
    <w:p w14:paraId="28DEED5C">
      <w:pPr>
        <w:pStyle w:val="54"/>
        <w:ind w:left="15" w:leftChars="7" w:firstLine="403" w:firstLineChars="168"/>
        <w:rPr>
          <w:color w:val="auto"/>
          <w:highlight w:val="none"/>
        </w:rPr>
      </w:pPr>
      <w:r>
        <w:rPr>
          <w:rFonts w:hint="eastAsia" w:ascii="宋体" w:hAnsi="宋体" w:cs="宋体"/>
          <w:color w:val="auto"/>
          <w:sz w:val="24"/>
          <w:highlight w:val="none"/>
        </w:rPr>
        <w:t>8、其他应说明的事项</w:t>
      </w:r>
    </w:p>
    <w:p w14:paraId="6FE71A2E">
      <w:pPr>
        <w:pStyle w:val="54"/>
        <w:ind w:left="15" w:leftChars="7" w:firstLine="470" w:firstLineChars="168"/>
        <w:rPr>
          <w:color w:val="auto"/>
          <w:highlight w:val="none"/>
        </w:rPr>
      </w:pPr>
    </w:p>
    <w:p w14:paraId="03F12DBF">
      <w:pPr>
        <w:pStyle w:val="54"/>
        <w:ind w:left="15" w:leftChars="7" w:firstLine="470" w:firstLineChars="168"/>
        <w:rPr>
          <w:color w:val="auto"/>
          <w:highlight w:val="none"/>
        </w:rPr>
      </w:pPr>
    </w:p>
    <w:p w14:paraId="3E351DA0">
      <w:pPr>
        <w:pStyle w:val="54"/>
        <w:ind w:left="15" w:leftChars="7" w:firstLine="470" w:firstLineChars="168"/>
        <w:rPr>
          <w:color w:val="auto"/>
          <w:highlight w:val="none"/>
        </w:rPr>
        <w:sectPr>
          <w:headerReference r:id="rId9" w:type="default"/>
          <w:footerReference r:id="rId10" w:type="default"/>
          <w:footnotePr>
            <w:numFmt w:val="decimalEnclosedCircleChinese"/>
          </w:footnotePr>
          <w:pgSz w:w="11906" w:h="16838"/>
          <w:pgMar w:top="1038" w:right="924" w:bottom="936" w:left="1418" w:header="624" w:footer="590" w:gutter="0"/>
          <w:cols w:space="720" w:num="1"/>
          <w:docGrid w:type="lines" w:linePitch="312" w:charSpace="0"/>
        </w:sectPr>
      </w:pPr>
    </w:p>
    <w:p w14:paraId="43930D77">
      <w:pPr>
        <w:jc w:val="center"/>
        <w:rPr>
          <w:rFonts w:ascii="宋体" w:hAnsi="宋体"/>
          <w:b/>
          <w:color w:val="auto"/>
          <w:sz w:val="28"/>
          <w:szCs w:val="28"/>
          <w:highlight w:val="none"/>
        </w:rPr>
      </w:pPr>
      <w:r>
        <w:rPr>
          <w:rFonts w:hint="eastAsia" w:ascii="宋体" w:hAnsi="宋体"/>
          <w:b/>
          <w:color w:val="auto"/>
          <w:sz w:val="28"/>
          <w:szCs w:val="28"/>
          <w:highlight w:val="none"/>
        </w:rPr>
        <w:t>五、项目管理机构</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6051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9356" w:type="dxa"/>
          </w:tcPr>
          <w:p w14:paraId="3EF021C1">
            <w:pPr>
              <w:rPr>
                <w:rFonts w:ascii="宋体" w:hAnsi="宋体" w:cs="宋体"/>
                <w:color w:val="auto"/>
                <w:szCs w:val="21"/>
                <w:highlight w:val="none"/>
              </w:rPr>
            </w:pPr>
          </w:p>
          <w:p w14:paraId="182C4E68">
            <w:pPr>
              <w:rPr>
                <w:rFonts w:ascii="宋体" w:hAnsi="宋体" w:cs="宋体"/>
                <w:color w:val="auto"/>
                <w:szCs w:val="21"/>
                <w:highlight w:val="none"/>
              </w:rPr>
            </w:pPr>
            <w:r>
              <w:rPr>
                <w:rFonts w:hint="eastAsia" w:ascii="宋体" w:hAnsi="宋体" w:cs="宋体"/>
                <w:color w:val="auto"/>
                <w:szCs w:val="21"/>
                <w:highlight w:val="none"/>
              </w:rPr>
              <w:t>拟为承包本标段工程设立的组织机构以框图方式表示。</w:t>
            </w:r>
          </w:p>
        </w:tc>
      </w:tr>
      <w:tr w14:paraId="77F83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356" w:type="dxa"/>
          </w:tcPr>
          <w:p w14:paraId="2AC8E2D0">
            <w:pPr>
              <w:rPr>
                <w:rFonts w:ascii="宋体" w:hAnsi="宋体" w:cs="宋体"/>
                <w:color w:val="auto"/>
                <w:szCs w:val="21"/>
                <w:highlight w:val="none"/>
              </w:rPr>
            </w:pPr>
          </w:p>
          <w:p w14:paraId="785F4122">
            <w:pPr>
              <w:rPr>
                <w:rFonts w:ascii="宋体" w:hAnsi="宋体" w:cs="宋体"/>
                <w:color w:val="auto"/>
                <w:szCs w:val="21"/>
                <w:highlight w:val="none"/>
              </w:rPr>
            </w:pPr>
            <w:r>
              <w:rPr>
                <w:rFonts w:hint="eastAsia" w:ascii="宋体" w:hAnsi="宋体" w:cs="宋体"/>
                <w:color w:val="auto"/>
                <w:szCs w:val="21"/>
                <w:highlight w:val="none"/>
              </w:rPr>
              <w:t>说明</w:t>
            </w:r>
          </w:p>
        </w:tc>
      </w:tr>
    </w:tbl>
    <w:p w14:paraId="4A494F15">
      <w:pPr>
        <w:pStyle w:val="54"/>
        <w:ind w:left="15" w:leftChars="7" w:firstLine="403" w:firstLineChars="168"/>
        <w:rPr>
          <w:rFonts w:ascii="宋体" w:hAnsi="宋体" w:cs="宋体"/>
          <w:color w:val="auto"/>
          <w:sz w:val="24"/>
          <w:szCs w:val="24"/>
          <w:highlight w:val="none"/>
        </w:rPr>
        <w:sectPr>
          <w:footnotePr>
            <w:numFmt w:val="decimalEnclosedCircleChinese"/>
          </w:footnotePr>
          <w:pgSz w:w="11906" w:h="16838"/>
          <w:pgMar w:top="1038" w:right="924" w:bottom="936" w:left="1418" w:header="624" w:footer="590" w:gutter="0"/>
          <w:cols w:space="720" w:num="1"/>
          <w:docGrid w:type="lines" w:linePitch="312" w:charSpace="0"/>
        </w:sectPr>
      </w:pPr>
    </w:p>
    <w:p w14:paraId="556B27E3">
      <w:pPr>
        <w:jc w:val="center"/>
        <w:rPr>
          <w:rFonts w:ascii="宋体" w:hAnsi="宋体"/>
          <w:b/>
          <w:color w:val="auto"/>
          <w:sz w:val="28"/>
          <w:szCs w:val="28"/>
          <w:highlight w:val="none"/>
        </w:rPr>
      </w:pPr>
      <w:r>
        <w:rPr>
          <w:rFonts w:hint="eastAsia" w:ascii="宋体" w:hAnsi="宋体"/>
          <w:b/>
          <w:color w:val="auto"/>
          <w:sz w:val="28"/>
          <w:szCs w:val="28"/>
          <w:highlight w:val="none"/>
        </w:rPr>
        <w:t>六、拟分包项目情况表</w:t>
      </w:r>
    </w:p>
    <w:tbl>
      <w:tblPr>
        <w:tblStyle w:val="43"/>
        <w:tblW w:w="9638" w:type="dxa"/>
        <w:tblInd w:w="1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14:paraId="5E1DAF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410" w:type="dxa"/>
            <w:tcBorders>
              <w:bottom w:val="single" w:color="000000" w:sz="6" w:space="0"/>
              <w:right w:val="single" w:color="000000" w:sz="6" w:space="0"/>
            </w:tcBorders>
          </w:tcPr>
          <w:p w14:paraId="1FED151F">
            <w:pPr>
              <w:pStyle w:val="81"/>
              <w:spacing w:before="46" w:line="242" w:lineRule="auto"/>
              <w:ind w:left="964" w:right="461" w:hanging="480"/>
              <w:rPr>
                <w:rFonts w:ascii="宋体" w:hAnsi="宋体" w:cs="宋体"/>
                <w:color w:val="auto"/>
                <w:sz w:val="24"/>
                <w:highlight w:val="none"/>
              </w:rPr>
            </w:pPr>
            <w:r>
              <w:rPr>
                <w:rFonts w:hint="eastAsia" w:ascii="宋体" w:hAnsi="宋体" w:cs="宋体"/>
                <w:color w:val="auto"/>
                <w:sz w:val="24"/>
                <w:highlight w:val="none"/>
              </w:rPr>
              <w:t>拟分包的工程项目</w:t>
            </w:r>
          </w:p>
        </w:tc>
        <w:tc>
          <w:tcPr>
            <w:tcW w:w="2409" w:type="dxa"/>
            <w:tcBorders>
              <w:left w:val="single" w:color="000000" w:sz="6" w:space="0"/>
              <w:bottom w:val="single" w:color="000000" w:sz="6" w:space="0"/>
              <w:right w:val="single" w:color="000000" w:sz="6" w:space="0"/>
            </w:tcBorders>
          </w:tcPr>
          <w:p w14:paraId="5923256C">
            <w:pPr>
              <w:pStyle w:val="81"/>
              <w:spacing w:before="201"/>
              <w:ind w:left="491"/>
              <w:rPr>
                <w:rFonts w:ascii="宋体" w:hAnsi="宋体" w:cs="宋体"/>
                <w:color w:val="auto"/>
                <w:sz w:val="24"/>
                <w:highlight w:val="none"/>
              </w:rPr>
            </w:pPr>
            <w:r>
              <w:rPr>
                <w:rFonts w:hint="eastAsia" w:ascii="宋体" w:hAnsi="宋体" w:cs="宋体"/>
                <w:color w:val="auto"/>
                <w:sz w:val="24"/>
                <w:highlight w:val="none"/>
              </w:rPr>
              <w:t>主要工程内容</w:t>
            </w:r>
          </w:p>
        </w:tc>
        <w:tc>
          <w:tcPr>
            <w:tcW w:w="2409" w:type="dxa"/>
            <w:tcBorders>
              <w:left w:val="single" w:color="000000" w:sz="6" w:space="0"/>
              <w:bottom w:val="single" w:color="000000" w:sz="6" w:space="0"/>
              <w:right w:val="single" w:color="000000" w:sz="6" w:space="0"/>
            </w:tcBorders>
          </w:tcPr>
          <w:p w14:paraId="4CFA808B">
            <w:pPr>
              <w:pStyle w:val="81"/>
              <w:spacing w:before="201"/>
              <w:ind w:left="253"/>
              <w:rPr>
                <w:rFonts w:ascii="宋体" w:hAnsi="宋体" w:cs="宋体"/>
                <w:color w:val="auto"/>
                <w:sz w:val="24"/>
                <w:highlight w:val="none"/>
              </w:rPr>
            </w:pPr>
            <w:r>
              <w:rPr>
                <w:rFonts w:hint="eastAsia" w:ascii="宋体" w:hAnsi="宋体" w:cs="宋体"/>
                <w:color w:val="auto"/>
                <w:sz w:val="24"/>
                <w:highlight w:val="none"/>
              </w:rPr>
              <w:t>预计造价（万元）</w:t>
            </w:r>
          </w:p>
        </w:tc>
        <w:tc>
          <w:tcPr>
            <w:tcW w:w="2410" w:type="dxa"/>
            <w:tcBorders>
              <w:left w:val="single" w:color="000000" w:sz="6" w:space="0"/>
              <w:bottom w:val="single" w:color="000000" w:sz="6" w:space="0"/>
            </w:tcBorders>
          </w:tcPr>
          <w:p w14:paraId="79E3DB80">
            <w:pPr>
              <w:pStyle w:val="81"/>
              <w:spacing w:before="201"/>
              <w:ind w:left="130" w:right="91"/>
              <w:jc w:val="center"/>
              <w:rPr>
                <w:rFonts w:ascii="宋体" w:hAnsi="宋体" w:cs="宋体"/>
                <w:color w:val="auto"/>
                <w:sz w:val="24"/>
                <w:highlight w:val="none"/>
              </w:rPr>
            </w:pPr>
            <w:r>
              <w:rPr>
                <w:rFonts w:hint="eastAsia" w:ascii="宋体" w:hAnsi="宋体" w:cs="宋体"/>
                <w:color w:val="auto"/>
                <w:sz w:val="24"/>
                <w:highlight w:val="none"/>
              </w:rPr>
              <w:t>备注</w:t>
            </w:r>
          </w:p>
        </w:tc>
      </w:tr>
      <w:tr w14:paraId="6149D1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10" w:type="dxa"/>
            <w:tcBorders>
              <w:top w:val="single" w:color="000000" w:sz="6" w:space="0"/>
              <w:bottom w:val="single" w:color="000000" w:sz="6" w:space="0"/>
              <w:right w:val="single" w:color="000000" w:sz="6" w:space="0"/>
            </w:tcBorders>
          </w:tcPr>
          <w:p w14:paraId="6203929A">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E10BE65">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5AE9F199">
            <w:pPr>
              <w:pStyle w:val="81"/>
              <w:rPr>
                <w:rFonts w:ascii="宋体" w:hAnsi="宋体" w:cs="宋体"/>
                <w:color w:val="auto"/>
                <w:sz w:val="20"/>
                <w:highlight w:val="none"/>
              </w:rPr>
            </w:pPr>
          </w:p>
        </w:tc>
        <w:tc>
          <w:tcPr>
            <w:tcW w:w="2410" w:type="dxa"/>
            <w:vMerge w:val="restart"/>
            <w:tcBorders>
              <w:top w:val="single" w:color="000000" w:sz="6" w:space="0"/>
              <w:left w:val="single" w:color="000000" w:sz="6" w:space="0"/>
            </w:tcBorders>
          </w:tcPr>
          <w:p w14:paraId="00E6211A">
            <w:pPr>
              <w:pStyle w:val="81"/>
              <w:rPr>
                <w:rFonts w:ascii="宋体" w:hAnsi="宋体" w:cs="宋体"/>
                <w:color w:val="auto"/>
                <w:sz w:val="24"/>
                <w:highlight w:val="none"/>
              </w:rPr>
            </w:pPr>
          </w:p>
          <w:p w14:paraId="7CCCC7C5">
            <w:pPr>
              <w:pStyle w:val="81"/>
              <w:rPr>
                <w:rFonts w:ascii="宋体" w:hAnsi="宋体" w:cs="宋体"/>
                <w:color w:val="auto"/>
                <w:sz w:val="24"/>
                <w:highlight w:val="none"/>
              </w:rPr>
            </w:pPr>
          </w:p>
          <w:p w14:paraId="02671953">
            <w:pPr>
              <w:pStyle w:val="81"/>
              <w:rPr>
                <w:rFonts w:ascii="宋体" w:hAnsi="宋体" w:cs="宋体"/>
                <w:color w:val="auto"/>
                <w:sz w:val="24"/>
                <w:highlight w:val="none"/>
              </w:rPr>
            </w:pPr>
          </w:p>
          <w:p w14:paraId="542F8205">
            <w:pPr>
              <w:pStyle w:val="81"/>
              <w:rPr>
                <w:rFonts w:ascii="宋体" w:hAnsi="宋体" w:cs="宋体"/>
                <w:color w:val="auto"/>
                <w:sz w:val="24"/>
                <w:highlight w:val="none"/>
              </w:rPr>
            </w:pPr>
          </w:p>
          <w:p w14:paraId="6840B7AF">
            <w:pPr>
              <w:pStyle w:val="81"/>
              <w:rPr>
                <w:rFonts w:ascii="宋体" w:hAnsi="宋体" w:cs="宋体"/>
                <w:color w:val="auto"/>
                <w:sz w:val="24"/>
                <w:highlight w:val="none"/>
              </w:rPr>
            </w:pPr>
          </w:p>
          <w:p w14:paraId="1437FDDD">
            <w:pPr>
              <w:pStyle w:val="81"/>
              <w:rPr>
                <w:rFonts w:ascii="宋体" w:hAnsi="宋体" w:cs="宋体"/>
                <w:color w:val="auto"/>
                <w:sz w:val="24"/>
                <w:highlight w:val="none"/>
              </w:rPr>
            </w:pPr>
          </w:p>
          <w:p w14:paraId="348F8862">
            <w:pPr>
              <w:pStyle w:val="81"/>
              <w:rPr>
                <w:rFonts w:ascii="宋体" w:hAnsi="宋体" w:cs="宋体"/>
                <w:color w:val="auto"/>
                <w:sz w:val="24"/>
                <w:highlight w:val="none"/>
              </w:rPr>
            </w:pPr>
          </w:p>
          <w:p w14:paraId="75F74F68">
            <w:pPr>
              <w:pStyle w:val="81"/>
              <w:rPr>
                <w:rFonts w:ascii="宋体" w:hAnsi="宋体" w:cs="宋体"/>
                <w:color w:val="auto"/>
                <w:sz w:val="24"/>
                <w:highlight w:val="none"/>
              </w:rPr>
            </w:pPr>
          </w:p>
          <w:p w14:paraId="0B7A2194">
            <w:pPr>
              <w:pStyle w:val="81"/>
              <w:rPr>
                <w:rFonts w:ascii="宋体" w:hAnsi="宋体" w:cs="宋体"/>
                <w:color w:val="auto"/>
                <w:sz w:val="24"/>
                <w:highlight w:val="none"/>
              </w:rPr>
            </w:pPr>
          </w:p>
          <w:p w14:paraId="293B38DC">
            <w:pPr>
              <w:pStyle w:val="81"/>
              <w:rPr>
                <w:rFonts w:ascii="宋体" w:hAnsi="宋体" w:cs="宋体"/>
                <w:color w:val="auto"/>
                <w:sz w:val="24"/>
                <w:highlight w:val="none"/>
              </w:rPr>
            </w:pPr>
          </w:p>
          <w:p w14:paraId="7B75CA72">
            <w:pPr>
              <w:pStyle w:val="81"/>
              <w:rPr>
                <w:rFonts w:ascii="宋体" w:hAnsi="宋体" w:cs="宋体"/>
                <w:color w:val="auto"/>
                <w:sz w:val="24"/>
                <w:highlight w:val="none"/>
              </w:rPr>
            </w:pPr>
          </w:p>
          <w:p w14:paraId="2D8A0A3C">
            <w:pPr>
              <w:pStyle w:val="81"/>
              <w:rPr>
                <w:rFonts w:ascii="宋体" w:hAnsi="宋体" w:cs="宋体"/>
                <w:color w:val="auto"/>
                <w:sz w:val="24"/>
                <w:highlight w:val="none"/>
              </w:rPr>
            </w:pPr>
          </w:p>
          <w:p w14:paraId="6B31CE45">
            <w:pPr>
              <w:pStyle w:val="81"/>
              <w:spacing w:before="1"/>
              <w:rPr>
                <w:rFonts w:ascii="宋体" w:hAnsi="宋体" w:cs="宋体"/>
                <w:color w:val="auto"/>
                <w:sz w:val="29"/>
                <w:highlight w:val="none"/>
              </w:rPr>
            </w:pPr>
          </w:p>
          <w:p w14:paraId="7E3E7E48">
            <w:pPr>
              <w:pStyle w:val="81"/>
              <w:spacing w:line="242" w:lineRule="auto"/>
              <w:ind w:left="133" w:right="91"/>
              <w:jc w:val="center"/>
              <w:rPr>
                <w:rFonts w:ascii="宋体" w:hAnsi="宋体" w:cs="宋体"/>
                <w:color w:val="auto"/>
                <w:sz w:val="24"/>
                <w:highlight w:val="none"/>
              </w:rPr>
            </w:pPr>
            <w:r>
              <w:rPr>
                <w:rFonts w:hint="eastAsia" w:ascii="宋体" w:hAnsi="宋体" w:cs="宋体"/>
                <w:color w:val="auto"/>
                <w:sz w:val="24"/>
                <w:highlight w:val="none"/>
              </w:rPr>
              <w:t>注：若无分包计划， 则投标人应在本表填写“无”。</w:t>
            </w:r>
          </w:p>
        </w:tc>
      </w:tr>
      <w:tr w14:paraId="5A2BE5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038DC118">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D60C890">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59ED9F92">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0FF92E2E">
            <w:pPr>
              <w:rPr>
                <w:rFonts w:ascii="宋体" w:hAnsi="宋体" w:cs="宋体"/>
                <w:color w:val="auto"/>
                <w:sz w:val="2"/>
                <w:szCs w:val="2"/>
                <w:highlight w:val="none"/>
              </w:rPr>
            </w:pPr>
          </w:p>
        </w:tc>
      </w:tr>
      <w:tr w14:paraId="2080E4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1E36E2AC">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4D54B54">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1656031">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5DCDF2A6">
            <w:pPr>
              <w:rPr>
                <w:rFonts w:ascii="宋体" w:hAnsi="宋体" w:cs="宋体"/>
                <w:color w:val="auto"/>
                <w:sz w:val="2"/>
                <w:szCs w:val="2"/>
                <w:highlight w:val="none"/>
              </w:rPr>
            </w:pPr>
          </w:p>
        </w:tc>
      </w:tr>
      <w:tr w14:paraId="5552D3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279BF60F">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2335BD1">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22204D9">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11E64DF5">
            <w:pPr>
              <w:rPr>
                <w:rFonts w:ascii="宋体" w:hAnsi="宋体" w:cs="宋体"/>
                <w:color w:val="auto"/>
                <w:sz w:val="2"/>
                <w:szCs w:val="2"/>
                <w:highlight w:val="none"/>
              </w:rPr>
            </w:pPr>
          </w:p>
        </w:tc>
      </w:tr>
      <w:tr w14:paraId="15C040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0DB6963">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7ADC41D">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081BC24">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2126D621">
            <w:pPr>
              <w:rPr>
                <w:rFonts w:ascii="宋体" w:hAnsi="宋体" w:cs="宋体"/>
                <w:color w:val="auto"/>
                <w:sz w:val="2"/>
                <w:szCs w:val="2"/>
                <w:highlight w:val="none"/>
              </w:rPr>
            </w:pPr>
          </w:p>
        </w:tc>
      </w:tr>
      <w:tr w14:paraId="580A1A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221F7AED">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550A9CC">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E553A5E">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14954673">
            <w:pPr>
              <w:rPr>
                <w:rFonts w:ascii="宋体" w:hAnsi="宋体" w:cs="宋体"/>
                <w:color w:val="auto"/>
                <w:sz w:val="2"/>
                <w:szCs w:val="2"/>
                <w:highlight w:val="none"/>
              </w:rPr>
            </w:pPr>
          </w:p>
        </w:tc>
      </w:tr>
      <w:tr w14:paraId="6EA1BE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534836A3">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1B43909">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59A945E">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2BA96856">
            <w:pPr>
              <w:rPr>
                <w:rFonts w:ascii="宋体" w:hAnsi="宋体" w:cs="宋体"/>
                <w:color w:val="auto"/>
                <w:sz w:val="2"/>
                <w:szCs w:val="2"/>
                <w:highlight w:val="none"/>
              </w:rPr>
            </w:pPr>
          </w:p>
        </w:tc>
      </w:tr>
      <w:tr w14:paraId="3B897A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37629946">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1402EC6">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82349E6">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0C83DB63">
            <w:pPr>
              <w:rPr>
                <w:rFonts w:ascii="宋体" w:hAnsi="宋体" w:cs="宋体"/>
                <w:color w:val="auto"/>
                <w:sz w:val="2"/>
                <w:szCs w:val="2"/>
                <w:highlight w:val="none"/>
              </w:rPr>
            </w:pPr>
          </w:p>
        </w:tc>
      </w:tr>
      <w:tr w14:paraId="0B93C8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128E59BF">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AAB5B44">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10782F7">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1FE3277F">
            <w:pPr>
              <w:rPr>
                <w:rFonts w:ascii="宋体" w:hAnsi="宋体" w:cs="宋体"/>
                <w:color w:val="auto"/>
                <w:sz w:val="2"/>
                <w:szCs w:val="2"/>
                <w:highlight w:val="none"/>
              </w:rPr>
            </w:pPr>
          </w:p>
        </w:tc>
      </w:tr>
      <w:tr w14:paraId="4BC3D1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3B159629">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5D805E1">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AC1693A">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0B6974B8">
            <w:pPr>
              <w:rPr>
                <w:rFonts w:ascii="宋体" w:hAnsi="宋体" w:cs="宋体"/>
                <w:color w:val="auto"/>
                <w:sz w:val="2"/>
                <w:szCs w:val="2"/>
                <w:highlight w:val="none"/>
              </w:rPr>
            </w:pPr>
          </w:p>
        </w:tc>
      </w:tr>
      <w:tr w14:paraId="454F3D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4E6E01B1">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29D6FCA">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105E14D">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51206BDA">
            <w:pPr>
              <w:rPr>
                <w:rFonts w:ascii="宋体" w:hAnsi="宋体" w:cs="宋体"/>
                <w:color w:val="auto"/>
                <w:sz w:val="2"/>
                <w:szCs w:val="2"/>
                <w:highlight w:val="none"/>
              </w:rPr>
            </w:pPr>
          </w:p>
        </w:tc>
      </w:tr>
      <w:tr w14:paraId="29AEBC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44F3C152">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5169BF1">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91F55E0">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67E8568D">
            <w:pPr>
              <w:rPr>
                <w:rFonts w:ascii="宋体" w:hAnsi="宋体" w:cs="宋体"/>
                <w:color w:val="auto"/>
                <w:sz w:val="2"/>
                <w:szCs w:val="2"/>
                <w:highlight w:val="none"/>
              </w:rPr>
            </w:pPr>
          </w:p>
        </w:tc>
      </w:tr>
      <w:tr w14:paraId="5E069E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EF52E1B">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22F8EBF">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5C5E1E6">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45BFF433">
            <w:pPr>
              <w:rPr>
                <w:rFonts w:ascii="宋体" w:hAnsi="宋体" w:cs="宋体"/>
                <w:color w:val="auto"/>
                <w:sz w:val="2"/>
                <w:szCs w:val="2"/>
                <w:highlight w:val="none"/>
              </w:rPr>
            </w:pPr>
          </w:p>
        </w:tc>
      </w:tr>
      <w:tr w14:paraId="61B0B5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5AD6214F">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4C712AF">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8233D80">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24BD8516">
            <w:pPr>
              <w:rPr>
                <w:rFonts w:ascii="宋体" w:hAnsi="宋体" w:cs="宋体"/>
                <w:color w:val="auto"/>
                <w:sz w:val="2"/>
                <w:szCs w:val="2"/>
                <w:highlight w:val="none"/>
              </w:rPr>
            </w:pPr>
          </w:p>
        </w:tc>
      </w:tr>
      <w:tr w14:paraId="23BF57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2FD0370">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CF21BA8">
            <w:pPr>
              <w:pStyle w:val="8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502C555">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6A390BC2">
            <w:pPr>
              <w:rPr>
                <w:rFonts w:ascii="宋体" w:hAnsi="宋体" w:cs="宋体"/>
                <w:color w:val="auto"/>
                <w:sz w:val="2"/>
                <w:szCs w:val="2"/>
                <w:highlight w:val="none"/>
              </w:rPr>
            </w:pPr>
          </w:p>
        </w:tc>
      </w:tr>
      <w:tr w14:paraId="094B4F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819" w:type="dxa"/>
            <w:gridSpan w:val="2"/>
            <w:tcBorders>
              <w:top w:val="single" w:color="000000" w:sz="6" w:space="0"/>
              <w:right w:val="single" w:color="000000" w:sz="6" w:space="0"/>
            </w:tcBorders>
          </w:tcPr>
          <w:p w14:paraId="41F3A3D4">
            <w:pPr>
              <w:pStyle w:val="81"/>
              <w:spacing w:before="140"/>
              <w:ind w:left="1109"/>
              <w:rPr>
                <w:rFonts w:ascii="宋体" w:hAnsi="宋体" w:cs="宋体"/>
                <w:color w:val="auto"/>
                <w:sz w:val="20"/>
                <w:highlight w:val="none"/>
              </w:rPr>
            </w:pPr>
            <w:r>
              <w:rPr>
                <w:rFonts w:hint="eastAsia" w:ascii="宋体" w:hAnsi="宋体" w:cs="宋体"/>
                <w:color w:val="auto"/>
                <w:sz w:val="24"/>
                <w:highlight w:val="none"/>
              </w:rPr>
              <w:t>拟分包工程造价合计（万元）</w:t>
            </w:r>
          </w:p>
        </w:tc>
        <w:tc>
          <w:tcPr>
            <w:tcW w:w="2409" w:type="dxa"/>
            <w:tcBorders>
              <w:top w:val="single" w:color="000000" w:sz="6" w:space="0"/>
              <w:left w:val="single" w:color="000000" w:sz="6" w:space="0"/>
              <w:right w:val="single" w:color="000000" w:sz="6" w:space="0"/>
            </w:tcBorders>
          </w:tcPr>
          <w:p w14:paraId="07B3A0BF">
            <w:pPr>
              <w:pStyle w:val="81"/>
              <w:rPr>
                <w:rFonts w:ascii="宋体" w:hAnsi="宋体" w:cs="宋体"/>
                <w:color w:val="auto"/>
                <w:sz w:val="20"/>
                <w:highlight w:val="none"/>
              </w:rPr>
            </w:pPr>
          </w:p>
        </w:tc>
        <w:tc>
          <w:tcPr>
            <w:tcW w:w="2410" w:type="dxa"/>
            <w:vMerge w:val="continue"/>
            <w:tcBorders>
              <w:top w:val="nil"/>
              <w:left w:val="single" w:color="000000" w:sz="6" w:space="0"/>
            </w:tcBorders>
          </w:tcPr>
          <w:p w14:paraId="22433F56">
            <w:pPr>
              <w:rPr>
                <w:rFonts w:ascii="宋体" w:hAnsi="宋体" w:cs="宋体"/>
                <w:color w:val="auto"/>
                <w:sz w:val="2"/>
                <w:szCs w:val="2"/>
                <w:highlight w:val="none"/>
              </w:rPr>
            </w:pPr>
          </w:p>
        </w:tc>
      </w:tr>
    </w:tbl>
    <w:p w14:paraId="27C88BB7">
      <w:pPr>
        <w:pStyle w:val="16"/>
        <w:spacing w:before="4"/>
        <w:rPr>
          <w:rFonts w:ascii="宋体" w:hAnsi="宋体" w:cs="宋体"/>
          <w:color w:val="auto"/>
          <w:sz w:val="24"/>
          <w:highlight w:val="none"/>
        </w:rPr>
      </w:pPr>
    </w:p>
    <w:p w14:paraId="095B25E1">
      <w:pPr>
        <w:pStyle w:val="16"/>
        <w:spacing w:before="2"/>
        <w:rPr>
          <w:rFonts w:ascii="宋体" w:hAnsi="宋体" w:cs="宋体"/>
          <w:color w:val="auto"/>
          <w:sz w:val="24"/>
          <w:highlight w:val="none"/>
        </w:rPr>
      </w:pPr>
      <w:r>
        <w:rPr>
          <w:rFonts w:hint="eastAsia" w:ascii="宋体" w:hAnsi="宋体" w:cs="宋体"/>
          <w:color w:val="auto"/>
          <w:sz w:val="24"/>
          <w:highlight w:val="none"/>
        </w:rPr>
        <w:t>注：1、若投标人中标须按本招标文件的约定执行。</w:t>
      </w:r>
    </w:p>
    <w:p w14:paraId="760B5404">
      <w:pPr>
        <w:pStyle w:val="16"/>
        <w:spacing w:before="2"/>
        <w:ind w:firstLine="480" w:firstLineChars="200"/>
        <w:rPr>
          <w:rFonts w:ascii="宋体" w:hAnsi="宋体" w:cs="宋体"/>
          <w:color w:val="auto"/>
          <w:sz w:val="24"/>
          <w:highlight w:val="none"/>
        </w:rPr>
      </w:pPr>
      <w:r>
        <w:rPr>
          <w:rFonts w:hint="eastAsia" w:ascii="宋体" w:hAnsi="宋体" w:cs="宋体"/>
          <w:color w:val="auto"/>
          <w:sz w:val="24"/>
          <w:highlight w:val="none"/>
        </w:rPr>
        <w:t>2、本表填写的造价不属于投标报价的内容。</w:t>
      </w:r>
    </w:p>
    <w:p w14:paraId="653FEC22">
      <w:pPr>
        <w:pStyle w:val="16"/>
        <w:spacing w:before="2"/>
        <w:ind w:firstLine="480" w:firstLineChars="200"/>
        <w:rPr>
          <w:rFonts w:ascii="宋体" w:hAnsi="宋体" w:cs="宋体"/>
          <w:color w:val="auto"/>
          <w:sz w:val="24"/>
          <w:highlight w:val="none"/>
        </w:rPr>
      </w:pPr>
      <w:r>
        <w:rPr>
          <w:rFonts w:hint="eastAsia" w:ascii="宋体" w:hAnsi="宋体" w:cs="宋体"/>
          <w:color w:val="auto"/>
          <w:sz w:val="24"/>
          <w:highlight w:val="none"/>
        </w:rPr>
        <w:t>3、如投标人不具备拟分包工程所需的某专项工程相应资质或投标人如有分包计划，应符合招标文件第二章“投标人须知” 第 1.11 款规定，且按本表的要求填写。</w:t>
      </w:r>
    </w:p>
    <w:p w14:paraId="75DFD2A6">
      <w:pPr>
        <w:pStyle w:val="16"/>
        <w:spacing w:before="2"/>
        <w:ind w:firstLine="480" w:firstLineChars="200"/>
        <w:rPr>
          <w:rFonts w:ascii="宋体" w:hAnsi="宋体" w:cs="宋体"/>
          <w:color w:val="auto"/>
          <w:sz w:val="24"/>
          <w:highlight w:val="none"/>
        </w:rPr>
      </w:pPr>
      <w:r>
        <w:rPr>
          <w:rFonts w:hint="eastAsia" w:ascii="宋体" w:hAnsi="宋体" w:cs="宋体"/>
          <w:color w:val="auto"/>
          <w:sz w:val="24"/>
          <w:highlight w:val="none"/>
        </w:rPr>
        <w:t>4、分包范围按交通运输部关于印发《公路工程施工分包管理办法》的通知（交公路规【2024】2号）;广东省公路工程施工分包负面清单（2024年版）执行。</w:t>
      </w:r>
    </w:p>
    <w:p w14:paraId="21AB1DA3">
      <w:pPr>
        <w:pStyle w:val="16"/>
        <w:spacing w:before="2"/>
        <w:ind w:firstLine="480" w:firstLineChars="200"/>
        <w:rPr>
          <w:rFonts w:ascii="宋体" w:hAnsi="宋体" w:cs="宋体"/>
          <w:color w:val="auto"/>
          <w:sz w:val="24"/>
          <w:highlight w:val="none"/>
        </w:rPr>
      </w:pPr>
    </w:p>
    <w:p w14:paraId="3F6732DC">
      <w:pPr>
        <w:pStyle w:val="17"/>
        <w:rPr>
          <w:rFonts w:ascii="宋体" w:hAnsi="宋体" w:cs="宋体"/>
          <w:color w:val="auto"/>
          <w:sz w:val="24"/>
          <w:highlight w:val="none"/>
        </w:rPr>
      </w:pPr>
    </w:p>
    <w:p w14:paraId="5DB11CFB">
      <w:pPr>
        <w:pStyle w:val="16"/>
        <w:rPr>
          <w:rFonts w:ascii="宋体" w:hAnsi="宋体" w:cs="宋体"/>
          <w:color w:val="auto"/>
          <w:sz w:val="24"/>
          <w:highlight w:val="none"/>
        </w:rPr>
      </w:pPr>
    </w:p>
    <w:p w14:paraId="2E2E01D0">
      <w:pPr>
        <w:pStyle w:val="17"/>
        <w:rPr>
          <w:rFonts w:ascii="宋体" w:hAnsi="宋体" w:cs="宋体"/>
          <w:color w:val="auto"/>
          <w:sz w:val="24"/>
          <w:highlight w:val="none"/>
        </w:rPr>
      </w:pPr>
    </w:p>
    <w:p w14:paraId="2C160396">
      <w:pPr>
        <w:pStyle w:val="16"/>
        <w:rPr>
          <w:rFonts w:ascii="宋体" w:hAnsi="宋体" w:cs="宋体"/>
          <w:color w:val="auto"/>
          <w:sz w:val="24"/>
          <w:highlight w:val="none"/>
        </w:rPr>
      </w:pPr>
    </w:p>
    <w:p w14:paraId="7971995F">
      <w:pPr>
        <w:numPr>
          <w:ilvl w:val="0"/>
          <w:numId w:val="21"/>
        </w:numPr>
        <w:jc w:val="center"/>
        <w:rPr>
          <w:rFonts w:ascii="宋体" w:hAnsi="宋体"/>
          <w:b/>
          <w:color w:val="auto"/>
          <w:sz w:val="28"/>
          <w:szCs w:val="28"/>
          <w:highlight w:val="none"/>
        </w:rPr>
      </w:pPr>
      <w:r>
        <w:rPr>
          <w:rFonts w:hint="eastAsia" w:ascii="宋体" w:hAnsi="宋体"/>
          <w:b/>
          <w:color w:val="auto"/>
          <w:sz w:val="28"/>
          <w:szCs w:val="28"/>
          <w:highlight w:val="none"/>
        </w:rPr>
        <w:t>资格审查资料</w:t>
      </w:r>
    </w:p>
    <w:p w14:paraId="23CB943B">
      <w:pPr>
        <w:pStyle w:val="54"/>
        <w:ind w:firstLine="0"/>
        <w:rPr>
          <w:color w:val="auto"/>
          <w:highlight w:val="none"/>
        </w:rPr>
      </w:pPr>
    </w:p>
    <w:p w14:paraId="5C22F7EB">
      <w:pPr>
        <w:spacing w:line="360" w:lineRule="auto"/>
        <w:ind w:firstLine="840" w:firstLineChars="350"/>
        <w:rPr>
          <w:rFonts w:ascii="宋体" w:hAnsi="宋体" w:cs="宋体"/>
          <w:bCs/>
          <w:color w:val="auto"/>
          <w:sz w:val="24"/>
          <w:highlight w:val="none"/>
        </w:rPr>
      </w:pPr>
      <w:bookmarkStart w:id="1734" w:name="OLE_LINK2"/>
      <w:r>
        <w:rPr>
          <w:rFonts w:hint="eastAsia" w:ascii="宋体" w:hAnsi="宋体" w:cs="宋体"/>
          <w:bCs/>
          <w:color w:val="auto"/>
          <w:sz w:val="24"/>
          <w:highlight w:val="none"/>
        </w:rPr>
        <w:t>(一)投标人基本情况表</w:t>
      </w:r>
    </w:p>
    <w:p w14:paraId="6AA43ACD">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(二)投标人企业组织机构框图</w:t>
      </w:r>
    </w:p>
    <w:p w14:paraId="33072506">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(三)近年财务状况表</w:t>
      </w:r>
    </w:p>
    <w:p w14:paraId="7B3B87B9">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 近年完成的类似项目情况表</w:t>
      </w:r>
    </w:p>
    <w:p w14:paraId="716C503B">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(四)-1完成的类似项目情况表</w:t>
      </w:r>
    </w:p>
    <w:p w14:paraId="3FF1E35D">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(四)-2 完成的类似项目情况汇总表</w:t>
      </w:r>
    </w:p>
    <w:p w14:paraId="7E075C2F">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（五）投标人的信誉情况表</w:t>
      </w:r>
    </w:p>
    <w:p w14:paraId="05EA3AAF">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（六）拟委任的项目经理和项目总工情况表</w:t>
      </w:r>
    </w:p>
    <w:p w14:paraId="5DE272EC">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（六）-1 拟委任的项目经理和项目总工汇总表</w:t>
      </w:r>
    </w:p>
    <w:p w14:paraId="4388256A">
      <w:pPr>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（六）-2拟委任的项目经理和项目总工资历表</w:t>
      </w:r>
    </w:p>
    <w:bookmarkEnd w:id="1734"/>
    <w:p w14:paraId="27F87793">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2A306984">
      <w:pPr>
        <w:jc w:val="center"/>
        <w:rPr>
          <w:rFonts w:ascii="宋体" w:hAnsi="宋体" w:cs="宋体"/>
          <w:b/>
          <w:color w:val="auto"/>
          <w:sz w:val="24"/>
          <w:highlight w:val="none"/>
        </w:rPr>
      </w:pPr>
    </w:p>
    <w:p w14:paraId="59CF8E61">
      <w:pPr>
        <w:jc w:val="center"/>
        <w:rPr>
          <w:rFonts w:ascii="宋体" w:hAnsi="宋体" w:cs="宋体"/>
          <w:b/>
          <w:color w:val="auto"/>
          <w:sz w:val="24"/>
          <w:highlight w:val="none"/>
        </w:rPr>
      </w:pPr>
      <w:r>
        <w:rPr>
          <w:rFonts w:hint="eastAsia" w:ascii="宋体" w:hAnsi="宋体" w:cs="宋体"/>
          <w:b/>
          <w:color w:val="auto"/>
          <w:sz w:val="24"/>
          <w:highlight w:val="none"/>
        </w:rPr>
        <w:t>（一）投标人基本情况表</w:t>
      </w:r>
    </w:p>
    <w:tbl>
      <w:tblPr>
        <w:tblStyle w:val="43"/>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111"/>
        <w:gridCol w:w="852"/>
        <w:gridCol w:w="868"/>
        <w:gridCol w:w="755"/>
        <w:gridCol w:w="1302"/>
        <w:gridCol w:w="322"/>
        <w:gridCol w:w="892"/>
        <w:gridCol w:w="1025"/>
      </w:tblGrid>
      <w:tr w14:paraId="24E1E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CD086B5">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79B55600">
            <w:pPr>
              <w:topLinePunct/>
              <w:spacing w:line="320" w:lineRule="exact"/>
              <w:jc w:val="center"/>
              <w:rPr>
                <w:rFonts w:ascii="宋体" w:hAnsi="宋体" w:cs="宋体"/>
                <w:color w:val="auto"/>
                <w:sz w:val="24"/>
                <w:highlight w:val="none"/>
              </w:rPr>
            </w:pPr>
          </w:p>
        </w:tc>
      </w:tr>
      <w:tr w14:paraId="4BD87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7D3AD57">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586" w:type="dxa"/>
            <w:gridSpan w:val="4"/>
            <w:tcBorders>
              <w:top w:val="single" w:color="auto" w:sz="4" w:space="0"/>
              <w:left w:val="single" w:color="auto" w:sz="4" w:space="0"/>
              <w:bottom w:val="single" w:color="auto" w:sz="4" w:space="0"/>
              <w:right w:val="single" w:color="auto" w:sz="4" w:space="0"/>
            </w:tcBorders>
            <w:vAlign w:val="center"/>
          </w:tcPr>
          <w:p w14:paraId="10F1C93F">
            <w:pPr>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44084DD0">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62B70E49">
            <w:pPr>
              <w:topLinePunct/>
              <w:spacing w:line="320" w:lineRule="exact"/>
              <w:jc w:val="center"/>
              <w:rPr>
                <w:rFonts w:ascii="宋体" w:hAnsi="宋体" w:cs="宋体"/>
                <w:color w:val="auto"/>
                <w:sz w:val="24"/>
                <w:highlight w:val="none"/>
              </w:rPr>
            </w:pPr>
          </w:p>
        </w:tc>
      </w:tr>
      <w:tr w14:paraId="379CB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restart"/>
            <w:tcBorders>
              <w:top w:val="single" w:color="auto" w:sz="4" w:space="0"/>
              <w:left w:val="single" w:color="auto" w:sz="4" w:space="0"/>
              <w:bottom w:val="single" w:color="auto" w:sz="4" w:space="0"/>
              <w:right w:val="single" w:color="auto" w:sz="4" w:space="0"/>
            </w:tcBorders>
            <w:vAlign w:val="center"/>
          </w:tcPr>
          <w:p w14:paraId="4F620777">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14:paraId="01D17D0E">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6E25F34E">
            <w:pPr>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3F010DF7">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 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22BEA63">
            <w:pPr>
              <w:topLinePunct/>
              <w:spacing w:line="320" w:lineRule="exact"/>
              <w:jc w:val="center"/>
              <w:rPr>
                <w:rFonts w:ascii="宋体" w:hAnsi="宋体" w:cs="宋体"/>
                <w:color w:val="auto"/>
                <w:sz w:val="24"/>
                <w:highlight w:val="none"/>
              </w:rPr>
            </w:pPr>
          </w:p>
        </w:tc>
      </w:tr>
      <w:tr w14:paraId="2A7A4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continue"/>
            <w:tcBorders>
              <w:top w:val="single" w:color="auto" w:sz="4" w:space="0"/>
              <w:left w:val="single" w:color="auto" w:sz="4" w:space="0"/>
              <w:bottom w:val="single" w:color="auto" w:sz="4" w:space="0"/>
              <w:right w:val="single" w:color="auto" w:sz="4" w:space="0"/>
            </w:tcBorders>
            <w:vAlign w:val="center"/>
          </w:tcPr>
          <w:p w14:paraId="18D7001B">
            <w:pPr>
              <w:topLinePunct/>
              <w:spacing w:line="320" w:lineRule="exact"/>
              <w:jc w:val="center"/>
              <w:rPr>
                <w:rFonts w:ascii="宋体" w:hAnsi="宋体" w:cs="宋体"/>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129361CE">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56ECA526">
            <w:pPr>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4E0CDEFA">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76757AA2">
            <w:pPr>
              <w:topLinePunct/>
              <w:spacing w:line="320" w:lineRule="exact"/>
              <w:jc w:val="center"/>
              <w:rPr>
                <w:rFonts w:ascii="宋体" w:hAnsi="宋体" w:cs="宋体"/>
                <w:color w:val="auto"/>
                <w:sz w:val="24"/>
                <w:highlight w:val="none"/>
              </w:rPr>
            </w:pPr>
          </w:p>
        </w:tc>
      </w:tr>
      <w:tr w14:paraId="313C1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3F32F1E5">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14:paraId="036B1825">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5D7A6C08">
            <w:pPr>
              <w:topLinePunct/>
              <w:spacing w:line="320" w:lineRule="exact"/>
              <w:jc w:val="center"/>
              <w:rPr>
                <w:rFonts w:ascii="宋体" w:hAnsi="宋体" w:cs="宋体"/>
                <w:color w:val="auto"/>
                <w:sz w:val="24"/>
                <w:highlight w:val="none"/>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0119C463">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6D52DBD4">
            <w:pPr>
              <w:topLinePunct/>
              <w:spacing w:line="320" w:lineRule="exact"/>
              <w:jc w:val="center"/>
              <w:rPr>
                <w:rFonts w:ascii="宋体" w:hAnsi="宋体" w:cs="宋体"/>
                <w:color w:val="auto"/>
                <w:sz w:val="24"/>
                <w:highlight w:val="none"/>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0A73D38D">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2669CCF7">
            <w:pPr>
              <w:topLinePunct/>
              <w:spacing w:line="320" w:lineRule="exact"/>
              <w:jc w:val="center"/>
              <w:rPr>
                <w:rFonts w:ascii="宋体" w:hAnsi="宋体" w:cs="宋体"/>
                <w:color w:val="auto"/>
                <w:sz w:val="24"/>
                <w:highlight w:val="none"/>
              </w:rPr>
            </w:pPr>
          </w:p>
        </w:tc>
      </w:tr>
      <w:tr w14:paraId="3B3CB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3BEDF4B">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14:paraId="75529DCC">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5D1A039D">
            <w:pPr>
              <w:topLinePunct/>
              <w:spacing w:line="320" w:lineRule="exact"/>
              <w:jc w:val="center"/>
              <w:rPr>
                <w:rFonts w:ascii="宋体" w:hAnsi="宋体" w:cs="宋体"/>
                <w:color w:val="auto"/>
                <w:sz w:val="24"/>
                <w:highlight w:val="none"/>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6E278C28">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32AD2150">
            <w:pPr>
              <w:topLinePunct/>
              <w:spacing w:line="320" w:lineRule="exact"/>
              <w:jc w:val="center"/>
              <w:rPr>
                <w:rFonts w:ascii="宋体" w:hAnsi="宋体" w:cs="宋体"/>
                <w:color w:val="auto"/>
                <w:sz w:val="24"/>
                <w:highlight w:val="none"/>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0A7110D4">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31DF906A">
            <w:pPr>
              <w:topLinePunct/>
              <w:spacing w:line="320" w:lineRule="exact"/>
              <w:jc w:val="center"/>
              <w:rPr>
                <w:rFonts w:ascii="宋体" w:hAnsi="宋体" w:cs="宋体"/>
                <w:color w:val="auto"/>
                <w:sz w:val="24"/>
                <w:highlight w:val="none"/>
              </w:rPr>
            </w:pPr>
          </w:p>
        </w:tc>
      </w:tr>
      <w:tr w14:paraId="7454F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826597C">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营业执照号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0BCE2405">
            <w:pPr>
              <w:topLinePunct/>
              <w:spacing w:line="320" w:lineRule="exact"/>
              <w:jc w:val="center"/>
              <w:rPr>
                <w:rFonts w:ascii="宋体" w:hAnsi="宋体" w:cs="宋体"/>
                <w:color w:val="auto"/>
                <w:sz w:val="24"/>
                <w:highlight w:val="none"/>
              </w:rPr>
            </w:pPr>
          </w:p>
        </w:tc>
        <w:tc>
          <w:tcPr>
            <w:tcW w:w="5164" w:type="dxa"/>
            <w:gridSpan w:val="6"/>
            <w:tcBorders>
              <w:top w:val="single" w:color="auto" w:sz="4" w:space="0"/>
              <w:left w:val="single" w:color="auto" w:sz="4" w:space="0"/>
              <w:bottom w:val="single" w:color="auto" w:sz="4" w:space="0"/>
              <w:right w:val="single" w:color="auto" w:sz="4" w:space="0"/>
            </w:tcBorders>
            <w:vAlign w:val="center"/>
          </w:tcPr>
          <w:p w14:paraId="0C7178EF">
            <w:pPr>
              <w:topLinePunct/>
              <w:spacing w:line="3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员工总人数：</w:t>
            </w:r>
          </w:p>
        </w:tc>
      </w:tr>
      <w:tr w14:paraId="73881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546FFEF">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6FC92B4B">
            <w:pPr>
              <w:topLinePunct/>
              <w:spacing w:line="320" w:lineRule="exact"/>
              <w:jc w:val="center"/>
              <w:rPr>
                <w:rFonts w:ascii="宋体" w:hAnsi="宋体" w:cs="宋体"/>
                <w:color w:val="auto"/>
                <w:sz w:val="24"/>
                <w:highlight w:val="none"/>
              </w:rPr>
            </w:pPr>
          </w:p>
        </w:tc>
        <w:tc>
          <w:tcPr>
            <w:tcW w:w="868" w:type="dxa"/>
            <w:vMerge w:val="restart"/>
            <w:tcBorders>
              <w:top w:val="single" w:color="auto" w:sz="4" w:space="0"/>
              <w:left w:val="single" w:color="auto" w:sz="4" w:space="0"/>
              <w:bottom w:val="single" w:color="auto" w:sz="4" w:space="0"/>
              <w:right w:val="single" w:color="auto" w:sz="4" w:space="0"/>
            </w:tcBorders>
            <w:vAlign w:val="center"/>
          </w:tcPr>
          <w:p w14:paraId="2CBA36ED">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其</w:t>
            </w:r>
          </w:p>
          <w:p w14:paraId="3A04579D">
            <w:pPr>
              <w:topLinePunct/>
              <w:spacing w:line="320" w:lineRule="exact"/>
              <w:jc w:val="center"/>
              <w:rPr>
                <w:rFonts w:ascii="宋体" w:hAnsi="宋体" w:cs="宋体"/>
                <w:color w:val="auto"/>
                <w:sz w:val="24"/>
                <w:highlight w:val="none"/>
              </w:rPr>
            </w:pPr>
          </w:p>
          <w:p w14:paraId="6BE9ECB5">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中</w:t>
            </w: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2DF5FF5D">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6421D866">
            <w:pPr>
              <w:topLinePunct/>
              <w:spacing w:line="320" w:lineRule="exact"/>
              <w:jc w:val="center"/>
              <w:rPr>
                <w:rFonts w:ascii="宋体" w:hAnsi="宋体" w:cs="宋体"/>
                <w:color w:val="auto"/>
                <w:sz w:val="24"/>
                <w:highlight w:val="none"/>
              </w:rPr>
            </w:pPr>
          </w:p>
        </w:tc>
      </w:tr>
      <w:tr w14:paraId="4B1EE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C223795">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02FFA1CB">
            <w:pPr>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29DA15B6">
            <w:pPr>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0E2A77F5">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高级职称人员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51298F81">
            <w:pPr>
              <w:topLinePunct/>
              <w:spacing w:line="320" w:lineRule="exact"/>
              <w:jc w:val="center"/>
              <w:rPr>
                <w:rFonts w:ascii="宋体" w:hAnsi="宋体" w:cs="宋体"/>
                <w:color w:val="auto"/>
                <w:sz w:val="24"/>
                <w:highlight w:val="none"/>
              </w:rPr>
            </w:pPr>
          </w:p>
        </w:tc>
      </w:tr>
      <w:tr w14:paraId="2549E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DF9C1CD">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167AF4DA">
            <w:pPr>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67A586D1">
            <w:pPr>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2FC844E7">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中级职称人员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04D03108">
            <w:pPr>
              <w:topLinePunct/>
              <w:spacing w:line="320" w:lineRule="exact"/>
              <w:jc w:val="center"/>
              <w:rPr>
                <w:rFonts w:ascii="宋体" w:hAnsi="宋体" w:cs="宋体"/>
                <w:color w:val="auto"/>
                <w:sz w:val="24"/>
                <w:highlight w:val="none"/>
              </w:rPr>
            </w:pPr>
          </w:p>
        </w:tc>
      </w:tr>
      <w:tr w14:paraId="40D03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AB99C72">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基本账户开户银行</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7E75163">
            <w:pPr>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723AA7C2">
            <w:pPr>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3E8B982A">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初级职称人员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24EF7326">
            <w:pPr>
              <w:topLinePunct/>
              <w:spacing w:line="320" w:lineRule="exact"/>
              <w:jc w:val="center"/>
              <w:rPr>
                <w:rFonts w:ascii="宋体" w:hAnsi="宋体" w:cs="宋体"/>
                <w:color w:val="auto"/>
                <w:sz w:val="24"/>
                <w:highlight w:val="none"/>
              </w:rPr>
            </w:pPr>
          </w:p>
        </w:tc>
      </w:tr>
      <w:tr w14:paraId="249E5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FBB95F5">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基本账户银行账号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1B27DC0D">
            <w:pPr>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0C339684">
            <w:pPr>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30739B4B">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  工</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3D42FDE4">
            <w:pPr>
              <w:topLinePunct/>
              <w:spacing w:line="320" w:lineRule="exact"/>
              <w:jc w:val="center"/>
              <w:rPr>
                <w:rFonts w:ascii="宋体" w:hAnsi="宋体" w:cs="宋体"/>
                <w:color w:val="auto"/>
                <w:sz w:val="24"/>
                <w:highlight w:val="none"/>
              </w:rPr>
            </w:pPr>
          </w:p>
        </w:tc>
      </w:tr>
      <w:tr w14:paraId="16FDD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237" w:type="dxa"/>
            <w:tcBorders>
              <w:top w:val="single" w:color="auto" w:sz="4" w:space="0"/>
              <w:left w:val="single" w:color="auto" w:sz="4" w:space="0"/>
              <w:right w:val="single" w:color="auto" w:sz="4" w:space="0"/>
            </w:tcBorders>
            <w:vAlign w:val="center"/>
          </w:tcPr>
          <w:p w14:paraId="3E10E239">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4C8059BD">
            <w:pPr>
              <w:topLinePunct/>
              <w:spacing w:line="320" w:lineRule="exact"/>
              <w:jc w:val="center"/>
              <w:rPr>
                <w:rFonts w:ascii="宋体" w:hAnsi="宋体" w:cs="宋体"/>
                <w:color w:val="auto"/>
                <w:sz w:val="24"/>
                <w:highlight w:val="none"/>
              </w:rPr>
            </w:pPr>
          </w:p>
        </w:tc>
      </w:tr>
      <w:tr w14:paraId="13C48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237" w:type="dxa"/>
            <w:tcBorders>
              <w:top w:val="single" w:color="auto" w:sz="4" w:space="0"/>
              <w:left w:val="single" w:color="auto" w:sz="4" w:space="0"/>
              <w:right w:val="single" w:color="auto" w:sz="4" w:space="0"/>
            </w:tcBorders>
            <w:vAlign w:val="center"/>
          </w:tcPr>
          <w:p w14:paraId="0004CA6F">
            <w:pPr>
              <w:pStyle w:val="60"/>
              <w:jc w:val="center"/>
              <w:rPr>
                <w:rFonts w:ascii="宋体" w:hAnsi="宋体" w:cs="宋体"/>
                <w:color w:val="auto"/>
                <w:highlight w:val="none"/>
              </w:rPr>
            </w:pPr>
            <w:r>
              <w:rPr>
                <w:rFonts w:hint="eastAsia" w:ascii="宋体" w:hAnsi="宋体" w:cs="宋体"/>
                <w:color w:val="auto"/>
                <w:highlight w:val="none"/>
              </w:rPr>
              <w:t>投标人关联企业</w:t>
            </w:r>
          </w:p>
          <w:p w14:paraId="5707C4B0">
            <w:pPr>
              <w:pStyle w:val="60"/>
              <w:jc w:val="center"/>
              <w:rPr>
                <w:rFonts w:ascii="宋体" w:hAnsi="宋体" w:cs="宋体"/>
                <w:color w:val="auto"/>
                <w:highlight w:val="none"/>
              </w:rPr>
            </w:pPr>
            <w:r>
              <w:rPr>
                <w:rFonts w:hint="eastAsia" w:ascii="宋体" w:hAnsi="宋体" w:cs="宋体"/>
                <w:color w:val="auto"/>
                <w:highlight w:val="none"/>
              </w:rPr>
              <w:t>情况</w:t>
            </w:r>
          </w:p>
        </w:tc>
        <w:tc>
          <w:tcPr>
            <w:tcW w:w="7127" w:type="dxa"/>
            <w:gridSpan w:val="8"/>
            <w:tcBorders>
              <w:top w:val="single" w:color="auto" w:sz="4" w:space="0"/>
              <w:left w:val="single" w:color="auto" w:sz="4" w:space="0"/>
              <w:right w:val="single" w:color="auto" w:sz="4" w:space="0"/>
            </w:tcBorders>
            <w:vAlign w:val="center"/>
          </w:tcPr>
          <w:p w14:paraId="2A01018A">
            <w:pPr>
              <w:pStyle w:val="60"/>
              <w:jc w:val="left"/>
              <w:rPr>
                <w:rFonts w:ascii="宋体" w:hAnsi="宋体" w:cs="宋体"/>
                <w:color w:val="auto"/>
                <w:highlight w:val="none"/>
              </w:rPr>
            </w:pPr>
            <w:r>
              <w:rPr>
                <w:rFonts w:hint="eastAsia" w:ascii="宋体" w:hAnsi="宋体" w:cs="宋体"/>
                <w:color w:val="auto"/>
                <w:highlight w:val="none"/>
              </w:rPr>
              <w:t>投标人应提供关联企业情况，包括：</w:t>
            </w:r>
          </w:p>
          <w:p w14:paraId="5EADEABF">
            <w:pPr>
              <w:pStyle w:val="60"/>
              <w:jc w:val="left"/>
              <w:rPr>
                <w:rFonts w:ascii="宋体" w:hAnsi="宋体" w:cs="宋体"/>
                <w:color w:val="auto"/>
                <w:highlight w:val="none"/>
              </w:rPr>
            </w:pPr>
            <w:r>
              <w:rPr>
                <w:rFonts w:hint="eastAsia" w:ascii="宋体" w:hAnsi="宋体" w:cs="宋体"/>
                <w:color w:val="auto"/>
                <w:highlight w:val="none"/>
              </w:rPr>
              <w:t>（1）投标人的所有股东名称及相应股权（出资额）比例；如投标人为上市公司，投标人应提供股权占公司股份总数</w:t>
            </w:r>
            <w:r>
              <w:rPr>
                <w:rFonts w:hint="eastAsia" w:ascii="宋体" w:hAnsi="宋体" w:cs="宋体"/>
                <w:color w:val="auto"/>
                <w:highlight w:val="none"/>
                <w:u w:val="single"/>
              </w:rPr>
              <w:t xml:space="preserve">    %</w:t>
            </w:r>
            <w:r>
              <w:rPr>
                <w:rFonts w:hint="eastAsia" w:ascii="宋体" w:hAnsi="宋体" w:cs="宋体"/>
                <w:color w:val="auto"/>
                <w:highlight w:val="none"/>
              </w:rPr>
              <w:t>以上的所有股东名称及相应股权比例；</w:t>
            </w:r>
          </w:p>
          <w:p w14:paraId="32F8A03E">
            <w:pPr>
              <w:pStyle w:val="60"/>
              <w:jc w:val="left"/>
              <w:rPr>
                <w:rFonts w:ascii="宋体" w:hAnsi="宋体" w:cs="宋体"/>
                <w:color w:val="auto"/>
                <w:highlight w:val="none"/>
              </w:rPr>
            </w:pPr>
            <w:r>
              <w:rPr>
                <w:rFonts w:hint="eastAsia" w:ascii="宋体" w:hAnsi="宋体" w:cs="宋体"/>
                <w:color w:val="auto"/>
                <w:highlight w:val="none"/>
              </w:rPr>
              <w:t>（2）投标人投资（控股）或管理的下属企业名称、持有股权（出资额）比例；</w:t>
            </w:r>
          </w:p>
          <w:p w14:paraId="5B621635">
            <w:pPr>
              <w:pStyle w:val="60"/>
              <w:jc w:val="left"/>
              <w:rPr>
                <w:rFonts w:ascii="宋体" w:hAnsi="宋体" w:cs="宋体"/>
                <w:color w:val="auto"/>
                <w:highlight w:val="none"/>
              </w:rPr>
            </w:pPr>
            <w:r>
              <w:rPr>
                <w:rFonts w:hint="eastAsia" w:ascii="宋体" w:hAnsi="宋体" w:cs="宋体"/>
                <w:color w:val="auto"/>
                <w:highlight w:val="none"/>
              </w:rPr>
              <w:t>（3）与投标人单位负责人（即法定代表人）为同一人的其他单位名称。</w:t>
            </w:r>
          </w:p>
        </w:tc>
      </w:tr>
      <w:tr w14:paraId="43182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B99A740">
            <w:pPr>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144E0C60">
            <w:pPr>
              <w:topLinePunct/>
              <w:spacing w:line="320" w:lineRule="exact"/>
              <w:jc w:val="center"/>
              <w:rPr>
                <w:rFonts w:ascii="宋体" w:hAnsi="宋体" w:cs="宋体"/>
                <w:color w:val="auto"/>
                <w:sz w:val="24"/>
                <w:highlight w:val="none"/>
              </w:rPr>
            </w:pPr>
          </w:p>
        </w:tc>
      </w:tr>
    </w:tbl>
    <w:p w14:paraId="6CCA6238">
      <w:pPr>
        <w:spacing w:line="400" w:lineRule="exact"/>
        <w:ind w:left="720" w:hanging="720" w:hangingChars="300"/>
        <w:rPr>
          <w:rFonts w:ascii="宋体" w:hAnsi="宋体" w:cs="宋体"/>
          <w:color w:val="auto"/>
          <w:sz w:val="24"/>
          <w:highlight w:val="none"/>
        </w:rPr>
      </w:pPr>
      <w:r>
        <w:rPr>
          <w:rFonts w:hint="eastAsia" w:ascii="宋体" w:hAnsi="宋体" w:cs="宋体"/>
          <w:color w:val="auto"/>
          <w:sz w:val="24"/>
          <w:highlight w:val="none"/>
        </w:rPr>
        <w:t>注：1. 投标人应根据招标文件第二章“投标人须知”第3.5.1项的要求在本表后附相关证明材料。</w:t>
      </w:r>
    </w:p>
    <w:p w14:paraId="691FAA4A">
      <w:pPr>
        <w:spacing w:line="400" w:lineRule="exact"/>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2.上述信息如经调查核实未如实填写的，按提供虚假材料对待。</w:t>
      </w:r>
    </w:p>
    <w:p w14:paraId="063D901F">
      <w:pPr>
        <w:jc w:val="center"/>
        <w:rPr>
          <w:rFonts w:ascii="宋体" w:hAnsi="宋体" w:cs="宋体"/>
          <w:b/>
          <w:color w:val="auto"/>
          <w:sz w:val="28"/>
          <w:szCs w:val="28"/>
          <w:highlight w:val="none"/>
        </w:rPr>
      </w:pPr>
      <w:bookmarkStart w:id="1735" w:name="_Toc238804116"/>
      <w:bookmarkEnd w:id="1735"/>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（二）投标人企业组织机构框图</w:t>
      </w:r>
    </w:p>
    <w:p w14:paraId="5726C900">
      <w:pPr>
        <w:spacing w:line="400" w:lineRule="exact"/>
        <w:rPr>
          <w:rFonts w:ascii="宋体" w:hAnsi="宋体" w:cs="宋体"/>
          <w:color w:val="auto"/>
          <w:highlight w:val="none"/>
        </w:rPr>
      </w:pPr>
    </w:p>
    <w:tbl>
      <w:tblPr>
        <w:tblStyle w:val="43"/>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14:paraId="6A406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6" w:hRule="atLeast"/>
        </w:trPr>
        <w:tc>
          <w:tcPr>
            <w:tcW w:w="9356" w:type="dxa"/>
            <w:tcBorders>
              <w:top w:val="single" w:color="auto" w:sz="4" w:space="0"/>
              <w:left w:val="single" w:color="auto" w:sz="4" w:space="0"/>
              <w:bottom w:val="single" w:color="auto" w:sz="4" w:space="0"/>
              <w:right w:val="single" w:color="auto" w:sz="4" w:space="0"/>
            </w:tcBorders>
          </w:tcPr>
          <w:p w14:paraId="6B22CA03">
            <w:pPr>
              <w:topLinePunct/>
              <w:spacing w:line="320" w:lineRule="exact"/>
              <w:rPr>
                <w:rFonts w:ascii="宋体" w:hAnsi="宋体" w:cs="宋体"/>
                <w:color w:val="auto"/>
                <w:sz w:val="24"/>
                <w:highlight w:val="none"/>
              </w:rPr>
            </w:pPr>
            <w:r>
              <w:rPr>
                <w:rFonts w:hint="eastAsia" w:ascii="宋体" w:hAnsi="宋体" w:cs="宋体"/>
                <w:color w:val="auto"/>
                <w:sz w:val="24"/>
                <w:highlight w:val="none"/>
              </w:rPr>
              <w:t>以框图方式表示</w:t>
            </w:r>
          </w:p>
        </w:tc>
      </w:tr>
      <w:tr w14:paraId="2089B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356" w:type="dxa"/>
            <w:tcBorders>
              <w:top w:val="single" w:color="auto" w:sz="4" w:space="0"/>
              <w:left w:val="single" w:color="auto" w:sz="4" w:space="0"/>
              <w:right w:val="single" w:color="auto" w:sz="4" w:space="0"/>
            </w:tcBorders>
          </w:tcPr>
          <w:p w14:paraId="64422D27">
            <w:pPr>
              <w:topLinePunct/>
              <w:spacing w:line="320" w:lineRule="exact"/>
              <w:rPr>
                <w:rFonts w:ascii="宋体" w:hAnsi="宋体" w:cs="宋体"/>
                <w:color w:val="auto"/>
                <w:sz w:val="24"/>
                <w:highlight w:val="none"/>
              </w:rPr>
            </w:pPr>
            <w:r>
              <w:rPr>
                <w:rFonts w:hint="eastAsia" w:ascii="宋体" w:hAnsi="宋体" w:cs="宋体"/>
                <w:color w:val="auto"/>
                <w:sz w:val="24"/>
                <w:highlight w:val="none"/>
              </w:rPr>
              <w:t>说明</w:t>
            </w:r>
          </w:p>
        </w:tc>
      </w:tr>
    </w:tbl>
    <w:p w14:paraId="33E3CD7E">
      <w:pPr>
        <w:jc w:val="center"/>
        <w:rPr>
          <w:rFonts w:ascii="宋体" w:hAnsi="宋体" w:cs="宋体"/>
          <w:b/>
          <w:color w:val="auto"/>
          <w:sz w:val="28"/>
          <w:szCs w:val="28"/>
          <w:highlight w:val="none"/>
        </w:rPr>
      </w:pPr>
      <w:bookmarkStart w:id="1736" w:name="_Toc238804117"/>
      <w:bookmarkEnd w:id="1736"/>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（三）近年财务状况表</w:t>
      </w:r>
    </w:p>
    <w:tbl>
      <w:tblPr>
        <w:tblStyle w:val="43"/>
        <w:tblW w:w="931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276"/>
        <w:gridCol w:w="1730"/>
        <w:gridCol w:w="1672"/>
        <w:gridCol w:w="1701"/>
      </w:tblGrid>
      <w:tr w14:paraId="0E102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DDAE36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项目或指标</w:t>
            </w:r>
          </w:p>
        </w:tc>
        <w:tc>
          <w:tcPr>
            <w:tcW w:w="1276" w:type="dxa"/>
          </w:tcPr>
          <w:p w14:paraId="2A137C9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30" w:type="dxa"/>
          </w:tcPr>
          <w:p w14:paraId="4A41C642">
            <w:pPr>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c>
          <w:tcPr>
            <w:tcW w:w="1672" w:type="dxa"/>
          </w:tcPr>
          <w:p w14:paraId="473DDBC7">
            <w:pPr>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c>
          <w:tcPr>
            <w:tcW w:w="1701" w:type="dxa"/>
          </w:tcPr>
          <w:p w14:paraId="56D2E1C1">
            <w:pPr>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r>
      <w:tr w14:paraId="53666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7B81672">
            <w:pPr>
              <w:spacing w:line="400" w:lineRule="exact"/>
              <w:rPr>
                <w:rFonts w:ascii="宋体" w:hAnsi="宋体" w:cs="宋体"/>
                <w:color w:val="auto"/>
                <w:sz w:val="24"/>
                <w:highlight w:val="none"/>
              </w:rPr>
            </w:pPr>
            <w:r>
              <w:rPr>
                <w:rFonts w:hint="eastAsia" w:ascii="宋体" w:hAnsi="宋体" w:cs="宋体"/>
                <w:color w:val="auto"/>
                <w:sz w:val="24"/>
                <w:highlight w:val="none"/>
              </w:rPr>
              <w:t>一、注册资金</w:t>
            </w:r>
          </w:p>
        </w:tc>
        <w:tc>
          <w:tcPr>
            <w:tcW w:w="1276" w:type="dxa"/>
          </w:tcPr>
          <w:p w14:paraId="1A4B858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438F9605">
            <w:pPr>
              <w:spacing w:line="400" w:lineRule="exact"/>
              <w:rPr>
                <w:rFonts w:ascii="宋体" w:hAnsi="宋体" w:cs="宋体"/>
                <w:color w:val="auto"/>
                <w:sz w:val="24"/>
                <w:highlight w:val="none"/>
              </w:rPr>
            </w:pPr>
          </w:p>
        </w:tc>
        <w:tc>
          <w:tcPr>
            <w:tcW w:w="1672" w:type="dxa"/>
          </w:tcPr>
          <w:p w14:paraId="0FAFA95F">
            <w:pPr>
              <w:spacing w:line="400" w:lineRule="exact"/>
              <w:rPr>
                <w:rFonts w:ascii="宋体" w:hAnsi="宋体" w:cs="宋体"/>
                <w:color w:val="auto"/>
                <w:sz w:val="24"/>
                <w:highlight w:val="none"/>
              </w:rPr>
            </w:pPr>
          </w:p>
        </w:tc>
        <w:tc>
          <w:tcPr>
            <w:tcW w:w="1701" w:type="dxa"/>
          </w:tcPr>
          <w:p w14:paraId="69883662">
            <w:pPr>
              <w:spacing w:line="400" w:lineRule="exact"/>
              <w:rPr>
                <w:rFonts w:ascii="宋体" w:hAnsi="宋体" w:cs="宋体"/>
                <w:color w:val="auto"/>
                <w:sz w:val="24"/>
                <w:highlight w:val="none"/>
              </w:rPr>
            </w:pPr>
          </w:p>
        </w:tc>
      </w:tr>
      <w:tr w14:paraId="69EF2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0588C0A">
            <w:pPr>
              <w:spacing w:line="400" w:lineRule="exact"/>
              <w:rPr>
                <w:rFonts w:ascii="宋体" w:hAnsi="宋体" w:cs="宋体"/>
                <w:color w:val="auto"/>
                <w:sz w:val="24"/>
                <w:highlight w:val="none"/>
              </w:rPr>
            </w:pPr>
            <w:r>
              <w:rPr>
                <w:rFonts w:hint="eastAsia" w:ascii="宋体" w:hAnsi="宋体" w:cs="宋体"/>
                <w:color w:val="auto"/>
                <w:sz w:val="24"/>
                <w:highlight w:val="none"/>
              </w:rPr>
              <w:t>二、净资产</w:t>
            </w:r>
          </w:p>
        </w:tc>
        <w:tc>
          <w:tcPr>
            <w:tcW w:w="1276" w:type="dxa"/>
          </w:tcPr>
          <w:p w14:paraId="54857B4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329A18AF">
            <w:pPr>
              <w:spacing w:line="400" w:lineRule="exact"/>
              <w:rPr>
                <w:rFonts w:ascii="宋体" w:hAnsi="宋体" w:cs="宋体"/>
                <w:color w:val="auto"/>
                <w:sz w:val="24"/>
                <w:highlight w:val="none"/>
              </w:rPr>
            </w:pPr>
          </w:p>
        </w:tc>
        <w:tc>
          <w:tcPr>
            <w:tcW w:w="1672" w:type="dxa"/>
          </w:tcPr>
          <w:p w14:paraId="51B60146">
            <w:pPr>
              <w:spacing w:line="400" w:lineRule="exact"/>
              <w:rPr>
                <w:rFonts w:ascii="宋体" w:hAnsi="宋体" w:cs="宋体"/>
                <w:color w:val="auto"/>
                <w:sz w:val="24"/>
                <w:highlight w:val="none"/>
              </w:rPr>
            </w:pPr>
          </w:p>
        </w:tc>
        <w:tc>
          <w:tcPr>
            <w:tcW w:w="1701" w:type="dxa"/>
          </w:tcPr>
          <w:p w14:paraId="0EB36FFC">
            <w:pPr>
              <w:spacing w:line="400" w:lineRule="exact"/>
              <w:rPr>
                <w:rFonts w:ascii="宋体" w:hAnsi="宋体" w:cs="宋体"/>
                <w:color w:val="auto"/>
                <w:sz w:val="24"/>
                <w:highlight w:val="none"/>
              </w:rPr>
            </w:pPr>
          </w:p>
        </w:tc>
      </w:tr>
      <w:tr w14:paraId="0BA94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129EF83">
            <w:pPr>
              <w:spacing w:line="400" w:lineRule="exact"/>
              <w:rPr>
                <w:rFonts w:ascii="宋体" w:hAnsi="宋体" w:cs="宋体"/>
                <w:color w:val="auto"/>
                <w:sz w:val="24"/>
                <w:highlight w:val="none"/>
              </w:rPr>
            </w:pPr>
            <w:r>
              <w:rPr>
                <w:rFonts w:hint="eastAsia" w:ascii="宋体" w:hAnsi="宋体" w:cs="宋体"/>
                <w:color w:val="auto"/>
                <w:sz w:val="24"/>
                <w:highlight w:val="none"/>
              </w:rPr>
              <w:t>三、总资产</w:t>
            </w:r>
          </w:p>
        </w:tc>
        <w:tc>
          <w:tcPr>
            <w:tcW w:w="1276" w:type="dxa"/>
          </w:tcPr>
          <w:p w14:paraId="5FDEBBB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7C1FA121">
            <w:pPr>
              <w:spacing w:line="400" w:lineRule="exact"/>
              <w:rPr>
                <w:rFonts w:ascii="宋体" w:hAnsi="宋体" w:cs="宋体"/>
                <w:color w:val="auto"/>
                <w:sz w:val="24"/>
                <w:highlight w:val="none"/>
              </w:rPr>
            </w:pPr>
          </w:p>
        </w:tc>
        <w:tc>
          <w:tcPr>
            <w:tcW w:w="1672" w:type="dxa"/>
          </w:tcPr>
          <w:p w14:paraId="20AB4945">
            <w:pPr>
              <w:spacing w:line="400" w:lineRule="exact"/>
              <w:rPr>
                <w:rFonts w:ascii="宋体" w:hAnsi="宋体" w:cs="宋体"/>
                <w:color w:val="auto"/>
                <w:sz w:val="24"/>
                <w:highlight w:val="none"/>
              </w:rPr>
            </w:pPr>
          </w:p>
        </w:tc>
        <w:tc>
          <w:tcPr>
            <w:tcW w:w="1701" w:type="dxa"/>
          </w:tcPr>
          <w:p w14:paraId="05AD2367">
            <w:pPr>
              <w:spacing w:line="400" w:lineRule="exact"/>
              <w:rPr>
                <w:rFonts w:ascii="宋体" w:hAnsi="宋体" w:cs="宋体"/>
                <w:color w:val="auto"/>
                <w:sz w:val="24"/>
                <w:highlight w:val="none"/>
              </w:rPr>
            </w:pPr>
          </w:p>
        </w:tc>
      </w:tr>
      <w:tr w14:paraId="47C40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6E78620">
            <w:pPr>
              <w:spacing w:line="400" w:lineRule="exact"/>
              <w:rPr>
                <w:rFonts w:ascii="宋体" w:hAnsi="宋体" w:cs="宋体"/>
                <w:color w:val="auto"/>
                <w:sz w:val="24"/>
                <w:highlight w:val="none"/>
              </w:rPr>
            </w:pPr>
            <w:r>
              <w:rPr>
                <w:rFonts w:hint="eastAsia" w:ascii="宋体" w:hAnsi="宋体" w:cs="宋体"/>
                <w:color w:val="auto"/>
                <w:sz w:val="24"/>
                <w:highlight w:val="none"/>
              </w:rPr>
              <w:t>四、固定资产</w:t>
            </w:r>
          </w:p>
        </w:tc>
        <w:tc>
          <w:tcPr>
            <w:tcW w:w="1276" w:type="dxa"/>
          </w:tcPr>
          <w:p w14:paraId="3E35D88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0E23479D">
            <w:pPr>
              <w:spacing w:line="400" w:lineRule="exact"/>
              <w:rPr>
                <w:rFonts w:ascii="宋体" w:hAnsi="宋体" w:cs="宋体"/>
                <w:color w:val="auto"/>
                <w:sz w:val="24"/>
                <w:highlight w:val="none"/>
              </w:rPr>
            </w:pPr>
          </w:p>
        </w:tc>
        <w:tc>
          <w:tcPr>
            <w:tcW w:w="1672" w:type="dxa"/>
          </w:tcPr>
          <w:p w14:paraId="3299FABF">
            <w:pPr>
              <w:spacing w:line="400" w:lineRule="exact"/>
              <w:rPr>
                <w:rFonts w:ascii="宋体" w:hAnsi="宋体" w:cs="宋体"/>
                <w:color w:val="auto"/>
                <w:sz w:val="24"/>
                <w:highlight w:val="none"/>
              </w:rPr>
            </w:pPr>
          </w:p>
        </w:tc>
        <w:tc>
          <w:tcPr>
            <w:tcW w:w="1701" w:type="dxa"/>
          </w:tcPr>
          <w:p w14:paraId="7907DD14">
            <w:pPr>
              <w:spacing w:line="400" w:lineRule="exact"/>
              <w:rPr>
                <w:rFonts w:ascii="宋体" w:hAnsi="宋体" w:cs="宋体"/>
                <w:color w:val="auto"/>
                <w:sz w:val="24"/>
                <w:highlight w:val="none"/>
              </w:rPr>
            </w:pPr>
          </w:p>
        </w:tc>
      </w:tr>
      <w:tr w14:paraId="2C841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691EC76">
            <w:pPr>
              <w:spacing w:line="400" w:lineRule="exact"/>
              <w:rPr>
                <w:rFonts w:ascii="宋体" w:hAnsi="宋体" w:cs="宋体"/>
                <w:color w:val="auto"/>
                <w:sz w:val="24"/>
                <w:highlight w:val="none"/>
              </w:rPr>
            </w:pPr>
            <w:r>
              <w:rPr>
                <w:rFonts w:hint="eastAsia" w:ascii="宋体" w:hAnsi="宋体" w:cs="宋体"/>
                <w:color w:val="auto"/>
                <w:sz w:val="24"/>
                <w:highlight w:val="none"/>
              </w:rPr>
              <w:t>五、流动资产</w:t>
            </w:r>
          </w:p>
        </w:tc>
        <w:tc>
          <w:tcPr>
            <w:tcW w:w="1276" w:type="dxa"/>
          </w:tcPr>
          <w:p w14:paraId="461F68D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2BA12781">
            <w:pPr>
              <w:spacing w:line="400" w:lineRule="exact"/>
              <w:rPr>
                <w:rFonts w:ascii="宋体" w:hAnsi="宋体" w:cs="宋体"/>
                <w:color w:val="auto"/>
                <w:sz w:val="24"/>
                <w:highlight w:val="none"/>
              </w:rPr>
            </w:pPr>
          </w:p>
        </w:tc>
        <w:tc>
          <w:tcPr>
            <w:tcW w:w="1672" w:type="dxa"/>
          </w:tcPr>
          <w:p w14:paraId="562857AE">
            <w:pPr>
              <w:spacing w:line="400" w:lineRule="exact"/>
              <w:rPr>
                <w:rFonts w:ascii="宋体" w:hAnsi="宋体" w:cs="宋体"/>
                <w:color w:val="auto"/>
                <w:sz w:val="24"/>
                <w:highlight w:val="none"/>
              </w:rPr>
            </w:pPr>
          </w:p>
        </w:tc>
        <w:tc>
          <w:tcPr>
            <w:tcW w:w="1701" w:type="dxa"/>
          </w:tcPr>
          <w:p w14:paraId="531DB563">
            <w:pPr>
              <w:spacing w:line="400" w:lineRule="exact"/>
              <w:rPr>
                <w:rFonts w:ascii="宋体" w:hAnsi="宋体" w:cs="宋体"/>
                <w:color w:val="auto"/>
                <w:sz w:val="24"/>
                <w:highlight w:val="none"/>
              </w:rPr>
            </w:pPr>
          </w:p>
        </w:tc>
      </w:tr>
      <w:tr w14:paraId="14104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194DE58">
            <w:pPr>
              <w:spacing w:line="400" w:lineRule="exact"/>
              <w:rPr>
                <w:rFonts w:ascii="宋体" w:hAnsi="宋体" w:cs="宋体"/>
                <w:color w:val="auto"/>
                <w:sz w:val="24"/>
                <w:highlight w:val="none"/>
              </w:rPr>
            </w:pPr>
            <w:r>
              <w:rPr>
                <w:rFonts w:hint="eastAsia" w:ascii="宋体" w:hAnsi="宋体" w:cs="宋体"/>
                <w:color w:val="auto"/>
                <w:sz w:val="24"/>
                <w:highlight w:val="none"/>
              </w:rPr>
              <w:t>六、流动负债</w:t>
            </w:r>
          </w:p>
        </w:tc>
        <w:tc>
          <w:tcPr>
            <w:tcW w:w="1276" w:type="dxa"/>
          </w:tcPr>
          <w:p w14:paraId="02193E6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7F628E2D">
            <w:pPr>
              <w:spacing w:line="400" w:lineRule="exact"/>
              <w:rPr>
                <w:rFonts w:ascii="宋体" w:hAnsi="宋体" w:cs="宋体"/>
                <w:color w:val="auto"/>
                <w:sz w:val="24"/>
                <w:highlight w:val="none"/>
              </w:rPr>
            </w:pPr>
          </w:p>
        </w:tc>
        <w:tc>
          <w:tcPr>
            <w:tcW w:w="1672" w:type="dxa"/>
          </w:tcPr>
          <w:p w14:paraId="11E29EFC">
            <w:pPr>
              <w:spacing w:line="400" w:lineRule="exact"/>
              <w:rPr>
                <w:rFonts w:ascii="宋体" w:hAnsi="宋体" w:cs="宋体"/>
                <w:color w:val="auto"/>
                <w:sz w:val="24"/>
                <w:highlight w:val="none"/>
              </w:rPr>
            </w:pPr>
          </w:p>
        </w:tc>
        <w:tc>
          <w:tcPr>
            <w:tcW w:w="1701" w:type="dxa"/>
          </w:tcPr>
          <w:p w14:paraId="6E193CAC">
            <w:pPr>
              <w:spacing w:line="400" w:lineRule="exact"/>
              <w:rPr>
                <w:rFonts w:ascii="宋体" w:hAnsi="宋体" w:cs="宋体"/>
                <w:color w:val="auto"/>
                <w:sz w:val="24"/>
                <w:highlight w:val="none"/>
              </w:rPr>
            </w:pPr>
          </w:p>
        </w:tc>
      </w:tr>
      <w:tr w14:paraId="357F3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9F528C9">
            <w:pPr>
              <w:spacing w:line="400" w:lineRule="exact"/>
              <w:rPr>
                <w:rFonts w:ascii="宋体" w:hAnsi="宋体" w:cs="宋体"/>
                <w:color w:val="auto"/>
                <w:sz w:val="24"/>
                <w:highlight w:val="none"/>
              </w:rPr>
            </w:pPr>
            <w:r>
              <w:rPr>
                <w:rFonts w:hint="eastAsia" w:ascii="宋体" w:hAnsi="宋体" w:cs="宋体"/>
                <w:color w:val="auto"/>
                <w:sz w:val="24"/>
                <w:highlight w:val="none"/>
              </w:rPr>
              <w:t>七、负债合计</w:t>
            </w:r>
          </w:p>
        </w:tc>
        <w:tc>
          <w:tcPr>
            <w:tcW w:w="1276" w:type="dxa"/>
          </w:tcPr>
          <w:p w14:paraId="33365E0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62F33FEA">
            <w:pPr>
              <w:spacing w:line="400" w:lineRule="exact"/>
              <w:rPr>
                <w:rFonts w:ascii="宋体" w:hAnsi="宋体" w:cs="宋体"/>
                <w:color w:val="auto"/>
                <w:sz w:val="24"/>
                <w:highlight w:val="none"/>
              </w:rPr>
            </w:pPr>
          </w:p>
        </w:tc>
        <w:tc>
          <w:tcPr>
            <w:tcW w:w="1672" w:type="dxa"/>
          </w:tcPr>
          <w:p w14:paraId="334ADB10">
            <w:pPr>
              <w:spacing w:line="400" w:lineRule="exact"/>
              <w:rPr>
                <w:rFonts w:ascii="宋体" w:hAnsi="宋体" w:cs="宋体"/>
                <w:color w:val="auto"/>
                <w:sz w:val="24"/>
                <w:highlight w:val="none"/>
              </w:rPr>
            </w:pPr>
          </w:p>
        </w:tc>
        <w:tc>
          <w:tcPr>
            <w:tcW w:w="1701" w:type="dxa"/>
          </w:tcPr>
          <w:p w14:paraId="28BFD74D">
            <w:pPr>
              <w:spacing w:line="400" w:lineRule="exact"/>
              <w:rPr>
                <w:rFonts w:ascii="宋体" w:hAnsi="宋体" w:cs="宋体"/>
                <w:color w:val="auto"/>
                <w:sz w:val="24"/>
                <w:highlight w:val="none"/>
              </w:rPr>
            </w:pPr>
          </w:p>
        </w:tc>
      </w:tr>
      <w:tr w14:paraId="3F13E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2BEB471">
            <w:pPr>
              <w:spacing w:line="400" w:lineRule="exact"/>
              <w:rPr>
                <w:rFonts w:ascii="宋体" w:hAnsi="宋体" w:cs="宋体"/>
                <w:color w:val="auto"/>
                <w:sz w:val="24"/>
                <w:highlight w:val="none"/>
              </w:rPr>
            </w:pPr>
            <w:r>
              <w:rPr>
                <w:rFonts w:hint="eastAsia" w:ascii="宋体" w:hAnsi="宋体" w:cs="宋体"/>
                <w:color w:val="auto"/>
                <w:sz w:val="24"/>
                <w:highlight w:val="none"/>
              </w:rPr>
              <w:t>八、营业收入</w:t>
            </w:r>
          </w:p>
        </w:tc>
        <w:tc>
          <w:tcPr>
            <w:tcW w:w="1276" w:type="dxa"/>
          </w:tcPr>
          <w:p w14:paraId="67DCA3C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5D8CDF09">
            <w:pPr>
              <w:spacing w:line="400" w:lineRule="exact"/>
              <w:rPr>
                <w:rFonts w:ascii="宋体" w:hAnsi="宋体" w:cs="宋体"/>
                <w:color w:val="auto"/>
                <w:sz w:val="24"/>
                <w:highlight w:val="none"/>
              </w:rPr>
            </w:pPr>
          </w:p>
        </w:tc>
        <w:tc>
          <w:tcPr>
            <w:tcW w:w="1672" w:type="dxa"/>
          </w:tcPr>
          <w:p w14:paraId="1D239E12">
            <w:pPr>
              <w:spacing w:line="400" w:lineRule="exact"/>
              <w:rPr>
                <w:rFonts w:ascii="宋体" w:hAnsi="宋体" w:cs="宋体"/>
                <w:color w:val="auto"/>
                <w:sz w:val="24"/>
                <w:highlight w:val="none"/>
              </w:rPr>
            </w:pPr>
          </w:p>
        </w:tc>
        <w:tc>
          <w:tcPr>
            <w:tcW w:w="1701" w:type="dxa"/>
          </w:tcPr>
          <w:p w14:paraId="44CF3075">
            <w:pPr>
              <w:spacing w:line="400" w:lineRule="exact"/>
              <w:rPr>
                <w:rFonts w:ascii="宋体" w:hAnsi="宋体" w:cs="宋体"/>
                <w:color w:val="auto"/>
                <w:sz w:val="24"/>
                <w:highlight w:val="none"/>
              </w:rPr>
            </w:pPr>
          </w:p>
        </w:tc>
      </w:tr>
      <w:tr w14:paraId="4EE5A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EBC0C3C">
            <w:pPr>
              <w:spacing w:line="400" w:lineRule="exact"/>
              <w:rPr>
                <w:rFonts w:ascii="宋体" w:hAnsi="宋体" w:cs="宋体"/>
                <w:color w:val="auto"/>
                <w:sz w:val="24"/>
                <w:highlight w:val="none"/>
              </w:rPr>
            </w:pPr>
            <w:r>
              <w:rPr>
                <w:rFonts w:hint="eastAsia" w:ascii="宋体" w:hAnsi="宋体" w:cs="宋体"/>
                <w:color w:val="auto"/>
                <w:sz w:val="24"/>
                <w:highlight w:val="none"/>
              </w:rPr>
              <w:t>九、净利润</w:t>
            </w:r>
          </w:p>
        </w:tc>
        <w:tc>
          <w:tcPr>
            <w:tcW w:w="1276" w:type="dxa"/>
          </w:tcPr>
          <w:p w14:paraId="458A004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43D2157C">
            <w:pPr>
              <w:spacing w:line="400" w:lineRule="exact"/>
              <w:rPr>
                <w:rFonts w:ascii="宋体" w:hAnsi="宋体" w:cs="宋体"/>
                <w:color w:val="auto"/>
                <w:sz w:val="24"/>
                <w:highlight w:val="none"/>
              </w:rPr>
            </w:pPr>
          </w:p>
        </w:tc>
        <w:tc>
          <w:tcPr>
            <w:tcW w:w="1672" w:type="dxa"/>
          </w:tcPr>
          <w:p w14:paraId="37E7E264">
            <w:pPr>
              <w:spacing w:line="400" w:lineRule="exact"/>
              <w:rPr>
                <w:rFonts w:ascii="宋体" w:hAnsi="宋体" w:cs="宋体"/>
                <w:color w:val="auto"/>
                <w:sz w:val="24"/>
                <w:highlight w:val="none"/>
              </w:rPr>
            </w:pPr>
          </w:p>
        </w:tc>
        <w:tc>
          <w:tcPr>
            <w:tcW w:w="1701" w:type="dxa"/>
          </w:tcPr>
          <w:p w14:paraId="6AB82919">
            <w:pPr>
              <w:spacing w:line="400" w:lineRule="exact"/>
              <w:rPr>
                <w:rFonts w:ascii="宋体" w:hAnsi="宋体" w:cs="宋体"/>
                <w:color w:val="auto"/>
                <w:sz w:val="24"/>
                <w:highlight w:val="none"/>
              </w:rPr>
            </w:pPr>
          </w:p>
        </w:tc>
      </w:tr>
      <w:tr w14:paraId="4F983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5461154">
            <w:pPr>
              <w:spacing w:line="400" w:lineRule="exact"/>
              <w:rPr>
                <w:rFonts w:ascii="宋体" w:hAnsi="宋体" w:cs="宋体"/>
                <w:color w:val="auto"/>
                <w:sz w:val="24"/>
                <w:highlight w:val="none"/>
              </w:rPr>
            </w:pPr>
            <w:r>
              <w:rPr>
                <w:rFonts w:hint="eastAsia" w:ascii="宋体" w:hAnsi="宋体" w:cs="宋体"/>
                <w:color w:val="auto"/>
                <w:sz w:val="24"/>
                <w:highlight w:val="none"/>
              </w:rPr>
              <w:t>十、现金流量净额</w:t>
            </w:r>
          </w:p>
        </w:tc>
        <w:tc>
          <w:tcPr>
            <w:tcW w:w="1276" w:type="dxa"/>
          </w:tcPr>
          <w:p w14:paraId="42E2D6E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57741008">
            <w:pPr>
              <w:spacing w:line="400" w:lineRule="exact"/>
              <w:rPr>
                <w:rFonts w:ascii="宋体" w:hAnsi="宋体" w:cs="宋体"/>
                <w:color w:val="auto"/>
                <w:sz w:val="24"/>
                <w:highlight w:val="none"/>
              </w:rPr>
            </w:pPr>
          </w:p>
        </w:tc>
        <w:tc>
          <w:tcPr>
            <w:tcW w:w="1672" w:type="dxa"/>
          </w:tcPr>
          <w:p w14:paraId="78723EAE">
            <w:pPr>
              <w:spacing w:line="400" w:lineRule="exact"/>
              <w:rPr>
                <w:rFonts w:ascii="宋体" w:hAnsi="宋体" w:cs="宋体"/>
                <w:color w:val="auto"/>
                <w:sz w:val="24"/>
                <w:highlight w:val="none"/>
              </w:rPr>
            </w:pPr>
          </w:p>
        </w:tc>
        <w:tc>
          <w:tcPr>
            <w:tcW w:w="1701" w:type="dxa"/>
          </w:tcPr>
          <w:p w14:paraId="15D6D015">
            <w:pPr>
              <w:spacing w:line="400" w:lineRule="exact"/>
              <w:rPr>
                <w:rFonts w:ascii="宋体" w:hAnsi="宋体" w:cs="宋体"/>
                <w:color w:val="auto"/>
                <w:sz w:val="24"/>
                <w:highlight w:val="none"/>
              </w:rPr>
            </w:pPr>
          </w:p>
        </w:tc>
      </w:tr>
      <w:tr w14:paraId="6C935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0382E09">
            <w:pPr>
              <w:spacing w:line="400" w:lineRule="exact"/>
              <w:rPr>
                <w:rFonts w:ascii="宋体" w:hAnsi="宋体" w:cs="宋体"/>
                <w:color w:val="auto"/>
                <w:sz w:val="24"/>
                <w:highlight w:val="none"/>
              </w:rPr>
            </w:pPr>
            <w:r>
              <w:rPr>
                <w:rFonts w:hint="eastAsia" w:ascii="宋体" w:hAnsi="宋体" w:cs="宋体"/>
                <w:color w:val="auto"/>
                <w:sz w:val="24"/>
                <w:highlight w:val="none"/>
              </w:rPr>
              <w:t>十一、主要财务指标</w:t>
            </w:r>
          </w:p>
        </w:tc>
        <w:tc>
          <w:tcPr>
            <w:tcW w:w="1276" w:type="dxa"/>
          </w:tcPr>
          <w:p w14:paraId="0B55DB50">
            <w:pPr>
              <w:spacing w:line="400" w:lineRule="exact"/>
              <w:jc w:val="center"/>
              <w:rPr>
                <w:rFonts w:ascii="宋体" w:hAnsi="宋体" w:cs="宋体"/>
                <w:color w:val="auto"/>
                <w:sz w:val="24"/>
                <w:highlight w:val="none"/>
              </w:rPr>
            </w:pPr>
          </w:p>
        </w:tc>
        <w:tc>
          <w:tcPr>
            <w:tcW w:w="1730" w:type="dxa"/>
          </w:tcPr>
          <w:p w14:paraId="6396D818">
            <w:pPr>
              <w:spacing w:line="400" w:lineRule="exact"/>
              <w:rPr>
                <w:rFonts w:ascii="宋体" w:hAnsi="宋体" w:cs="宋体"/>
                <w:color w:val="auto"/>
                <w:sz w:val="24"/>
                <w:highlight w:val="none"/>
              </w:rPr>
            </w:pPr>
          </w:p>
        </w:tc>
        <w:tc>
          <w:tcPr>
            <w:tcW w:w="1672" w:type="dxa"/>
          </w:tcPr>
          <w:p w14:paraId="10A7A656">
            <w:pPr>
              <w:spacing w:line="400" w:lineRule="exact"/>
              <w:rPr>
                <w:rFonts w:ascii="宋体" w:hAnsi="宋体" w:cs="宋体"/>
                <w:color w:val="auto"/>
                <w:sz w:val="24"/>
                <w:highlight w:val="none"/>
              </w:rPr>
            </w:pPr>
          </w:p>
        </w:tc>
        <w:tc>
          <w:tcPr>
            <w:tcW w:w="1701" w:type="dxa"/>
          </w:tcPr>
          <w:p w14:paraId="131568A5">
            <w:pPr>
              <w:spacing w:line="400" w:lineRule="exact"/>
              <w:rPr>
                <w:rFonts w:ascii="宋体" w:hAnsi="宋体" w:cs="宋体"/>
                <w:color w:val="auto"/>
                <w:sz w:val="24"/>
                <w:highlight w:val="none"/>
              </w:rPr>
            </w:pPr>
          </w:p>
        </w:tc>
      </w:tr>
      <w:tr w14:paraId="0C822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CDBEEF2">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1.净资产收益率</w:t>
            </w:r>
          </w:p>
        </w:tc>
        <w:tc>
          <w:tcPr>
            <w:tcW w:w="1276" w:type="dxa"/>
          </w:tcPr>
          <w:p w14:paraId="0F2BE52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797E2F93">
            <w:pPr>
              <w:spacing w:line="400" w:lineRule="exact"/>
              <w:rPr>
                <w:rFonts w:ascii="宋体" w:hAnsi="宋体" w:cs="宋体"/>
                <w:color w:val="auto"/>
                <w:sz w:val="24"/>
                <w:highlight w:val="none"/>
              </w:rPr>
            </w:pPr>
          </w:p>
        </w:tc>
        <w:tc>
          <w:tcPr>
            <w:tcW w:w="1672" w:type="dxa"/>
          </w:tcPr>
          <w:p w14:paraId="01AAF570">
            <w:pPr>
              <w:spacing w:line="400" w:lineRule="exact"/>
              <w:rPr>
                <w:rFonts w:ascii="宋体" w:hAnsi="宋体" w:cs="宋体"/>
                <w:color w:val="auto"/>
                <w:sz w:val="24"/>
                <w:highlight w:val="none"/>
              </w:rPr>
            </w:pPr>
          </w:p>
        </w:tc>
        <w:tc>
          <w:tcPr>
            <w:tcW w:w="1701" w:type="dxa"/>
          </w:tcPr>
          <w:p w14:paraId="17823A8A">
            <w:pPr>
              <w:spacing w:line="400" w:lineRule="exact"/>
              <w:rPr>
                <w:rFonts w:ascii="宋体" w:hAnsi="宋体" w:cs="宋体"/>
                <w:color w:val="auto"/>
                <w:sz w:val="24"/>
                <w:highlight w:val="none"/>
              </w:rPr>
            </w:pPr>
          </w:p>
        </w:tc>
      </w:tr>
      <w:tr w14:paraId="01046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280CF37">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2.总资产报酬率</w:t>
            </w:r>
          </w:p>
        </w:tc>
        <w:tc>
          <w:tcPr>
            <w:tcW w:w="1276" w:type="dxa"/>
          </w:tcPr>
          <w:p w14:paraId="35D8BF3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766B2B6F">
            <w:pPr>
              <w:spacing w:line="400" w:lineRule="exact"/>
              <w:rPr>
                <w:rFonts w:ascii="宋体" w:hAnsi="宋体" w:cs="宋体"/>
                <w:color w:val="auto"/>
                <w:sz w:val="24"/>
                <w:highlight w:val="none"/>
              </w:rPr>
            </w:pPr>
          </w:p>
        </w:tc>
        <w:tc>
          <w:tcPr>
            <w:tcW w:w="1672" w:type="dxa"/>
          </w:tcPr>
          <w:p w14:paraId="47778452">
            <w:pPr>
              <w:spacing w:line="400" w:lineRule="exact"/>
              <w:rPr>
                <w:rFonts w:ascii="宋体" w:hAnsi="宋体" w:cs="宋体"/>
                <w:color w:val="auto"/>
                <w:sz w:val="24"/>
                <w:highlight w:val="none"/>
              </w:rPr>
            </w:pPr>
          </w:p>
        </w:tc>
        <w:tc>
          <w:tcPr>
            <w:tcW w:w="1701" w:type="dxa"/>
          </w:tcPr>
          <w:p w14:paraId="1A4744B1">
            <w:pPr>
              <w:spacing w:line="400" w:lineRule="exact"/>
              <w:rPr>
                <w:rFonts w:ascii="宋体" w:hAnsi="宋体" w:cs="宋体"/>
                <w:color w:val="auto"/>
                <w:sz w:val="24"/>
                <w:highlight w:val="none"/>
              </w:rPr>
            </w:pPr>
          </w:p>
        </w:tc>
      </w:tr>
      <w:tr w14:paraId="59F0B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0627493">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3.主营业务利润率</w:t>
            </w:r>
          </w:p>
        </w:tc>
        <w:tc>
          <w:tcPr>
            <w:tcW w:w="1276" w:type="dxa"/>
          </w:tcPr>
          <w:p w14:paraId="50CB02D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0E8BD639">
            <w:pPr>
              <w:spacing w:line="400" w:lineRule="exact"/>
              <w:rPr>
                <w:rFonts w:ascii="宋体" w:hAnsi="宋体" w:cs="宋体"/>
                <w:color w:val="auto"/>
                <w:sz w:val="24"/>
                <w:highlight w:val="none"/>
              </w:rPr>
            </w:pPr>
          </w:p>
        </w:tc>
        <w:tc>
          <w:tcPr>
            <w:tcW w:w="1672" w:type="dxa"/>
          </w:tcPr>
          <w:p w14:paraId="7B3D65FC">
            <w:pPr>
              <w:spacing w:line="400" w:lineRule="exact"/>
              <w:rPr>
                <w:rFonts w:ascii="宋体" w:hAnsi="宋体" w:cs="宋体"/>
                <w:color w:val="auto"/>
                <w:sz w:val="24"/>
                <w:highlight w:val="none"/>
              </w:rPr>
            </w:pPr>
          </w:p>
        </w:tc>
        <w:tc>
          <w:tcPr>
            <w:tcW w:w="1701" w:type="dxa"/>
          </w:tcPr>
          <w:p w14:paraId="3F20E4E2">
            <w:pPr>
              <w:spacing w:line="400" w:lineRule="exact"/>
              <w:rPr>
                <w:rFonts w:ascii="宋体" w:hAnsi="宋体" w:cs="宋体"/>
                <w:color w:val="auto"/>
                <w:sz w:val="24"/>
                <w:highlight w:val="none"/>
              </w:rPr>
            </w:pPr>
          </w:p>
        </w:tc>
      </w:tr>
      <w:tr w14:paraId="2CC3B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79AD0DB">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4.资产负债率</w:t>
            </w:r>
          </w:p>
        </w:tc>
        <w:tc>
          <w:tcPr>
            <w:tcW w:w="1276" w:type="dxa"/>
          </w:tcPr>
          <w:p w14:paraId="2FD1C57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364E60A2">
            <w:pPr>
              <w:spacing w:line="400" w:lineRule="exact"/>
              <w:rPr>
                <w:rFonts w:ascii="宋体" w:hAnsi="宋体" w:cs="宋体"/>
                <w:color w:val="auto"/>
                <w:sz w:val="24"/>
                <w:highlight w:val="none"/>
              </w:rPr>
            </w:pPr>
          </w:p>
        </w:tc>
        <w:tc>
          <w:tcPr>
            <w:tcW w:w="1672" w:type="dxa"/>
          </w:tcPr>
          <w:p w14:paraId="530E6166">
            <w:pPr>
              <w:spacing w:line="400" w:lineRule="exact"/>
              <w:rPr>
                <w:rFonts w:ascii="宋体" w:hAnsi="宋体" w:cs="宋体"/>
                <w:color w:val="auto"/>
                <w:sz w:val="24"/>
                <w:highlight w:val="none"/>
              </w:rPr>
            </w:pPr>
          </w:p>
        </w:tc>
        <w:tc>
          <w:tcPr>
            <w:tcW w:w="1701" w:type="dxa"/>
          </w:tcPr>
          <w:p w14:paraId="44947347">
            <w:pPr>
              <w:spacing w:line="400" w:lineRule="exact"/>
              <w:rPr>
                <w:rFonts w:ascii="宋体" w:hAnsi="宋体" w:cs="宋体"/>
                <w:color w:val="auto"/>
                <w:sz w:val="24"/>
                <w:highlight w:val="none"/>
              </w:rPr>
            </w:pPr>
          </w:p>
        </w:tc>
      </w:tr>
      <w:tr w14:paraId="3E68E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7C64095">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5.流动比率</w:t>
            </w:r>
          </w:p>
        </w:tc>
        <w:tc>
          <w:tcPr>
            <w:tcW w:w="1276" w:type="dxa"/>
          </w:tcPr>
          <w:p w14:paraId="5BE682E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730D89B3">
            <w:pPr>
              <w:spacing w:line="400" w:lineRule="exact"/>
              <w:rPr>
                <w:rFonts w:ascii="宋体" w:hAnsi="宋体" w:cs="宋体"/>
                <w:color w:val="auto"/>
                <w:sz w:val="24"/>
                <w:highlight w:val="none"/>
              </w:rPr>
            </w:pPr>
          </w:p>
        </w:tc>
        <w:tc>
          <w:tcPr>
            <w:tcW w:w="1672" w:type="dxa"/>
          </w:tcPr>
          <w:p w14:paraId="6652644E">
            <w:pPr>
              <w:spacing w:line="400" w:lineRule="exact"/>
              <w:rPr>
                <w:rFonts w:ascii="宋体" w:hAnsi="宋体" w:cs="宋体"/>
                <w:color w:val="auto"/>
                <w:sz w:val="24"/>
                <w:highlight w:val="none"/>
              </w:rPr>
            </w:pPr>
          </w:p>
        </w:tc>
        <w:tc>
          <w:tcPr>
            <w:tcW w:w="1701" w:type="dxa"/>
          </w:tcPr>
          <w:p w14:paraId="0DFA8606">
            <w:pPr>
              <w:spacing w:line="400" w:lineRule="exact"/>
              <w:rPr>
                <w:rFonts w:ascii="宋体" w:hAnsi="宋体" w:cs="宋体"/>
                <w:color w:val="auto"/>
                <w:sz w:val="24"/>
                <w:highlight w:val="none"/>
              </w:rPr>
            </w:pPr>
          </w:p>
        </w:tc>
      </w:tr>
      <w:tr w14:paraId="46F70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A1B8B24">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6.速动比率</w:t>
            </w:r>
          </w:p>
        </w:tc>
        <w:tc>
          <w:tcPr>
            <w:tcW w:w="1276" w:type="dxa"/>
          </w:tcPr>
          <w:p w14:paraId="54B8FFA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4F49B134">
            <w:pPr>
              <w:spacing w:line="400" w:lineRule="exact"/>
              <w:rPr>
                <w:rFonts w:ascii="宋体" w:hAnsi="宋体" w:cs="宋体"/>
                <w:color w:val="auto"/>
                <w:sz w:val="24"/>
                <w:highlight w:val="none"/>
              </w:rPr>
            </w:pPr>
          </w:p>
        </w:tc>
        <w:tc>
          <w:tcPr>
            <w:tcW w:w="1672" w:type="dxa"/>
          </w:tcPr>
          <w:p w14:paraId="55B61025">
            <w:pPr>
              <w:spacing w:line="400" w:lineRule="exact"/>
              <w:rPr>
                <w:rFonts w:ascii="宋体" w:hAnsi="宋体" w:cs="宋体"/>
                <w:color w:val="auto"/>
                <w:sz w:val="24"/>
                <w:highlight w:val="none"/>
              </w:rPr>
            </w:pPr>
          </w:p>
        </w:tc>
        <w:tc>
          <w:tcPr>
            <w:tcW w:w="1701" w:type="dxa"/>
          </w:tcPr>
          <w:p w14:paraId="566B8806">
            <w:pPr>
              <w:spacing w:line="400" w:lineRule="exact"/>
              <w:rPr>
                <w:rFonts w:ascii="宋体" w:hAnsi="宋体" w:cs="宋体"/>
                <w:color w:val="auto"/>
                <w:sz w:val="24"/>
                <w:highlight w:val="none"/>
              </w:rPr>
            </w:pPr>
          </w:p>
        </w:tc>
      </w:tr>
      <w:tr w14:paraId="66A8E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39C1ECB">
            <w:pPr>
              <w:spacing w:line="400" w:lineRule="exact"/>
              <w:rPr>
                <w:rFonts w:ascii="宋体" w:hAnsi="宋体" w:cs="宋体"/>
                <w:color w:val="auto"/>
                <w:sz w:val="24"/>
                <w:highlight w:val="none"/>
              </w:rPr>
            </w:pPr>
            <w:r>
              <w:rPr>
                <w:rFonts w:hint="eastAsia" w:ascii="宋体" w:hAnsi="宋体" w:cs="宋体"/>
                <w:color w:val="auto"/>
                <w:sz w:val="24"/>
                <w:highlight w:val="none"/>
              </w:rPr>
              <w:t>近三个年度的年平均营业总收入</w:t>
            </w:r>
          </w:p>
        </w:tc>
        <w:tc>
          <w:tcPr>
            <w:tcW w:w="1276" w:type="dxa"/>
            <w:vAlign w:val="center"/>
          </w:tcPr>
          <w:p w14:paraId="4FEECF2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5103" w:type="dxa"/>
            <w:gridSpan w:val="3"/>
          </w:tcPr>
          <w:p w14:paraId="4828C082">
            <w:pPr>
              <w:spacing w:line="400" w:lineRule="exact"/>
              <w:rPr>
                <w:rFonts w:ascii="宋体" w:hAnsi="宋体" w:cs="宋体"/>
                <w:color w:val="auto"/>
                <w:sz w:val="24"/>
                <w:highlight w:val="none"/>
              </w:rPr>
            </w:pPr>
          </w:p>
        </w:tc>
      </w:tr>
      <w:tr w14:paraId="2373F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16A034F">
            <w:pPr>
              <w:spacing w:line="400" w:lineRule="exact"/>
              <w:rPr>
                <w:rFonts w:ascii="宋体" w:hAnsi="宋体" w:cs="宋体"/>
                <w:color w:val="auto"/>
                <w:sz w:val="24"/>
                <w:highlight w:val="none"/>
              </w:rPr>
            </w:pPr>
            <w:r>
              <w:rPr>
                <w:rFonts w:hint="eastAsia" w:ascii="宋体" w:hAnsi="宋体" w:cs="宋体"/>
                <w:color w:val="auto"/>
                <w:sz w:val="24"/>
                <w:highlight w:val="none"/>
              </w:rPr>
              <w:t>最新年度具有的营运资金（流动资产-流动负债）</w:t>
            </w:r>
          </w:p>
        </w:tc>
        <w:tc>
          <w:tcPr>
            <w:tcW w:w="1276" w:type="dxa"/>
            <w:vAlign w:val="center"/>
          </w:tcPr>
          <w:p w14:paraId="48DDB17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5103" w:type="dxa"/>
            <w:gridSpan w:val="3"/>
          </w:tcPr>
          <w:p w14:paraId="7868B2F6">
            <w:pPr>
              <w:spacing w:line="400" w:lineRule="exact"/>
              <w:rPr>
                <w:rFonts w:ascii="宋体" w:hAnsi="宋体" w:cs="宋体"/>
                <w:color w:val="auto"/>
                <w:sz w:val="24"/>
                <w:highlight w:val="none"/>
              </w:rPr>
            </w:pPr>
          </w:p>
        </w:tc>
      </w:tr>
    </w:tbl>
    <w:p w14:paraId="4202C156">
      <w:pPr>
        <w:ind w:left="810" w:leftChars="100" w:hanging="600" w:hangingChars="250"/>
        <w:jc w:val="left"/>
        <w:rPr>
          <w:rFonts w:ascii="宋体" w:hAnsi="宋体" w:cs="宋体"/>
          <w:color w:val="auto"/>
          <w:sz w:val="24"/>
          <w:highlight w:val="none"/>
        </w:rPr>
      </w:pPr>
      <w:r>
        <w:rPr>
          <w:rFonts w:hint="eastAsia" w:ascii="宋体" w:hAnsi="宋体" w:cs="宋体"/>
          <w:color w:val="auto"/>
          <w:sz w:val="24"/>
          <w:highlight w:val="none"/>
        </w:rPr>
        <w:t>注：1. 投标人应根据招标文件第二章“投标人须知”第 3.5.2 项的要求在本表后附相关证明材料。</w:t>
      </w:r>
    </w:p>
    <w:p w14:paraId="6930D541">
      <w:pPr>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1E7D0231">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(四) 近年完成的类似项目情况表</w:t>
      </w:r>
    </w:p>
    <w:p w14:paraId="38B7F535">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（四）</w:t>
      </w:r>
      <w:r>
        <w:rPr>
          <w:rFonts w:hint="eastAsia" w:ascii="宋体" w:hAnsi="宋体" w:cs="宋体"/>
          <w:b/>
          <w:bCs/>
          <w:color w:val="auto"/>
          <w:sz w:val="28"/>
          <w:szCs w:val="28"/>
          <w:highlight w:val="none"/>
        </w:rPr>
        <w:t>-1</w:t>
      </w:r>
      <w:r>
        <w:rPr>
          <w:rFonts w:hint="eastAsia" w:ascii="宋体" w:hAnsi="宋体" w:cs="宋体"/>
          <w:b/>
          <w:color w:val="auto"/>
          <w:sz w:val="28"/>
          <w:szCs w:val="28"/>
          <w:highlight w:val="none"/>
        </w:rPr>
        <w:t>完成</w:t>
      </w:r>
      <w:r>
        <w:rPr>
          <w:rFonts w:hint="eastAsia" w:ascii="宋体" w:hAnsi="宋体" w:cs="宋体"/>
          <w:b/>
          <w:bCs/>
          <w:color w:val="auto"/>
          <w:sz w:val="28"/>
          <w:szCs w:val="28"/>
          <w:highlight w:val="none"/>
        </w:rPr>
        <w:t>的类似项目情况表</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554"/>
      </w:tblGrid>
      <w:tr w14:paraId="2FE17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A3F3DC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序    号</w:t>
            </w:r>
          </w:p>
        </w:tc>
        <w:tc>
          <w:tcPr>
            <w:tcW w:w="6554" w:type="dxa"/>
            <w:vAlign w:val="center"/>
          </w:tcPr>
          <w:p w14:paraId="5254E6F8">
            <w:pPr>
              <w:spacing w:line="400" w:lineRule="exact"/>
              <w:jc w:val="center"/>
              <w:rPr>
                <w:rFonts w:ascii="宋体" w:hAnsi="宋体" w:cs="宋体"/>
                <w:color w:val="auto"/>
                <w:sz w:val="24"/>
                <w:highlight w:val="none"/>
              </w:rPr>
            </w:pPr>
          </w:p>
        </w:tc>
      </w:tr>
      <w:tr w14:paraId="6A8E9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B08691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554" w:type="dxa"/>
            <w:vAlign w:val="center"/>
          </w:tcPr>
          <w:p w14:paraId="3FA143D4">
            <w:pPr>
              <w:spacing w:line="400" w:lineRule="exact"/>
              <w:jc w:val="center"/>
              <w:rPr>
                <w:rFonts w:ascii="宋体" w:hAnsi="宋体" w:cs="宋体"/>
                <w:color w:val="auto"/>
                <w:sz w:val="24"/>
                <w:highlight w:val="none"/>
              </w:rPr>
            </w:pPr>
          </w:p>
        </w:tc>
      </w:tr>
      <w:tr w14:paraId="7464A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04DF9A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554" w:type="dxa"/>
            <w:vAlign w:val="center"/>
          </w:tcPr>
          <w:p w14:paraId="2546255D">
            <w:pPr>
              <w:spacing w:line="400" w:lineRule="exact"/>
              <w:jc w:val="center"/>
              <w:rPr>
                <w:rFonts w:ascii="宋体" w:hAnsi="宋体" w:cs="宋体"/>
                <w:color w:val="auto"/>
                <w:sz w:val="24"/>
                <w:highlight w:val="none"/>
              </w:rPr>
            </w:pPr>
          </w:p>
        </w:tc>
      </w:tr>
      <w:tr w14:paraId="0DFF0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AF21C9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554" w:type="dxa"/>
            <w:vAlign w:val="center"/>
          </w:tcPr>
          <w:p w14:paraId="162F5EB1">
            <w:pPr>
              <w:spacing w:line="400" w:lineRule="exact"/>
              <w:jc w:val="center"/>
              <w:rPr>
                <w:rFonts w:ascii="宋体" w:hAnsi="宋体" w:cs="宋体"/>
                <w:color w:val="auto"/>
                <w:sz w:val="24"/>
                <w:highlight w:val="none"/>
              </w:rPr>
            </w:pPr>
          </w:p>
        </w:tc>
      </w:tr>
      <w:tr w14:paraId="217F3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A87C26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554" w:type="dxa"/>
            <w:vAlign w:val="center"/>
          </w:tcPr>
          <w:p w14:paraId="095A8099">
            <w:pPr>
              <w:spacing w:line="400" w:lineRule="exact"/>
              <w:jc w:val="center"/>
              <w:rPr>
                <w:rFonts w:ascii="宋体" w:hAnsi="宋体" w:cs="宋体"/>
                <w:color w:val="auto"/>
                <w:sz w:val="24"/>
                <w:highlight w:val="none"/>
              </w:rPr>
            </w:pPr>
          </w:p>
        </w:tc>
      </w:tr>
      <w:tr w14:paraId="3388E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059292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554" w:type="dxa"/>
            <w:vAlign w:val="center"/>
          </w:tcPr>
          <w:p w14:paraId="3D055F98">
            <w:pPr>
              <w:spacing w:line="400" w:lineRule="exact"/>
              <w:jc w:val="center"/>
              <w:rPr>
                <w:rFonts w:ascii="宋体" w:hAnsi="宋体" w:cs="宋体"/>
                <w:color w:val="auto"/>
                <w:sz w:val="24"/>
                <w:highlight w:val="none"/>
              </w:rPr>
            </w:pPr>
          </w:p>
        </w:tc>
      </w:tr>
      <w:tr w14:paraId="1F6BE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F7A14C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554" w:type="dxa"/>
            <w:vAlign w:val="center"/>
          </w:tcPr>
          <w:p w14:paraId="6874920A">
            <w:pPr>
              <w:spacing w:line="400" w:lineRule="exact"/>
              <w:jc w:val="center"/>
              <w:rPr>
                <w:rFonts w:ascii="宋体" w:hAnsi="宋体" w:cs="宋体"/>
                <w:color w:val="auto"/>
                <w:sz w:val="24"/>
                <w:highlight w:val="none"/>
              </w:rPr>
            </w:pPr>
          </w:p>
        </w:tc>
      </w:tr>
      <w:tr w14:paraId="65A4F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0B8292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554" w:type="dxa"/>
            <w:vAlign w:val="center"/>
          </w:tcPr>
          <w:p w14:paraId="22499729">
            <w:pPr>
              <w:spacing w:line="400" w:lineRule="exact"/>
              <w:jc w:val="center"/>
              <w:rPr>
                <w:rFonts w:ascii="宋体" w:hAnsi="宋体" w:cs="宋体"/>
                <w:color w:val="auto"/>
                <w:sz w:val="24"/>
                <w:highlight w:val="none"/>
              </w:rPr>
            </w:pPr>
          </w:p>
        </w:tc>
      </w:tr>
      <w:tr w14:paraId="40124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2D10B5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交工（或一次性竣</w:t>
            </w:r>
          </w:p>
          <w:p w14:paraId="3B0B16A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工）日期</w:t>
            </w:r>
          </w:p>
        </w:tc>
        <w:tc>
          <w:tcPr>
            <w:tcW w:w="6554" w:type="dxa"/>
            <w:vAlign w:val="center"/>
          </w:tcPr>
          <w:p w14:paraId="4CEBD7A8">
            <w:pPr>
              <w:spacing w:line="400" w:lineRule="exact"/>
              <w:jc w:val="center"/>
              <w:rPr>
                <w:rFonts w:ascii="宋体" w:hAnsi="宋体" w:cs="宋体"/>
                <w:color w:val="auto"/>
                <w:sz w:val="24"/>
                <w:highlight w:val="none"/>
              </w:rPr>
            </w:pPr>
          </w:p>
        </w:tc>
      </w:tr>
      <w:tr w14:paraId="1128E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366786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554" w:type="dxa"/>
            <w:vAlign w:val="center"/>
          </w:tcPr>
          <w:p w14:paraId="740BA800">
            <w:pPr>
              <w:spacing w:line="400" w:lineRule="exact"/>
              <w:jc w:val="center"/>
              <w:rPr>
                <w:rFonts w:ascii="宋体" w:hAnsi="宋体" w:cs="宋体"/>
                <w:color w:val="auto"/>
                <w:sz w:val="24"/>
                <w:highlight w:val="none"/>
              </w:rPr>
            </w:pPr>
          </w:p>
        </w:tc>
      </w:tr>
      <w:tr w14:paraId="106D8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76C6F1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工程质量评分（或</w:t>
            </w:r>
          </w:p>
          <w:p w14:paraId="4AD660A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等级）</w:t>
            </w:r>
          </w:p>
        </w:tc>
        <w:tc>
          <w:tcPr>
            <w:tcW w:w="6554" w:type="dxa"/>
            <w:vAlign w:val="center"/>
          </w:tcPr>
          <w:p w14:paraId="6F8878A6">
            <w:pPr>
              <w:spacing w:line="400" w:lineRule="exact"/>
              <w:jc w:val="center"/>
              <w:rPr>
                <w:rFonts w:ascii="宋体" w:hAnsi="宋体" w:cs="宋体"/>
                <w:color w:val="auto"/>
                <w:sz w:val="24"/>
                <w:highlight w:val="none"/>
              </w:rPr>
            </w:pPr>
          </w:p>
        </w:tc>
      </w:tr>
      <w:tr w14:paraId="5FB57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DAB603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554" w:type="dxa"/>
            <w:vAlign w:val="center"/>
          </w:tcPr>
          <w:p w14:paraId="063E469E">
            <w:pPr>
              <w:spacing w:line="400" w:lineRule="exact"/>
              <w:jc w:val="center"/>
              <w:rPr>
                <w:rFonts w:ascii="宋体" w:hAnsi="宋体" w:cs="宋体"/>
                <w:color w:val="auto"/>
                <w:sz w:val="24"/>
                <w:highlight w:val="none"/>
              </w:rPr>
            </w:pPr>
          </w:p>
        </w:tc>
      </w:tr>
      <w:tr w14:paraId="48293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F161AB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项目总工</w:t>
            </w:r>
          </w:p>
        </w:tc>
        <w:tc>
          <w:tcPr>
            <w:tcW w:w="6554" w:type="dxa"/>
            <w:vAlign w:val="center"/>
          </w:tcPr>
          <w:p w14:paraId="622AA184">
            <w:pPr>
              <w:spacing w:line="400" w:lineRule="exact"/>
              <w:jc w:val="center"/>
              <w:rPr>
                <w:rFonts w:ascii="宋体" w:hAnsi="宋体" w:cs="宋体"/>
                <w:color w:val="auto"/>
                <w:sz w:val="24"/>
                <w:highlight w:val="none"/>
              </w:rPr>
            </w:pPr>
          </w:p>
        </w:tc>
      </w:tr>
      <w:tr w14:paraId="56655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B94F8B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554" w:type="dxa"/>
            <w:vAlign w:val="center"/>
          </w:tcPr>
          <w:p w14:paraId="07A205E8">
            <w:pPr>
              <w:spacing w:line="400" w:lineRule="exact"/>
              <w:jc w:val="center"/>
              <w:rPr>
                <w:rFonts w:ascii="宋体" w:hAnsi="宋体" w:cs="宋体"/>
                <w:color w:val="auto"/>
                <w:sz w:val="24"/>
                <w:highlight w:val="none"/>
              </w:rPr>
            </w:pPr>
          </w:p>
        </w:tc>
      </w:tr>
      <w:tr w14:paraId="747A4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802" w:type="dxa"/>
            <w:vAlign w:val="center"/>
          </w:tcPr>
          <w:p w14:paraId="6B77868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554" w:type="dxa"/>
            <w:vAlign w:val="center"/>
          </w:tcPr>
          <w:p w14:paraId="0D648C0D">
            <w:pPr>
              <w:spacing w:line="400" w:lineRule="exact"/>
              <w:jc w:val="center"/>
              <w:rPr>
                <w:rFonts w:ascii="宋体" w:hAnsi="宋体" w:cs="宋体"/>
                <w:color w:val="auto"/>
                <w:sz w:val="24"/>
                <w:highlight w:val="none"/>
              </w:rPr>
            </w:pPr>
          </w:p>
        </w:tc>
      </w:tr>
      <w:tr w14:paraId="29096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65B2B6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554" w:type="dxa"/>
            <w:vAlign w:val="center"/>
          </w:tcPr>
          <w:p w14:paraId="130804B7">
            <w:pPr>
              <w:spacing w:line="400" w:lineRule="exact"/>
              <w:jc w:val="center"/>
              <w:rPr>
                <w:rFonts w:ascii="宋体" w:hAnsi="宋体" w:cs="宋体"/>
                <w:color w:val="auto"/>
                <w:sz w:val="24"/>
                <w:highlight w:val="none"/>
              </w:rPr>
            </w:pPr>
          </w:p>
        </w:tc>
      </w:tr>
    </w:tbl>
    <w:p w14:paraId="27742627">
      <w:pPr>
        <w:pStyle w:val="60"/>
        <w:rPr>
          <w:rFonts w:ascii="宋体" w:hAnsi="宋体" w:cs="宋体"/>
          <w:color w:val="auto"/>
          <w:highlight w:val="none"/>
        </w:rPr>
      </w:pPr>
      <w:r>
        <w:rPr>
          <w:rFonts w:hint="eastAsia" w:ascii="宋体" w:hAnsi="宋体" w:cs="宋体"/>
          <w:color w:val="auto"/>
          <w:highlight w:val="none"/>
        </w:rPr>
        <w:t>注：1.每张表格只填写一个项目，并标明序号。</w:t>
      </w:r>
    </w:p>
    <w:p w14:paraId="79F18372">
      <w:pPr>
        <w:pStyle w:val="60"/>
        <w:ind w:firstLine="480" w:firstLineChars="200"/>
        <w:rPr>
          <w:rFonts w:ascii="宋体" w:hAnsi="宋体" w:cs="宋体"/>
          <w:color w:val="auto"/>
          <w:highlight w:val="none"/>
        </w:rPr>
      </w:pPr>
      <w:r>
        <w:rPr>
          <w:rFonts w:hint="eastAsia" w:ascii="宋体" w:hAnsi="宋体" w:cs="宋体"/>
          <w:color w:val="auto"/>
          <w:highlight w:val="none"/>
        </w:rPr>
        <w:t>2. 投标人应根据招标文件第二章“投标人须知”第 3.5.3 项的要求在本表后附相关证明材料。</w:t>
      </w:r>
    </w:p>
    <w:p w14:paraId="294DA983">
      <w:pPr>
        <w:pStyle w:val="60"/>
        <w:ind w:firstLine="562" w:firstLineChars="200"/>
        <w:rPr>
          <w:rFonts w:ascii="宋体" w:hAnsi="宋体" w:cs="宋体"/>
          <w:b/>
          <w:color w:val="auto"/>
          <w:sz w:val="28"/>
          <w:szCs w:val="28"/>
          <w:highlight w:val="none"/>
        </w:rPr>
        <w:sectPr>
          <w:footnotePr>
            <w:numFmt w:val="decimalEnclosedCircleChinese"/>
          </w:footnotePr>
          <w:pgSz w:w="11906" w:h="16838"/>
          <w:pgMar w:top="1038" w:right="924" w:bottom="936" w:left="1418" w:header="624" w:footer="590" w:gutter="0"/>
          <w:cols w:space="720" w:num="1"/>
          <w:docGrid w:type="lines" w:linePitch="312" w:charSpace="0"/>
        </w:sectPr>
      </w:pPr>
    </w:p>
    <w:p w14:paraId="32BC3631">
      <w:pPr>
        <w:jc w:val="center"/>
        <w:rPr>
          <w:rFonts w:ascii="宋体" w:hAnsi="宋体" w:cs="宋体"/>
          <w:b/>
          <w:bCs/>
          <w:color w:val="auto"/>
          <w:sz w:val="28"/>
          <w:szCs w:val="28"/>
          <w:highlight w:val="none"/>
        </w:rPr>
      </w:pPr>
      <w:r>
        <w:rPr>
          <w:rFonts w:hint="eastAsia" w:ascii="宋体" w:hAnsi="宋体" w:cs="宋体"/>
          <w:b/>
          <w:color w:val="auto"/>
          <w:sz w:val="28"/>
          <w:szCs w:val="28"/>
          <w:highlight w:val="none"/>
        </w:rPr>
        <w:t>（四）-2 完成的类似项目情况汇总表</w:t>
      </w:r>
    </w:p>
    <w:tbl>
      <w:tblPr>
        <w:tblStyle w:val="4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064"/>
        <w:gridCol w:w="1286"/>
        <w:gridCol w:w="1286"/>
        <w:gridCol w:w="936"/>
        <w:gridCol w:w="1034"/>
        <w:gridCol w:w="936"/>
        <w:gridCol w:w="978"/>
        <w:gridCol w:w="805"/>
        <w:gridCol w:w="805"/>
      </w:tblGrid>
      <w:tr w14:paraId="37596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EECA2A1">
            <w:pPr>
              <w:pStyle w:val="60"/>
              <w:jc w:val="center"/>
              <w:rPr>
                <w:rFonts w:ascii="宋体" w:hAnsi="宋体" w:cs="宋体"/>
                <w:color w:val="auto"/>
                <w:highlight w:val="none"/>
              </w:rPr>
            </w:pPr>
            <w:r>
              <w:rPr>
                <w:rFonts w:hint="eastAsia" w:ascii="宋体" w:hAnsi="宋体" w:cs="宋体"/>
                <w:color w:val="auto"/>
                <w:highlight w:val="none"/>
              </w:rPr>
              <w:t>序号</w:t>
            </w:r>
          </w:p>
        </w:tc>
        <w:tc>
          <w:tcPr>
            <w:tcW w:w="1064" w:type="dxa"/>
            <w:vAlign w:val="center"/>
          </w:tcPr>
          <w:p w14:paraId="5AB2E94E">
            <w:pPr>
              <w:pStyle w:val="60"/>
              <w:jc w:val="center"/>
              <w:rPr>
                <w:rFonts w:ascii="宋体" w:hAnsi="宋体" w:cs="宋体"/>
                <w:color w:val="auto"/>
                <w:highlight w:val="none"/>
              </w:rPr>
            </w:pPr>
            <w:r>
              <w:rPr>
                <w:rFonts w:hint="eastAsia" w:ascii="宋体" w:hAnsi="宋体" w:cs="宋体"/>
                <w:color w:val="auto"/>
                <w:highlight w:val="none"/>
              </w:rPr>
              <w:t>项目</w:t>
            </w:r>
          </w:p>
          <w:p w14:paraId="75A86E61">
            <w:pPr>
              <w:pStyle w:val="60"/>
              <w:jc w:val="center"/>
              <w:rPr>
                <w:rFonts w:ascii="宋体" w:hAnsi="宋体" w:cs="宋体"/>
                <w:color w:val="auto"/>
                <w:highlight w:val="none"/>
              </w:rPr>
            </w:pPr>
            <w:r>
              <w:rPr>
                <w:rFonts w:hint="eastAsia" w:ascii="宋体" w:hAnsi="宋体" w:cs="宋体"/>
                <w:color w:val="auto"/>
                <w:highlight w:val="none"/>
              </w:rPr>
              <w:t>名称</w:t>
            </w:r>
          </w:p>
        </w:tc>
        <w:tc>
          <w:tcPr>
            <w:tcW w:w="1286" w:type="dxa"/>
            <w:vAlign w:val="center"/>
          </w:tcPr>
          <w:p w14:paraId="7E4D2A21">
            <w:pPr>
              <w:pStyle w:val="60"/>
              <w:jc w:val="center"/>
              <w:rPr>
                <w:rFonts w:ascii="宋体" w:hAnsi="宋体" w:cs="宋体"/>
                <w:color w:val="auto"/>
                <w:highlight w:val="none"/>
              </w:rPr>
            </w:pPr>
            <w:r>
              <w:rPr>
                <w:rFonts w:hint="eastAsia" w:ascii="宋体" w:hAnsi="宋体" w:cs="宋体"/>
                <w:color w:val="auto"/>
                <w:highlight w:val="none"/>
              </w:rPr>
              <w:t>路基桥涵里程</w:t>
            </w:r>
          </w:p>
          <w:p w14:paraId="04480838">
            <w:pPr>
              <w:pStyle w:val="60"/>
              <w:jc w:val="center"/>
              <w:rPr>
                <w:rFonts w:ascii="宋体" w:hAnsi="宋体" w:cs="宋体"/>
                <w:color w:val="auto"/>
                <w:highlight w:val="none"/>
              </w:rPr>
            </w:pPr>
            <w:r>
              <w:rPr>
                <w:rFonts w:hint="eastAsia" w:ascii="宋体" w:hAnsi="宋体" w:cs="宋体"/>
                <w:color w:val="auto"/>
                <w:highlight w:val="none"/>
              </w:rPr>
              <w:t>（km）</w:t>
            </w:r>
          </w:p>
        </w:tc>
        <w:tc>
          <w:tcPr>
            <w:tcW w:w="1286" w:type="dxa"/>
            <w:vAlign w:val="center"/>
          </w:tcPr>
          <w:p w14:paraId="732B9658">
            <w:pPr>
              <w:pStyle w:val="60"/>
              <w:jc w:val="center"/>
              <w:rPr>
                <w:rFonts w:ascii="宋体" w:hAnsi="宋体" w:cs="宋体"/>
                <w:color w:val="auto"/>
                <w:highlight w:val="none"/>
              </w:rPr>
            </w:pPr>
            <w:r>
              <w:rPr>
                <w:rFonts w:hint="eastAsia" w:ascii="宋体" w:hAnsi="宋体" w:cs="宋体"/>
                <w:color w:val="auto"/>
                <w:highlight w:val="none"/>
              </w:rPr>
              <w:t>路面类型及里程（km）</w:t>
            </w:r>
          </w:p>
        </w:tc>
        <w:tc>
          <w:tcPr>
            <w:tcW w:w="936" w:type="dxa"/>
            <w:vAlign w:val="center"/>
          </w:tcPr>
          <w:p w14:paraId="7B50529C">
            <w:pPr>
              <w:pStyle w:val="60"/>
              <w:jc w:val="center"/>
              <w:rPr>
                <w:rFonts w:ascii="宋体" w:hAnsi="宋体" w:cs="宋体"/>
                <w:color w:val="auto"/>
                <w:highlight w:val="none"/>
              </w:rPr>
            </w:pPr>
            <w:r>
              <w:rPr>
                <w:rFonts w:hint="eastAsia" w:ascii="宋体" w:hAnsi="宋体" w:cs="宋体"/>
                <w:color w:val="auto"/>
                <w:highlight w:val="none"/>
              </w:rPr>
              <w:t>大桥（座）</w:t>
            </w:r>
          </w:p>
        </w:tc>
        <w:tc>
          <w:tcPr>
            <w:tcW w:w="1034" w:type="dxa"/>
            <w:vAlign w:val="center"/>
          </w:tcPr>
          <w:p w14:paraId="267F75BC">
            <w:pPr>
              <w:pStyle w:val="60"/>
              <w:jc w:val="center"/>
              <w:rPr>
                <w:rFonts w:ascii="宋体" w:hAnsi="宋体" w:cs="宋体"/>
                <w:color w:val="auto"/>
                <w:highlight w:val="none"/>
              </w:rPr>
            </w:pPr>
            <w:r>
              <w:rPr>
                <w:rFonts w:hint="eastAsia" w:ascii="宋体" w:hAnsi="宋体" w:cs="宋体"/>
                <w:color w:val="auto"/>
                <w:highlight w:val="none"/>
              </w:rPr>
              <w:t>特大桥</w:t>
            </w:r>
          </w:p>
          <w:p w14:paraId="4695A316">
            <w:pPr>
              <w:pStyle w:val="60"/>
              <w:jc w:val="center"/>
              <w:rPr>
                <w:rFonts w:ascii="宋体" w:hAnsi="宋体" w:cs="宋体"/>
                <w:color w:val="auto"/>
                <w:highlight w:val="none"/>
              </w:rPr>
            </w:pPr>
            <w:r>
              <w:rPr>
                <w:rFonts w:hint="eastAsia" w:ascii="宋体" w:hAnsi="宋体" w:cs="宋体"/>
                <w:color w:val="auto"/>
                <w:highlight w:val="none"/>
              </w:rPr>
              <w:t>（座）</w:t>
            </w:r>
          </w:p>
        </w:tc>
        <w:tc>
          <w:tcPr>
            <w:tcW w:w="936" w:type="dxa"/>
            <w:vAlign w:val="center"/>
          </w:tcPr>
          <w:p w14:paraId="364D481B">
            <w:pPr>
              <w:pStyle w:val="60"/>
              <w:jc w:val="center"/>
              <w:rPr>
                <w:rFonts w:ascii="宋体" w:hAnsi="宋体" w:cs="宋体"/>
                <w:color w:val="auto"/>
                <w:highlight w:val="none"/>
              </w:rPr>
            </w:pPr>
            <w:r>
              <w:rPr>
                <w:rFonts w:hint="eastAsia" w:ascii="宋体" w:hAnsi="宋体" w:cs="宋体"/>
                <w:color w:val="auto"/>
                <w:highlight w:val="none"/>
              </w:rPr>
              <w:t>长隧道</w:t>
            </w:r>
          </w:p>
          <w:p w14:paraId="747C417C">
            <w:pPr>
              <w:pStyle w:val="60"/>
              <w:jc w:val="center"/>
              <w:rPr>
                <w:rFonts w:ascii="宋体" w:hAnsi="宋体" w:cs="宋体"/>
                <w:color w:val="auto"/>
                <w:highlight w:val="none"/>
              </w:rPr>
            </w:pPr>
            <w:r>
              <w:rPr>
                <w:rFonts w:hint="eastAsia" w:ascii="宋体" w:hAnsi="宋体" w:cs="宋体"/>
                <w:color w:val="auto"/>
                <w:highlight w:val="none"/>
              </w:rPr>
              <w:t>（座）</w:t>
            </w:r>
          </w:p>
        </w:tc>
        <w:tc>
          <w:tcPr>
            <w:tcW w:w="978" w:type="dxa"/>
            <w:vAlign w:val="center"/>
          </w:tcPr>
          <w:p w14:paraId="158FCEDB">
            <w:pPr>
              <w:pStyle w:val="60"/>
              <w:jc w:val="center"/>
              <w:rPr>
                <w:rFonts w:ascii="宋体" w:hAnsi="宋体" w:cs="宋体"/>
                <w:color w:val="auto"/>
                <w:highlight w:val="none"/>
              </w:rPr>
            </w:pPr>
            <w:r>
              <w:rPr>
                <w:rFonts w:hint="eastAsia" w:ascii="宋体" w:hAnsi="宋体" w:cs="宋体"/>
                <w:color w:val="auto"/>
                <w:highlight w:val="none"/>
              </w:rPr>
              <w:t>特长隧道（座）</w:t>
            </w:r>
          </w:p>
        </w:tc>
        <w:tc>
          <w:tcPr>
            <w:tcW w:w="805" w:type="dxa"/>
            <w:vAlign w:val="center"/>
          </w:tcPr>
          <w:p w14:paraId="0914229F">
            <w:pPr>
              <w:pStyle w:val="60"/>
              <w:jc w:val="center"/>
              <w:rPr>
                <w:rFonts w:ascii="宋体" w:hAnsi="宋体" w:cs="宋体"/>
                <w:color w:val="auto"/>
                <w:highlight w:val="none"/>
              </w:rPr>
            </w:pPr>
            <w:r>
              <w:rPr>
                <w:rFonts w:hint="eastAsia" w:ascii="宋体" w:hAnsi="宋体" w:cs="宋体"/>
                <w:color w:val="auto"/>
                <w:highlight w:val="none"/>
              </w:rPr>
              <w:t>…</w:t>
            </w:r>
          </w:p>
        </w:tc>
        <w:tc>
          <w:tcPr>
            <w:tcW w:w="805" w:type="dxa"/>
            <w:vAlign w:val="center"/>
          </w:tcPr>
          <w:p w14:paraId="5E337EA9">
            <w:pPr>
              <w:pStyle w:val="60"/>
              <w:jc w:val="center"/>
              <w:rPr>
                <w:rFonts w:ascii="宋体" w:hAnsi="宋体" w:cs="宋体"/>
                <w:color w:val="auto"/>
                <w:highlight w:val="none"/>
              </w:rPr>
            </w:pPr>
            <w:r>
              <w:rPr>
                <w:rFonts w:hint="eastAsia" w:ascii="宋体" w:hAnsi="宋体" w:cs="宋体"/>
                <w:color w:val="auto"/>
                <w:highlight w:val="none"/>
              </w:rPr>
              <w:t>备注</w:t>
            </w:r>
          </w:p>
        </w:tc>
      </w:tr>
      <w:tr w14:paraId="7CA46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3C59C62">
            <w:pPr>
              <w:pStyle w:val="60"/>
              <w:jc w:val="center"/>
              <w:rPr>
                <w:rFonts w:ascii="宋体" w:hAnsi="宋体" w:cs="宋体"/>
                <w:color w:val="auto"/>
                <w:highlight w:val="none"/>
              </w:rPr>
            </w:pPr>
            <w:r>
              <w:rPr>
                <w:rFonts w:hint="eastAsia" w:ascii="宋体" w:hAnsi="宋体" w:cs="宋体"/>
                <w:color w:val="auto"/>
                <w:highlight w:val="none"/>
              </w:rPr>
              <w:t>1</w:t>
            </w:r>
          </w:p>
        </w:tc>
        <w:tc>
          <w:tcPr>
            <w:tcW w:w="1064" w:type="dxa"/>
            <w:vAlign w:val="center"/>
          </w:tcPr>
          <w:p w14:paraId="3CEB58B3">
            <w:pPr>
              <w:pStyle w:val="60"/>
              <w:jc w:val="center"/>
              <w:rPr>
                <w:rFonts w:ascii="宋体" w:hAnsi="宋体" w:cs="宋体"/>
                <w:color w:val="auto"/>
                <w:highlight w:val="none"/>
              </w:rPr>
            </w:pPr>
          </w:p>
        </w:tc>
        <w:tc>
          <w:tcPr>
            <w:tcW w:w="1286" w:type="dxa"/>
          </w:tcPr>
          <w:p w14:paraId="2CC9CA09">
            <w:pPr>
              <w:pStyle w:val="60"/>
              <w:jc w:val="center"/>
              <w:rPr>
                <w:rFonts w:ascii="宋体" w:hAnsi="宋体" w:cs="宋体"/>
                <w:color w:val="auto"/>
                <w:highlight w:val="none"/>
              </w:rPr>
            </w:pPr>
          </w:p>
        </w:tc>
        <w:tc>
          <w:tcPr>
            <w:tcW w:w="1286" w:type="dxa"/>
          </w:tcPr>
          <w:p w14:paraId="119D987C">
            <w:pPr>
              <w:pStyle w:val="60"/>
              <w:jc w:val="center"/>
              <w:rPr>
                <w:rFonts w:ascii="宋体" w:hAnsi="宋体" w:cs="宋体"/>
                <w:color w:val="auto"/>
                <w:highlight w:val="none"/>
              </w:rPr>
            </w:pPr>
          </w:p>
        </w:tc>
        <w:tc>
          <w:tcPr>
            <w:tcW w:w="936" w:type="dxa"/>
          </w:tcPr>
          <w:p w14:paraId="663CC18A">
            <w:pPr>
              <w:pStyle w:val="60"/>
              <w:jc w:val="center"/>
              <w:rPr>
                <w:rFonts w:ascii="宋体" w:hAnsi="宋体" w:cs="宋体"/>
                <w:color w:val="auto"/>
                <w:highlight w:val="none"/>
              </w:rPr>
            </w:pPr>
          </w:p>
        </w:tc>
        <w:tc>
          <w:tcPr>
            <w:tcW w:w="1034" w:type="dxa"/>
          </w:tcPr>
          <w:p w14:paraId="2CBE538D">
            <w:pPr>
              <w:pStyle w:val="60"/>
              <w:jc w:val="center"/>
              <w:rPr>
                <w:rFonts w:ascii="宋体" w:hAnsi="宋体" w:cs="宋体"/>
                <w:color w:val="auto"/>
                <w:highlight w:val="none"/>
              </w:rPr>
            </w:pPr>
          </w:p>
        </w:tc>
        <w:tc>
          <w:tcPr>
            <w:tcW w:w="936" w:type="dxa"/>
          </w:tcPr>
          <w:p w14:paraId="33D9951D">
            <w:pPr>
              <w:pStyle w:val="60"/>
              <w:jc w:val="center"/>
              <w:rPr>
                <w:rFonts w:ascii="宋体" w:hAnsi="宋体" w:cs="宋体"/>
                <w:color w:val="auto"/>
                <w:highlight w:val="none"/>
              </w:rPr>
            </w:pPr>
          </w:p>
        </w:tc>
        <w:tc>
          <w:tcPr>
            <w:tcW w:w="978" w:type="dxa"/>
          </w:tcPr>
          <w:p w14:paraId="47A7A93C">
            <w:pPr>
              <w:pStyle w:val="60"/>
              <w:jc w:val="center"/>
              <w:rPr>
                <w:rFonts w:ascii="宋体" w:hAnsi="宋体" w:cs="宋体"/>
                <w:color w:val="auto"/>
                <w:highlight w:val="none"/>
              </w:rPr>
            </w:pPr>
          </w:p>
        </w:tc>
        <w:tc>
          <w:tcPr>
            <w:tcW w:w="805" w:type="dxa"/>
          </w:tcPr>
          <w:p w14:paraId="502AAAEC">
            <w:pPr>
              <w:pStyle w:val="60"/>
              <w:jc w:val="center"/>
              <w:rPr>
                <w:rFonts w:ascii="宋体" w:hAnsi="宋体" w:cs="宋体"/>
                <w:color w:val="auto"/>
                <w:highlight w:val="none"/>
              </w:rPr>
            </w:pPr>
          </w:p>
        </w:tc>
        <w:tc>
          <w:tcPr>
            <w:tcW w:w="805" w:type="dxa"/>
          </w:tcPr>
          <w:p w14:paraId="46B95BFB">
            <w:pPr>
              <w:pStyle w:val="60"/>
              <w:jc w:val="center"/>
              <w:rPr>
                <w:rFonts w:ascii="宋体" w:hAnsi="宋体" w:cs="宋体"/>
                <w:color w:val="auto"/>
                <w:highlight w:val="none"/>
              </w:rPr>
            </w:pPr>
          </w:p>
        </w:tc>
      </w:tr>
      <w:tr w14:paraId="4442E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96DEF47">
            <w:pPr>
              <w:pStyle w:val="60"/>
              <w:jc w:val="center"/>
              <w:rPr>
                <w:rFonts w:ascii="宋体" w:hAnsi="宋体" w:cs="宋体"/>
                <w:color w:val="auto"/>
                <w:highlight w:val="none"/>
              </w:rPr>
            </w:pPr>
            <w:r>
              <w:rPr>
                <w:rFonts w:hint="eastAsia" w:ascii="宋体" w:hAnsi="宋体" w:cs="宋体"/>
                <w:color w:val="auto"/>
                <w:highlight w:val="none"/>
              </w:rPr>
              <w:t>2</w:t>
            </w:r>
          </w:p>
        </w:tc>
        <w:tc>
          <w:tcPr>
            <w:tcW w:w="1064" w:type="dxa"/>
            <w:vAlign w:val="center"/>
          </w:tcPr>
          <w:p w14:paraId="67DEFFEF">
            <w:pPr>
              <w:pStyle w:val="60"/>
              <w:jc w:val="center"/>
              <w:rPr>
                <w:rFonts w:ascii="宋体" w:hAnsi="宋体" w:cs="宋体"/>
                <w:color w:val="auto"/>
                <w:highlight w:val="none"/>
              </w:rPr>
            </w:pPr>
          </w:p>
        </w:tc>
        <w:tc>
          <w:tcPr>
            <w:tcW w:w="1286" w:type="dxa"/>
          </w:tcPr>
          <w:p w14:paraId="2429F248">
            <w:pPr>
              <w:pStyle w:val="60"/>
              <w:jc w:val="center"/>
              <w:rPr>
                <w:rFonts w:ascii="宋体" w:hAnsi="宋体" w:cs="宋体"/>
                <w:color w:val="auto"/>
                <w:highlight w:val="none"/>
              </w:rPr>
            </w:pPr>
          </w:p>
        </w:tc>
        <w:tc>
          <w:tcPr>
            <w:tcW w:w="1286" w:type="dxa"/>
          </w:tcPr>
          <w:p w14:paraId="4A388B1B">
            <w:pPr>
              <w:pStyle w:val="60"/>
              <w:jc w:val="center"/>
              <w:rPr>
                <w:rFonts w:ascii="宋体" w:hAnsi="宋体" w:cs="宋体"/>
                <w:color w:val="auto"/>
                <w:highlight w:val="none"/>
              </w:rPr>
            </w:pPr>
          </w:p>
        </w:tc>
        <w:tc>
          <w:tcPr>
            <w:tcW w:w="936" w:type="dxa"/>
          </w:tcPr>
          <w:p w14:paraId="38545559">
            <w:pPr>
              <w:pStyle w:val="60"/>
              <w:jc w:val="center"/>
              <w:rPr>
                <w:rFonts w:ascii="宋体" w:hAnsi="宋体" w:cs="宋体"/>
                <w:color w:val="auto"/>
                <w:highlight w:val="none"/>
              </w:rPr>
            </w:pPr>
          </w:p>
        </w:tc>
        <w:tc>
          <w:tcPr>
            <w:tcW w:w="1034" w:type="dxa"/>
          </w:tcPr>
          <w:p w14:paraId="3DF666CE">
            <w:pPr>
              <w:pStyle w:val="60"/>
              <w:jc w:val="center"/>
              <w:rPr>
                <w:rFonts w:ascii="宋体" w:hAnsi="宋体" w:cs="宋体"/>
                <w:color w:val="auto"/>
                <w:highlight w:val="none"/>
              </w:rPr>
            </w:pPr>
          </w:p>
        </w:tc>
        <w:tc>
          <w:tcPr>
            <w:tcW w:w="936" w:type="dxa"/>
          </w:tcPr>
          <w:p w14:paraId="74CE720E">
            <w:pPr>
              <w:pStyle w:val="60"/>
              <w:jc w:val="center"/>
              <w:rPr>
                <w:rFonts w:ascii="宋体" w:hAnsi="宋体" w:cs="宋体"/>
                <w:color w:val="auto"/>
                <w:highlight w:val="none"/>
              </w:rPr>
            </w:pPr>
          </w:p>
        </w:tc>
        <w:tc>
          <w:tcPr>
            <w:tcW w:w="978" w:type="dxa"/>
          </w:tcPr>
          <w:p w14:paraId="287A30D3">
            <w:pPr>
              <w:pStyle w:val="60"/>
              <w:jc w:val="center"/>
              <w:rPr>
                <w:rFonts w:ascii="宋体" w:hAnsi="宋体" w:cs="宋体"/>
                <w:color w:val="auto"/>
                <w:highlight w:val="none"/>
              </w:rPr>
            </w:pPr>
          </w:p>
        </w:tc>
        <w:tc>
          <w:tcPr>
            <w:tcW w:w="805" w:type="dxa"/>
          </w:tcPr>
          <w:p w14:paraId="6F4182E3">
            <w:pPr>
              <w:pStyle w:val="60"/>
              <w:jc w:val="center"/>
              <w:rPr>
                <w:rFonts w:ascii="宋体" w:hAnsi="宋体" w:cs="宋体"/>
                <w:color w:val="auto"/>
                <w:highlight w:val="none"/>
              </w:rPr>
            </w:pPr>
          </w:p>
        </w:tc>
        <w:tc>
          <w:tcPr>
            <w:tcW w:w="805" w:type="dxa"/>
          </w:tcPr>
          <w:p w14:paraId="38BA2D04">
            <w:pPr>
              <w:pStyle w:val="60"/>
              <w:jc w:val="center"/>
              <w:rPr>
                <w:rFonts w:ascii="宋体" w:hAnsi="宋体" w:cs="宋体"/>
                <w:color w:val="auto"/>
                <w:highlight w:val="none"/>
              </w:rPr>
            </w:pPr>
          </w:p>
        </w:tc>
      </w:tr>
      <w:tr w14:paraId="09531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35A3FF5A">
            <w:pPr>
              <w:pStyle w:val="60"/>
              <w:jc w:val="center"/>
              <w:rPr>
                <w:rFonts w:ascii="宋体" w:hAnsi="宋体" w:cs="宋体"/>
                <w:color w:val="auto"/>
                <w:highlight w:val="none"/>
              </w:rPr>
            </w:pPr>
            <w:r>
              <w:rPr>
                <w:rFonts w:hint="eastAsia" w:ascii="宋体" w:hAnsi="宋体" w:cs="宋体"/>
                <w:color w:val="auto"/>
                <w:highlight w:val="none"/>
              </w:rPr>
              <w:t>3</w:t>
            </w:r>
          </w:p>
        </w:tc>
        <w:tc>
          <w:tcPr>
            <w:tcW w:w="1064" w:type="dxa"/>
            <w:vAlign w:val="center"/>
          </w:tcPr>
          <w:p w14:paraId="3F89A930">
            <w:pPr>
              <w:pStyle w:val="60"/>
              <w:jc w:val="center"/>
              <w:rPr>
                <w:rFonts w:ascii="宋体" w:hAnsi="宋体" w:cs="宋体"/>
                <w:color w:val="auto"/>
                <w:highlight w:val="none"/>
              </w:rPr>
            </w:pPr>
          </w:p>
        </w:tc>
        <w:tc>
          <w:tcPr>
            <w:tcW w:w="1286" w:type="dxa"/>
          </w:tcPr>
          <w:p w14:paraId="3200BFED">
            <w:pPr>
              <w:pStyle w:val="60"/>
              <w:jc w:val="center"/>
              <w:rPr>
                <w:rFonts w:ascii="宋体" w:hAnsi="宋体" w:cs="宋体"/>
                <w:color w:val="auto"/>
                <w:highlight w:val="none"/>
              </w:rPr>
            </w:pPr>
          </w:p>
        </w:tc>
        <w:tc>
          <w:tcPr>
            <w:tcW w:w="1286" w:type="dxa"/>
          </w:tcPr>
          <w:p w14:paraId="70AD7626">
            <w:pPr>
              <w:pStyle w:val="60"/>
              <w:jc w:val="center"/>
              <w:rPr>
                <w:rFonts w:ascii="宋体" w:hAnsi="宋体" w:cs="宋体"/>
                <w:color w:val="auto"/>
                <w:highlight w:val="none"/>
              </w:rPr>
            </w:pPr>
          </w:p>
        </w:tc>
        <w:tc>
          <w:tcPr>
            <w:tcW w:w="936" w:type="dxa"/>
          </w:tcPr>
          <w:p w14:paraId="02F7355E">
            <w:pPr>
              <w:pStyle w:val="60"/>
              <w:jc w:val="center"/>
              <w:rPr>
                <w:rFonts w:ascii="宋体" w:hAnsi="宋体" w:cs="宋体"/>
                <w:color w:val="auto"/>
                <w:highlight w:val="none"/>
              </w:rPr>
            </w:pPr>
          </w:p>
        </w:tc>
        <w:tc>
          <w:tcPr>
            <w:tcW w:w="1034" w:type="dxa"/>
          </w:tcPr>
          <w:p w14:paraId="70612ED0">
            <w:pPr>
              <w:pStyle w:val="60"/>
              <w:jc w:val="center"/>
              <w:rPr>
                <w:rFonts w:ascii="宋体" w:hAnsi="宋体" w:cs="宋体"/>
                <w:color w:val="auto"/>
                <w:highlight w:val="none"/>
              </w:rPr>
            </w:pPr>
          </w:p>
        </w:tc>
        <w:tc>
          <w:tcPr>
            <w:tcW w:w="936" w:type="dxa"/>
          </w:tcPr>
          <w:p w14:paraId="1DCD01AB">
            <w:pPr>
              <w:pStyle w:val="60"/>
              <w:jc w:val="center"/>
              <w:rPr>
                <w:rFonts w:ascii="宋体" w:hAnsi="宋体" w:cs="宋体"/>
                <w:color w:val="auto"/>
                <w:highlight w:val="none"/>
              </w:rPr>
            </w:pPr>
          </w:p>
        </w:tc>
        <w:tc>
          <w:tcPr>
            <w:tcW w:w="978" w:type="dxa"/>
          </w:tcPr>
          <w:p w14:paraId="11AD4D0D">
            <w:pPr>
              <w:pStyle w:val="60"/>
              <w:jc w:val="center"/>
              <w:rPr>
                <w:rFonts w:ascii="宋体" w:hAnsi="宋体" w:cs="宋体"/>
                <w:color w:val="auto"/>
                <w:highlight w:val="none"/>
              </w:rPr>
            </w:pPr>
          </w:p>
        </w:tc>
        <w:tc>
          <w:tcPr>
            <w:tcW w:w="805" w:type="dxa"/>
          </w:tcPr>
          <w:p w14:paraId="03E28479">
            <w:pPr>
              <w:pStyle w:val="60"/>
              <w:jc w:val="center"/>
              <w:rPr>
                <w:rFonts w:ascii="宋体" w:hAnsi="宋体" w:cs="宋体"/>
                <w:color w:val="auto"/>
                <w:highlight w:val="none"/>
              </w:rPr>
            </w:pPr>
          </w:p>
        </w:tc>
        <w:tc>
          <w:tcPr>
            <w:tcW w:w="805" w:type="dxa"/>
          </w:tcPr>
          <w:p w14:paraId="1C6D1E63">
            <w:pPr>
              <w:pStyle w:val="60"/>
              <w:jc w:val="center"/>
              <w:rPr>
                <w:rFonts w:ascii="宋体" w:hAnsi="宋体" w:cs="宋体"/>
                <w:color w:val="auto"/>
                <w:highlight w:val="none"/>
              </w:rPr>
            </w:pPr>
          </w:p>
        </w:tc>
      </w:tr>
      <w:tr w14:paraId="0F55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0E270A2B">
            <w:pPr>
              <w:pStyle w:val="60"/>
              <w:jc w:val="center"/>
              <w:rPr>
                <w:rFonts w:ascii="宋体" w:hAnsi="宋体" w:cs="宋体"/>
                <w:color w:val="auto"/>
                <w:highlight w:val="none"/>
              </w:rPr>
            </w:pPr>
            <w:r>
              <w:rPr>
                <w:rFonts w:hint="eastAsia" w:ascii="宋体" w:hAnsi="宋体" w:cs="宋体"/>
                <w:color w:val="auto"/>
                <w:highlight w:val="none"/>
              </w:rPr>
              <w:t>4</w:t>
            </w:r>
          </w:p>
        </w:tc>
        <w:tc>
          <w:tcPr>
            <w:tcW w:w="1064" w:type="dxa"/>
            <w:vAlign w:val="center"/>
          </w:tcPr>
          <w:p w14:paraId="45273545">
            <w:pPr>
              <w:pStyle w:val="60"/>
              <w:jc w:val="center"/>
              <w:rPr>
                <w:rFonts w:ascii="宋体" w:hAnsi="宋体" w:cs="宋体"/>
                <w:color w:val="auto"/>
                <w:highlight w:val="none"/>
              </w:rPr>
            </w:pPr>
          </w:p>
        </w:tc>
        <w:tc>
          <w:tcPr>
            <w:tcW w:w="1286" w:type="dxa"/>
          </w:tcPr>
          <w:p w14:paraId="42A28AF3">
            <w:pPr>
              <w:pStyle w:val="60"/>
              <w:jc w:val="center"/>
              <w:rPr>
                <w:rFonts w:ascii="宋体" w:hAnsi="宋体" w:cs="宋体"/>
                <w:color w:val="auto"/>
                <w:highlight w:val="none"/>
              </w:rPr>
            </w:pPr>
          </w:p>
        </w:tc>
        <w:tc>
          <w:tcPr>
            <w:tcW w:w="1286" w:type="dxa"/>
          </w:tcPr>
          <w:p w14:paraId="5B587DBF">
            <w:pPr>
              <w:pStyle w:val="60"/>
              <w:jc w:val="center"/>
              <w:rPr>
                <w:rFonts w:ascii="宋体" w:hAnsi="宋体" w:cs="宋体"/>
                <w:color w:val="auto"/>
                <w:highlight w:val="none"/>
              </w:rPr>
            </w:pPr>
          </w:p>
        </w:tc>
        <w:tc>
          <w:tcPr>
            <w:tcW w:w="936" w:type="dxa"/>
          </w:tcPr>
          <w:p w14:paraId="36675966">
            <w:pPr>
              <w:pStyle w:val="60"/>
              <w:jc w:val="center"/>
              <w:rPr>
                <w:rFonts w:ascii="宋体" w:hAnsi="宋体" w:cs="宋体"/>
                <w:color w:val="auto"/>
                <w:highlight w:val="none"/>
              </w:rPr>
            </w:pPr>
          </w:p>
        </w:tc>
        <w:tc>
          <w:tcPr>
            <w:tcW w:w="1034" w:type="dxa"/>
          </w:tcPr>
          <w:p w14:paraId="27DB3DFC">
            <w:pPr>
              <w:pStyle w:val="60"/>
              <w:jc w:val="center"/>
              <w:rPr>
                <w:rFonts w:ascii="宋体" w:hAnsi="宋体" w:cs="宋体"/>
                <w:color w:val="auto"/>
                <w:highlight w:val="none"/>
              </w:rPr>
            </w:pPr>
          </w:p>
        </w:tc>
        <w:tc>
          <w:tcPr>
            <w:tcW w:w="936" w:type="dxa"/>
          </w:tcPr>
          <w:p w14:paraId="20462108">
            <w:pPr>
              <w:pStyle w:val="60"/>
              <w:jc w:val="center"/>
              <w:rPr>
                <w:rFonts w:ascii="宋体" w:hAnsi="宋体" w:cs="宋体"/>
                <w:color w:val="auto"/>
                <w:highlight w:val="none"/>
              </w:rPr>
            </w:pPr>
          </w:p>
        </w:tc>
        <w:tc>
          <w:tcPr>
            <w:tcW w:w="978" w:type="dxa"/>
          </w:tcPr>
          <w:p w14:paraId="3234552C">
            <w:pPr>
              <w:pStyle w:val="60"/>
              <w:jc w:val="center"/>
              <w:rPr>
                <w:rFonts w:ascii="宋体" w:hAnsi="宋体" w:cs="宋体"/>
                <w:color w:val="auto"/>
                <w:highlight w:val="none"/>
              </w:rPr>
            </w:pPr>
          </w:p>
        </w:tc>
        <w:tc>
          <w:tcPr>
            <w:tcW w:w="805" w:type="dxa"/>
          </w:tcPr>
          <w:p w14:paraId="3A1679B2">
            <w:pPr>
              <w:pStyle w:val="60"/>
              <w:jc w:val="center"/>
              <w:rPr>
                <w:rFonts w:ascii="宋体" w:hAnsi="宋体" w:cs="宋体"/>
                <w:color w:val="auto"/>
                <w:highlight w:val="none"/>
              </w:rPr>
            </w:pPr>
          </w:p>
        </w:tc>
        <w:tc>
          <w:tcPr>
            <w:tcW w:w="805" w:type="dxa"/>
          </w:tcPr>
          <w:p w14:paraId="08198CBE">
            <w:pPr>
              <w:pStyle w:val="60"/>
              <w:jc w:val="center"/>
              <w:rPr>
                <w:rFonts w:ascii="宋体" w:hAnsi="宋体" w:cs="宋体"/>
                <w:color w:val="auto"/>
                <w:highlight w:val="none"/>
              </w:rPr>
            </w:pPr>
          </w:p>
        </w:tc>
      </w:tr>
      <w:tr w14:paraId="5E63D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97741AE">
            <w:pPr>
              <w:pStyle w:val="60"/>
              <w:jc w:val="center"/>
              <w:rPr>
                <w:rFonts w:ascii="宋体" w:hAnsi="宋体" w:cs="宋体"/>
                <w:color w:val="auto"/>
                <w:highlight w:val="none"/>
              </w:rPr>
            </w:pPr>
            <w:r>
              <w:rPr>
                <w:rFonts w:hint="eastAsia" w:ascii="宋体" w:hAnsi="宋体" w:cs="宋体"/>
                <w:color w:val="auto"/>
                <w:highlight w:val="none"/>
              </w:rPr>
              <w:t>5</w:t>
            </w:r>
          </w:p>
        </w:tc>
        <w:tc>
          <w:tcPr>
            <w:tcW w:w="1064" w:type="dxa"/>
            <w:vAlign w:val="center"/>
          </w:tcPr>
          <w:p w14:paraId="4AAA02AF">
            <w:pPr>
              <w:pStyle w:val="60"/>
              <w:jc w:val="center"/>
              <w:rPr>
                <w:rFonts w:ascii="宋体" w:hAnsi="宋体" w:cs="宋体"/>
                <w:color w:val="auto"/>
                <w:highlight w:val="none"/>
              </w:rPr>
            </w:pPr>
          </w:p>
        </w:tc>
        <w:tc>
          <w:tcPr>
            <w:tcW w:w="1286" w:type="dxa"/>
          </w:tcPr>
          <w:p w14:paraId="1222BDB3">
            <w:pPr>
              <w:pStyle w:val="60"/>
              <w:jc w:val="center"/>
              <w:rPr>
                <w:rFonts w:ascii="宋体" w:hAnsi="宋体" w:cs="宋体"/>
                <w:color w:val="auto"/>
                <w:highlight w:val="none"/>
              </w:rPr>
            </w:pPr>
          </w:p>
        </w:tc>
        <w:tc>
          <w:tcPr>
            <w:tcW w:w="1286" w:type="dxa"/>
          </w:tcPr>
          <w:p w14:paraId="0240FC48">
            <w:pPr>
              <w:pStyle w:val="60"/>
              <w:jc w:val="center"/>
              <w:rPr>
                <w:rFonts w:ascii="宋体" w:hAnsi="宋体" w:cs="宋体"/>
                <w:color w:val="auto"/>
                <w:highlight w:val="none"/>
              </w:rPr>
            </w:pPr>
          </w:p>
        </w:tc>
        <w:tc>
          <w:tcPr>
            <w:tcW w:w="936" w:type="dxa"/>
          </w:tcPr>
          <w:p w14:paraId="6077F6AB">
            <w:pPr>
              <w:pStyle w:val="60"/>
              <w:jc w:val="center"/>
              <w:rPr>
                <w:rFonts w:ascii="宋体" w:hAnsi="宋体" w:cs="宋体"/>
                <w:color w:val="auto"/>
                <w:highlight w:val="none"/>
              </w:rPr>
            </w:pPr>
          </w:p>
        </w:tc>
        <w:tc>
          <w:tcPr>
            <w:tcW w:w="1034" w:type="dxa"/>
          </w:tcPr>
          <w:p w14:paraId="77EA5C4A">
            <w:pPr>
              <w:pStyle w:val="60"/>
              <w:jc w:val="center"/>
              <w:rPr>
                <w:rFonts w:ascii="宋体" w:hAnsi="宋体" w:cs="宋体"/>
                <w:color w:val="auto"/>
                <w:highlight w:val="none"/>
              </w:rPr>
            </w:pPr>
          </w:p>
        </w:tc>
        <w:tc>
          <w:tcPr>
            <w:tcW w:w="936" w:type="dxa"/>
          </w:tcPr>
          <w:p w14:paraId="52EAB208">
            <w:pPr>
              <w:pStyle w:val="60"/>
              <w:jc w:val="center"/>
              <w:rPr>
                <w:rFonts w:ascii="宋体" w:hAnsi="宋体" w:cs="宋体"/>
                <w:color w:val="auto"/>
                <w:highlight w:val="none"/>
              </w:rPr>
            </w:pPr>
          </w:p>
        </w:tc>
        <w:tc>
          <w:tcPr>
            <w:tcW w:w="978" w:type="dxa"/>
          </w:tcPr>
          <w:p w14:paraId="5E62D22F">
            <w:pPr>
              <w:pStyle w:val="60"/>
              <w:jc w:val="center"/>
              <w:rPr>
                <w:rFonts w:ascii="宋体" w:hAnsi="宋体" w:cs="宋体"/>
                <w:color w:val="auto"/>
                <w:highlight w:val="none"/>
              </w:rPr>
            </w:pPr>
          </w:p>
        </w:tc>
        <w:tc>
          <w:tcPr>
            <w:tcW w:w="805" w:type="dxa"/>
          </w:tcPr>
          <w:p w14:paraId="07968E7E">
            <w:pPr>
              <w:pStyle w:val="60"/>
              <w:jc w:val="center"/>
              <w:rPr>
                <w:rFonts w:ascii="宋体" w:hAnsi="宋体" w:cs="宋体"/>
                <w:color w:val="auto"/>
                <w:highlight w:val="none"/>
              </w:rPr>
            </w:pPr>
          </w:p>
        </w:tc>
        <w:tc>
          <w:tcPr>
            <w:tcW w:w="805" w:type="dxa"/>
          </w:tcPr>
          <w:p w14:paraId="4C90D12F">
            <w:pPr>
              <w:pStyle w:val="60"/>
              <w:jc w:val="center"/>
              <w:rPr>
                <w:rFonts w:ascii="宋体" w:hAnsi="宋体" w:cs="宋体"/>
                <w:color w:val="auto"/>
                <w:highlight w:val="none"/>
              </w:rPr>
            </w:pPr>
          </w:p>
        </w:tc>
      </w:tr>
      <w:tr w14:paraId="08D75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76448F51">
            <w:pPr>
              <w:pStyle w:val="60"/>
              <w:jc w:val="center"/>
              <w:rPr>
                <w:rFonts w:ascii="宋体" w:hAnsi="宋体" w:cs="宋体"/>
                <w:color w:val="auto"/>
                <w:highlight w:val="none"/>
              </w:rPr>
            </w:pPr>
            <w:r>
              <w:rPr>
                <w:rFonts w:hint="eastAsia" w:ascii="宋体" w:hAnsi="宋体" w:cs="宋体"/>
                <w:color w:val="auto"/>
                <w:highlight w:val="none"/>
              </w:rPr>
              <w:t>6</w:t>
            </w:r>
          </w:p>
        </w:tc>
        <w:tc>
          <w:tcPr>
            <w:tcW w:w="1064" w:type="dxa"/>
            <w:vAlign w:val="center"/>
          </w:tcPr>
          <w:p w14:paraId="594EEDBD">
            <w:pPr>
              <w:pStyle w:val="60"/>
              <w:jc w:val="center"/>
              <w:rPr>
                <w:rFonts w:ascii="宋体" w:hAnsi="宋体" w:cs="宋体"/>
                <w:color w:val="auto"/>
                <w:highlight w:val="none"/>
              </w:rPr>
            </w:pPr>
          </w:p>
        </w:tc>
        <w:tc>
          <w:tcPr>
            <w:tcW w:w="1286" w:type="dxa"/>
          </w:tcPr>
          <w:p w14:paraId="3920CFE1">
            <w:pPr>
              <w:pStyle w:val="60"/>
              <w:jc w:val="center"/>
              <w:rPr>
                <w:rFonts w:ascii="宋体" w:hAnsi="宋体" w:cs="宋体"/>
                <w:color w:val="auto"/>
                <w:highlight w:val="none"/>
              </w:rPr>
            </w:pPr>
          </w:p>
        </w:tc>
        <w:tc>
          <w:tcPr>
            <w:tcW w:w="1286" w:type="dxa"/>
          </w:tcPr>
          <w:p w14:paraId="67E71121">
            <w:pPr>
              <w:pStyle w:val="60"/>
              <w:jc w:val="center"/>
              <w:rPr>
                <w:rFonts w:ascii="宋体" w:hAnsi="宋体" w:cs="宋体"/>
                <w:color w:val="auto"/>
                <w:highlight w:val="none"/>
              </w:rPr>
            </w:pPr>
          </w:p>
        </w:tc>
        <w:tc>
          <w:tcPr>
            <w:tcW w:w="936" w:type="dxa"/>
          </w:tcPr>
          <w:p w14:paraId="51C4A605">
            <w:pPr>
              <w:pStyle w:val="60"/>
              <w:jc w:val="center"/>
              <w:rPr>
                <w:rFonts w:ascii="宋体" w:hAnsi="宋体" w:cs="宋体"/>
                <w:color w:val="auto"/>
                <w:highlight w:val="none"/>
              </w:rPr>
            </w:pPr>
          </w:p>
        </w:tc>
        <w:tc>
          <w:tcPr>
            <w:tcW w:w="1034" w:type="dxa"/>
          </w:tcPr>
          <w:p w14:paraId="61D7DDDC">
            <w:pPr>
              <w:pStyle w:val="60"/>
              <w:jc w:val="center"/>
              <w:rPr>
                <w:rFonts w:ascii="宋体" w:hAnsi="宋体" w:cs="宋体"/>
                <w:color w:val="auto"/>
                <w:highlight w:val="none"/>
              </w:rPr>
            </w:pPr>
          </w:p>
        </w:tc>
        <w:tc>
          <w:tcPr>
            <w:tcW w:w="936" w:type="dxa"/>
          </w:tcPr>
          <w:p w14:paraId="08643E82">
            <w:pPr>
              <w:pStyle w:val="60"/>
              <w:jc w:val="center"/>
              <w:rPr>
                <w:rFonts w:ascii="宋体" w:hAnsi="宋体" w:cs="宋体"/>
                <w:color w:val="auto"/>
                <w:highlight w:val="none"/>
              </w:rPr>
            </w:pPr>
          </w:p>
        </w:tc>
        <w:tc>
          <w:tcPr>
            <w:tcW w:w="978" w:type="dxa"/>
          </w:tcPr>
          <w:p w14:paraId="252CA01C">
            <w:pPr>
              <w:pStyle w:val="60"/>
              <w:jc w:val="center"/>
              <w:rPr>
                <w:rFonts w:ascii="宋体" w:hAnsi="宋体" w:cs="宋体"/>
                <w:color w:val="auto"/>
                <w:highlight w:val="none"/>
              </w:rPr>
            </w:pPr>
          </w:p>
        </w:tc>
        <w:tc>
          <w:tcPr>
            <w:tcW w:w="805" w:type="dxa"/>
          </w:tcPr>
          <w:p w14:paraId="782FD5DB">
            <w:pPr>
              <w:pStyle w:val="60"/>
              <w:jc w:val="center"/>
              <w:rPr>
                <w:rFonts w:ascii="宋体" w:hAnsi="宋体" w:cs="宋体"/>
                <w:color w:val="auto"/>
                <w:highlight w:val="none"/>
              </w:rPr>
            </w:pPr>
          </w:p>
        </w:tc>
        <w:tc>
          <w:tcPr>
            <w:tcW w:w="805" w:type="dxa"/>
          </w:tcPr>
          <w:p w14:paraId="2129CF5A">
            <w:pPr>
              <w:pStyle w:val="60"/>
              <w:jc w:val="center"/>
              <w:rPr>
                <w:rFonts w:ascii="宋体" w:hAnsi="宋体" w:cs="宋体"/>
                <w:color w:val="auto"/>
                <w:highlight w:val="none"/>
              </w:rPr>
            </w:pPr>
          </w:p>
        </w:tc>
      </w:tr>
      <w:tr w14:paraId="418F0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3DD6878B">
            <w:pPr>
              <w:pStyle w:val="60"/>
              <w:jc w:val="center"/>
              <w:rPr>
                <w:rFonts w:ascii="宋体" w:hAnsi="宋体" w:cs="宋体"/>
                <w:color w:val="auto"/>
                <w:highlight w:val="none"/>
              </w:rPr>
            </w:pPr>
            <w:r>
              <w:rPr>
                <w:rFonts w:hint="eastAsia" w:ascii="宋体" w:hAnsi="宋体" w:cs="宋体"/>
                <w:color w:val="auto"/>
                <w:highlight w:val="none"/>
              </w:rPr>
              <w:t>7</w:t>
            </w:r>
          </w:p>
        </w:tc>
        <w:tc>
          <w:tcPr>
            <w:tcW w:w="1064" w:type="dxa"/>
            <w:vAlign w:val="center"/>
          </w:tcPr>
          <w:p w14:paraId="29B49393">
            <w:pPr>
              <w:pStyle w:val="60"/>
              <w:jc w:val="center"/>
              <w:rPr>
                <w:rFonts w:ascii="宋体" w:hAnsi="宋体" w:cs="宋体"/>
                <w:color w:val="auto"/>
                <w:highlight w:val="none"/>
              </w:rPr>
            </w:pPr>
          </w:p>
        </w:tc>
        <w:tc>
          <w:tcPr>
            <w:tcW w:w="1286" w:type="dxa"/>
          </w:tcPr>
          <w:p w14:paraId="54A03CDD">
            <w:pPr>
              <w:pStyle w:val="60"/>
              <w:jc w:val="center"/>
              <w:rPr>
                <w:rFonts w:ascii="宋体" w:hAnsi="宋体" w:cs="宋体"/>
                <w:color w:val="auto"/>
                <w:highlight w:val="none"/>
              </w:rPr>
            </w:pPr>
          </w:p>
        </w:tc>
        <w:tc>
          <w:tcPr>
            <w:tcW w:w="1286" w:type="dxa"/>
          </w:tcPr>
          <w:p w14:paraId="7014FCAF">
            <w:pPr>
              <w:pStyle w:val="60"/>
              <w:jc w:val="center"/>
              <w:rPr>
                <w:rFonts w:ascii="宋体" w:hAnsi="宋体" w:cs="宋体"/>
                <w:color w:val="auto"/>
                <w:highlight w:val="none"/>
              </w:rPr>
            </w:pPr>
          </w:p>
        </w:tc>
        <w:tc>
          <w:tcPr>
            <w:tcW w:w="936" w:type="dxa"/>
          </w:tcPr>
          <w:p w14:paraId="5A192D1A">
            <w:pPr>
              <w:pStyle w:val="60"/>
              <w:jc w:val="center"/>
              <w:rPr>
                <w:rFonts w:ascii="宋体" w:hAnsi="宋体" w:cs="宋体"/>
                <w:color w:val="auto"/>
                <w:highlight w:val="none"/>
              </w:rPr>
            </w:pPr>
          </w:p>
        </w:tc>
        <w:tc>
          <w:tcPr>
            <w:tcW w:w="1034" w:type="dxa"/>
          </w:tcPr>
          <w:p w14:paraId="6C0613D4">
            <w:pPr>
              <w:pStyle w:val="60"/>
              <w:jc w:val="center"/>
              <w:rPr>
                <w:rFonts w:ascii="宋体" w:hAnsi="宋体" w:cs="宋体"/>
                <w:color w:val="auto"/>
                <w:highlight w:val="none"/>
              </w:rPr>
            </w:pPr>
          </w:p>
        </w:tc>
        <w:tc>
          <w:tcPr>
            <w:tcW w:w="936" w:type="dxa"/>
          </w:tcPr>
          <w:p w14:paraId="1C49012F">
            <w:pPr>
              <w:pStyle w:val="60"/>
              <w:jc w:val="center"/>
              <w:rPr>
                <w:rFonts w:ascii="宋体" w:hAnsi="宋体" w:cs="宋体"/>
                <w:color w:val="auto"/>
                <w:highlight w:val="none"/>
              </w:rPr>
            </w:pPr>
          </w:p>
        </w:tc>
        <w:tc>
          <w:tcPr>
            <w:tcW w:w="978" w:type="dxa"/>
          </w:tcPr>
          <w:p w14:paraId="10FE62B0">
            <w:pPr>
              <w:pStyle w:val="60"/>
              <w:jc w:val="center"/>
              <w:rPr>
                <w:rFonts w:ascii="宋体" w:hAnsi="宋体" w:cs="宋体"/>
                <w:color w:val="auto"/>
                <w:highlight w:val="none"/>
              </w:rPr>
            </w:pPr>
          </w:p>
        </w:tc>
        <w:tc>
          <w:tcPr>
            <w:tcW w:w="805" w:type="dxa"/>
          </w:tcPr>
          <w:p w14:paraId="1834DAB3">
            <w:pPr>
              <w:pStyle w:val="60"/>
              <w:jc w:val="center"/>
              <w:rPr>
                <w:rFonts w:ascii="宋体" w:hAnsi="宋体" w:cs="宋体"/>
                <w:color w:val="auto"/>
                <w:highlight w:val="none"/>
              </w:rPr>
            </w:pPr>
          </w:p>
        </w:tc>
        <w:tc>
          <w:tcPr>
            <w:tcW w:w="805" w:type="dxa"/>
          </w:tcPr>
          <w:p w14:paraId="7FE3FF4B">
            <w:pPr>
              <w:pStyle w:val="60"/>
              <w:jc w:val="center"/>
              <w:rPr>
                <w:rFonts w:ascii="宋体" w:hAnsi="宋体" w:cs="宋体"/>
                <w:color w:val="auto"/>
                <w:highlight w:val="none"/>
              </w:rPr>
            </w:pPr>
          </w:p>
        </w:tc>
      </w:tr>
      <w:tr w14:paraId="6E0AE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C8C96F7">
            <w:pPr>
              <w:pStyle w:val="60"/>
              <w:jc w:val="center"/>
              <w:rPr>
                <w:rFonts w:ascii="宋体" w:hAnsi="宋体" w:cs="宋体"/>
                <w:color w:val="auto"/>
                <w:highlight w:val="none"/>
              </w:rPr>
            </w:pPr>
            <w:r>
              <w:rPr>
                <w:rFonts w:hint="eastAsia" w:ascii="宋体" w:hAnsi="宋体" w:cs="宋体"/>
                <w:color w:val="auto"/>
                <w:highlight w:val="none"/>
              </w:rPr>
              <w:t>…</w:t>
            </w:r>
          </w:p>
        </w:tc>
        <w:tc>
          <w:tcPr>
            <w:tcW w:w="1064" w:type="dxa"/>
            <w:vAlign w:val="center"/>
          </w:tcPr>
          <w:p w14:paraId="23FD3048">
            <w:pPr>
              <w:pStyle w:val="60"/>
              <w:jc w:val="center"/>
              <w:rPr>
                <w:rFonts w:ascii="宋体" w:hAnsi="宋体" w:cs="宋体"/>
                <w:color w:val="auto"/>
                <w:highlight w:val="none"/>
              </w:rPr>
            </w:pPr>
          </w:p>
        </w:tc>
        <w:tc>
          <w:tcPr>
            <w:tcW w:w="1286" w:type="dxa"/>
          </w:tcPr>
          <w:p w14:paraId="17783033">
            <w:pPr>
              <w:pStyle w:val="60"/>
              <w:jc w:val="center"/>
              <w:rPr>
                <w:rFonts w:ascii="宋体" w:hAnsi="宋体" w:cs="宋体"/>
                <w:color w:val="auto"/>
                <w:highlight w:val="none"/>
              </w:rPr>
            </w:pPr>
          </w:p>
        </w:tc>
        <w:tc>
          <w:tcPr>
            <w:tcW w:w="1286" w:type="dxa"/>
          </w:tcPr>
          <w:p w14:paraId="0260F092">
            <w:pPr>
              <w:pStyle w:val="60"/>
              <w:jc w:val="center"/>
              <w:rPr>
                <w:rFonts w:ascii="宋体" w:hAnsi="宋体" w:cs="宋体"/>
                <w:color w:val="auto"/>
                <w:highlight w:val="none"/>
              </w:rPr>
            </w:pPr>
          </w:p>
        </w:tc>
        <w:tc>
          <w:tcPr>
            <w:tcW w:w="936" w:type="dxa"/>
          </w:tcPr>
          <w:p w14:paraId="013756AE">
            <w:pPr>
              <w:pStyle w:val="60"/>
              <w:jc w:val="center"/>
              <w:rPr>
                <w:rFonts w:ascii="宋体" w:hAnsi="宋体" w:cs="宋体"/>
                <w:color w:val="auto"/>
                <w:highlight w:val="none"/>
              </w:rPr>
            </w:pPr>
          </w:p>
        </w:tc>
        <w:tc>
          <w:tcPr>
            <w:tcW w:w="1034" w:type="dxa"/>
          </w:tcPr>
          <w:p w14:paraId="3F3E73B1">
            <w:pPr>
              <w:pStyle w:val="60"/>
              <w:jc w:val="center"/>
              <w:rPr>
                <w:rFonts w:ascii="宋体" w:hAnsi="宋体" w:cs="宋体"/>
                <w:color w:val="auto"/>
                <w:highlight w:val="none"/>
              </w:rPr>
            </w:pPr>
          </w:p>
        </w:tc>
        <w:tc>
          <w:tcPr>
            <w:tcW w:w="936" w:type="dxa"/>
          </w:tcPr>
          <w:p w14:paraId="0A2A30E3">
            <w:pPr>
              <w:pStyle w:val="60"/>
              <w:jc w:val="center"/>
              <w:rPr>
                <w:rFonts w:ascii="宋体" w:hAnsi="宋体" w:cs="宋体"/>
                <w:color w:val="auto"/>
                <w:highlight w:val="none"/>
              </w:rPr>
            </w:pPr>
          </w:p>
        </w:tc>
        <w:tc>
          <w:tcPr>
            <w:tcW w:w="978" w:type="dxa"/>
          </w:tcPr>
          <w:p w14:paraId="36987693">
            <w:pPr>
              <w:pStyle w:val="60"/>
              <w:jc w:val="center"/>
              <w:rPr>
                <w:rFonts w:ascii="宋体" w:hAnsi="宋体" w:cs="宋体"/>
                <w:color w:val="auto"/>
                <w:highlight w:val="none"/>
              </w:rPr>
            </w:pPr>
          </w:p>
        </w:tc>
        <w:tc>
          <w:tcPr>
            <w:tcW w:w="805" w:type="dxa"/>
          </w:tcPr>
          <w:p w14:paraId="155195ED">
            <w:pPr>
              <w:pStyle w:val="60"/>
              <w:jc w:val="center"/>
              <w:rPr>
                <w:rFonts w:ascii="宋体" w:hAnsi="宋体" w:cs="宋体"/>
                <w:color w:val="auto"/>
                <w:highlight w:val="none"/>
              </w:rPr>
            </w:pPr>
          </w:p>
        </w:tc>
        <w:tc>
          <w:tcPr>
            <w:tcW w:w="805" w:type="dxa"/>
          </w:tcPr>
          <w:p w14:paraId="6FC976A9">
            <w:pPr>
              <w:pStyle w:val="60"/>
              <w:jc w:val="center"/>
              <w:rPr>
                <w:rFonts w:ascii="宋体" w:hAnsi="宋体" w:cs="宋体"/>
                <w:color w:val="auto"/>
                <w:highlight w:val="none"/>
              </w:rPr>
            </w:pPr>
          </w:p>
        </w:tc>
      </w:tr>
      <w:tr w14:paraId="3D26D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8" w:type="dxa"/>
            <w:gridSpan w:val="2"/>
            <w:vAlign w:val="center"/>
          </w:tcPr>
          <w:p w14:paraId="7A459F9E">
            <w:pPr>
              <w:pStyle w:val="60"/>
              <w:jc w:val="center"/>
              <w:rPr>
                <w:rFonts w:ascii="宋体" w:hAnsi="宋体" w:cs="宋体"/>
                <w:color w:val="auto"/>
                <w:highlight w:val="none"/>
              </w:rPr>
            </w:pPr>
            <w:r>
              <w:rPr>
                <w:rFonts w:hint="eastAsia" w:ascii="宋体" w:hAnsi="宋体" w:cs="宋体"/>
                <w:color w:val="auto"/>
                <w:highlight w:val="none"/>
              </w:rPr>
              <w:t>业绩合计</w:t>
            </w:r>
          </w:p>
        </w:tc>
        <w:tc>
          <w:tcPr>
            <w:tcW w:w="1286" w:type="dxa"/>
          </w:tcPr>
          <w:p w14:paraId="38E9ED05">
            <w:pPr>
              <w:pStyle w:val="60"/>
              <w:jc w:val="center"/>
              <w:rPr>
                <w:rFonts w:ascii="宋体" w:hAnsi="宋体" w:cs="宋体"/>
                <w:color w:val="auto"/>
                <w:highlight w:val="none"/>
              </w:rPr>
            </w:pPr>
          </w:p>
        </w:tc>
        <w:tc>
          <w:tcPr>
            <w:tcW w:w="1286" w:type="dxa"/>
          </w:tcPr>
          <w:p w14:paraId="3F300F1D">
            <w:pPr>
              <w:pStyle w:val="60"/>
              <w:jc w:val="center"/>
              <w:rPr>
                <w:rFonts w:ascii="宋体" w:hAnsi="宋体" w:cs="宋体"/>
                <w:color w:val="auto"/>
                <w:highlight w:val="none"/>
              </w:rPr>
            </w:pPr>
          </w:p>
        </w:tc>
        <w:tc>
          <w:tcPr>
            <w:tcW w:w="936" w:type="dxa"/>
          </w:tcPr>
          <w:p w14:paraId="15364FDD">
            <w:pPr>
              <w:pStyle w:val="60"/>
              <w:jc w:val="center"/>
              <w:rPr>
                <w:rFonts w:ascii="宋体" w:hAnsi="宋体" w:cs="宋体"/>
                <w:color w:val="auto"/>
                <w:highlight w:val="none"/>
              </w:rPr>
            </w:pPr>
          </w:p>
        </w:tc>
        <w:tc>
          <w:tcPr>
            <w:tcW w:w="1034" w:type="dxa"/>
          </w:tcPr>
          <w:p w14:paraId="3AF39B53">
            <w:pPr>
              <w:pStyle w:val="60"/>
              <w:jc w:val="center"/>
              <w:rPr>
                <w:rFonts w:ascii="宋体" w:hAnsi="宋体" w:cs="宋体"/>
                <w:color w:val="auto"/>
                <w:highlight w:val="none"/>
              </w:rPr>
            </w:pPr>
          </w:p>
        </w:tc>
        <w:tc>
          <w:tcPr>
            <w:tcW w:w="936" w:type="dxa"/>
          </w:tcPr>
          <w:p w14:paraId="4653C769">
            <w:pPr>
              <w:pStyle w:val="60"/>
              <w:jc w:val="center"/>
              <w:rPr>
                <w:rFonts w:ascii="宋体" w:hAnsi="宋体" w:cs="宋体"/>
                <w:color w:val="auto"/>
                <w:highlight w:val="none"/>
              </w:rPr>
            </w:pPr>
          </w:p>
        </w:tc>
        <w:tc>
          <w:tcPr>
            <w:tcW w:w="978" w:type="dxa"/>
          </w:tcPr>
          <w:p w14:paraId="6E1CADC3">
            <w:pPr>
              <w:pStyle w:val="60"/>
              <w:jc w:val="center"/>
              <w:rPr>
                <w:rFonts w:ascii="宋体" w:hAnsi="宋体" w:cs="宋体"/>
                <w:color w:val="auto"/>
                <w:highlight w:val="none"/>
              </w:rPr>
            </w:pPr>
          </w:p>
        </w:tc>
        <w:tc>
          <w:tcPr>
            <w:tcW w:w="805" w:type="dxa"/>
          </w:tcPr>
          <w:p w14:paraId="59CA5344">
            <w:pPr>
              <w:pStyle w:val="60"/>
              <w:jc w:val="center"/>
              <w:rPr>
                <w:rFonts w:ascii="宋体" w:hAnsi="宋体" w:cs="宋体"/>
                <w:color w:val="auto"/>
                <w:highlight w:val="none"/>
              </w:rPr>
            </w:pPr>
          </w:p>
        </w:tc>
        <w:tc>
          <w:tcPr>
            <w:tcW w:w="805" w:type="dxa"/>
          </w:tcPr>
          <w:p w14:paraId="16F3CA37">
            <w:pPr>
              <w:pStyle w:val="60"/>
              <w:jc w:val="center"/>
              <w:rPr>
                <w:rFonts w:ascii="宋体" w:hAnsi="宋体" w:cs="宋体"/>
                <w:color w:val="auto"/>
                <w:highlight w:val="none"/>
              </w:rPr>
            </w:pPr>
          </w:p>
        </w:tc>
      </w:tr>
    </w:tbl>
    <w:p w14:paraId="3B84769E">
      <w:pPr>
        <w:spacing w:line="360" w:lineRule="auto"/>
        <w:ind w:left="621" w:leftChars="-13" w:hanging="648" w:hangingChars="309"/>
        <w:rPr>
          <w:rFonts w:ascii="宋体" w:hAnsi="宋体" w:cs="宋体"/>
          <w:color w:val="auto"/>
          <w:sz w:val="24"/>
          <w:highlight w:val="none"/>
        </w:rPr>
      </w:pPr>
      <w:r>
        <w:rPr>
          <w:rFonts w:hint="eastAsia" w:ascii="宋体" w:hAnsi="宋体" w:cs="宋体"/>
          <w:color w:val="auto"/>
          <w:highlight w:val="none"/>
        </w:rPr>
        <w:t>注：业绩要求应符合投标人须知前附表 3.5.3、10.6 及 10.7 款的要求。</w:t>
      </w:r>
    </w:p>
    <w:p w14:paraId="3C2ABD06">
      <w:pPr>
        <w:jc w:val="center"/>
        <w:rPr>
          <w:rFonts w:ascii="宋体" w:hAnsi="宋体" w:cs="宋体"/>
          <w:b/>
          <w:color w:val="auto"/>
          <w:sz w:val="28"/>
          <w:szCs w:val="28"/>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（五）投标人的信誉情况表</w:t>
      </w:r>
    </w:p>
    <w:p w14:paraId="54B4B0D8">
      <w:pPr>
        <w:spacing w:line="300" w:lineRule="exact"/>
        <w:rPr>
          <w:rFonts w:ascii="宋体" w:hAnsi="宋体" w:cs="宋体"/>
          <w:color w:val="auto"/>
          <w:sz w:val="24"/>
          <w:highlight w:val="none"/>
        </w:rPr>
      </w:pPr>
    </w:p>
    <w:tbl>
      <w:tblPr>
        <w:tblStyle w:val="4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gridCol w:w="4890"/>
      </w:tblGrid>
      <w:tr w14:paraId="04A4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890" w:type="dxa"/>
            <w:vAlign w:val="center"/>
          </w:tcPr>
          <w:p w14:paraId="1BD7E44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项  目</w:t>
            </w:r>
          </w:p>
        </w:tc>
        <w:tc>
          <w:tcPr>
            <w:tcW w:w="4890" w:type="dxa"/>
            <w:vAlign w:val="center"/>
          </w:tcPr>
          <w:p w14:paraId="6FC4A40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投标人情况说明</w:t>
            </w:r>
          </w:p>
        </w:tc>
      </w:tr>
      <w:tr w14:paraId="1055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90" w:type="dxa"/>
            <w:vAlign w:val="center"/>
          </w:tcPr>
          <w:p w14:paraId="059C7724">
            <w:pPr>
              <w:spacing w:line="300" w:lineRule="exact"/>
              <w:jc w:val="left"/>
              <w:rPr>
                <w:rFonts w:ascii="宋体" w:hAnsi="宋体" w:cs="宋体"/>
                <w:color w:val="auto"/>
                <w:sz w:val="24"/>
                <w:highlight w:val="none"/>
              </w:rPr>
            </w:pPr>
            <w:r>
              <w:rPr>
                <w:rFonts w:hint="eastAsia" w:ascii="宋体" w:hAnsi="宋体" w:cs="宋体"/>
                <w:color w:val="auto"/>
                <w:sz w:val="24"/>
                <w:highlight w:val="none"/>
              </w:rPr>
              <w:t>（1）在最新年度广东省公路工程从业单位（施工单位）信用评价（含无最新年度而上一年度有信用评价）中，信用等级被评为 D 级；初次进入广东省的投标人，在最新年度的全国公路从业单位（施工单位）信用评价结果中被评为 D 级；</w:t>
            </w:r>
          </w:p>
        </w:tc>
        <w:tc>
          <w:tcPr>
            <w:tcW w:w="4890" w:type="dxa"/>
            <w:vAlign w:val="center"/>
          </w:tcPr>
          <w:p w14:paraId="4DFB2861">
            <w:pPr>
              <w:spacing w:line="300" w:lineRule="exact"/>
              <w:jc w:val="center"/>
              <w:rPr>
                <w:rFonts w:ascii="宋体" w:hAnsi="宋体" w:cs="宋体"/>
                <w:color w:val="auto"/>
                <w:sz w:val="24"/>
                <w:highlight w:val="none"/>
              </w:rPr>
            </w:pPr>
          </w:p>
        </w:tc>
      </w:tr>
      <w:tr w14:paraId="337F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890" w:type="dxa"/>
            <w:vAlign w:val="center"/>
          </w:tcPr>
          <w:p w14:paraId="1998F744">
            <w:pPr>
              <w:spacing w:line="300" w:lineRule="exact"/>
              <w:jc w:val="left"/>
              <w:rPr>
                <w:rFonts w:ascii="宋体" w:hAnsi="宋体" w:cs="宋体"/>
                <w:color w:val="auto"/>
                <w:sz w:val="24"/>
                <w:highlight w:val="none"/>
              </w:rPr>
            </w:pPr>
            <w:r>
              <w:rPr>
                <w:rFonts w:hint="eastAsia" w:ascii="宋体" w:hAnsi="宋体" w:cs="宋体"/>
                <w:color w:val="auto"/>
                <w:sz w:val="24"/>
                <w:highlight w:val="none"/>
              </w:rPr>
              <w:t>（2）被省级及以上交通运输主管部门取消招标项目所在地的投标资格且处于有效期内；</w:t>
            </w:r>
          </w:p>
        </w:tc>
        <w:tc>
          <w:tcPr>
            <w:tcW w:w="4890" w:type="dxa"/>
            <w:vAlign w:val="center"/>
          </w:tcPr>
          <w:p w14:paraId="743FE8F3">
            <w:pPr>
              <w:spacing w:line="300" w:lineRule="exact"/>
              <w:jc w:val="center"/>
              <w:rPr>
                <w:rFonts w:ascii="宋体" w:hAnsi="宋体" w:cs="宋体"/>
                <w:color w:val="auto"/>
                <w:sz w:val="24"/>
                <w:highlight w:val="none"/>
              </w:rPr>
            </w:pPr>
          </w:p>
        </w:tc>
      </w:tr>
      <w:tr w14:paraId="1BF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90" w:type="dxa"/>
            <w:vAlign w:val="center"/>
          </w:tcPr>
          <w:p w14:paraId="26C7F46B">
            <w:pPr>
              <w:spacing w:line="300" w:lineRule="exact"/>
              <w:jc w:val="left"/>
              <w:rPr>
                <w:rFonts w:ascii="宋体" w:hAnsi="宋体" w:cs="宋体"/>
                <w:color w:val="auto"/>
                <w:sz w:val="24"/>
                <w:highlight w:val="none"/>
              </w:rPr>
            </w:pPr>
            <w:r>
              <w:rPr>
                <w:rFonts w:hint="eastAsia" w:ascii="宋体" w:hAnsi="宋体" w:cs="宋体"/>
                <w:color w:val="auto"/>
                <w:sz w:val="24"/>
                <w:highlight w:val="none"/>
              </w:rPr>
              <w:t>（3）被责令停业，暂扣或吊销执照，或吊销资质证书；</w:t>
            </w:r>
          </w:p>
        </w:tc>
        <w:tc>
          <w:tcPr>
            <w:tcW w:w="4890" w:type="dxa"/>
            <w:vAlign w:val="center"/>
          </w:tcPr>
          <w:p w14:paraId="75A0BBF8">
            <w:pPr>
              <w:spacing w:line="300" w:lineRule="exact"/>
              <w:jc w:val="center"/>
              <w:rPr>
                <w:rFonts w:ascii="宋体" w:hAnsi="宋体" w:cs="宋体"/>
                <w:color w:val="auto"/>
                <w:sz w:val="24"/>
                <w:highlight w:val="none"/>
              </w:rPr>
            </w:pPr>
          </w:p>
        </w:tc>
      </w:tr>
      <w:tr w14:paraId="5995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4B7E73C2">
            <w:pPr>
              <w:spacing w:line="300" w:lineRule="exact"/>
              <w:jc w:val="left"/>
              <w:rPr>
                <w:rFonts w:ascii="宋体" w:hAnsi="宋体" w:cs="宋体"/>
                <w:color w:val="auto"/>
                <w:sz w:val="24"/>
                <w:highlight w:val="none"/>
              </w:rPr>
            </w:pPr>
            <w:r>
              <w:rPr>
                <w:rFonts w:hint="eastAsia" w:ascii="宋体" w:hAnsi="宋体" w:cs="宋体"/>
                <w:color w:val="auto"/>
                <w:sz w:val="24"/>
                <w:highlight w:val="none"/>
              </w:rPr>
              <w:t>（4）进入清算程序，或被宣告破产，或其他丧失履约能力的情形；</w:t>
            </w:r>
          </w:p>
        </w:tc>
        <w:tc>
          <w:tcPr>
            <w:tcW w:w="4890" w:type="dxa"/>
            <w:vAlign w:val="center"/>
          </w:tcPr>
          <w:p w14:paraId="748B3CB7">
            <w:pPr>
              <w:spacing w:line="300" w:lineRule="exact"/>
              <w:jc w:val="center"/>
              <w:rPr>
                <w:rFonts w:ascii="宋体" w:hAnsi="宋体" w:cs="宋体"/>
                <w:color w:val="auto"/>
                <w:sz w:val="24"/>
                <w:highlight w:val="none"/>
              </w:rPr>
            </w:pPr>
          </w:p>
        </w:tc>
      </w:tr>
      <w:tr w14:paraId="747C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90" w:type="dxa"/>
            <w:vAlign w:val="center"/>
          </w:tcPr>
          <w:p w14:paraId="18FCF500">
            <w:pPr>
              <w:spacing w:line="300" w:lineRule="exact"/>
              <w:jc w:val="left"/>
              <w:rPr>
                <w:rFonts w:ascii="宋体" w:hAnsi="宋体" w:cs="宋体"/>
                <w:color w:val="auto"/>
                <w:sz w:val="24"/>
                <w:highlight w:val="none"/>
              </w:rPr>
            </w:pPr>
            <w:r>
              <w:rPr>
                <w:rFonts w:hint="eastAsia" w:ascii="宋体" w:hAnsi="宋体" w:cs="宋体"/>
                <w:color w:val="auto"/>
                <w:sz w:val="24"/>
                <w:highlight w:val="none"/>
              </w:rPr>
              <w:t>（5）在国家企业信用信息公示系统中被列入严重违法失信企业名单；</w:t>
            </w:r>
          </w:p>
        </w:tc>
        <w:tc>
          <w:tcPr>
            <w:tcW w:w="4890" w:type="dxa"/>
            <w:vAlign w:val="center"/>
          </w:tcPr>
          <w:p w14:paraId="49A182E6">
            <w:pPr>
              <w:spacing w:line="300" w:lineRule="exact"/>
              <w:jc w:val="center"/>
              <w:rPr>
                <w:rFonts w:ascii="宋体" w:hAnsi="宋体" w:cs="宋体"/>
                <w:color w:val="auto"/>
                <w:sz w:val="24"/>
                <w:highlight w:val="none"/>
              </w:rPr>
            </w:pPr>
          </w:p>
        </w:tc>
      </w:tr>
      <w:tr w14:paraId="6FA8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890" w:type="dxa"/>
            <w:vAlign w:val="center"/>
          </w:tcPr>
          <w:p w14:paraId="52DE8E41">
            <w:pPr>
              <w:spacing w:line="300" w:lineRule="exact"/>
              <w:jc w:val="left"/>
              <w:rPr>
                <w:rFonts w:ascii="宋体" w:hAnsi="宋体" w:cs="宋体"/>
                <w:color w:val="auto"/>
                <w:sz w:val="24"/>
                <w:highlight w:val="none"/>
              </w:rPr>
            </w:pPr>
            <w:r>
              <w:rPr>
                <w:rFonts w:hint="eastAsia" w:ascii="宋体" w:hAnsi="宋体" w:cs="宋体"/>
                <w:color w:val="auto"/>
                <w:sz w:val="24"/>
                <w:highlight w:val="none"/>
              </w:rPr>
              <w:t>（6）在“信用中国”网站中被列入失信被执行人名单；</w:t>
            </w:r>
          </w:p>
        </w:tc>
        <w:tc>
          <w:tcPr>
            <w:tcW w:w="4890" w:type="dxa"/>
            <w:vAlign w:val="center"/>
          </w:tcPr>
          <w:p w14:paraId="6CCC039D">
            <w:pPr>
              <w:spacing w:line="300" w:lineRule="exact"/>
              <w:jc w:val="center"/>
              <w:rPr>
                <w:rFonts w:ascii="宋体" w:hAnsi="宋体" w:cs="宋体"/>
                <w:color w:val="auto"/>
                <w:sz w:val="24"/>
                <w:highlight w:val="none"/>
              </w:rPr>
            </w:pPr>
          </w:p>
        </w:tc>
      </w:tr>
      <w:tr w14:paraId="3624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0" w:type="dxa"/>
            <w:vAlign w:val="center"/>
          </w:tcPr>
          <w:p w14:paraId="77B96F56">
            <w:pPr>
              <w:spacing w:line="300" w:lineRule="exact"/>
              <w:jc w:val="left"/>
              <w:rPr>
                <w:rFonts w:ascii="宋体" w:hAnsi="宋体" w:cs="宋体"/>
                <w:color w:val="auto"/>
                <w:sz w:val="24"/>
                <w:highlight w:val="none"/>
              </w:rPr>
            </w:pPr>
            <w:r>
              <w:rPr>
                <w:rFonts w:hint="eastAsia" w:ascii="宋体" w:hAnsi="宋体" w:cs="宋体"/>
                <w:color w:val="auto"/>
                <w:sz w:val="24"/>
                <w:highlight w:val="none"/>
              </w:rPr>
              <w:t>（7）投标人及其法定代表人、拟委任的项目经理（以及备选人，如有）、项目总工（以及备选人，如有）在近三年内有行贿犯罪行为的（以投标人投标函中的承诺为准）；</w:t>
            </w:r>
          </w:p>
        </w:tc>
        <w:tc>
          <w:tcPr>
            <w:tcW w:w="4890" w:type="dxa"/>
            <w:vAlign w:val="center"/>
          </w:tcPr>
          <w:p w14:paraId="5B9BCFB7">
            <w:pPr>
              <w:spacing w:line="300" w:lineRule="exact"/>
              <w:jc w:val="center"/>
              <w:rPr>
                <w:rFonts w:ascii="宋体" w:hAnsi="宋体" w:cs="宋体"/>
                <w:color w:val="auto"/>
                <w:sz w:val="24"/>
                <w:highlight w:val="none"/>
              </w:rPr>
            </w:pPr>
          </w:p>
        </w:tc>
      </w:tr>
      <w:tr w14:paraId="35F2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890" w:type="dxa"/>
            <w:vAlign w:val="center"/>
          </w:tcPr>
          <w:p w14:paraId="22CE4237">
            <w:pPr>
              <w:spacing w:line="300" w:lineRule="exact"/>
              <w:jc w:val="left"/>
              <w:rPr>
                <w:rFonts w:ascii="宋体" w:hAnsi="宋体" w:cs="宋体"/>
                <w:color w:val="auto"/>
                <w:sz w:val="24"/>
                <w:highlight w:val="none"/>
              </w:rPr>
            </w:pPr>
            <w:r>
              <w:rPr>
                <w:rFonts w:hint="eastAsia" w:ascii="宋体" w:hAnsi="宋体" w:cs="宋体"/>
                <w:color w:val="auto"/>
                <w:sz w:val="24"/>
                <w:highlight w:val="none"/>
              </w:rPr>
              <w:t>（8）法律法规或投标人须知前附表规定的其他情形。</w:t>
            </w:r>
          </w:p>
        </w:tc>
        <w:tc>
          <w:tcPr>
            <w:tcW w:w="4890" w:type="dxa"/>
            <w:vAlign w:val="center"/>
          </w:tcPr>
          <w:p w14:paraId="2CA6C070">
            <w:pPr>
              <w:spacing w:line="300" w:lineRule="exact"/>
              <w:jc w:val="center"/>
              <w:rPr>
                <w:rFonts w:ascii="宋体" w:hAnsi="宋体" w:cs="宋体"/>
                <w:color w:val="auto"/>
                <w:sz w:val="24"/>
                <w:highlight w:val="none"/>
              </w:rPr>
            </w:pPr>
          </w:p>
        </w:tc>
      </w:tr>
      <w:tr w14:paraId="7A8F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6508465D">
            <w:pPr>
              <w:spacing w:line="300" w:lineRule="exact"/>
              <w:jc w:val="left"/>
              <w:rPr>
                <w:rFonts w:ascii="宋体" w:hAnsi="宋体" w:cs="宋体"/>
                <w:color w:val="auto"/>
                <w:sz w:val="24"/>
                <w:highlight w:val="none"/>
              </w:rPr>
            </w:pPr>
            <w:r>
              <w:rPr>
                <w:rFonts w:hint="eastAsia" w:ascii="宋体" w:hAnsi="宋体" w:cs="宋体"/>
                <w:color w:val="auto"/>
                <w:sz w:val="24"/>
                <w:highlight w:val="none"/>
              </w:rPr>
              <w:t>……</w:t>
            </w:r>
          </w:p>
        </w:tc>
        <w:tc>
          <w:tcPr>
            <w:tcW w:w="4890" w:type="dxa"/>
            <w:vAlign w:val="center"/>
          </w:tcPr>
          <w:p w14:paraId="7A75644B">
            <w:pPr>
              <w:spacing w:line="300" w:lineRule="exact"/>
              <w:jc w:val="center"/>
              <w:rPr>
                <w:rFonts w:ascii="宋体" w:hAnsi="宋体" w:cs="宋体"/>
                <w:color w:val="auto"/>
                <w:sz w:val="24"/>
                <w:highlight w:val="none"/>
              </w:rPr>
            </w:pPr>
          </w:p>
        </w:tc>
      </w:tr>
    </w:tbl>
    <w:p w14:paraId="53FBADFF">
      <w:pPr>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注：1.投标人应按照招标文件第二章“投标人须知”前附表附录 4 和“投标人须知”第</w:t>
      </w:r>
    </w:p>
    <w:p w14:paraId="08A1A303">
      <w:pPr>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1.4.4 条款号中的各项规定，逐条说明其信誉情况。</w:t>
      </w:r>
    </w:p>
    <w:p w14:paraId="67725D10">
      <w:pPr>
        <w:spacing w:line="360" w:lineRule="auto"/>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2.投标人应根据招标文件第二章“投标人须知”第 3.5.4 项的要求在本表后附相关</w:t>
      </w:r>
    </w:p>
    <w:p w14:paraId="45D2C17E">
      <w:pPr>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证明材料。</w:t>
      </w:r>
    </w:p>
    <w:p w14:paraId="2ABD3A33">
      <w:pPr>
        <w:spacing w:line="360" w:lineRule="auto"/>
        <w:ind w:left="719" w:leftChars="228" w:hanging="240" w:hangingChars="100"/>
        <w:rPr>
          <w:rFonts w:ascii="宋体" w:hAnsi="宋体" w:cs="宋体"/>
          <w:color w:val="auto"/>
          <w:sz w:val="24"/>
          <w:highlight w:val="none"/>
        </w:rPr>
      </w:pPr>
    </w:p>
    <w:p w14:paraId="271C5C33">
      <w:pPr>
        <w:spacing w:line="360" w:lineRule="auto"/>
        <w:ind w:left="643" w:leftChars="226" w:hanging="168" w:hangingChars="70"/>
        <w:rPr>
          <w:rFonts w:ascii="宋体" w:hAnsi="宋体" w:cs="宋体"/>
          <w:color w:val="auto"/>
          <w:sz w:val="24"/>
          <w:highlight w:val="none"/>
        </w:rPr>
      </w:pPr>
    </w:p>
    <w:p w14:paraId="6CD619CF">
      <w:pPr>
        <w:spacing w:line="300" w:lineRule="exact"/>
        <w:rPr>
          <w:rFonts w:ascii="宋体" w:hAnsi="宋体" w:cs="宋体"/>
          <w:color w:val="auto"/>
          <w:sz w:val="24"/>
          <w:highlight w:val="none"/>
        </w:rPr>
        <w:sectPr>
          <w:footerReference r:id="rId12" w:type="first"/>
          <w:footerReference r:id="rId11" w:type="default"/>
          <w:footnotePr>
            <w:numFmt w:val="decimalEnclosedCircleChinese"/>
          </w:footnotePr>
          <w:pgSz w:w="11906" w:h="16838"/>
          <w:pgMar w:top="1038" w:right="924" w:bottom="936" w:left="1418" w:header="624" w:footer="590" w:gutter="0"/>
          <w:cols w:space="720" w:num="1"/>
          <w:docGrid w:type="lines" w:linePitch="312" w:charSpace="0"/>
        </w:sectPr>
      </w:pPr>
    </w:p>
    <w:p w14:paraId="1A586A59">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（六）拟委任的项目经理和项目总工情况表</w:t>
      </w:r>
    </w:p>
    <w:p w14:paraId="16B5BE6D">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（六）-1拟委任的项目经理和项目总工汇总表</w:t>
      </w:r>
    </w:p>
    <w:p w14:paraId="11BDC039">
      <w:pPr>
        <w:pStyle w:val="54"/>
        <w:rPr>
          <w:rFonts w:ascii="宋体" w:hAnsi="宋体" w:cs="宋体"/>
          <w:b/>
          <w:color w:val="auto"/>
          <w:highlight w:val="none"/>
        </w:rPr>
      </w:pP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7"/>
        <w:gridCol w:w="1397"/>
        <w:gridCol w:w="1397"/>
        <w:gridCol w:w="1398"/>
      </w:tblGrid>
      <w:tr w14:paraId="461D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30F0205D">
            <w:pPr>
              <w:jc w:val="center"/>
              <w:rPr>
                <w:color w:val="auto"/>
                <w:sz w:val="24"/>
                <w:highlight w:val="none"/>
              </w:rPr>
            </w:pPr>
            <w:r>
              <w:rPr>
                <w:rFonts w:hint="eastAsia"/>
                <w:color w:val="auto"/>
                <w:sz w:val="24"/>
                <w:highlight w:val="none"/>
              </w:rPr>
              <w:t>姓名</w:t>
            </w:r>
          </w:p>
        </w:tc>
        <w:tc>
          <w:tcPr>
            <w:tcW w:w="1397" w:type="dxa"/>
            <w:vAlign w:val="center"/>
          </w:tcPr>
          <w:p w14:paraId="63E7CCA2">
            <w:pPr>
              <w:jc w:val="center"/>
              <w:rPr>
                <w:color w:val="auto"/>
                <w:sz w:val="24"/>
                <w:highlight w:val="none"/>
              </w:rPr>
            </w:pPr>
            <w:r>
              <w:rPr>
                <w:rFonts w:hint="eastAsia"/>
                <w:color w:val="auto"/>
                <w:sz w:val="24"/>
                <w:highlight w:val="none"/>
              </w:rPr>
              <w:t>年龄</w:t>
            </w:r>
          </w:p>
        </w:tc>
        <w:tc>
          <w:tcPr>
            <w:tcW w:w="1397" w:type="dxa"/>
            <w:vAlign w:val="center"/>
          </w:tcPr>
          <w:p w14:paraId="43A26D3A">
            <w:pPr>
              <w:jc w:val="center"/>
              <w:rPr>
                <w:color w:val="auto"/>
                <w:sz w:val="24"/>
                <w:highlight w:val="none"/>
              </w:rPr>
            </w:pPr>
            <w:r>
              <w:rPr>
                <w:rFonts w:hint="eastAsia"/>
                <w:color w:val="auto"/>
                <w:sz w:val="24"/>
                <w:highlight w:val="none"/>
              </w:rPr>
              <w:t>拟在本项目中担任的职务</w:t>
            </w:r>
          </w:p>
        </w:tc>
        <w:tc>
          <w:tcPr>
            <w:tcW w:w="1397" w:type="dxa"/>
            <w:vAlign w:val="center"/>
          </w:tcPr>
          <w:p w14:paraId="2F5426FD">
            <w:pPr>
              <w:jc w:val="center"/>
              <w:rPr>
                <w:color w:val="auto"/>
                <w:sz w:val="24"/>
                <w:highlight w:val="none"/>
              </w:rPr>
            </w:pPr>
            <w:r>
              <w:rPr>
                <w:rFonts w:hint="eastAsia"/>
                <w:color w:val="auto"/>
                <w:sz w:val="24"/>
                <w:highlight w:val="none"/>
              </w:rPr>
              <w:t>技术</w:t>
            </w:r>
          </w:p>
          <w:p w14:paraId="5695AE95">
            <w:pPr>
              <w:jc w:val="center"/>
              <w:rPr>
                <w:color w:val="auto"/>
                <w:sz w:val="24"/>
                <w:highlight w:val="none"/>
              </w:rPr>
            </w:pPr>
            <w:r>
              <w:rPr>
                <w:rFonts w:hint="eastAsia"/>
                <w:color w:val="auto"/>
                <w:sz w:val="24"/>
                <w:highlight w:val="none"/>
              </w:rPr>
              <w:t>职称</w:t>
            </w:r>
          </w:p>
        </w:tc>
        <w:tc>
          <w:tcPr>
            <w:tcW w:w="1397" w:type="dxa"/>
            <w:vAlign w:val="center"/>
          </w:tcPr>
          <w:p w14:paraId="2AF78A3B">
            <w:pPr>
              <w:jc w:val="center"/>
              <w:rPr>
                <w:color w:val="auto"/>
                <w:sz w:val="24"/>
                <w:highlight w:val="none"/>
              </w:rPr>
            </w:pPr>
            <w:r>
              <w:rPr>
                <w:rFonts w:hint="eastAsia"/>
                <w:color w:val="auto"/>
                <w:sz w:val="24"/>
                <w:highlight w:val="none"/>
              </w:rPr>
              <w:t>建造师类别及注册号</w:t>
            </w:r>
          </w:p>
        </w:tc>
        <w:tc>
          <w:tcPr>
            <w:tcW w:w="1397" w:type="dxa"/>
            <w:vAlign w:val="center"/>
          </w:tcPr>
          <w:p w14:paraId="36BAB2FA">
            <w:pPr>
              <w:jc w:val="center"/>
              <w:rPr>
                <w:color w:val="auto"/>
                <w:sz w:val="24"/>
                <w:highlight w:val="none"/>
              </w:rPr>
            </w:pPr>
            <w:r>
              <w:rPr>
                <w:rFonts w:hint="eastAsia"/>
                <w:color w:val="auto"/>
                <w:sz w:val="24"/>
                <w:highlight w:val="none"/>
              </w:rPr>
              <w:t>累计对应岗位的工作年限（月）</w:t>
            </w:r>
          </w:p>
        </w:tc>
        <w:tc>
          <w:tcPr>
            <w:tcW w:w="1398" w:type="dxa"/>
            <w:vAlign w:val="center"/>
          </w:tcPr>
          <w:p w14:paraId="6FD696FE">
            <w:pPr>
              <w:jc w:val="center"/>
              <w:rPr>
                <w:color w:val="auto"/>
                <w:sz w:val="24"/>
                <w:highlight w:val="none"/>
              </w:rPr>
            </w:pPr>
            <w:r>
              <w:rPr>
                <w:rFonts w:hint="eastAsia"/>
                <w:color w:val="auto"/>
                <w:sz w:val="24"/>
                <w:highlight w:val="none"/>
              </w:rPr>
              <w:t>备注</w:t>
            </w:r>
          </w:p>
        </w:tc>
      </w:tr>
      <w:tr w14:paraId="4CEB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7303EFE9">
            <w:pPr>
              <w:pStyle w:val="54"/>
              <w:rPr>
                <w:rFonts w:ascii="宋体" w:hAnsi="宋体" w:cs="宋体"/>
                <w:b/>
                <w:color w:val="auto"/>
                <w:highlight w:val="none"/>
              </w:rPr>
            </w:pPr>
          </w:p>
        </w:tc>
        <w:tc>
          <w:tcPr>
            <w:tcW w:w="1397" w:type="dxa"/>
          </w:tcPr>
          <w:p w14:paraId="4ECDC002">
            <w:pPr>
              <w:pStyle w:val="54"/>
              <w:rPr>
                <w:rFonts w:ascii="宋体" w:hAnsi="宋体" w:cs="宋体"/>
                <w:b/>
                <w:color w:val="auto"/>
                <w:highlight w:val="none"/>
              </w:rPr>
            </w:pPr>
          </w:p>
        </w:tc>
        <w:tc>
          <w:tcPr>
            <w:tcW w:w="1397" w:type="dxa"/>
          </w:tcPr>
          <w:p w14:paraId="380ED5D2">
            <w:pPr>
              <w:pStyle w:val="54"/>
              <w:rPr>
                <w:rFonts w:ascii="宋体" w:hAnsi="宋体" w:cs="宋体"/>
                <w:b/>
                <w:color w:val="auto"/>
                <w:highlight w:val="none"/>
              </w:rPr>
            </w:pPr>
          </w:p>
        </w:tc>
        <w:tc>
          <w:tcPr>
            <w:tcW w:w="1397" w:type="dxa"/>
          </w:tcPr>
          <w:p w14:paraId="01213760">
            <w:pPr>
              <w:pStyle w:val="54"/>
              <w:rPr>
                <w:rFonts w:ascii="宋体" w:hAnsi="宋体" w:cs="宋体"/>
                <w:b/>
                <w:color w:val="auto"/>
                <w:highlight w:val="none"/>
              </w:rPr>
            </w:pPr>
          </w:p>
        </w:tc>
        <w:tc>
          <w:tcPr>
            <w:tcW w:w="1397" w:type="dxa"/>
          </w:tcPr>
          <w:p w14:paraId="1D614EC5">
            <w:pPr>
              <w:pStyle w:val="54"/>
              <w:rPr>
                <w:rFonts w:ascii="宋体" w:hAnsi="宋体" w:cs="宋体"/>
                <w:b/>
                <w:color w:val="auto"/>
                <w:highlight w:val="none"/>
              </w:rPr>
            </w:pPr>
          </w:p>
        </w:tc>
        <w:tc>
          <w:tcPr>
            <w:tcW w:w="1397" w:type="dxa"/>
          </w:tcPr>
          <w:p w14:paraId="1DD39DA3">
            <w:pPr>
              <w:pStyle w:val="54"/>
              <w:rPr>
                <w:rFonts w:ascii="宋体" w:hAnsi="宋体" w:cs="宋体"/>
                <w:b/>
                <w:color w:val="auto"/>
                <w:highlight w:val="none"/>
              </w:rPr>
            </w:pPr>
          </w:p>
        </w:tc>
        <w:tc>
          <w:tcPr>
            <w:tcW w:w="1398" w:type="dxa"/>
          </w:tcPr>
          <w:p w14:paraId="63A3D63B">
            <w:pPr>
              <w:pStyle w:val="54"/>
              <w:rPr>
                <w:rFonts w:ascii="宋体" w:hAnsi="宋体" w:cs="宋体"/>
                <w:b/>
                <w:color w:val="auto"/>
                <w:highlight w:val="none"/>
              </w:rPr>
            </w:pPr>
          </w:p>
        </w:tc>
      </w:tr>
      <w:tr w14:paraId="56F3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4CA482D5">
            <w:pPr>
              <w:pStyle w:val="54"/>
              <w:rPr>
                <w:rFonts w:ascii="宋体" w:hAnsi="宋体" w:cs="宋体"/>
                <w:b/>
                <w:color w:val="auto"/>
                <w:highlight w:val="none"/>
              </w:rPr>
            </w:pPr>
          </w:p>
        </w:tc>
        <w:tc>
          <w:tcPr>
            <w:tcW w:w="1397" w:type="dxa"/>
          </w:tcPr>
          <w:p w14:paraId="7674644B">
            <w:pPr>
              <w:pStyle w:val="54"/>
              <w:rPr>
                <w:rFonts w:ascii="宋体" w:hAnsi="宋体" w:cs="宋体"/>
                <w:b/>
                <w:color w:val="auto"/>
                <w:highlight w:val="none"/>
              </w:rPr>
            </w:pPr>
          </w:p>
        </w:tc>
        <w:tc>
          <w:tcPr>
            <w:tcW w:w="1397" w:type="dxa"/>
          </w:tcPr>
          <w:p w14:paraId="55D87832">
            <w:pPr>
              <w:pStyle w:val="54"/>
              <w:rPr>
                <w:rFonts w:ascii="宋体" w:hAnsi="宋体" w:cs="宋体"/>
                <w:b/>
                <w:color w:val="auto"/>
                <w:highlight w:val="none"/>
              </w:rPr>
            </w:pPr>
          </w:p>
        </w:tc>
        <w:tc>
          <w:tcPr>
            <w:tcW w:w="1397" w:type="dxa"/>
          </w:tcPr>
          <w:p w14:paraId="20F13546">
            <w:pPr>
              <w:pStyle w:val="54"/>
              <w:rPr>
                <w:rFonts w:ascii="宋体" w:hAnsi="宋体" w:cs="宋体"/>
                <w:b/>
                <w:color w:val="auto"/>
                <w:highlight w:val="none"/>
              </w:rPr>
            </w:pPr>
          </w:p>
        </w:tc>
        <w:tc>
          <w:tcPr>
            <w:tcW w:w="1397" w:type="dxa"/>
          </w:tcPr>
          <w:p w14:paraId="5E85FEED">
            <w:pPr>
              <w:pStyle w:val="54"/>
              <w:rPr>
                <w:rFonts w:ascii="宋体" w:hAnsi="宋体" w:cs="宋体"/>
                <w:b/>
                <w:color w:val="auto"/>
                <w:highlight w:val="none"/>
              </w:rPr>
            </w:pPr>
          </w:p>
        </w:tc>
        <w:tc>
          <w:tcPr>
            <w:tcW w:w="1397" w:type="dxa"/>
          </w:tcPr>
          <w:p w14:paraId="430D2584">
            <w:pPr>
              <w:pStyle w:val="54"/>
              <w:rPr>
                <w:rFonts w:ascii="宋体" w:hAnsi="宋体" w:cs="宋体"/>
                <w:b/>
                <w:color w:val="auto"/>
                <w:highlight w:val="none"/>
              </w:rPr>
            </w:pPr>
          </w:p>
        </w:tc>
        <w:tc>
          <w:tcPr>
            <w:tcW w:w="1398" w:type="dxa"/>
          </w:tcPr>
          <w:p w14:paraId="1C44D1FA">
            <w:pPr>
              <w:pStyle w:val="54"/>
              <w:rPr>
                <w:rFonts w:ascii="宋体" w:hAnsi="宋体" w:cs="宋体"/>
                <w:b/>
                <w:color w:val="auto"/>
                <w:highlight w:val="none"/>
              </w:rPr>
            </w:pPr>
          </w:p>
        </w:tc>
      </w:tr>
      <w:tr w14:paraId="63FF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51C06FC8">
            <w:pPr>
              <w:pStyle w:val="54"/>
              <w:rPr>
                <w:rFonts w:ascii="宋体" w:hAnsi="宋体" w:cs="宋体"/>
                <w:b/>
                <w:color w:val="auto"/>
                <w:highlight w:val="none"/>
              </w:rPr>
            </w:pPr>
          </w:p>
        </w:tc>
        <w:tc>
          <w:tcPr>
            <w:tcW w:w="1397" w:type="dxa"/>
          </w:tcPr>
          <w:p w14:paraId="2D2357B1">
            <w:pPr>
              <w:pStyle w:val="54"/>
              <w:rPr>
                <w:rFonts w:ascii="宋体" w:hAnsi="宋体" w:cs="宋体"/>
                <w:b/>
                <w:color w:val="auto"/>
                <w:highlight w:val="none"/>
              </w:rPr>
            </w:pPr>
          </w:p>
        </w:tc>
        <w:tc>
          <w:tcPr>
            <w:tcW w:w="1397" w:type="dxa"/>
          </w:tcPr>
          <w:p w14:paraId="295FB21A">
            <w:pPr>
              <w:pStyle w:val="54"/>
              <w:rPr>
                <w:rFonts w:ascii="宋体" w:hAnsi="宋体" w:cs="宋体"/>
                <w:b/>
                <w:color w:val="auto"/>
                <w:highlight w:val="none"/>
              </w:rPr>
            </w:pPr>
          </w:p>
        </w:tc>
        <w:tc>
          <w:tcPr>
            <w:tcW w:w="1397" w:type="dxa"/>
          </w:tcPr>
          <w:p w14:paraId="12225552">
            <w:pPr>
              <w:pStyle w:val="54"/>
              <w:rPr>
                <w:rFonts w:ascii="宋体" w:hAnsi="宋体" w:cs="宋体"/>
                <w:b/>
                <w:color w:val="auto"/>
                <w:highlight w:val="none"/>
              </w:rPr>
            </w:pPr>
          </w:p>
        </w:tc>
        <w:tc>
          <w:tcPr>
            <w:tcW w:w="1397" w:type="dxa"/>
          </w:tcPr>
          <w:p w14:paraId="0725436F">
            <w:pPr>
              <w:pStyle w:val="54"/>
              <w:rPr>
                <w:rFonts w:ascii="宋体" w:hAnsi="宋体" w:cs="宋体"/>
                <w:b/>
                <w:color w:val="auto"/>
                <w:highlight w:val="none"/>
              </w:rPr>
            </w:pPr>
          </w:p>
        </w:tc>
        <w:tc>
          <w:tcPr>
            <w:tcW w:w="1397" w:type="dxa"/>
          </w:tcPr>
          <w:p w14:paraId="6F12E546">
            <w:pPr>
              <w:pStyle w:val="54"/>
              <w:rPr>
                <w:rFonts w:ascii="宋体" w:hAnsi="宋体" w:cs="宋体"/>
                <w:b/>
                <w:color w:val="auto"/>
                <w:highlight w:val="none"/>
              </w:rPr>
            </w:pPr>
          </w:p>
        </w:tc>
        <w:tc>
          <w:tcPr>
            <w:tcW w:w="1398" w:type="dxa"/>
          </w:tcPr>
          <w:p w14:paraId="4A2E69A2">
            <w:pPr>
              <w:pStyle w:val="54"/>
              <w:rPr>
                <w:rFonts w:ascii="宋体" w:hAnsi="宋体" w:cs="宋体"/>
                <w:b/>
                <w:color w:val="auto"/>
                <w:highlight w:val="none"/>
              </w:rPr>
            </w:pPr>
          </w:p>
        </w:tc>
      </w:tr>
      <w:tr w14:paraId="392D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4ED117A6">
            <w:pPr>
              <w:pStyle w:val="54"/>
              <w:rPr>
                <w:rFonts w:ascii="宋体" w:hAnsi="宋体" w:cs="宋体"/>
                <w:b/>
                <w:color w:val="auto"/>
                <w:highlight w:val="none"/>
              </w:rPr>
            </w:pPr>
          </w:p>
        </w:tc>
        <w:tc>
          <w:tcPr>
            <w:tcW w:w="1397" w:type="dxa"/>
          </w:tcPr>
          <w:p w14:paraId="0B6BAD7A">
            <w:pPr>
              <w:pStyle w:val="54"/>
              <w:rPr>
                <w:rFonts w:ascii="宋体" w:hAnsi="宋体" w:cs="宋体"/>
                <w:b/>
                <w:color w:val="auto"/>
                <w:highlight w:val="none"/>
              </w:rPr>
            </w:pPr>
          </w:p>
        </w:tc>
        <w:tc>
          <w:tcPr>
            <w:tcW w:w="1397" w:type="dxa"/>
          </w:tcPr>
          <w:p w14:paraId="1CB1EB99">
            <w:pPr>
              <w:pStyle w:val="54"/>
              <w:rPr>
                <w:rFonts w:ascii="宋体" w:hAnsi="宋体" w:cs="宋体"/>
                <w:b/>
                <w:color w:val="auto"/>
                <w:highlight w:val="none"/>
              </w:rPr>
            </w:pPr>
          </w:p>
        </w:tc>
        <w:tc>
          <w:tcPr>
            <w:tcW w:w="1397" w:type="dxa"/>
          </w:tcPr>
          <w:p w14:paraId="5B19AE15">
            <w:pPr>
              <w:pStyle w:val="54"/>
              <w:rPr>
                <w:rFonts w:ascii="宋体" w:hAnsi="宋体" w:cs="宋体"/>
                <w:b/>
                <w:color w:val="auto"/>
                <w:highlight w:val="none"/>
              </w:rPr>
            </w:pPr>
          </w:p>
        </w:tc>
        <w:tc>
          <w:tcPr>
            <w:tcW w:w="1397" w:type="dxa"/>
          </w:tcPr>
          <w:p w14:paraId="498411B3">
            <w:pPr>
              <w:pStyle w:val="54"/>
              <w:rPr>
                <w:rFonts w:ascii="宋体" w:hAnsi="宋体" w:cs="宋体"/>
                <w:b/>
                <w:color w:val="auto"/>
                <w:highlight w:val="none"/>
              </w:rPr>
            </w:pPr>
          </w:p>
        </w:tc>
        <w:tc>
          <w:tcPr>
            <w:tcW w:w="1397" w:type="dxa"/>
          </w:tcPr>
          <w:p w14:paraId="5A526A4B">
            <w:pPr>
              <w:pStyle w:val="54"/>
              <w:rPr>
                <w:rFonts w:ascii="宋体" w:hAnsi="宋体" w:cs="宋体"/>
                <w:b/>
                <w:color w:val="auto"/>
                <w:highlight w:val="none"/>
              </w:rPr>
            </w:pPr>
          </w:p>
        </w:tc>
        <w:tc>
          <w:tcPr>
            <w:tcW w:w="1398" w:type="dxa"/>
          </w:tcPr>
          <w:p w14:paraId="747F845E">
            <w:pPr>
              <w:pStyle w:val="54"/>
              <w:rPr>
                <w:rFonts w:ascii="宋体" w:hAnsi="宋体" w:cs="宋体"/>
                <w:b/>
                <w:color w:val="auto"/>
                <w:highlight w:val="none"/>
              </w:rPr>
            </w:pPr>
          </w:p>
        </w:tc>
      </w:tr>
      <w:tr w14:paraId="5A8B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5A46D96C">
            <w:pPr>
              <w:pStyle w:val="54"/>
              <w:rPr>
                <w:rFonts w:ascii="宋体" w:hAnsi="宋体" w:cs="宋体"/>
                <w:b/>
                <w:color w:val="auto"/>
                <w:highlight w:val="none"/>
              </w:rPr>
            </w:pPr>
          </w:p>
        </w:tc>
        <w:tc>
          <w:tcPr>
            <w:tcW w:w="1397" w:type="dxa"/>
          </w:tcPr>
          <w:p w14:paraId="3EB8B309">
            <w:pPr>
              <w:pStyle w:val="54"/>
              <w:rPr>
                <w:rFonts w:ascii="宋体" w:hAnsi="宋体" w:cs="宋体"/>
                <w:b/>
                <w:color w:val="auto"/>
                <w:highlight w:val="none"/>
              </w:rPr>
            </w:pPr>
          </w:p>
        </w:tc>
        <w:tc>
          <w:tcPr>
            <w:tcW w:w="1397" w:type="dxa"/>
          </w:tcPr>
          <w:p w14:paraId="79C14877">
            <w:pPr>
              <w:pStyle w:val="54"/>
              <w:rPr>
                <w:rFonts w:ascii="宋体" w:hAnsi="宋体" w:cs="宋体"/>
                <w:b/>
                <w:color w:val="auto"/>
                <w:highlight w:val="none"/>
              </w:rPr>
            </w:pPr>
          </w:p>
        </w:tc>
        <w:tc>
          <w:tcPr>
            <w:tcW w:w="1397" w:type="dxa"/>
          </w:tcPr>
          <w:p w14:paraId="62337BB2">
            <w:pPr>
              <w:pStyle w:val="54"/>
              <w:rPr>
                <w:rFonts w:ascii="宋体" w:hAnsi="宋体" w:cs="宋体"/>
                <w:b/>
                <w:color w:val="auto"/>
                <w:highlight w:val="none"/>
              </w:rPr>
            </w:pPr>
          </w:p>
        </w:tc>
        <w:tc>
          <w:tcPr>
            <w:tcW w:w="1397" w:type="dxa"/>
          </w:tcPr>
          <w:p w14:paraId="6ED1EAED">
            <w:pPr>
              <w:pStyle w:val="54"/>
              <w:rPr>
                <w:rFonts w:ascii="宋体" w:hAnsi="宋体" w:cs="宋体"/>
                <w:b/>
                <w:color w:val="auto"/>
                <w:highlight w:val="none"/>
              </w:rPr>
            </w:pPr>
          </w:p>
        </w:tc>
        <w:tc>
          <w:tcPr>
            <w:tcW w:w="1397" w:type="dxa"/>
          </w:tcPr>
          <w:p w14:paraId="1EB189F0">
            <w:pPr>
              <w:pStyle w:val="54"/>
              <w:rPr>
                <w:rFonts w:ascii="宋体" w:hAnsi="宋体" w:cs="宋体"/>
                <w:b/>
                <w:color w:val="auto"/>
                <w:highlight w:val="none"/>
              </w:rPr>
            </w:pPr>
          </w:p>
        </w:tc>
        <w:tc>
          <w:tcPr>
            <w:tcW w:w="1398" w:type="dxa"/>
          </w:tcPr>
          <w:p w14:paraId="2FEF5D70">
            <w:pPr>
              <w:pStyle w:val="54"/>
              <w:rPr>
                <w:rFonts w:ascii="宋体" w:hAnsi="宋体" w:cs="宋体"/>
                <w:b/>
                <w:color w:val="auto"/>
                <w:highlight w:val="none"/>
              </w:rPr>
            </w:pPr>
          </w:p>
        </w:tc>
      </w:tr>
    </w:tbl>
    <w:p w14:paraId="2C260A9F">
      <w:pPr>
        <w:pStyle w:val="54"/>
        <w:rPr>
          <w:rFonts w:ascii="宋体" w:hAnsi="宋体" w:cs="宋体"/>
          <w:b/>
          <w:color w:val="auto"/>
          <w:highlight w:val="none"/>
        </w:rPr>
        <w:sectPr>
          <w:pgSz w:w="11906" w:h="16838"/>
          <w:pgMar w:top="1276" w:right="924" w:bottom="935" w:left="1418" w:header="624" w:footer="590" w:gutter="0"/>
          <w:cols w:space="720" w:num="1"/>
          <w:docGrid w:type="lines" w:linePitch="312" w:charSpace="0"/>
        </w:sectPr>
      </w:pPr>
    </w:p>
    <w:p w14:paraId="04E86F32">
      <w:pPr>
        <w:pStyle w:val="54"/>
        <w:rPr>
          <w:color w:val="auto"/>
          <w:highlight w:val="none"/>
        </w:rPr>
      </w:pPr>
    </w:p>
    <w:p w14:paraId="4D3AA001">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（六）-2拟委任的项目经理和项目总工资历表</w:t>
      </w:r>
    </w:p>
    <w:tbl>
      <w:tblPr>
        <w:tblStyle w:val="43"/>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400"/>
        <w:gridCol w:w="217"/>
        <w:gridCol w:w="1516"/>
        <w:gridCol w:w="1450"/>
        <w:gridCol w:w="2382"/>
        <w:gridCol w:w="1835"/>
      </w:tblGrid>
      <w:tr w14:paraId="7D67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725323C5">
            <w:pPr>
              <w:jc w:val="center"/>
              <w:rPr>
                <w:rFonts w:ascii="宋体" w:hAnsi="宋体" w:cs="宋体"/>
                <w:bCs/>
                <w:color w:val="auto"/>
                <w:sz w:val="24"/>
                <w:highlight w:val="none"/>
              </w:rPr>
            </w:pPr>
            <w:r>
              <w:rPr>
                <w:rFonts w:hint="eastAsia" w:ascii="宋体" w:hAnsi="宋体" w:cs="宋体"/>
                <w:bCs/>
                <w:color w:val="auto"/>
                <w:sz w:val="24"/>
                <w:highlight w:val="none"/>
              </w:rPr>
              <w:t>姓    名</w:t>
            </w:r>
          </w:p>
        </w:tc>
        <w:tc>
          <w:tcPr>
            <w:tcW w:w="1400" w:type="dxa"/>
            <w:vAlign w:val="center"/>
          </w:tcPr>
          <w:p w14:paraId="344A2E6E">
            <w:pPr>
              <w:jc w:val="center"/>
              <w:rPr>
                <w:rFonts w:ascii="宋体" w:hAnsi="宋体" w:cs="宋体"/>
                <w:bCs/>
                <w:color w:val="auto"/>
                <w:sz w:val="24"/>
                <w:highlight w:val="none"/>
              </w:rPr>
            </w:pPr>
          </w:p>
        </w:tc>
        <w:tc>
          <w:tcPr>
            <w:tcW w:w="1733" w:type="dxa"/>
            <w:gridSpan w:val="2"/>
            <w:vAlign w:val="center"/>
          </w:tcPr>
          <w:p w14:paraId="6BD38095">
            <w:pPr>
              <w:jc w:val="center"/>
              <w:rPr>
                <w:rFonts w:ascii="宋体" w:hAnsi="宋体" w:cs="宋体"/>
                <w:bCs/>
                <w:color w:val="auto"/>
                <w:sz w:val="24"/>
                <w:highlight w:val="none"/>
              </w:rPr>
            </w:pPr>
            <w:r>
              <w:rPr>
                <w:rFonts w:hint="eastAsia" w:ascii="宋体" w:hAnsi="宋体" w:cs="宋体"/>
                <w:bCs/>
                <w:color w:val="auto"/>
                <w:sz w:val="24"/>
                <w:highlight w:val="none"/>
              </w:rPr>
              <w:t>年    龄</w:t>
            </w:r>
          </w:p>
        </w:tc>
        <w:tc>
          <w:tcPr>
            <w:tcW w:w="1450" w:type="dxa"/>
            <w:vAlign w:val="center"/>
          </w:tcPr>
          <w:p w14:paraId="4013B756">
            <w:pPr>
              <w:jc w:val="center"/>
              <w:rPr>
                <w:rFonts w:ascii="宋体" w:hAnsi="宋体" w:cs="宋体"/>
                <w:bCs/>
                <w:color w:val="auto"/>
                <w:sz w:val="24"/>
                <w:highlight w:val="none"/>
              </w:rPr>
            </w:pPr>
          </w:p>
        </w:tc>
        <w:tc>
          <w:tcPr>
            <w:tcW w:w="2382" w:type="dxa"/>
            <w:vAlign w:val="center"/>
          </w:tcPr>
          <w:p w14:paraId="0007C4CC">
            <w:pPr>
              <w:jc w:val="center"/>
              <w:rPr>
                <w:rFonts w:ascii="宋体" w:hAnsi="宋体" w:cs="宋体"/>
                <w:bCs/>
                <w:color w:val="auto"/>
                <w:sz w:val="24"/>
                <w:highlight w:val="none"/>
              </w:rPr>
            </w:pPr>
            <w:r>
              <w:rPr>
                <w:rFonts w:hint="eastAsia" w:ascii="宋体" w:hAnsi="宋体" w:cs="宋体"/>
                <w:bCs/>
                <w:color w:val="auto"/>
                <w:sz w:val="24"/>
                <w:highlight w:val="none"/>
              </w:rPr>
              <w:t>专    业</w:t>
            </w:r>
          </w:p>
        </w:tc>
        <w:tc>
          <w:tcPr>
            <w:tcW w:w="1835" w:type="dxa"/>
            <w:vAlign w:val="center"/>
          </w:tcPr>
          <w:p w14:paraId="1402C26A">
            <w:pPr>
              <w:jc w:val="center"/>
              <w:rPr>
                <w:rFonts w:ascii="宋体" w:hAnsi="宋体" w:cs="宋体"/>
                <w:bCs/>
                <w:color w:val="auto"/>
                <w:sz w:val="24"/>
                <w:highlight w:val="none"/>
              </w:rPr>
            </w:pPr>
          </w:p>
        </w:tc>
      </w:tr>
      <w:tr w14:paraId="25C2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401CF9AC">
            <w:pPr>
              <w:jc w:val="center"/>
              <w:rPr>
                <w:rFonts w:ascii="宋体" w:hAnsi="宋体" w:cs="宋体"/>
                <w:bCs/>
                <w:color w:val="auto"/>
                <w:sz w:val="24"/>
                <w:highlight w:val="none"/>
              </w:rPr>
            </w:pPr>
            <w:r>
              <w:rPr>
                <w:rFonts w:hint="eastAsia" w:ascii="宋体" w:hAnsi="宋体" w:cs="宋体"/>
                <w:bCs/>
                <w:color w:val="auto"/>
                <w:sz w:val="24"/>
                <w:highlight w:val="none"/>
              </w:rPr>
              <w:t>技术职称</w:t>
            </w:r>
          </w:p>
        </w:tc>
        <w:tc>
          <w:tcPr>
            <w:tcW w:w="1400" w:type="dxa"/>
            <w:vAlign w:val="center"/>
          </w:tcPr>
          <w:p w14:paraId="7AEA4D92">
            <w:pPr>
              <w:jc w:val="center"/>
              <w:rPr>
                <w:rFonts w:ascii="宋体" w:hAnsi="宋体" w:cs="宋体"/>
                <w:bCs/>
                <w:color w:val="auto"/>
                <w:sz w:val="24"/>
                <w:highlight w:val="none"/>
              </w:rPr>
            </w:pPr>
          </w:p>
        </w:tc>
        <w:tc>
          <w:tcPr>
            <w:tcW w:w="1733" w:type="dxa"/>
            <w:gridSpan w:val="2"/>
            <w:vAlign w:val="center"/>
          </w:tcPr>
          <w:p w14:paraId="12230E7A">
            <w:pPr>
              <w:jc w:val="center"/>
              <w:rPr>
                <w:rFonts w:ascii="宋体" w:hAnsi="宋体" w:cs="宋体"/>
                <w:bCs/>
                <w:color w:val="auto"/>
                <w:sz w:val="24"/>
                <w:highlight w:val="none"/>
              </w:rPr>
            </w:pPr>
            <w:r>
              <w:rPr>
                <w:rFonts w:hint="eastAsia" w:ascii="宋体" w:hAnsi="宋体" w:cs="宋体"/>
                <w:bCs/>
                <w:color w:val="auto"/>
                <w:sz w:val="24"/>
                <w:highlight w:val="none"/>
              </w:rPr>
              <w:t>学    历</w:t>
            </w:r>
          </w:p>
        </w:tc>
        <w:tc>
          <w:tcPr>
            <w:tcW w:w="1450" w:type="dxa"/>
            <w:vAlign w:val="center"/>
          </w:tcPr>
          <w:p w14:paraId="27D46221">
            <w:pPr>
              <w:jc w:val="center"/>
              <w:rPr>
                <w:rFonts w:ascii="宋体" w:hAnsi="宋体" w:cs="宋体"/>
                <w:bCs/>
                <w:color w:val="auto"/>
                <w:sz w:val="24"/>
                <w:highlight w:val="none"/>
              </w:rPr>
            </w:pPr>
          </w:p>
        </w:tc>
        <w:tc>
          <w:tcPr>
            <w:tcW w:w="2382" w:type="dxa"/>
            <w:vAlign w:val="center"/>
          </w:tcPr>
          <w:p w14:paraId="112BEA84">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拟在本标段</w:t>
            </w:r>
          </w:p>
          <w:p w14:paraId="56289452">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工程任职</w:t>
            </w:r>
          </w:p>
        </w:tc>
        <w:tc>
          <w:tcPr>
            <w:tcW w:w="1835" w:type="dxa"/>
            <w:vAlign w:val="center"/>
          </w:tcPr>
          <w:p w14:paraId="167A9B96">
            <w:pPr>
              <w:jc w:val="center"/>
              <w:rPr>
                <w:rFonts w:ascii="宋体" w:hAnsi="宋体" w:cs="宋体"/>
                <w:bCs/>
                <w:color w:val="auto"/>
                <w:sz w:val="24"/>
                <w:highlight w:val="none"/>
              </w:rPr>
            </w:pPr>
          </w:p>
        </w:tc>
      </w:tr>
      <w:tr w14:paraId="4961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2C5C7DE2">
            <w:pPr>
              <w:jc w:val="center"/>
              <w:rPr>
                <w:rFonts w:ascii="宋体" w:hAnsi="宋体" w:cs="宋体"/>
                <w:bCs/>
                <w:color w:val="auto"/>
                <w:sz w:val="24"/>
                <w:highlight w:val="none"/>
              </w:rPr>
            </w:pPr>
            <w:r>
              <w:rPr>
                <w:rFonts w:hint="eastAsia" w:ascii="宋体" w:hAnsi="宋体" w:cs="宋体"/>
                <w:bCs/>
                <w:color w:val="auto"/>
                <w:sz w:val="24"/>
                <w:highlight w:val="none"/>
              </w:rPr>
              <w:t>工作年限</w:t>
            </w:r>
          </w:p>
        </w:tc>
        <w:tc>
          <w:tcPr>
            <w:tcW w:w="4583" w:type="dxa"/>
            <w:gridSpan w:val="4"/>
            <w:vAlign w:val="center"/>
          </w:tcPr>
          <w:p w14:paraId="02AB3B58">
            <w:pPr>
              <w:jc w:val="center"/>
              <w:rPr>
                <w:rFonts w:ascii="宋体" w:hAnsi="宋体" w:cs="宋体"/>
                <w:bCs/>
                <w:color w:val="auto"/>
                <w:sz w:val="24"/>
                <w:highlight w:val="none"/>
              </w:rPr>
            </w:pPr>
          </w:p>
        </w:tc>
        <w:tc>
          <w:tcPr>
            <w:tcW w:w="2382" w:type="dxa"/>
            <w:vAlign w:val="center"/>
          </w:tcPr>
          <w:p w14:paraId="52C84E07">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类似施工经验年限</w:t>
            </w:r>
          </w:p>
        </w:tc>
        <w:tc>
          <w:tcPr>
            <w:tcW w:w="1835" w:type="dxa"/>
            <w:vAlign w:val="center"/>
          </w:tcPr>
          <w:p w14:paraId="03D1A44D">
            <w:pPr>
              <w:jc w:val="center"/>
              <w:rPr>
                <w:rFonts w:ascii="宋体" w:hAnsi="宋体" w:cs="宋体"/>
                <w:bCs/>
                <w:color w:val="auto"/>
                <w:sz w:val="24"/>
                <w:highlight w:val="none"/>
              </w:rPr>
            </w:pPr>
          </w:p>
        </w:tc>
      </w:tr>
      <w:tr w14:paraId="4849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bottom"/>
          </w:tcPr>
          <w:p w14:paraId="7C89F8B4">
            <w:pPr>
              <w:jc w:val="center"/>
              <w:rPr>
                <w:rFonts w:ascii="宋体" w:hAnsi="宋体" w:cs="宋体"/>
                <w:bCs/>
                <w:color w:val="auto"/>
                <w:sz w:val="24"/>
                <w:highlight w:val="none"/>
              </w:rPr>
            </w:pPr>
            <w:r>
              <w:rPr>
                <w:rFonts w:hint="eastAsia" w:ascii="宋体" w:hAnsi="宋体" w:cs="宋体"/>
                <w:bCs/>
                <w:color w:val="auto"/>
                <w:sz w:val="24"/>
                <w:highlight w:val="none"/>
              </w:rPr>
              <w:t>毕业学校</w:t>
            </w:r>
          </w:p>
        </w:tc>
        <w:tc>
          <w:tcPr>
            <w:tcW w:w="8800" w:type="dxa"/>
            <w:gridSpan w:val="6"/>
            <w:vAlign w:val="bottom"/>
          </w:tcPr>
          <w:p w14:paraId="30C4831E">
            <w:pPr>
              <w:ind w:firstLine="240" w:firstLineChars="100"/>
              <w:jc w:val="left"/>
              <w:rPr>
                <w:rFonts w:ascii="宋体" w:hAnsi="宋体" w:cs="宋体"/>
                <w:bCs/>
                <w:color w:val="auto"/>
                <w:sz w:val="24"/>
                <w:highlight w:val="none"/>
                <w:u w:val="single"/>
              </w:rPr>
            </w:pPr>
            <w:r>
              <w:rPr>
                <w:rFonts w:hint="eastAsia" w:ascii="宋体" w:hAnsi="宋体" w:cs="宋体"/>
                <w:bCs/>
                <w:color w:val="auto"/>
                <w:sz w:val="24"/>
                <w:highlight w:val="none"/>
              </w:rPr>
              <w:t>年  月毕业于学校专业，学制年</w:t>
            </w:r>
          </w:p>
        </w:tc>
      </w:tr>
      <w:tr w14:paraId="6D14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0" w:type="dxa"/>
            <w:gridSpan w:val="7"/>
            <w:vAlign w:val="center"/>
          </w:tcPr>
          <w:p w14:paraId="3EEB6F97">
            <w:pPr>
              <w:jc w:val="center"/>
              <w:rPr>
                <w:rFonts w:ascii="宋体" w:hAnsi="宋体" w:cs="宋体"/>
                <w:bCs/>
                <w:color w:val="auto"/>
                <w:sz w:val="24"/>
                <w:highlight w:val="none"/>
              </w:rPr>
            </w:pPr>
            <w:r>
              <w:rPr>
                <w:rFonts w:hint="eastAsia" w:ascii="宋体" w:hAnsi="宋体" w:cs="宋体"/>
                <w:bCs/>
                <w:color w:val="auto"/>
                <w:sz w:val="24"/>
                <w:highlight w:val="none"/>
              </w:rPr>
              <w:t>经          历</w:t>
            </w:r>
          </w:p>
        </w:tc>
      </w:tr>
      <w:tr w14:paraId="2432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2834C36E">
            <w:pPr>
              <w:spacing w:line="400" w:lineRule="exact"/>
              <w:jc w:val="center"/>
              <w:rPr>
                <w:rFonts w:ascii="宋体" w:hAnsi="宋体" w:cs="宋体"/>
                <w:bCs/>
                <w:color w:val="auto"/>
                <w:sz w:val="24"/>
                <w:highlight w:val="none"/>
                <w:u w:val="single"/>
              </w:rPr>
            </w:pPr>
            <w:r>
              <w:rPr>
                <w:rFonts w:hint="eastAsia" w:ascii="宋体" w:hAnsi="宋体" w:cs="宋体"/>
                <w:bCs/>
                <w:color w:val="auto"/>
                <w:sz w:val="24"/>
                <w:highlight w:val="none"/>
              </w:rPr>
              <w:t>时    间</w:t>
            </w:r>
          </w:p>
        </w:tc>
        <w:tc>
          <w:tcPr>
            <w:tcW w:w="4583" w:type="dxa"/>
            <w:gridSpan w:val="4"/>
            <w:vAlign w:val="center"/>
          </w:tcPr>
          <w:p w14:paraId="6F4BE14B">
            <w:pPr>
              <w:jc w:val="center"/>
              <w:rPr>
                <w:rFonts w:ascii="宋体" w:hAnsi="宋体" w:cs="宋体"/>
                <w:bCs/>
                <w:color w:val="auto"/>
                <w:sz w:val="24"/>
                <w:highlight w:val="none"/>
              </w:rPr>
            </w:pPr>
            <w:r>
              <w:rPr>
                <w:rFonts w:hint="eastAsia" w:ascii="宋体" w:hAnsi="宋体" w:cs="宋体"/>
                <w:bCs/>
                <w:color w:val="auto"/>
                <w:sz w:val="24"/>
                <w:highlight w:val="none"/>
              </w:rPr>
              <w:t>参加过的类似工程项目名称</w:t>
            </w:r>
          </w:p>
        </w:tc>
        <w:tc>
          <w:tcPr>
            <w:tcW w:w="2382" w:type="dxa"/>
            <w:vAlign w:val="center"/>
          </w:tcPr>
          <w:p w14:paraId="2A9C0AB4">
            <w:pPr>
              <w:jc w:val="center"/>
              <w:rPr>
                <w:rFonts w:ascii="宋体" w:hAnsi="宋体" w:cs="宋体"/>
                <w:bCs/>
                <w:color w:val="auto"/>
                <w:sz w:val="24"/>
                <w:highlight w:val="none"/>
              </w:rPr>
            </w:pPr>
            <w:r>
              <w:rPr>
                <w:rFonts w:hint="eastAsia" w:ascii="宋体" w:hAnsi="宋体" w:cs="宋体"/>
                <w:bCs/>
                <w:color w:val="auto"/>
                <w:sz w:val="24"/>
                <w:highlight w:val="none"/>
              </w:rPr>
              <w:t>担任职务</w:t>
            </w:r>
          </w:p>
        </w:tc>
        <w:tc>
          <w:tcPr>
            <w:tcW w:w="1835" w:type="dxa"/>
            <w:vAlign w:val="center"/>
          </w:tcPr>
          <w:p w14:paraId="3F208E53">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发包人及联系电话</w:t>
            </w:r>
          </w:p>
        </w:tc>
      </w:tr>
      <w:tr w14:paraId="21D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1789CE0D">
            <w:pPr>
              <w:tabs>
                <w:tab w:val="left" w:pos="680"/>
              </w:tabs>
              <w:autoSpaceDE w:val="0"/>
              <w:autoSpaceDN w:val="0"/>
              <w:adjustRightInd w:val="0"/>
              <w:spacing w:before="73"/>
              <w:jc w:val="center"/>
              <w:rPr>
                <w:rFonts w:ascii="宋体" w:hAnsi="宋体" w:cs="宋体"/>
                <w:bCs/>
                <w:color w:val="auto"/>
                <w:sz w:val="24"/>
                <w:highlight w:val="none"/>
              </w:rPr>
            </w:pPr>
          </w:p>
        </w:tc>
        <w:tc>
          <w:tcPr>
            <w:tcW w:w="4583" w:type="dxa"/>
            <w:gridSpan w:val="4"/>
            <w:vAlign w:val="center"/>
          </w:tcPr>
          <w:p w14:paraId="2A746092">
            <w:pPr>
              <w:jc w:val="center"/>
              <w:rPr>
                <w:rFonts w:ascii="宋体" w:hAnsi="宋体" w:cs="宋体"/>
                <w:bCs/>
                <w:color w:val="auto"/>
                <w:sz w:val="24"/>
                <w:highlight w:val="none"/>
              </w:rPr>
            </w:pPr>
          </w:p>
        </w:tc>
        <w:tc>
          <w:tcPr>
            <w:tcW w:w="2382" w:type="dxa"/>
            <w:vAlign w:val="center"/>
          </w:tcPr>
          <w:p w14:paraId="4B42E4AE">
            <w:pPr>
              <w:jc w:val="center"/>
              <w:rPr>
                <w:rFonts w:ascii="宋体" w:hAnsi="宋体" w:cs="宋体"/>
                <w:bCs/>
                <w:color w:val="auto"/>
                <w:sz w:val="24"/>
                <w:highlight w:val="none"/>
              </w:rPr>
            </w:pPr>
          </w:p>
        </w:tc>
        <w:tc>
          <w:tcPr>
            <w:tcW w:w="1835" w:type="dxa"/>
            <w:vAlign w:val="center"/>
          </w:tcPr>
          <w:p w14:paraId="0A5D8CCD">
            <w:pPr>
              <w:jc w:val="center"/>
              <w:rPr>
                <w:rFonts w:ascii="宋体" w:hAnsi="宋体" w:cs="宋体"/>
                <w:bCs/>
                <w:color w:val="auto"/>
                <w:sz w:val="24"/>
                <w:highlight w:val="none"/>
              </w:rPr>
            </w:pPr>
          </w:p>
        </w:tc>
      </w:tr>
      <w:tr w14:paraId="4776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4B0EFC5E">
            <w:pPr>
              <w:jc w:val="center"/>
              <w:rPr>
                <w:rFonts w:ascii="宋体" w:hAnsi="宋体" w:cs="宋体"/>
                <w:bCs/>
                <w:color w:val="auto"/>
                <w:sz w:val="24"/>
                <w:highlight w:val="none"/>
              </w:rPr>
            </w:pPr>
          </w:p>
        </w:tc>
        <w:tc>
          <w:tcPr>
            <w:tcW w:w="4583" w:type="dxa"/>
            <w:gridSpan w:val="4"/>
            <w:vAlign w:val="center"/>
          </w:tcPr>
          <w:p w14:paraId="1F7A612C">
            <w:pPr>
              <w:jc w:val="center"/>
              <w:rPr>
                <w:rFonts w:ascii="宋体" w:hAnsi="宋体" w:cs="宋体"/>
                <w:bCs/>
                <w:color w:val="auto"/>
                <w:sz w:val="24"/>
                <w:highlight w:val="none"/>
              </w:rPr>
            </w:pPr>
          </w:p>
        </w:tc>
        <w:tc>
          <w:tcPr>
            <w:tcW w:w="2382" w:type="dxa"/>
            <w:vAlign w:val="center"/>
          </w:tcPr>
          <w:p w14:paraId="689283C0">
            <w:pPr>
              <w:jc w:val="center"/>
              <w:rPr>
                <w:rFonts w:ascii="宋体" w:hAnsi="宋体" w:cs="宋体"/>
                <w:bCs/>
                <w:color w:val="auto"/>
                <w:sz w:val="24"/>
                <w:highlight w:val="none"/>
              </w:rPr>
            </w:pPr>
          </w:p>
        </w:tc>
        <w:tc>
          <w:tcPr>
            <w:tcW w:w="1835" w:type="dxa"/>
            <w:vAlign w:val="center"/>
          </w:tcPr>
          <w:p w14:paraId="0E59B943">
            <w:pPr>
              <w:jc w:val="center"/>
              <w:rPr>
                <w:rFonts w:ascii="宋体" w:hAnsi="宋体" w:cs="宋体"/>
                <w:bCs/>
                <w:color w:val="auto"/>
                <w:sz w:val="24"/>
                <w:highlight w:val="none"/>
              </w:rPr>
            </w:pPr>
          </w:p>
        </w:tc>
      </w:tr>
      <w:tr w14:paraId="2FBD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1D79DB91">
            <w:pPr>
              <w:jc w:val="center"/>
              <w:rPr>
                <w:rFonts w:ascii="宋体" w:hAnsi="宋体" w:cs="宋体"/>
                <w:bCs/>
                <w:color w:val="auto"/>
                <w:sz w:val="24"/>
                <w:highlight w:val="none"/>
              </w:rPr>
            </w:pPr>
          </w:p>
        </w:tc>
        <w:tc>
          <w:tcPr>
            <w:tcW w:w="4583" w:type="dxa"/>
            <w:gridSpan w:val="4"/>
            <w:vAlign w:val="center"/>
          </w:tcPr>
          <w:p w14:paraId="073D95FF">
            <w:pPr>
              <w:jc w:val="center"/>
              <w:rPr>
                <w:rFonts w:ascii="宋体" w:hAnsi="宋体" w:cs="宋体"/>
                <w:bCs/>
                <w:color w:val="auto"/>
                <w:sz w:val="24"/>
                <w:highlight w:val="none"/>
              </w:rPr>
            </w:pPr>
          </w:p>
        </w:tc>
        <w:tc>
          <w:tcPr>
            <w:tcW w:w="2382" w:type="dxa"/>
            <w:vAlign w:val="center"/>
          </w:tcPr>
          <w:p w14:paraId="14070372">
            <w:pPr>
              <w:jc w:val="center"/>
              <w:rPr>
                <w:rFonts w:ascii="宋体" w:hAnsi="宋体" w:cs="宋体"/>
                <w:bCs/>
                <w:color w:val="auto"/>
                <w:sz w:val="24"/>
                <w:highlight w:val="none"/>
              </w:rPr>
            </w:pPr>
          </w:p>
        </w:tc>
        <w:tc>
          <w:tcPr>
            <w:tcW w:w="1835" w:type="dxa"/>
            <w:vAlign w:val="center"/>
          </w:tcPr>
          <w:p w14:paraId="2EF8F557">
            <w:pPr>
              <w:jc w:val="center"/>
              <w:rPr>
                <w:rFonts w:ascii="宋体" w:hAnsi="宋体" w:cs="宋体"/>
                <w:bCs/>
                <w:color w:val="auto"/>
                <w:sz w:val="24"/>
                <w:highlight w:val="none"/>
              </w:rPr>
            </w:pPr>
          </w:p>
        </w:tc>
      </w:tr>
      <w:tr w14:paraId="47F1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07DAAACD">
            <w:pPr>
              <w:spacing w:line="460" w:lineRule="exact"/>
              <w:jc w:val="center"/>
              <w:rPr>
                <w:rFonts w:ascii="宋体" w:hAnsi="宋体" w:cs="宋体"/>
                <w:bCs/>
                <w:color w:val="auto"/>
                <w:sz w:val="24"/>
                <w:highlight w:val="none"/>
              </w:rPr>
            </w:pPr>
          </w:p>
        </w:tc>
        <w:tc>
          <w:tcPr>
            <w:tcW w:w="4583" w:type="dxa"/>
            <w:gridSpan w:val="4"/>
          </w:tcPr>
          <w:p w14:paraId="688B5468">
            <w:pPr>
              <w:spacing w:line="460" w:lineRule="exact"/>
              <w:jc w:val="center"/>
              <w:rPr>
                <w:rFonts w:ascii="宋体" w:hAnsi="宋体" w:cs="宋体"/>
                <w:bCs/>
                <w:color w:val="auto"/>
                <w:sz w:val="24"/>
                <w:highlight w:val="none"/>
              </w:rPr>
            </w:pPr>
          </w:p>
        </w:tc>
        <w:tc>
          <w:tcPr>
            <w:tcW w:w="2382" w:type="dxa"/>
          </w:tcPr>
          <w:p w14:paraId="0D9CE798">
            <w:pPr>
              <w:spacing w:line="460" w:lineRule="exact"/>
              <w:jc w:val="center"/>
              <w:rPr>
                <w:rFonts w:ascii="宋体" w:hAnsi="宋体" w:cs="宋体"/>
                <w:bCs/>
                <w:color w:val="auto"/>
                <w:sz w:val="24"/>
                <w:highlight w:val="none"/>
              </w:rPr>
            </w:pPr>
          </w:p>
        </w:tc>
        <w:tc>
          <w:tcPr>
            <w:tcW w:w="1835" w:type="dxa"/>
          </w:tcPr>
          <w:p w14:paraId="4C828DA4">
            <w:pPr>
              <w:spacing w:line="460" w:lineRule="exact"/>
              <w:jc w:val="center"/>
              <w:rPr>
                <w:rFonts w:ascii="宋体" w:hAnsi="宋体" w:cs="宋体"/>
                <w:bCs/>
                <w:color w:val="auto"/>
                <w:sz w:val="24"/>
                <w:highlight w:val="none"/>
              </w:rPr>
            </w:pPr>
          </w:p>
        </w:tc>
      </w:tr>
      <w:tr w14:paraId="24F7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7BD8F1B8">
            <w:pPr>
              <w:spacing w:line="460" w:lineRule="exact"/>
              <w:jc w:val="center"/>
              <w:rPr>
                <w:rFonts w:ascii="宋体" w:hAnsi="宋体" w:cs="宋体"/>
                <w:bCs/>
                <w:color w:val="auto"/>
                <w:sz w:val="24"/>
                <w:highlight w:val="none"/>
              </w:rPr>
            </w:pPr>
          </w:p>
        </w:tc>
        <w:tc>
          <w:tcPr>
            <w:tcW w:w="4583" w:type="dxa"/>
            <w:gridSpan w:val="4"/>
          </w:tcPr>
          <w:p w14:paraId="39C59277">
            <w:pPr>
              <w:spacing w:line="460" w:lineRule="exact"/>
              <w:jc w:val="center"/>
              <w:rPr>
                <w:rFonts w:ascii="宋体" w:hAnsi="宋体" w:cs="宋体"/>
                <w:bCs/>
                <w:color w:val="auto"/>
                <w:sz w:val="24"/>
                <w:highlight w:val="none"/>
              </w:rPr>
            </w:pPr>
          </w:p>
        </w:tc>
        <w:tc>
          <w:tcPr>
            <w:tcW w:w="2382" w:type="dxa"/>
          </w:tcPr>
          <w:p w14:paraId="066EBFAF">
            <w:pPr>
              <w:spacing w:line="460" w:lineRule="exact"/>
              <w:jc w:val="center"/>
              <w:rPr>
                <w:rFonts w:ascii="宋体" w:hAnsi="宋体" w:cs="宋体"/>
                <w:bCs/>
                <w:color w:val="auto"/>
                <w:sz w:val="24"/>
                <w:highlight w:val="none"/>
              </w:rPr>
            </w:pPr>
          </w:p>
        </w:tc>
        <w:tc>
          <w:tcPr>
            <w:tcW w:w="1835" w:type="dxa"/>
          </w:tcPr>
          <w:p w14:paraId="5205C8BB">
            <w:pPr>
              <w:spacing w:line="460" w:lineRule="exact"/>
              <w:jc w:val="center"/>
              <w:rPr>
                <w:rFonts w:ascii="宋体" w:hAnsi="宋体" w:cs="宋体"/>
                <w:bCs/>
                <w:color w:val="auto"/>
                <w:sz w:val="24"/>
                <w:highlight w:val="none"/>
              </w:rPr>
            </w:pPr>
          </w:p>
        </w:tc>
      </w:tr>
      <w:tr w14:paraId="7DE4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79838AE0">
            <w:pPr>
              <w:spacing w:line="460" w:lineRule="exact"/>
              <w:jc w:val="center"/>
              <w:rPr>
                <w:rFonts w:ascii="宋体" w:hAnsi="宋体" w:cs="宋体"/>
                <w:bCs/>
                <w:color w:val="auto"/>
                <w:sz w:val="24"/>
                <w:highlight w:val="none"/>
              </w:rPr>
            </w:pPr>
          </w:p>
        </w:tc>
        <w:tc>
          <w:tcPr>
            <w:tcW w:w="4583" w:type="dxa"/>
            <w:gridSpan w:val="4"/>
          </w:tcPr>
          <w:p w14:paraId="69848093">
            <w:pPr>
              <w:spacing w:line="460" w:lineRule="exact"/>
              <w:jc w:val="center"/>
              <w:rPr>
                <w:rFonts w:ascii="宋体" w:hAnsi="宋体" w:cs="宋体"/>
                <w:bCs/>
                <w:color w:val="auto"/>
                <w:sz w:val="24"/>
                <w:highlight w:val="none"/>
              </w:rPr>
            </w:pPr>
          </w:p>
        </w:tc>
        <w:tc>
          <w:tcPr>
            <w:tcW w:w="2382" w:type="dxa"/>
          </w:tcPr>
          <w:p w14:paraId="11AF7475">
            <w:pPr>
              <w:spacing w:line="460" w:lineRule="exact"/>
              <w:jc w:val="center"/>
              <w:rPr>
                <w:rFonts w:ascii="宋体" w:hAnsi="宋体" w:cs="宋体"/>
                <w:bCs/>
                <w:color w:val="auto"/>
                <w:sz w:val="24"/>
                <w:highlight w:val="none"/>
              </w:rPr>
            </w:pPr>
          </w:p>
        </w:tc>
        <w:tc>
          <w:tcPr>
            <w:tcW w:w="1835" w:type="dxa"/>
          </w:tcPr>
          <w:p w14:paraId="53C55A59">
            <w:pPr>
              <w:spacing w:line="460" w:lineRule="exact"/>
              <w:jc w:val="center"/>
              <w:rPr>
                <w:rFonts w:ascii="宋体" w:hAnsi="宋体" w:cs="宋体"/>
                <w:bCs/>
                <w:color w:val="auto"/>
                <w:sz w:val="24"/>
                <w:highlight w:val="none"/>
              </w:rPr>
            </w:pPr>
          </w:p>
        </w:tc>
      </w:tr>
      <w:tr w14:paraId="7705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1B0A72F9">
            <w:pPr>
              <w:jc w:val="center"/>
              <w:rPr>
                <w:rFonts w:ascii="宋体" w:hAnsi="宋体" w:cs="宋体"/>
                <w:bCs/>
                <w:color w:val="auto"/>
                <w:sz w:val="24"/>
                <w:highlight w:val="none"/>
              </w:rPr>
            </w:pPr>
            <w:r>
              <w:rPr>
                <w:rFonts w:hint="eastAsia" w:ascii="宋体" w:hAnsi="宋体" w:cs="宋体"/>
                <w:bCs/>
                <w:color w:val="auto"/>
                <w:sz w:val="24"/>
                <w:highlight w:val="none"/>
              </w:rPr>
              <w:t>获奖情况</w:t>
            </w:r>
          </w:p>
        </w:tc>
        <w:tc>
          <w:tcPr>
            <w:tcW w:w="7183" w:type="dxa"/>
            <w:gridSpan w:val="4"/>
          </w:tcPr>
          <w:p w14:paraId="3B03CE10">
            <w:pPr>
              <w:jc w:val="center"/>
              <w:rPr>
                <w:rFonts w:ascii="宋体" w:hAnsi="宋体" w:cs="宋体"/>
                <w:bCs/>
                <w:color w:val="auto"/>
                <w:sz w:val="24"/>
                <w:highlight w:val="none"/>
              </w:rPr>
            </w:pPr>
          </w:p>
        </w:tc>
      </w:tr>
      <w:tr w14:paraId="4D2A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200" w:type="dxa"/>
            <w:gridSpan w:val="7"/>
            <w:vAlign w:val="center"/>
          </w:tcPr>
          <w:p w14:paraId="26C85A74">
            <w:pPr>
              <w:spacing w:line="360" w:lineRule="auto"/>
              <w:rPr>
                <w:rFonts w:ascii="宋体" w:hAnsi="宋体" w:cs="宋体"/>
                <w:bCs/>
                <w:color w:val="auto"/>
                <w:sz w:val="24"/>
                <w:highlight w:val="none"/>
              </w:rPr>
            </w:pPr>
            <w:r>
              <w:rPr>
                <w:rFonts w:hint="eastAsia" w:ascii="宋体" w:hAnsi="宋体" w:cs="宋体"/>
                <w:bCs/>
                <w:color w:val="auto"/>
                <w:sz w:val="24"/>
                <w:highlight w:val="none"/>
              </w:rPr>
              <w:t xml:space="preserve">    本人</w:t>
            </w:r>
            <w:r>
              <w:rPr>
                <w:rFonts w:hint="eastAsia" w:ascii="宋体" w:hAnsi="宋体" w:cs="宋体"/>
                <w:bCs/>
                <w:color w:val="auto"/>
                <w:sz w:val="24"/>
                <w:highlight w:val="none"/>
                <w:u w:val="single"/>
              </w:rPr>
              <w:t xml:space="preserve"> （亲笔签字） </w:t>
            </w:r>
            <w:r>
              <w:rPr>
                <w:rFonts w:hint="eastAsia" w:ascii="宋体" w:hAnsi="宋体" w:cs="宋体"/>
                <w:bCs/>
                <w:color w:val="auto"/>
                <w:sz w:val="24"/>
                <w:highlight w:val="none"/>
              </w:rPr>
              <w:t>知晓自己为本项目的</w:t>
            </w:r>
            <w:r>
              <w:rPr>
                <w:rFonts w:hint="eastAsia" w:ascii="宋体" w:hAnsi="宋体" w:cs="宋体"/>
                <w:bCs/>
                <w:color w:val="auto"/>
                <w:sz w:val="24"/>
                <w:highlight w:val="none"/>
                <w:u w:val="single"/>
              </w:rPr>
              <w:t>(填写项目经理或项目总工)</w:t>
            </w:r>
            <w:r>
              <w:rPr>
                <w:rFonts w:hint="eastAsia" w:ascii="宋体" w:hAnsi="宋体" w:cs="宋体"/>
                <w:bCs/>
                <w:color w:val="auto"/>
                <w:sz w:val="24"/>
                <w:highlight w:val="none"/>
              </w:rPr>
              <w:t>，并对其真实性负责。</w:t>
            </w:r>
          </w:p>
        </w:tc>
      </w:tr>
      <w:tr w14:paraId="1C3A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03D1F5E5">
            <w:pPr>
              <w:jc w:val="center"/>
              <w:rPr>
                <w:rFonts w:ascii="宋体" w:hAnsi="宋体" w:cs="宋体"/>
                <w:bCs/>
                <w:color w:val="auto"/>
                <w:sz w:val="24"/>
                <w:highlight w:val="none"/>
              </w:rPr>
            </w:pPr>
            <w:r>
              <w:rPr>
                <w:rFonts w:hint="eastAsia" w:ascii="宋体" w:hAnsi="宋体" w:cs="宋体"/>
                <w:bCs/>
                <w:color w:val="auto"/>
                <w:sz w:val="24"/>
                <w:highlight w:val="none"/>
              </w:rPr>
              <w:t>备    注</w:t>
            </w:r>
          </w:p>
        </w:tc>
        <w:tc>
          <w:tcPr>
            <w:tcW w:w="7183" w:type="dxa"/>
            <w:gridSpan w:val="4"/>
          </w:tcPr>
          <w:p w14:paraId="6844F212">
            <w:pPr>
              <w:jc w:val="center"/>
              <w:rPr>
                <w:rFonts w:ascii="宋体" w:hAnsi="宋体" w:cs="宋体"/>
                <w:bCs/>
                <w:color w:val="auto"/>
                <w:sz w:val="24"/>
                <w:highlight w:val="none"/>
              </w:rPr>
            </w:pPr>
          </w:p>
        </w:tc>
      </w:tr>
    </w:tbl>
    <w:p w14:paraId="05A6876D">
      <w:pPr>
        <w:spacing w:line="400" w:lineRule="exact"/>
        <w:ind w:left="-283" w:leftChars="-135"/>
        <w:rPr>
          <w:rFonts w:ascii="宋体" w:hAnsi="宋体" w:cs="宋体"/>
          <w:color w:val="auto"/>
          <w:sz w:val="24"/>
          <w:highlight w:val="none"/>
        </w:rPr>
      </w:pPr>
      <w:r>
        <w:rPr>
          <w:rFonts w:hint="eastAsia" w:ascii="宋体" w:hAnsi="宋体" w:cs="宋体"/>
          <w:color w:val="auto"/>
          <w:sz w:val="24"/>
          <w:highlight w:val="none"/>
        </w:rPr>
        <w:t>注：1.本表后应填写项目经理（以及备选人，如有）和项目总工（以及备选人，如有）相关情况。</w:t>
      </w:r>
    </w:p>
    <w:p w14:paraId="0C6B960F">
      <w:pPr>
        <w:spacing w:line="400" w:lineRule="exact"/>
        <w:ind w:left="-283" w:leftChars="-135" w:firstLine="480" w:firstLineChars="200"/>
        <w:rPr>
          <w:rFonts w:ascii="宋体" w:hAnsi="宋体" w:cs="宋体"/>
          <w:color w:val="auto"/>
          <w:sz w:val="24"/>
          <w:highlight w:val="none"/>
        </w:rPr>
      </w:pPr>
      <w:r>
        <w:rPr>
          <w:rFonts w:hint="eastAsia" w:ascii="宋体" w:hAnsi="宋体" w:cs="宋体"/>
          <w:color w:val="auto"/>
          <w:sz w:val="24"/>
          <w:highlight w:val="none"/>
        </w:rPr>
        <w:t>2.投标人应根据招标文件第二章“投标人须知”第 3.5.5 项的要求在本表后附相关证明材料。</w:t>
      </w:r>
    </w:p>
    <w:bookmarkEnd w:id="1731"/>
    <w:bookmarkEnd w:id="1732"/>
    <w:bookmarkEnd w:id="1733"/>
    <w:p w14:paraId="7F133478">
      <w:pPr>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八、其 他 材 料</w:t>
      </w:r>
    </w:p>
    <w:tbl>
      <w:tblPr>
        <w:tblStyle w:val="43"/>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4CDD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tcPr>
          <w:p w14:paraId="75737B37">
            <w:pPr>
              <w:spacing w:line="360" w:lineRule="auto"/>
              <w:rPr>
                <w:rFonts w:ascii="宋体" w:hAnsi="宋体" w:cs="宋体"/>
                <w:color w:val="auto"/>
                <w:sz w:val="24"/>
                <w:highlight w:val="none"/>
              </w:rPr>
            </w:pPr>
            <w:r>
              <w:rPr>
                <w:rFonts w:hint="eastAsia" w:ascii="宋体" w:hAnsi="宋体" w:cs="宋体"/>
                <w:color w:val="auto"/>
                <w:sz w:val="24"/>
                <w:highlight w:val="none"/>
              </w:rPr>
              <w:t>1、 提供“八-1、使用广东省信用评价等级的申请承诺书”。</w:t>
            </w:r>
          </w:p>
          <w:p w14:paraId="3D12ED54">
            <w:pPr>
              <w:spacing w:line="360" w:lineRule="auto"/>
              <w:rPr>
                <w:rFonts w:ascii="宋体" w:hAnsi="宋体" w:cs="宋体"/>
                <w:color w:val="auto"/>
                <w:sz w:val="24"/>
                <w:highlight w:val="none"/>
              </w:rPr>
            </w:pPr>
            <w:r>
              <w:rPr>
                <w:rFonts w:hint="eastAsia" w:ascii="宋体" w:hAnsi="宋体" w:cs="宋体"/>
                <w:color w:val="auto"/>
                <w:sz w:val="24"/>
                <w:highlight w:val="none"/>
              </w:rPr>
              <w:t>2、 提供“八-3、投标人的自评分表”。</w:t>
            </w:r>
          </w:p>
          <w:p w14:paraId="77FCB6C8">
            <w:pPr>
              <w:spacing w:line="360" w:lineRule="auto"/>
              <w:rPr>
                <w:rFonts w:ascii="宋体" w:hAnsi="宋体" w:cs="宋体"/>
                <w:color w:val="auto"/>
                <w:sz w:val="24"/>
                <w:highlight w:val="none"/>
              </w:rPr>
            </w:pPr>
            <w:r>
              <w:rPr>
                <w:rFonts w:hint="eastAsia" w:ascii="宋体" w:hAnsi="宋体" w:cs="宋体"/>
                <w:color w:val="auto"/>
                <w:sz w:val="24"/>
                <w:highlight w:val="none"/>
              </w:rPr>
              <w:t>3、 提供最新年度广东省公路工程从业单位（施工单位）信用评价等级（若有），并标识单位所在位置。</w:t>
            </w:r>
          </w:p>
          <w:p w14:paraId="13E565E1">
            <w:pPr>
              <w:spacing w:line="360" w:lineRule="auto"/>
              <w:rPr>
                <w:rFonts w:ascii="宋体" w:hAnsi="宋体" w:cs="宋体"/>
                <w:color w:val="auto"/>
                <w:sz w:val="24"/>
                <w:highlight w:val="none"/>
              </w:rPr>
            </w:pPr>
            <w:r>
              <w:rPr>
                <w:rFonts w:hint="eastAsia" w:ascii="宋体" w:hAnsi="宋体" w:cs="宋体"/>
                <w:color w:val="auto"/>
                <w:sz w:val="24"/>
                <w:highlight w:val="none"/>
              </w:rPr>
              <w:t>4、 初次进入广东省的，但在最新年度的全国综合评价结果为 C 级或 D 级的，提供最新年度的全国综合评价结果单位查询所在页。</w:t>
            </w:r>
          </w:p>
          <w:p w14:paraId="6A0DA1F2">
            <w:pPr>
              <w:spacing w:line="360" w:lineRule="auto"/>
              <w:rPr>
                <w:rFonts w:ascii="宋体" w:hAnsi="宋体" w:cs="宋体"/>
                <w:color w:val="auto"/>
                <w:sz w:val="24"/>
                <w:highlight w:val="none"/>
              </w:rPr>
            </w:pPr>
            <w:r>
              <w:rPr>
                <w:rFonts w:hint="eastAsia" w:ascii="宋体" w:hAnsi="宋体" w:cs="宋体"/>
                <w:color w:val="auto"/>
                <w:sz w:val="24"/>
                <w:highlight w:val="none"/>
              </w:rPr>
              <w:t>5、 如上一年度有信用评价而最新年度在广东省无信用等级的需提供上一年度的信用评价（若有），并标识单位所在位置。</w:t>
            </w:r>
          </w:p>
          <w:p w14:paraId="5C0093AC">
            <w:pPr>
              <w:spacing w:line="360" w:lineRule="auto"/>
              <w:rPr>
                <w:rFonts w:ascii="宋体" w:hAnsi="宋体" w:cs="宋体"/>
                <w:color w:val="auto"/>
                <w:sz w:val="24"/>
                <w:highlight w:val="none"/>
              </w:rPr>
            </w:pPr>
            <w:r>
              <w:rPr>
                <w:rFonts w:hint="eastAsia" w:ascii="宋体" w:hAnsi="宋体" w:cs="宋体"/>
                <w:color w:val="auto"/>
                <w:sz w:val="24"/>
                <w:highlight w:val="none"/>
              </w:rPr>
              <w:t>6、详细说明投标人投标文件递交截止日前 1 年内，因公路工程（含附属设施）质量、安全、履约问题或招标投标问题等原因被交通运输部行政处罚、广东省交通运输厅行政处罚或正式约谈、招标项目所在地地级以上市交通运输局行政处罚的文件。</w:t>
            </w:r>
          </w:p>
          <w:p w14:paraId="713D5E55">
            <w:pPr>
              <w:spacing w:line="360" w:lineRule="auto"/>
              <w:rPr>
                <w:rFonts w:ascii="宋体" w:hAnsi="宋体" w:cs="宋体"/>
                <w:color w:val="auto"/>
                <w:sz w:val="24"/>
                <w:highlight w:val="none"/>
              </w:rPr>
            </w:pPr>
            <w:r>
              <w:rPr>
                <w:rFonts w:hint="eastAsia" w:ascii="宋体" w:hAnsi="宋体" w:cs="宋体"/>
                <w:color w:val="auto"/>
                <w:sz w:val="24"/>
                <w:highlight w:val="none"/>
              </w:rPr>
              <w:t>7、投标人认为需要的其他内容（如体现技术能力的相关证明材料）。</w:t>
            </w:r>
          </w:p>
          <w:p w14:paraId="130210A9">
            <w:pPr>
              <w:rPr>
                <w:rFonts w:ascii="宋体" w:hAnsi="宋体" w:cs="宋体"/>
                <w:color w:val="auto"/>
                <w:sz w:val="24"/>
                <w:highlight w:val="none"/>
              </w:rPr>
            </w:pPr>
          </w:p>
          <w:p w14:paraId="7105F760">
            <w:pPr>
              <w:spacing w:line="360" w:lineRule="auto"/>
              <w:rPr>
                <w:rFonts w:ascii="宋体" w:hAnsi="宋体" w:cs="宋体"/>
                <w:b/>
                <w:color w:val="auto"/>
                <w:sz w:val="32"/>
                <w:szCs w:val="32"/>
                <w:highlight w:val="none"/>
              </w:rPr>
            </w:pPr>
          </w:p>
          <w:p w14:paraId="1BF68704">
            <w:pPr>
              <w:spacing w:line="360" w:lineRule="auto"/>
              <w:rPr>
                <w:rFonts w:ascii="宋体" w:hAnsi="宋体" w:cs="宋体"/>
                <w:bCs/>
                <w:color w:val="auto"/>
                <w:sz w:val="32"/>
                <w:szCs w:val="32"/>
                <w:highlight w:val="none"/>
              </w:rPr>
            </w:pPr>
          </w:p>
          <w:p w14:paraId="31AB1746">
            <w:pPr>
              <w:spacing w:line="360" w:lineRule="auto"/>
              <w:rPr>
                <w:rFonts w:ascii="宋体" w:hAnsi="宋体" w:cs="宋体"/>
                <w:bCs/>
                <w:color w:val="auto"/>
                <w:sz w:val="32"/>
                <w:szCs w:val="32"/>
                <w:highlight w:val="none"/>
              </w:rPr>
            </w:pPr>
          </w:p>
        </w:tc>
      </w:tr>
    </w:tbl>
    <w:p w14:paraId="7A2E36D7">
      <w:pPr>
        <w:pStyle w:val="60"/>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5008FEBB">
      <w:pPr>
        <w:pStyle w:val="60"/>
        <w:jc w:val="center"/>
        <w:rPr>
          <w:rFonts w:ascii="宋体" w:hAnsi="宋体" w:cs="宋体"/>
          <w:b/>
          <w:bCs/>
          <w:color w:val="auto"/>
          <w:sz w:val="28"/>
          <w:szCs w:val="28"/>
          <w:highlight w:val="none"/>
        </w:rPr>
      </w:pPr>
      <w:r>
        <w:rPr>
          <w:rFonts w:hint="eastAsia" w:ascii="宋体" w:hAnsi="宋体" w:cs="宋体"/>
          <w:b/>
          <w:bCs/>
          <w:color w:val="auto"/>
          <w:highlight w:val="none"/>
        </w:rPr>
        <w:t xml:space="preserve">八-1 </w:t>
      </w:r>
      <w:r>
        <w:rPr>
          <w:rFonts w:hint="eastAsia" w:ascii="宋体" w:hAnsi="宋体" w:cs="宋体"/>
          <w:b/>
          <w:bCs/>
          <w:color w:val="auto"/>
          <w:sz w:val="28"/>
          <w:szCs w:val="28"/>
          <w:highlight w:val="none"/>
        </w:rPr>
        <w:t>使用广东省信用评价等级的申请承诺书</w:t>
      </w:r>
      <w:r>
        <w:rPr>
          <w:rFonts w:hint="eastAsia" w:ascii="宋体" w:hAnsi="宋体"/>
          <w:b/>
          <w:bCs/>
          <w:color w:val="auto"/>
          <w:sz w:val="28"/>
          <w:szCs w:val="28"/>
          <w:highlight w:val="none"/>
        </w:rPr>
        <w:t>（格式）</w:t>
      </w:r>
    </w:p>
    <w:p w14:paraId="2A2CBAF1">
      <w:pPr>
        <w:jc w:val="center"/>
        <w:rPr>
          <w:rFonts w:ascii="宋体" w:hAnsi="宋体"/>
          <w:b/>
          <w:color w:val="auto"/>
          <w:sz w:val="28"/>
          <w:szCs w:val="28"/>
          <w:highlight w:val="none"/>
        </w:rPr>
      </w:pPr>
    </w:p>
    <w:p w14:paraId="3D119408">
      <w:pPr>
        <w:spacing w:line="360" w:lineRule="auto"/>
        <w:jc w:val="left"/>
        <w:rPr>
          <w:rFonts w:ascii="宋体" w:hAnsi="宋体"/>
          <w:color w:val="auto"/>
          <w:sz w:val="24"/>
          <w:highlight w:val="none"/>
        </w:rPr>
      </w:pPr>
      <w:r>
        <w:rPr>
          <w:rFonts w:hint="eastAsia" w:ascii="宋体" w:hAnsi="宋体"/>
          <w:color w:val="auto"/>
          <w:sz w:val="24"/>
          <w:highlight w:val="none"/>
        </w:rPr>
        <w:t>致招标人：</w:t>
      </w:r>
      <w:r>
        <w:rPr>
          <w:rFonts w:ascii="宋体" w:hAnsi="宋体"/>
          <w:color w:val="auto"/>
          <w:sz w:val="24"/>
          <w:highlight w:val="none"/>
          <w:u w:val="single"/>
        </w:rPr>
        <w:t>（招标人全称）</w:t>
      </w:r>
    </w:p>
    <w:p w14:paraId="0752BF0F">
      <w:pPr>
        <w:spacing w:line="360" w:lineRule="auto"/>
        <w:ind w:firstLine="480" w:firstLineChars="200"/>
        <w:jc w:val="left"/>
        <w:rPr>
          <w:rFonts w:ascii="宋体" w:hAnsi="宋体"/>
          <w:color w:val="auto"/>
          <w:sz w:val="24"/>
          <w:highlight w:val="none"/>
        </w:rPr>
      </w:pPr>
      <w:r>
        <w:rPr>
          <w:rFonts w:hint="eastAsia" w:ascii="宋体" w:hAnsi="宋体" w:cs="宋体"/>
          <w:color w:val="auto"/>
          <w:kern w:val="0"/>
          <w:sz w:val="24"/>
          <w:highlight w:val="none"/>
        </w:rPr>
        <w:t>按相关要求，现我单位对使用信用等级申请如下：</w:t>
      </w:r>
    </w:p>
    <w:p w14:paraId="24901262">
      <w:pPr>
        <w:spacing w:line="360" w:lineRule="auto"/>
        <w:ind w:firstLine="480" w:firstLineChars="200"/>
        <w:jc w:val="left"/>
        <w:rPr>
          <w:rFonts w:ascii="宋体" w:hAnsi="宋体"/>
          <w:color w:val="auto"/>
          <w:sz w:val="24"/>
          <w:highlight w:val="none"/>
          <w:u w:val="single"/>
        </w:rPr>
      </w:pPr>
      <w:r>
        <w:rPr>
          <w:rFonts w:ascii="宋体" w:hAnsi="宋体" w:cs="宋体"/>
          <w:color w:val="auto"/>
          <w:kern w:val="0"/>
          <w:sz w:val="24"/>
          <w:highlight w:val="none"/>
        </w:rPr>
        <w:t>一、我单位在招标中，</w:t>
      </w:r>
      <w:r>
        <w:rPr>
          <w:rFonts w:ascii="宋体" w:hAnsi="宋体" w:cs="宋体"/>
          <w:b/>
          <w:bCs/>
          <w:color w:val="auto"/>
          <w:kern w:val="0"/>
          <w:sz w:val="24"/>
          <w:highlight w:val="none"/>
        </w:rPr>
        <w:t>第次使用（或不使用）</w:t>
      </w:r>
      <w:r>
        <w:rPr>
          <w:rFonts w:ascii="宋体" w:hAnsi="宋体" w:cs="宋体"/>
          <w:color w:val="auto"/>
          <w:kern w:val="0"/>
          <w:sz w:val="24"/>
          <w:highlight w:val="none"/>
        </w:rPr>
        <w:t>广东省交通运输厅发布的</w:t>
      </w:r>
      <w:r>
        <w:rPr>
          <w:rFonts w:hint="eastAsia" w:ascii="宋体" w:hAnsi="宋体" w:cs="宋体"/>
          <w:color w:val="auto"/>
          <w:kern w:val="0"/>
          <w:sz w:val="24"/>
          <w:highlight w:val="none"/>
        </w:rPr>
        <w:t>年</w:t>
      </w:r>
      <w:r>
        <w:rPr>
          <w:rFonts w:ascii="宋体" w:hAnsi="宋体" w:cs="宋体"/>
          <w:color w:val="auto"/>
          <w:kern w:val="0"/>
          <w:sz w:val="24"/>
          <w:highlight w:val="none"/>
        </w:rPr>
        <w:t>度信用评价等级结果和对应等级分值。</w:t>
      </w:r>
    </w:p>
    <w:p w14:paraId="2C9867D8">
      <w:pPr>
        <w:spacing w:line="360" w:lineRule="auto"/>
        <w:ind w:firstLine="495"/>
        <w:jc w:val="left"/>
        <w:rPr>
          <w:rFonts w:ascii="宋体" w:hAnsi="宋体" w:cs="宋体"/>
          <w:color w:val="auto"/>
          <w:kern w:val="0"/>
          <w:sz w:val="24"/>
          <w:highlight w:val="none"/>
        </w:rPr>
      </w:pPr>
      <w:r>
        <w:rPr>
          <w:rFonts w:ascii="宋体" w:hAnsi="宋体" w:cs="宋体"/>
          <w:color w:val="auto"/>
          <w:kern w:val="0"/>
          <w:sz w:val="24"/>
          <w:highlight w:val="none"/>
        </w:rPr>
        <w:t>二、我单位承诺，在递交本次申请后，我单位将失去一次使用等级结果（</w:t>
      </w:r>
      <w:r>
        <w:rPr>
          <w:rFonts w:ascii="宋体" w:hAnsi="宋体" w:cs="宋体"/>
          <w:b/>
          <w:bCs/>
          <w:color w:val="auto"/>
          <w:kern w:val="0"/>
          <w:sz w:val="24"/>
          <w:highlight w:val="none"/>
          <w:u w:val="single"/>
        </w:rPr>
        <w:t>不使用时上述填“/”</w:t>
      </w:r>
      <w:r>
        <w:rPr>
          <w:rFonts w:ascii="宋体" w:hAnsi="宋体" w:cs="宋体"/>
          <w:color w:val="auto"/>
          <w:kern w:val="0"/>
          <w:sz w:val="24"/>
          <w:highlight w:val="none"/>
        </w:rPr>
        <w:t>）参与投标的机会。</w:t>
      </w:r>
      <w:r>
        <w:rPr>
          <w:rFonts w:hint="eastAsia" w:ascii="宋体" w:hAnsi="宋体" w:cs="宋体"/>
          <w:color w:val="auto"/>
          <w:kern w:val="0"/>
          <w:sz w:val="24"/>
          <w:highlight w:val="none"/>
        </w:rPr>
        <w:t>当累计使用超过规定的次数，我单位同意按降低一个信用等级对应分值来认定参与投标评审。</w:t>
      </w:r>
    </w:p>
    <w:p w14:paraId="2E55624A">
      <w:pPr>
        <w:spacing w:line="360" w:lineRule="auto"/>
        <w:ind w:firstLine="495"/>
        <w:jc w:val="left"/>
        <w:rPr>
          <w:rFonts w:ascii="宋体" w:hAnsi="宋体" w:cs="宋体"/>
          <w:color w:val="auto"/>
          <w:kern w:val="0"/>
          <w:sz w:val="24"/>
          <w:highlight w:val="none"/>
        </w:rPr>
      </w:pPr>
      <w:r>
        <w:rPr>
          <w:rFonts w:ascii="宋体" w:hAnsi="宋体" w:cs="宋体"/>
          <w:color w:val="auto"/>
          <w:kern w:val="0"/>
          <w:sz w:val="24"/>
          <w:highlight w:val="none"/>
        </w:rPr>
        <w:t>三、</w:t>
      </w:r>
      <w:r>
        <w:rPr>
          <w:rFonts w:hint="eastAsia" w:ascii="宋体" w:hAnsi="宋体" w:cs="宋体"/>
          <w:color w:val="auto"/>
          <w:kern w:val="0"/>
          <w:sz w:val="24"/>
          <w:highlight w:val="none"/>
        </w:rPr>
        <w:t>如果我单位发生违反规定使用信用等级结果的情形，自愿接受省级交通运输主管部门的处理。</w:t>
      </w:r>
    </w:p>
    <w:p w14:paraId="40BE8A0A">
      <w:pPr>
        <w:spacing w:line="360" w:lineRule="auto"/>
        <w:ind w:firstLine="495"/>
        <w:jc w:val="left"/>
        <w:rPr>
          <w:rFonts w:ascii="宋体" w:hAnsi="宋体"/>
          <w:b/>
          <w:color w:val="auto"/>
          <w:sz w:val="24"/>
          <w:highlight w:val="none"/>
          <w:u w:val="single"/>
        </w:rPr>
      </w:pPr>
      <w:r>
        <w:rPr>
          <w:rFonts w:ascii="宋体" w:hAnsi="宋体" w:cs="宋体"/>
          <w:color w:val="auto"/>
          <w:kern w:val="0"/>
          <w:sz w:val="24"/>
          <w:highlight w:val="none"/>
        </w:rPr>
        <w:t>附件：单位使用</w:t>
      </w:r>
      <w:r>
        <w:rPr>
          <w:rFonts w:hint="eastAsia" w:ascii="宋体" w:hAnsi="宋体" w:cs="宋体"/>
          <w:color w:val="auto"/>
          <w:kern w:val="0"/>
          <w:sz w:val="24"/>
          <w:highlight w:val="none"/>
        </w:rPr>
        <w:t>年度广东省公路工程从业单位信用等级情况汇总表。</w:t>
      </w:r>
    </w:p>
    <w:p w14:paraId="0AEA4DAA">
      <w:pPr>
        <w:spacing w:line="360" w:lineRule="auto"/>
        <w:ind w:firstLine="480" w:firstLineChars="200"/>
        <w:jc w:val="left"/>
        <w:rPr>
          <w:rFonts w:ascii="宋体" w:hAnsi="宋体" w:cs="宋体"/>
          <w:color w:val="auto"/>
          <w:kern w:val="0"/>
          <w:sz w:val="24"/>
          <w:highlight w:val="none"/>
        </w:rPr>
      </w:pPr>
    </w:p>
    <w:p w14:paraId="12BAF97E">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特此承诺</w:t>
      </w:r>
    </w:p>
    <w:p w14:paraId="385C6353">
      <w:pPr>
        <w:spacing w:line="360" w:lineRule="auto"/>
        <w:jc w:val="center"/>
        <w:rPr>
          <w:rFonts w:ascii="宋体" w:hAnsi="宋体" w:cs="宋体"/>
          <w:color w:val="auto"/>
          <w:kern w:val="0"/>
          <w:sz w:val="24"/>
          <w:highlight w:val="none"/>
        </w:rPr>
      </w:pPr>
    </w:p>
    <w:p w14:paraId="61F1511F">
      <w:pPr>
        <w:pStyle w:val="54"/>
        <w:rPr>
          <w:color w:val="auto"/>
          <w:highlight w:val="none"/>
        </w:rPr>
      </w:pPr>
    </w:p>
    <w:p w14:paraId="291BFA91">
      <w:pPr>
        <w:spacing w:line="360" w:lineRule="auto"/>
        <w:ind w:firstLine="2640" w:firstLineChars="11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投标人（单位全称）：</w:t>
      </w:r>
    </w:p>
    <w:p w14:paraId="1CCE3E54">
      <w:pPr>
        <w:spacing w:line="360" w:lineRule="auto"/>
        <w:ind w:firstLine="2640" w:firstLineChars="1100"/>
        <w:jc w:val="left"/>
        <w:rPr>
          <w:rFonts w:ascii="宋体" w:hAnsi="宋体" w:cs="宋体"/>
          <w:color w:val="auto"/>
          <w:kern w:val="0"/>
          <w:sz w:val="24"/>
          <w:highlight w:val="none"/>
        </w:rPr>
      </w:pPr>
      <w:r>
        <w:rPr>
          <w:rFonts w:hint="eastAsia" w:ascii="宋体" w:hAnsi="宋体" w:cs="宋体"/>
          <w:color w:val="auto"/>
          <w:kern w:val="0"/>
          <w:sz w:val="24"/>
          <w:highlight w:val="none"/>
        </w:rPr>
        <w:t>投标人的法定代表人或其委托代理人签名：</w:t>
      </w:r>
    </w:p>
    <w:p w14:paraId="5BF2AB09">
      <w:pPr>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0B45C67B">
      <w:pPr>
        <w:spacing w:line="360" w:lineRule="auto"/>
        <w:jc w:val="right"/>
        <w:rPr>
          <w:rFonts w:ascii="宋体" w:hAnsi="宋体" w:cs="宋体"/>
          <w:color w:val="auto"/>
          <w:kern w:val="0"/>
          <w:sz w:val="24"/>
          <w:highlight w:val="none"/>
        </w:rPr>
      </w:pPr>
    </w:p>
    <w:p w14:paraId="744BD274">
      <w:pPr>
        <w:rPr>
          <w:rFonts w:ascii="宋体" w:hAnsi="宋体" w:cs="宋体"/>
          <w:color w:val="auto"/>
          <w:sz w:val="24"/>
          <w:highlight w:val="none"/>
        </w:rPr>
      </w:pPr>
      <w:r>
        <w:rPr>
          <w:rFonts w:hint="eastAsia" w:ascii="宋体" w:hAnsi="宋体" w:cs="宋体"/>
          <w:color w:val="auto"/>
          <w:sz w:val="24"/>
          <w:highlight w:val="none"/>
        </w:rPr>
        <w:t>注：1、AA、A 级信用等级企业必须填写此申请承诺书；选择“使用”时需和附表（单位使用年度广东省公路工程从业单位信用等级情况汇总表）一起编入投标文件中。</w:t>
      </w:r>
    </w:p>
    <w:p w14:paraId="4388B52C">
      <w:pPr>
        <w:ind w:firstLine="480" w:firstLineChars="200"/>
        <w:rPr>
          <w:rFonts w:ascii="宋体" w:hAnsi="宋体" w:cs="宋体"/>
          <w:color w:val="auto"/>
          <w:sz w:val="24"/>
          <w:highlight w:val="none"/>
        </w:rPr>
      </w:pPr>
      <w:r>
        <w:rPr>
          <w:rFonts w:hint="eastAsia" w:ascii="宋体" w:hAnsi="宋体" w:cs="宋体"/>
          <w:color w:val="auto"/>
          <w:sz w:val="24"/>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4C34511A">
      <w:pPr>
        <w:ind w:firstLine="480" w:firstLineChars="200"/>
        <w:rPr>
          <w:rFonts w:ascii="宋体" w:hAnsi="宋体" w:cs="宋体"/>
          <w:color w:val="auto"/>
          <w:sz w:val="24"/>
          <w:highlight w:val="none"/>
        </w:rPr>
      </w:pPr>
      <w:r>
        <w:rPr>
          <w:rFonts w:hint="eastAsia" w:ascii="宋体" w:hAnsi="宋体" w:cs="宋体"/>
          <w:color w:val="auto"/>
          <w:sz w:val="24"/>
          <w:highlight w:val="none"/>
        </w:rPr>
        <w:t>3、中标候选人公示中，将对所有承诺使用最新年度 AA、A 级投标人的年度信用等级使用情进行公开。</w:t>
      </w:r>
    </w:p>
    <w:p w14:paraId="499C22CA">
      <w:pPr>
        <w:jc w:val="center"/>
        <w:rPr>
          <w:rFonts w:ascii="宋体" w:hAnsi="宋体" w:cs="宋体"/>
          <w:color w:val="auto"/>
          <w:kern w:val="0"/>
          <w:sz w:val="28"/>
          <w:szCs w:val="28"/>
          <w:highlight w:val="none"/>
        </w:rPr>
      </w:pPr>
    </w:p>
    <w:p w14:paraId="1E6BB540">
      <w:pPr>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附表：</w:t>
      </w:r>
    </w:p>
    <w:p w14:paraId="5C049A28">
      <w:pPr>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单位使用年度广东省公路工程从业单位</w:t>
      </w:r>
    </w:p>
    <w:p w14:paraId="48EDD967">
      <w:pPr>
        <w:jc w:val="center"/>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信用等级情况汇总表</w:t>
      </w:r>
    </w:p>
    <w:p w14:paraId="6F13FDF9">
      <w:pPr>
        <w:jc w:val="center"/>
        <w:rPr>
          <w:rFonts w:ascii="宋体" w:hAnsi="宋体" w:cs="宋体"/>
          <w:color w:val="auto"/>
          <w:kern w:val="0"/>
          <w:sz w:val="28"/>
          <w:szCs w:val="28"/>
          <w:highlight w:val="none"/>
        </w:rPr>
      </w:pPr>
    </w:p>
    <w:tbl>
      <w:tblPr>
        <w:tblStyle w:val="43"/>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843"/>
        <w:gridCol w:w="1984"/>
        <w:gridCol w:w="2126"/>
        <w:gridCol w:w="1463"/>
      </w:tblGrid>
      <w:tr w14:paraId="7791C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43AF29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701" w:type="dxa"/>
            <w:vAlign w:val="center"/>
          </w:tcPr>
          <w:p w14:paraId="741378D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招标人名称</w:t>
            </w:r>
          </w:p>
        </w:tc>
        <w:tc>
          <w:tcPr>
            <w:tcW w:w="1843" w:type="dxa"/>
            <w:vAlign w:val="center"/>
          </w:tcPr>
          <w:p w14:paraId="53B7ED0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标类或（标</w:t>
            </w:r>
          </w:p>
          <w:p w14:paraId="7D5224D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段）名称</w:t>
            </w:r>
          </w:p>
        </w:tc>
        <w:tc>
          <w:tcPr>
            <w:tcW w:w="1984" w:type="dxa"/>
            <w:vAlign w:val="center"/>
          </w:tcPr>
          <w:p w14:paraId="4831DAB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递交文件时间</w:t>
            </w:r>
          </w:p>
          <w:p w14:paraId="618BD6A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（年月日）</w:t>
            </w:r>
          </w:p>
        </w:tc>
        <w:tc>
          <w:tcPr>
            <w:tcW w:w="2126" w:type="dxa"/>
            <w:vAlign w:val="center"/>
          </w:tcPr>
          <w:p w14:paraId="5A8B24B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使用信用等</w:t>
            </w:r>
          </w:p>
          <w:p w14:paraId="540D766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级（AA/A）</w:t>
            </w:r>
          </w:p>
        </w:tc>
        <w:tc>
          <w:tcPr>
            <w:tcW w:w="1463" w:type="dxa"/>
            <w:vAlign w:val="center"/>
          </w:tcPr>
          <w:p w14:paraId="57091D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6754D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AD832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01" w:type="dxa"/>
          </w:tcPr>
          <w:p w14:paraId="16F82FFE">
            <w:pPr>
              <w:spacing w:line="360" w:lineRule="auto"/>
              <w:jc w:val="center"/>
              <w:rPr>
                <w:rFonts w:ascii="宋体" w:hAnsi="宋体" w:cs="宋体"/>
                <w:color w:val="auto"/>
                <w:kern w:val="0"/>
                <w:sz w:val="24"/>
                <w:highlight w:val="none"/>
              </w:rPr>
            </w:pPr>
          </w:p>
        </w:tc>
        <w:tc>
          <w:tcPr>
            <w:tcW w:w="1843" w:type="dxa"/>
          </w:tcPr>
          <w:p w14:paraId="24164BC7">
            <w:pPr>
              <w:spacing w:line="360" w:lineRule="auto"/>
              <w:jc w:val="center"/>
              <w:rPr>
                <w:rFonts w:ascii="宋体" w:hAnsi="宋体" w:cs="宋体"/>
                <w:color w:val="auto"/>
                <w:kern w:val="0"/>
                <w:sz w:val="24"/>
                <w:highlight w:val="none"/>
              </w:rPr>
            </w:pPr>
          </w:p>
        </w:tc>
        <w:tc>
          <w:tcPr>
            <w:tcW w:w="1984" w:type="dxa"/>
          </w:tcPr>
          <w:p w14:paraId="357ED387">
            <w:pPr>
              <w:spacing w:line="360" w:lineRule="auto"/>
              <w:jc w:val="center"/>
              <w:rPr>
                <w:rFonts w:ascii="宋体" w:hAnsi="宋体" w:cs="宋体"/>
                <w:color w:val="auto"/>
                <w:kern w:val="0"/>
                <w:sz w:val="24"/>
                <w:highlight w:val="none"/>
              </w:rPr>
            </w:pPr>
          </w:p>
        </w:tc>
        <w:tc>
          <w:tcPr>
            <w:tcW w:w="2126" w:type="dxa"/>
          </w:tcPr>
          <w:p w14:paraId="05F4ED5A">
            <w:pPr>
              <w:spacing w:line="360" w:lineRule="auto"/>
              <w:jc w:val="center"/>
              <w:rPr>
                <w:rFonts w:ascii="宋体" w:hAnsi="宋体" w:cs="宋体"/>
                <w:color w:val="auto"/>
                <w:kern w:val="0"/>
                <w:sz w:val="24"/>
                <w:highlight w:val="none"/>
              </w:rPr>
            </w:pPr>
          </w:p>
        </w:tc>
        <w:tc>
          <w:tcPr>
            <w:tcW w:w="1463" w:type="dxa"/>
          </w:tcPr>
          <w:p w14:paraId="7C8490A8">
            <w:pPr>
              <w:spacing w:line="360" w:lineRule="auto"/>
              <w:jc w:val="center"/>
              <w:rPr>
                <w:rFonts w:ascii="宋体" w:hAnsi="宋体" w:cs="宋体"/>
                <w:color w:val="auto"/>
                <w:kern w:val="0"/>
                <w:sz w:val="24"/>
                <w:highlight w:val="none"/>
              </w:rPr>
            </w:pPr>
          </w:p>
        </w:tc>
      </w:tr>
      <w:tr w14:paraId="5D9A4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1F449E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01" w:type="dxa"/>
          </w:tcPr>
          <w:p w14:paraId="61A38367">
            <w:pPr>
              <w:spacing w:line="360" w:lineRule="auto"/>
              <w:jc w:val="center"/>
              <w:rPr>
                <w:rFonts w:ascii="宋体" w:hAnsi="宋体" w:cs="宋体"/>
                <w:color w:val="auto"/>
                <w:kern w:val="0"/>
                <w:sz w:val="24"/>
                <w:highlight w:val="none"/>
              </w:rPr>
            </w:pPr>
          </w:p>
        </w:tc>
        <w:tc>
          <w:tcPr>
            <w:tcW w:w="1843" w:type="dxa"/>
          </w:tcPr>
          <w:p w14:paraId="04C367E4">
            <w:pPr>
              <w:spacing w:line="360" w:lineRule="auto"/>
              <w:jc w:val="center"/>
              <w:rPr>
                <w:rFonts w:ascii="宋体" w:hAnsi="宋体" w:cs="宋体"/>
                <w:color w:val="auto"/>
                <w:kern w:val="0"/>
                <w:sz w:val="24"/>
                <w:highlight w:val="none"/>
              </w:rPr>
            </w:pPr>
          </w:p>
        </w:tc>
        <w:tc>
          <w:tcPr>
            <w:tcW w:w="1984" w:type="dxa"/>
          </w:tcPr>
          <w:p w14:paraId="10E5A618">
            <w:pPr>
              <w:spacing w:line="360" w:lineRule="auto"/>
              <w:jc w:val="center"/>
              <w:rPr>
                <w:rFonts w:ascii="宋体" w:hAnsi="宋体" w:cs="宋体"/>
                <w:color w:val="auto"/>
                <w:kern w:val="0"/>
                <w:sz w:val="24"/>
                <w:highlight w:val="none"/>
              </w:rPr>
            </w:pPr>
          </w:p>
        </w:tc>
        <w:tc>
          <w:tcPr>
            <w:tcW w:w="2126" w:type="dxa"/>
          </w:tcPr>
          <w:p w14:paraId="4BECF2FD">
            <w:pPr>
              <w:spacing w:line="360" w:lineRule="auto"/>
              <w:jc w:val="center"/>
              <w:rPr>
                <w:rFonts w:ascii="宋体" w:hAnsi="宋体" w:cs="宋体"/>
                <w:color w:val="auto"/>
                <w:kern w:val="0"/>
                <w:sz w:val="24"/>
                <w:highlight w:val="none"/>
              </w:rPr>
            </w:pPr>
          </w:p>
        </w:tc>
        <w:tc>
          <w:tcPr>
            <w:tcW w:w="1463" w:type="dxa"/>
          </w:tcPr>
          <w:p w14:paraId="1D1CA23F">
            <w:pPr>
              <w:spacing w:line="360" w:lineRule="auto"/>
              <w:jc w:val="center"/>
              <w:rPr>
                <w:rFonts w:ascii="宋体" w:hAnsi="宋体" w:cs="宋体"/>
                <w:color w:val="auto"/>
                <w:kern w:val="0"/>
                <w:sz w:val="24"/>
                <w:highlight w:val="none"/>
              </w:rPr>
            </w:pPr>
          </w:p>
        </w:tc>
      </w:tr>
      <w:tr w14:paraId="3F59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A48B20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01" w:type="dxa"/>
          </w:tcPr>
          <w:p w14:paraId="329C4685">
            <w:pPr>
              <w:spacing w:line="360" w:lineRule="auto"/>
              <w:jc w:val="center"/>
              <w:rPr>
                <w:rFonts w:ascii="宋体" w:hAnsi="宋体" w:cs="宋体"/>
                <w:color w:val="auto"/>
                <w:kern w:val="0"/>
                <w:sz w:val="24"/>
                <w:highlight w:val="none"/>
              </w:rPr>
            </w:pPr>
          </w:p>
        </w:tc>
        <w:tc>
          <w:tcPr>
            <w:tcW w:w="1843" w:type="dxa"/>
          </w:tcPr>
          <w:p w14:paraId="597E8831">
            <w:pPr>
              <w:spacing w:line="360" w:lineRule="auto"/>
              <w:jc w:val="center"/>
              <w:rPr>
                <w:rFonts w:ascii="宋体" w:hAnsi="宋体" w:cs="宋体"/>
                <w:color w:val="auto"/>
                <w:kern w:val="0"/>
                <w:sz w:val="24"/>
                <w:highlight w:val="none"/>
              </w:rPr>
            </w:pPr>
          </w:p>
        </w:tc>
        <w:tc>
          <w:tcPr>
            <w:tcW w:w="1984" w:type="dxa"/>
          </w:tcPr>
          <w:p w14:paraId="3E4802E4">
            <w:pPr>
              <w:spacing w:line="360" w:lineRule="auto"/>
              <w:jc w:val="center"/>
              <w:rPr>
                <w:rFonts w:ascii="宋体" w:hAnsi="宋体" w:cs="宋体"/>
                <w:color w:val="auto"/>
                <w:kern w:val="0"/>
                <w:sz w:val="24"/>
                <w:highlight w:val="none"/>
              </w:rPr>
            </w:pPr>
          </w:p>
        </w:tc>
        <w:tc>
          <w:tcPr>
            <w:tcW w:w="2126" w:type="dxa"/>
          </w:tcPr>
          <w:p w14:paraId="032C9AED">
            <w:pPr>
              <w:spacing w:line="360" w:lineRule="auto"/>
              <w:jc w:val="center"/>
              <w:rPr>
                <w:rFonts w:ascii="宋体" w:hAnsi="宋体" w:cs="宋体"/>
                <w:color w:val="auto"/>
                <w:kern w:val="0"/>
                <w:sz w:val="24"/>
                <w:highlight w:val="none"/>
              </w:rPr>
            </w:pPr>
          </w:p>
        </w:tc>
        <w:tc>
          <w:tcPr>
            <w:tcW w:w="1463" w:type="dxa"/>
          </w:tcPr>
          <w:p w14:paraId="74F1AFD3">
            <w:pPr>
              <w:spacing w:line="360" w:lineRule="auto"/>
              <w:jc w:val="center"/>
              <w:rPr>
                <w:rFonts w:ascii="宋体" w:hAnsi="宋体" w:cs="宋体"/>
                <w:color w:val="auto"/>
                <w:kern w:val="0"/>
                <w:sz w:val="24"/>
                <w:highlight w:val="none"/>
              </w:rPr>
            </w:pPr>
          </w:p>
        </w:tc>
      </w:tr>
      <w:tr w14:paraId="14282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1C23F25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01" w:type="dxa"/>
          </w:tcPr>
          <w:p w14:paraId="6784BD2E">
            <w:pPr>
              <w:spacing w:line="360" w:lineRule="auto"/>
              <w:jc w:val="center"/>
              <w:rPr>
                <w:rFonts w:ascii="宋体" w:hAnsi="宋体" w:cs="宋体"/>
                <w:color w:val="auto"/>
                <w:kern w:val="0"/>
                <w:sz w:val="24"/>
                <w:highlight w:val="none"/>
              </w:rPr>
            </w:pPr>
          </w:p>
        </w:tc>
        <w:tc>
          <w:tcPr>
            <w:tcW w:w="1843" w:type="dxa"/>
          </w:tcPr>
          <w:p w14:paraId="1F9780AB">
            <w:pPr>
              <w:spacing w:line="360" w:lineRule="auto"/>
              <w:jc w:val="center"/>
              <w:rPr>
                <w:rFonts w:ascii="宋体" w:hAnsi="宋体" w:cs="宋体"/>
                <w:color w:val="auto"/>
                <w:kern w:val="0"/>
                <w:sz w:val="24"/>
                <w:highlight w:val="none"/>
              </w:rPr>
            </w:pPr>
          </w:p>
        </w:tc>
        <w:tc>
          <w:tcPr>
            <w:tcW w:w="1984" w:type="dxa"/>
          </w:tcPr>
          <w:p w14:paraId="17D9F048">
            <w:pPr>
              <w:spacing w:line="360" w:lineRule="auto"/>
              <w:jc w:val="center"/>
              <w:rPr>
                <w:rFonts w:ascii="宋体" w:hAnsi="宋体" w:cs="宋体"/>
                <w:color w:val="auto"/>
                <w:kern w:val="0"/>
                <w:sz w:val="24"/>
                <w:highlight w:val="none"/>
              </w:rPr>
            </w:pPr>
          </w:p>
        </w:tc>
        <w:tc>
          <w:tcPr>
            <w:tcW w:w="2126" w:type="dxa"/>
          </w:tcPr>
          <w:p w14:paraId="786FDB1D">
            <w:pPr>
              <w:spacing w:line="360" w:lineRule="auto"/>
              <w:jc w:val="center"/>
              <w:rPr>
                <w:rFonts w:ascii="宋体" w:hAnsi="宋体" w:cs="宋体"/>
                <w:color w:val="auto"/>
                <w:kern w:val="0"/>
                <w:sz w:val="24"/>
                <w:highlight w:val="none"/>
              </w:rPr>
            </w:pPr>
          </w:p>
        </w:tc>
        <w:tc>
          <w:tcPr>
            <w:tcW w:w="1463" w:type="dxa"/>
          </w:tcPr>
          <w:p w14:paraId="683D47CA">
            <w:pPr>
              <w:spacing w:line="360" w:lineRule="auto"/>
              <w:jc w:val="center"/>
              <w:rPr>
                <w:rFonts w:ascii="宋体" w:hAnsi="宋体" w:cs="宋体"/>
                <w:color w:val="auto"/>
                <w:kern w:val="0"/>
                <w:sz w:val="24"/>
                <w:highlight w:val="none"/>
              </w:rPr>
            </w:pPr>
          </w:p>
        </w:tc>
      </w:tr>
      <w:tr w14:paraId="02F4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44CAA7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701" w:type="dxa"/>
          </w:tcPr>
          <w:p w14:paraId="4C682405">
            <w:pPr>
              <w:spacing w:line="360" w:lineRule="auto"/>
              <w:jc w:val="center"/>
              <w:rPr>
                <w:rFonts w:ascii="宋体" w:hAnsi="宋体" w:cs="宋体"/>
                <w:color w:val="auto"/>
                <w:kern w:val="0"/>
                <w:sz w:val="24"/>
                <w:highlight w:val="none"/>
              </w:rPr>
            </w:pPr>
          </w:p>
        </w:tc>
        <w:tc>
          <w:tcPr>
            <w:tcW w:w="1843" w:type="dxa"/>
          </w:tcPr>
          <w:p w14:paraId="35D215F3">
            <w:pPr>
              <w:spacing w:line="360" w:lineRule="auto"/>
              <w:jc w:val="center"/>
              <w:rPr>
                <w:rFonts w:ascii="宋体" w:hAnsi="宋体" w:cs="宋体"/>
                <w:color w:val="auto"/>
                <w:kern w:val="0"/>
                <w:sz w:val="24"/>
                <w:highlight w:val="none"/>
              </w:rPr>
            </w:pPr>
          </w:p>
        </w:tc>
        <w:tc>
          <w:tcPr>
            <w:tcW w:w="1984" w:type="dxa"/>
          </w:tcPr>
          <w:p w14:paraId="6026E337">
            <w:pPr>
              <w:spacing w:line="360" w:lineRule="auto"/>
              <w:jc w:val="center"/>
              <w:rPr>
                <w:rFonts w:ascii="宋体" w:hAnsi="宋体" w:cs="宋体"/>
                <w:color w:val="auto"/>
                <w:kern w:val="0"/>
                <w:sz w:val="24"/>
                <w:highlight w:val="none"/>
              </w:rPr>
            </w:pPr>
          </w:p>
        </w:tc>
        <w:tc>
          <w:tcPr>
            <w:tcW w:w="2126" w:type="dxa"/>
          </w:tcPr>
          <w:p w14:paraId="65388FAE">
            <w:pPr>
              <w:spacing w:line="360" w:lineRule="auto"/>
              <w:jc w:val="center"/>
              <w:rPr>
                <w:rFonts w:ascii="宋体" w:hAnsi="宋体" w:cs="宋体"/>
                <w:color w:val="auto"/>
                <w:kern w:val="0"/>
                <w:sz w:val="24"/>
                <w:highlight w:val="none"/>
              </w:rPr>
            </w:pPr>
          </w:p>
        </w:tc>
        <w:tc>
          <w:tcPr>
            <w:tcW w:w="1463" w:type="dxa"/>
          </w:tcPr>
          <w:p w14:paraId="1E371382">
            <w:pPr>
              <w:spacing w:line="360" w:lineRule="auto"/>
              <w:jc w:val="center"/>
              <w:rPr>
                <w:rFonts w:ascii="宋体" w:hAnsi="宋体" w:cs="宋体"/>
                <w:color w:val="auto"/>
                <w:kern w:val="0"/>
                <w:sz w:val="24"/>
                <w:highlight w:val="none"/>
              </w:rPr>
            </w:pPr>
          </w:p>
        </w:tc>
      </w:tr>
      <w:tr w14:paraId="77258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BBD084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701" w:type="dxa"/>
          </w:tcPr>
          <w:p w14:paraId="7C1A8BE1">
            <w:pPr>
              <w:spacing w:line="360" w:lineRule="auto"/>
              <w:jc w:val="center"/>
              <w:rPr>
                <w:rFonts w:ascii="宋体" w:hAnsi="宋体" w:cs="宋体"/>
                <w:color w:val="auto"/>
                <w:kern w:val="0"/>
                <w:sz w:val="24"/>
                <w:highlight w:val="none"/>
              </w:rPr>
            </w:pPr>
          </w:p>
        </w:tc>
        <w:tc>
          <w:tcPr>
            <w:tcW w:w="1843" w:type="dxa"/>
          </w:tcPr>
          <w:p w14:paraId="67BAB4ED">
            <w:pPr>
              <w:spacing w:line="360" w:lineRule="auto"/>
              <w:jc w:val="center"/>
              <w:rPr>
                <w:rFonts w:ascii="宋体" w:hAnsi="宋体" w:cs="宋体"/>
                <w:color w:val="auto"/>
                <w:kern w:val="0"/>
                <w:sz w:val="24"/>
                <w:highlight w:val="none"/>
              </w:rPr>
            </w:pPr>
          </w:p>
        </w:tc>
        <w:tc>
          <w:tcPr>
            <w:tcW w:w="1984" w:type="dxa"/>
          </w:tcPr>
          <w:p w14:paraId="19B461B4">
            <w:pPr>
              <w:spacing w:line="360" w:lineRule="auto"/>
              <w:jc w:val="center"/>
              <w:rPr>
                <w:rFonts w:ascii="宋体" w:hAnsi="宋体" w:cs="宋体"/>
                <w:color w:val="auto"/>
                <w:kern w:val="0"/>
                <w:sz w:val="24"/>
                <w:highlight w:val="none"/>
              </w:rPr>
            </w:pPr>
          </w:p>
        </w:tc>
        <w:tc>
          <w:tcPr>
            <w:tcW w:w="2126" w:type="dxa"/>
          </w:tcPr>
          <w:p w14:paraId="450BD34A">
            <w:pPr>
              <w:spacing w:line="360" w:lineRule="auto"/>
              <w:jc w:val="center"/>
              <w:rPr>
                <w:rFonts w:ascii="宋体" w:hAnsi="宋体" w:cs="宋体"/>
                <w:color w:val="auto"/>
                <w:kern w:val="0"/>
                <w:sz w:val="24"/>
                <w:highlight w:val="none"/>
              </w:rPr>
            </w:pPr>
          </w:p>
        </w:tc>
        <w:tc>
          <w:tcPr>
            <w:tcW w:w="1463" w:type="dxa"/>
          </w:tcPr>
          <w:p w14:paraId="0D1BF7C5">
            <w:pPr>
              <w:spacing w:line="360" w:lineRule="auto"/>
              <w:jc w:val="center"/>
              <w:rPr>
                <w:rFonts w:ascii="宋体" w:hAnsi="宋体" w:cs="宋体"/>
                <w:color w:val="auto"/>
                <w:kern w:val="0"/>
                <w:sz w:val="24"/>
                <w:highlight w:val="none"/>
              </w:rPr>
            </w:pPr>
          </w:p>
        </w:tc>
      </w:tr>
      <w:tr w14:paraId="72E9E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415781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01" w:type="dxa"/>
          </w:tcPr>
          <w:p w14:paraId="76733A06">
            <w:pPr>
              <w:spacing w:line="360" w:lineRule="auto"/>
              <w:jc w:val="center"/>
              <w:rPr>
                <w:rFonts w:ascii="宋体" w:hAnsi="宋体" w:cs="宋体"/>
                <w:color w:val="auto"/>
                <w:kern w:val="0"/>
                <w:sz w:val="24"/>
                <w:highlight w:val="none"/>
              </w:rPr>
            </w:pPr>
          </w:p>
        </w:tc>
        <w:tc>
          <w:tcPr>
            <w:tcW w:w="1843" w:type="dxa"/>
          </w:tcPr>
          <w:p w14:paraId="62D4C998">
            <w:pPr>
              <w:spacing w:line="360" w:lineRule="auto"/>
              <w:jc w:val="center"/>
              <w:rPr>
                <w:rFonts w:ascii="宋体" w:hAnsi="宋体" w:cs="宋体"/>
                <w:color w:val="auto"/>
                <w:kern w:val="0"/>
                <w:sz w:val="24"/>
                <w:highlight w:val="none"/>
              </w:rPr>
            </w:pPr>
          </w:p>
        </w:tc>
        <w:tc>
          <w:tcPr>
            <w:tcW w:w="1984" w:type="dxa"/>
          </w:tcPr>
          <w:p w14:paraId="1EED8AA3">
            <w:pPr>
              <w:spacing w:line="360" w:lineRule="auto"/>
              <w:jc w:val="center"/>
              <w:rPr>
                <w:rFonts w:ascii="宋体" w:hAnsi="宋体" w:cs="宋体"/>
                <w:color w:val="auto"/>
                <w:kern w:val="0"/>
                <w:sz w:val="24"/>
                <w:highlight w:val="none"/>
              </w:rPr>
            </w:pPr>
          </w:p>
        </w:tc>
        <w:tc>
          <w:tcPr>
            <w:tcW w:w="2126" w:type="dxa"/>
          </w:tcPr>
          <w:p w14:paraId="655E51CB">
            <w:pPr>
              <w:spacing w:line="360" w:lineRule="auto"/>
              <w:jc w:val="center"/>
              <w:rPr>
                <w:rFonts w:ascii="宋体" w:hAnsi="宋体" w:cs="宋体"/>
                <w:color w:val="auto"/>
                <w:kern w:val="0"/>
                <w:sz w:val="24"/>
                <w:highlight w:val="none"/>
              </w:rPr>
            </w:pPr>
          </w:p>
        </w:tc>
        <w:tc>
          <w:tcPr>
            <w:tcW w:w="1463" w:type="dxa"/>
          </w:tcPr>
          <w:p w14:paraId="3C11CB97">
            <w:pPr>
              <w:spacing w:line="360" w:lineRule="auto"/>
              <w:jc w:val="center"/>
              <w:rPr>
                <w:rFonts w:ascii="宋体" w:hAnsi="宋体" w:cs="宋体"/>
                <w:color w:val="auto"/>
                <w:kern w:val="0"/>
                <w:sz w:val="24"/>
                <w:highlight w:val="none"/>
              </w:rPr>
            </w:pPr>
          </w:p>
        </w:tc>
      </w:tr>
      <w:tr w14:paraId="1F5E1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52B65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701" w:type="dxa"/>
          </w:tcPr>
          <w:p w14:paraId="6D996C25">
            <w:pPr>
              <w:spacing w:line="360" w:lineRule="auto"/>
              <w:jc w:val="center"/>
              <w:rPr>
                <w:rFonts w:ascii="宋体" w:hAnsi="宋体" w:cs="宋体"/>
                <w:color w:val="auto"/>
                <w:kern w:val="0"/>
                <w:sz w:val="24"/>
                <w:highlight w:val="none"/>
              </w:rPr>
            </w:pPr>
          </w:p>
        </w:tc>
        <w:tc>
          <w:tcPr>
            <w:tcW w:w="1843" w:type="dxa"/>
          </w:tcPr>
          <w:p w14:paraId="36D9EBF4">
            <w:pPr>
              <w:spacing w:line="360" w:lineRule="auto"/>
              <w:jc w:val="center"/>
              <w:rPr>
                <w:rFonts w:ascii="宋体" w:hAnsi="宋体" w:cs="宋体"/>
                <w:color w:val="auto"/>
                <w:kern w:val="0"/>
                <w:sz w:val="24"/>
                <w:highlight w:val="none"/>
              </w:rPr>
            </w:pPr>
          </w:p>
        </w:tc>
        <w:tc>
          <w:tcPr>
            <w:tcW w:w="1984" w:type="dxa"/>
          </w:tcPr>
          <w:p w14:paraId="7D80954C">
            <w:pPr>
              <w:spacing w:line="360" w:lineRule="auto"/>
              <w:jc w:val="center"/>
              <w:rPr>
                <w:rFonts w:ascii="宋体" w:hAnsi="宋体" w:cs="宋体"/>
                <w:color w:val="auto"/>
                <w:kern w:val="0"/>
                <w:sz w:val="24"/>
                <w:highlight w:val="none"/>
              </w:rPr>
            </w:pPr>
          </w:p>
        </w:tc>
        <w:tc>
          <w:tcPr>
            <w:tcW w:w="2126" w:type="dxa"/>
          </w:tcPr>
          <w:p w14:paraId="6120B083">
            <w:pPr>
              <w:spacing w:line="360" w:lineRule="auto"/>
              <w:jc w:val="center"/>
              <w:rPr>
                <w:rFonts w:ascii="宋体" w:hAnsi="宋体" w:cs="宋体"/>
                <w:color w:val="auto"/>
                <w:kern w:val="0"/>
                <w:sz w:val="24"/>
                <w:highlight w:val="none"/>
              </w:rPr>
            </w:pPr>
          </w:p>
        </w:tc>
        <w:tc>
          <w:tcPr>
            <w:tcW w:w="1463" w:type="dxa"/>
          </w:tcPr>
          <w:p w14:paraId="3C84CBEE">
            <w:pPr>
              <w:spacing w:line="360" w:lineRule="auto"/>
              <w:jc w:val="center"/>
              <w:rPr>
                <w:rFonts w:ascii="宋体" w:hAnsi="宋体" w:cs="宋体"/>
                <w:color w:val="auto"/>
                <w:kern w:val="0"/>
                <w:sz w:val="24"/>
                <w:highlight w:val="none"/>
              </w:rPr>
            </w:pPr>
          </w:p>
        </w:tc>
      </w:tr>
      <w:tr w14:paraId="0986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080F40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701" w:type="dxa"/>
          </w:tcPr>
          <w:p w14:paraId="51A04675">
            <w:pPr>
              <w:spacing w:line="360" w:lineRule="auto"/>
              <w:jc w:val="center"/>
              <w:rPr>
                <w:rFonts w:ascii="宋体" w:hAnsi="宋体" w:cs="宋体"/>
                <w:color w:val="auto"/>
                <w:kern w:val="0"/>
                <w:sz w:val="24"/>
                <w:highlight w:val="none"/>
              </w:rPr>
            </w:pPr>
          </w:p>
        </w:tc>
        <w:tc>
          <w:tcPr>
            <w:tcW w:w="1843" w:type="dxa"/>
          </w:tcPr>
          <w:p w14:paraId="2BED0376">
            <w:pPr>
              <w:spacing w:line="360" w:lineRule="auto"/>
              <w:jc w:val="center"/>
              <w:rPr>
                <w:rFonts w:ascii="宋体" w:hAnsi="宋体" w:cs="宋体"/>
                <w:color w:val="auto"/>
                <w:kern w:val="0"/>
                <w:sz w:val="24"/>
                <w:highlight w:val="none"/>
              </w:rPr>
            </w:pPr>
          </w:p>
        </w:tc>
        <w:tc>
          <w:tcPr>
            <w:tcW w:w="1984" w:type="dxa"/>
          </w:tcPr>
          <w:p w14:paraId="4F120302">
            <w:pPr>
              <w:spacing w:line="360" w:lineRule="auto"/>
              <w:jc w:val="center"/>
              <w:rPr>
                <w:rFonts w:ascii="宋体" w:hAnsi="宋体" w:cs="宋体"/>
                <w:color w:val="auto"/>
                <w:kern w:val="0"/>
                <w:sz w:val="24"/>
                <w:highlight w:val="none"/>
              </w:rPr>
            </w:pPr>
          </w:p>
        </w:tc>
        <w:tc>
          <w:tcPr>
            <w:tcW w:w="2126" w:type="dxa"/>
          </w:tcPr>
          <w:p w14:paraId="13DCFD6F">
            <w:pPr>
              <w:spacing w:line="360" w:lineRule="auto"/>
              <w:jc w:val="center"/>
              <w:rPr>
                <w:rFonts w:ascii="宋体" w:hAnsi="宋体" w:cs="宋体"/>
                <w:color w:val="auto"/>
                <w:kern w:val="0"/>
                <w:sz w:val="24"/>
                <w:highlight w:val="none"/>
              </w:rPr>
            </w:pPr>
          </w:p>
        </w:tc>
        <w:tc>
          <w:tcPr>
            <w:tcW w:w="1463" w:type="dxa"/>
          </w:tcPr>
          <w:p w14:paraId="30E2584C">
            <w:pPr>
              <w:spacing w:line="360" w:lineRule="auto"/>
              <w:jc w:val="center"/>
              <w:rPr>
                <w:rFonts w:ascii="宋体" w:hAnsi="宋体" w:cs="宋体"/>
                <w:color w:val="auto"/>
                <w:kern w:val="0"/>
                <w:sz w:val="24"/>
                <w:highlight w:val="none"/>
              </w:rPr>
            </w:pPr>
          </w:p>
        </w:tc>
      </w:tr>
    </w:tbl>
    <w:p w14:paraId="1BE92D4E">
      <w:pPr>
        <w:spacing w:line="360" w:lineRule="auto"/>
        <w:jc w:val="left"/>
        <w:rPr>
          <w:rFonts w:ascii="宋体" w:hAnsi="宋体" w:cs="宋体"/>
          <w:color w:val="auto"/>
          <w:kern w:val="0"/>
          <w:sz w:val="24"/>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color w:val="auto"/>
          <w:kern w:val="0"/>
          <w:sz w:val="24"/>
          <w:highlight w:val="none"/>
        </w:rPr>
        <w:t>备注：应如实填报信用评价等级使用情况。</w:t>
      </w:r>
    </w:p>
    <w:p w14:paraId="3C13B741">
      <w:pPr>
        <w:pStyle w:val="60"/>
        <w:jc w:val="center"/>
        <w:rPr>
          <w:rFonts w:ascii="宋体" w:hAnsi="宋体" w:cs="宋体"/>
          <w:b/>
          <w:bCs/>
          <w:color w:val="auto"/>
          <w:highlight w:val="none"/>
        </w:rPr>
      </w:pPr>
      <w:r>
        <w:rPr>
          <w:rFonts w:hint="eastAsia" w:ascii="宋体" w:hAnsi="宋体" w:cs="宋体"/>
          <w:b/>
          <w:bCs/>
          <w:color w:val="auto"/>
          <w:highlight w:val="none"/>
        </w:rPr>
        <w:t>八-2、投标人的自评分表</w:t>
      </w:r>
    </w:p>
    <w:p w14:paraId="702C74A2">
      <w:pPr>
        <w:pStyle w:val="60"/>
        <w:jc w:val="center"/>
        <w:rPr>
          <w:rFonts w:ascii="宋体" w:hAnsi="宋体" w:cs="宋体"/>
          <w:b/>
          <w:bCs/>
          <w:color w:val="auto"/>
          <w:highlight w:val="none"/>
        </w:rPr>
      </w:pPr>
    </w:p>
    <w:p w14:paraId="0B45EEB9">
      <w:pPr>
        <w:pStyle w:val="60"/>
        <w:jc w:val="center"/>
        <w:rPr>
          <w:rFonts w:ascii="宋体" w:hAnsi="宋体" w:cs="宋体"/>
          <w:b/>
          <w:bCs/>
          <w:color w:val="auto"/>
          <w:highlight w:val="none"/>
        </w:rPr>
      </w:pPr>
    </w:p>
    <w:tbl>
      <w:tblPr>
        <w:tblStyle w:val="4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48"/>
        <w:gridCol w:w="1408"/>
        <w:gridCol w:w="1408"/>
        <w:gridCol w:w="1408"/>
        <w:gridCol w:w="1408"/>
        <w:gridCol w:w="1408"/>
      </w:tblGrid>
      <w:tr w14:paraId="0E58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6" w:type="dxa"/>
            <w:vAlign w:val="center"/>
          </w:tcPr>
          <w:p w14:paraId="147B2205">
            <w:pPr>
              <w:pStyle w:val="60"/>
              <w:jc w:val="center"/>
              <w:rPr>
                <w:rFonts w:ascii="宋体" w:hAnsi="宋体" w:cs="宋体"/>
                <w:b/>
                <w:bCs/>
                <w:color w:val="auto"/>
                <w:highlight w:val="none"/>
              </w:rPr>
            </w:pPr>
            <w:r>
              <w:rPr>
                <w:rFonts w:hint="eastAsia" w:ascii="宋体" w:hAnsi="宋体" w:cs="宋体"/>
                <w:b/>
                <w:bCs/>
                <w:color w:val="auto"/>
                <w:highlight w:val="none"/>
              </w:rPr>
              <w:t>序号</w:t>
            </w:r>
          </w:p>
        </w:tc>
        <w:tc>
          <w:tcPr>
            <w:tcW w:w="1748" w:type="dxa"/>
            <w:vAlign w:val="center"/>
          </w:tcPr>
          <w:p w14:paraId="71BE5D54">
            <w:pPr>
              <w:pStyle w:val="60"/>
              <w:jc w:val="center"/>
              <w:rPr>
                <w:rFonts w:ascii="宋体" w:hAnsi="宋体" w:cs="宋体"/>
                <w:b/>
                <w:bCs/>
                <w:color w:val="auto"/>
                <w:highlight w:val="none"/>
              </w:rPr>
            </w:pPr>
            <w:r>
              <w:rPr>
                <w:rFonts w:hint="eastAsia" w:ascii="宋体" w:hAnsi="宋体" w:cs="宋体"/>
                <w:b/>
                <w:bCs/>
                <w:color w:val="auto"/>
                <w:highlight w:val="none"/>
              </w:rPr>
              <w:t>评分因素</w:t>
            </w:r>
          </w:p>
        </w:tc>
        <w:tc>
          <w:tcPr>
            <w:tcW w:w="1408" w:type="dxa"/>
            <w:vAlign w:val="center"/>
          </w:tcPr>
          <w:p w14:paraId="0785B913">
            <w:pPr>
              <w:pStyle w:val="60"/>
              <w:jc w:val="center"/>
              <w:rPr>
                <w:rFonts w:ascii="宋体" w:hAnsi="宋体" w:cs="宋体"/>
                <w:b/>
                <w:bCs/>
                <w:color w:val="auto"/>
                <w:highlight w:val="none"/>
              </w:rPr>
            </w:pPr>
            <w:r>
              <w:rPr>
                <w:rFonts w:hint="eastAsia" w:ascii="宋体" w:hAnsi="宋体" w:cs="宋体"/>
                <w:b/>
                <w:bCs/>
                <w:color w:val="auto"/>
                <w:highlight w:val="none"/>
              </w:rPr>
              <w:t>满分</w:t>
            </w:r>
          </w:p>
        </w:tc>
        <w:tc>
          <w:tcPr>
            <w:tcW w:w="1408" w:type="dxa"/>
            <w:vAlign w:val="center"/>
          </w:tcPr>
          <w:p w14:paraId="7BEEAB73">
            <w:pPr>
              <w:pStyle w:val="60"/>
              <w:jc w:val="center"/>
              <w:rPr>
                <w:rFonts w:ascii="宋体" w:hAnsi="宋体" w:cs="宋体"/>
                <w:b/>
                <w:bCs/>
                <w:color w:val="auto"/>
                <w:highlight w:val="none"/>
              </w:rPr>
            </w:pPr>
            <w:r>
              <w:rPr>
                <w:rFonts w:hint="eastAsia" w:ascii="宋体" w:hAnsi="宋体" w:cs="宋体"/>
                <w:b/>
                <w:bCs/>
                <w:color w:val="auto"/>
                <w:highlight w:val="none"/>
              </w:rPr>
              <w:t>评分标准</w:t>
            </w:r>
          </w:p>
        </w:tc>
        <w:tc>
          <w:tcPr>
            <w:tcW w:w="1408" w:type="dxa"/>
            <w:vAlign w:val="center"/>
          </w:tcPr>
          <w:p w14:paraId="41807F50">
            <w:pPr>
              <w:pStyle w:val="60"/>
              <w:jc w:val="center"/>
              <w:rPr>
                <w:rFonts w:ascii="宋体" w:hAnsi="宋体" w:cs="宋体"/>
                <w:b/>
                <w:bCs/>
                <w:color w:val="auto"/>
                <w:highlight w:val="none"/>
              </w:rPr>
            </w:pPr>
            <w:r>
              <w:rPr>
                <w:rFonts w:hint="eastAsia" w:ascii="宋体" w:hAnsi="宋体" w:cs="宋体"/>
                <w:b/>
                <w:bCs/>
                <w:color w:val="auto"/>
                <w:highlight w:val="none"/>
              </w:rPr>
              <w:t>自评分</w:t>
            </w:r>
          </w:p>
        </w:tc>
        <w:tc>
          <w:tcPr>
            <w:tcW w:w="1408" w:type="dxa"/>
            <w:vAlign w:val="center"/>
          </w:tcPr>
          <w:p w14:paraId="7AB66767">
            <w:pPr>
              <w:pStyle w:val="60"/>
              <w:jc w:val="center"/>
              <w:rPr>
                <w:rFonts w:ascii="宋体" w:hAnsi="宋体" w:cs="宋体"/>
                <w:b/>
                <w:bCs/>
                <w:color w:val="auto"/>
                <w:highlight w:val="none"/>
              </w:rPr>
            </w:pPr>
            <w:r>
              <w:rPr>
                <w:rFonts w:hint="eastAsia" w:ascii="宋体" w:hAnsi="宋体" w:cs="宋体"/>
                <w:b/>
                <w:bCs/>
                <w:color w:val="auto"/>
                <w:highlight w:val="none"/>
              </w:rPr>
              <w:t>评分情况</w:t>
            </w:r>
          </w:p>
          <w:p w14:paraId="72F4EAE7">
            <w:pPr>
              <w:pStyle w:val="60"/>
              <w:jc w:val="center"/>
              <w:rPr>
                <w:rFonts w:ascii="宋体" w:hAnsi="宋体" w:cs="宋体"/>
                <w:b/>
                <w:bCs/>
                <w:color w:val="auto"/>
                <w:highlight w:val="none"/>
              </w:rPr>
            </w:pPr>
            <w:r>
              <w:rPr>
                <w:rFonts w:hint="eastAsia" w:ascii="宋体" w:hAnsi="宋体" w:cs="宋体"/>
                <w:b/>
                <w:bCs/>
                <w:color w:val="auto"/>
                <w:highlight w:val="none"/>
              </w:rPr>
              <w:t>说明</w:t>
            </w:r>
          </w:p>
        </w:tc>
        <w:tc>
          <w:tcPr>
            <w:tcW w:w="1408" w:type="dxa"/>
            <w:vAlign w:val="center"/>
          </w:tcPr>
          <w:p w14:paraId="691D36E2">
            <w:pPr>
              <w:pStyle w:val="60"/>
              <w:jc w:val="center"/>
              <w:rPr>
                <w:rFonts w:ascii="宋体" w:hAnsi="宋体" w:cs="宋体"/>
                <w:b/>
                <w:bCs/>
                <w:color w:val="auto"/>
                <w:highlight w:val="none"/>
              </w:rPr>
            </w:pPr>
            <w:r>
              <w:rPr>
                <w:rFonts w:hint="eastAsia" w:ascii="宋体" w:hAnsi="宋体" w:cs="宋体"/>
                <w:b/>
                <w:bCs/>
                <w:color w:val="auto"/>
                <w:highlight w:val="none"/>
              </w:rPr>
              <w:t>页码索引</w:t>
            </w:r>
          </w:p>
        </w:tc>
      </w:tr>
      <w:tr w14:paraId="3B97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D3989A9">
            <w:pPr>
              <w:pStyle w:val="60"/>
              <w:jc w:val="center"/>
              <w:rPr>
                <w:rFonts w:ascii="宋体" w:hAnsi="宋体" w:cs="宋体"/>
                <w:b/>
                <w:bCs/>
                <w:color w:val="auto"/>
                <w:highlight w:val="none"/>
              </w:rPr>
            </w:pPr>
          </w:p>
        </w:tc>
        <w:tc>
          <w:tcPr>
            <w:tcW w:w="1748" w:type="dxa"/>
          </w:tcPr>
          <w:p w14:paraId="39948E7A">
            <w:pPr>
              <w:pStyle w:val="60"/>
              <w:jc w:val="center"/>
              <w:rPr>
                <w:rFonts w:ascii="宋体" w:hAnsi="宋体" w:cs="宋体"/>
                <w:b/>
                <w:bCs/>
                <w:color w:val="auto"/>
                <w:highlight w:val="none"/>
              </w:rPr>
            </w:pPr>
          </w:p>
        </w:tc>
        <w:tc>
          <w:tcPr>
            <w:tcW w:w="1408" w:type="dxa"/>
          </w:tcPr>
          <w:p w14:paraId="07DF9045">
            <w:pPr>
              <w:pStyle w:val="60"/>
              <w:jc w:val="center"/>
              <w:rPr>
                <w:rFonts w:ascii="宋体" w:hAnsi="宋体" w:cs="宋体"/>
                <w:b/>
                <w:bCs/>
                <w:color w:val="auto"/>
                <w:highlight w:val="none"/>
              </w:rPr>
            </w:pPr>
          </w:p>
        </w:tc>
        <w:tc>
          <w:tcPr>
            <w:tcW w:w="1408" w:type="dxa"/>
          </w:tcPr>
          <w:p w14:paraId="52C404F1">
            <w:pPr>
              <w:pStyle w:val="60"/>
              <w:jc w:val="center"/>
              <w:rPr>
                <w:rFonts w:ascii="宋体" w:hAnsi="宋体" w:cs="宋体"/>
                <w:b/>
                <w:bCs/>
                <w:color w:val="auto"/>
                <w:highlight w:val="none"/>
              </w:rPr>
            </w:pPr>
          </w:p>
        </w:tc>
        <w:tc>
          <w:tcPr>
            <w:tcW w:w="1408" w:type="dxa"/>
          </w:tcPr>
          <w:p w14:paraId="5E970D41">
            <w:pPr>
              <w:pStyle w:val="60"/>
              <w:jc w:val="center"/>
              <w:rPr>
                <w:rFonts w:ascii="宋体" w:hAnsi="宋体" w:cs="宋体"/>
                <w:b/>
                <w:bCs/>
                <w:color w:val="auto"/>
                <w:highlight w:val="none"/>
              </w:rPr>
            </w:pPr>
          </w:p>
        </w:tc>
        <w:tc>
          <w:tcPr>
            <w:tcW w:w="1408" w:type="dxa"/>
          </w:tcPr>
          <w:p w14:paraId="109BECB1">
            <w:pPr>
              <w:pStyle w:val="60"/>
              <w:jc w:val="center"/>
              <w:rPr>
                <w:rFonts w:ascii="宋体" w:hAnsi="宋体" w:cs="宋体"/>
                <w:b/>
                <w:bCs/>
                <w:color w:val="auto"/>
                <w:highlight w:val="none"/>
              </w:rPr>
            </w:pPr>
          </w:p>
        </w:tc>
        <w:tc>
          <w:tcPr>
            <w:tcW w:w="1408" w:type="dxa"/>
          </w:tcPr>
          <w:p w14:paraId="63C2A581">
            <w:pPr>
              <w:pStyle w:val="60"/>
              <w:jc w:val="center"/>
              <w:rPr>
                <w:rFonts w:ascii="宋体" w:hAnsi="宋体" w:cs="宋体"/>
                <w:b/>
                <w:bCs/>
                <w:color w:val="auto"/>
                <w:highlight w:val="none"/>
              </w:rPr>
            </w:pPr>
          </w:p>
        </w:tc>
      </w:tr>
      <w:tr w14:paraId="5A13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582E43E0">
            <w:pPr>
              <w:pStyle w:val="60"/>
              <w:jc w:val="center"/>
              <w:rPr>
                <w:rFonts w:ascii="宋体" w:hAnsi="宋体" w:cs="宋体"/>
                <w:b/>
                <w:bCs/>
                <w:color w:val="auto"/>
                <w:highlight w:val="none"/>
              </w:rPr>
            </w:pPr>
          </w:p>
        </w:tc>
        <w:tc>
          <w:tcPr>
            <w:tcW w:w="1748" w:type="dxa"/>
          </w:tcPr>
          <w:p w14:paraId="7B28101F">
            <w:pPr>
              <w:pStyle w:val="60"/>
              <w:jc w:val="center"/>
              <w:rPr>
                <w:rFonts w:ascii="宋体" w:hAnsi="宋体" w:cs="宋体"/>
                <w:b/>
                <w:bCs/>
                <w:color w:val="auto"/>
                <w:highlight w:val="none"/>
              </w:rPr>
            </w:pPr>
          </w:p>
        </w:tc>
        <w:tc>
          <w:tcPr>
            <w:tcW w:w="1408" w:type="dxa"/>
          </w:tcPr>
          <w:p w14:paraId="1E2B7E9B">
            <w:pPr>
              <w:pStyle w:val="60"/>
              <w:jc w:val="center"/>
              <w:rPr>
                <w:rFonts w:ascii="宋体" w:hAnsi="宋体" w:cs="宋体"/>
                <w:b/>
                <w:bCs/>
                <w:color w:val="auto"/>
                <w:highlight w:val="none"/>
              </w:rPr>
            </w:pPr>
          </w:p>
        </w:tc>
        <w:tc>
          <w:tcPr>
            <w:tcW w:w="1408" w:type="dxa"/>
          </w:tcPr>
          <w:p w14:paraId="414E75FB">
            <w:pPr>
              <w:pStyle w:val="60"/>
              <w:jc w:val="center"/>
              <w:rPr>
                <w:rFonts w:ascii="宋体" w:hAnsi="宋体" w:cs="宋体"/>
                <w:b/>
                <w:bCs/>
                <w:color w:val="auto"/>
                <w:highlight w:val="none"/>
              </w:rPr>
            </w:pPr>
          </w:p>
        </w:tc>
        <w:tc>
          <w:tcPr>
            <w:tcW w:w="1408" w:type="dxa"/>
          </w:tcPr>
          <w:p w14:paraId="3ABCB807">
            <w:pPr>
              <w:pStyle w:val="60"/>
              <w:jc w:val="center"/>
              <w:rPr>
                <w:rFonts w:ascii="宋体" w:hAnsi="宋体" w:cs="宋体"/>
                <w:b/>
                <w:bCs/>
                <w:color w:val="auto"/>
                <w:highlight w:val="none"/>
              </w:rPr>
            </w:pPr>
          </w:p>
        </w:tc>
        <w:tc>
          <w:tcPr>
            <w:tcW w:w="1408" w:type="dxa"/>
          </w:tcPr>
          <w:p w14:paraId="4B9FBFC6">
            <w:pPr>
              <w:pStyle w:val="60"/>
              <w:jc w:val="center"/>
              <w:rPr>
                <w:rFonts w:ascii="宋体" w:hAnsi="宋体" w:cs="宋体"/>
                <w:b/>
                <w:bCs/>
                <w:color w:val="auto"/>
                <w:highlight w:val="none"/>
              </w:rPr>
            </w:pPr>
          </w:p>
        </w:tc>
        <w:tc>
          <w:tcPr>
            <w:tcW w:w="1408" w:type="dxa"/>
          </w:tcPr>
          <w:p w14:paraId="53EF3FAD">
            <w:pPr>
              <w:pStyle w:val="60"/>
              <w:jc w:val="center"/>
              <w:rPr>
                <w:rFonts w:ascii="宋体" w:hAnsi="宋体" w:cs="宋体"/>
                <w:b/>
                <w:bCs/>
                <w:color w:val="auto"/>
                <w:highlight w:val="none"/>
              </w:rPr>
            </w:pPr>
          </w:p>
        </w:tc>
      </w:tr>
      <w:tr w14:paraId="506E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D16EFF5">
            <w:pPr>
              <w:pStyle w:val="60"/>
              <w:jc w:val="center"/>
              <w:rPr>
                <w:rFonts w:ascii="宋体" w:hAnsi="宋体" w:cs="宋体"/>
                <w:b/>
                <w:bCs/>
                <w:color w:val="auto"/>
                <w:highlight w:val="none"/>
              </w:rPr>
            </w:pPr>
          </w:p>
        </w:tc>
        <w:tc>
          <w:tcPr>
            <w:tcW w:w="1748" w:type="dxa"/>
          </w:tcPr>
          <w:p w14:paraId="55E489CE">
            <w:pPr>
              <w:pStyle w:val="60"/>
              <w:jc w:val="center"/>
              <w:rPr>
                <w:rFonts w:ascii="宋体" w:hAnsi="宋体" w:cs="宋体"/>
                <w:b/>
                <w:bCs/>
                <w:color w:val="auto"/>
                <w:highlight w:val="none"/>
              </w:rPr>
            </w:pPr>
          </w:p>
        </w:tc>
        <w:tc>
          <w:tcPr>
            <w:tcW w:w="1408" w:type="dxa"/>
          </w:tcPr>
          <w:p w14:paraId="794D1FA4">
            <w:pPr>
              <w:pStyle w:val="60"/>
              <w:jc w:val="center"/>
              <w:rPr>
                <w:rFonts w:ascii="宋体" w:hAnsi="宋体" w:cs="宋体"/>
                <w:b/>
                <w:bCs/>
                <w:color w:val="auto"/>
                <w:highlight w:val="none"/>
              </w:rPr>
            </w:pPr>
          </w:p>
        </w:tc>
        <w:tc>
          <w:tcPr>
            <w:tcW w:w="1408" w:type="dxa"/>
          </w:tcPr>
          <w:p w14:paraId="1378CB76">
            <w:pPr>
              <w:pStyle w:val="60"/>
              <w:jc w:val="center"/>
              <w:rPr>
                <w:rFonts w:ascii="宋体" w:hAnsi="宋体" w:cs="宋体"/>
                <w:b/>
                <w:bCs/>
                <w:color w:val="auto"/>
                <w:highlight w:val="none"/>
              </w:rPr>
            </w:pPr>
          </w:p>
        </w:tc>
        <w:tc>
          <w:tcPr>
            <w:tcW w:w="1408" w:type="dxa"/>
          </w:tcPr>
          <w:p w14:paraId="640B9687">
            <w:pPr>
              <w:pStyle w:val="60"/>
              <w:jc w:val="center"/>
              <w:rPr>
                <w:rFonts w:ascii="宋体" w:hAnsi="宋体" w:cs="宋体"/>
                <w:b/>
                <w:bCs/>
                <w:color w:val="auto"/>
                <w:highlight w:val="none"/>
              </w:rPr>
            </w:pPr>
          </w:p>
        </w:tc>
        <w:tc>
          <w:tcPr>
            <w:tcW w:w="1408" w:type="dxa"/>
          </w:tcPr>
          <w:p w14:paraId="4141FE38">
            <w:pPr>
              <w:pStyle w:val="60"/>
              <w:jc w:val="center"/>
              <w:rPr>
                <w:rFonts w:ascii="宋体" w:hAnsi="宋体" w:cs="宋体"/>
                <w:b/>
                <w:bCs/>
                <w:color w:val="auto"/>
                <w:highlight w:val="none"/>
              </w:rPr>
            </w:pPr>
          </w:p>
        </w:tc>
        <w:tc>
          <w:tcPr>
            <w:tcW w:w="1408" w:type="dxa"/>
          </w:tcPr>
          <w:p w14:paraId="6E8136F9">
            <w:pPr>
              <w:pStyle w:val="60"/>
              <w:jc w:val="center"/>
              <w:rPr>
                <w:rFonts w:ascii="宋体" w:hAnsi="宋体" w:cs="宋体"/>
                <w:b/>
                <w:bCs/>
                <w:color w:val="auto"/>
                <w:highlight w:val="none"/>
              </w:rPr>
            </w:pPr>
          </w:p>
        </w:tc>
      </w:tr>
      <w:tr w14:paraId="3A76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CAF4975">
            <w:pPr>
              <w:pStyle w:val="60"/>
              <w:jc w:val="center"/>
              <w:rPr>
                <w:rFonts w:ascii="宋体" w:hAnsi="宋体" w:cs="宋体"/>
                <w:b/>
                <w:bCs/>
                <w:color w:val="auto"/>
                <w:highlight w:val="none"/>
              </w:rPr>
            </w:pPr>
          </w:p>
        </w:tc>
        <w:tc>
          <w:tcPr>
            <w:tcW w:w="1748" w:type="dxa"/>
          </w:tcPr>
          <w:p w14:paraId="5BADFE6A">
            <w:pPr>
              <w:pStyle w:val="60"/>
              <w:jc w:val="center"/>
              <w:rPr>
                <w:rFonts w:ascii="宋体" w:hAnsi="宋体" w:cs="宋体"/>
                <w:b/>
                <w:bCs/>
                <w:color w:val="auto"/>
                <w:highlight w:val="none"/>
              </w:rPr>
            </w:pPr>
          </w:p>
        </w:tc>
        <w:tc>
          <w:tcPr>
            <w:tcW w:w="1408" w:type="dxa"/>
          </w:tcPr>
          <w:p w14:paraId="4DE03665">
            <w:pPr>
              <w:pStyle w:val="60"/>
              <w:jc w:val="center"/>
              <w:rPr>
                <w:rFonts w:ascii="宋体" w:hAnsi="宋体" w:cs="宋体"/>
                <w:b/>
                <w:bCs/>
                <w:color w:val="auto"/>
                <w:highlight w:val="none"/>
              </w:rPr>
            </w:pPr>
          </w:p>
        </w:tc>
        <w:tc>
          <w:tcPr>
            <w:tcW w:w="1408" w:type="dxa"/>
          </w:tcPr>
          <w:p w14:paraId="41DD80D8">
            <w:pPr>
              <w:pStyle w:val="60"/>
              <w:jc w:val="center"/>
              <w:rPr>
                <w:rFonts w:ascii="宋体" w:hAnsi="宋体" w:cs="宋体"/>
                <w:b/>
                <w:bCs/>
                <w:color w:val="auto"/>
                <w:highlight w:val="none"/>
              </w:rPr>
            </w:pPr>
          </w:p>
        </w:tc>
        <w:tc>
          <w:tcPr>
            <w:tcW w:w="1408" w:type="dxa"/>
          </w:tcPr>
          <w:p w14:paraId="65189B6C">
            <w:pPr>
              <w:pStyle w:val="60"/>
              <w:jc w:val="center"/>
              <w:rPr>
                <w:rFonts w:ascii="宋体" w:hAnsi="宋体" w:cs="宋体"/>
                <w:b/>
                <w:bCs/>
                <w:color w:val="auto"/>
                <w:highlight w:val="none"/>
              </w:rPr>
            </w:pPr>
          </w:p>
        </w:tc>
        <w:tc>
          <w:tcPr>
            <w:tcW w:w="1408" w:type="dxa"/>
          </w:tcPr>
          <w:p w14:paraId="57E29565">
            <w:pPr>
              <w:pStyle w:val="60"/>
              <w:jc w:val="center"/>
              <w:rPr>
                <w:rFonts w:ascii="宋体" w:hAnsi="宋体" w:cs="宋体"/>
                <w:b/>
                <w:bCs/>
                <w:color w:val="auto"/>
                <w:highlight w:val="none"/>
              </w:rPr>
            </w:pPr>
          </w:p>
        </w:tc>
        <w:tc>
          <w:tcPr>
            <w:tcW w:w="1408" w:type="dxa"/>
          </w:tcPr>
          <w:p w14:paraId="2CF0C97F">
            <w:pPr>
              <w:pStyle w:val="60"/>
              <w:jc w:val="center"/>
              <w:rPr>
                <w:rFonts w:ascii="宋体" w:hAnsi="宋体" w:cs="宋体"/>
                <w:b/>
                <w:bCs/>
                <w:color w:val="auto"/>
                <w:highlight w:val="none"/>
              </w:rPr>
            </w:pPr>
          </w:p>
        </w:tc>
      </w:tr>
      <w:tr w14:paraId="7290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 w:hRule="atLeast"/>
        </w:trPr>
        <w:tc>
          <w:tcPr>
            <w:tcW w:w="1066" w:type="dxa"/>
          </w:tcPr>
          <w:p w14:paraId="03F9A98C">
            <w:pPr>
              <w:pStyle w:val="60"/>
              <w:jc w:val="center"/>
              <w:rPr>
                <w:rFonts w:ascii="宋体" w:hAnsi="宋体" w:cs="宋体"/>
                <w:b/>
                <w:bCs/>
                <w:color w:val="auto"/>
                <w:highlight w:val="none"/>
              </w:rPr>
            </w:pPr>
          </w:p>
        </w:tc>
        <w:tc>
          <w:tcPr>
            <w:tcW w:w="1748" w:type="dxa"/>
          </w:tcPr>
          <w:p w14:paraId="1077512B">
            <w:pPr>
              <w:pStyle w:val="60"/>
              <w:jc w:val="center"/>
              <w:rPr>
                <w:rFonts w:ascii="宋体" w:hAnsi="宋体" w:cs="宋体"/>
                <w:b/>
                <w:bCs/>
                <w:color w:val="auto"/>
                <w:highlight w:val="none"/>
              </w:rPr>
            </w:pPr>
          </w:p>
        </w:tc>
        <w:tc>
          <w:tcPr>
            <w:tcW w:w="1408" w:type="dxa"/>
          </w:tcPr>
          <w:p w14:paraId="3644365C">
            <w:pPr>
              <w:pStyle w:val="60"/>
              <w:jc w:val="center"/>
              <w:rPr>
                <w:rFonts w:ascii="宋体" w:hAnsi="宋体" w:cs="宋体"/>
                <w:b/>
                <w:bCs/>
                <w:color w:val="auto"/>
                <w:highlight w:val="none"/>
              </w:rPr>
            </w:pPr>
          </w:p>
        </w:tc>
        <w:tc>
          <w:tcPr>
            <w:tcW w:w="1408" w:type="dxa"/>
          </w:tcPr>
          <w:p w14:paraId="77CD5F7A">
            <w:pPr>
              <w:pStyle w:val="60"/>
              <w:jc w:val="center"/>
              <w:rPr>
                <w:rFonts w:ascii="宋体" w:hAnsi="宋体" w:cs="宋体"/>
                <w:b/>
                <w:bCs/>
                <w:color w:val="auto"/>
                <w:highlight w:val="none"/>
              </w:rPr>
            </w:pPr>
          </w:p>
        </w:tc>
        <w:tc>
          <w:tcPr>
            <w:tcW w:w="1408" w:type="dxa"/>
          </w:tcPr>
          <w:p w14:paraId="3B9A78C2">
            <w:pPr>
              <w:pStyle w:val="60"/>
              <w:jc w:val="center"/>
              <w:rPr>
                <w:rFonts w:ascii="宋体" w:hAnsi="宋体" w:cs="宋体"/>
                <w:b/>
                <w:bCs/>
                <w:color w:val="auto"/>
                <w:highlight w:val="none"/>
              </w:rPr>
            </w:pPr>
          </w:p>
        </w:tc>
        <w:tc>
          <w:tcPr>
            <w:tcW w:w="1408" w:type="dxa"/>
          </w:tcPr>
          <w:p w14:paraId="36A324F5">
            <w:pPr>
              <w:pStyle w:val="60"/>
              <w:jc w:val="center"/>
              <w:rPr>
                <w:rFonts w:ascii="宋体" w:hAnsi="宋体" w:cs="宋体"/>
                <w:b/>
                <w:bCs/>
                <w:color w:val="auto"/>
                <w:highlight w:val="none"/>
              </w:rPr>
            </w:pPr>
          </w:p>
        </w:tc>
        <w:tc>
          <w:tcPr>
            <w:tcW w:w="1408" w:type="dxa"/>
          </w:tcPr>
          <w:p w14:paraId="11D7FABE">
            <w:pPr>
              <w:pStyle w:val="60"/>
              <w:jc w:val="center"/>
              <w:rPr>
                <w:rFonts w:ascii="宋体" w:hAnsi="宋体" w:cs="宋体"/>
                <w:b/>
                <w:bCs/>
                <w:color w:val="auto"/>
                <w:highlight w:val="none"/>
              </w:rPr>
            </w:pPr>
          </w:p>
        </w:tc>
      </w:tr>
      <w:tr w14:paraId="2413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5AA92E3F">
            <w:pPr>
              <w:pStyle w:val="60"/>
              <w:jc w:val="center"/>
              <w:rPr>
                <w:rFonts w:ascii="宋体" w:hAnsi="宋体" w:cs="宋体"/>
                <w:b/>
                <w:bCs/>
                <w:color w:val="auto"/>
                <w:highlight w:val="none"/>
              </w:rPr>
            </w:pPr>
          </w:p>
        </w:tc>
        <w:tc>
          <w:tcPr>
            <w:tcW w:w="1748" w:type="dxa"/>
          </w:tcPr>
          <w:p w14:paraId="6D723582">
            <w:pPr>
              <w:pStyle w:val="60"/>
              <w:jc w:val="center"/>
              <w:rPr>
                <w:rFonts w:ascii="宋体" w:hAnsi="宋体" w:cs="宋体"/>
                <w:b/>
                <w:bCs/>
                <w:color w:val="auto"/>
                <w:highlight w:val="none"/>
              </w:rPr>
            </w:pPr>
          </w:p>
        </w:tc>
        <w:tc>
          <w:tcPr>
            <w:tcW w:w="1408" w:type="dxa"/>
          </w:tcPr>
          <w:p w14:paraId="1EBB4694">
            <w:pPr>
              <w:pStyle w:val="60"/>
              <w:jc w:val="center"/>
              <w:rPr>
                <w:rFonts w:ascii="宋体" w:hAnsi="宋体" w:cs="宋体"/>
                <w:b/>
                <w:bCs/>
                <w:color w:val="auto"/>
                <w:highlight w:val="none"/>
              </w:rPr>
            </w:pPr>
          </w:p>
        </w:tc>
        <w:tc>
          <w:tcPr>
            <w:tcW w:w="1408" w:type="dxa"/>
          </w:tcPr>
          <w:p w14:paraId="2FB99772">
            <w:pPr>
              <w:pStyle w:val="60"/>
              <w:jc w:val="center"/>
              <w:rPr>
                <w:rFonts w:ascii="宋体" w:hAnsi="宋体" w:cs="宋体"/>
                <w:b/>
                <w:bCs/>
                <w:color w:val="auto"/>
                <w:highlight w:val="none"/>
              </w:rPr>
            </w:pPr>
          </w:p>
        </w:tc>
        <w:tc>
          <w:tcPr>
            <w:tcW w:w="1408" w:type="dxa"/>
          </w:tcPr>
          <w:p w14:paraId="7799CDF1">
            <w:pPr>
              <w:pStyle w:val="60"/>
              <w:jc w:val="center"/>
              <w:rPr>
                <w:rFonts w:ascii="宋体" w:hAnsi="宋体" w:cs="宋体"/>
                <w:b/>
                <w:bCs/>
                <w:color w:val="auto"/>
                <w:highlight w:val="none"/>
              </w:rPr>
            </w:pPr>
          </w:p>
        </w:tc>
        <w:tc>
          <w:tcPr>
            <w:tcW w:w="1408" w:type="dxa"/>
          </w:tcPr>
          <w:p w14:paraId="1FD58374">
            <w:pPr>
              <w:pStyle w:val="60"/>
              <w:jc w:val="center"/>
              <w:rPr>
                <w:rFonts w:ascii="宋体" w:hAnsi="宋体" w:cs="宋体"/>
                <w:b/>
                <w:bCs/>
                <w:color w:val="auto"/>
                <w:highlight w:val="none"/>
              </w:rPr>
            </w:pPr>
          </w:p>
        </w:tc>
        <w:tc>
          <w:tcPr>
            <w:tcW w:w="1408" w:type="dxa"/>
          </w:tcPr>
          <w:p w14:paraId="15398CD7">
            <w:pPr>
              <w:pStyle w:val="60"/>
              <w:jc w:val="center"/>
              <w:rPr>
                <w:rFonts w:ascii="宋体" w:hAnsi="宋体" w:cs="宋体"/>
                <w:b/>
                <w:bCs/>
                <w:color w:val="auto"/>
                <w:highlight w:val="none"/>
              </w:rPr>
            </w:pPr>
          </w:p>
        </w:tc>
      </w:tr>
      <w:tr w14:paraId="025D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1B30448C">
            <w:pPr>
              <w:pStyle w:val="60"/>
              <w:jc w:val="center"/>
              <w:rPr>
                <w:rFonts w:ascii="宋体" w:hAnsi="宋体" w:cs="宋体"/>
                <w:b/>
                <w:bCs/>
                <w:color w:val="auto"/>
                <w:highlight w:val="none"/>
              </w:rPr>
            </w:pPr>
          </w:p>
        </w:tc>
        <w:tc>
          <w:tcPr>
            <w:tcW w:w="1748" w:type="dxa"/>
          </w:tcPr>
          <w:p w14:paraId="6AFB74A8">
            <w:pPr>
              <w:pStyle w:val="60"/>
              <w:jc w:val="center"/>
              <w:rPr>
                <w:rFonts w:ascii="宋体" w:hAnsi="宋体" w:cs="宋体"/>
                <w:b/>
                <w:bCs/>
                <w:color w:val="auto"/>
                <w:highlight w:val="none"/>
              </w:rPr>
            </w:pPr>
          </w:p>
        </w:tc>
        <w:tc>
          <w:tcPr>
            <w:tcW w:w="1408" w:type="dxa"/>
          </w:tcPr>
          <w:p w14:paraId="220E39AA">
            <w:pPr>
              <w:pStyle w:val="60"/>
              <w:jc w:val="center"/>
              <w:rPr>
                <w:rFonts w:ascii="宋体" w:hAnsi="宋体" w:cs="宋体"/>
                <w:b/>
                <w:bCs/>
                <w:color w:val="auto"/>
                <w:highlight w:val="none"/>
              </w:rPr>
            </w:pPr>
          </w:p>
        </w:tc>
        <w:tc>
          <w:tcPr>
            <w:tcW w:w="1408" w:type="dxa"/>
          </w:tcPr>
          <w:p w14:paraId="04A76902">
            <w:pPr>
              <w:pStyle w:val="60"/>
              <w:jc w:val="center"/>
              <w:rPr>
                <w:rFonts w:ascii="宋体" w:hAnsi="宋体" w:cs="宋体"/>
                <w:b/>
                <w:bCs/>
                <w:color w:val="auto"/>
                <w:highlight w:val="none"/>
              </w:rPr>
            </w:pPr>
          </w:p>
        </w:tc>
        <w:tc>
          <w:tcPr>
            <w:tcW w:w="1408" w:type="dxa"/>
          </w:tcPr>
          <w:p w14:paraId="1D34072C">
            <w:pPr>
              <w:pStyle w:val="60"/>
              <w:jc w:val="center"/>
              <w:rPr>
                <w:rFonts w:ascii="宋体" w:hAnsi="宋体" w:cs="宋体"/>
                <w:b/>
                <w:bCs/>
                <w:color w:val="auto"/>
                <w:highlight w:val="none"/>
              </w:rPr>
            </w:pPr>
          </w:p>
        </w:tc>
        <w:tc>
          <w:tcPr>
            <w:tcW w:w="1408" w:type="dxa"/>
          </w:tcPr>
          <w:p w14:paraId="12037BDF">
            <w:pPr>
              <w:pStyle w:val="60"/>
              <w:jc w:val="center"/>
              <w:rPr>
                <w:rFonts w:ascii="宋体" w:hAnsi="宋体" w:cs="宋体"/>
                <w:b/>
                <w:bCs/>
                <w:color w:val="auto"/>
                <w:highlight w:val="none"/>
              </w:rPr>
            </w:pPr>
          </w:p>
        </w:tc>
        <w:tc>
          <w:tcPr>
            <w:tcW w:w="1408" w:type="dxa"/>
          </w:tcPr>
          <w:p w14:paraId="1EB3113A">
            <w:pPr>
              <w:pStyle w:val="60"/>
              <w:jc w:val="center"/>
              <w:rPr>
                <w:rFonts w:ascii="宋体" w:hAnsi="宋体" w:cs="宋体"/>
                <w:b/>
                <w:bCs/>
                <w:color w:val="auto"/>
                <w:highlight w:val="none"/>
              </w:rPr>
            </w:pPr>
          </w:p>
        </w:tc>
      </w:tr>
      <w:tr w14:paraId="4F3B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814" w:type="dxa"/>
            <w:gridSpan w:val="2"/>
            <w:vAlign w:val="center"/>
          </w:tcPr>
          <w:p w14:paraId="3176CADB">
            <w:pPr>
              <w:pStyle w:val="60"/>
              <w:jc w:val="center"/>
              <w:rPr>
                <w:rFonts w:ascii="宋体" w:hAnsi="宋体" w:cs="宋体"/>
                <w:b/>
                <w:bCs/>
                <w:color w:val="auto"/>
                <w:highlight w:val="none"/>
              </w:rPr>
            </w:pPr>
            <w:r>
              <w:rPr>
                <w:rFonts w:hint="eastAsia" w:ascii="宋体" w:hAnsi="宋体" w:cs="宋体"/>
                <w:b/>
                <w:bCs/>
                <w:color w:val="auto"/>
                <w:highlight w:val="none"/>
              </w:rPr>
              <w:t>合计</w:t>
            </w:r>
          </w:p>
        </w:tc>
        <w:tc>
          <w:tcPr>
            <w:tcW w:w="1408" w:type="dxa"/>
          </w:tcPr>
          <w:p w14:paraId="4E04165E">
            <w:pPr>
              <w:pStyle w:val="60"/>
              <w:jc w:val="center"/>
              <w:rPr>
                <w:rFonts w:ascii="宋体" w:hAnsi="宋体" w:cs="宋体"/>
                <w:b/>
                <w:bCs/>
                <w:color w:val="auto"/>
                <w:highlight w:val="none"/>
              </w:rPr>
            </w:pPr>
          </w:p>
        </w:tc>
        <w:tc>
          <w:tcPr>
            <w:tcW w:w="1408" w:type="dxa"/>
          </w:tcPr>
          <w:p w14:paraId="7EAF26F9">
            <w:pPr>
              <w:pStyle w:val="60"/>
              <w:jc w:val="center"/>
              <w:rPr>
                <w:rFonts w:ascii="宋体" w:hAnsi="宋体" w:cs="宋体"/>
                <w:b/>
                <w:bCs/>
                <w:color w:val="auto"/>
                <w:highlight w:val="none"/>
              </w:rPr>
            </w:pPr>
          </w:p>
        </w:tc>
        <w:tc>
          <w:tcPr>
            <w:tcW w:w="1408" w:type="dxa"/>
          </w:tcPr>
          <w:p w14:paraId="07539290">
            <w:pPr>
              <w:pStyle w:val="60"/>
              <w:jc w:val="center"/>
              <w:rPr>
                <w:rFonts w:ascii="宋体" w:hAnsi="宋体" w:cs="宋体"/>
                <w:b/>
                <w:bCs/>
                <w:color w:val="auto"/>
                <w:highlight w:val="none"/>
              </w:rPr>
            </w:pPr>
          </w:p>
        </w:tc>
        <w:tc>
          <w:tcPr>
            <w:tcW w:w="1408" w:type="dxa"/>
          </w:tcPr>
          <w:p w14:paraId="01EF726D">
            <w:pPr>
              <w:pStyle w:val="60"/>
              <w:jc w:val="center"/>
              <w:rPr>
                <w:rFonts w:ascii="宋体" w:hAnsi="宋体" w:cs="宋体"/>
                <w:b/>
                <w:bCs/>
                <w:color w:val="auto"/>
                <w:highlight w:val="none"/>
              </w:rPr>
            </w:pPr>
          </w:p>
        </w:tc>
        <w:tc>
          <w:tcPr>
            <w:tcW w:w="1408" w:type="dxa"/>
          </w:tcPr>
          <w:p w14:paraId="199CD0D5">
            <w:pPr>
              <w:pStyle w:val="60"/>
              <w:jc w:val="center"/>
              <w:rPr>
                <w:rFonts w:ascii="宋体" w:hAnsi="宋体" w:cs="宋体"/>
                <w:b/>
                <w:bCs/>
                <w:color w:val="auto"/>
                <w:highlight w:val="none"/>
              </w:rPr>
            </w:pPr>
          </w:p>
        </w:tc>
      </w:tr>
    </w:tbl>
    <w:p w14:paraId="1DC122F9">
      <w:pPr>
        <w:pStyle w:val="60"/>
        <w:jc w:val="left"/>
        <w:rPr>
          <w:rFonts w:ascii="宋体" w:hAnsi="宋体" w:cs="宋体"/>
          <w:b/>
          <w:bCs/>
          <w:color w:val="auto"/>
          <w:highlight w:val="none"/>
        </w:rPr>
      </w:pPr>
    </w:p>
    <w:p w14:paraId="3D7965A1">
      <w:pPr>
        <w:pStyle w:val="60"/>
        <w:jc w:val="left"/>
        <w:rPr>
          <w:rFonts w:ascii="宋体" w:hAnsi="宋体" w:cs="宋体"/>
          <w:b/>
          <w:bCs/>
          <w:color w:val="auto"/>
          <w:highlight w:val="none"/>
        </w:rPr>
      </w:pPr>
    </w:p>
    <w:p w14:paraId="283FBE07">
      <w:pPr>
        <w:pStyle w:val="60"/>
        <w:jc w:val="left"/>
        <w:rPr>
          <w:rFonts w:ascii="宋体" w:hAnsi="宋体" w:cs="宋体"/>
          <w:b/>
          <w:bCs/>
          <w:color w:val="auto"/>
          <w:highlight w:val="none"/>
        </w:rPr>
      </w:pPr>
    </w:p>
    <w:p w14:paraId="093D762B">
      <w:pPr>
        <w:pStyle w:val="60"/>
        <w:spacing w:line="480" w:lineRule="auto"/>
        <w:ind w:firstLine="4096" w:firstLineChars="1700"/>
        <w:jc w:val="left"/>
        <w:rPr>
          <w:rFonts w:ascii="宋体" w:hAnsi="宋体" w:cs="宋体"/>
          <w:b/>
          <w:bCs/>
          <w:color w:val="auto"/>
          <w:highlight w:val="none"/>
        </w:rPr>
      </w:pPr>
      <w:r>
        <w:rPr>
          <w:rFonts w:hint="eastAsia" w:ascii="宋体" w:hAnsi="宋体" w:cs="宋体"/>
          <w:b/>
          <w:bCs/>
          <w:color w:val="auto"/>
          <w:highlight w:val="none"/>
        </w:rPr>
        <w:t>投标人： (盖单位章)</w:t>
      </w:r>
    </w:p>
    <w:p w14:paraId="475DC96C">
      <w:pPr>
        <w:pStyle w:val="60"/>
        <w:spacing w:line="480" w:lineRule="auto"/>
        <w:ind w:firstLine="4096" w:firstLineChars="1700"/>
        <w:jc w:val="left"/>
        <w:rPr>
          <w:rFonts w:ascii="宋体" w:hAnsi="宋体" w:cs="宋体"/>
          <w:b/>
          <w:bCs/>
          <w:color w:val="auto"/>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b/>
          <w:bCs/>
          <w:color w:val="auto"/>
          <w:highlight w:val="none"/>
        </w:rPr>
        <w:t>法定代表人或其委托代理人：（签字）</w:t>
      </w:r>
    </w:p>
    <w:p w14:paraId="760AD5A4">
      <w:pPr>
        <w:spacing w:line="360" w:lineRule="auto"/>
        <w:jc w:val="center"/>
        <w:rPr>
          <w:rFonts w:ascii="宋体" w:hAnsi="宋体"/>
          <w:b/>
          <w:color w:val="auto"/>
          <w:sz w:val="32"/>
          <w:szCs w:val="32"/>
          <w:highlight w:val="none"/>
          <w:u w:val="single"/>
        </w:rPr>
      </w:pPr>
    </w:p>
    <w:p w14:paraId="39482D09">
      <w:pPr>
        <w:spacing w:line="360" w:lineRule="auto"/>
        <w:jc w:val="center"/>
        <w:rPr>
          <w:rFonts w:ascii="宋体" w:hAnsi="宋体"/>
          <w:b/>
          <w:color w:val="auto"/>
          <w:sz w:val="32"/>
          <w:szCs w:val="32"/>
          <w:highlight w:val="none"/>
          <w:u w:val="single"/>
        </w:rPr>
      </w:pPr>
    </w:p>
    <w:p w14:paraId="32904387">
      <w:pPr>
        <w:spacing w:line="360" w:lineRule="auto"/>
        <w:ind w:firstLine="883" w:firstLineChars="200"/>
        <w:jc w:val="center"/>
        <w:rPr>
          <w:rFonts w:ascii="宋体" w:hAnsi="宋体"/>
          <w:b/>
          <w:color w:val="auto"/>
          <w:sz w:val="44"/>
          <w:szCs w:val="44"/>
          <w:highlight w:val="none"/>
          <w:u w:val="single"/>
        </w:rPr>
      </w:pPr>
      <w:r>
        <w:rPr>
          <w:rFonts w:hint="eastAsia" w:ascii="宋体" w:hAnsi="宋体"/>
          <w:b/>
          <w:color w:val="auto"/>
          <w:sz w:val="44"/>
          <w:szCs w:val="44"/>
          <w:highlight w:val="none"/>
          <w:u w:val="single"/>
        </w:rPr>
        <w:t>广东省</w:t>
      </w:r>
    </w:p>
    <w:p w14:paraId="0062A64D">
      <w:pPr>
        <w:spacing w:line="360" w:lineRule="auto"/>
        <w:ind w:firstLine="883" w:firstLineChars="200"/>
        <w:jc w:val="center"/>
        <w:rPr>
          <w:rFonts w:ascii="宋体" w:hAnsi="宋体"/>
          <w:b/>
          <w:color w:val="auto"/>
          <w:sz w:val="44"/>
          <w:szCs w:val="44"/>
          <w:highlight w:val="none"/>
          <w:u w:val="single"/>
        </w:rPr>
      </w:pPr>
    </w:p>
    <w:p w14:paraId="7453AA97">
      <w:pPr>
        <w:spacing w:line="360" w:lineRule="auto"/>
        <w:jc w:val="center"/>
        <w:rPr>
          <w:rFonts w:ascii="宋体" w:hAnsi="宋体" w:cs="宋体"/>
          <w:b/>
          <w:color w:val="auto"/>
          <w:sz w:val="32"/>
          <w:szCs w:val="32"/>
          <w:highlight w:val="none"/>
        </w:rPr>
      </w:pPr>
      <w:r>
        <w:rPr>
          <w:rFonts w:ascii="宋体" w:hAnsi="宋体"/>
          <w:b/>
          <w:color w:val="auto"/>
          <w:sz w:val="44"/>
          <w:szCs w:val="44"/>
          <w:highlight w:val="none"/>
          <w:u w:val="single"/>
        </w:rPr>
        <w:t>（项目名称）</w:t>
      </w:r>
      <w:r>
        <w:rPr>
          <w:rFonts w:hint="eastAsia" w:ascii="宋体" w:hAnsi="宋体"/>
          <w:b/>
          <w:color w:val="auto"/>
          <w:sz w:val="44"/>
          <w:szCs w:val="44"/>
          <w:highlight w:val="none"/>
        </w:rPr>
        <w:t>招标</w:t>
      </w:r>
    </w:p>
    <w:p w14:paraId="6CD95097">
      <w:pPr>
        <w:spacing w:line="360" w:lineRule="auto"/>
        <w:ind w:firstLine="420" w:firstLineChars="200"/>
        <w:rPr>
          <w:rFonts w:ascii="宋体" w:hAnsi="宋体" w:cs="宋体"/>
          <w:color w:val="auto"/>
          <w:szCs w:val="21"/>
          <w:highlight w:val="none"/>
        </w:rPr>
      </w:pPr>
    </w:p>
    <w:p w14:paraId="123D94AA">
      <w:pPr>
        <w:spacing w:line="360" w:lineRule="auto"/>
        <w:ind w:firstLine="420" w:firstLineChars="200"/>
        <w:rPr>
          <w:rFonts w:ascii="宋体" w:hAnsi="宋体" w:cs="宋体"/>
          <w:color w:val="auto"/>
          <w:szCs w:val="21"/>
          <w:highlight w:val="none"/>
        </w:rPr>
      </w:pPr>
    </w:p>
    <w:p w14:paraId="1A1B42CD">
      <w:pPr>
        <w:spacing w:line="360" w:lineRule="auto"/>
        <w:jc w:val="center"/>
        <w:rPr>
          <w:rFonts w:ascii="宋体" w:hAnsi="宋体" w:cs="宋体"/>
          <w:b/>
          <w:color w:val="auto"/>
          <w:sz w:val="52"/>
          <w:szCs w:val="52"/>
          <w:highlight w:val="none"/>
        </w:rPr>
      </w:pPr>
    </w:p>
    <w:p w14:paraId="3A71D370">
      <w:pPr>
        <w:spacing w:line="360" w:lineRule="auto"/>
        <w:jc w:val="center"/>
        <w:rPr>
          <w:rFonts w:ascii="宋体" w:hAnsi="宋体" w:cs="宋体"/>
          <w:b/>
          <w:color w:val="auto"/>
          <w:sz w:val="52"/>
          <w:szCs w:val="52"/>
          <w:highlight w:val="none"/>
        </w:rPr>
      </w:pPr>
    </w:p>
    <w:p w14:paraId="4B7E7097">
      <w:pPr>
        <w:jc w:val="center"/>
        <w:rPr>
          <w:rFonts w:ascii="宋体" w:hAnsi="宋体" w:cs="宋体"/>
          <w:color w:val="auto"/>
          <w:sz w:val="52"/>
          <w:szCs w:val="52"/>
          <w:highlight w:val="none"/>
        </w:rPr>
      </w:pPr>
      <w:r>
        <w:rPr>
          <w:rFonts w:hint="eastAsia" w:ascii="宋体" w:hAnsi="宋体" w:cs="宋体"/>
          <w:color w:val="auto"/>
          <w:sz w:val="52"/>
          <w:szCs w:val="52"/>
          <w:highlight w:val="none"/>
        </w:rPr>
        <w:t>投 标 文 件</w:t>
      </w:r>
    </w:p>
    <w:p w14:paraId="70F2A118">
      <w:pPr>
        <w:jc w:val="center"/>
        <w:rPr>
          <w:rFonts w:ascii="宋体" w:hAnsi="宋体" w:cs="宋体"/>
          <w:color w:val="auto"/>
          <w:sz w:val="32"/>
          <w:szCs w:val="32"/>
          <w:highlight w:val="none"/>
        </w:rPr>
      </w:pPr>
      <w:r>
        <w:rPr>
          <w:rFonts w:hint="eastAsia" w:ascii="宋体" w:hAnsi="宋体" w:cs="宋体"/>
          <w:color w:val="auto"/>
          <w:sz w:val="32"/>
          <w:szCs w:val="32"/>
          <w:highlight w:val="none"/>
        </w:rPr>
        <w:t>（第二个信封：报价文件）</w:t>
      </w:r>
    </w:p>
    <w:p w14:paraId="13900CEE">
      <w:pPr>
        <w:jc w:val="center"/>
        <w:rPr>
          <w:rFonts w:ascii="宋体" w:hAnsi="宋体" w:cs="宋体"/>
          <w:color w:val="auto"/>
          <w:sz w:val="44"/>
          <w:szCs w:val="44"/>
          <w:highlight w:val="none"/>
        </w:rPr>
      </w:pPr>
    </w:p>
    <w:p w14:paraId="66938319">
      <w:pPr>
        <w:spacing w:line="360" w:lineRule="auto"/>
        <w:rPr>
          <w:rFonts w:ascii="宋体" w:hAnsi="宋体" w:cs="宋体"/>
          <w:b/>
          <w:color w:val="auto"/>
          <w:sz w:val="32"/>
          <w:szCs w:val="32"/>
          <w:highlight w:val="none"/>
        </w:rPr>
      </w:pPr>
    </w:p>
    <w:p w14:paraId="23A44B4F">
      <w:pPr>
        <w:spacing w:line="360" w:lineRule="auto"/>
        <w:rPr>
          <w:rFonts w:ascii="宋体" w:hAnsi="宋体" w:cs="宋体"/>
          <w:b/>
          <w:color w:val="auto"/>
          <w:sz w:val="32"/>
          <w:szCs w:val="32"/>
          <w:highlight w:val="none"/>
        </w:rPr>
      </w:pPr>
    </w:p>
    <w:p w14:paraId="2FE45E0C">
      <w:pPr>
        <w:spacing w:line="360" w:lineRule="auto"/>
        <w:rPr>
          <w:rFonts w:ascii="宋体" w:hAnsi="宋体" w:cs="宋体"/>
          <w:b/>
          <w:color w:val="auto"/>
          <w:sz w:val="32"/>
          <w:szCs w:val="32"/>
          <w:highlight w:val="none"/>
        </w:rPr>
      </w:pPr>
    </w:p>
    <w:p w14:paraId="7034AAEE">
      <w:pPr>
        <w:spacing w:line="360" w:lineRule="auto"/>
        <w:rPr>
          <w:rFonts w:ascii="宋体" w:hAnsi="宋体" w:cs="宋体"/>
          <w:b/>
          <w:color w:val="auto"/>
          <w:sz w:val="32"/>
          <w:szCs w:val="32"/>
          <w:highlight w:val="none"/>
        </w:rPr>
      </w:pPr>
    </w:p>
    <w:p w14:paraId="3887D84D">
      <w:pPr>
        <w:spacing w:line="360" w:lineRule="auto"/>
        <w:rPr>
          <w:rFonts w:ascii="宋体" w:hAnsi="宋体" w:cs="宋体"/>
          <w:b/>
          <w:color w:val="auto"/>
          <w:sz w:val="32"/>
          <w:szCs w:val="32"/>
          <w:highlight w:val="none"/>
        </w:rPr>
      </w:pPr>
    </w:p>
    <w:p w14:paraId="5E2FA76A">
      <w:pPr>
        <w:spacing w:line="360" w:lineRule="auto"/>
        <w:ind w:firstLine="2409" w:firstLineChars="750"/>
        <w:rPr>
          <w:rFonts w:ascii="宋体" w:hAnsi="宋体" w:cs="宋体"/>
          <w:b/>
          <w:color w:val="auto"/>
          <w:sz w:val="32"/>
          <w:szCs w:val="32"/>
          <w:highlight w:val="none"/>
          <w:u w:val="single"/>
        </w:rPr>
      </w:pPr>
      <w:r>
        <w:rPr>
          <w:rFonts w:hint="eastAsia" w:ascii="宋体" w:hAnsi="宋体" w:cs="宋体"/>
          <w:b/>
          <w:color w:val="auto"/>
          <w:sz w:val="32"/>
          <w:szCs w:val="32"/>
          <w:highlight w:val="none"/>
        </w:rPr>
        <w:t>投标人：</w:t>
      </w:r>
      <w:r>
        <w:rPr>
          <w:rFonts w:hint="eastAsia" w:ascii="宋体" w:hAnsi="宋体" w:cs="宋体"/>
          <w:b/>
          <w:color w:val="auto"/>
          <w:sz w:val="32"/>
          <w:szCs w:val="32"/>
          <w:highlight w:val="none"/>
          <w:u w:val="single"/>
        </w:rPr>
        <w:t>（盖单位章）</w:t>
      </w:r>
    </w:p>
    <w:p w14:paraId="316EC401">
      <w:pPr>
        <w:spacing w:line="360" w:lineRule="auto"/>
        <w:ind w:firstLine="3534" w:firstLineChars="1100"/>
        <w:rPr>
          <w:rFonts w:ascii="宋体" w:hAnsi="宋体"/>
          <w:b/>
          <w:color w:val="auto"/>
          <w:sz w:val="32"/>
          <w:szCs w:val="32"/>
          <w:highlight w:val="none"/>
        </w:rPr>
      </w:pPr>
      <w:r>
        <w:rPr>
          <w:rFonts w:hint="eastAsia" w:ascii="宋体" w:hAnsi="宋体" w:cs="宋体"/>
          <w:b/>
          <w:color w:val="auto"/>
          <w:sz w:val="32"/>
          <w:szCs w:val="32"/>
          <w:highlight w:val="none"/>
        </w:rPr>
        <w:t>年   月   日</w:t>
      </w:r>
    </w:p>
    <w:p w14:paraId="2DFE5013">
      <w:pPr>
        <w:rPr>
          <w:rFonts w:ascii="宋体" w:hAnsi="宋体"/>
          <w:color w:val="auto"/>
          <w:sz w:val="24"/>
          <w:highlight w:val="none"/>
        </w:rPr>
      </w:pPr>
    </w:p>
    <w:p w14:paraId="6DC7E638">
      <w:pPr>
        <w:jc w:val="center"/>
        <w:rPr>
          <w:rFonts w:ascii="宋体" w:hAnsi="宋体"/>
          <w:b/>
          <w:color w:val="auto"/>
          <w:sz w:val="44"/>
          <w:szCs w:val="44"/>
          <w:highlight w:val="none"/>
        </w:rPr>
      </w:pPr>
    </w:p>
    <w:p w14:paraId="10F049E4">
      <w:pPr>
        <w:jc w:val="center"/>
        <w:rPr>
          <w:rFonts w:ascii="宋体" w:hAnsi="宋体"/>
          <w:b/>
          <w:color w:val="auto"/>
          <w:sz w:val="44"/>
          <w:szCs w:val="44"/>
          <w:highlight w:val="none"/>
        </w:rPr>
      </w:pPr>
    </w:p>
    <w:p w14:paraId="02335FD5">
      <w:pPr>
        <w:jc w:val="center"/>
        <w:rPr>
          <w:rFonts w:ascii="宋体" w:hAnsi="宋体"/>
          <w:b/>
          <w:color w:val="auto"/>
          <w:sz w:val="44"/>
          <w:szCs w:val="44"/>
          <w:highlight w:val="none"/>
        </w:rPr>
      </w:pPr>
    </w:p>
    <w:p w14:paraId="23693262">
      <w:pPr>
        <w:pStyle w:val="54"/>
        <w:rPr>
          <w:rFonts w:ascii="宋体" w:hAnsi="宋体"/>
          <w:b/>
          <w:color w:val="auto"/>
          <w:sz w:val="44"/>
          <w:szCs w:val="44"/>
          <w:highlight w:val="none"/>
        </w:rPr>
      </w:pPr>
    </w:p>
    <w:p w14:paraId="08C813BF">
      <w:pPr>
        <w:pStyle w:val="54"/>
        <w:rPr>
          <w:rFonts w:ascii="宋体" w:hAnsi="宋体"/>
          <w:b/>
          <w:color w:val="auto"/>
          <w:sz w:val="44"/>
          <w:szCs w:val="44"/>
          <w:highlight w:val="none"/>
        </w:rPr>
      </w:pPr>
    </w:p>
    <w:p w14:paraId="0ED6A8D0">
      <w:pPr>
        <w:jc w:val="center"/>
        <w:rPr>
          <w:rFonts w:ascii="宋体" w:hAnsi="宋体"/>
          <w:b/>
          <w:color w:val="auto"/>
          <w:sz w:val="44"/>
          <w:szCs w:val="44"/>
          <w:highlight w:val="none"/>
        </w:rPr>
      </w:pPr>
    </w:p>
    <w:p w14:paraId="6145C755">
      <w:pPr>
        <w:jc w:val="center"/>
        <w:rPr>
          <w:rFonts w:ascii="宋体" w:hAnsi="宋体"/>
          <w:b/>
          <w:color w:val="auto"/>
          <w:sz w:val="36"/>
          <w:szCs w:val="36"/>
          <w:highlight w:val="none"/>
        </w:rPr>
      </w:pPr>
      <w:r>
        <w:rPr>
          <w:rFonts w:hint="eastAsia" w:ascii="宋体" w:hAnsi="宋体"/>
          <w:b/>
          <w:color w:val="auto"/>
          <w:sz w:val="36"/>
          <w:szCs w:val="36"/>
          <w:highlight w:val="none"/>
        </w:rPr>
        <w:t>目</w:t>
      </w:r>
      <w:r>
        <w:rPr>
          <w:rFonts w:hint="eastAsia" w:ascii="宋体" w:hAnsi="宋体"/>
          <w:b/>
          <w:color w:val="auto"/>
          <w:sz w:val="36"/>
          <w:szCs w:val="36"/>
          <w:highlight w:val="none"/>
        </w:rPr>
        <w:tab/>
      </w:r>
      <w:r>
        <w:rPr>
          <w:rFonts w:hint="eastAsia" w:ascii="宋体" w:hAnsi="宋体"/>
          <w:b/>
          <w:color w:val="auto"/>
          <w:sz w:val="36"/>
          <w:szCs w:val="36"/>
          <w:highlight w:val="none"/>
        </w:rPr>
        <w:t xml:space="preserve">      录</w:t>
      </w:r>
    </w:p>
    <w:p w14:paraId="25FFBDBD">
      <w:pPr>
        <w:pStyle w:val="54"/>
        <w:rPr>
          <w:rFonts w:ascii="宋体" w:hAnsi="宋体"/>
          <w:b/>
          <w:color w:val="auto"/>
          <w:sz w:val="36"/>
          <w:szCs w:val="36"/>
          <w:highlight w:val="none"/>
        </w:rPr>
      </w:pPr>
    </w:p>
    <w:p w14:paraId="132F2DAD">
      <w:pPr>
        <w:jc w:val="center"/>
        <w:rPr>
          <w:rFonts w:ascii="宋体" w:hAnsi="宋体"/>
          <w:b/>
          <w:bCs/>
          <w:color w:val="auto"/>
          <w:sz w:val="28"/>
          <w:szCs w:val="28"/>
          <w:highlight w:val="none"/>
        </w:rPr>
      </w:pPr>
      <w:r>
        <w:rPr>
          <w:b/>
          <w:bCs/>
          <w:color w:val="auto"/>
          <w:sz w:val="28"/>
          <w:szCs w:val="28"/>
          <w:highlight w:val="none"/>
        </w:rPr>
        <w:t>第二个信封</w:t>
      </w:r>
      <w:r>
        <w:rPr>
          <w:rFonts w:hint="eastAsia"/>
          <w:b/>
          <w:bCs/>
          <w:color w:val="auto"/>
          <w:sz w:val="28"/>
          <w:szCs w:val="28"/>
          <w:highlight w:val="none"/>
        </w:rPr>
        <w:t>（</w:t>
      </w:r>
      <w:r>
        <w:rPr>
          <w:b/>
          <w:bCs/>
          <w:color w:val="auto"/>
          <w:sz w:val="28"/>
          <w:szCs w:val="28"/>
          <w:highlight w:val="none"/>
        </w:rPr>
        <w:t>报价文件</w:t>
      </w:r>
      <w:r>
        <w:rPr>
          <w:rFonts w:hint="eastAsia"/>
          <w:b/>
          <w:bCs/>
          <w:color w:val="auto"/>
          <w:sz w:val="28"/>
          <w:szCs w:val="28"/>
          <w:highlight w:val="none"/>
        </w:rPr>
        <w:t>）</w:t>
      </w:r>
    </w:p>
    <w:p w14:paraId="2CE6D7DC">
      <w:pPr>
        <w:pStyle w:val="54"/>
        <w:rPr>
          <w:rFonts w:ascii="宋体" w:hAnsi="宋体"/>
          <w:b/>
          <w:color w:val="auto"/>
          <w:sz w:val="36"/>
          <w:szCs w:val="36"/>
          <w:highlight w:val="none"/>
        </w:rPr>
      </w:pPr>
    </w:p>
    <w:p w14:paraId="72D4D35A">
      <w:pPr>
        <w:rPr>
          <w:rFonts w:ascii="宋体" w:hAnsi="宋体"/>
          <w:color w:val="auto"/>
          <w:sz w:val="24"/>
          <w:highlight w:val="none"/>
        </w:rPr>
      </w:pPr>
    </w:p>
    <w:p w14:paraId="5F2520A9">
      <w:pPr>
        <w:spacing w:line="360" w:lineRule="auto"/>
        <w:rPr>
          <w:rFonts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、投标函</w:t>
      </w:r>
    </w:p>
    <w:p w14:paraId="14328AAE">
      <w:pPr>
        <w:spacing w:line="360" w:lineRule="auto"/>
        <w:rPr>
          <w:rFonts w:ascii="宋体" w:hAnsi="宋体"/>
          <w:color w:val="auto"/>
          <w:szCs w:val="21"/>
          <w:highlight w:val="none"/>
        </w:rPr>
      </w:pPr>
      <w:r>
        <w:rPr>
          <w:rFonts w:ascii="宋体" w:hAnsi="宋体"/>
          <w:color w:val="auto"/>
          <w:sz w:val="24"/>
          <w:highlight w:val="none"/>
        </w:rPr>
        <w:t>二、</w:t>
      </w:r>
      <w:r>
        <w:rPr>
          <w:rFonts w:hint="eastAsia" w:ascii="宋体" w:hAnsi="宋体"/>
          <w:color w:val="auto"/>
          <w:sz w:val="24"/>
          <w:highlight w:val="none"/>
        </w:rPr>
        <w:t>已标价工程量清单</w:t>
      </w:r>
    </w:p>
    <w:p w14:paraId="351FF8C6">
      <w:pPr>
        <w:rPr>
          <w:rFonts w:ascii="宋体" w:hAnsi="宋体"/>
          <w:color w:val="auto"/>
          <w:sz w:val="24"/>
          <w:highlight w:val="none"/>
        </w:rPr>
      </w:pPr>
    </w:p>
    <w:p w14:paraId="0E4A8070">
      <w:pPr>
        <w:rPr>
          <w:rFonts w:ascii="宋体" w:hAnsi="宋体"/>
          <w:color w:val="auto"/>
          <w:sz w:val="24"/>
          <w:highlight w:val="none"/>
        </w:rPr>
      </w:pPr>
    </w:p>
    <w:p w14:paraId="47C21CCD">
      <w:pPr>
        <w:jc w:val="center"/>
        <w:rPr>
          <w:rFonts w:ascii="宋体" w:hAnsi="宋体"/>
          <w:color w:val="auto"/>
          <w:sz w:val="24"/>
          <w:highlight w:val="none"/>
        </w:rPr>
      </w:pPr>
      <w:bookmarkStart w:id="1737" w:name="_Toc275856199"/>
      <w:r>
        <w:rPr>
          <w:rFonts w:ascii="宋体" w:hAnsi="宋体"/>
          <w:color w:val="auto"/>
          <w:sz w:val="24"/>
          <w:highlight w:val="none"/>
        </w:rPr>
        <w:br w:type="page"/>
      </w:r>
    </w:p>
    <w:bookmarkEnd w:id="1737"/>
    <w:p w14:paraId="5D943BCF">
      <w:pPr>
        <w:jc w:val="center"/>
        <w:rPr>
          <w:rFonts w:ascii="宋体" w:hAnsi="宋体"/>
          <w:b/>
          <w:color w:val="auto"/>
          <w:sz w:val="32"/>
          <w:szCs w:val="32"/>
          <w:highlight w:val="none"/>
        </w:rPr>
      </w:pPr>
      <w:r>
        <w:rPr>
          <w:rFonts w:hint="eastAsia" w:ascii="宋体" w:hAnsi="宋体"/>
          <w:b/>
          <w:color w:val="auto"/>
          <w:sz w:val="32"/>
          <w:szCs w:val="32"/>
          <w:highlight w:val="none"/>
        </w:rPr>
        <w:t>一、投标函</w:t>
      </w:r>
    </w:p>
    <w:p w14:paraId="16E21C99">
      <w:pPr>
        <w:jc w:val="center"/>
        <w:rPr>
          <w:rFonts w:ascii="宋体" w:hAnsi="宋体"/>
          <w:b/>
          <w:color w:val="auto"/>
          <w:sz w:val="28"/>
          <w:szCs w:val="28"/>
          <w:highlight w:val="none"/>
        </w:rPr>
      </w:pPr>
      <w:r>
        <w:rPr>
          <w:rFonts w:hint="eastAsia" w:ascii="宋体" w:hAnsi="宋体"/>
          <w:b/>
          <w:color w:val="auto"/>
          <w:sz w:val="28"/>
          <w:szCs w:val="28"/>
          <w:highlight w:val="none"/>
        </w:rPr>
        <w:t>（一）投 标 函</w:t>
      </w:r>
    </w:p>
    <w:p w14:paraId="539E04B6">
      <w:pPr>
        <w:spacing w:line="360" w:lineRule="exact"/>
        <w:rPr>
          <w:rFonts w:ascii="宋体" w:hAnsi="宋体"/>
          <w:color w:val="auto"/>
          <w:sz w:val="24"/>
          <w:highlight w:val="none"/>
        </w:rPr>
      </w:pPr>
    </w:p>
    <w:p w14:paraId="6D5436B2">
      <w:pPr>
        <w:spacing w:line="360" w:lineRule="auto"/>
        <w:rPr>
          <w:rFonts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rPr>
        <w:t>（招标人名称）：</w:t>
      </w:r>
    </w:p>
    <w:p w14:paraId="6C66E2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1.我方已仔细研究</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招标文件的全部内容（含补遗书第号至第号），在考察工程现场后，愿意以人民币</w:t>
      </w:r>
      <w:r>
        <w:rPr>
          <w:rFonts w:hint="eastAsia" w:ascii="宋体" w:hAnsi="宋体" w:cs="宋体"/>
          <w:color w:val="auto"/>
          <w:sz w:val="24"/>
          <w:highlight w:val="none"/>
          <w:u w:val="single"/>
        </w:rPr>
        <w:t>（大写）    （</w:t>
      </w:r>
      <w:r>
        <w:rPr>
          <w:rFonts w:ascii="宋体" w:hAnsi="宋体" w:cs="Arial"/>
          <w:color w:val="auto"/>
          <w:sz w:val="24"/>
          <w:highlight w:val="none"/>
          <w:u w:val="single"/>
        </w:rPr>
        <w:t>¥</w:t>
      </w:r>
      <w:r>
        <w:rPr>
          <w:rFonts w:hint="eastAsia" w:ascii="宋体" w:hAnsi="宋体" w:cs="宋体"/>
          <w:color w:val="auto"/>
          <w:sz w:val="24"/>
          <w:highlight w:val="none"/>
          <w:u w:val="single"/>
        </w:rPr>
        <w:t>元）</w:t>
      </w:r>
      <w:r>
        <w:rPr>
          <w:rFonts w:hint="eastAsia" w:ascii="宋体" w:hAnsi="宋体" w:cs="宋体"/>
          <w:color w:val="auto"/>
          <w:sz w:val="24"/>
          <w:highlight w:val="none"/>
        </w:rPr>
        <w:t>的投标总报价（或根据招标文件规定修正核实后确定的另一金额，其中，增值税税率为），按合同约定实施和完成承包工程，修补工程中的任何缺陷。</w:t>
      </w:r>
    </w:p>
    <w:p w14:paraId="76646909">
      <w:pPr>
        <w:spacing w:line="360" w:lineRule="auto"/>
        <w:rPr>
          <w:rFonts w:ascii="宋体" w:hAnsi="宋体"/>
          <w:color w:val="auto"/>
          <w:sz w:val="24"/>
          <w:highlight w:val="none"/>
        </w:rPr>
      </w:pPr>
      <w:r>
        <w:rPr>
          <w:rFonts w:hint="eastAsia" w:ascii="宋体" w:hAnsi="宋体" w:cs="宋体"/>
          <w:color w:val="auto"/>
          <w:sz w:val="24"/>
          <w:highlight w:val="none"/>
        </w:rPr>
        <w:t xml:space="preserve">    2.在合同协议书正式签署生效之前，本投标函连同你方的中标通知书将构成我们双方之间共同遵守的文件，对双方具有约束力。</w:t>
      </w:r>
    </w:p>
    <w:p w14:paraId="35C1FA2F">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（其他补充说明）</w:t>
      </w:r>
      <w:r>
        <w:rPr>
          <w:rFonts w:hint="eastAsia" w:ascii="宋体" w:hAnsi="宋体" w:cs="宋体"/>
          <w:color w:val="auto"/>
          <w:sz w:val="24"/>
          <w:highlight w:val="none"/>
        </w:rPr>
        <w:t>。</w:t>
      </w:r>
    </w:p>
    <w:p w14:paraId="21AE7BE2">
      <w:pPr>
        <w:spacing w:line="360" w:lineRule="auto"/>
        <w:ind w:firstLine="420" w:firstLineChars="200"/>
        <w:rPr>
          <w:rFonts w:ascii="宋体" w:hAnsi="宋体"/>
          <w:color w:val="auto"/>
          <w:szCs w:val="21"/>
          <w:highlight w:val="none"/>
        </w:rPr>
      </w:pPr>
    </w:p>
    <w:p w14:paraId="1E23C56D">
      <w:pPr>
        <w:spacing w:line="360" w:lineRule="auto"/>
        <w:ind w:firstLine="420" w:firstLineChars="200"/>
        <w:rPr>
          <w:rFonts w:ascii="宋体" w:hAnsi="宋体"/>
          <w:color w:val="auto"/>
          <w:szCs w:val="21"/>
          <w:highlight w:val="none"/>
        </w:rPr>
      </w:pPr>
    </w:p>
    <w:p w14:paraId="022FD39D">
      <w:pPr>
        <w:spacing w:line="360" w:lineRule="auto"/>
        <w:ind w:firstLine="420" w:firstLineChars="200"/>
        <w:rPr>
          <w:rFonts w:ascii="宋体" w:hAnsi="宋体"/>
          <w:color w:val="auto"/>
          <w:szCs w:val="21"/>
          <w:highlight w:val="none"/>
        </w:rPr>
      </w:pPr>
    </w:p>
    <w:p w14:paraId="64AF3906">
      <w:pPr>
        <w:spacing w:line="360" w:lineRule="auto"/>
        <w:rPr>
          <w:rFonts w:ascii="宋体" w:hAnsi="宋体"/>
          <w:color w:val="auto"/>
          <w:szCs w:val="21"/>
          <w:highlight w:val="none"/>
        </w:rPr>
      </w:pPr>
    </w:p>
    <w:p w14:paraId="32F1BF4E">
      <w:pPr>
        <w:tabs>
          <w:tab w:val="left" w:pos="2977"/>
          <w:tab w:val="left" w:pos="3261"/>
        </w:tabs>
        <w:spacing w:line="360" w:lineRule="auto"/>
        <w:rPr>
          <w:rFonts w:ascii="宋体" w:hAnsi="宋体"/>
          <w:color w:val="auto"/>
          <w:szCs w:val="21"/>
          <w:highlight w:val="none"/>
        </w:rPr>
      </w:pPr>
      <w:r>
        <w:rPr>
          <w:rFonts w:ascii="宋体" w:hAnsi="宋体"/>
          <w:color w:val="auto"/>
          <w:szCs w:val="21"/>
          <w:highlight w:val="none"/>
        </w:rPr>
        <w:t>投标人：（盖单位章）</w:t>
      </w:r>
    </w:p>
    <w:p w14:paraId="6092D87F">
      <w:pPr>
        <w:spacing w:line="360" w:lineRule="auto"/>
        <w:rPr>
          <w:rFonts w:ascii="宋体" w:hAnsi="宋体"/>
          <w:color w:val="auto"/>
          <w:szCs w:val="21"/>
          <w:highlight w:val="none"/>
        </w:rPr>
      </w:pPr>
      <w:r>
        <w:rPr>
          <w:rFonts w:ascii="宋体" w:hAnsi="宋体"/>
          <w:color w:val="auto"/>
          <w:szCs w:val="21"/>
          <w:highlight w:val="none"/>
        </w:rPr>
        <w:t>法定代表人或其委托代理人：（签字）</w:t>
      </w:r>
    </w:p>
    <w:p w14:paraId="3A1B79AB">
      <w:pPr>
        <w:spacing w:line="360" w:lineRule="atLeast"/>
        <w:rPr>
          <w:rFonts w:ascii="宋体" w:hAnsi="宋体"/>
          <w:color w:val="auto"/>
          <w:szCs w:val="21"/>
          <w:highlight w:val="none"/>
        </w:rPr>
      </w:pPr>
      <w:r>
        <w:rPr>
          <w:rFonts w:ascii="宋体" w:hAnsi="宋体"/>
          <w:color w:val="auto"/>
          <w:szCs w:val="21"/>
          <w:highlight w:val="none"/>
        </w:rPr>
        <w:t>地址：</w:t>
      </w:r>
    </w:p>
    <w:p w14:paraId="6DF8563A">
      <w:pPr>
        <w:spacing w:line="360" w:lineRule="atLeast"/>
        <w:rPr>
          <w:rFonts w:ascii="宋体" w:hAnsi="宋体"/>
          <w:color w:val="auto"/>
          <w:szCs w:val="21"/>
          <w:highlight w:val="none"/>
        </w:rPr>
      </w:pPr>
      <w:r>
        <w:rPr>
          <w:rFonts w:ascii="宋体" w:hAnsi="宋体"/>
          <w:color w:val="auto"/>
          <w:szCs w:val="21"/>
          <w:highlight w:val="none"/>
        </w:rPr>
        <w:t>网址：</w:t>
      </w:r>
    </w:p>
    <w:p w14:paraId="02003612">
      <w:pPr>
        <w:spacing w:line="360" w:lineRule="atLeast"/>
        <w:rPr>
          <w:rFonts w:ascii="宋体" w:hAnsi="宋体"/>
          <w:color w:val="auto"/>
          <w:szCs w:val="21"/>
          <w:highlight w:val="none"/>
        </w:rPr>
      </w:pPr>
      <w:r>
        <w:rPr>
          <w:rFonts w:ascii="宋体" w:hAnsi="宋体"/>
          <w:color w:val="auto"/>
          <w:szCs w:val="21"/>
          <w:highlight w:val="none"/>
        </w:rPr>
        <w:t>电话：</w:t>
      </w:r>
    </w:p>
    <w:p w14:paraId="45E25E99">
      <w:pPr>
        <w:spacing w:line="360" w:lineRule="atLeast"/>
        <w:rPr>
          <w:rFonts w:ascii="宋体" w:hAnsi="宋体"/>
          <w:color w:val="auto"/>
          <w:szCs w:val="21"/>
          <w:highlight w:val="none"/>
        </w:rPr>
      </w:pPr>
      <w:r>
        <w:rPr>
          <w:rFonts w:ascii="宋体" w:hAnsi="宋体"/>
          <w:color w:val="auto"/>
          <w:szCs w:val="21"/>
          <w:highlight w:val="none"/>
        </w:rPr>
        <w:t>传真：</w:t>
      </w:r>
    </w:p>
    <w:p w14:paraId="293CD6D8">
      <w:pPr>
        <w:spacing w:line="360" w:lineRule="atLeast"/>
        <w:rPr>
          <w:rFonts w:ascii="宋体" w:hAnsi="宋体"/>
          <w:color w:val="auto"/>
          <w:szCs w:val="21"/>
          <w:highlight w:val="none"/>
        </w:rPr>
      </w:pPr>
      <w:r>
        <w:rPr>
          <w:rFonts w:ascii="宋体" w:hAnsi="宋体"/>
          <w:color w:val="auto"/>
          <w:szCs w:val="21"/>
          <w:highlight w:val="none"/>
        </w:rPr>
        <w:t>邮政编码：</w:t>
      </w:r>
    </w:p>
    <w:p w14:paraId="0F056EB2">
      <w:pPr>
        <w:spacing w:line="360" w:lineRule="auto"/>
        <w:rPr>
          <w:rFonts w:ascii="宋体" w:hAnsi="宋体"/>
          <w:color w:val="auto"/>
          <w:szCs w:val="21"/>
          <w:highlight w:val="none"/>
        </w:rPr>
      </w:pPr>
    </w:p>
    <w:p w14:paraId="5D44EF35">
      <w:pPr>
        <w:ind w:firstLine="720" w:firstLineChars="300"/>
        <w:rPr>
          <w:rFonts w:ascii="宋体" w:hAnsi="宋体"/>
          <w:color w:val="auto"/>
          <w:szCs w:val="21"/>
          <w:highlight w:val="none"/>
        </w:rPr>
      </w:pPr>
      <w:r>
        <w:rPr>
          <w:rFonts w:ascii="宋体" w:hAnsi="宋体"/>
          <w:color w:val="auto"/>
          <w:sz w:val="24"/>
          <w:highlight w:val="none"/>
        </w:rPr>
        <w:t>年月日</w:t>
      </w:r>
    </w:p>
    <w:p w14:paraId="7D5A2DAA">
      <w:pPr>
        <w:rPr>
          <w:rFonts w:ascii="宋体" w:hAnsi="宋体"/>
          <w:color w:val="auto"/>
          <w:szCs w:val="21"/>
          <w:highlight w:val="none"/>
        </w:rPr>
      </w:pPr>
    </w:p>
    <w:p w14:paraId="689E70EE">
      <w:pPr>
        <w:jc w:val="center"/>
        <w:rPr>
          <w:rFonts w:ascii="宋体" w:hAnsi="宋体"/>
          <w:b/>
          <w:color w:val="auto"/>
          <w:sz w:val="28"/>
          <w:szCs w:val="28"/>
          <w:highlight w:val="none"/>
        </w:rPr>
      </w:pPr>
      <w:bookmarkStart w:id="1738" w:name="_Toc275856200"/>
      <w:bookmarkEnd w:id="1738"/>
      <w:r>
        <w:rPr>
          <w:rFonts w:hint="eastAsia" w:ascii="宋体" w:hAnsi="宋体"/>
          <w:color w:val="auto"/>
          <w:szCs w:val="21"/>
          <w:highlight w:val="none"/>
        </w:rPr>
        <w:br w:type="page"/>
      </w:r>
      <w:r>
        <w:rPr>
          <w:rFonts w:hint="eastAsia" w:ascii="宋体" w:hAnsi="宋体"/>
          <w:b/>
          <w:color w:val="auto"/>
          <w:sz w:val="28"/>
          <w:szCs w:val="28"/>
          <w:highlight w:val="none"/>
        </w:rPr>
        <w:t>二</w:t>
      </w:r>
      <w:r>
        <w:rPr>
          <w:rFonts w:ascii="宋体" w:hAnsi="宋体"/>
          <w:b/>
          <w:color w:val="auto"/>
          <w:sz w:val="28"/>
          <w:szCs w:val="28"/>
          <w:highlight w:val="none"/>
        </w:rPr>
        <w:t>、已标价工程量清单</w:t>
      </w:r>
    </w:p>
    <w:p w14:paraId="6A8358E3">
      <w:pPr>
        <w:spacing w:line="360" w:lineRule="auto"/>
        <w:rPr>
          <w:rFonts w:ascii="宋体" w:hAnsi="宋体" w:cs="宋体"/>
          <w:color w:val="auto"/>
          <w:sz w:val="24"/>
          <w:highlight w:val="none"/>
        </w:rPr>
      </w:pPr>
    </w:p>
    <w:p w14:paraId="40F82ECA">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工程量清单说明</w:t>
      </w:r>
    </w:p>
    <w:p w14:paraId="116E68F1">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1A7F4A8A">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1.2本工程量清单应与招标文件中的投标人须知、通用合同条款、专用合同条款、工程量清单计量规则、技术规范及图纸等一起阅读和理解。</w:t>
      </w:r>
    </w:p>
    <w:p w14:paraId="583814CA">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34CE2097">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0BB0C201">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对作业和材料的一般说明或规定，未重复写入工程量清单内，在给工程量清单各子目标价前，应参阅第七章“技术规范”的有关内容。</w:t>
      </w:r>
    </w:p>
    <w:p w14:paraId="5FEC86E3">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工程量清单中所列工程量的变动，丝毫不会降低或影响合同条款的效力，也不免除承包人按规定的标准进行施工和修复缺陷的责任。</w:t>
      </w:r>
    </w:p>
    <w:p w14:paraId="4D668FA0">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图纸中所列的工程数量表及数量汇总表仅是提供资料，不是工程量清单的外延。当图纸与工程量清单所列数量不一致时，以工程量清单所列数量作为报价的依据。</w:t>
      </w:r>
    </w:p>
    <w:p w14:paraId="37B5A8B4">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 xml:space="preserve"> 投标报价说明</w:t>
      </w:r>
    </w:p>
    <w:p w14:paraId="624591CF">
      <w:pPr>
        <w:spacing w:line="348" w:lineRule="auto"/>
        <w:rPr>
          <w:rFonts w:ascii="宋体" w:hAnsi="宋体"/>
          <w:color w:val="auto"/>
          <w:sz w:val="24"/>
          <w:highlight w:val="none"/>
        </w:rPr>
      </w:pPr>
      <w:r>
        <w:rPr>
          <w:rFonts w:hint="eastAsia" w:ascii="宋体" w:hAnsi="宋体"/>
          <w:color w:val="auto"/>
          <w:sz w:val="24"/>
          <w:highlight w:val="none"/>
        </w:rPr>
        <w:t xml:space="preserve">   2.1</w:t>
      </w:r>
      <w:r>
        <w:rPr>
          <w:rFonts w:ascii="宋体" w:hAnsi="宋体"/>
          <w:color w:val="auto"/>
          <w:sz w:val="24"/>
          <w:highlight w:val="none"/>
        </w:rPr>
        <w:t>工程量清单中的每一子目须填入单价或价格，且只允许有一个报价。</w:t>
      </w:r>
    </w:p>
    <w:p w14:paraId="6D16391A">
      <w:pPr>
        <w:spacing w:line="348" w:lineRule="auto"/>
        <w:rPr>
          <w:rFonts w:ascii="宋体" w:hAnsi="宋体"/>
          <w:color w:val="auto"/>
          <w:sz w:val="24"/>
          <w:highlight w:val="none"/>
        </w:rPr>
      </w:pPr>
      <w:r>
        <w:rPr>
          <w:rFonts w:hint="eastAsia" w:ascii="宋体" w:hAnsi="宋体"/>
          <w:color w:val="auto"/>
          <w:sz w:val="24"/>
          <w:highlight w:val="none"/>
        </w:rPr>
        <w:t xml:space="preserve">   2.2</w:t>
      </w:r>
      <w:r>
        <w:rPr>
          <w:rFonts w:ascii="宋体" w:hAnsi="宋体"/>
          <w:color w:val="auto"/>
          <w:sz w:val="24"/>
          <w:highlight w:val="none"/>
        </w:rPr>
        <w:t>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14:paraId="7C415DF7">
      <w:pPr>
        <w:spacing w:line="348" w:lineRule="auto"/>
        <w:rPr>
          <w:rFonts w:ascii="宋体" w:hAnsi="宋体"/>
          <w:color w:val="auto"/>
          <w:sz w:val="24"/>
          <w:highlight w:val="none"/>
        </w:rPr>
      </w:pPr>
      <w:r>
        <w:rPr>
          <w:rFonts w:hint="eastAsia" w:ascii="宋体" w:hAnsi="宋体"/>
          <w:color w:val="auto"/>
          <w:sz w:val="24"/>
          <w:highlight w:val="none"/>
        </w:rPr>
        <w:t xml:space="preserve">   2.3</w:t>
      </w:r>
      <w:r>
        <w:rPr>
          <w:rFonts w:ascii="宋体" w:hAnsi="宋体"/>
          <w:color w:val="auto"/>
          <w:sz w:val="24"/>
          <w:highlight w:val="none"/>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01D6CFF6">
      <w:pPr>
        <w:spacing w:line="348" w:lineRule="auto"/>
        <w:rPr>
          <w:rFonts w:ascii="宋体" w:hAnsi="宋体"/>
          <w:color w:val="auto"/>
          <w:sz w:val="24"/>
          <w:highlight w:val="none"/>
        </w:rPr>
      </w:pPr>
      <w:r>
        <w:rPr>
          <w:rFonts w:hint="eastAsia" w:ascii="宋体" w:hAnsi="宋体"/>
          <w:color w:val="auto"/>
          <w:sz w:val="24"/>
          <w:highlight w:val="none"/>
        </w:rPr>
        <w:t xml:space="preserve">   2.4</w:t>
      </w:r>
      <w:r>
        <w:rPr>
          <w:rFonts w:ascii="宋体" w:hAnsi="宋体"/>
          <w:color w:val="auto"/>
          <w:sz w:val="24"/>
          <w:highlight w:val="none"/>
        </w:rPr>
        <w:t>符合合同条款规定的全部费用应认为已被计入有标价的工程量清单所列各子目之中，未列子目不予计量的工作，其费用应视为已分摊在本合同工程的有关子目的单价或总额价之中。</w:t>
      </w:r>
    </w:p>
    <w:p w14:paraId="4170372B">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承包人用于本合同工程的各类装备的提供、运输、维护、拆卸、拼装等支付的费用，已包括在工程量清单的单价与总额价之中。</w:t>
      </w:r>
    </w:p>
    <w:p w14:paraId="580B091B">
      <w:pPr>
        <w:spacing w:line="348" w:lineRule="auto"/>
        <w:ind w:firstLine="480"/>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工程量清单中各项金额均以人民币(元)结算。</w:t>
      </w:r>
    </w:p>
    <w:p w14:paraId="6E6C25CD">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计日工说明</w:t>
      </w:r>
    </w:p>
    <w:p w14:paraId="05AA4403">
      <w:pPr>
        <w:pStyle w:val="53"/>
        <w:rPr>
          <w:rFonts w:hAnsi="宋体"/>
          <w:color w:val="auto"/>
          <w:kern w:val="2"/>
          <w:sz w:val="24"/>
          <w:szCs w:val="24"/>
          <w:highlight w:val="none"/>
        </w:rPr>
      </w:pPr>
      <w:r>
        <w:rPr>
          <w:rFonts w:hint="eastAsia" w:hAnsi="宋体"/>
          <w:color w:val="auto"/>
          <w:kern w:val="2"/>
          <w:sz w:val="24"/>
          <w:szCs w:val="24"/>
          <w:highlight w:val="none"/>
        </w:rPr>
        <w:t>本款不适用</w:t>
      </w:r>
    </w:p>
    <w:p w14:paraId="5457B9D0">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 其他说明</w:t>
      </w:r>
    </w:p>
    <w:p w14:paraId="2DB1C943">
      <w:pPr>
        <w:spacing w:line="348" w:lineRule="auto"/>
        <w:ind w:firstLine="480" w:firstLineChars="200"/>
        <w:rPr>
          <w:rFonts w:ascii="宋体" w:hAnsi="宋体"/>
          <w:color w:val="auto"/>
          <w:sz w:val="24"/>
          <w:highlight w:val="none"/>
        </w:rPr>
      </w:pPr>
      <w:r>
        <w:rPr>
          <w:rFonts w:hint="eastAsia" w:ascii="宋体" w:hAnsi="宋体"/>
          <w:color w:val="auto"/>
          <w:sz w:val="24"/>
          <w:highlight w:val="none"/>
        </w:rPr>
        <w:t>工程量清单中各个细目的报价与计量支付原则，详见招标文件第七章技术规范的工程量清单计量与支付规则。</w:t>
      </w:r>
    </w:p>
    <w:p w14:paraId="76979EDC">
      <w:pPr>
        <w:spacing w:line="348" w:lineRule="auto"/>
        <w:ind w:firstLine="480" w:firstLineChars="200"/>
        <w:rPr>
          <w:rFonts w:ascii="宋体" w:hAnsi="宋体"/>
          <w:color w:val="auto"/>
          <w:sz w:val="24"/>
          <w:highlight w:val="none"/>
        </w:rPr>
      </w:pPr>
      <w:r>
        <w:rPr>
          <w:rFonts w:hint="eastAsia" w:ascii="宋体" w:hAnsi="宋体" w:cs="宋体"/>
          <w:color w:val="auto"/>
          <w:sz w:val="24"/>
          <w:highlight w:val="none"/>
        </w:rPr>
        <w:t>5.</w:t>
      </w:r>
      <w:r>
        <w:rPr>
          <w:rFonts w:ascii="宋体" w:hAnsi="宋体"/>
          <w:color w:val="auto"/>
          <w:sz w:val="24"/>
          <w:highlight w:val="none"/>
        </w:rPr>
        <w:t xml:space="preserve"> 工程量清单</w:t>
      </w:r>
    </w:p>
    <w:p w14:paraId="78581345">
      <w:pPr>
        <w:spacing w:line="348" w:lineRule="auto"/>
        <w:rPr>
          <w:rFonts w:ascii="宋体" w:hAnsi="宋体"/>
          <w:color w:val="auto"/>
          <w:spacing w:val="-5"/>
          <w:sz w:val="24"/>
          <w:highlight w:val="none"/>
        </w:rPr>
      </w:pPr>
      <w:r>
        <w:rPr>
          <w:rFonts w:hint="eastAsia" w:ascii="宋体" w:hAnsi="宋体"/>
          <w:color w:val="auto"/>
          <w:spacing w:val="-5"/>
          <w:sz w:val="24"/>
          <w:highlight w:val="none"/>
        </w:rPr>
        <w:t>工程量清单具体应执行《广东省公路工程造价标准化管理指南》(粤交基〔2022〕483号)及现行的《广东省执行交通运输部&lt;公路工程标准施工招标文件范本&gt;的补充规定》、《广东省公路工程施工招标清单预算管理规程》。如以上文件有修订，本范本则依照最新修订版本执行。</w:t>
      </w:r>
    </w:p>
    <w:p w14:paraId="0D747A73">
      <w:pPr>
        <w:spacing w:line="348" w:lineRule="auto"/>
        <w:rPr>
          <w:rFonts w:ascii="宋体" w:hAnsi="宋体"/>
          <w:color w:val="auto"/>
          <w:spacing w:val="-5"/>
          <w:sz w:val="24"/>
          <w:highlight w:val="none"/>
        </w:rPr>
      </w:pPr>
      <w:r>
        <w:rPr>
          <w:rFonts w:hint="eastAsia" w:ascii="宋体" w:hAnsi="宋体"/>
          <w:color w:val="auto"/>
          <w:spacing w:val="-5"/>
          <w:sz w:val="24"/>
          <w:highlight w:val="none"/>
        </w:rPr>
        <w:t>注:投标人应按照第五章“工程量清单”的要求逐项填报工程量清单。工程量清单不需要附项目清单、分项清单及单价分析表，但投标人中标后，发包人可要求中标人提交项目清单、分项清单及单价分析表，中标人不得拒绝。</w:t>
      </w:r>
    </w:p>
    <w:p w14:paraId="37817999">
      <w:pPr>
        <w:spacing w:line="348" w:lineRule="auto"/>
        <w:rPr>
          <w:rFonts w:ascii="宋体" w:hAnsi="宋体"/>
          <w:color w:val="auto"/>
          <w:spacing w:val="-5"/>
          <w:sz w:val="24"/>
          <w:highlight w:val="none"/>
        </w:rPr>
      </w:pPr>
    </w:p>
    <w:p w14:paraId="370E9C27">
      <w:pPr>
        <w:pStyle w:val="55"/>
        <w:rPr>
          <w:rFonts w:ascii="宋体" w:hAnsi="宋体" w:cs="宋体"/>
          <w:color w:val="auto"/>
          <w:sz w:val="24"/>
          <w:highlight w:val="none"/>
        </w:rPr>
      </w:pPr>
    </w:p>
    <w:p w14:paraId="4629662B">
      <w:pPr>
        <w:pStyle w:val="55"/>
        <w:rPr>
          <w:rFonts w:ascii="宋体" w:hAnsi="宋体" w:cs="宋体"/>
          <w:color w:val="auto"/>
          <w:sz w:val="24"/>
          <w:highlight w:val="none"/>
        </w:rPr>
      </w:pPr>
    </w:p>
    <w:sectPr>
      <w:footerReference r:id="rId14" w:type="first"/>
      <w:footerReference r:id="rId13" w:type="default"/>
      <w:footnotePr>
        <w:numFmt w:val="decimalEnclosedCircleChinese"/>
      </w:footnotePr>
      <w:pgSz w:w="11906" w:h="16838"/>
      <w:pgMar w:top="1038" w:right="924" w:bottom="936" w:left="1418" w:header="624" w:footer="59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4670">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434BD">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gj6ox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4I+qMQIAAGQEAAAOAAAAAAAAAAEAIAAAAB8BAABkcnMvZTJvRG9jLnhtbFBLBQYA&#10;AAAABgAGAFkBAADCBQAAAAA=&#10;">
              <v:fill on="f" focussize="0,0"/>
              <v:stroke on="f" weight="0.5pt"/>
              <v:imagedata o:title=""/>
              <o:lock v:ext="edit" aspectratio="f"/>
              <v:textbox inset="0mm,0mm,0mm,0mm" style="mso-fit-shape-to-text:t;">
                <w:txbxContent>
                  <w:p w14:paraId="713434BD">
                    <w:pPr>
                      <w:snapToGrid w:val="0"/>
                      <w:rPr>
                        <w:sz w:val="18"/>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09040553">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M&#10;x4DUAAAAAwEAAA8AAAAAAAAAAQAgAAAAIgAAAGRycy9kb3ducmV2LnhtbFBLAQIUABQAAAAIAIdO&#10;4kDI2gQo7gEAANADAAAOAAAAAAAAAAEAIAAAACMBAABkcnMvZTJvRG9jLnhtbFBLBQYAAAAABgAG&#10;AFkBAACDBQAAAAA=&#10;">
              <v:fill on="f" focussize="0,0"/>
              <v:stroke on="f" weight="1.25pt"/>
              <v:imagedata o:title=""/>
              <o:lock v:ext="edit" aspectratio="f"/>
              <v:textbox inset="0mm,0mm,0mm,0mm" style="mso-fit-shape-to-text:t;">
                <w:txbxContent>
                  <w:p w14:paraId="09040553">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3C65">
    <w:pPr>
      <w:pStyle w:val="28"/>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5FCA6C">
                          <w:pPr>
                            <w:pStyle w:val="28"/>
                          </w:pPr>
                          <w:r>
                            <w:fldChar w:fldCharType="begin"/>
                          </w:r>
                          <w:r>
                            <w:instrText xml:space="preserve"> PAGE  \* MERGEFORMAT </w:instrText>
                          </w:r>
                          <w:r>
                            <w:fldChar w:fldCharType="separate"/>
                          </w:r>
                          <w:r>
                            <w:t>270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imYwzAgAAZ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kimYwzAgAAZQQAAA4AAAAAAAAAAQAgAAAAHwEAAGRycy9lMm9Eb2MueG1sUEsF&#10;BgAAAAAGAAYAWQEAAMQFAAAAAA==&#10;">
              <v:fill on="f" focussize="0,0"/>
              <v:stroke on="f" weight="0.5pt"/>
              <v:imagedata o:title=""/>
              <o:lock v:ext="edit" aspectratio="f"/>
              <v:textbox inset="0mm,0mm,0mm,0mm" style="mso-fit-shape-to-text:t;">
                <w:txbxContent>
                  <w:p w14:paraId="5B5FCA6C">
                    <w:pPr>
                      <w:pStyle w:val="28"/>
                    </w:pPr>
                    <w:r>
                      <w:fldChar w:fldCharType="begin"/>
                    </w:r>
                    <w:r>
                      <w:instrText xml:space="preserve"> PAGE  \* MERGEFORMAT </w:instrText>
                    </w:r>
                    <w:r>
                      <w:fldChar w:fldCharType="separate"/>
                    </w:r>
                    <w:r>
                      <w:t>270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A349">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115060" cy="157480"/>
                      </a:xfrm>
                      <a:prstGeom prst="rect">
                        <a:avLst/>
                      </a:prstGeom>
                      <a:noFill/>
                      <a:ln w="15875">
                        <a:noFill/>
                      </a:ln>
                      <a:effectLst/>
                    </wps:spPr>
                    <wps:txbx>
                      <w:txbxContent>
                        <w:p w14:paraId="3CC32789">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15" o:spid="_x0000_s1026" o:spt="202" type="#_x0000_t202" style="position:absolute;left:0pt;margin-top:-3.75pt;height:12.4pt;width:87.8pt;mso-position-horizontal:center;mso-position-horizontal-relative:margin;mso-wrap-style:none;z-index:251660288;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2JpyzWAAAABgEAAA8AAAAAAAAAAQAgAAAAIgAAAGRycy9kb3ducmV2LnhtbFBLAQIUABQAAAAI&#10;AIdO4kCSrSqb7wEAANIDAAAOAAAAAAAAAAEAIAAAACUBAABkcnMvZTJvRG9jLnhtbFBLBQYAAAAA&#10;BgAGAFkBAACGBQAAAAA=&#10;">
              <v:fill on="f" focussize="0,0"/>
              <v:stroke on="f" weight="1.25pt"/>
              <v:imagedata o:title=""/>
              <o:lock v:ext="edit" aspectratio="f"/>
              <v:textbox inset="0mm,0mm,0mm,0mm" style="mso-fit-shape-to-text:t;">
                <w:txbxContent>
                  <w:p w14:paraId="3CC32789">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4EA0">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C7EFE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vco0zAgAAZA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wvco0zAgAAZAQAAA4AAAAAAAAAAQAgAAAAHwEAAGRycy9lMm9Eb2MueG1sUEsF&#10;BgAAAAAGAAYAWQEAAMQFAAAAAA==&#10;">
              <v:fill on="f" focussize="0,0"/>
              <v:stroke on="f" weight="0.5pt"/>
              <v:imagedata o:title=""/>
              <o:lock v:ext="edit" aspectratio="f"/>
              <v:textbox inset="0mm,0mm,0mm,0mm" style="mso-fit-shape-to-text:t;">
                <w:txbxContent>
                  <w:p w14:paraId="4FC7EFE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8DDE">
    <w:pPr>
      <w:pStyle w:val="2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6CEA0B">
                          <w:pPr>
                            <w:pStyle w:val="2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iFnkyAgAAYw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2IWeTICAABjBAAADgAAAAAAAAABACAAAAAfAQAAZHJzL2Uyb0RvYy54bWxQSwUG&#10;AAAAAAYABgBZAQAAwwUAAAAA&#10;">
              <v:fill on="f" focussize="0,0"/>
              <v:stroke on="f" weight="0.5pt"/>
              <v:imagedata o:title=""/>
              <o:lock v:ext="edit" aspectratio="f"/>
              <v:textbox inset="0mm,0mm,0mm,0mm" style="mso-fit-shape-to-text:t;">
                <w:txbxContent>
                  <w:p w14:paraId="206CEA0B">
                    <w:pPr>
                      <w:pStyle w:val="28"/>
                    </w:pPr>
                    <w:r>
                      <w:fldChar w:fldCharType="begin"/>
                    </w:r>
                    <w:r>
                      <w:instrText xml:space="preserve"> PAGE  \* MERGEFORMAT </w:instrText>
                    </w:r>
                    <w:r>
                      <w:fldChar w:fldCharType="separate"/>
                    </w:r>
                    <w:r>
                      <w:t>18</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64A132">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T1cwAgAAZ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LhPT1cwAgAAZAQAAA4AAAAAAAAAAQAgAAAAHwEAAGRycy9lMm9Eb2MueG1sUEsFBgAA&#10;AAAGAAYAWQEAAMEFAAAAAA==&#10;">
              <v:fill on="f" focussize="0,0"/>
              <v:stroke on="f" weight="0.5pt"/>
              <v:imagedata o:title=""/>
              <o:lock v:ext="edit" aspectratio="f"/>
              <v:textbox inset="0mm,0mm,0mm,0mm" style="mso-fit-shape-to-text:t;">
                <w:txbxContent>
                  <w:p w14:paraId="1D64A132">
                    <w:pPr>
                      <w:snapToGrid w:val="0"/>
                      <w:rPr>
                        <w:sz w:val="18"/>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55E25E99">
                          <w:pPr>
                            <w:snapToGrid w:val="0"/>
                            <w:rPr>
                              <w:sz w:val="18"/>
                            </w:rPr>
                          </w:pPr>
                        </w:p>
                      </w:txbxContent>
                    </wps:txbx>
                    <wps:bodyPr rot="0" vert="horz" wrap="none" lIns="0" tIns="0" rIns="0" bIns="0" anchor="t" anchorCtr="0">
                      <a:spAutoFit/>
                    </wps:bodyPr>
                  </wps:wsp>
                </a:graphicData>
              </a:graphic>
            </wp:anchor>
          </w:drawing>
        </mc:Choice>
        <mc:Fallback>
          <w:pict>
            <v:shape id="文本框 7"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M&#10;x4DUAAAAAwEAAA8AAAAAAAAAAQAgAAAAIgAAAGRycy9kb3ducmV2LnhtbFBLAQIUABQAAAAIAIdO&#10;4kC7nvbo7gEAANADAAAOAAAAAAAAAAEAIAAAACMBAABkcnMvZTJvRG9jLnhtbFBLBQYAAAAABgAG&#10;AFkBAACDBQAAAAA=&#10;">
              <v:fill on="f" focussize="0,0"/>
              <v:stroke on="f" weight="1.25pt"/>
              <v:imagedata o:title=""/>
              <o:lock v:ext="edit" aspectratio="f"/>
              <v:textbox inset="0mm,0mm,0mm,0mm" style="mso-fit-shape-to-text:t;">
                <w:txbxContent>
                  <w:p w14:paraId="55E25E99">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B913">
    <w:pPr>
      <w:pStyle w:val="2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BBDE72">
                          <w:pPr>
                            <w:pStyle w:val="2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BhZLlMQIAAGUEAAAOAAAAAAAAAAEAIAAAAB8BAABkcnMvZTJvRG9jLnhtbFBLBQYA&#10;AAAABgAGAFkBAADCBQAAAAA=&#10;">
              <v:fill on="f" focussize="0,0"/>
              <v:stroke on="f" weight="0.5pt"/>
              <v:imagedata o:title=""/>
              <o:lock v:ext="edit" aspectratio="f"/>
              <v:textbox inset="0mm,0mm,0mm,0mm" style="mso-fit-shape-to-text:t;">
                <w:txbxContent>
                  <w:p w14:paraId="12BBDE72">
                    <w:pPr>
                      <w:pStyle w:val="28"/>
                    </w:pPr>
                    <w:r>
                      <w:fldChar w:fldCharType="begin"/>
                    </w:r>
                    <w:r>
                      <w:instrText xml:space="preserve"> PAGE  \* MERGEFORMAT </w:instrText>
                    </w:r>
                    <w:r>
                      <w:fldChar w:fldCharType="separate"/>
                    </w:r>
                    <w:r>
                      <w:t>49</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-11430</wp:posOffset>
              </wp:positionV>
              <wp:extent cx="1143000" cy="297180"/>
              <wp:effectExtent l="0" t="0" r="0" b="0"/>
              <wp:wrapNone/>
              <wp:docPr id="4" name="文本框 17"/>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15875">
                        <a:noFill/>
                      </a:ln>
                      <a:effectLst/>
                    </wps:spPr>
                    <wps:txbx>
                      <w:txbxContent>
                        <w:p w14:paraId="578F15C6">
                          <w:pPr>
                            <w:pStyle w:val="28"/>
                          </w:pPr>
                        </w:p>
                      </w:txbxContent>
                    </wps:txbx>
                    <wps:bodyPr rot="0" vert="horz" wrap="square" lIns="0" tIns="0" rIns="0" bIns="0" anchor="t" anchorCtr="0"/>
                  </wps:wsp>
                </a:graphicData>
              </a:graphic>
            </wp:anchor>
          </w:drawing>
        </mc:Choice>
        <mc:Fallback>
          <w:pict>
            <v:shape id="文本框 17" o:spid="_x0000_s1026" o:spt="202" type="#_x0000_t202" style="position:absolute;left:0pt;margin-top:-0.9pt;height:23.4pt;width:90pt;mso-position-horizontal:center;mso-position-horizontal-relative:margin;z-index:251661312;mso-width-relative:page;mso-height-relative:page;" filled="f" stroked="f" coordsize="21600,21600" o:gfxdata="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wjZsbVAAAABgEA&#10;AA8AAAAAAAAAAQAgAAAAIgAAAGRycy9kb3ducmV2LnhtbFBLAQIUABQAAAAIAIdO4kBOtG6r5AEA&#10;ALoDAAAOAAAAAAAAAAEAIAAAACQBAABkcnMvZTJvRG9jLnhtbFBLBQYAAAAABgAGAFkBAAB6BQAA&#10;AAA=&#10;">
              <v:fill on="f" focussize="0,0"/>
              <v:stroke on="f" weight="1.25pt"/>
              <v:imagedata o:title=""/>
              <o:lock v:ext="edit" aspectratio="f"/>
              <v:textbox inset="0mm,0mm,0mm,0mm">
                <w:txbxContent>
                  <w:p w14:paraId="578F15C6">
                    <w:pPr>
                      <w:pStyle w:val="2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02D79">
    <w:pPr>
      <w:pStyle w:val="2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0ACB0D">
                          <w:pPr>
                            <w:pStyle w:val="2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DCjXoMQIAAGUEAAAOAAAAAAAAAAEAIAAAAB8BAABkcnMvZTJvRG9jLnhtbFBLBQYA&#10;AAAABgAGAFkBAADCBQAAAAA=&#10;">
              <v:fill on="f" focussize="0,0"/>
              <v:stroke on="f" weight="0.5pt"/>
              <v:imagedata o:title=""/>
              <o:lock v:ext="edit" aspectratio="f"/>
              <v:textbox inset="0mm,0mm,0mm,0mm" style="mso-fit-shape-to-text:t;">
                <w:txbxContent>
                  <w:p w14:paraId="450ACB0D">
                    <w:pPr>
                      <w:pStyle w:val="2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FC2D2">
    <w:pPr>
      <w:pStyle w:val="28"/>
      <w:ind w:firstLine="4590" w:firstLineChars="2550"/>
      <w:rPr>
        <w:color w:val="FFFFFF"/>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FCBF7B7">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v0piJ&#10;6QEAANIDAAAOAAAAAAAAAAEAIAAAACIBAABkcnMvZTJvRG9jLnhtbFBLBQYAAAAABgAGAFkBAAB9&#10;BQAAAAA=&#10;">
              <v:fill on="f" focussize="0,0"/>
              <v:stroke on="f" weight="1.25pt"/>
              <v:imagedata o:title=""/>
              <o:lock v:ext="edit" aspectratio="f"/>
              <v:textbox inset="0mm,0mm,0mm,0mm" style="mso-fit-shape-to-text:t;">
                <w:txbxContent>
                  <w:p w14:paraId="2FCBF7B7">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CAF3">
    <w:pPr>
      <w:pStyle w:val="2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6EB383">
                          <w:pPr>
                            <w:pStyle w:val="28"/>
                          </w:pPr>
                          <w:r>
                            <w:fldChar w:fldCharType="begin"/>
                          </w:r>
                          <w:r>
                            <w:instrText xml:space="preserve"> PAGE  \* MERGEFORMAT </w:instrText>
                          </w:r>
                          <w:r>
                            <w:fldChar w:fldCharType="separate"/>
                          </w:r>
                          <w:r>
                            <w:t>221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WF9E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VWF9EzAgAAZQQAAA4AAAAAAAAAAQAgAAAAHwEAAGRycy9lMm9Eb2MueG1sUEsF&#10;BgAAAAAGAAYAWQEAAMQFAAAAAA==&#10;">
              <v:fill on="f" focussize="0,0"/>
              <v:stroke on="f" weight="0.5pt"/>
              <v:imagedata o:title=""/>
              <o:lock v:ext="edit" aspectratio="f"/>
              <v:textbox inset="0mm,0mm,0mm,0mm" style="mso-fit-shape-to-text:t;">
                <w:txbxContent>
                  <w:p w14:paraId="056EB383">
                    <w:pPr>
                      <w:pStyle w:val="28"/>
                    </w:pPr>
                    <w:r>
                      <w:fldChar w:fldCharType="begin"/>
                    </w:r>
                    <w:r>
                      <w:instrText xml:space="preserve"> PAGE  \* MERGEFORMAT </w:instrText>
                    </w:r>
                    <w:r>
                      <w:fldChar w:fldCharType="separate"/>
                    </w:r>
                    <w:r>
                      <w:t>221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248E">
    <w:pPr>
      <w:pStyle w:val="28"/>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E73A9B">
                          <w:pPr>
                            <w:pStyle w:val="28"/>
                          </w:pPr>
                          <w:r>
                            <w:fldChar w:fldCharType="begin"/>
                          </w:r>
                          <w:r>
                            <w:instrText xml:space="preserve"> PAGE  \* MERGEFORMAT </w:instrText>
                          </w:r>
                          <w:r>
                            <w:fldChar w:fldCharType="separate"/>
                          </w:r>
                          <w:r>
                            <w:t>265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58E73A9B">
                    <w:pPr>
                      <w:pStyle w:val="28"/>
                    </w:pPr>
                    <w:r>
                      <w:fldChar w:fldCharType="begin"/>
                    </w:r>
                    <w:r>
                      <w:instrText xml:space="preserve"> PAGE  \* MERGEFORMAT </w:instrText>
                    </w:r>
                    <w:r>
                      <w:fldChar w:fldCharType="separate"/>
                    </w:r>
                    <w:r>
                      <w:t>265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34C01">
    <w:pPr>
      <w:pStyle w:val="2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F6F9">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56F56"/>
    <w:multiLevelType w:val="singleLevel"/>
    <w:tmpl w:val="B4A56F56"/>
    <w:lvl w:ilvl="0" w:tentative="0">
      <w:start w:val="7"/>
      <w:numFmt w:val="chineseCounting"/>
      <w:suff w:val="nothing"/>
      <w:lvlText w:val="%1、"/>
      <w:lvlJc w:val="left"/>
      <w:rPr>
        <w:rFonts w:hint="eastAsia"/>
      </w:rPr>
    </w:lvl>
  </w:abstractNum>
  <w:abstractNum w:abstractNumId="1">
    <w:nsid w:val="CC6B917F"/>
    <w:multiLevelType w:val="singleLevel"/>
    <w:tmpl w:val="CC6B917F"/>
    <w:lvl w:ilvl="0" w:tentative="0">
      <w:start w:val="1"/>
      <w:numFmt w:val="decimal"/>
      <w:suff w:val="nothing"/>
      <w:lvlText w:val="%1）"/>
      <w:lvlJc w:val="left"/>
    </w:lvl>
  </w:abstractNum>
  <w:abstractNum w:abstractNumId="2">
    <w:nsid w:val="E17B46C6"/>
    <w:multiLevelType w:val="singleLevel"/>
    <w:tmpl w:val="E17B46C6"/>
    <w:lvl w:ilvl="0" w:tentative="0">
      <w:start w:val="9"/>
      <w:numFmt w:val="decimal"/>
      <w:lvlText w:val="%1)"/>
      <w:lvlJc w:val="left"/>
      <w:pPr>
        <w:tabs>
          <w:tab w:val="left" w:pos="312"/>
        </w:tabs>
      </w:pPr>
    </w:lvl>
  </w:abstractNum>
  <w:abstractNum w:abstractNumId="3">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4">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b/>
        <w:i w:val="0"/>
        <w:spacing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suff w:val="space"/>
      <w:lvlText w:val="%2.%3.%4"/>
      <w:lvlJc w:val="left"/>
      <w:pPr>
        <w:ind w:left="284" w:hanging="284"/>
      </w:pPr>
      <w:rPr>
        <w:rFonts w:hint="eastAsia" w:ascii="宋体" w:hAnsi="Times New Roman" w:eastAsia="宋体"/>
        <w:b/>
        <w:i w:val="0"/>
        <w:sz w:val="28"/>
      </w:rPr>
    </w:lvl>
    <w:lvl w:ilvl="4" w:tentative="0">
      <w:start w:val="1"/>
      <w:numFmt w:val="decimal"/>
      <w:suff w:val="space"/>
      <w:lvlText w:val="%2.%3.%4.%5"/>
      <w:lvlJc w:val="left"/>
      <w:pPr>
        <w:ind w:left="284" w:hanging="284"/>
      </w:pPr>
      <w:rPr>
        <w:rFonts w:hint="eastAsia" w:ascii="宋体" w:hAnsi="Times New Roman" w:eastAsia="宋体"/>
        <w:b/>
        <w:i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0000000E"/>
    <w:multiLevelType w:val="singleLevel"/>
    <w:tmpl w:val="0000000E"/>
    <w:lvl w:ilvl="0" w:tentative="0">
      <w:start w:val="1"/>
      <w:numFmt w:val="chineseCounting"/>
      <w:pStyle w:val="12"/>
      <w:suff w:val="space"/>
      <w:lvlText w:val="第%1章"/>
      <w:lvlJc w:val="left"/>
    </w:lvl>
  </w:abstractNum>
  <w:abstractNum w:abstractNumId="6">
    <w:nsid w:val="00000013"/>
    <w:multiLevelType w:val="multilevel"/>
    <w:tmpl w:val="000000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C"/>
    <w:multiLevelType w:val="multilevel"/>
    <w:tmpl w:val="0000001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0"/>
    <w:multiLevelType w:val="multilevel"/>
    <w:tmpl w:val="000000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00000024"/>
    <w:multiLevelType w:val="multilevel"/>
    <w:tmpl w:val="00000024"/>
    <w:lvl w:ilvl="0" w:tentative="0">
      <w:start w:val="2"/>
      <w:numFmt w:val="decimal"/>
      <w:lvlText w:val="%1"/>
      <w:lvlJc w:val="left"/>
      <w:pPr>
        <w:tabs>
          <w:tab w:val="left" w:pos="360"/>
        </w:tabs>
        <w:ind w:left="360" w:hanging="360"/>
      </w:pPr>
      <w:rPr>
        <w:rFonts w:hint="default"/>
      </w:rPr>
    </w:lvl>
    <w:lvl w:ilvl="1" w:tentative="0">
      <w:start w:val="5"/>
      <w:numFmt w:val="decimal"/>
      <w:lvlText w:val="%1.%2"/>
      <w:lvlJc w:val="left"/>
      <w:pPr>
        <w:tabs>
          <w:tab w:val="left" w:pos="785"/>
        </w:tabs>
        <w:ind w:left="785" w:hanging="36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1995"/>
        </w:tabs>
        <w:ind w:left="1995" w:hanging="72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205"/>
        </w:tabs>
        <w:ind w:left="3205" w:hanging="108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415"/>
        </w:tabs>
        <w:ind w:left="4415" w:hanging="144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4">
    <w:nsid w:val="387F144D"/>
    <w:multiLevelType w:val="singleLevel"/>
    <w:tmpl w:val="387F144D"/>
    <w:lvl w:ilvl="0" w:tentative="0">
      <w:start w:val="1"/>
      <w:numFmt w:val="chineseCounting"/>
      <w:suff w:val="space"/>
      <w:lvlText w:val="第%1条"/>
      <w:lvlJc w:val="left"/>
      <w:rPr>
        <w:rFonts w:hint="eastAsia"/>
      </w:rPr>
    </w:lvl>
  </w:abstractNum>
  <w:abstractNum w:abstractNumId="15">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70"/>
      <w:suff w:val="space"/>
      <w:lvlText w:val="%2."/>
      <w:lvlJc w:val="left"/>
      <w:pPr>
        <w:tabs>
          <w:tab w:val="left" w:pos="0"/>
        </w:tabs>
        <w:ind w:left="284" w:firstLine="0"/>
      </w:pPr>
      <w:rPr>
        <w:rFonts w:hint="eastAsia" w:ascii="宋体" w:hAnsi="宋体" w:eastAsia="宋体" w:cs="宋体"/>
      </w:rPr>
    </w:lvl>
    <w:lvl w:ilvl="2" w:tentative="0">
      <w:start w:val="1"/>
      <w:numFmt w:val="decimal"/>
      <w:pStyle w:val="72"/>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43377FD"/>
    <w:multiLevelType w:val="singleLevel"/>
    <w:tmpl w:val="643377FD"/>
    <w:lvl w:ilvl="0" w:tentative="0">
      <w:start w:val="1"/>
      <w:numFmt w:val="lowerLetter"/>
      <w:suff w:val="nothing"/>
      <w:lvlText w:val="%1、"/>
      <w:lvlJc w:val="left"/>
    </w:lvl>
  </w:abstractNum>
  <w:abstractNum w:abstractNumId="17">
    <w:nsid w:val="64338314"/>
    <w:multiLevelType w:val="singleLevel"/>
    <w:tmpl w:val="64338314"/>
    <w:lvl w:ilvl="0" w:tentative="0">
      <w:start w:val="2"/>
      <w:numFmt w:val="decimal"/>
      <w:suff w:val="nothing"/>
      <w:lvlText w:val="（%1）"/>
      <w:lvlJc w:val="left"/>
    </w:lvl>
  </w:abstractNum>
  <w:abstractNum w:abstractNumId="18">
    <w:nsid w:val="64338395"/>
    <w:multiLevelType w:val="singleLevel"/>
    <w:tmpl w:val="64338395"/>
    <w:lvl w:ilvl="0" w:tentative="0">
      <w:start w:val="5"/>
      <w:numFmt w:val="decimal"/>
      <w:suff w:val="nothing"/>
      <w:lvlText w:val="（%1）"/>
      <w:lvlJc w:val="left"/>
    </w:lvl>
  </w:abstractNum>
  <w:abstractNum w:abstractNumId="19">
    <w:nsid w:val="740654F9"/>
    <w:multiLevelType w:val="multilevel"/>
    <w:tmpl w:val="740654F9"/>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F1B7743"/>
    <w:multiLevelType w:val="multilevel"/>
    <w:tmpl w:val="7F1B774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15"/>
  </w:num>
  <w:num w:numId="4">
    <w:abstractNumId w:val="19"/>
  </w:num>
  <w:num w:numId="5">
    <w:abstractNumId w:val="16"/>
  </w:num>
  <w:num w:numId="6">
    <w:abstractNumId w:val="17"/>
  </w:num>
  <w:num w:numId="7">
    <w:abstractNumId w:val="18"/>
  </w:num>
  <w:num w:numId="8">
    <w:abstractNumId w:val="20"/>
  </w:num>
  <w:num w:numId="9">
    <w:abstractNumId w:val="3"/>
  </w:num>
  <w:num w:numId="10">
    <w:abstractNumId w:val="11"/>
  </w:num>
  <w:num w:numId="11">
    <w:abstractNumId w:val="7"/>
  </w:num>
  <w:num w:numId="12">
    <w:abstractNumId w:val="1"/>
  </w:num>
  <w:num w:numId="13">
    <w:abstractNumId w:val="2"/>
  </w:num>
  <w:num w:numId="14">
    <w:abstractNumId w:val="8"/>
  </w:num>
  <w:num w:numId="15">
    <w:abstractNumId w:val="9"/>
  </w:num>
  <w:num w:numId="16">
    <w:abstractNumId w:val="14"/>
  </w:num>
  <w:num w:numId="17">
    <w:abstractNumId w:val="12"/>
  </w:num>
  <w:num w:numId="18">
    <w:abstractNumId w:val="10"/>
  </w:num>
  <w:num w:numId="19">
    <w:abstractNumId w:val="13"/>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ODk5NTZlNjg2OGI5ZGFlZjJiZDMyZGNiZDMxNWUifQ=="/>
    <w:docVar w:name="KSO_WPS_MARK_KEY" w:val="135fa646-81e4-4229-8236-e55df4b3079d"/>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5040"/>
    <w:rsid w:val="00015931"/>
    <w:rsid w:val="000171CB"/>
    <w:rsid w:val="0001796D"/>
    <w:rsid w:val="000208BC"/>
    <w:rsid w:val="000209DC"/>
    <w:rsid w:val="00024A69"/>
    <w:rsid w:val="000314A2"/>
    <w:rsid w:val="0003212A"/>
    <w:rsid w:val="000327BC"/>
    <w:rsid w:val="000327CC"/>
    <w:rsid w:val="00034ACB"/>
    <w:rsid w:val="00034B07"/>
    <w:rsid w:val="000373E8"/>
    <w:rsid w:val="000375DC"/>
    <w:rsid w:val="000404B0"/>
    <w:rsid w:val="000409AC"/>
    <w:rsid w:val="00041F75"/>
    <w:rsid w:val="00042B0F"/>
    <w:rsid w:val="000430F3"/>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65746"/>
    <w:rsid w:val="00071D95"/>
    <w:rsid w:val="00073A85"/>
    <w:rsid w:val="0007502F"/>
    <w:rsid w:val="00076847"/>
    <w:rsid w:val="00076AF7"/>
    <w:rsid w:val="000815EB"/>
    <w:rsid w:val="00084446"/>
    <w:rsid w:val="0008573A"/>
    <w:rsid w:val="000866BA"/>
    <w:rsid w:val="000901EA"/>
    <w:rsid w:val="00090C03"/>
    <w:rsid w:val="0009136E"/>
    <w:rsid w:val="00092E73"/>
    <w:rsid w:val="000938F7"/>
    <w:rsid w:val="00094099"/>
    <w:rsid w:val="0009520D"/>
    <w:rsid w:val="000964FA"/>
    <w:rsid w:val="0009724E"/>
    <w:rsid w:val="000A04A7"/>
    <w:rsid w:val="000A13E1"/>
    <w:rsid w:val="000A4773"/>
    <w:rsid w:val="000A4CE5"/>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126"/>
    <w:rsid w:val="000C7DA5"/>
    <w:rsid w:val="000D02A0"/>
    <w:rsid w:val="000D0B73"/>
    <w:rsid w:val="000D1897"/>
    <w:rsid w:val="000D48B3"/>
    <w:rsid w:val="000D4F62"/>
    <w:rsid w:val="000D5747"/>
    <w:rsid w:val="000D5B2F"/>
    <w:rsid w:val="000D7D43"/>
    <w:rsid w:val="000E003D"/>
    <w:rsid w:val="000E0A9A"/>
    <w:rsid w:val="000E1771"/>
    <w:rsid w:val="000E23D1"/>
    <w:rsid w:val="000E28F5"/>
    <w:rsid w:val="000E2FE5"/>
    <w:rsid w:val="000E33A6"/>
    <w:rsid w:val="000E33DA"/>
    <w:rsid w:val="000E3A29"/>
    <w:rsid w:val="000E432A"/>
    <w:rsid w:val="000E5BEF"/>
    <w:rsid w:val="000E66A5"/>
    <w:rsid w:val="000E7ADB"/>
    <w:rsid w:val="000F01A6"/>
    <w:rsid w:val="000F1FEE"/>
    <w:rsid w:val="000F284D"/>
    <w:rsid w:val="000F2ADD"/>
    <w:rsid w:val="000F2D22"/>
    <w:rsid w:val="000F5CFF"/>
    <w:rsid w:val="001020AF"/>
    <w:rsid w:val="001027FC"/>
    <w:rsid w:val="00102D03"/>
    <w:rsid w:val="00103723"/>
    <w:rsid w:val="00105355"/>
    <w:rsid w:val="00106F86"/>
    <w:rsid w:val="00107AA5"/>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4281"/>
    <w:rsid w:val="00134902"/>
    <w:rsid w:val="00135D3B"/>
    <w:rsid w:val="00136C80"/>
    <w:rsid w:val="00137701"/>
    <w:rsid w:val="001411B2"/>
    <w:rsid w:val="0014138D"/>
    <w:rsid w:val="0014171E"/>
    <w:rsid w:val="00141CEE"/>
    <w:rsid w:val="00141E40"/>
    <w:rsid w:val="001441DD"/>
    <w:rsid w:val="001471E9"/>
    <w:rsid w:val="001477B5"/>
    <w:rsid w:val="00147998"/>
    <w:rsid w:val="0015088B"/>
    <w:rsid w:val="00150E02"/>
    <w:rsid w:val="0015183B"/>
    <w:rsid w:val="00152BDA"/>
    <w:rsid w:val="00154F4C"/>
    <w:rsid w:val="00155AE1"/>
    <w:rsid w:val="00157BC5"/>
    <w:rsid w:val="00157BED"/>
    <w:rsid w:val="00161306"/>
    <w:rsid w:val="0016186D"/>
    <w:rsid w:val="001646E4"/>
    <w:rsid w:val="00164CCE"/>
    <w:rsid w:val="00166264"/>
    <w:rsid w:val="0016686E"/>
    <w:rsid w:val="001728E2"/>
    <w:rsid w:val="00172A27"/>
    <w:rsid w:val="00172C98"/>
    <w:rsid w:val="001743CA"/>
    <w:rsid w:val="00174703"/>
    <w:rsid w:val="001747D8"/>
    <w:rsid w:val="00177A9F"/>
    <w:rsid w:val="00180BCD"/>
    <w:rsid w:val="001812C0"/>
    <w:rsid w:val="00181693"/>
    <w:rsid w:val="00184128"/>
    <w:rsid w:val="00184E5C"/>
    <w:rsid w:val="00184FDD"/>
    <w:rsid w:val="00187610"/>
    <w:rsid w:val="001879CA"/>
    <w:rsid w:val="001909A4"/>
    <w:rsid w:val="0019322A"/>
    <w:rsid w:val="001953D5"/>
    <w:rsid w:val="001974D3"/>
    <w:rsid w:val="001A394B"/>
    <w:rsid w:val="001A3A5E"/>
    <w:rsid w:val="001A3D34"/>
    <w:rsid w:val="001A4C09"/>
    <w:rsid w:val="001A61EE"/>
    <w:rsid w:val="001A660B"/>
    <w:rsid w:val="001A719C"/>
    <w:rsid w:val="001A759D"/>
    <w:rsid w:val="001A7A90"/>
    <w:rsid w:val="001B251D"/>
    <w:rsid w:val="001B36A2"/>
    <w:rsid w:val="001B3C99"/>
    <w:rsid w:val="001B4536"/>
    <w:rsid w:val="001B5E91"/>
    <w:rsid w:val="001B60DF"/>
    <w:rsid w:val="001B6335"/>
    <w:rsid w:val="001C0F86"/>
    <w:rsid w:val="001C125D"/>
    <w:rsid w:val="001C1FD8"/>
    <w:rsid w:val="001C2B43"/>
    <w:rsid w:val="001C4492"/>
    <w:rsid w:val="001C469C"/>
    <w:rsid w:val="001C56A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85"/>
    <w:rsid w:val="001F62C8"/>
    <w:rsid w:val="0020049C"/>
    <w:rsid w:val="002022FE"/>
    <w:rsid w:val="00203D85"/>
    <w:rsid w:val="002040D5"/>
    <w:rsid w:val="0020505E"/>
    <w:rsid w:val="0020531F"/>
    <w:rsid w:val="00205A20"/>
    <w:rsid w:val="00205FBA"/>
    <w:rsid w:val="0020604E"/>
    <w:rsid w:val="002069A2"/>
    <w:rsid w:val="00207708"/>
    <w:rsid w:val="002077CB"/>
    <w:rsid w:val="00207E85"/>
    <w:rsid w:val="002111D6"/>
    <w:rsid w:val="00211CE3"/>
    <w:rsid w:val="00212A88"/>
    <w:rsid w:val="00213BDD"/>
    <w:rsid w:val="0021403D"/>
    <w:rsid w:val="00214C79"/>
    <w:rsid w:val="00214C88"/>
    <w:rsid w:val="00215993"/>
    <w:rsid w:val="002160A2"/>
    <w:rsid w:val="00216336"/>
    <w:rsid w:val="002167B9"/>
    <w:rsid w:val="00217C99"/>
    <w:rsid w:val="00221164"/>
    <w:rsid w:val="0022292E"/>
    <w:rsid w:val="0022463C"/>
    <w:rsid w:val="00224F4D"/>
    <w:rsid w:val="002276A9"/>
    <w:rsid w:val="0023220C"/>
    <w:rsid w:val="00233863"/>
    <w:rsid w:val="00235411"/>
    <w:rsid w:val="00236486"/>
    <w:rsid w:val="00237130"/>
    <w:rsid w:val="00237524"/>
    <w:rsid w:val="002375E6"/>
    <w:rsid w:val="0024010A"/>
    <w:rsid w:val="00240378"/>
    <w:rsid w:val="002404F7"/>
    <w:rsid w:val="002419EE"/>
    <w:rsid w:val="00243FCB"/>
    <w:rsid w:val="002440FF"/>
    <w:rsid w:val="00245CB2"/>
    <w:rsid w:val="00245D36"/>
    <w:rsid w:val="002469F9"/>
    <w:rsid w:val="00250B23"/>
    <w:rsid w:val="00252EE0"/>
    <w:rsid w:val="00256508"/>
    <w:rsid w:val="002577BF"/>
    <w:rsid w:val="00257EED"/>
    <w:rsid w:val="002603C1"/>
    <w:rsid w:val="002610CB"/>
    <w:rsid w:val="002614CC"/>
    <w:rsid w:val="00261B54"/>
    <w:rsid w:val="00261C61"/>
    <w:rsid w:val="00263185"/>
    <w:rsid w:val="00264463"/>
    <w:rsid w:val="002644DE"/>
    <w:rsid w:val="00264C42"/>
    <w:rsid w:val="00264D49"/>
    <w:rsid w:val="00265CA3"/>
    <w:rsid w:val="002673CB"/>
    <w:rsid w:val="00267477"/>
    <w:rsid w:val="0027060C"/>
    <w:rsid w:val="0027155C"/>
    <w:rsid w:val="00271C1F"/>
    <w:rsid w:val="002722D4"/>
    <w:rsid w:val="002733E2"/>
    <w:rsid w:val="0027378E"/>
    <w:rsid w:val="00273FF6"/>
    <w:rsid w:val="00274DBC"/>
    <w:rsid w:val="0027538C"/>
    <w:rsid w:val="00275B21"/>
    <w:rsid w:val="00280292"/>
    <w:rsid w:val="00280A1A"/>
    <w:rsid w:val="002835E8"/>
    <w:rsid w:val="00284768"/>
    <w:rsid w:val="0028742E"/>
    <w:rsid w:val="00287431"/>
    <w:rsid w:val="0028779F"/>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556A"/>
    <w:rsid w:val="002A677A"/>
    <w:rsid w:val="002A73F5"/>
    <w:rsid w:val="002A7F5D"/>
    <w:rsid w:val="002B38B8"/>
    <w:rsid w:val="002B3D0C"/>
    <w:rsid w:val="002B3FF2"/>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D7EE2"/>
    <w:rsid w:val="002E0C04"/>
    <w:rsid w:val="002E253D"/>
    <w:rsid w:val="002E2D3F"/>
    <w:rsid w:val="002E427F"/>
    <w:rsid w:val="002E4298"/>
    <w:rsid w:val="002E4E87"/>
    <w:rsid w:val="002E4E8E"/>
    <w:rsid w:val="002E768E"/>
    <w:rsid w:val="002F22E3"/>
    <w:rsid w:val="002F3C6E"/>
    <w:rsid w:val="002F4D33"/>
    <w:rsid w:val="002F59DC"/>
    <w:rsid w:val="002F5F37"/>
    <w:rsid w:val="002F6265"/>
    <w:rsid w:val="002F6CB9"/>
    <w:rsid w:val="00300FCD"/>
    <w:rsid w:val="00301DF8"/>
    <w:rsid w:val="00302B90"/>
    <w:rsid w:val="003078D2"/>
    <w:rsid w:val="00310B31"/>
    <w:rsid w:val="0031351C"/>
    <w:rsid w:val="003217B4"/>
    <w:rsid w:val="00322B58"/>
    <w:rsid w:val="00323ED7"/>
    <w:rsid w:val="00330354"/>
    <w:rsid w:val="00331189"/>
    <w:rsid w:val="00332789"/>
    <w:rsid w:val="00334E65"/>
    <w:rsid w:val="0033572A"/>
    <w:rsid w:val="00335762"/>
    <w:rsid w:val="00335D2D"/>
    <w:rsid w:val="00336D28"/>
    <w:rsid w:val="003410D7"/>
    <w:rsid w:val="00341347"/>
    <w:rsid w:val="00341EFD"/>
    <w:rsid w:val="0034327B"/>
    <w:rsid w:val="0034415A"/>
    <w:rsid w:val="00345DD6"/>
    <w:rsid w:val="0034765C"/>
    <w:rsid w:val="003510C0"/>
    <w:rsid w:val="003520FE"/>
    <w:rsid w:val="003531FD"/>
    <w:rsid w:val="00355A80"/>
    <w:rsid w:val="00355C7F"/>
    <w:rsid w:val="00356938"/>
    <w:rsid w:val="003571B9"/>
    <w:rsid w:val="00361206"/>
    <w:rsid w:val="00361A85"/>
    <w:rsid w:val="00362B12"/>
    <w:rsid w:val="00362DBA"/>
    <w:rsid w:val="00366E6D"/>
    <w:rsid w:val="00371788"/>
    <w:rsid w:val="00371FC6"/>
    <w:rsid w:val="0037429D"/>
    <w:rsid w:val="00375654"/>
    <w:rsid w:val="00376A9E"/>
    <w:rsid w:val="00376E44"/>
    <w:rsid w:val="00380ED3"/>
    <w:rsid w:val="0038199A"/>
    <w:rsid w:val="00382360"/>
    <w:rsid w:val="00382399"/>
    <w:rsid w:val="003842DC"/>
    <w:rsid w:val="00386CCE"/>
    <w:rsid w:val="003875B7"/>
    <w:rsid w:val="0038778E"/>
    <w:rsid w:val="00390491"/>
    <w:rsid w:val="00390EF4"/>
    <w:rsid w:val="003913EE"/>
    <w:rsid w:val="00391A6B"/>
    <w:rsid w:val="00392B48"/>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DCC"/>
    <w:rsid w:val="003C1667"/>
    <w:rsid w:val="003C182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3B7F"/>
    <w:rsid w:val="003E565C"/>
    <w:rsid w:val="003E5967"/>
    <w:rsid w:val="003E7F5A"/>
    <w:rsid w:val="003F104B"/>
    <w:rsid w:val="003F1298"/>
    <w:rsid w:val="003F4E37"/>
    <w:rsid w:val="003F5271"/>
    <w:rsid w:val="00400A5B"/>
    <w:rsid w:val="004037E3"/>
    <w:rsid w:val="00403AEE"/>
    <w:rsid w:val="00405CE2"/>
    <w:rsid w:val="004065A1"/>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4B2"/>
    <w:rsid w:val="00435BFE"/>
    <w:rsid w:val="004430A4"/>
    <w:rsid w:val="00443189"/>
    <w:rsid w:val="004440C4"/>
    <w:rsid w:val="00444AD7"/>
    <w:rsid w:val="00444CB9"/>
    <w:rsid w:val="00445D18"/>
    <w:rsid w:val="00451AB8"/>
    <w:rsid w:val="004537BA"/>
    <w:rsid w:val="004544B6"/>
    <w:rsid w:val="0045470D"/>
    <w:rsid w:val="00456C1C"/>
    <w:rsid w:val="00457AF9"/>
    <w:rsid w:val="00462714"/>
    <w:rsid w:val="00463598"/>
    <w:rsid w:val="004644A5"/>
    <w:rsid w:val="00464C4C"/>
    <w:rsid w:val="00470FED"/>
    <w:rsid w:val="00472144"/>
    <w:rsid w:val="00473A0E"/>
    <w:rsid w:val="00473B61"/>
    <w:rsid w:val="004740A8"/>
    <w:rsid w:val="00474F15"/>
    <w:rsid w:val="00480D0F"/>
    <w:rsid w:val="00481180"/>
    <w:rsid w:val="00481793"/>
    <w:rsid w:val="00482711"/>
    <w:rsid w:val="00482CF6"/>
    <w:rsid w:val="00483D07"/>
    <w:rsid w:val="00484D5C"/>
    <w:rsid w:val="00484DE8"/>
    <w:rsid w:val="00485546"/>
    <w:rsid w:val="00486364"/>
    <w:rsid w:val="00487580"/>
    <w:rsid w:val="0049409F"/>
    <w:rsid w:val="00496A24"/>
    <w:rsid w:val="00497298"/>
    <w:rsid w:val="0049782F"/>
    <w:rsid w:val="004A063F"/>
    <w:rsid w:val="004A0B5F"/>
    <w:rsid w:val="004A2184"/>
    <w:rsid w:val="004A3761"/>
    <w:rsid w:val="004A3D2E"/>
    <w:rsid w:val="004A410E"/>
    <w:rsid w:val="004A54DE"/>
    <w:rsid w:val="004A6092"/>
    <w:rsid w:val="004A6C4E"/>
    <w:rsid w:val="004B0205"/>
    <w:rsid w:val="004B04AE"/>
    <w:rsid w:val="004B3700"/>
    <w:rsid w:val="004B3B4B"/>
    <w:rsid w:val="004B6C42"/>
    <w:rsid w:val="004C000D"/>
    <w:rsid w:val="004C13CA"/>
    <w:rsid w:val="004C1640"/>
    <w:rsid w:val="004C3C58"/>
    <w:rsid w:val="004C64B4"/>
    <w:rsid w:val="004D1CE8"/>
    <w:rsid w:val="004D3DD0"/>
    <w:rsid w:val="004D4BA4"/>
    <w:rsid w:val="004D64F6"/>
    <w:rsid w:val="004E036E"/>
    <w:rsid w:val="004E3161"/>
    <w:rsid w:val="004E47E7"/>
    <w:rsid w:val="004E60ED"/>
    <w:rsid w:val="004E6924"/>
    <w:rsid w:val="004E72B9"/>
    <w:rsid w:val="004F1CA9"/>
    <w:rsid w:val="004F1F08"/>
    <w:rsid w:val="004F3B38"/>
    <w:rsid w:val="004F486A"/>
    <w:rsid w:val="004F6400"/>
    <w:rsid w:val="004F6CE7"/>
    <w:rsid w:val="004F75EF"/>
    <w:rsid w:val="00501093"/>
    <w:rsid w:val="00502AF4"/>
    <w:rsid w:val="00504845"/>
    <w:rsid w:val="00506059"/>
    <w:rsid w:val="0051037E"/>
    <w:rsid w:val="00512693"/>
    <w:rsid w:val="005126D0"/>
    <w:rsid w:val="00512B01"/>
    <w:rsid w:val="0051363B"/>
    <w:rsid w:val="00514D2D"/>
    <w:rsid w:val="00515174"/>
    <w:rsid w:val="00515E93"/>
    <w:rsid w:val="00516166"/>
    <w:rsid w:val="00516FB3"/>
    <w:rsid w:val="00520558"/>
    <w:rsid w:val="00522FF6"/>
    <w:rsid w:val="0052438B"/>
    <w:rsid w:val="00530D3C"/>
    <w:rsid w:val="00535059"/>
    <w:rsid w:val="00535396"/>
    <w:rsid w:val="0053598F"/>
    <w:rsid w:val="00540158"/>
    <w:rsid w:val="00540A9A"/>
    <w:rsid w:val="00540EFC"/>
    <w:rsid w:val="00542733"/>
    <w:rsid w:val="00542BA4"/>
    <w:rsid w:val="00543769"/>
    <w:rsid w:val="00544A1E"/>
    <w:rsid w:val="005459C1"/>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03A6"/>
    <w:rsid w:val="005719ED"/>
    <w:rsid w:val="005730AC"/>
    <w:rsid w:val="005748D1"/>
    <w:rsid w:val="0057598B"/>
    <w:rsid w:val="00575C99"/>
    <w:rsid w:val="005762F5"/>
    <w:rsid w:val="005765EF"/>
    <w:rsid w:val="00580FC0"/>
    <w:rsid w:val="00582A21"/>
    <w:rsid w:val="005844FA"/>
    <w:rsid w:val="00590F57"/>
    <w:rsid w:val="00590FAC"/>
    <w:rsid w:val="00591201"/>
    <w:rsid w:val="00591828"/>
    <w:rsid w:val="00592894"/>
    <w:rsid w:val="005933D9"/>
    <w:rsid w:val="00597C67"/>
    <w:rsid w:val="005A006E"/>
    <w:rsid w:val="005A0C43"/>
    <w:rsid w:val="005A21D5"/>
    <w:rsid w:val="005A5E88"/>
    <w:rsid w:val="005A66AB"/>
    <w:rsid w:val="005B061E"/>
    <w:rsid w:val="005B0FCE"/>
    <w:rsid w:val="005B1A45"/>
    <w:rsid w:val="005C00C0"/>
    <w:rsid w:val="005C0BD1"/>
    <w:rsid w:val="005C1ED1"/>
    <w:rsid w:val="005C267C"/>
    <w:rsid w:val="005C4C29"/>
    <w:rsid w:val="005C5ECE"/>
    <w:rsid w:val="005C7DE6"/>
    <w:rsid w:val="005D03E0"/>
    <w:rsid w:val="005D22D3"/>
    <w:rsid w:val="005D4A02"/>
    <w:rsid w:val="005D5A36"/>
    <w:rsid w:val="005D66C9"/>
    <w:rsid w:val="005E06CC"/>
    <w:rsid w:val="005E3278"/>
    <w:rsid w:val="005E4675"/>
    <w:rsid w:val="005F01B7"/>
    <w:rsid w:val="005F0640"/>
    <w:rsid w:val="005F212B"/>
    <w:rsid w:val="005F2BC7"/>
    <w:rsid w:val="005F39FA"/>
    <w:rsid w:val="005F3C10"/>
    <w:rsid w:val="005F496B"/>
    <w:rsid w:val="005F4DC9"/>
    <w:rsid w:val="005F5787"/>
    <w:rsid w:val="005F59E7"/>
    <w:rsid w:val="00600C9B"/>
    <w:rsid w:val="00602384"/>
    <w:rsid w:val="006024FA"/>
    <w:rsid w:val="0060333C"/>
    <w:rsid w:val="006033E1"/>
    <w:rsid w:val="00603757"/>
    <w:rsid w:val="00605CC1"/>
    <w:rsid w:val="006074E3"/>
    <w:rsid w:val="00612006"/>
    <w:rsid w:val="0061290F"/>
    <w:rsid w:val="00612C6C"/>
    <w:rsid w:val="006134DA"/>
    <w:rsid w:val="00614F2D"/>
    <w:rsid w:val="006150CF"/>
    <w:rsid w:val="006169FF"/>
    <w:rsid w:val="00617357"/>
    <w:rsid w:val="00617614"/>
    <w:rsid w:val="00617650"/>
    <w:rsid w:val="00617B64"/>
    <w:rsid w:val="00617E95"/>
    <w:rsid w:val="00621951"/>
    <w:rsid w:val="0062493F"/>
    <w:rsid w:val="006252AB"/>
    <w:rsid w:val="00625372"/>
    <w:rsid w:val="0063118F"/>
    <w:rsid w:val="00631CBE"/>
    <w:rsid w:val="00633611"/>
    <w:rsid w:val="00635F76"/>
    <w:rsid w:val="006364C1"/>
    <w:rsid w:val="00636D65"/>
    <w:rsid w:val="00640406"/>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2F23"/>
    <w:rsid w:val="00663822"/>
    <w:rsid w:val="00664203"/>
    <w:rsid w:val="0066436D"/>
    <w:rsid w:val="0066475F"/>
    <w:rsid w:val="006658F6"/>
    <w:rsid w:val="00665AD5"/>
    <w:rsid w:val="0067097E"/>
    <w:rsid w:val="00674C5D"/>
    <w:rsid w:val="00675479"/>
    <w:rsid w:val="006755F9"/>
    <w:rsid w:val="00676969"/>
    <w:rsid w:val="006778DC"/>
    <w:rsid w:val="00677AFA"/>
    <w:rsid w:val="00680420"/>
    <w:rsid w:val="00681337"/>
    <w:rsid w:val="00684310"/>
    <w:rsid w:val="00684443"/>
    <w:rsid w:val="00687201"/>
    <w:rsid w:val="00687611"/>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08A1"/>
    <w:rsid w:val="006D1D93"/>
    <w:rsid w:val="006D3176"/>
    <w:rsid w:val="006D3190"/>
    <w:rsid w:val="006D4294"/>
    <w:rsid w:val="006D4C69"/>
    <w:rsid w:val="006D615D"/>
    <w:rsid w:val="006D6F3B"/>
    <w:rsid w:val="006E0179"/>
    <w:rsid w:val="006E039C"/>
    <w:rsid w:val="006E1CF9"/>
    <w:rsid w:val="006E2117"/>
    <w:rsid w:val="006E275C"/>
    <w:rsid w:val="006E39C2"/>
    <w:rsid w:val="006E4070"/>
    <w:rsid w:val="006E6ECB"/>
    <w:rsid w:val="006E73AB"/>
    <w:rsid w:val="006F074E"/>
    <w:rsid w:val="006F2E32"/>
    <w:rsid w:val="006F375E"/>
    <w:rsid w:val="006F4E96"/>
    <w:rsid w:val="006F57D5"/>
    <w:rsid w:val="006F59BE"/>
    <w:rsid w:val="006F6666"/>
    <w:rsid w:val="006F7E4C"/>
    <w:rsid w:val="00700425"/>
    <w:rsid w:val="00702B82"/>
    <w:rsid w:val="00703BEF"/>
    <w:rsid w:val="007042A4"/>
    <w:rsid w:val="0070695A"/>
    <w:rsid w:val="007069C0"/>
    <w:rsid w:val="00711853"/>
    <w:rsid w:val="0071199E"/>
    <w:rsid w:val="007121A2"/>
    <w:rsid w:val="00713720"/>
    <w:rsid w:val="00713BE8"/>
    <w:rsid w:val="00720E49"/>
    <w:rsid w:val="00721AE0"/>
    <w:rsid w:val="00721C24"/>
    <w:rsid w:val="007222B7"/>
    <w:rsid w:val="00723509"/>
    <w:rsid w:val="00723BFA"/>
    <w:rsid w:val="00723F3B"/>
    <w:rsid w:val="00723F4B"/>
    <w:rsid w:val="00724A4B"/>
    <w:rsid w:val="00724C63"/>
    <w:rsid w:val="007268C7"/>
    <w:rsid w:val="00727D5D"/>
    <w:rsid w:val="00732F61"/>
    <w:rsid w:val="0073380C"/>
    <w:rsid w:val="00734C54"/>
    <w:rsid w:val="00735BB9"/>
    <w:rsid w:val="00736A02"/>
    <w:rsid w:val="007462A0"/>
    <w:rsid w:val="00747FE8"/>
    <w:rsid w:val="00750139"/>
    <w:rsid w:val="00750A0E"/>
    <w:rsid w:val="00750F47"/>
    <w:rsid w:val="00751DD1"/>
    <w:rsid w:val="00753141"/>
    <w:rsid w:val="00753281"/>
    <w:rsid w:val="00753428"/>
    <w:rsid w:val="0075400B"/>
    <w:rsid w:val="007556C5"/>
    <w:rsid w:val="00755F3D"/>
    <w:rsid w:val="00757662"/>
    <w:rsid w:val="007626AF"/>
    <w:rsid w:val="007636DD"/>
    <w:rsid w:val="00766582"/>
    <w:rsid w:val="00767C3E"/>
    <w:rsid w:val="00770711"/>
    <w:rsid w:val="00770B0B"/>
    <w:rsid w:val="00775600"/>
    <w:rsid w:val="00775914"/>
    <w:rsid w:val="00776CA4"/>
    <w:rsid w:val="00782C39"/>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0EEA"/>
    <w:rsid w:val="007B448B"/>
    <w:rsid w:val="007B4931"/>
    <w:rsid w:val="007B6781"/>
    <w:rsid w:val="007C407D"/>
    <w:rsid w:val="007C416E"/>
    <w:rsid w:val="007C4E73"/>
    <w:rsid w:val="007C5824"/>
    <w:rsid w:val="007C5BF2"/>
    <w:rsid w:val="007C6FB1"/>
    <w:rsid w:val="007D1D1B"/>
    <w:rsid w:val="007D25C7"/>
    <w:rsid w:val="007D5978"/>
    <w:rsid w:val="007D7086"/>
    <w:rsid w:val="007D7252"/>
    <w:rsid w:val="007D7C1A"/>
    <w:rsid w:val="007E03E4"/>
    <w:rsid w:val="007E0D8A"/>
    <w:rsid w:val="007E1354"/>
    <w:rsid w:val="007E1D6B"/>
    <w:rsid w:val="007E2C2F"/>
    <w:rsid w:val="007E352C"/>
    <w:rsid w:val="007E4575"/>
    <w:rsid w:val="007E4C49"/>
    <w:rsid w:val="007E531C"/>
    <w:rsid w:val="007E552D"/>
    <w:rsid w:val="007E556A"/>
    <w:rsid w:val="007F25AD"/>
    <w:rsid w:val="007F273E"/>
    <w:rsid w:val="007F281B"/>
    <w:rsid w:val="007F3D51"/>
    <w:rsid w:val="007F721F"/>
    <w:rsid w:val="007F7DE3"/>
    <w:rsid w:val="00800450"/>
    <w:rsid w:val="008007AC"/>
    <w:rsid w:val="00800B79"/>
    <w:rsid w:val="008011C7"/>
    <w:rsid w:val="00802062"/>
    <w:rsid w:val="0080250D"/>
    <w:rsid w:val="0080289D"/>
    <w:rsid w:val="0080386D"/>
    <w:rsid w:val="00804171"/>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3E8"/>
    <w:rsid w:val="00824524"/>
    <w:rsid w:val="0082604E"/>
    <w:rsid w:val="008269EB"/>
    <w:rsid w:val="00826E2A"/>
    <w:rsid w:val="00831DF1"/>
    <w:rsid w:val="008323FF"/>
    <w:rsid w:val="00833E8B"/>
    <w:rsid w:val="00833F93"/>
    <w:rsid w:val="00834409"/>
    <w:rsid w:val="008400CF"/>
    <w:rsid w:val="008438C9"/>
    <w:rsid w:val="00843C7D"/>
    <w:rsid w:val="00843FD3"/>
    <w:rsid w:val="00846380"/>
    <w:rsid w:val="00846CC6"/>
    <w:rsid w:val="00847FF8"/>
    <w:rsid w:val="008519D7"/>
    <w:rsid w:val="008522AE"/>
    <w:rsid w:val="00854769"/>
    <w:rsid w:val="00854977"/>
    <w:rsid w:val="008576C6"/>
    <w:rsid w:val="00860B0F"/>
    <w:rsid w:val="00860EB3"/>
    <w:rsid w:val="0086108D"/>
    <w:rsid w:val="00862937"/>
    <w:rsid w:val="00865FC1"/>
    <w:rsid w:val="00873A5A"/>
    <w:rsid w:val="00874560"/>
    <w:rsid w:val="008763B2"/>
    <w:rsid w:val="008810E9"/>
    <w:rsid w:val="00881E69"/>
    <w:rsid w:val="008823A1"/>
    <w:rsid w:val="00882664"/>
    <w:rsid w:val="00883460"/>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B4239"/>
    <w:rsid w:val="008B4A37"/>
    <w:rsid w:val="008B5983"/>
    <w:rsid w:val="008B5C0D"/>
    <w:rsid w:val="008B7636"/>
    <w:rsid w:val="008B7DD4"/>
    <w:rsid w:val="008C1A07"/>
    <w:rsid w:val="008C1D06"/>
    <w:rsid w:val="008C4005"/>
    <w:rsid w:val="008C49C5"/>
    <w:rsid w:val="008C4B35"/>
    <w:rsid w:val="008D0CDA"/>
    <w:rsid w:val="008D40E9"/>
    <w:rsid w:val="008D558B"/>
    <w:rsid w:val="008E151C"/>
    <w:rsid w:val="008E2307"/>
    <w:rsid w:val="008E63E0"/>
    <w:rsid w:val="008E713C"/>
    <w:rsid w:val="008F0F30"/>
    <w:rsid w:val="008F2563"/>
    <w:rsid w:val="008F2A1E"/>
    <w:rsid w:val="008F329A"/>
    <w:rsid w:val="008F3D93"/>
    <w:rsid w:val="008F4677"/>
    <w:rsid w:val="008F7E11"/>
    <w:rsid w:val="00900438"/>
    <w:rsid w:val="00900D36"/>
    <w:rsid w:val="00901011"/>
    <w:rsid w:val="0090110D"/>
    <w:rsid w:val="0090179F"/>
    <w:rsid w:val="00901C5B"/>
    <w:rsid w:val="00901D62"/>
    <w:rsid w:val="0090392C"/>
    <w:rsid w:val="00906416"/>
    <w:rsid w:val="009103D3"/>
    <w:rsid w:val="00910EE0"/>
    <w:rsid w:val="0091213A"/>
    <w:rsid w:val="009152E5"/>
    <w:rsid w:val="00916B52"/>
    <w:rsid w:val="00916EB9"/>
    <w:rsid w:val="0092033A"/>
    <w:rsid w:val="00924F3E"/>
    <w:rsid w:val="00925D5D"/>
    <w:rsid w:val="00925EAF"/>
    <w:rsid w:val="0092732B"/>
    <w:rsid w:val="0092735C"/>
    <w:rsid w:val="00930058"/>
    <w:rsid w:val="00930A61"/>
    <w:rsid w:val="00931C30"/>
    <w:rsid w:val="00932A6F"/>
    <w:rsid w:val="00934319"/>
    <w:rsid w:val="00934AB5"/>
    <w:rsid w:val="00934AE5"/>
    <w:rsid w:val="009354DB"/>
    <w:rsid w:val="009365DC"/>
    <w:rsid w:val="009440EC"/>
    <w:rsid w:val="0094480B"/>
    <w:rsid w:val="00944A0A"/>
    <w:rsid w:val="0094655B"/>
    <w:rsid w:val="0094663A"/>
    <w:rsid w:val="00946725"/>
    <w:rsid w:val="00946B97"/>
    <w:rsid w:val="00946F87"/>
    <w:rsid w:val="00950488"/>
    <w:rsid w:val="00951086"/>
    <w:rsid w:val="009547AC"/>
    <w:rsid w:val="00955A1D"/>
    <w:rsid w:val="0095633F"/>
    <w:rsid w:val="009568A6"/>
    <w:rsid w:val="00956A1C"/>
    <w:rsid w:val="00957A3D"/>
    <w:rsid w:val="00957E94"/>
    <w:rsid w:val="0096229B"/>
    <w:rsid w:val="009629BC"/>
    <w:rsid w:val="00964ECB"/>
    <w:rsid w:val="009677C8"/>
    <w:rsid w:val="0097042A"/>
    <w:rsid w:val="00971634"/>
    <w:rsid w:val="00972358"/>
    <w:rsid w:val="00972526"/>
    <w:rsid w:val="0097259B"/>
    <w:rsid w:val="009738B8"/>
    <w:rsid w:val="00973BBA"/>
    <w:rsid w:val="00974101"/>
    <w:rsid w:val="00974AD6"/>
    <w:rsid w:val="00974B67"/>
    <w:rsid w:val="009758E0"/>
    <w:rsid w:val="00975F33"/>
    <w:rsid w:val="00976487"/>
    <w:rsid w:val="009770D4"/>
    <w:rsid w:val="009800D3"/>
    <w:rsid w:val="00980255"/>
    <w:rsid w:val="0098281C"/>
    <w:rsid w:val="00982D39"/>
    <w:rsid w:val="00985E65"/>
    <w:rsid w:val="0098635A"/>
    <w:rsid w:val="0098795C"/>
    <w:rsid w:val="0099010A"/>
    <w:rsid w:val="00991479"/>
    <w:rsid w:val="009917AB"/>
    <w:rsid w:val="0099375B"/>
    <w:rsid w:val="0099390E"/>
    <w:rsid w:val="00997785"/>
    <w:rsid w:val="009A085C"/>
    <w:rsid w:val="009A32FB"/>
    <w:rsid w:val="009A3693"/>
    <w:rsid w:val="009A5448"/>
    <w:rsid w:val="009A6421"/>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4B5D"/>
    <w:rsid w:val="009E5840"/>
    <w:rsid w:val="009E6C54"/>
    <w:rsid w:val="009E70B3"/>
    <w:rsid w:val="009F1535"/>
    <w:rsid w:val="009F1BE2"/>
    <w:rsid w:val="009F4147"/>
    <w:rsid w:val="009F5E0F"/>
    <w:rsid w:val="009F648C"/>
    <w:rsid w:val="009F742D"/>
    <w:rsid w:val="00A032FC"/>
    <w:rsid w:val="00A05297"/>
    <w:rsid w:val="00A053DE"/>
    <w:rsid w:val="00A06B02"/>
    <w:rsid w:val="00A10443"/>
    <w:rsid w:val="00A12C3E"/>
    <w:rsid w:val="00A12CEC"/>
    <w:rsid w:val="00A139AB"/>
    <w:rsid w:val="00A13C26"/>
    <w:rsid w:val="00A146C4"/>
    <w:rsid w:val="00A14D57"/>
    <w:rsid w:val="00A15A4B"/>
    <w:rsid w:val="00A17DB4"/>
    <w:rsid w:val="00A21752"/>
    <w:rsid w:val="00A23A9F"/>
    <w:rsid w:val="00A24C79"/>
    <w:rsid w:val="00A25DE6"/>
    <w:rsid w:val="00A3127C"/>
    <w:rsid w:val="00A32894"/>
    <w:rsid w:val="00A3346F"/>
    <w:rsid w:val="00A33AEE"/>
    <w:rsid w:val="00A3580F"/>
    <w:rsid w:val="00A358EA"/>
    <w:rsid w:val="00A35AE2"/>
    <w:rsid w:val="00A36539"/>
    <w:rsid w:val="00A40D14"/>
    <w:rsid w:val="00A4276A"/>
    <w:rsid w:val="00A433EF"/>
    <w:rsid w:val="00A43C9C"/>
    <w:rsid w:val="00A43ECF"/>
    <w:rsid w:val="00A44D81"/>
    <w:rsid w:val="00A4543E"/>
    <w:rsid w:val="00A45B85"/>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579"/>
    <w:rsid w:val="00A7425F"/>
    <w:rsid w:val="00A742C6"/>
    <w:rsid w:val="00A74724"/>
    <w:rsid w:val="00A74B05"/>
    <w:rsid w:val="00A75075"/>
    <w:rsid w:val="00A75520"/>
    <w:rsid w:val="00A758A7"/>
    <w:rsid w:val="00A759A7"/>
    <w:rsid w:val="00A76060"/>
    <w:rsid w:val="00A76190"/>
    <w:rsid w:val="00A76B65"/>
    <w:rsid w:val="00A76EF1"/>
    <w:rsid w:val="00A83B71"/>
    <w:rsid w:val="00A849F0"/>
    <w:rsid w:val="00A876FD"/>
    <w:rsid w:val="00A90FD8"/>
    <w:rsid w:val="00A9420B"/>
    <w:rsid w:val="00A94534"/>
    <w:rsid w:val="00A94FF9"/>
    <w:rsid w:val="00A9648B"/>
    <w:rsid w:val="00A97092"/>
    <w:rsid w:val="00A97914"/>
    <w:rsid w:val="00AA0550"/>
    <w:rsid w:val="00AA1CD4"/>
    <w:rsid w:val="00AA24BF"/>
    <w:rsid w:val="00AA2693"/>
    <w:rsid w:val="00AA3EAE"/>
    <w:rsid w:val="00AA4520"/>
    <w:rsid w:val="00AA4609"/>
    <w:rsid w:val="00AA74AB"/>
    <w:rsid w:val="00AA7FA7"/>
    <w:rsid w:val="00AB14CA"/>
    <w:rsid w:val="00AB3DB4"/>
    <w:rsid w:val="00AB58A1"/>
    <w:rsid w:val="00AC06B1"/>
    <w:rsid w:val="00AC16E6"/>
    <w:rsid w:val="00AC1DD5"/>
    <w:rsid w:val="00AC2423"/>
    <w:rsid w:val="00AC4518"/>
    <w:rsid w:val="00AC56E8"/>
    <w:rsid w:val="00AC5DBA"/>
    <w:rsid w:val="00AC5FC8"/>
    <w:rsid w:val="00AD0064"/>
    <w:rsid w:val="00AD0B43"/>
    <w:rsid w:val="00AD0BDC"/>
    <w:rsid w:val="00AD21D6"/>
    <w:rsid w:val="00AD289F"/>
    <w:rsid w:val="00AD314F"/>
    <w:rsid w:val="00AD361F"/>
    <w:rsid w:val="00AD40F0"/>
    <w:rsid w:val="00AD422A"/>
    <w:rsid w:val="00AD45CE"/>
    <w:rsid w:val="00AD4AF7"/>
    <w:rsid w:val="00AE0070"/>
    <w:rsid w:val="00AE1103"/>
    <w:rsid w:val="00AE15E8"/>
    <w:rsid w:val="00AE3B99"/>
    <w:rsid w:val="00AE3C32"/>
    <w:rsid w:val="00AE5044"/>
    <w:rsid w:val="00AE635A"/>
    <w:rsid w:val="00AE7625"/>
    <w:rsid w:val="00AF3FAC"/>
    <w:rsid w:val="00AF5703"/>
    <w:rsid w:val="00AF57A0"/>
    <w:rsid w:val="00AF58AC"/>
    <w:rsid w:val="00AF62AA"/>
    <w:rsid w:val="00AF6DB4"/>
    <w:rsid w:val="00B0011C"/>
    <w:rsid w:val="00B00C2F"/>
    <w:rsid w:val="00B013C0"/>
    <w:rsid w:val="00B01670"/>
    <w:rsid w:val="00B018F1"/>
    <w:rsid w:val="00B07113"/>
    <w:rsid w:val="00B11127"/>
    <w:rsid w:val="00B125C5"/>
    <w:rsid w:val="00B1346A"/>
    <w:rsid w:val="00B135EF"/>
    <w:rsid w:val="00B13F8F"/>
    <w:rsid w:val="00B1474A"/>
    <w:rsid w:val="00B16C1E"/>
    <w:rsid w:val="00B17501"/>
    <w:rsid w:val="00B2122C"/>
    <w:rsid w:val="00B2130E"/>
    <w:rsid w:val="00B2140A"/>
    <w:rsid w:val="00B22255"/>
    <w:rsid w:val="00B2255F"/>
    <w:rsid w:val="00B2330D"/>
    <w:rsid w:val="00B263DD"/>
    <w:rsid w:val="00B30CE7"/>
    <w:rsid w:val="00B3287D"/>
    <w:rsid w:val="00B33056"/>
    <w:rsid w:val="00B33474"/>
    <w:rsid w:val="00B34656"/>
    <w:rsid w:val="00B34C4F"/>
    <w:rsid w:val="00B361CA"/>
    <w:rsid w:val="00B41DD0"/>
    <w:rsid w:val="00B42136"/>
    <w:rsid w:val="00B44586"/>
    <w:rsid w:val="00B45AEA"/>
    <w:rsid w:val="00B5175F"/>
    <w:rsid w:val="00B51BC6"/>
    <w:rsid w:val="00B520E4"/>
    <w:rsid w:val="00B5320A"/>
    <w:rsid w:val="00B54D36"/>
    <w:rsid w:val="00B6108E"/>
    <w:rsid w:val="00B619AB"/>
    <w:rsid w:val="00B61E04"/>
    <w:rsid w:val="00B629D5"/>
    <w:rsid w:val="00B6392B"/>
    <w:rsid w:val="00B64092"/>
    <w:rsid w:val="00B6451F"/>
    <w:rsid w:val="00B64C42"/>
    <w:rsid w:val="00B65EFC"/>
    <w:rsid w:val="00B667EA"/>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132A"/>
    <w:rsid w:val="00B93FA6"/>
    <w:rsid w:val="00B94752"/>
    <w:rsid w:val="00B96796"/>
    <w:rsid w:val="00B97B0D"/>
    <w:rsid w:val="00BA0003"/>
    <w:rsid w:val="00BA041E"/>
    <w:rsid w:val="00BA08F9"/>
    <w:rsid w:val="00BA16B5"/>
    <w:rsid w:val="00BA2DE7"/>
    <w:rsid w:val="00BA3B80"/>
    <w:rsid w:val="00BA511A"/>
    <w:rsid w:val="00BA51EB"/>
    <w:rsid w:val="00BA56C0"/>
    <w:rsid w:val="00BA5A5D"/>
    <w:rsid w:val="00BA6642"/>
    <w:rsid w:val="00BB09D5"/>
    <w:rsid w:val="00BB20AA"/>
    <w:rsid w:val="00BB2A7D"/>
    <w:rsid w:val="00BB4E73"/>
    <w:rsid w:val="00BB5073"/>
    <w:rsid w:val="00BB5DF0"/>
    <w:rsid w:val="00BB6265"/>
    <w:rsid w:val="00BB7770"/>
    <w:rsid w:val="00BB78B2"/>
    <w:rsid w:val="00BB7D57"/>
    <w:rsid w:val="00BC056C"/>
    <w:rsid w:val="00BC05A3"/>
    <w:rsid w:val="00BC0990"/>
    <w:rsid w:val="00BC0DFA"/>
    <w:rsid w:val="00BC3580"/>
    <w:rsid w:val="00BC6BE1"/>
    <w:rsid w:val="00BD16BD"/>
    <w:rsid w:val="00BD3739"/>
    <w:rsid w:val="00BD4232"/>
    <w:rsid w:val="00BD524B"/>
    <w:rsid w:val="00BD56FD"/>
    <w:rsid w:val="00BD7800"/>
    <w:rsid w:val="00BE08DA"/>
    <w:rsid w:val="00BE15E7"/>
    <w:rsid w:val="00BE1726"/>
    <w:rsid w:val="00BE1922"/>
    <w:rsid w:val="00BE2A58"/>
    <w:rsid w:val="00BE357C"/>
    <w:rsid w:val="00BE4E4E"/>
    <w:rsid w:val="00BE521C"/>
    <w:rsid w:val="00BE79B8"/>
    <w:rsid w:val="00BF0A82"/>
    <w:rsid w:val="00BF2DB6"/>
    <w:rsid w:val="00BF57B4"/>
    <w:rsid w:val="00BF6057"/>
    <w:rsid w:val="00BF71BF"/>
    <w:rsid w:val="00C006AA"/>
    <w:rsid w:val="00C0531D"/>
    <w:rsid w:val="00C07E2A"/>
    <w:rsid w:val="00C07EEA"/>
    <w:rsid w:val="00C10787"/>
    <w:rsid w:val="00C11588"/>
    <w:rsid w:val="00C128FD"/>
    <w:rsid w:val="00C13D59"/>
    <w:rsid w:val="00C140BB"/>
    <w:rsid w:val="00C150E0"/>
    <w:rsid w:val="00C177D3"/>
    <w:rsid w:val="00C1788E"/>
    <w:rsid w:val="00C20188"/>
    <w:rsid w:val="00C206F8"/>
    <w:rsid w:val="00C21960"/>
    <w:rsid w:val="00C233FC"/>
    <w:rsid w:val="00C23D08"/>
    <w:rsid w:val="00C26326"/>
    <w:rsid w:val="00C2712F"/>
    <w:rsid w:val="00C3051F"/>
    <w:rsid w:val="00C34258"/>
    <w:rsid w:val="00C34ACE"/>
    <w:rsid w:val="00C35180"/>
    <w:rsid w:val="00C36BDE"/>
    <w:rsid w:val="00C37035"/>
    <w:rsid w:val="00C37D25"/>
    <w:rsid w:val="00C4147F"/>
    <w:rsid w:val="00C422E6"/>
    <w:rsid w:val="00C42732"/>
    <w:rsid w:val="00C42A55"/>
    <w:rsid w:val="00C452FE"/>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664D9"/>
    <w:rsid w:val="00C70FF6"/>
    <w:rsid w:val="00C712DB"/>
    <w:rsid w:val="00C736C8"/>
    <w:rsid w:val="00C739D6"/>
    <w:rsid w:val="00C740BB"/>
    <w:rsid w:val="00C764B0"/>
    <w:rsid w:val="00C765A2"/>
    <w:rsid w:val="00C81AA5"/>
    <w:rsid w:val="00C825DE"/>
    <w:rsid w:val="00C8379F"/>
    <w:rsid w:val="00C84E92"/>
    <w:rsid w:val="00C858C1"/>
    <w:rsid w:val="00C86BC4"/>
    <w:rsid w:val="00C86E9B"/>
    <w:rsid w:val="00C87A9B"/>
    <w:rsid w:val="00C931B7"/>
    <w:rsid w:val="00C95FC7"/>
    <w:rsid w:val="00C9735C"/>
    <w:rsid w:val="00C97B6C"/>
    <w:rsid w:val="00CA0376"/>
    <w:rsid w:val="00CA04B7"/>
    <w:rsid w:val="00CA0928"/>
    <w:rsid w:val="00CA09B2"/>
    <w:rsid w:val="00CA33DB"/>
    <w:rsid w:val="00CA39FA"/>
    <w:rsid w:val="00CA4231"/>
    <w:rsid w:val="00CA60E9"/>
    <w:rsid w:val="00CA6727"/>
    <w:rsid w:val="00CA72BF"/>
    <w:rsid w:val="00CA74DA"/>
    <w:rsid w:val="00CB04E8"/>
    <w:rsid w:val="00CB0F54"/>
    <w:rsid w:val="00CB108C"/>
    <w:rsid w:val="00CB15A0"/>
    <w:rsid w:val="00CB22DE"/>
    <w:rsid w:val="00CB41C1"/>
    <w:rsid w:val="00CB4EE1"/>
    <w:rsid w:val="00CB5017"/>
    <w:rsid w:val="00CB6073"/>
    <w:rsid w:val="00CB6FCA"/>
    <w:rsid w:val="00CB7F85"/>
    <w:rsid w:val="00CC014D"/>
    <w:rsid w:val="00CC53AA"/>
    <w:rsid w:val="00CC6168"/>
    <w:rsid w:val="00CC6C5C"/>
    <w:rsid w:val="00CD0575"/>
    <w:rsid w:val="00CD13B5"/>
    <w:rsid w:val="00CD2BDA"/>
    <w:rsid w:val="00CD4194"/>
    <w:rsid w:val="00CD553B"/>
    <w:rsid w:val="00CD6434"/>
    <w:rsid w:val="00CD6A57"/>
    <w:rsid w:val="00CE0BC0"/>
    <w:rsid w:val="00CE1700"/>
    <w:rsid w:val="00CE177D"/>
    <w:rsid w:val="00CE47CF"/>
    <w:rsid w:val="00CE53AE"/>
    <w:rsid w:val="00CE60BC"/>
    <w:rsid w:val="00CF2827"/>
    <w:rsid w:val="00CF44F3"/>
    <w:rsid w:val="00CF5613"/>
    <w:rsid w:val="00CF61C7"/>
    <w:rsid w:val="00CF7DEC"/>
    <w:rsid w:val="00D0303A"/>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097"/>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6E9A"/>
    <w:rsid w:val="00D7795E"/>
    <w:rsid w:val="00D82A36"/>
    <w:rsid w:val="00D9032B"/>
    <w:rsid w:val="00D90456"/>
    <w:rsid w:val="00D90771"/>
    <w:rsid w:val="00D90D89"/>
    <w:rsid w:val="00D90F55"/>
    <w:rsid w:val="00D91855"/>
    <w:rsid w:val="00D9296E"/>
    <w:rsid w:val="00D95C8F"/>
    <w:rsid w:val="00D967C8"/>
    <w:rsid w:val="00D97A81"/>
    <w:rsid w:val="00DA136E"/>
    <w:rsid w:val="00DA17EA"/>
    <w:rsid w:val="00DA2288"/>
    <w:rsid w:val="00DA30F3"/>
    <w:rsid w:val="00DA46E2"/>
    <w:rsid w:val="00DA7E4C"/>
    <w:rsid w:val="00DB0CAE"/>
    <w:rsid w:val="00DB1F99"/>
    <w:rsid w:val="00DB22A2"/>
    <w:rsid w:val="00DB4A34"/>
    <w:rsid w:val="00DB5284"/>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243F"/>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17FA5"/>
    <w:rsid w:val="00E20C9B"/>
    <w:rsid w:val="00E2230B"/>
    <w:rsid w:val="00E230E2"/>
    <w:rsid w:val="00E24ECC"/>
    <w:rsid w:val="00E2549F"/>
    <w:rsid w:val="00E25E50"/>
    <w:rsid w:val="00E26A05"/>
    <w:rsid w:val="00E26F2B"/>
    <w:rsid w:val="00E2752E"/>
    <w:rsid w:val="00E32C70"/>
    <w:rsid w:val="00E34DD4"/>
    <w:rsid w:val="00E35F96"/>
    <w:rsid w:val="00E37DA2"/>
    <w:rsid w:val="00E4055D"/>
    <w:rsid w:val="00E407DF"/>
    <w:rsid w:val="00E414F3"/>
    <w:rsid w:val="00E41879"/>
    <w:rsid w:val="00E420A6"/>
    <w:rsid w:val="00E421F7"/>
    <w:rsid w:val="00E42D6F"/>
    <w:rsid w:val="00E44E49"/>
    <w:rsid w:val="00E45B71"/>
    <w:rsid w:val="00E51670"/>
    <w:rsid w:val="00E520CC"/>
    <w:rsid w:val="00E5300E"/>
    <w:rsid w:val="00E53188"/>
    <w:rsid w:val="00E565CD"/>
    <w:rsid w:val="00E619A3"/>
    <w:rsid w:val="00E621B9"/>
    <w:rsid w:val="00E63DA5"/>
    <w:rsid w:val="00E6462D"/>
    <w:rsid w:val="00E64AD3"/>
    <w:rsid w:val="00E66671"/>
    <w:rsid w:val="00E668C1"/>
    <w:rsid w:val="00E70E14"/>
    <w:rsid w:val="00E71E60"/>
    <w:rsid w:val="00E725F7"/>
    <w:rsid w:val="00E74EDF"/>
    <w:rsid w:val="00E758E9"/>
    <w:rsid w:val="00E7609F"/>
    <w:rsid w:val="00E776B6"/>
    <w:rsid w:val="00E800C0"/>
    <w:rsid w:val="00E81211"/>
    <w:rsid w:val="00E81392"/>
    <w:rsid w:val="00E82633"/>
    <w:rsid w:val="00E83232"/>
    <w:rsid w:val="00E85098"/>
    <w:rsid w:val="00E851A1"/>
    <w:rsid w:val="00E87466"/>
    <w:rsid w:val="00E87760"/>
    <w:rsid w:val="00E90BB7"/>
    <w:rsid w:val="00E92CF3"/>
    <w:rsid w:val="00E9342A"/>
    <w:rsid w:val="00E94075"/>
    <w:rsid w:val="00E94A0E"/>
    <w:rsid w:val="00E95835"/>
    <w:rsid w:val="00E968D0"/>
    <w:rsid w:val="00E978E4"/>
    <w:rsid w:val="00EA0219"/>
    <w:rsid w:val="00EA244F"/>
    <w:rsid w:val="00EA3B22"/>
    <w:rsid w:val="00EA408A"/>
    <w:rsid w:val="00EA4D41"/>
    <w:rsid w:val="00EA5041"/>
    <w:rsid w:val="00EB18BB"/>
    <w:rsid w:val="00EB3DB3"/>
    <w:rsid w:val="00EB4763"/>
    <w:rsid w:val="00EB5A51"/>
    <w:rsid w:val="00EB67D8"/>
    <w:rsid w:val="00EB698E"/>
    <w:rsid w:val="00EC188B"/>
    <w:rsid w:val="00EC31A6"/>
    <w:rsid w:val="00EC33B9"/>
    <w:rsid w:val="00EC3AC2"/>
    <w:rsid w:val="00EC3E40"/>
    <w:rsid w:val="00EC4268"/>
    <w:rsid w:val="00EC4362"/>
    <w:rsid w:val="00EC5493"/>
    <w:rsid w:val="00EC610E"/>
    <w:rsid w:val="00ED022D"/>
    <w:rsid w:val="00ED08F0"/>
    <w:rsid w:val="00ED3AD5"/>
    <w:rsid w:val="00ED3CFA"/>
    <w:rsid w:val="00ED42B4"/>
    <w:rsid w:val="00EE26EA"/>
    <w:rsid w:val="00EE27F6"/>
    <w:rsid w:val="00EE39F3"/>
    <w:rsid w:val="00EE3EEB"/>
    <w:rsid w:val="00EE42F5"/>
    <w:rsid w:val="00EE56FE"/>
    <w:rsid w:val="00EF5A24"/>
    <w:rsid w:val="00EF603B"/>
    <w:rsid w:val="00EF656F"/>
    <w:rsid w:val="00F0214D"/>
    <w:rsid w:val="00F03F4D"/>
    <w:rsid w:val="00F05212"/>
    <w:rsid w:val="00F1065D"/>
    <w:rsid w:val="00F1224F"/>
    <w:rsid w:val="00F122AB"/>
    <w:rsid w:val="00F134D0"/>
    <w:rsid w:val="00F13A78"/>
    <w:rsid w:val="00F1537B"/>
    <w:rsid w:val="00F1551F"/>
    <w:rsid w:val="00F20B73"/>
    <w:rsid w:val="00F20CBD"/>
    <w:rsid w:val="00F21308"/>
    <w:rsid w:val="00F217C0"/>
    <w:rsid w:val="00F21A54"/>
    <w:rsid w:val="00F22291"/>
    <w:rsid w:val="00F2240F"/>
    <w:rsid w:val="00F2316B"/>
    <w:rsid w:val="00F25500"/>
    <w:rsid w:val="00F26399"/>
    <w:rsid w:val="00F268B6"/>
    <w:rsid w:val="00F26F49"/>
    <w:rsid w:val="00F274AA"/>
    <w:rsid w:val="00F27C49"/>
    <w:rsid w:val="00F30931"/>
    <w:rsid w:val="00F31E80"/>
    <w:rsid w:val="00F32D94"/>
    <w:rsid w:val="00F331C8"/>
    <w:rsid w:val="00F3446B"/>
    <w:rsid w:val="00F3557A"/>
    <w:rsid w:val="00F35765"/>
    <w:rsid w:val="00F36541"/>
    <w:rsid w:val="00F37517"/>
    <w:rsid w:val="00F409FC"/>
    <w:rsid w:val="00F40AC3"/>
    <w:rsid w:val="00F41B3D"/>
    <w:rsid w:val="00F41C2F"/>
    <w:rsid w:val="00F426C6"/>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B22"/>
    <w:rsid w:val="00F72DB0"/>
    <w:rsid w:val="00F761A0"/>
    <w:rsid w:val="00F807C7"/>
    <w:rsid w:val="00F808C6"/>
    <w:rsid w:val="00F810BB"/>
    <w:rsid w:val="00F815DC"/>
    <w:rsid w:val="00F81B5E"/>
    <w:rsid w:val="00F81DE4"/>
    <w:rsid w:val="00F822B8"/>
    <w:rsid w:val="00F8632E"/>
    <w:rsid w:val="00F867BB"/>
    <w:rsid w:val="00F86D2A"/>
    <w:rsid w:val="00F907EB"/>
    <w:rsid w:val="00F90EFA"/>
    <w:rsid w:val="00F934D7"/>
    <w:rsid w:val="00F96B3A"/>
    <w:rsid w:val="00F96D53"/>
    <w:rsid w:val="00F97099"/>
    <w:rsid w:val="00F975D3"/>
    <w:rsid w:val="00F978CD"/>
    <w:rsid w:val="00FA09D5"/>
    <w:rsid w:val="00FA1242"/>
    <w:rsid w:val="00FA2303"/>
    <w:rsid w:val="00FA276B"/>
    <w:rsid w:val="00FA3F98"/>
    <w:rsid w:val="00FA4E63"/>
    <w:rsid w:val="00FA548C"/>
    <w:rsid w:val="00FA5B6C"/>
    <w:rsid w:val="00FA6E76"/>
    <w:rsid w:val="00FA7479"/>
    <w:rsid w:val="00FB02B6"/>
    <w:rsid w:val="00FB23E4"/>
    <w:rsid w:val="00FB3BB2"/>
    <w:rsid w:val="00FC01B3"/>
    <w:rsid w:val="00FC03C1"/>
    <w:rsid w:val="00FC06AE"/>
    <w:rsid w:val="00FC27B3"/>
    <w:rsid w:val="00FC2C3E"/>
    <w:rsid w:val="00FC4E5A"/>
    <w:rsid w:val="00FC5386"/>
    <w:rsid w:val="00FC6088"/>
    <w:rsid w:val="00FC7C36"/>
    <w:rsid w:val="00FD06FF"/>
    <w:rsid w:val="00FD3150"/>
    <w:rsid w:val="00FD38E8"/>
    <w:rsid w:val="00FD43CB"/>
    <w:rsid w:val="00FD5076"/>
    <w:rsid w:val="00FD5486"/>
    <w:rsid w:val="00FD5899"/>
    <w:rsid w:val="00FD5FA7"/>
    <w:rsid w:val="00FD7175"/>
    <w:rsid w:val="00FE038B"/>
    <w:rsid w:val="00FE09D4"/>
    <w:rsid w:val="00FE114B"/>
    <w:rsid w:val="00FE1D5F"/>
    <w:rsid w:val="00FE3EEF"/>
    <w:rsid w:val="00FE5FB6"/>
    <w:rsid w:val="00FE6F61"/>
    <w:rsid w:val="00FE7DE1"/>
    <w:rsid w:val="00FF088A"/>
    <w:rsid w:val="00FF0967"/>
    <w:rsid w:val="00FF0E8A"/>
    <w:rsid w:val="00FF1A75"/>
    <w:rsid w:val="00FF215C"/>
    <w:rsid w:val="00FF2E9E"/>
    <w:rsid w:val="010D765D"/>
    <w:rsid w:val="010D7DD7"/>
    <w:rsid w:val="011428D2"/>
    <w:rsid w:val="011557B2"/>
    <w:rsid w:val="01272A80"/>
    <w:rsid w:val="0138518F"/>
    <w:rsid w:val="014B2063"/>
    <w:rsid w:val="01A6243B"/>
    <w:rsid w:val="01A975FA"/>
    <w:rsid w:val="01B17AD3"/>
    <w:rsid w:val="01B36A06"/>
    <w:rsid w:val="01CD4796"/>
    <w:rsid w:val="01FD42EF"/>
    <w:rsid w:val="01FF3414"/>
    <w:rsid w:val="020B4B2E"/>
    <w:rsid w:val="02276623"/>
    <w:rsid w:val="02305C5A"/>
    <w:rsid w:val="023A275E"/>
    <w:rsid w:val="024834EF"/>
    <w:rsid w:val="024C396F"/>
    <w:rsid w:val="02714272"/>
    <w:rsid w:val="02E32BEB"/>
    <w:rsid w:val="02EC325F"/>
    <w:rsid w:val="02EE5F03"/>
    <w:rsid w:val="030435CA"/>
    <w:rsid w:val="03082CE7"/>
    <w:rsid w:val="031F6D59"/>
    <w:rsid w:val="034512CF"/>
    <w:rsid w:val="03545598"/>
    <w:rsid w:val="036107CE"/>
    <w:rsid w:val="0369718D"/>
    <w:rsid w:val="036D416B"/>
    <w:rsid w:val="036E7F6D"/>
    <w:rsid w:val="037800D1"/>
    <w:rsid w:val="037B07B2"/>
    <w:rsid w:val="039C6BC9"/>
    <w:rsid w:val="03A91F09"/>
    <w:rsid w:val="03AE0DBB"/>
    <w:rsid w:val="03C42215"/>
    <w:rsid w:val="03D04A45"/>
    <w:rsid w:val="03D06AB2"/>
    <w:rsid w:val="03E43EA8"/>
    <w:rsid w:val="03F238EF"/>
    <w:rsid w:val="03F24DC6"/>
    <w:rsid w:val="03F509F2"/>
    <w:rsid w:val="03FE70CA"/>
    <w:rsid w:val="04082AD7"/>
    <w:rsid w:val="040D2EE7"/>
    <w:rsid w:val="04390B08"/>
    <w:rsid w:val="044D0E2E"/>
    <w:rsid w:val="04B564EB"/>
    <w:rsid w:val="04D1088D"/>
    <w:rsid w:val="04E04D8A"/>
    <w:rsid w:val="04E561AF"/>
    <w:rsid w:val="04E968FD"/>
    <w:rsid w:val="05103C33"/>
    <w:rsid w:val="05120DCD"/>
    <w:rsid w:val="052727D2"/>
    <w:rsid w:val="053955AF"/>
    <w:rsid w:val="0541626C"/>
    <w:rsid w:val="05512F6C"/>
    <w:rsid w:val="056702C8"/>
    <w:rsid w:val="056F2E0E"/>
    <w:rsid w:val="057D43FA"/>
    <w:rsid w:val="058D2943"/>
    <w:rsid w:val="059102CD"/>
    <w:rsid w:val="059451B2"/>
    <w:rsid w:val="05B06E5E"/>
    <w:rsid w:val="05C15431"/>
    <w:rsid w:val="05CF55BC"/>
    <w:rsid w:val="06024233"/>
    <w:rsid w:val="06382080"/>
    <w:rsid w:val="06A21D17"/>
    <w:rsid w:val="06A719C5"/>
    <w:rsid w:val="06B32B01"/>
    <w:rsid w:val="06B45C87"/>
    <w:rsid w:val="06B73083"/>
    <w:rsid w:val="06BA469C"/>
    <w:rsid w:val="06BC7336"/>
    <w:rsid w:val="06C059F0"/>
    <w:rsid w:val="06D84272"/>
    <w:rsid w:val="06DA3CF9"/>
    <w:rsid w:val="06F53549"/>
    <w:rsid w:val="06FB1C97"/>
    <w:rsid w:val="070B6D7F"/>
    <w:rsid w:val="070C28DE"/>
    <w:rsid w:val="07456322"/>
    <w:rsid w:val="078048D4"/>
    <w:rsid w:val="07907A6C"/>
    <w:rsid w:val="07923111"/>
    <w:rsid w:val="079408E9"/>
    <w:rsid w:val="07B832B0"/>
    <w:rsid w:val="07BD5C46"/>
    <w:rsid w:val="07CD3169"/>
    <w:rsid w:val="07D24151"/>
    <w:rsid w:val="07E73546"/>
    <w:rsid w:val="07EB22D1"/>
    <w:rsid w:val="07F05125"/>
    <w:rsid w:val="07FF3F17"/>
    <w:rsid w:val="08003304"/>
    <w:rsid w:val="08067789"/>
    <w:rsid w:val="0825330C"/>
    <w:rsid w:val="084A1F11"/>
    <w:rsid w:val="084E4E5E"/>
    <w:rsid w:val="08500CCB"/>
    <w:rsid w:val="08563EF9"/>
    <w:rsid w:val="085C4738"/>
    <w:rsid w:val="086B2D25"/>
    <w:rsid w:val="08C173D5"/>
    <w:rsid w:val="08FA2F86"/>
    <w:rsid w:val="08FC6C67"/>
    <w:rsid w:val="090175E7"/>
    <w:rsid w:val="09166F09"/>
    <w:rsid w:val="09176653"/>
    <w:rsid w:val="09493552"/>
    <w:rsid w:val="094A5C8C"/>
    <w:rsid w:val="094C4A0E"/>
    <w:rsid w:val="0965293E"/>
    <w:rsid w:val="09664E6D"/>
    <w:rsid w:val="09787818"/>
    <w:rsid w:val="097C1E98"/>
    <w:rsid w:val="098340CC"/>
    <w:rsid w:val="0989722B"/>
    <w:rsid w:val="09B023D6"/>
    <w:rsid w:val="09B02E2E"/>
    <w:rsid w:val="09B763F1"/>
    <w:rsid w:val="09BF66C0"/>
    <w:rsid w:val="09CA7929"/>
    <w:rsid w:val="09D136C7"/>
    <w:rsid w:val="09DF5ED2"/>
    <w:rsid w:val="0A085E4A"/>
    <w:rsid w:val="0A111F7C"/>
    <w:rsid w:val="0A123DAD"/>
    <w:rsid w:val="0A1C1A19"/>
    <w:rsid w:val="0A481C84"/>
    <w:rsid w:val="0A4843DF"/>
    <w:rsid w:val="0A5D3715"/>
    <w:rsid w:val="0A6A1286"/>
    <w:rsid w:val="0A7361E8"/>
    <w:rsid w:val="0A7553ED"/>
    <w:rsid w:val="0A8A7BC6"/>
    <w:rsid w:val="0A8E519B"/>
    <w:rsid w:val="0A917D7D"/>
    <w:rsid w:val="0A957D67"/>
    <w:rsid w:val="0AA35975"/>
    <w:rsid w:val="0AA96BA7"/>
    <w:rsid w:val="0AB25522"/>
    <w:rsid w:val="0AD52896"/>
    <w:rsid w:val="0AD804C9"/>
    <w:rsid w:val="0ADC1380"/>
    <w:rsid w:val="0AE47E42"/>
    <w:rsid w:val="0AEE4495"/>
    <w:rsid w:val="0B06071F"/>
    <w:rsid w:val="0B0F2344"/>
    <w:rsid w:val="0B1732BF"/>
    <w:rsid w:val="0B262E7E"/>
    <w:rsid w:val="0B321B7D"/>
    <w:rsid w:val="0B60746C"/>
    <w:rsid w:val="0BC31119"/>
    <w:rsid w:val="0BDB4C3A"/>
    <w:rsid w:val="0BE5635A"/>
    <w:rsid w:val="0BEA58E4"/>
    <w:rsid w:val="0C024517"/>
    <w:rsid w:val="0C0C564E"/>
    <w:rsid w:val="0C121766"/>
    <w:rsid w:val="0C3D753B"/>
    <w:rsid w:val="0C803008"/>
    <w:rsid w:val="0C8542F1"/>
    <w:rsid w:val="0C88211D"/>
    <w:rsid w:val="0CE75980"/>
    <w:rsid w:val="0CEB4D54"/>
    <w:rsid w:val="0CF9617A"/>
    <w:rsid w:val="0D14441E"/>
    <w:rsid w:val="0D15073F"/>
    <w:rsid w:val="0D2B0A9A"/>
    <w:rsid w:val="0D47792E"/>
    <w:rsid w:val="0D7A5BE2"/>
    <w:rsid w:val="0D97603C"/>
    <w:rsid w:val="0D9C6AD3"/>
    <w:rsid w:val="0DA75B8A"/>
    <w:rsid w:val="0DBC0E93"/>
    <w:rsid w:val="0DC33667"/>
    <w:rsid w:val="0DED416A"/>
    <w:rsid w:val="0E030797"/>
    <w:rsid w:val="0E5911AE"/>
    <w:rsid w:val="0E763D1A"/>
    <w:rsid w:val="0E966D0C"/>
    <w:rsid w:val="0EC31D58"/>
    <w:rsid w:val="0EC47E38"/>
    <w:rsid w:val="0ECC12D1"/>
    <w:rsid w:val="0EEC0897"/>
    <w:rsid w:val="0F0E792B"/>
    <w:rsid w:val="0F2B0C29"/>
    <w:rsid w:val="0F365AF8"/>
    <w:rsid w:val="0F652341"/>
    <w:rsid w:val="0F78713B"/>
    <w:rsid w:val="0F8926C1"/>
    <w:rsid w:val="0F9E75F8"/>
    <w:rsid w:val="0FB344E9"/>
    <w:rsid w:val="0FC510C5"/>
    <w:rsid w:val="0FD540C6"/>
    <w:rsid w:val="0FDC721A"/>
    <w:rsid w:val="0FFA025E"/>
    <w:rsid w:val="10061EB8"/>
    <w:rsid w:val="10256796"/>
    <w:rsid w:val="103C1EC8"/>
    <w:rsid w:val="10534F50"/>
    <w:rsid w:val="105855AB"/>
    <w:rsid w:val="105E1A3D"/>
    <w:rsid w:val="107446C0"/>
    <w:rsid w:val="1086368C"/>
    <w:rsid w:val="108F405E"/>
    <w:rsid w:val="109D078F"/>
    <w:rsid w:val="109E7852"/>
    <w:rsid w:val="10C82F4E"/>
    <w:rsid w:val="10D0776E"/>
    <w:rsid w:val="10EF56FD"/>
    <w:rsid w:val="10F74FC2"/>
    <w:rsid w:val="11001A00"/>
    <w:rsid w:val="11146EB1"/>
    <w:rsid w:val="115B4E23"/>
    <w:rsid w:val="115B5A86"/>
    <w:rsid w:val="115D1DA6"/>
    <w:rsid w:val="117169C2"/>
    <w:rsid w:val="11757DC9"/>
    <w:rsid w:val="117711F5"/>
    <w:rsid w:val="11805C0F"/>
    <w:rsid w:val="11A275C1"/>
    <w:rsid w:val="11AB70D0"/>
    <w:rsid w:val="11CA6F06"/>
    <w:rsid w:val="11D53C86"/>
    <w:rsid w:val="11EA1D1F"/>
    <w:rsid w:val="11ED7E0F"/>
    <w:rsid w:val="11FF497A"/>
    <w:rsid w:val="12103BCB"/>
    <w:rsid w:val="12106784"/>
    <w:rsid w:val="121216F1"/>
    <w:rsid w:val="12293685"/>
    <w:rsid w:val="124342E7"/>
    <w:rsid w:val="12494D8E"/>
    <w:rsid w:val="124D097B"/>
    <w:rsid w:val="126302AC"/>
    <w:rsid w:val="126E56A8"/>
    <w:rsid w:val="127415E0"/>
    <w:rsid w:val="127500BF"/>
    <w:rsid w:val="12790E2D"/>
    <w:rsid w:val="128B537C"/>
    <w:rsid w:val="12D12D85"/>
    <w:rsid w:val="12D24757"/>
    <w:rsid w:val="12D92CED"/>
    <w:rsid w:val="12E03E9B"/>
    <w:rsid w:val="12E844A3"/>
    <w:rsid w:val="12FA3A33"/>
    <w:rsid w:val="13033AD5"/>
    <w:rsid w:val="131C75ED"/>
    <w:rsid w:val="133F3C27"/>
    <w:rsid w:val="134E4840"/>
    <w:rsid w:val="13587D14"/>
    <w:rsid w:val="135B70C7"/>
    <w:rsid w:val="13625F4D"/>
    <w:rsid w:val="136A1343"/>
    <w:rsid w:val="136B6F2A"/>
    <w:rsid w:val="1378132E"/>
    <w:rsid w:val="13854A5E"/>
    <w:rsid w:val="13877AAA"/>
    <w:rsid w:val="138D331A"/>
    <w:rsid w:val="13916E35"/>
    <w:rsid w:val="13B14921"/>
    <w:rsid w:val="13B919E1"/>
    <w:rsid w:val="13D3349F"/>
    <w:rsid w:val="13DD60F3"/>
    <w:rsid w:val="13F70688"/>
    <w:rsid w:val="13FF3637"/>
    <w:rsid w:val="1409109F"/>
    <w:rsid w:val="14191ADB"/>
    <w:rsid w:val="14212F18"/>
    <w:rsid w:val="142B3F97"/>
    <w:rsid w:val="14564EA2"/>
    <w:rsid w:val="14616CA9"/>
    <w:rsid w:val="14754DDE"/>
    <w:rsid w:val="1476355A"/>
    <w:rsid w:val="14810258"/>
    <w:rsid w:val="14A821D5"/>
    <w:rsid w:val="14B16A0A"/>
    <w:rsid w:val="14D013EF"/>
    <w:rsid w:val="14D37DF5"/>
    <w:rsid w:val="14E42A85"/>
    <w:rsid w:val="14E53CC2"/>
    <w:rsid w:val="14E835ED"/>
    <w:rsid w:val="1506268B"/>
    <w:rsid w:val="15272F18"/>
    <w:rsid w:val="153D13FE"/>
    <w:rsid w:val="15424668"/>
    <w:rsid w:val="154776F1"/>
    <w:rsid w:val="15482C41"/>
    <w:rsid w:val="15974250"/>
    <w:rsid w:val="159E1662"/>
    <w:rsid w:val="15C211E6"/>
    <w:rsid w:val="15D911DF"/>
    <w:rsid w:val="15DA4B83"/>
    <w:rsid w:val="15ED5A58"/>
    <w:rsid w:val="15F52D8A"/>
    <w:rsid w:val="16153D01"/>
    <w:rsid w:val="162C6CB2"/>
    <w:rsid w:val="16304A0D"/>
    <w:rsid w:val="163568A5"/>
    <w:rsid w:val="16486D7D"/>
    <w:rsid w:val="16604583"/>
    <w:rsid w:val="166E068F"/>
    <w:rsid w:val="16777ECD"/>
    <w:rsid w:val="169E4336"/>
    <w:rsid w:val="16AF7627"/>
    <w:rsid w:val="16B30809"/>
    <w:rsid w:val="16BE4587"/>
    <w:rsid w:val="16C1304D"/>
    <w:rsid w:val="170D23EB"/>
    <w:rsid w:val="171040E0"/>
    <w:rsid w:val="17195B93"/>
    <w:rsid w:val="171A7C5A"/>
    <w:rsid w:val="17212B98"/>
    <w:rsid w:val="172B2E75"/>
    <w:rsid w:val="175C0C2C"/>
    <w:rsid w:val="176C5A76"/>
    <w:rsid w:val="179675D7"/>
    <w:rsid w:val="179C4A76"/>
    <w:rsid w:val="17C646BB"/>
    <w:rsid w:val="17D22FC7"/>
    <w:rsid w:val="17EC44B9"/>
    <w:rsid w:val="17FC2CB3"/>
    <w:rsid w:val="180B47A6"/>
    <w:rsid w:val="18132377"/>
    <w:rsid w:val="181D1C4C"/>
    <w:rsid w:val="18416B0B"/>
    <w:rsid w:val="18420655"/>
    <w:rsid w:val="184F055A"/>
    <w:rsid w:val="18575D65"/>
    <w:rsid w:val="18694749"/>
    <w:rsid w:val="186F023A"/>
    <w:rsid w:val="18711A73"/>
    <w:rsid w:val="1884144D"/>
    <w:rsid w:val="188761F2"/>
    <w:rsid w:val="188931D2"/>
    <w:rsid w:val="188932F1"/>
    <w:rsid w:val="18AA4093"/>
    <w:rsid w:val="18AF012A"/>
    <w:rsid w:val="18B76B4E"/>
    <w:rsid w:val="18C3639C"/>
    <w:rsid w:val="18D655F1"/>
    <w:rsid w:val="18DE7568"/>
    <w:rsid w:val="18E4469E"/>
    <w:rsid w:val="18E87F50"/>
    <w:rsid w:val="18ED6702"/>
    <w:rsid w:val="18F23216"/>
    <w:rsid w:val="18FD4947"/>
    <w:rsid w:val="190503D5"/>
    <w:rsid w:val="190C1BE7"/>
    <w:rsid w:val="19237B90"/>
    <w:rsid w:val="193F5973"/>
    <w:rsid w:val="19442A4D"/>
    <w:rsid w:val="19492AEA"/>
    <w:rsid w:val="194D3AC9"/>
    <w:rsid w:val="19671723"/>
    <w:rsid w:val="19685F9C"/>
    <w:rsid w:val="19965BB4"/>
    <w:rsid w:val="199B7E1F"/>
    <w:rsid w:val="19D96C4F"/>
    <w:rsid w:val="19E81A6C"/>
    <w:rsid w:val="19EF4EF7"/>
    <w:rsid w:val="19F12F16"/>
    <w:rsid w:val="19F418BE"/>
    <w:rsid w:val="1A115AEE"/>
    <w:rsid w:val="1A1B30B1"/>
    <w:rsid w:val="1A223D60"/>
    <w:rsid w:val="1A2608AF"/>
    <w:rsid w:val="1A475CB0"/>
    <w:rsid w:val="1A4B33AE"/>
    <w:rsid w:val="1A4C5819"/>
    <w:rsid w:val="1A591A17"/>
    <w:rsid w:val="1A6D0D11"/>
    <w:rsid w:val="1A807F7F"/>
    <w:rsid w:val="1A9224D0"/>
    <w:rsid w:val="1AAB5E83"/>
    <w:rsid w:val="1AC06D68"/>
    <w:rsid w:val="1B1153AE"/>
    <w:rsid w:val="1B2E7BE8"/>
    <w:rsid w:val="1B3404EA"/>
    <w:rsid w:val="1B431208"/>
    <w:rsid w:val="1B651A0F"/>
    <w:rsid w:val="1B7178E4"/>
    <w:rsid w:val="1B8D5D0B"/>
    <w:rsid w:val="1B990926"/>
    <w:rsid w:val="1BD7136C"/>
    <w:rsid w:val="1BE6757E"/>
    <w:rsid w:val="1BEF0C63"/>
    <w:rsid w:val="1C005643"/>
    <w:rsid w:val="1C025AD8"/>
    <w:rsid w:val="1C141D47"/>
    <w:rsid w:val="1C270694"/>
    <w:rsid w:val="1C3103F6"/>
    <w:rsid w:val="1C4155A7"/>
    <w:rsid w:val="1C473D5E"/>
    <w:rsid w:val="1C531F97"/>
    <w:rsid w:val="1C5A7E43"/>
    <w:rsid w:val="1C7550F6"/>
    <w:rsid w:val="1C787B9A"/>
    <w:rsid w:val="1C906479"/>
    <w:rsid w:val="1CB65C58"/>
    <w:rsid w:val="1CBD29F9"/>
    <w:rsid w:val="1CEA3F89"/>
    <w:rsid w:val="1CF05B1D"/>
    <w:rsid w:val="1CFE4D5B"/>
    <w:rsid w:val="1D0820A6"/>
    <w:rsid w:val="1D136646"/>
    <w:rsid w:val="1D3E4175"/>
    <w:rsid w:val="1D4760D1"/>
    <w:rsid w:val="1D551D12"/>
    <w:rsid w:val="1D5D664C"/>
    <w:rsid w:val="1D5E2780"/>
    <w:rsid w:val="1D65543B"/>
    <w:rsid w:val="1D79243E"/>
    <w:rsid w:val="1DA577ED"/>
    <w:rsid w:val="1DBA69FC"/>
    <w:rsid w:val="1DF3112A"/>
    <w:rsid w:val="1DF747CB"/>
    <w:rsid w:val="1E0823F2"/>
    <w:rsid w:val="1E0948A8"/>
    <w:rsid w:val="1E260E83"/>
    <w:rsid w:val="1E2701AC"/>
    <w:rsid w:val="1E276399"/>
    <w:rsid w:val="1E3A3CAF"/>
    <w:rsid w:val="1E4720E7"/>
    <w:rsid w:val="1E4B0FF8"/>
    <w:rsid w:val="1E592A0F"/>
    <w:rsid w:val="1E5D4E56"/>
    <w:rsid w:val="1E7A374E"/>
    <w:rsid w:val="1E7C1C53"/>
    <w:rsid w:val="1E82439B"/>
    <w:rsid w:val="1E924AE7"/>
    <w:rsid w:val="1EAE6E23"/>
    <w:rsid w:val="1ECE5416"/>
    <w:rsid w:val="1EDA3FAB"/>
    <w:rsid w:val="1EE477A0"/>
    <w:rsid w:val="1EF17ACF"/>
    <w:rsid w:val="1EF46FC2"/>
    <w:rsid w:val="1F0C48E4"/>
    <w:rsid w:val="1F1C16B0"/>
    <w:rsid w:val="1F2B163E"/>
    <w:rsid w:val="1F2D3133"/>
    <w:rsid w:val="1F3D59A5"/>
    <w:rsid w:val="1F4257E9"/>
    <w:rsid w:val="1F49368D"/>
    <w:rsid w:val="1F6850E2"/>
    <w:rsid w:val="1F6C3A98"/>
    <w:rsid w:val="1F6E0D89"/>
    <w:rsid w:val="1F7D25DA"/>
    <w:rsid w:val="1F8A78EA"/>
    <w:rsid w:val="1FA63BE5"/>
    <w:rsid w:val="1FB3239E"/>
    <w:rsid w:val="1FBB0D34"/>
    <w:rsid w:val="1FC624D8"/>
    <w:rsid w:val="1FCD0DC2"/>
    <w:rsid w:val="1FDC30F1"/>
    <w:rsid w:val="1FE00A4B"/>
    <w:rsid w:val="1FF35496"/>
    <w:rsid w:val="1FFE2851"/>
    <w:rsid w:val="20505BEE"/>
    <w:rsid w:val="205138AB"/>
    <w:rsid w:val="20683984"/>
    <w:rsid w:val="207F1198"/>
    <w:rsid w:val="2087794C"/>
    <w:rsid w:val="20900334"/>
    <w:rsid w:val="20C242E2"/>
    <w:rsid w:val="20C7422E"/>
    <w:rsid w:val="20CC0941"/>
    <w:rsid w:val="20D128F2"/>
    <w:rsid w:val="20E51308"/>
    <w:rsid w:val="20E718F9"/>
    <w:rsid w:val="21091931"/>
    <w:rsid w:val="21397684"/>
    <w:rsid w:val="213E2EA1"/>
    <w:rsid w:val="216F0F77"/>
    <w:rsid w:val="217336E6"/>
    <w:rsid w:val="2177629A"/>
    <w:rsid w:val="2194799D"/>
    <w:rsid w:val="21B909B9"/>
    <w:rsid w:val="21BA2AC2"/>
    <w:rsid w:val="21CF0722"/>
    <w:rsid w:val="21E21C0E"/>
    <w:rsid w:val="21E53673"/>
    <w:rsid w:val="21F5141A"/>
    <w:rsid w:val="21FB74E7"/>
    <w:rsid w:val="223175B2"/>
    <w:rsid w:val="223A312F"/>
    <w:rsid w:val="224D7B7A"/>
    <w:rsid w:val="225059CB"/>
    <w:rsid w:val="226A3A35"/>
    <w:rsid w:val="229413BA"/>
    <w:rsid w:val="22A86252"/>
    <w:rsid w:val="22AA4925"/>
    <w:rsid w:val="22BC02B2"/>
    <w:rsid w:val="22C0677F"/>
    <w:rsid w:val="22DE5F28"/>
    <w:rsid w:val="22E505A2"/>
    <w:rsid w:val="230501E9"/>
    <w:rsid w:val="23107AAF"/>
    <w:rsid w:val="231E149A"/>
    <w:rsid w:val="231F6668"/>
    <w:rsid w:val="23362282"/>
    <w:rsid w:val="233E248C"/>
    <w:rsid w:val="234D19E9"/>
    <w:rsid w:val="234F0B1A"/>
    <w:rsid w:val="2372597F"/>
    <w:rsid w:val="2374166C"/>
    <w:rsid w:val="23807611"/>
    <w:rsid w:val="238920BB"/>
    <w:rsid w:val="23A6777A"/>
    <w:rsid w:val="23BE276C"/>
    <w:rsid w:val="23D76713"/>
    <w:rsid w:val="23DD042B"/>
    <w:rsid w:val="23E12AA8"/>
    <w:rsid w:val="24206146"/>
    <w:rsid w:val="24223E87"/>
    <w:rsid w:val="24341609"/>
    <w:rsid w:val="2435126F"/>
    <w:rsid w:val="243C316D"/>
    <w:rsid w:val="243F6497"/>
    <w:rsid w:val="24417C14"/>
    <w:rsid w:val="24421B74"/>
    <w:rsid w:val="244301A5"/>
    <w:rsid w:val="24457B3A"/>
    <w:rsid w:val="244731BA"/>
    <w:rsid w:val="24506626"/>
    <w:rsid w:val="24905AE4"/>
    <w:rsid w:val="249E6E2F"/>
    <w:rsid w:val="24C46FB6"/>
    <w:rsid w:val="250332B8"/>
    <w:rsid w:val="25074187"/>
    <w:rsid w:val="2507554F"/>
    <w:rsid w:val="25331BC4"/>
    <w:rsid w:val="25373650"/>
    <w:rsid w:val="255143D2"/>
    <w:rsid w:val="2558601D"/>
    <w:rsid w:val="25675C98"/>
    <w:rsid w:val="25846F80"/>
    <w:rsid w:val="25BE07F9"/>
    <w:rsid w:val="25BF40E0"/>
    <w:rsid w:val="25CB47A5"/>
    <w:rsid w:val="25E83EE0"/>
    <w:rsid w:val="26087016"/>
    <w:rsid w:val="26123616"/>
    <w:rsid w:val="264A205F"/>
    <w:rsid w:val="26553635"/>
    <w:rsid w:val="26605B6C"/>
    <w:rsid w:val="26704790"/>
    <w:rsid w:val="268222D7"/>
    <w:rsid w:val="269D5F7D"/>
    <w:rsid w:val="26A128C9"/>
    <w:rsid w:val="26BF4BE2"/>
    <w:rsid w:val="26E059FE"/>
    <w:rsid w:val="26FB0253"/>
    <w:rsid w:val="270A569F"/>
    <w:rsid w:val="27164841"/>
    <w:rsid w:val="272022CB"/>
    <w:rsid w:val="273F4CB5"/>
    <w:rsid w:val="27460068"/>
    <w:rsid w:val="2753161C"/>
    <w:rsid w:val="27590D31"/>
    <w:rsid w:val="276A0622"/>
    <w:rsid w:val="276F6846"/>
    <w:rsid w:val="27840065"/>
    <w:rsid w:val="27886D81"/>
    <w:rsid w:val="27C54369"/>
    <w:rsid w:val="27CC545E"/>
    <w:rsid w:val="27E81DCD"/>
    <w:rsid w:val="27EA0B9B"/>
    <w:rsid w:val="2811449B"/>
    <w:rsid w:val="285511EC"/>
    <w:rsid w:val="285D2747"/>
    <w:rsid w:val="28965D63"/>
    <w:rsid w:val="28B70B59"/>
    <w:rsid w:val="28C66939"/>
    <w:rsid w:val="28E10711"/>
    <w:rsid w:val="28FF1FD3"/>
    <w:rsid w:val="290477A4"/>
    <w:rsid w:val="29121862"/>
    <w:rsid w:val="29142C02"/>
    <w:rsid w:val="2918110F"/>
    <w:rsid w:val="2919237C"/>
    <w:rsid w:val="291E5AE2"/>
    <w:rsid w:val="293E19A3"/>
    <w:rsid w:val="293E274E"/>
    <w:rsid w:val="29497550"/>
    <w:rsid w:val="29594084"/>
    <w:rsid w:val="298D3BAC"/>
    <w:rsid w:val="298E3718"/>
    <w:rsid w:val="29986A8C"/>
    <w:rsid w:val="29E71FFB"/>
    <w:rsid w:val="29EC5D17"/>
    <w:rsid w:val="29ED1066"/>
    <w:rsid w:val="2A072F06"/>
    <w:rsid w:val="2A0D6D35"/>
    <w:rsid w:val="2A17737B"/>
    <w:rsid w:val="2A184A92"/>
    <w:rsid w:val="2A2008D8"/>
    <w:rsid w:val="2A214516"/>
    <w:rsid w:val="2A2E6FCE"/>
    <w:rsid w:val="2A30159D"/>
    <w:rsid w:val="2A430052"/>
    <w:rsid w:val="2A584D21"/>
    <w:rsid w:val="2A616F93"/>
    <w:rsid w:val="2A64367C"/>
    <w:rsid w:val="2A663F31"/>
    <w:rsid w:val="2A6910D3"/>
    <w:rsid w:val="2A6B0855"/>
    <w:rsid w:val="2A6B54EF"/>
    <w:rsid w:val="2A845808"/>
    <w:rsid w:val="2A923A78"/>
    <w:rsid w:val="2A9807F2"/>
    <w:rsid w:val="2A9C4B34"/>
    <w:rsid w:val="2AA83702"/>
    <w:rsid w:val="2ABC3F27"/>
    <w:rsid w:val="2AF60EF5"/>
    <w:rsid w:val="2B134799"/>
    <w:rsid w:val="2B20653D"/>
    <w:rsid w:val="2B266F08"/>
    <w:rsid w:val="2B44352B"/>
    <w:rsid w:val="2B587219"/>
    <w:rsid w:val="2B601926"/>
    <w:rsid w:val="2B6835F0"/>
    <w:rsid w:val="2B8D23FE"/>
    <w:rsid w:val="2B940739"/>
    <w:rsid w:val="2B954674"/>
    <w:rsid w:val="2BAB173B"/>
    <w:rsid w:val="2BF95ED1"/>
    <w:rsid w:val="2C090ED9"/>
    <w:rsid w:val="2C1D00E0"/>
    <w:rsid w:val="2C2F0132"/>
    <w:rsid w:val="2C3F012B"/>
    <w:rsid w:val="2C5405D1"/>
    <w:rsid w:val="2C612E7B"/>
    <w:rsid w:val="2C7C3EDF"/>
    <w:rsid w:val="2C7E2E47"/>
    <w:rsid w:val="2C7F1DCF"/>
    <w:rsid w:val="2C9A590A"/>
    <w:rsid w:val="2CA759EA"/>
    <w:rsid w:val="2CB10CA8"/>
    <w:rsid w:val="2CD02224"/>
    <w:rsid w:val="2CDA515E"/>
    <w:rsid w:val="2D054168"/>
    <w:rsid w:val="2D1B3340"/>
    <w:rsid w:val="2D2233D4"/>
    <w:rsid w:val="2D535EA7"/>
    <w:rsid w:val="2D5F5D06"/>
    <w:rsid w:val="2D6B4743"/>
    <w:rsid w:val="2D8044D3"/>
    <w:rsid w:val="2DA12813"/>
    <w:rsid w:val="2DE84A63"/>
    <w:rsid w:val="2DEB621C"/>
    <w:rsid w:val="2DFB1A3C"/>
    <w:rsid w:val="2E1D2F05"/>
    <w:rsid w:val="2E22169E"/>
    <w:rsid w:val="2E231110"/>
    <w:rsid w:val="2E25064B"/>
    <w:rsid w:val="2E2D1BFC"/>
    <w:rsid w:val="2E350E71"/>
    <w:rsid w:val="2E3660F5"/>
    <w:rsid w:val="2E415370"/>
    <w:rsid w:val="2E68632E"/>
    <w:rsid w:val="2E7701B7"/>
    <w:rsid w:val="2E811F00"/>
    <w:rsid w:val="2E823EE8"/>
    <w:rsid w:val="2E930EF9"/>
    <w:rsid w:val="2EB140C2"/>
    <w:rsid w:val="2EB57F44"/>
    <w:rsid w:val="2ED10DA9"/>
    <w:rsid w:val="2ED15B5F"/>
    <w:rsid w:val="2EE221E3"/>
    <w:rsid w:val="2EF05F56"/>
    <w:rsid w:val="2EFE5107"/>
    <w:rsid w:val="2F20460E"/>
    <w:rsid w:val="2F7305E4"/>
    <w:rsid w:val="2F803204"/>
    <w:rsid w:val="2FB07EC0"/>
    <w:rsid w:val="2FB3060A"/>
    <w:rsid w:val="2FCE5B1E"/>
    <w:rsid w:val="2FDE7753"/>
    <w:rsid w:val="2FEF0361"/>
    <w:rsid w:val="2FF614EE"/>
    <w:rsid w:val="30343CAA"/>
    <w:rsid w:val="30401922"/>
    <w:rsid w:val="30436A9A"/>
    <w:rsid w:val="304C34A3"/>
    <w:rsid w:val="30611B3E"/>
    <w:rsid w:val="306959DD"/>
    <w:rsid w:val="307216B2"/>
    <w:rsid w:val="30944F83"/>
    <w:rsid w:val="30A048EF"/>
    <w:rsid w:val="30A21987"/>
    <w:rsid w:val="30AD5BBE"/>
    <w:rsid w:val="30AD61C5"/>
    <w:rsid w:val="30B12B1F"/>
    <w:rsid w:val="30C24052"/>
    <w:rsid w:val="30DA2523"/>
    <w:rsid w:val="30E01C54"/>
    <w:rsid w:val="31140E1D"/>
    <w:rsid w:val="312C4A57"/>
    <w:rsid w:val="312E593C"/>
    <w:rsid w:val="314555C5"/>
    <w:rsid w:val="31562D29"/>
    <w:rsid w:val="316D52EA"/>
    <w:rsid w:val="31785216"/>
    <w:rsid w:val="31944A9C"/>
    <w:rsid w:val="31AF6BC8"/>
    <w:rsid w:val="320E5953"/>
    <w:rsid w:val="321B1AA4"/>
    <w:rsid w:val="3228345A"/>
    <w:rsid w:val="322E5409"/>
    <w:rsid w:val="323954D8"/>
    <w:rsid w:val="323B2882"/>
    <w:rsid w:val="323C5A5D"/>
    <w:rsid w:val="323D7B71"/>
    <w:rsid w:val="3248318A"/>
    <w:rsid w:val="324B5172"/>
    <w:rsid w:val="325C38FB"/>
    <w:rsid w:val="326C7130"/>
    <w:rsid w:val="328161FB"/>
    <w:rsid w:val="32D644BE"/>
    <w:rsid w:val="32F22ABF"/>
    <w:rsid w:val="332A6465"/>
    <w:rsid w:val="33314EDB"/>
    <w:rsid w:val="335675DB"/>
    <w:rsid w:val="33567C45"/>
    <w:rsid w:val="33574334"/>
    <w:rsid w:val="335C6433"/>
    <w:rsid w:val="33753436"/>
    <w:rsid w:val="338036E9"/>
    <w:rsid w:val="338D4C23"/>
    <w:rsid w:val="339252DF"/>
    <w:rsid w:val="3393661B"/>
    <w:rsid w:val="33941379"/>
    <w:rsid w:val="33970F14"/>
    <w:rsid w:val="33A93C7C"/>
    <w:rsid w:val="33AE1321"/>
    <w:rsid w:val="33B3226B"/>
    <w:rsid w:val="33CB3314"/>
    <w:rsid w:val="33D90146"/>
    <w:rsid w:val="33DA1999"/>
    <w:rsid w:val="33FA5C92"/>
    <w:rsid w:val="33FD7321"/>
    <w:rsid w:val="341C2288"/>
    <w:rsid w:val="341F37EA"/>
    <w:rsid w:val="34485A7E"/>
    <w:rsid w:val="34512F0D"/>
    <w:rsid w:val="345B1B40"/>
    <w:rsid w:val="345B262C"/>
    <w:rsid w:val="346425D6"/>
    <w:rsid w:val="346F3383"/>
    <w:rsid w:val="348F7181"/>
    <w:rsid w:val="34A67627"/>
    <w:rsid w:val="34CB0A62"/>
    <w:rsid w:val="34D42007"/>
    <w:rsid w:val="34E14FC2"/>
    <w:rsid w:val="34E72111"/>
    <w:rsid w:val="34FC06A8"/>
    <w:rsid w:val="34FF38FF"/>
    <w:rsid w:val="35006F50"/>
    <w:rsid w:val="35070986"/>
    <w:rsid w:val="35155F52"/>
    <w:rsid w:val="351764EE"/>
    <w:rsid w:val="353412E7"/>
    <w:rsid w:val="3538296D"/>
    <w:rsid w:val="354155DB"/>
    <w:rsid w:val="356A456C"/>
    <w:rsid w:val="35765D46"/>
    <w:rsid w:val="359C1008"/>
    <w:rsid w:val="35A2045C"/>
    <w:rsid w:val="35B932C7"/>
    <w:rsid w:val="35D51966"/>
    <w:rsid w:val="35F4580E"/>
    <w:rsid w:val="361D6083"/>
    <w:rsid w:val="363160E8"/>
    <w:rsid w:val="36393C40"/>
    <w:rsid w:val="364A608C"/>
    <w:rsid w:val="364C21A1"/>
    <w:rsid w:val="36A7267E"/>
    <w:rsid w:val="36C02DE4"/>
    <w:rsid w:val="36C46063"/>
    <w:rsid w:val="36EF0964"/>
    <w:rsid w:val="36F823B4"/>
    <w:rsid w:val="36FA12C5"/>
    <w:rsid w:val="372E0D47"/>
    <w:rsid w:val="373C1E47"/>
    <w:rsid w:val="374F291D"/>
    <w:rsid w:val="37603B4D"/>
    <w:rsid w:val="376F784C"/>
    <w:rsid w:val="37753AFC"/>
    <w:rsid w:val="37816E64"/>
    <w:rsid w:val="379E4B3A"/>
    <w:rsid w:val="37AE31C5"/>
    <w:rsid w:val="37E7226A"/>
    <w:rsid w:val="37FB44BE"/>
    <w:rsid w:val="37FE3B62"/>
    <w:rsid w:val="3807365F"/>
    <w:rsid w:val="38117B8B"/>
    <w:rsid w:val="38841206"/>
    <w:rsid w:val="38842B21"/>
    <w:rsid w:val="388A0F0C"/>
    <w:rsid w:val="38B22A36"/>
    <w:rsid w:val="38B842AB"/>
    <w:rsid w:val="38E21299"/>
    <w:rsid w:val="38E44581"/>
    <w:rsid w:val="38E82A6A"/>
    <w:rsid w:val="38E91841"/>
    <w:rsid w:val="38ED5E93"/>
    <w:rsid w:val="390031DA"/>
    <w:rsid w:val="39006B5D"/>
    <w:rsid w:val="390B4877"/>
    <w:rsid w:val="39251D64"/>
    <w:rsid w:val="392F1F08"/>
    <w:rsid w:val="395512B4"/>
    <w:rsid w:val="39745EB7"/>
    <w:rsid w:val="39830407"/>
    <w:rsid w:val="398E2379"/>
    <w:rsid w:val="39904FFE"/>
    <w:rsid w:val="39967A4F"/>
    <w:rsid w:val="39AA21F8"/>
    <w:rsid w:val="39B373A8"/>
    <w:rsid w:val="39D32535"/>
    <w:rsid w:val="39F66885"/>
    <w:rsid w:val="3A173289"/>
    <w:rsid w:val="3A2002B9"/>
    <w:rsid w:val="3A3404B8"/>
    <w:rsid w:val="3A5969D7"/>
    <w:rsid w:val="3A7D0EFD"/>
    <w:rsid w:val="3A885777"/>
    <w:rsid w:val="3A9744D5"/>
    <w:rsid w:val="3A98147F"/>
    <w:rsid w:val="3AA8258A"/>
    <w:rsid w:val="3AB00351"/>
    <w:rsid w:val="3AD219DA"/>
    <w:rsid w:val="3B0C083F"/>
    <w:rsid w:val="3B1D4ADF"/>
    <w:rsid w:val="3B1E031B"/>
    <w:rsid w:val="3B285155"/>
    <w:rsid w:val="3B3A7D13"/>
    <w:rsid w:val="3B3C43AA"/>
    <w:rsid w:val="3B472B34"/>
    <w:rsid w:val="3B567FF1"/>
    <w:rsid w:val="3B7558E0"/>
    <w:rsid w:val="3B812228"/>
    <w:rsid w:val="3BA57768"/>
    <w:rsid w:val="3BAB4D14"/>
    <w:rsid w:val="3BAF5DD3"/>
    <w:rsid w:val="3BC35686"/>
    <w:rsid w:val="3BCD723F"/>
    <w:rsid w:val="3BE92C13"/>
    <w:rsid w:val="3C1A63FE"/>
    <w:rsid w:val="3C2A1B75"/>
    <w:rsid w:val="3C436377"/>
    <w:rsid w:val="3C455744"/>
    <w:rsid w:val="3C59458E"/>
    <w:rsid w:val="3C5B4AA8"/>
    <w:rsid w:val="3C6A70E9"/>
    <w:rsid w:val="3C87185B"/>
    <w:rsid w:val="3CBC1F12"/>
    <w:rsid w:val="3CBD1D89"/>
    <w:rsid w:val="3CDD2030"/>
    <w:rsid w:val="3CE942B0"/>
    <w:rsid w:val="3CEB09D4"/>
    <w:rsid w:val="3CF47E52"/>
    <w:rsid w:val="3D001E69"/>
    <w:rsid w:val="3D040AF0"/>
    <w:rsid w:val="3D231D5B"/>
    <w:rsid w:val="3D497C25"/>
    <w:rsid w:val="3D526936"/>
    <w:rsid w:val="3D5C0FE1"/>
    <w:rsid w:val="3D671505"/>
    <w:rsid w:val="3D76077E"/>
    <w:rsid w:val="3D7F1047"/>
    <w:rsid w:val="3D822756"/>
    <w:rsid w:val="3D88564C"/>
    <w:rsid w:val="3DBE1EF0"/>
    <w:rsid w:val="3DD87609"/>
    <w:rsid w:val="3E1324DF"/>
    <w:rsid w:val="3E1D4BEC"/>
    <w:rsid w:val="3E1D7988"/>
    <w:rsid w:val="3E2640C3"/>
    <w:rsid w:val="3E2829A7"/>
    <w:rsid w:val="3E3D28CD"/>
    <w:rsid w:val="3E490C82"/>
    <w:rsid w:val="3E5766DA"/>
    <w:rsid w:val="3E7C7AA0"/>
    <w:rsid w:val="3E9458BA"/>
    <w:rsid w:val="3EAD5738"/>
    <w:rsid w:val="3EF42816"/>
    <w:rsid w:val="3EFE3805"/>
    <w:rsid w:val="3F054809"/>
    <w:rsid w:val="3F280936"/>
    <w:rsid w:val="3F394E34"/>
    <w:rsid w:val="3F3A12F5"/>
    <w:rsid w:val="3F474868"/>
    <w:rsid w:val="3F5C0D92"/>
    <w:rsid w:val="3F892368"/>
    <w:rsid w:val="3F937B2C"/>
    <w:rsid w:val="3F945386"/>
    <w:rsid w:val="3FA21419"/>
    <w:rsid w:val="3FCB1064"/>
    <w:rsid w:val="3FD37A21"/>
    <w:rsid w:val="3FD528D1"/>
    <w:rsid w:val="3FEF7A43"/>
    <w:rsid w:val="3FF72BDD"/>
    <w:rsid w:val="400C1023"/>
    <w:rsid w:val="400E76DA"/>
    <w:rsid w:val="40391D8F"/>
    <w:rsid w:val="40770E48"/>
    <w:rsid w:val="407B0539"/>
    <w:rsid w:val="407F2D00"/>
    <w:rsid w:val="409107DD"/>
    <w:rsid w:val="40CA46FD"/>
    <w:rsid w:val="40D979B2"/>
    <w:rsid w:val="40DE01D9"/>
    <w:rsid w:val="40ED0A97"/>
    <w:rsid w:val="41021F4C"/>
    <w:rsid w:val="4113523C"/>
    <w:rsid w:val="411B73DB"/>
    <w:rsid w:val="4125450C"/>
    <w:rsid w:val="415150ED"/>
    <w:rsid w:val="415C122C"/>
    <w:rsid w:val="415D7063"/>
    <w:rsid w:val="41794ED2"/>
    <w:rsid w:val="418737DA"/>
    <w:rsid w:val="41973F00"/>
    <w:rsid w:val="41A536F9"/>
    <w:rsid w:val="41B94E35"/>
    <w:rsid w:val="41C41EBD"/>
    <w:rsid w:val="41D854BE"/>
    <w:rsid w:val="41F303BE"/>
    <w:rsid w:val="420328B9"/>
    <w:rsid w:val="420633EF"/>
    <w:rsid w:val="420E2E45"/>
    <w:rsid w:val="42112457"/>
    <w:rsid w:val="42367C31"/>
    <w:rsid w:val="425C6C61"/>
    <w:rsid w:val="42672AE3"/>
    <w:rsid w:val="428072A5"/>
    <w:rsid w:val="42823509"/>
    <w:rsid w:val="428B4B8D"/>
    <w:rsid w:val="4295155E"/>
    <w:rsid w:val="42AD5D08"/>
    <w:rsid w:val="42B2644E"/>
    <w:rsid w:val="42B51F06"/>
    <w:rsid w:val="42CA5FA0"/>
    <w:rsid w:val="43204077"/>
    <w:rsid w:val="43287DFF"/>
    <w:rsid w:val="432A2749"/>
    <w:rsid w:val="43336BD6"/>
    <w:rsid w:val="43382DA2"/>
    <w:rsid w:val="437004DF"/>
    <w:rsid w:val="43717A0B"/>
    <w:rsid w:val="43A67007"/>
    <w:rsid w:val="43B330A8"/>
    <w:rsid w:val="43E721D3"/>
    <w:rsid w:val="43EF30CA"/>
    <w:rsid w:val="43F54197"/>
    <w:rsid w:val="440E57F4"/>
    <w:rsid w:val="44206155"/>
    <w:rsid w:val="442C18EF"/>
    <w:rsid w:val="444609F6"/>
    <w:rsid w:val="446A2412"/>
    <w:rsid w:val="446D2DC8"/>
    <w:rsid w:val="44725AF2"/>
    <w:rsid w:val="449A4B87"/>
    <w:rsid w:val="44BE5822"/>
    <w:rsid w:val="44C0232A"/>
    <w:rsid w:val="44D631F8"/>
    <w:rsid w:val="44E663D7"/>
    <w:rsid w:val="44F47946"/>
    <w:rsid w:val="44FD4B3A"/>
    <w:rsid w:val="450E4321"/>
    <w:rsid w:val="450F5023"/>
    <w:rsid w:val="452837C5"/>
    <w:rsid w:val="453F5652"/>
    <w:rsid w:val="45466ED0"/>
    <w:rsid w:val="455D1FCD"/>
    <w:rsid w:val="455F6FCB"/>
    <w:rsid w:val="456F6ED9"/>
    <w:rsid w:val="457D0FE9"/>
    <w:rsid w:val="45844238"/>
    <w:rsid w:val="458B4DE9"/>
    <w:rsid w:val="45916115"/>
    <w:rsid w:val="45A02A9B"/>
    <w:rsid w:val="45C71DDB"/>
    <w:rsid w:val="45D60AB8"/>
    <w:rsid w:val="45D60EF0"/>
    <w:rsid w:val="45DA5C79"/>
    <w:rsid w:val="45F33346"/>
    <w:rsid w:val="45F8591F"/>
    <w:rsid w:val="4611064D"/>
    <w:rsid w:val="46466103"/>
    <w:rsid w:val="464E28BD"/>
    <w:rsid w:val="465A0CE8"/>
    <w:rsid w:val="46636835"/>
    <w:rsid w:val="46733DB2"/>
    <w:rsid w:val="46773555"/>
    <w:rsid w:val="467A1037"/>
    <w:rsid w:val="46A00FD7"/>
    <w:rsid w:val="46A07194"/>
    <w:rsid w:val="46AE4DD2"/>
    <w:rsid w:val="46B95A90"/>
    <w:rsid w:val="46BA4959"/>
    <w:rsid w:val="46D15EB0"/>
    <w:rsid w:val="46D82400"/>
    <w:rsid w:val="46EF0EC3"/>
    <w:rsid w:val="472965B9"/>
    <w:rsid w:val="474B45FC"/>
    <w:rsid w:val="4765490F"/>
    <w:rsid w:val="47705BB8"/>
    <w:rsid w:val="47775DDF"/>
    <w:rsid w:val="47E04A28"/>
    <w:rsid w:val="47E825CC"/>
    <w:rsid w:val="480558F0"/>
    <w:rsid w:val="48117993"/>
    <w:rsid w:val="48162150"/>
    <w:rsid w:val="48167AE8"/>
    <w:rsid w:val="482A3CF7"/>
    <w:rsid w:val="486A2CD3"/>
    <w:rsid w:val="48777F4D"/>
    <w:rsid w:val="488779FB"/>
    <w:rsid w:val="48A42FAD"/>
    <w:rsid w:val="48AA1AA8"/>
    <w:rsid w:val="48CB07F4"/>
    <w:rsid w:val="48D1071F"/>
    <w:rsid w:val="48D32BDC"/>
    <w:rsid w:val="48FA6D19"/>
    <w:rsid w:val="4914489A"/>
    <w:rsid w:val="49184DB0"/>
    <w:rsid w:val="493039E2"/>
    <w:rsid w:val="4947077A"/>
    <w:rsid w:val="494805CB"/>
    <w:rsid w:val="495938AA"/>
    <w:rsid w:val="495B08F6"/>
    <w:rsid w:val="49782884"/>
    <w:rsid w:val="498A016F"/>
    <w:rsid w:val="49A04CC0"/>
    <w:rsid w:val="49A061BE"/>
    <w:rsid w:val="49A27D5F"/>
    <w:rsid w:val="49A36CE7"/>
    <w:rsid w:val="49A4245E"/>
    <w:rsid w:val="49AD4CB7"/>
    <w:rsid w:val="49B1684A"/>
    <w:rsid w:val="49E5749A"/>
    <w:rsid w:val="49F37F0C"/>
    <w:rsid w:val="49FE6B2E"/>
    <w:rsid w:val="4A0C3094"/>
    <w:rsid w:val="4A17094B"/>
    <w:rsid w:val="4A370F44"/>
    <w:rsid w:val="4A772AFC"/>
    <w:rsid w:val="4A7C073B"/>
    <w:rsid w:val="4AB942B8"/>
    <w:rsid w:val="4AFD3522"/>
    <w:rsid w:val="4B04271D"/>
    <w:rsid w:val="4B2A05A0"/>
    <w:rsid w:val="4B3A23F9"/>
    <w:rsid w:val="4B3C47BA"/>
    <w:rsid w:val="4B44006C"/>
    <w:rsid w:val="4B4627DA"/>
    <w:rsid w:val="4B4E5D5E"/>
    <w:rsid w:val="4B716E2D"/>
    <w:rsid w:val="4B863B11"/>
    <w:rsid w:val="4B94369C"/>
    <w:rsid w:val="4BAC0C25"/>
    <w:rsid w:val="4BAE5327"/>
    <w:rsid w:val="4BB67896"/>
    <w:rsid w:val="4BC2204F"/>
    <w:rsid w:val="4BE736C7"/>
    <w:rsid w:val="4BFB556E"/>
    <w:rsid w:val="4C1E3C30"/>
    <w:rsid w:val="4C271CF5"/>
    <w:rsid w:val="4CA35AB2"/>
    <w:rsid w:val="4CA5064C"/>
    <w:rsid w:val="4CAA1DFE"/>
    <w:rsid w:val="4CCE2BC8"/>
    <w:rsid w:val="4CD15548"/>
    <w:rsid w:val="4CD35265"/>
    <w:rsid w:val="4CF15365"/>
    <w:rsid w:val="4D0C12F6"/>
    <w:rsid w:val="4D134C44"/>
    <w:rsid w:val="4D1D08AF"/>
    <w:rsid w:val="4D2A6BE7"/>
    <w:rsid w:val="4D4574CF"/>
    <w:rsid w:val="4D494DA1"/>
    <w:rsid w:val="4D4C7C7F"/>
    <w:rsid w:val="4D4D23A2"/>
    <w:rsid w:val="4D637E12"/>
    <w:rsid w:val="4D92314C"/>
    <w:rsid w:val="4DB50A61"/>
    <w:rsid w:val="4DB528BE"/>
    <w:rsid w:val="4DBF35A7"/>
    <w:rsid w:val="4DD57BC2"/>
    <w:rsid w:val="4DDE2990"/>
    <w:rsid w:val="4DED2BA0"/>
    <w:rsid w:val="4E0C563A"/>
    <w:rsid w:val="4E384E18"/>
    <w:rsid w:val="4E3C59C3"/>
    <w:rsid w:val="4E505B47"/>
    <w:rsid w:val="4E6435B5"/>
    <w:rsid w:val="4E6A2BCE"/>
    <w:rsid w:val="4E7229C4"/>
    <w:rsid w:val="4E765BA1"/>
    <w:rsid w:val="4E8C43AF"/>
    <w:rsid w:val="4E9C79A7"/>
    <w:rsid w:val="4E9D7347"/>
    <w:rsid w:val="4EC418FE"/>
    <w:rsid w:val="4ED24B8F"/>
    <w:rsid w:val="4EF23C29"/>
    <w:rsid w:val="4EFE38D4"/>
    <w:rsid w:val="4EFE5390"/>
    <w:rsid w:val="4F020FC7"/>
    <w:rsid w:val="4F177F55"/>
    <w:rsid w:val="4F1E54F7"/>
    <w:rsid w:val="4F351C75"/>
    <w:rsid w:val="4F3C40D8"/>
    <w:rsid w:val="4F64497A"/>
    <w:rsid w:val="4F75448F"/>
    <w:rsid w:val="4F8072FB"/>
    <w:rsid w:val="4F912EA4"/>
    <w:rsid w:val="4FAC0CFF"/>
    <w:rsid w:val="4FBC4E36"/>
    <w:rsid w:val="4FD318AB"/>
    <w:rsid w:val="503E4782"/>
    <w:rsid w:val="505D33F6"/>
    <w:rsid w:val="506373B6"/>
    <w:rsid w:val="50862061"/>
    <w:rsid w:val="508C2401"/>
    <w:rsid w:val="50C608ED"/>
    <w:rsid w:val="511A2A84"/>
    <w:rsid w:val="511E4826"/>
    <w:rsid w:val="512325FD"/>
    <w:rsid w:val="512548F2"/>
    <w:rsid w:val="512879D2"/>
    <w:rsid w:val="512F31D9"/>
    <w:rsid w:val="513D0E6F"/>
    <w:rsid w:val="514C4457"/>
    <w:rsid w:val="51704915"/>
    <w:rsid w:val="517A6384"/>
    <w:rsid w:val="518F0BFA"/>
    <w:rsid w:val="519252C5"/>
    <w:rsid w:val="51AF03DA"/>
    <w:rsid w:val="51B05DB2"/>
    <w:rsid w:val="51C4517F"/>
    <w:rsid w:val="51C759C9"/>
    <w:rsid w:val="52082D3C"/>
    <w:rsid w:val="52222EB5"/>
    <w:rsid w:val="52321763"/>
    <w:rsid w:val="523839E3"/>
    <w:rsid w:val="523F23C8"/>
    <w:rsid w:val="52691F60"/>
    <w:rsid w:val="529B31C7"/>
    <w:rsid w:val="52A13B73"/>
    <w:rsid w:val="52A24537"/>
    <w:rsid w:val="52A51B71"/>
    <w:rsid w:val="52ED6FB1"/>
    <w:rsid w:val="52FB049E"/>
    <w:rsid w:val="52FC6541"/>
    <w:rsid w:val="52FF45DE"/>
    <w:rsid w:val="53016F33"/>
    <w:rsid w:val="53065675"/>
    <w:rsid w:val="530909D3"/>
    <w:rsid w:val="533146A8"/>
    <w:rsid w:val="534015B5"/>
    <w:rsid w:val="534F0BAB"/>
    <w:rsid w:val="53A561A4"/>
    <w:rsid w:val="53B06C4C"/>
    <w:rsid w:val="53D8114B"/>
    <w:rsid w:val="53F54A09"/>
    <w:rsid w:val="540627A3"/>
    <w:rsid w:val="54163097"/>
    <w:rsid w:val="54330F83"/>
    <w:rsid w:val="544F7544"/>
    <w:rsid w:val="545D3F1C"/>
    <w:rsid w:val="546B4490"/>
    <w:rsid w:val="546C6168"/>
    <w:rsid w:val="546C7AF6"/>
    <w:rsid w:val="54753AA5"/>
    <w:rsid w:val="54830907"/>
    <w:rsid w:val="54A85484"/>
    <w:rsid w:val="54BC146D"/>
    <w:rsid w:val="54CC31B5"/>
    <w:rsid w:val="54E816BF"/>
    <w:rsid w:val="54EC025D"/>
    <w:rsid w:val="54F53A05"/>
    <w:rsid w:val="550A2531"/>
    <w:rsid w:val="550C72B7"/>
    <w:rsid w:val="55321795"/>
    <w:rsid w:val="554B168C"/>
    <w:rsid w:val="55553E18"/>
    <w:rsid w:val="55595E36"/>
    <w:rsid w:val="555F38B9"/>
    <w:rsid w:val="55633C1C"/>
    <w:rsid w:val="556825AC"/>
    <w:rsid w:val="5576055B"/>
    <w:rsid w:val="557E12E2"/>
    <w:rsid w:val="55A501C4"/>
    <w:rsid w:val="55D85898"/>
    <w:rsid w:val="55E87B1A"/>
    <w:rsid w:val="56001A88"/>
    <w:rsid w:val="56010B19"/>
    <w:rsid w:val="563B652C"/>
    <w:rsid w:val="564505A1"/>
    <w:rsid w:val="564A6B43"/>
    <w:rsid w:val="565F394E"/>
    <w:rsid w:val="568A6C6F"/>
    <w:rsid w:val="569B2050"/>
    <w:rsid w:val="56A83D23"/>
    <w:rsid w:val="56C21867"/>
    <w:rsid w:val="56C67981"/>
    <w:rsid w:val="5700148F"/>
    <w:rsid w:val="57084AE0"/>
    <w:rsid w:val="57164A47"/>
    <w:rsid w:val="571C3D6B"/>
    <w:rsid w:val="571C73D5"/>
    <w:rsid w:val="571F452A"/>
    <w:rsid w:val="571F7891"/>
    <w:rsid w:val="572343A9"/>
    <w:rsid w:val="5756180B"/>
    <w:rsid w:val="5762159B"/>
    <w:rsid w:val="579509C7"/>
    <w:rsid w:val="579D553A"/>
    <w:rsid w:val="57A973C0"/>
    <w:rsid w:val="57AD7AE7"/>
    <w:rsid w:val="57B57363"/>
    <w:rsid w:val="57B62CE2"/>
    <w:rsid w:val="57B92419"/>
    <w:rsid w:val="57BA5086"/>
    <w:rsid w:val="57DD1112"/>
    <w:rsid w:val="57E2382A"/>
    <w:rsid w:val="57E43CE6"/>
    <w:rsid w:val="58067046"/>
    <w:rsid w:val="581667FF"/>
    <w:rsid w:val="582346FA"/>
    <w:rsid w:val="58277A16"/>
    <w:rsid w:val="58310E71"/>
    <w:rsid w:val="583200AA"/>
    <w:rsid w:val="58437985"/>
    <w:rsid w:val="58534600"/>
    <w:rsid w:val="58C06DD0"/>
    <w:rsid w:val="58D13E39"/>
    <w:rsid w:val="58E5035E"/>
    <w:rsid w:val="590734FB"/>
    <w:rsid w:val="591907F4"/>
    <w:rsid w:val="593836A9"/>
    <w:rsid w:val="594B0F85"/>
    <w:rsid w:val="59567793"/>
    <w:rsid w:val="595A43BE"/>
    <w:rsid w:val="59D61290"/>
    <w:rsid w:val="59DF6694"/>
    <w:rsid w:val="5A0E69B6"/>
    <w:rsid w:val="5A167109"/>
    <w:rsid w:val="5A960290"/>
    <w:rsid w:val="5ADC2449"/>
    <w:rsid w:val="5AFB40DB"/>
    <w:rsid w:val="5B0A6270"/>
    <w:rsid w:val="5B106892"/>
    <w:rsid w:val="5B1A59B8"/>
    <w:rsid w:val="5B2822B8"/>
    <w:rsid w:val="5B3741D3"/>
    <w:rsid w:val="5B4A4C11"/>
    <w:rsid w:val="5B567392"/>
    <w:rsid w:val="5B881776"/>
    <w:rsid w:val="5B8A5692"/>
    <w:rsid w:val="5B8C30E2"/>
    <w:rsid w:val="5BA145C5"/>
    <w:rsid w:val="5BAD71F7"/>
    <w:rsid w:val="5BB57706"/>
    <w:rsid w:val="5C2D0EE9"/>
    <w:rsid w:val="5C4F03D1"/>
    <w:rsid w:val="5C6A19F9"/>
    <w:rsid w:val="5C6B2683"/>
    <w:rsid w:val="5C73646F"/>
    <w:rsid w:val="5C7C6288"/>
    <w:rsid w:val="5CB151DB"/>
    <w:rsid w:val="5CB80C32"/>
    <w:rsid w:val="5CD25402"/>
    <w:rsid w:val="5CE449B3"/>
    <w:rsid w:val="5CFD7258"/>
    <w:rsid w:val="5D2C7548"/>
    <w:rsid w:val="5D4351CF"/>
    <w:rsid w:val="5D6E5126"/>
    <w:rsid w:val="5D721AD1"/>
    <w:rsid w:val="5DA149C0"/>
    <w:rsid w:val="5DA830AD"/>
    <w:rsid w:val="5DE64A71"/>
    <w:rsid w:val="5DE64B7D"/>
    <w:rsid w:val="5E08142B"/>
    <w:rsid w:val="5E0A7679"/>
    <w:rsid w:val="5E253B1C"/>
    <w:rsid w:val="5E254310"/>
    <w:rsid w:val="5E34491B"/>
    <w:rsid w:val="5E52592E"/>
    <w:rsid w:val="5E5D7F21"/>
    <w:rsid w:val="5E5E21D2"/>
    <w:rsid w:val="5E9E02C7"/>
    <w:rsid w:val="5EA552F2"/>
    <w:rsid w:val="5EBC0561"/>
    <w:rsid w:val="5ED0552E"/>
    <w:rsid w:val="5EE43A05"/>
    <w:rsid w:val="5F311F0D"/>
    <w:rsid w:val="5F3215AC"/>
    <w:rsid w:val="5F376D86"/>
    <w:rsid w:val="5F3D09FC"/>
    <w:rsid w:val="5F500500"/>
    <w:rsid w:val="5F794BFA"/>
    <w:rsid w:val="5F7E1A8C"/>
    <w:rsid w:val="5F8B5DFF"/>
    <w:rsid w:val="5FCA2AC0"/>
    <w:rsid w:val="5FCC305F"/>
    <w:rsid w:val="5FE0450C"/>
    <w:rsid w:val="60011A2A"/>
    <w:rsid w:val="60042075"/>
    <w:rsid w:val="602D3ADF"/>
    <w:rsid w:val="60571300"/>
    <w:rsid w:val="60740B95"/>
    <w:rsid w:val="607641C6"/>
    <w:rsid w:val="607D01A8"/>
    <w:rsid w:val="60814B98"/>
    <w:rsid w:val="608647FB"/>
    <w:rsid w:val="60885CA7"/>
    <w:rsid w:val="60B506D1"/>
    <w:rsid w:val="60BC5C6D"/>
    <w:rsid w:val="60CB69E6"/>
    <w:rsid w:val="60D03445"/>
    <w:rsid w:val="60D33784"/>
    <w:rsid w:val="60EC35BF"/>
    <w:rsid w:val="610120A5"/>
    <w:rsid w:val="61102184"/>
    <w:rsid w:val="61123C94"/>
    <w:rsid w:val="612B4734"/>
    <w:rsid w:val="613E1D7A"/>
    <w:rsid w:val="61711018"/>
    <w:rsid w:val="617F2857"/>
    <w:rsid w:val="61826A36"/>
    <w:rsid w:val="61843050"/>
    <w:rsid w:val="61864830"/>
    <w:rsid w:val="619A276D"/>
    <w:rsid w:val="61AA41D8"/>
    <w:rsid w:val="61AB534D"/>
    <w:rsid w:val="61B4420E"/>
    <w:rsid w:val="61BB06B6"/>
    <w:rsid w:val="61C45773"/>
    <w:rsid w:val="61D373F6"/>
    <w:rsid w:val="61ED0518"/>
    <w:rsid w:val="61FE220F"/>
    <w:rsid w:val="62077F67"/>
    <w:rsid w:val="623C4F9B"/>
    <w:rsid w:val="623E3C23"/>
    <w:rsid w:val="62443A91"/>
    <w:rsid w:val="624E31D0"/>
    <w:rsid w:val="624E7090"/>
    <w:rsid w:val="627363E3"/>
    <w:rsid w:val="62754788"/>
    <w:rsid w:val="627703DF"/>
    <w:rsid w:val="62786AC1"/>
    <w:rsid w:val="62B9483E"/>
    <w:rsid w:val="62BE5AC4"/>
    <w:rsid w:val="62C06CDE"/>
    <w:rsid w:val="62C14866"/>
    <w:rsid w:val="62D548D4"/>
    <w:rsid w:val="62E21FE6"/>
    <w:rsid w:val="63057B5A"/>
    <w:rsid w:val="632D66D7"/>
    <w:rsid w:val="634D2A92"/>
    <w:rsid w:val="635348C2"/>
    <w:rsid w:val="637A5594"/>
    <w:rsid w:val="637F25EE"/>
    <w:rsid w:val="63C31359"/>
    <w:rsid w:val="63D211A0"/>
    <w:rsid w:val="63D31079"/>
    <w:rsid w:val="641205E0"/>
    <w:rsid w:val="641B2B1B"/>
    <w:rsid w:val="6432186F"/>
    <w:rsid w:val="64346872"/>
    <w:rsid w:val="64364712"/>
    <w:rsid w:val="644F5CEA"/>
    <w:rsid w:val="645171A5"/>
    <w:rsid w:val="646E4F44"/>
    <w:rsid w:val="646F086E"/>
    <w:rsid w:val="648275DD"/>
    <w:rsid w:val="64A22938"/>
    <w:rsid w:val="64A26B90"/>
    <w:rsid w:val="64AB6568"/>
    <w:rsid w:val="64C30E6C"/>
    <w:rsid w:val="64DB1ED4"/>
    <w:rsid w:val="64DE5BE0"/>
    <w:rsid w:val="64E82BC8"/>
    <w:rsid w:val="65093FB7"/>
    <w:rsid w:val="6520139B"/>
    <w:rsid w:val="652354C5"/>
    <w:rsid w:val="6524339F"/>
    <w:rsid w:val="65472B37"/>
    <w:rsid w:val="65532DA0"/>
    <w:rsid w:val="656A6EA9"/>
    <w:rsid w:val="657E5DC6"/>
    <w:rsid w:val="658933C8"/>
    <w:rsid w:val="65A85BB9"/>
    <w:rsid w:val="65AD581B"/>
    <w:rsid w:val="65B03A98"/>
    <w:rsid w:val="661318A7"/>
    <w:rsid w:val="662C6A34"/>
    <w:rsid w:val="664277CD"/>
    <w:rsid w:val="66632596"/>
    <w:rsid w:val="66A31275"/>
    <w:rsid w:val="671543CB"/>
    <w:rsid w:val="671E7669"/>
    <w:rsid w:val="673F069D"/>
    <w:rsid w:val="67505C57"/>
    <w:rsid w:val="675F31A6"/>
    <w:rsid w:val="676E57FB"/>
    <w:rsid w:val="677C4AF0"/>
    <w:rsid w:val="677C5A1E"/>
    <w:rsid w:val="67A22C39"/>
    <w:rsid w:val="67A36CA4"/>
    <w:rsid w:val="67B32D00"/>
    <w:rsid w:val="67C432B5"/>
    <w:rsid w:val="67CA2EA5"/>
    <w:rsid w:val="67CA3576"/>
    <w:rsid w:val="680B2C8B"/>
    <w:rsid w:val="68245CC5"/>
    <w:rsid w:val="68751724"/>
    <w:rsid w:val="68755B25"/>
    <w:rsid w:val="689768A9"/>
    <w:rsid w:val="68A529E0"/>
    <w:rsid w:val="68EC626C"/>
    <w:rsid w:val="690422F9"/>
    <w:rsid w:val="692B3EEB"/>
    <w:rsid w:val="69511659"/>
    <w:rsid w:val="695F01B3"/>
    <w:rsid w:val="69652819"/>
    <w:rsid w:val="69740E9C"/>
    <w:rsid w:val="698B3B86"/>
    <w:rsid w:val="699464E8"/>
    <w:rsid w:val="6998164F"/>
    <w:rsid w:val="699C4BB2"/>
    <w:rsid w:val="69A14E6A"/>
    <w:rsid w:val="69C82FD4"/>
    <w:rsid w:val="69CE5022"/>
    <w:rsid w:val="69E472B3"/>
    <w:rsid w:val="69F76F06"/>
    <w:rsid w:val="69F95788"/>
    <w:rsid w:val="6A061866"/>
    <w:rsid w:val="6A111A69"/>
    <w:rsid w:val="6A3912BA"/>
    <w:rsid w:val="6A394390"/>
    <w:rsid w:val="6A3B3C33"/>
    <w:rsid w:val="6A3D46F4"/>
    <w:rsid w:val="6A476285"/>
    <w:rsid w:val="6A6A21F1"/>
    <w:rsid w:val="6ABF2745"/>
    <w:rsid w:val="6AC052DF"/>
    <w:rsid w:val="6AE44704"/>
    <w:rsid w:val="6AF16CA1"/>
    <w:rsid w:val="6B0A346D"/>
    <w:rsid w:val="6B1C2F58"/>
    <w:rsid w:val="6B2253AA"/>
    <w:rsid w:val="6B465884"/>
    <w:rsid w:val="6B74167C"/>
    <w:rsid w:val="6B8C3BE7"/>
    <w:rsid w:val="6B8D3D19"/>
    <w:rsid w:val="6B936732"/>
    <w:rsid w:val="6B936945"/>
    <w:rsid w:val="6B9F1C3E"/>
    <w:rsid w:val="6BA633A5"/>
    <w:rsid w:val="6BC64C77"/>
    <w:rsid w:val="6BC66E8F"/>
    <w:rsid w:val="6BC71DA5"/>
    <w:rsid w:val="6C0C65C1"/>
    <w:rsid w:val="6C73344A"/>
    <w:rsid w:val="6C7546AC"/>
    <w:rsid w:val="6C8031E6"/>
    <w:rsid w:val="6C8C60E1"/>
    <w:rsid w:val="6CFC50C6"/>
    <w:rsid w:val="6D1024A0"/>
    <w:rsid w:val="6D1A5002"/>
    <w:rsid w:val="6D435C50"/>
    <w:rsid w:val="6D4C602D"/>
    <w:rsid w:val="6D613BD6"/>
    <w:rsid w:val="6D8406BF"/>
    <w:rsid w:val="6D84290A"/>
    <w:rsid w:val="6D8A5D00"/>
    <w:rsid w:val="6D943BF5"/>
    <w:rsid w:val="6D9F66CF"/>
    <w:rsid w:val="6DA343EE"/>
    <w:rsid w:val="6DA4704F"/>
    <w:rsid w:val="6DA472EF"/>
    <w:rsid w:val="6DDF442E"/>
    <w:rsid w:val="6DFD138C"/>
    <w:rsid w:val="6E071901"/>
    <w:rsid w:val="6E0728D3"/>
    <w:rsid w:val="6E32177C"/>
    <w:rsid w:val="6E511782"/>
    <w:rsid w:val="6E8F004B"/>
    <w:rsid w:val="6EAC7DB2"/>
    <w:rsid w:val="6EBE1783"/>
    <w:rsid w:val="6EF92F92"/>
    <w:rsid w:val="6F003164"/>
    <w:rsid w:val="6F01585D"/>
    <w:rsid w:val="6F1C1A5D"/>
    <w:rsid w:val="6F2A20F8"/>
    <w:rsid w:val="6F2B2066"/>
    <w:rsid w:val="6F3632F9"/>
    <w:rsid w:val="6F497D22"/>
    <w:rsid w:val="6F585DD6"/>
    <w:rsid w:val="6F832748"/>
    <w:rsid w:val="6FC85E76"/>
    <w:rsid w:val="6FD664F7"/>
    <w:rsid w:val="6FD874F0"/>
    <w:rsid w:val="6FF946C8"/>
    <w:rsid w:val="6FF97857"/>
    <w:rsid w:val="701200B7"/>
    <w:rsid w:val="70334479"/>
    <w:rsid w:val="706031F7"/>
    <w:rsid w:val="70657C44"/>
    <w:rsid w:val="706A5BC3"/>
    <w:rsid w:val="707D6FDF"/>
    <w:rsid w:val="70824DD6"/>
    <w:rsid w:val="70931E99"/>
    <w:rsid w:val="70AD64F2"/>
    <w:rsid w:val="70B91B22"/>
    <w:rsid w:val="70DA7C73"/>
    <w:rsid w:val="70DF571C"/>
    <w:rsid w:val="70FA17E5"/>
    <w:rsid w:val="7102107D"/>
    <w:rsid w:val="711C57DD"/>
    <w:rsid w:val="714459EF"/>
    <w:rsid w:val="71466F47"/>
    <w:rsid w:val="71650526"/>
    <w:rsid w:val="71785BF6"/>
    <w:rsid w:val="71A63DB4"/>
    <w:rsid w:val="71B22C2F"/>
    <w:rsid w:val="71CE7119"/>
    <w:rsid w:val="71DA1B12"/>
    <w:rsid w:val="7212699F"/>
    <w:rsid w:val="724C0C12"/>
    <w:rsid w:val="72526028"/>
    <w:rsid w:val="72555A55"/>
    <w:rsid w:val="72586C7B"/>
    <w:rsid w:val="72797CB1"/>
    <w:rsid w:val="72982221"/>
    <w:rsid w:val="72AA4D7A"/>
    <w:rsid w:val="72BD03A7"/>
    <w:rsid w:val="72C14665"/>
    <w:rsid w:val="72D57D9B"/>
    <w:rsid w:val="72D65B7D"/>
    <w:rsid w:val="73086358"/>
    <w:rsid w:val="7330362D"/>
    <w:rsid w:val="733851B2"/>
    <w:rsid w:val="733B500C"/>
    <w:rsid w:val="73685E83"/>
    <w:rsid w:val="736A6938"/>
    <w:rsid w:val="73800B33"/>
    <w:rsid w:val="7381115D"/>
    <w:rsid w:val="73823E35"/>
    <w:rsid w:val="738B680C"/>
    <w:rsid w:val="73A57998"/>
    <w:rsid w:val="73BD18DC"/>
    <w:rsid w:val="73E97DEE"/>
    <w:rsid w:val="73EB217A"/>
    <w:rsid w:val="73ED2FA1"/>
    <w:rsid w:val="74086509"/>
    <w:rsid w:val="74323B10"/>
    <w:rsid w:val="743A4357"/>
    <w:rsid w:val="74524634"/>
    <w:rsid w:val="745733FB"/>
    <w:rsid w:val="747E0B22"/>
    <w:rsid w:val="74891470"/>
    <w:rsid w:val="748D1D1C"/>
    <w:rsid w:val="74901CCE"/>
    <w:rsid w:val="74C23A26"/>
    <w:rsid w:val="75196DE5"/>
    <w:rsid w:val="7521181E"/>
    <w:rsid w:val="752804BE"/>
    <w:rsid w:val="756264EB"/>
    <w:rsid w:val="75871421"/>
    <w:rsid w:val="758E41ED"/>
    <w:rsid w:val="75A35ED5"/>
    <w:rsid w:val="75A52DA7"/>
    <w:rsid w:val="75BB4E6B"/>
    <w:rsid w:val="75D14529"/>
    <w:rsid w:val="75D719B2"/>
    <w:rsid w:val="75DA62B7"/>
    <w:rsid w:val="75E36C9A"/>
    <w:rsid w:val="75F96FD3"/>
    <w:rsid w:val="76161FE7"/>
    <w:rsid w:val="7616399E"/>
    <w:rsid w:val="76177D7F"/>
    <w:rsid w:val="761E6A3A"/>
    <w:rsid w:val="76451F3C"/>
    <w:rsid w:val="765A4445"/>
    <w:rsid w:val="76631F78"/>
    <w:rsid w:val="76665235"/>
    <w:rsid w:val="769F4581"/>
    <w:rsid w:val="76A22A85"/>
    <w:rsid w:val="76AB2C13"/>
    <w:rsid w:val="76B1227C"/>
    <w:rsid w:val="76BF2EA4"/>
    <w:rsid w:val="76DA7E70"/>
    <w:rsid w:val="76FA4CC1"/>
    <w:rsid w:val="771A35DE"/>
    <w:rsid w:val="77215189"/>
    <w:rsid w:val="77414905"/>
    <w:rsid w:val="774310DC"/>
    <w:rsid w:val="776369E5"/>
    <w:rsid w:val="777165EE"/>
    <w:rsid w:val="77B07E5B"/>
    <w:rsid w:val="77B5498B"/>
    <w:rsid w:val="77C3048F"/>
    <w:rsid w:val="77CE6299"/>
    <w:rsid w:val="77D91431"/>
    <w:rsid w:val="77F04406"/>
    <w:rsid w:val="781420EA"/>
    <w:rsid w:val="781A04E8"/>
    <w:rsid w:val="78225ACD"/>
    <w:rsid w:val="785E4EE7"/>
    <w:rsid w:val="786C3FC5"/>
    <w:rsid w:val="78B74E51"/>
    <w:rsid w:val="78DA57B9"/>
    <w:rsid w:val="78E36648"/>
    <w:rsid w:val="791F7AC8"/>
    <w:rsid w:val="7925066A"/>
    <w:rsid w:val="792C0369"/>
    <w:rsid w:val="79542A76"/>
    <w:rsid w:val="797856D2"/>
    <w:rsid w:val="79791F2A"/>
    <w:rsid w:val="79842B92"/>
    <w:rsid w:val="79981665"/>
    <w:rsid w:val="799D05BD"/>
    <w:rsid w:val="79B02BFF"/>
    <w:rsid w:val="79B61120"/>
    <w:rsid w:val="79BB3FE5"/>
    <w:rsid w:val="7A0615F6"/>
    <w:rsid w:val="7A16135A"/>
    <w:rsid w:val="7A167146"/>
    <w:rsid w:val="7A1C2659"/>
    <w:rsid w:val="7A323B65"/>
    <w:rsid w:val="7A481DF0"/>
    <w:rsid w:val="7A6835EA"/>
    <w:rsid w:val="7A7728CB"/>
    <w:rsid w:val="7A84375F"/>
    <w:rsid w:val="7A953818"/>
    <w:rsid w:val="7A957BAA"/>
    <w:rsid w:val="7AA9197D"/>
    <w:rsid w:val="7AB14634"/>
    <w:rsid w:val="7AB61975"/>
    <w:rsid w:val="7ACF6AF1"/>
    <w:rsid w:val="7AE704B1"/>
    <w:rsid w:val="7AE817D5"/>
    <w:rsid w:val="7AEB45F7"/>
    <w:rsid w:val="7B00756F"/>
    <w:rsid w:val="7B205CC3"/>
    <w:rsid w:val="7B4B600C"/>
    <w:rsid w:val="7B5E74BF"/>
    <w:rsid w:val="7B6E2E08"/>
    <w:rsid w:val="7B9422A9"/>
    <w:rsid w:val="7B9A08EC"/>
    <w:rsid w:val="7BB61AD4"/>
    <w:rsid w:val="7BBA497F"/>
    <w:rsid w:val="7BBD74D2"/>
    <w:rsid w:val="7BC86046"/>
    <w:rsid w:val="7BDF25A2"/>
    <w:rsid w:val="7BED2FF3"/>
    <w:rsid w:val="7BEF49C3"/>
    <w:rsid w:val="7C1879B2"/>
    <w:rsid w:val="7C36019A"/>
    <w:rsid w:val="7C365845"/>
    <w:rsid w:val="7C407FC0"/>
    <w:rsid w:val="7C60493E"/>
    <w:rsid w:val="7C7F7D49"/>
    <w:rsid w:val="7CAA28A7"/>
    <w:rsid w:val="7CAE09CB"/>
    <w:rsid w:val="7CB8291D"/>
    <w:rsid w:val="7CD03434"/>
    <w:rsid w:val="7CD07BCF"/>
    <w:rsid w:val="7CF40B7D"/>
    <w:rsid w:val="7D086B79"/>
    <w:rsid w:val="7D12131F"/>
    <w:rsid w:val="7D175464"/>
    <w:rsid w:val="7D25327D"/>
    <w:rsid w:val="7D300BC9"/>
    <w:rsid w:val="7D4C2883"/>
    <w:rsid w:val="7D54159C"/>
    <w:rsid w:val="7D5D318E"/>
    <w:rsid w:val="7D66553F"/>
    <w:rsid w:val="7D7D4B56"/>
    <w:rsid w:val="7D882FD3"/>
    <w:rsid w:val="7D8B7BCC"/>
    <w:rsid w:val="7D9826BC"/>
    <w:rsid w:val="7DC10E09"/>
    <w:rsid w:val="7DCB6E8A"/>
    <w:rsid w:val="7DE20FA2"/>
    <w:rsid w:val="7DFE03FA"/>
    <w:rsid w:val="7E046CD4"/>
    <w:rsid w:val="7E374E0C"/>
    <w:rsid w:val="7E411639"/>
    <w:rsid w:val="7E63122D"/>
    <w:rsid w:val="7E706E61"/>
    <w:rsid w:val="7E737A61"/>
    <w:rsid w:val="7E7D54BB"/>
    <w:rsid w:val="7E7F519B"/>
    <w:rsid w:val="7E896F3F"/>
    <w:rsid w:val="7E8A476F"/>
    <w:rsid w:val="7EAC7030"/>
    <w:rsid w:val="7EBB42CC"/>
    <w:rsid w:val="7ECE0404"/>
    <w:rsid w:val="7ED30FF3"/>
    <w:rsid w:val="7EDF6D52"/>
    <w:rsid w:val="7EE54599"/>
    <w:rsid w:val="7EF04C31"/>
    <w:rsid w:val="7EFE4F4F"/>
    <w:rsid w:val="7F090B97"/>
    <w:rsid w:val="7F0C19DE"/>
    <w:rsid w:val="7F1447AA"/>
    <w:rsid w:val="7F343527"/>
    <w:rsid w:val="7F431B5D"/>
    <w:rsid w:val="7F9F56BB"/>
    <w:rsid w:val="7FC306CA"/>
    <w:rsid w:val="7FD1331A"/>
    <w:rsid w:val="7FD42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
    <w:qFormat/>
    <w:uiPriority w:val="0"/>
    <w:pPr>
      <w:keepNext/>
      <w:keepLines/>
      <w:spacing w:line="578" w:lineRule="auto"/>
      <w:outlineLvl w:val="0"/>
    </w:pPr>
    <w:rPr>
      <w:b/>
      <w:bCs/>
      <w:kern w:val="44"/>
      <w:sz w:val="44"/>
      <w:szCs w:val="44"/>
    </w:rPr>
  </w:style>
  <w:style w:type="paragraph" w:styleId="3">
    <w:name w:val="heading 2"/>
    <w:basedOn w:val="1"/>
    <w:next w:val="1"/>
    <w:link w:val="57"/>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link w:val="91"/>
    <w:qFormat/>
    <w:uiPriority w:val="0"/>
    <w:pPr>
      <w:keepNext/>
      <w:keepLines/>
      <w:spacing w:line="416" w:lineRule="auto"/>
      <w:outlineLvl w:val="2"/>
    </w:pPr>
    <w:rPr>
      <w:b/>
      <w:bCs/>
      <w:sz w:val="32"/>
      <w:szCs w:val="32"/>
    </w:rPr>
  </w:style>
  <w:style w:type="paragraph" w:styleId="5">
    <w:name w:val="heading 4"/>
    <w:basedOn w:val="1"/>
    <w:next w:val="1"/>
    <w:link w:val="98"/>
    <w:qFormat/>
    <w:uiPriority w:val="0"/>
    <w:pPr>
      <w:keepNext/>
      <w:keepLines/>
      <w:spacing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8">
    <w:name w:val="heading 8"/>
    <w:basedOn w:val="1"/>
    <w:next w:val="1"/>
    <w:qFormat/>
    <w:uiPriority w:val="0"/>
    <w:pPr>
      <w:keepNext/>
      <w:keepLines/>
      <w:numPr>
        <w:ilvl w:val="7"/>
        <w:numId w:val="1"/>
      </w:numPr>
      <w:spacing w:line="312" w:lineRule="auto"/>
      <w:outlineLvl w:val="7"/>
    </w:pPr>
    <w:rPr>
      <w:rFonts w:ascii="Arial" w:hAnsi="Arial" w:eastAsia="黑体"/>
      <w:kern w:val="0"/>
      <w:sz w:val="24"/>
      <w:szCs w:val="20"/>
    </w:rPr>
  </w:style>
  <w:style w:type="paragraph" w:styleId="9">
    <w:name w:val="heading 9"/>
    <w:basedOn w:val="1"/>
    <w:next w:val="1"/>
    <w:qFormat/>
    <w:uiPriority w:val="0"/>
    <w:pPr>
      <w:ind w:left="438"/>
      <w:outlineLvl w:val="8"/>
    </w:pPr>
    <w:rPr>
      <w:rFonts w:ascii="Noto Sans Mono CJK JP Regular" w:hAnsi="Noto Sans Mono CJK JP Regular" w:eastAsia="Noto Sans Mono CJK JP Regular" w:cs="Noto Sans Mono CJK JP Regular"/>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2520" w:leftChars="1200"/>
    </w:pPr>
    <w:rPr>
      <w:rFonts w:ascii="Calibri" w:hAnsi="Calibri"/>
      <w:szCs w:val="22"/>
    </w:rPr>
  </w:style>
  <w:style w:type="paragraph" w:styleId="11">
    <w:name w:val="Normal Indent"/>
    <w:basedOn w:val="1"/>
    <w:qFormat/>
    <w:uiPriority w:val="0"/>
    <w:pPr>
      <w:ind w:firstLine="420" w:firstLineChars="200"/>
    </w:pPr>
  </w:style>
  <w:style w:type="paragraph" w:styleId="12">
    <w:name w:val="List Bullet"/>
    <w:basedOn w:val="1"/>
    <w:qFormat/>
    <w:uiPriority w:val="0"/>
    <w:pPr>
      <w:numPr>
        <w:ilvl w:val="0"/>
        <w:numId w:val="2"/>
      </w:numPr>
      <w:tabs>
        <w:tab w:val="left" w:pos="360"/>
      </w:tabs>
    </w:pPr>
  </w:style>
  <w:style w:type="paragraph" w:styleId="13">
    <w:name w:val="Document Map"/>
    <w:basedOn w:val="1"/>
    <w:qFormat/>
    <w:uiPriority w:val="0"/>
    <w:pPr>
      <w:shd w:val="clear" w:color="auto" w:fill="000080"/>
    </w:pPr>
  </w:style>
  <w:style w:type="paragraph" w:styleId="14">
    <w:name w:val="annotation text"/>
    <w:basedOn w:val="1"/>
    <w:link w:val="92"/>
    <w:qFormat/>
    <w:uiPriority w:val="0"/>
    <w:pPr>
      <w:jc w:val="left"/>
    </w:pPr>
  </w:style>
  <w:style w:type="paragraph" w:styleId="15">
    <w:name w:val="Body Text 3"/>
    <w:basedOn w:val="1"/>
    <w:link w:val="93"/>
    <w:qFormat/>
    <w:uiPriority w:val="0"/>
    <w:rPr>
      <w:rFonts w:ascii="宋体"/>
      <w:sz w:val="24"/>
    </w:rPr>
  </w:style>
  <w:style w:type="paragraph" w:styleId="16">
    <w:name w:val="Body Text"/>
    <w:basedOn w:val="1"/>
    <w:next w:val="17"/>
    <w:link w:val="95"/>
    <w:qFormat/>
    <w:uiPriority w:val="0"/>
  </w:style>
  <w:style w:type="paragraph" w:styleId="17">
    <w:name w:val="Body Text 2"/>
    <w:basedOn w:val="1"/>
    <w:next w:val="16"/>
    <w:qFormat/>
    <w:uiPriority w:val="0"/>
    <w:pPr>
      <w:spacing w:line="500" w:lineRule="exact"/>
    </w:pPr>
  </w:style>
  <w:style w:type="paragraph" w:styleId="18">
    <w:name w:val="Body Text Indent"/>
    <w:basedOn w:val="1"/>
    <w:qFormat/>
    <w:uiPriority w:val="0"/>
    <w:pPr>
      <w:adjustRightInd w:val="0"/>
      <w:spacing w:after="120" w:line="420" w:lineRule="atLeast"/>
      <w:ind w:left="420" w:firstLine="454"/>
    </w:pPr>
    <w:rPr>
      <w:kern w:val="0"/>
      <w:szCs w:val="20"/>
    </w:rPr>
  </w:style>
  <w:style w:type="paragraph" w:styleId="19">
    <w:name w:val="index 4"/>
    <w:basedOn w:val="1"/>
    <w:next w:val="1"/>
    <w:qFormat/>
    <w:uiPriority w:val="0"/>
    <w:pPr>
      <w:ind w:left="600" w:leftChars="600"/>
    </w:pPr>
  </w:style>
  <w:style w:type="paragraph" w:styleId="20">
    <w:name w:val="toc 5"/>
    <w:basedOn w:val="1"/>
    <w:next w:val="1"/>
    <w:link w:val="88"/>
    <w:qFormat/>
    <w:uiPriority w:val="39"/>
    <w:pPr>
      <w:ind w:left="1680" w:leftChars="800"/>
    </w:pPr>
    <w:rPr>
      <w:kern w:val="0"/>
      <w:sz w:val="20"/>
      <w:szCs w:val="22"/>
    </w:rPr>
  </w:style>
  <w:style w:type="paragraph" w:styleId="21">
    <w:name w:val="toc 3"/>
    <w:basedOn w:val="1"/>
    <w:next w:val="1"/>
    <w:qFormat/>
    <w:uiPriority w:val="39"/>
    <w:pPr>
      <w:ind w:left="840" w:leftChars="400"/>
    </w:pPr>
  </w:style>
  <w:style w:type="paragraph" w:styleId="22">
    <w:name w:val="Plain Text"/>
    <w:basedOn w:val="1"/>
    <w:qFormat/>
    <w:uiPriority w:val="0"/>
    <w:rPr>
      <w:rFonts w:ascii="宋体" w:hAnsi="Courier New"/>
      <w:szCs w:val="20"/>
    </w:rPr>
  </w:style>
  <w:style w:type="paragraph" w:styleId="23">
    <w:name w:val="toc 8"/>
    <w:basedOn w:val="1"/>
    <w:next w:val="1"/>
    <w:qFormat/>
    <w:uiPriority w:val="39"/>
    <w:pPr>
      <w:ind w:left="2940" w:leftChars="1400"/>
    </w:pPr>
    <w:rPr>
      <w:rFonts w:ascii="Calibri" w:hAnsi="Calibri"/>
      <w:szCs w:val="22"/>
    </w:rPr>
  </w:style>
  <w:style w:type="paragraph" w:styleId="24">
    <w:name w:val="index 3"/>
    <w:basedOn w:val="1"/>
    <w:next w:val="1"/>
    <w:qFormat/>
    <w:uiPriority w:val="0"/>
    <w:pPr>
      <w:ind w:left="400" w:leftChars="400"/>
    </w:pPr>
  </w:style>
  <w:style w:type="paragraph" w:styleId="25">
    <w:name w:val="Date"/>
    <w:basedOn w:val="1"/>
    <w:next w:val="1"/>
    <w:qFormat/>
    <w:uiPriority w:val="0"/>
    <w:pPr>
      <w:ind w:left="100" w:leftChars="2500"/>
    </w:pPr>
  </w:style>
  <w:style w:type="paragraph" w:styleId="26">
    <w:name w:val="endnote text"/>
    <w:basedOn w:val="1"/>
    <w:qFormat/>
    <w:uiPriority w:val="0"/>
    <w:pPr>
      <w:snapToGrid w:val="0"/>
      <w:jc w:val="left"/>
    </w:pPr>
  </w:style>
  <w:style w:type="paragraph" w:styleId="27">
    <w:name w:val="Balloon Text"/>
    <w:basedOn w:val="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rPr>
      <w:rFonts w:ascii="Calibri" w:hAnsi="Calibri"/>
      <w:szCs w:val="22"/>
    </w:rPr>
  </w:style>
  <w:style w:type="paragraph" w:styleId="32">
    <w:name w:val="Subtitle"/>
    <w:basedOn w:val="1"/>
    <w:link w:val="8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99"/>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szCs w:val="22"/>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ascii="Calibri" w:hAnsi="Calibri"/>
      <w:szCs w:val="22"/>
    </w:rPr>
  </w:style>
  <w:style w:type="paragraph" w:styleId="37">
    <w:name w:val="Normal (Web)"/>
    <w:basedOn w:val="1"/>
    <w:qFormat/>
    <w:uiPriority w:val="0"/>
    <w:rPr>
      <w:sz w:val="24"/>
    </w:rPr>
  </w:style>
  <w:style w:type="paragraph" w:styleId="38">
    <w:name w:val="index 1"/>
    <w:basedOn w:val="1"/>
    <w:next w:val="1"/>
    <w:qFormat/>
    <w:uiPriority w:val="0"/>
  </w:style>
  <w:style w:type="paragraph" w:styleId="39">
    <w:name w:val="index 2"/>
    <w:basedOn w:val="1"/>
    <w:next w:val="1"/>
    <w:qFormat/>
    <w:uiPriority w:val="0"/>
    <w:pPr>
      <w:ind w:left="200" w:leftChars="200"/>
    </w:pPr>
  </w:style>
  <w:style w:type="paragraph" w:styleId="40">
    <w:name w:val="Title"/>
    <w:basedOn w:val="1"/>
    <w:qFormat/>
    <w:uiPriority w:val="0"/>
    <w:pPr>
      <w:adjustRightInd w:val="0"/>
      <w:spacing w:line="420" w:lineRule="atLeast"/>
      <w:jc w:val="center"/>
      <w:outlineLvl w:val="0"/>
    </w:pPr>
    <w:rPr>
      <w:rFonts w:ascii="Arial" w:hAnsi="Arial"/>
      <w:b/>
      <w:kern w:val="0"/>
      <w:sz w:val="32"/>
      <w:szCs w:val="20"/>
    </w:rPr>
  </w:style>
  <w:style w:type="paragraph" w:styleId="41">
    <w:name w:val="annotation subject"/>
    <w:basedOn w:val="14"/>
    <w:next w:val="14"/>
    <w:link w:val="97"/>
    <w:qFormat/>
    <w:uiPriority w:val="0"/>
    <w:rPr>
      <w:b/>
      <w:bCs/>
    </w:rPr>
  </w:style>
  <w:style w:type="paragraph" w:styleId="42">
    <w:name w:val="Body Text First Indent 2"/>
    <w:basedOn w:val="18"/>
    <w:qFormat/>
    <w:uiPriority w:val="0"/>
    <w:pPr>
      <w:ind w:left="0" w:firstLine="960" w:firstLineChars="200"/>
    </w:pPr>
    <w:rPr>
      <w:sz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22"/>
    <w:rPr>
      <w:b/>
    </w:rPr>
  </w:style>
  <w:style w:type="character" w:styleId="47">
    <w:name w:val="endnote reference"/>
    <w:basedOn w:val="45"/>
    <w:qFormat/>
    <w:uiPriority w:val="0"/>
    <w:rPr>
      <w:vertAlign w:val="superscript"/>
    </w:rPr>
  </w:style>
  <w:style w:type="character" w:styleId="48">
    <w:name w:val="page number"/>
    <w:basedOn w:val="45"/>
    <w:qFormat/>
    <w:uiPriority w:val="0"/>
  </w:style>
  <w:style w:type="character" w:styleId="49">
    <w:name w:val="FollowedHyperlink"/>
    <w:basedOn w:val="45"/>
    <w:qFormat/>
    <w:uiPriority w:val="0"/>
    <w:rPr>
      <w:color w:val="333333"/>
      <w:sz w:val="18"/>
      <w:szCs w:val="18"/>
      <w:u w:val="single"/>
    </w:rPr>
  </w:style>
  <w:style w:type="character" w:styleId="50">
    <w:name w:val="Hyperlink"/>
    <w:basedOn w:val="45"/>
    <w:qFormat/>
    <w:uiPriority w:val="99"/>
    <w:rPr>
      <w:color w:val="333333"/>
      <w:sz w:val="18"/>
      <w:szCs w:val="18"/>
      <w:u w:val="single"/>
    </w:rPr>
  </w:style>
  <w:style w:type="character" w:styleId="51">
    <w:name w:val="annotation reference"/>
    <w:basedOn w:val="45"/>
    <w:qFormat/>
    <w:uiPriority w:val="0"/>
    <w:rPr>
      <w:sz w:val="21"/>
      <w:szCs w:val="21"/>
    </w:rPr>
  </w:style>
  <w:style w:type="character" w:styleId="52">
    <w:name w:val="footnote reference"/>
    <w:basedOn w:val="45"/>
    <w:qFormat/>
    <w:uiPriority w:val="0"/>
    <w:rPr>
      <w:vertAlign w:val="superscript"/>
    </w:rPr>
  </w:style>
  <w:style w:type="paragraph" w:customStyle="1" w:styleId="53">
    <w:name w:val="Normal Indent1"/>
    <w:basedOn w:val="1"/>
    <w:qFormat/>
    <w:uiPriority w:val="0"/>
    <w:pPr>
      <w:widowControl/>
      <w:spacing w:line="360" w:lineRule="auto"/>
      <w:ind w:firstLine="420"/>
      <w:jc w:val="left"/>
    </w:pPr>
    <w:rPr>
      <w:rFonts w:ascii="宋体"/>
      <w:kern w:val="0"/>
      <w:sz w:val="20"/>
      <w:szCs w:val="20"/>
    </w:rPr>
  </w:style>
  <w:style w:type="paragraph" w:customStyle="1" w:styleId="54">
    <w:name w:val="正文正"/>
    <w:basedOn w:val="1"/>
    <w:qFormat/>
    <w:uiPriority w:val="99"/>
    <w:pPr>
      <w:spacing w:line="560" w:lineRule="exact"/>
      <w:ind w:firstLine="561"/>
    </w:pPr>
    <w:rPr>
      <w:rFonts w:ascii="Calibri" w:hAnsi="Calibri" w:cs="Calibri"/>
      <w:sz w:val="28"/>
      <w:szCs w:val="28"/>
    </w:rPr>
  </w:style>
  <w:style w:type="paragraph" w:customStyle="1" w:styleId="55">
    <w:name w:val="样式 宋体 行距: 1.5 倍行距"/>
    <w:basedOn w:val="56"/>
    <w:qFormat/>
    <w:uiPriority w:val="0"/>
    <w:pPr>
      <w:jc w:val="center"/>
    </w:pPr>
    <w:rPr>
      <w:b/>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4"/>
      <w:lang w:val="en-US" w:eastAsia="zh-CN" w:bidi="ar-SA"/>
    </w:rPr>
  </w:style>
  <w:style w:type="character" w:customStyle="1" w:styleId="57">
    <w:name w:val="标题 2 Char"/>
    <w:basedOn w:val="45"/>
    <w:link w:val="3"/>
    <w:qFormat/>
    <w:uiPriority w:val="0"/>
    <w:rPr>
      <w:rFonts w:ascii="Arial" w:hAnsi="Arial" w:eastAsia="黑体"/>
      <w:b/>
      <w:bCs/>
      <w:kern w:val="2"/>
      <w:sz w:val="32"/>
      <w:szCs w:val="32"/>
      <w:lang w:val="en-US" w:eastAsia="zh-CN" w:bidi="ar-SA"/>
    </w:rPr>
  </w:style>
  <w:style w:type="paragraph" w:customStyle="1" w:styleId="58">
    <w:name w:val="表格内容"/>
    <w:basedOn w:val="59"/>
    <w:qFormat/>
    <w:uiPriority w:val="0"/>
    <w:pPr>
      <w:ind w:firstLine="0" w:firstLineChars="0"/>
      <w:jc w:val="center"/>
    </w:pPr>
  </w:style>
  <w:style w:type="paragraph" w:customStyle="1" w:styleId="59">
    <w:name w:val="招标正文"/>
    <w:basedOn w:val="1"/>
    <w:qFormat/>
    <w:uiPriority w:val="0"/>
    <w:pPr>
      <w:autoSpaceDE w:val="0"/>
      <w:autoSpaceDN w:val="0"/>
      <w:adjustRightInd w:val="0"/>
      <w:ind w:firstLine="480" w:firstLineChars="200"/>
    </w:pPr>
    <w:rPr>
      <w:rFonts w:cs="微软雅黑"/>
      <w:kern w:val="0"/>
      <w:sz w:val="24"/>
    </w:rPr>
  </w:style>
  <w:style w:type="paragraph" w:customStyle="1" w:styleId="60">
    <w:name w:val="条款正文"/>
    <w:basedOn w:val="59"/>
    <w:qFormat/>
    <w:uiPriority w:val="0"/>
    <w:pPr>
      <w:ind w:firstLine="0" w:firstLineChars="0"/>
    </w:pPr>
  </w:style>
  <w:style w:type="paragraph" w:customStyle="1" w:styleId="61">
    <w:name w:val="_Style 52"/>
    <w:basedOn w:val="1"/>
    <w:qFormat/>
    <w:uiPriority w:val="0"/>
    <w:pPr>
      <w:pBdr>
        <w:bottom w:val="single" w:color="auto" w:sz="6" w:space="1"/>
      </w:pBdr>
      <w:jc w:val="center"/>
    </w:pPr>
    <w:rPr>
      <w:rFonts w:ascii="Arial"/>
      <w:vanish/>
      <w:sz w:val="16"/>
    </w:rPr>
  </w:style>
  <w:style w:type="paragraph" w:customStyle="1" w:styleId="6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文本_0"/>
    <w:basedOn w:val="64"/>
    <w:qFormat/>
    <w:uiPriority w:val="0"/>
    <w:pPr>
      <w:spacing w:after="120"/>
    </w:pPr>
  </w:style>
  <w:style w:type="paragraph" w:customStyle="1" w:styleId="6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op_mapdots_left"/>
    <w:basedOn w:val="1"/>
    <w:qFormat/>
    <w:uiPriority w:val="0"/>
    <w:pPr>
      <w:jc w:val="left"/>
    </w:pPr>
    <w:rPr>
      <w:kern w:val="0"/>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正文 New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68">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6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标题1、"/>
    <w:basedOn w:val="3"/>
    <w:qFormat/>
    <w:uiPriority w:val="0"/>
    <w:pPr>
      <w:numPr>
        <w:ilvl w:val="1"/>
        <w:numId w:val="3"/>
      </w:numPr>
      <w:autoSpaceDE w:val="0"/>
      <w:autoSpaceDN w:val="0"/>
      <w:adjustRightInd w:val="0"/>
      <w:spacing w:beforeLines="50"/>
      <w:jc w:val="left"/>
    </w:pPr>
    <w:rPr>
      <w:rFonts w:ascii="Times New Roman" w:hAnsi="Times New Roman"/>
      <w:kern w:val="0"/>
      <w:sz w:val="24"/>
      <w:szCs w:val="24"/>
    </w:rPr>
  </w:style>
  <w:style w:type="paragraph" w:customStyle="1" w:styleId="71">
    <w:name w:val="_Style 63"/>
    <w:basedOn w:val="1"/>
    <w:qFormat/>
    <w:uiPriority w:val="0"/>
    <w:pPr>
      <w:pBdr>
        <w:top w:val="single" w:color="auto" w:sz="6" w:space="1"/>
      </w:pBdr>
      <w:jc w:val="center"/>
    </w:pPr>
    <w:rPr>
      <w:rFonts w:ascii="Arial"/>
      <w:vanish/>
      <w:sz w:val="16"/>
    </w:rPr>
  </w:style>
  <w:style w:type="paragraph" w:customStyle="1" w:styleId="72">
    <w:name w:val="标题1.1"/>
    <w:basedOn w:val="59"/>
    <w:qFormat/>
    <w:uiPriority w:val="0"/>
    <w:pPr>
      <w:numPr>
        <w:ilvl w:val="2"/>
        <w:numId w:val="3"/>
      </w:numPr>
      <w:ind w:firstLine="0" w:firstLineChars="0"/>
      <w:outlineLvl w:val="2"/>
    </w:pPr>
    <w:rPr>
      <w:b/>
    </w:rPr>
  </w:style>
  <w:style w:type="paragraph" w:customStyle="1" w:styleId="73">
    <w:name w:val="TOC 标题1"/>
    <w:basedOn w:val="2"/>
    <w:qFormat/>
    <w:uiPriority w:val="39"/>
    <w:pPr>
      <w:widowControl/>
      <w:spacing w:before="480" w:line="276" w:lineRule="auto"/>
      <w:jc w:val="left"/>
      <w:outlineLvl w:val="9"/>
    </w:pPr>
    <w:rPr>
      <w:rFonts w:ascii="Cambria" w:hAnsi="Cambria"/>
      <w:color w:val="365F91"/>
      <w:kern w:val="0"/>
      <w:sz w:val="28"/>
      <w:szCs w:val="28"/>
    </w:rPr>
  </w:style>
  <w:style w:type="paragraph" w:customStyle="1" w:styleId="74">
    <w:name w:val="正文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p17"/>
    <w:qFormat/>
    <w:uiPriority w:val="0"/>
    <w:pPr>
      <w:spacing w:before="100" w:beforeAutospacing="1" w:after="100" w:afterAutospacing="1"/>
    </w:pPr>
    <w:rPr>
      <w:rFonts w:ascii="宋体" w:hAnsi="宋体" w:eastAsia="宋体" w:cs="宋体"/>
      <w:sz w:val="24"/>
      <w:lang w:val="en-US" w:eastAsia="zh-CN" w:bidi="ar-SA"/>
    </w:rPr>
  </w:style>
  <w:style w:type="paragraph" w:customStyle="1" w:styleId="76">
    <w:name w:val="小标题"/>
    <w:basedOn w:val="1"/>
    <w:qFormat/>
    <w:uiPriority w:val="0"/>
    <w:pPr>
      <w:autoSpaceDE w:val="0"/>
      <w:autoSpaceDN w:val="0"/>
      <w:adjustRightInd w:val="0"/>
      <w:jc w:val="center"/>
    </w:pPr>
    <w:rPr>
      <w:rFonts w:ascii="宋体" w:hAnsi="宋体" w:cs="Microsoft JhengHei"/>
      <w:b/>
      <w:kern w:val="0"/>
      <w:sz w:val="28"/>
      <w:szCs w:val="32"/>
    </w:rPr>
  </w:style>
  <w:style w:type="paragraph" w:customStyle="1" w:styleId="77">
    <w:name w:val="Char"/>
    <w:basedOn w:val="13"/>
    <w:qFormat/>
    <w:uiPriority w:val="0"/>
    <w:rPr>
      <w:rFonts w:ascii="Tahoma" w:hAnsi="Tahoma"/>
      <w:sz w:val="24"/>
    </w:rPr>
  </w:style>
  <w:style w:type="paragraph" w:customStyle="1" w:styleId="78">
    <w:name w:val="列出段落1"/>
    <w:basedOn w:val="1"/>
    <w:qFormat/>
    <w:uiPriority w:val="1"/>
    <w:pPr>
      <w:ind w:left="424" w:firstLine="480"/>
    </w:pPr>
    <w:rPr>
      <w:rFonts w:ascii="宋体" w:hAnsi="宋体" w:cs="宋体"/>
      <w:lang w:val="zh-CN" w:bidi="zh-CN"/>
    </w:rPr>
  </w:style>
  <w:style w:type="paragraph" w:customStyle="1" w:styleId="79">
    <w:name w:val="样式 标题 2 + Times New Roman 四号 非加粗 段前: 5 磅 段后: 0 磅 行距: 固定值 20..."/>
    <w:basedOn w:val="3"/>
    <w:link w:val="86"/>
    <w:qFormat/>
    <w:uiPriority w:val="0"/>
    <w:pPr>
      <w:spacing w:line="400" w:lineRule="exact"/>
    </w:pPr>
    <w:rPr>
      <w:rFonts w:ascii="Times New Roman" w:hAnsi="Times New Roman" w:eastAsia="宋体"/>
      <w:kern w:val="0"/>
      <w:sz w:val="28"/>
      <w:szCs w:val="20"/>
    </w:rPr>
  </w:style>
  <w:style w:type="paragraph" w:customStyle="1" w:styleId="80">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Table Paragraph"/>
    <w:basedOn w:val="1"/>
    <w:qFormat/>
    <w:uiPriority w:val="1"/>
  </w:style>
  <w:style w:type="paragraph" w:customStyle="1" w:styleId="82">
    <w:name w:val="p0"/>
    <w:basedOn w:val="1"/>
    <w:qFormat/>
    <w:uiPriority w:val="0"/>
    <w:pPr>
      <w:widowControl/>
    </w:pPr>
    <w:rPr>
      <w:rFonts w:ascii="Calibri" w:hAnsi="Calibri" w:cs="宋体"/>
      <w:kern w:val="0"/>
      <w:szCs w:val="21"/>
    </w:rPr>
  </w:style>
  <w:style w:type="paragraph" w:customStyle="1" w:styleId="8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p16"/>
    <w:basedOn w:val="1"/>
    <w:qFormat/>
    <w:uiPriority w:val="0"/>
    <w:pPr>
      <w:widowControl/>
    </w:pPr>
    <w:rPr>
      <w:kern w:val="0"/>
      <w:szCs w:val="21"/>
    </w:rPr>
  </w:style>
  <w:style w:type="paragraph" w:customStyle="1" w:styleId="8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样式 标题 2 + Times New Roman 四号 非加粗 段前: 5 磅 段后: 0 磅 行距: 固定值 20... Char"/>
    <w:link w:val="79"/>
    <w:qFormat/>
    <w:uiPriority w:val="0"/>
    <w:rPr>
      <w:rFonts w:ascii="Times New Roman" w:hAnsi="Times New Roman" w:cs="宋体"/>
      <w:b/>
      <w:bCs/>
      <w:sz w:val="28"/>
      <w:szCs w:val="20"/>
    </w:rPr>
  </w:style>
  <w:style w:type="character" w:customStyle="1" w:styleId="87">
    <w:name w:val="标题 1 Char"/>
    <w:link w:val="2"/>
    <w:qFormat/>
    <w:uiPriority w:val="0"/>
    <w:rPr>
      <w:b/>
      <w:bCs/>
      <w:kern w:val="44"/>
      <w:sz w:val="44"/>
      <w:szCs w:val="44"/>
    </w:rPr>
  </w:style>
  <w:style w:type="character" w:customStyle="1" w:styleId="88">
    <w:name w:val="目录 5 Char"/>
    <w:link w:val="20"/>
    <w:qFormat/>
    <w:uiPriority w:val="39"/>
    <w:rPr>
      <w:rFonts w:ascii="Calibri" w:hAnsi="Calibri" w:eastAsia="宋体" w:cs="Times New Roman"/>
      <w:szCs w:val="22"/>
    </w:rPr>
  </w:style>
  <w:style w:type="character" w:customStyle="1" w:styleId="89">
    <w:name w:val="副标题 Char"/>
    <w:basedOn w:val="45"/>
    <w:link w:val="32"/>
    <w:qFormat/>
    <w:uiPriority w:val="0"/>
    <w:rPr>
      <w:rFonts w:ascii="Cambria" w:hAnsi="Cambria" w:cs="Times New Roman"/>
      <w:b/>
      <w:bCs/>
      <w:kern w:val="28"/>
      <w:sz w:val="32"/>
      <w:szCs w:val="32"/>
    </w:rPr>
  </w:style>
  <w:style w:type="character" w:customStyle="1" w:styleId="90">
    <w:name w:val="hover37"/>
    <w:basedOn w:val="45"/>
    <w:qFormat/>
    <w:uiPriority w:val="0"/>
  </w:style>
  <w:style w:type="character" w:customStyle="1" w:styleId="91">
    <w:name w:val="标题 3 Char"/>
    <w:basedOn w:val="45"/>
    <w:link w:val="4"/>
    <w:qFormat/>
    <w:uiPriority w:val="0"/>
    <w:rPr>
      <w:rFonts w:eastAsia="宋体"/>
      <w:b/>
      <w:bCs/>
      <w:kern w:val="2"/>
      <w:sz w:val="32"/>
      <w:szCs w:val="32"/>
      <w:lang w:val="en-US" w:eastAsia="zh-CN" w:bidi="ar-SA"/>
    </w:rPr>
  </w:style>
  <w:style w:type="character" w:customStyle="1" w:styleId="92">
    <w:name w:val="批注文字 Char"/>
    <w:basedOn w:val="45"/>
    <w:link w:val="14"/>
    <w:qFormat/>
    <w:uiPriority w:val="0"/>
    <w:rPr>
      <w:kern w:val="2"/>
      <w:sz w:val="21"/>
      <w:szCs w:val="24"/>
    </w:rPr>
  </w:style>
  <w:style w:type="character" w:customStyle="1" w:styleId="93">
    <w:name w:val="正文文本 3 Char"/>
    <w:basedOn w:val="45"/>
    <w:link w:val="15"/>
    <w:qFormat/>
    <w:uiPriority w:val="0"/>
    <w:rPr>
      <w:rFonts w:ascii="宋体" w:eastAsia="宋体"/>
      <w:kern w:val="2"/>
      <w:sz w:val="24"/>
      <w:lang w:val="en-US" w:eastAsia="zh-CN" w:bidi="ar-SA"/>
    </w:rPr>
  </w:style>
  <w:style w:type="character" w:customStyle="1" w:styleId="94">
    <w:name w:val="style2"/>
    <w:basedOn w:val="45"/>
    <w:qFormat/>
    <w:uiPriority w:val="0"/>
  </w:style>
  <w:style w:type="character" w:customStyle="1" w:styleId="95">
    <w:name w:val="正文文本 Char"/>
    <w:basedOn w:val="45"/>
    <w:link w:val="16"/>
    <w:qFormat/>
    <w:uiPriority w:val="0"/>
    <w:rPr>
      <w:rFonts w:eastAsia="宋体"/>
      <w:kern w:val="2"/>
      <w:sz w:val="21"/>
      <w:szCs w:val="24"/>
      <w:lang w:val="en-US" w:eastAsia="zh-CN" w:bidi="ar-SA"/>
    </w:rPr>
  </w:style>
  <w:style w:type="character" w:customStyle="1" w:styleId="96">
    <w:name w:val="Char Char17"/>
    <w:basedOn w:val="45"/>
    <w:qFormat/>
    <w:uiPriority w:val="0"/>
    <w:rPr>
      <w:rFonts w:ascii="Times New Roman" w:hAnsi="Times New Roman" w:eastAsia="宋体" w:cs="Times New Roman"/>
      <w:b/>
      <w:bCs/>
      <w:kern w:val="44"/>
      <w:sz w:val="44"/>
      <w:szCs w:val="44"/>
    </w:rPr>
  </w:style>
  <w:style w:type="character" w:customStyle="1" w:styleId="97">
    <w:name w:val="批注主题 Char"/>
    <w:basedOn w:val="92"/>
    <w:link w:val="41"/>
    <w:qFormat/>
    <w:uiPriority w:val="0"/>
    <w:rPr>
      <w:kern w:val="2"/>
      <w:sz w:val="21"/>
      <w:szCs w:val="24"/>
    </w:rPr>
  </w:style>
  <w:style w:type="character" w:customStyle="1" w:styleId="98">
    <w:name w:val="标题 4 Char"/>
    <w:basedOn w:val="45"/>
    <w:link w:val="5"/>
    <w:qFormat/>
    <w:uiPriority w:val="0"/>
    <w:rPr>
      <w:rFonts w:ascii="Arial" w:hAnsi="Arial" w:eastAsia="黑体"/>
      <w:b/>
      <w:bCs/>
      <w:kern w:val="2"/>
      <w:sz w:val="28"/>
      <w:szCs w:val="28"/>
      <w:lang w:val="en-US" w:eastAsia="zh-CN" w:bidi="ar-SA"/>
    </w:rPr>
  </w:style>
  <w:style w:type="character" w:customStyle="1" w:styleId="99">
    <w:name w:val="脚注文本 Char"/>
    <w:basedOn w:val="45"/>
    <w:link w:val="33"/>
    <w:qFormat/>
    <w:uiPriority w:val="0"/>
    <w:rPr>
      <w:kern w:val="2"/>
      <w:sz w:val="18"/>
      <w:szCs w:val="18"/>
    </w:rPr>
  </w:style>
  <w:style w:type="character" w:customStyle="1" w:styleId="100">
    <w:name w:val="页脚 Char"/>
    <w:basedOn w:val="45"/>
    <w:link w:val="28"/>
    <w:qFormat/>
    <w:uiPriority w:val="0"/>
    <w:rPr>
      <w:kern w:val="2"/>
      <w:sz w:val="18"/>
      <w:szCs w:val="18"/>
    </w:rPr>
  </w:style>
  <w:style w:type="character" w:customStyle="1" w:styleId="101">
    <w:name w:val="页码1"/>
    <w:basedOn w:val="45"/>
    <w:qFormat/>
    <w:uiPriority w:val="0"/>
  </w:style>
  <w:style w:type="character" w:customStyle="1" w:styleId="102">
    <w:name w:val="hover"/>
    <w:basedOn w:val="45"/>
    <w:qFormat/>
    <w:uiPriority w:val="0"/>
  </w:style>
  <w:style w:type="paragraph" w:customStyle="1" w:styleId="103">
    <w:name w:val="标题 1 New"/>
    <w:basedOn w:val="69"/>
    <w:link w:val="104"/>
    <w:qFormat/>
    <w:uiPriority w:val="0"/>
    <w:pPr>
      <w:keepNext/>
      <w:keepLines/>
      <w:spacing w:line="578" w:lineRule="auto"/>
      <w:outlineLvl w:val="0"/>
    </w:pPr>
    <w:rPr>
      <w:b/>
      <w:bCs/>
      <w:kern w:val="44"/>
      <w:sz w:val="44"/>
      <w:szCs w:val="44"/>
    </w:rPr>
  </w:style>
  <w:style w:type="character" w:customStyle="1" w:styleId="104">
    <w:name w:val="标题 1 Char Char New"/>
    <w:link w:val="103"/>
    <w:qFormat/>
    <w:uiPriority w:val="0"/>
    <w:rPr>
      <w:rFonts w:ascii="Times New Roman" w:hAnsi="Times New Roman"/>
      <w:b/>
      <w:bCs/>
      <w:kern w:val="44"/>
      <w:sz w:val="44"/>
      <w:szCs w:val="44"/>
    </w:rPr>
  </w:style>
  <w:style w:type="paragraph" w:customStyle="1" w:styleId="105">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109">
    <w:name w:val="hover38"/>
    <w:basedOn w:val="45"/>
    <w:qFormat/>
    <w:uiPriority w:val="0"/>
  </w:style>
  <w:style w:type="paragraph" w:customStyle="1" w:styleId="110">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111">
    <w:name w:val="样式4"/>
    <w:basedOn w:val="1"/>
    <w:qFormat/>
    <w:uiPriority w:val="0"/>
    <w:pPr>
      <w:spacing w:line="360" w:lineRule="auto"/>
      <w:jc w:val="center"/>
    </w:pPr>
    <w:rPr>
      <w:rFonts w:ascii="宋体" w:hAnsi="宋体"/>
      <w:sz w:val="24"/>
    </w:rPr>
  </w:style>
  <w:style w:type="paragraph" w:customStyle="1" w:styleId="112">
    <w:name w:val="正文文本 New"/>
    <w:basedOn w:val="85"/>
    <w:qFormat/>
    <w:uiPriority w:val="0"/>
    <w:pPr>
      <w:spacing w:after="120"/>
    </w:pPr>
  </w:style>
  <w:style w:type="paragraph" w:customStyle="1" w:styleId="113">
    <w:name w:val="列出段落2"/>
    <w:basedOn w:val="1"/>
    <w:unhideWhenUsed/>
    <w:qFormat/>
    <w:uiPriority w:val="99"/>
    <w:pPr>
      <w:ind w:firstLine="420" w:firstLineChars="200"/>
    </w:pPr>
  </w:style>
  <w:style w:type="character" w:customStyle="1" w:styleId="114">
    <w:name w:val="NormalCharacter"/>
    <w:semiHidden/>
    <w:qFormat/>
    <w:uiPriority w:val="0"/>
  </w:style>
  <w:style w:type="paragraph" w:customStyle="1" w:styleId="115">
    <w:name w:val="列出段落3"/>
    <w:basedOn w:val="1"/>
    <w:qFormat/>
    <w:uiPriority w:val="1"/>
    <w:pPr>
      <w:ind w:left="424" w:firstLine="480"/>
    </w:pPr>
    <w:rPr>
      <w:rFonts w:ascii="宋体" w:hAnsi="宋体" w:cs="宋体"/>
      <w:lang w:val="zh-CN" w:bidi="zh-CN"/>
    </w:rPr>
  </w:style>
  <w:style w:type="paragraph" w:customStyle="1" w:styleId="116">
    <w:name w:val="Table Text"/>
    <w:basedOn w:val="1"/>
    <w:semiHidden/>
    <w:qFormat/>
    <w:uiPriority w:val="0"/>
    <w:rPr>
      <w:rFonts w:ascii="宋体" w:hAnsi="宋体" w:cs="宋体"/>
      <w:szCs w:val="21"/>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标题 61"/>
    <w:basedOn w:val="1"/>
    <w:qFormat/>
    <w:uiPriority w:val="1"/>
    <w:pPr>
      <w:spacing w:before="82"/>
      <w:ind w:left="449" w:right="628"/>
      <w:jc w:val="center"/>
      <w:outlineLvl w:val="6"/>
    </w:pPr>
    <w:rPr>
      <w:rFonts w:ascii="黑体" w:hAnsi="黑体" w:eastAsia="黑体" w:cs="黑体"/>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CAF59-0A7F-446D-A9DF-0C167A23C7B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280</Pages>
  <Words>7998</Words>
  <Characters>9993</Characters>
  <Lines>1646</Lines>
  <Paragraphs>463</Paragraphs>
  <TotalTime>14</TotalTime>
  <ScaleCrop>false</ScaleCrop>
  <LinksUpToDate>false</LinksUpToDate>
  <CharactersWithSpaces>10670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2025-08-28T02:25:00Z</dcterms:created>
  <dc:creator>微软用户</dc:creator>
  <cp:lastModifiedBy>安东腻腻</cp:lastModifiedBy>
  <cp:lastPrinted>2023-08-14T00:20:00Z</cp:lastPrinted>
  <dcterms:modified xsi:type="dcterms:W3CDTF">2025-09-05T03:11:34Z</dcterms:modified>
  <dc:title>G323线麦屋至乳源县城段路面大修工程施工招标</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FE92A65084494C38841376C46ECED3DA_13</vt:lpwstr>
  </property>
  <property fmtid="{D5CDD505-2E9C-101B-9397-08002B2CF9AE}" pid="4" name="KSOTemplateDocerSaveRecord">
    <vt:lpwstr>eyJoZGlkIjoiNGE1ZmZhZmQyN2M1YTlhNTcwZTA4MDc5YjA5YThlNzAiLCJ1c2VySWQiOiI1MjI3ODAyMjgifQ==</vt:lpwstr>
  </property>
</Properties>
</file>