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color w:val="auto"/>
          <w:kern w:val="0"/>
          <w:sz w:val="72"/>
          <w:szCs w:val="72"/>
          <w:highlight w:val="none"/>
          <w:shd w:val="clear" w:color="auto" w:fill="FFFFFF"/>
        </w:rPr>
      </w:pPr>
      <w:r>
        <w:rPr>
          <w:rFonts w:hint="eastAsia" w:ascii="宋体" w:hAnsi="宋体" w:cs="宋体"/>
          <w:b/>
          <w:color w:val="auto"/>
          <w:kern w:val="0"/>
          <w:sz w:val="72"/>
          <w:szCs w:val="72"/>
          <w:highlight w:val="none"/>
          <w:shd w:val="clear" w:color="auto" w:fill="FFFFFF"/>
        </w:rPr>
        <w:t>广 东 省</w:t>
      </w:r>
    </w:p>
    <w:p>
      <w:pPr>
        <w:pStyle w:val="52"/>
        <w:rPr>
          <w:b/>
          <w:color w:val="auto"/>
          <w:highlight w:val="none"/>
        </w:rPr>
      </w:pPr>
    </w:p>
    <w:p>
      <w:pPr>
        <w:jc w:val="center"/>
        <w:rPr>
          <w:rFonts w:ascii="宋体" w:hAnsi="宋体" w:cs="宋体"/>
          <w:b/>
          <w:color w:val="auto"/>
          <w:kern w:val="0"/>
          <w:sz w:val="44"/>
          <w:szCs w:val="44"/>
          <w:highlight w:val="none"/>
          <w:shd w:val="clear" w:color="auto" w:fill="FFFFFF"/>
        </w:rPr>
      </w:pPr>
      <w:r>
        <w:rPr>
          <w:rFonts w:hint="eastAsia" w:ascii="宋体" w:hAnsi="宋体" w:cs="宋体"/>
          <w:b/>
          <w:color w:val="auto"/>
          <w:kern w:val="0"/>
          <w:sz w:val="52"/>
          <w:szCs w:val="52"/>
          <w:highlight w:val="none"/>
          <w:shd w:val="clear" w:color="auto" w:fill="FFFFFF"/>
          <w:lang w:eastAsia="zh-CN"/>
        </w:rPr>
        <w:t>浈江区Y294线通建制村公路单车道改双车道改造工程施工</w:t>
      </w:r>
      <w:r>
        <w:rPr>
          <w:rFonts w:hint="eastAsia" w:ascii="宋体" w:hAnsi="宋体" w:cs="宋体"/>
          <w:b/>
          <w:color w:val="auto"/>
          <w:kern w:val="0"/>
          <w:sz w:val="52"/>
          <w:szCs w:val="52"/>
          <w:highlight w:val="none"/>
          <w:shd w:val="clear" w:color="auto" w:fill="FFFFFF"/>
        </w:rPr>
        <w:t>招标</w:t>
      </w:r>
    </w:p>
    <w:p>
      <w:pPr>
        <w:pStyle w:val="17"/>
        <w:rPr>
          <w:color w:val="auto"/>
          <w:highlight w:val="none"/>
        </w:rPr>
      </w:pPr>
    </w:p>
    <w:p>
      <w:pPr>
        <w:pStyle w:val="52"/>
        <w:rPr>
          <w:color w:val="auto"/>
          <w:highlight w:val="none"/>
        </w:rPr>
      </w:pPr>
    </w:p>
    <w:p>
      <w:pPr>
        <w:pStyle w:val="52"/>
        <w:rPr>
          <w:rFonts w:ascii="宋体" w:hAnsi="宋体"/>
          <w:b/>
          <w:color w:val="auto"/>
          <w:sz w:val="84"/>
          <w:szCs w:val="84"/>
          <w:highlight w:val="none"/>
        </w:rPr>
      </w:pPr>
    </w:p>
    <w:p>
      <w:pPr>
        <w:pStyle w:val="52"/>
        <w:rPr>
          <w:rFonts w:ascii="宋体" w:hAnsi="宋体"/>
          <w:b/>
          <w:color w:val="auto"/>
          <w:sz w:val="84"/>
          <w:szCs w:val="84"/>
          <w:highlight w:val="none"/>
        </w:rPr>
      </w:pPr>
    </w:p>
    <w:p>
      <w:pPr>
        <w:pStyle w:val="52"/>
        <w:rPr>
          <w:rFonts w:ascii="宋体" w:hAnsi="宋体"/>
          <w:b/>
          <w:color w:val="auto"/>
          <w:sz w:val="84"/>
          <w:szCs w:val="84"/>
          <w:highlight w:val="none"/>
        </w:rPr>
      </w:pPr>
    </w:p>
    <w:p>
      <w:pPr>
        <w:pStyle w:val="52"/>
        <w:rPr>
          <w:rFonts w:ascii="宋体" w:hAnsi="宋体"/>
          <w:b/>
          <w:color w:val="auto"/>
          <w:sz w:val="84"/>
          <w:szCs w:val="84"/>
          <w:highlight w:val="none"/>
        </w:rPr>
      </w:pPr>
    </w:p>
    <w:p>
      <w:pPr>
        <w:jc w:val="center"/>
        <w:rPr>
          <w:rFonts w:ascii="宋体" w:hAnsi="宋体"/>
          <w:b/>
          <w:color w:val="auto"/>
          <w:sz w:val="84"/>
          <w:szCs w:val="84"/>
          <w:highlight w:val="none"/>
        </w:rPr>
      </w:pPr>
      <w:r>
        <w:rPr>
          <w:rFonts w:ascii="宋体" w:hAnsi="宋体"/>
          <w:b/>
          <w:color w:val="auto"/>
          <w:sz w:val="84"/>
          <w:szCs w:val="84"/>
          <w:highlight w:val="none"/>
        </w:rPr>
        <w:t>招标文件</w:t>
      </w:r>
    </w:p>
    <w:p>
      <w:pPr>
        <w:ind w:firstLine="1600" w:firstLineChars="500"/>
        <w:jc w:val="center"/>
        <w:rPr>
          <w:rFonts w:ascii="宋体" w:hAnsi="宋体"/>
          <w:color w:val="auto"/>
          <w:sz w:val="32"/>
          <w:szCs w:val="32"/>
          <w:highlight w:val="none"/>
        </w:rPr>
      </w:pPr>
    </w:p>
    <w:p>
      <w:pPr>
        <w:pStyle w:val="17"/>
        <w:jc w:val="center"/>
        <w:rPr>
          <w:color w:val="auto"/>
          <w:highlight w:val="none"/>
        </w:rPr>
      </w:pPr>
    </w:p>
    <w:p>
      <w:pPr>
        <w:pStyle w:val="17"/>
        <w:jc w:val="center"/>
        <w:rPr>
          <w:color w:val="auto"/>
          <w:highlight w:val="none"/>
        </w:rPr>
      </w:pPr>
    </w:p>
    <w:p>
      <w:pPr>
        <w:pStyle w:val="17"/>
        <w:jc w:val="center"/>
        <w:rPr>
          <w:color w:val="auto"/>
          <w:highlight w:val="none"/>
        </w:rPr>
      </w:pPr>
    </w:p>
    <w:p>
      <w:pPr>
        <w:pStyle w:val="17"/>
        <w:jc w:val="center"/>
        <w:rPr>
          <w:color w:val="auto"/>
          <w:highlight w:val="none"/>
        </w:rPr>
      </w:pPr>
    </w:p>
    <w:p>
      <w:pPr>
        <w:pStyle w:val="17"/>
        <w:jc w:val="center"/>
        <w:rPr>
          <w:color w:val="auto"/>
          <w:highlight w:val="none"/>
        </w:rPr>
      </w:pPr>
    </w:p>
    <w:p>
      <w:pPr>
        <w:pStyle w:val="17"/>
        <w:jc w:val="center"/>
        <w:rPr>
          <w:color w:val="auto"/>
          <w:highlight w:val="none"/>
        </w:rPr>
      </w:pPr>
    </w:p>
    <w:p>
      <w:pPr>
        <w:pStyle w:val="17"/>
        <w:jc w:val="center"/>
        <w:rPr>
          <w:color w:val="auto"/>
          <w:highlight w:val="none"/>
        </w:rPr>
      </w:pPr>
    </w:p>
    <w:p>
      <w:pPr>
        <w:pStyle w:val="17"/>
        <w:jc w:val="center"/>
        <w:rPr>
          <w:color w:val="auto"/>
          <w:highlight w:val="none"/>
        </w:rPr>
      </w:pPr>
    </w:p>
    <w:p>
      <w:pPr>
        <w:jc w:val="center"/>
        <w:rPr>
          <w:rFonts w:ascii="宋体" w:hAnsi="宋体"/>
          <w:color w:val="auto"/>
          <w:sz w:val="32"/>
          <w:szCs w:val="32"/>
          <w:highlight w:val="none"/>
        </w:rPr>
      </w:pPr>
    </w:p>
    <w:p>
      <w:pPr>
        <w:spacing w:line="600" w:lineRule="auto"/>
        <w:jc w:val="center"/>
        <w:rPr>
          <w:rFonts w:ascii="宋体" w:hAnsi="宋体"/>
          <w:b/>
          <w:color w:val="auto"/>
          <w:sz w:val="30"/>
          <w:szCs w:val="30"/>
          <w:highlight w:val="none"/>
        </w:rPr>
      </w:pPr>
      <w:r>
        <w:rPr>
          <w:rFonts w:hint="eastAsia" w:ascii="宋体" w:hAnsi="宋体"/>
          <w:b/>
          <w:color w:val="auto"/>
          <w:sz w:val="30"/>
          <w:szCs w:val="30"/>
          <w:highlight w:val="none"/>
        </w:rPr>
        <w:t>招   标   人：</w:t>
      </w:r>
      <w:r>
        <w:rPr>
          <w:rFonts w:hint="eastAsia" w:ascii="宋体" w:hAnsi="宋体" w:cs="宋体"/>
          <w:b/>
          <w:color w:val="auto"/>
          <w:sz w:val="30"/>
          <w:szCs w:val="30"/>
          <w:highlight w:val="none"/>
          <w:lang w:eastAsia="zh-CN"/>
        </w:rPr>
        <w:t>韶关市浈江区地方公路事务中心</w:t>
      </w:r>
      <w:r>
        <w:rPr>
          <w:rFonts w:hint="eastAsia" w:ascii="宋体" w:hAnsi="宋体"/>
          <w:b/>
          <w:color w:val="auto"/>
          <w:sz w:val="30"/>
          <w:szCs w:val="30"/>
          <w:highlight w:val="none"/>
        </w:rPr>
        <w:t>（盖单位章）</w:t>
      </w:r>
    </w:p>
    <w:p>
      <w:pPr>
        <w:spacing w:line="600" w:lineRule="auto"/>
        <w:jc w:val="center"/>
        <w:rPr>
          <w:rFonts w:ascii="宋体" w:hAnsi="宋体"/>
          <w:b/>
          <w:color w:val="auto"/>
          <w:sz w:val="30"/>
          <w:szCs w:val="30"/>
          <w:highlight w:val="none"/>
        </w:rPr>
      </w:pPr>
      <w:r>
        <w:rPr>
          <w:rFonts w:hint="eastAsia" w:ascii="宋体" w:hAnsi="宋体"/>
          <w:b/>
          <w:color w:val="auto"/>
          <w:sz w:val="30"/>
          <w:szCs w:val="30"/>
          <w:highlight w:val="none"/>
        </w:rPr>
        <w:t>招标代理机构：</w:t>
      </w:r>
      <w:r>
        <w:rPr>
          <w:rFonts w:hint="eastAsia" w:ascii="宋体" w:hAnsi="宋体"/>
          <w:b/>
          <w:color w:val="auto"/>
          <w:sz w:val="30"/>
          <w:szCs w:val="30"/>
          <w:highlight w:val="none"/>
          <w:lang w:eastAsia="zh-CN"/>
        </w:rPr>
        <w:t>广州穗峰建设工程监理有限公司</w:t>
      </w:r>
      <w:r>
        <w:rPr>
          <w:rFonts w:hint="eastAsia" w:ascii="宋体" w:hAnsi="宋体"/>
          <w:b/>
          <w:color w:val="auto"/>
          <w:sz w:val="30"/>
          <w:szCs w:val="30"/>
          <w:highlight w:val="none"/>
        </w:rPr>
        <w:t>（盖单位章）</w:t>
      </w:r>
    </w:p>
    <w:p>
      <w:pPr>
        <w:jc w:val="center"/>
        <w:rPr>
          <w:rFonts w:ascii="宋体" w:hAnsi="宋体"/>
          <w:b/>
          <w:color w:val="auto"/>
          <w:sz w:val="30"/>
          <w:szCs w:val="30"/>
          <w:highlight w:val="none"/>
        </w:rPr>
        <w:sectPr>
          <w:headerReference r:id="rId4" w:type="first"/>
          <w:footerReference r:id="rId5" w:type="default"/>
          <w:headerReference r:id="rId3" w:type="even"/>
          <w:footerReference r:id="rId6" w:type="even"/>
          <w:pgSz w:w="11910" w:h="16840"/>
          <w:pgMar w:top="941" w:right="720" w:bottom="1179" w:left="980" w:header="707" w:footer="998" w:gutter="0"/>
          <w:cols w:space="720" w:num="1"/>
          <w:titlePg/>
        </w:sectPr>
      </w:pPr>
      <w:r>
        <w:rPr>
          <w:rFonts w:hint="eastAsia" w:ascii="宋体" w:hAnsi="宋体" w:cs="宋体"/>
          <w:b/>
          <w:color w:val="auto"/>
          <w:sz w:val="30"/>
          <w:szCs w:val="30"/>
          <w:highlight w:val="none"/>
        </w:rPr>
        <w:t xml:space="preserve">  2022年</w:t>
      </w:r>
      <w:r>
        <w:rPr>
          <w:rFonts w:hint="eastAsia" w:ascii="宋体" w:hAnsi="宋体" w:cs="宋体"/>
          <w:b/>
          <w:color w:val="auto"/>
          <w:sz w:val="30"/>
          <w:szCs w:val="30"/>
          <w:highlight w:val="none"/>
          <w:lang w:val="en-US" w:eastAsia="zh-CN"/>
        </w:rPr>
        <w:t>9</w:t>
      </w:r>
      <w:r>
        <w:rPr>
          <w:rFonts w:hint="eastAsia" w:ascii="宋体" w:hAnsi="宋体" w:cs="宋体"/>
          <w:b/>
          <w:color w:val="auto"/>
          <w:sz w:val="30"/>
          <w:szCs w:val="30"/>
          <w:highlight w:val="none"/>
        </w:rPr>
        <w:t>月</w:t>
      </w:r>
    </w:p>
    <w:p>
      <w:pPr>
        <w:pStyle w:val="52"/>
        <w:rPr>
          <w:color w:val="auto"/>
          <w:highlight w:val="none"/>
        </w:rPr>
        <w:sectPr>
          <w:footerReference r:id="rId8" w:type="first"/>
          <w:footerReference r:id="rId7" w:type="default"/>
          <w:pgSz w:w="11910" w:h="16840"/>
          <w:pgMar w:top="941" w:right="720" w:bottom="1179" w:left="980" w:header="707" w:footer="998" w:gutter="0"/>
          <w:pgNumType w:start="1"/>
          <w:cols w:space="720" w:num="1"/>
          <w:titlePg/>
        </w:sectPr>
      </w:pPr>
    </w:p>
    <w:p>
      <w:pPr>
        <w:pStyle w:val="52"/>
        <w:rPr>
          <w:color w:val="auto"/>
          <w:highlight w:val="none"/>
        </w:rPr>
      </w:pPr>
    </w:p>
    <w:p>
      <w:pPr>
        <w:spacing w:line="60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pPr>
        <w:pStyle w:val="30"/>
        <w:tabs>
          <w:tab w:val="right" w:leader="dot" w:pos="10200"/>
        </w:tabs>
        <w:rPr>
          <w:rFonts w:asciiTheme="minorHAnsi" w:hAnsiTheme="minorHAnsi" w:eastAsiaTheme="minorEastAsia" w:cstheme="minorBidi"/>
          <w:color w:val="auto"/>
          <w:szCs w:val="22"/>
          <w:highlight w:val="none"/>
        </w:rPr>
      </w:pPr>
      <w:r>
        <w:rPr>
          <w:rFonts w:hint="eastAsia" w:ascii="宋体" w:hAnsi="宋体" w:cs="宋体"/>
          <w:color w:val="auto"/>
          <w:sz w:val="24"/>
          <w:highlight w:val="none"/>
          <w:u w:val="single"/>
        </w:rPr>
        <w:fldChar w:fldCharType="begin"/>
      </w:r>
      <w:r>
        <w:rPr>
          <w:rFonts w:hint="eastAsia" w:ascii="宋体" w:hAnsi="宋体" w:cs="宋体"/>
          <w:color w:val="auto"/>
          <w:sz w:val="24"/>
          <w:highlight w:val="none"/>
          <w:u w:val="single"/>
        </w:rPr>
        <w:instrText xml:space="preserve">TOC \o "1-4" \h \u </w:instrText>
      </w:r>
      <w:r>
        <w:rPr>
          <w:rFonts w:hint="eastAsia" w:ascii="宋体" w:hAnsi="宋体" w:cs="宋体"/>
          <w:color w:val="auto"/>
          <w:sz w:val="24"/>
          <w:highlight w:val="none"/>
          <w:u w:val="single"/>
        </w:rPr>
        <w:fldChar w:fldCharType="separate"/>
      </w:r>
      <w:r>
        <w:rPr>
          <w:color w:val="auto"/>
          <w:highlight w:val="none"/>
        </w:rPr>
        <w:fldChar w:fldCharType="begin"/>
      </w:r>
      <w:r>
        <w:rPr>
          <w:color w:val="auto"/>
          <w:highlight w:val="none"/>
        </w:rPr>
        <w:instrText xml:space="preserve"> HYPERLINK \l "_Toc105945401" </w:instrText>
      </w:r>
      <w:r>
        <w:rPr>
          <w:color w:val="auto"/>
          <w:highlight w:val="none"/>
        </w:rPr>
        <w:fldChar w:fldCharType="separate"/>
      </w:r>
      <w:r>
        <w:rPr>
          <w:rStyle w:val="49"/>
          <w:rFonts w:hint="eastAsia" w:ascii="宋体" w:hAnsi="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_Toc105945401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"_Toc105945402" </w:instrText>
      </w:r>
      <w:r>
        <w:rPr>
          <w:color w:val="auto"/>
          <w:highlight w:val="none"/>
        </w:rPr>
        <w:fldChar w:fldCharType="separate"/>
      </w:r>
      <w:r>
        <w:rPr>
          <w:rStyle w:val="49"/>
          <w:rFonts w:ascii="宋体" w:hAnsi="宋体" w:cs="黑体"/>
          <w:color w:val="auto"/>
          <w:highlight w:val="none"/>
        </w:rPr>
        <w:t>1.</w:t>
      </w:r>
      <w:r>
        <w:rPr>
          <w:rStyle w:val="49"/>
          <w:rFonts w:hint="eastAsia" w:ascii="宋体" w:hAnsi="宋体" w:cs="黑体"/>
          <w:color w:val="auto"/>
          <w:highlight w:val="none"/>
        </w:rPr>
        <w:t>招标条件</w:t>
      </w:r>
      <w:r>
        <w:rPr>
          <w:color w:val="auto"/>
          <w:highlight w:val="none"/>
        </w:rPr>
        <w:tab/>
      </w:r>
      <w:r>
        <w:rPr>
          <w:color w:val="auto"/>
          <w:highlight w:val="none"/>
        </w:rPr>
        <w:fldChar w:fldCharType="begin"/>
      </w:r>
      <w:r>
        <w:rPr>
          <w:color w:val="auto"/>
          <w:highlight w:val="none"/>
        </w:rPr>
        <w:instrText xml:space="preserve"> PAGEREF _Toc105945402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"_Toc105945403" </w:instrText>
      </w:r>
      <w:r>
        <w:rPr>
          <w:color w:val="auto"/>
          <w:highlight w:val="none"/>
        </w:rPr>
        <w:fldChar w:fldCharType="separate"/>
      </w:r>
      <w:r>
        <w:rPr>
          <w:rStyle w:val="49"/>
          <w:rFonts w:ascii="宋体" w:hAnsi="宋体" w:cs="黑体"/>
          <w:color w:val="auto"/>
          <w:highlight w:val="none"/>
        </w:rPr>
        <w:t>2.</w:t>
      </w:r>
      <w:r>
        <w:rPr>
          <w:rStyle w:val="49"/>
          <w:rFonts w:hint="eastAsia" w:ascii="宋体" w:hAnsi="宋体" w:cs="黑体"/>
          <w:color w:val="auto"/>
          <w:highlight w:val="none"/>
        </w:rPr>
        <w:t>项目概况与招标范围</w:t>
      </w:r>
      <w:r>
        <w:rPr>
          <w:color w:val="auto"/>
          <w:highlight w:val="none"/>
        </w:rPr>
        <w:tab/>
      </w:r>
      <w:r>
        <w:rPr>
          <w:color w:val="auto"/>
          <w:highlight w:val="none"/>
        </w:rPr>
        <w:fldChar w:fldCharType="begin"/>
      </w:r>
      <w:r>
        <w:rPr>
          <w:color w:val="auto"/>
          <w:highlight w:val="none"/>
        </w:rPr>
        <w:instrText xml:space="preserve"> PAGEREF _Toc105945403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"_Toc105945404" </w:instrText>
      </w:r>
      <w:r>
        <w:rPr>
          <w:color w:val="auto"/>
          <w:highlight w:val="none"/>
        </w:rPr>
        <w:fldChar w:fldCharType="separate"/>
      </w:r>
      <w:r>
        <w:rPr>
          <w:rStyle w:val="49"/>
          <w:rFonts w:ascii="宋体" w:hAnsi="宋体" w:cs="黑体"/>
          <w:color w:val="auto"/>
          <w:highlight w:val="none"/>
        </w:rPr>
        <w:t>3.</w:t>
      </w:r>
      <w:r>
        <w:rPr>
          <w:rStyle w:val="49"/>
          <w:rFonts w:hint="eastAsia" w:ascii="宋体" w:hAnsi="宋体" w:cs="黑体"/>
          <w:color w:val="auto"/>
          <w:highlight w:val="none"/>
        </w:rPr>
        <w:t>投标人资格要求</w:t>
      </w:r>
      <w:r>
        <w:rPr>
          <w:color w:val="auto"/>
          <w:highlight w:val="none"/>
        </w:rPr>
        <w:tab/>
      </w:r>
      <w:r>
        <w:rPr>
          <w:color w:val="auto"/>
          <w:highlight w:val="none"/>
        </w:rPr>
        <w:fldChar w:fldCharType="begin"/>
      </w:r>
      <w:r>
        <w:rPr>
          <w:color w:val="auto"/>
          <w:highlight w:val="none"/>
        </w:rPr>
        <w:instrText xml:space="preserve"> PAGEREF _Toc105945404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"_Toc105945405" </w:instrText>
      </w:r>
      <w:r>
        <w:rPr>
          <w:color w:val="auto"/>
          <w:highlight w:val="none"/>
        </w:rPr>
        <w:fldChar w:fldCharType="separate"/>
      </w:r>
      <w:r>
        <w:rPr>
          <w:rStyle w:val="49"/>
          <w:rFonts w:ascii="宋体" w:hAnsi="宋体" w:cs="黑体"/>
          <w:color w:val="auto"/>
          <w:highlight w:val="none"/>
        </w:rPr>
        <w:t>4.</w:t>
      </w:r>
      <w:r>
        <w:rPr>
          <w:rStyle w:val="49"/>
          <w:rFonts w:hint="eastAsia" w:ascii="宋体" w:hAnsi="宋体" w:cs="黑体"/>
          <w:color w:val="auto"/>
          <w:highlight w:val="none"/>
        </w:rPr>
        <w:t>招标文件的获取</w:t>
      </w:r>
      <w:r>
        <w:rPr>
          <w:color w:val="auto"/>
          <w:highlight w:val="none"/>
        </w:rPr>
        <w:tab/>
      </w:r>
      <w:r>
        <w:rPr>
          <w:color w:val="auto"/>
          <w:highlight w:val="none"/>
        </w:rPr>
        <w:fldChar w:fldCharType="begin"/>
      </w:r>
      <w:r>
        <w:rPr>
          <w:color w:val="auto"/>
          <w:highlight w:val="none"/>
        </w:rPr>
        <w:instrText xml:space="preserve"> PAGEREF _Toc105945405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"_Toc105945406" </w:instrText>
      </w:r>
      <w:r>
        <w:rPr>
          <w:color w:val="auto"/>
          <w:highlight w:val="none"/>
        </w:rPr>
        <w:fldChar w:fldCharType="separate"/>
      </w:r>
      <w:r>
        <w:rPr>
          <w:rStyle w:val="49"/>
          <w:rFonts w:hint="eastAsia" w:ascii="宋体" w:hAnsi="宋体" w:cs="黑体"/>
          <w:color w:val="auto"/>
          <w:highlight w:val="none"/>
        </w:rPr>
        <w:t>8． 重要事项时间地点一览表</w:t>
      </w:r>
      <w:r>
        <w:rPr>
          <w:color w:val="auto"/>
          <w:highlight w:val="none"/>
        </w:rPr>
        <w:tab/>
      </w:r>
      <w:r>
        <w:rPr>
          <w:color w:val="auto"/>
          <w:highlight w:val="none"/>
        </w:rPr>
        <w:fldChar w:fldCharType="begin"/>
      </w:r>
      <w:r>
        <w:rPr>
          <w:color w:val="auto"/>
          <w:highlight w:val="none"/>
        </w:rPr>
        <w:instrText xml:space="preserve"> PAGEREF _Toc105945406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"_Toc105945407" </w:instrText>
      </w:r>
      <w:r>
        <w:rPr>
          <w:color w:val="auto"/>
          <w:highlight w:val="none"/>
        </w:rPr>
        <w:fldChar w:fldCharType="separate"/>
      </w:r>
      <w:r>
        <w:rPr>
          <w:rStyle w:val="49"/>
          <w:rFonts w:hint="eastAsia" w:ascii="宋体" w:hAnsi="宋体"/>
          <w:color w:val="auto"/>
          <w:highlight w:val="none"/>
        </w:rPr>
        <w:t>第二章</w:t>
      </w:r>
      <w:r>
        <w:rPr>
          <w:rStyle w:val="49"/>
          <w:rFonts w:ascii="宋体" w:hAnsi="宋体"/>
          <w:color w:val="auto"/>
          <w:highlight w:val="none"/>
        </w:rPr>
        <w:t xml:space="preserve">  </w:t>
      </w:r>
      <w:r>
        <w:rPr>
          <w:rStyle w:val="49"/>
          <w:rFonts w:hint="eastAsia" w:ascii="宋体" w:hAnsi="宋体"/>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_Toc105945407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"_Toc105945408" </w:instrText>
      </w:r>
      <w:r>
        <w:rPr>
          <w:color w:val="auto"/>
          <w:highlight w:val="none"/>
        </w:rPr>
        <w:fldChar w:fldCharType="separate"/>
      </w:r>
      <w:r>
        <w:rPr>
          <w:rStyle w:val="49"/>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_Toc105945408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"_Toc105945409" </w:instrText>
      </w:r>
      <w:r>
        <w:rPr>
          <w:color w:val="auto"/>
          <w:highlight w:val="none"/>
        </w:rPr>
        <w:fldChar w:fldCharType="separate"/>
      </w:r>
      <w:r>
        <w:rPr>
          <w:rStyle w:val="49"/>
          <w:rFonts w:hint="eastAsia" w:ascii="宋体" w:hAnsi="宋体" w:cs="黑体"/>
          <w:color w:val="auto"/>
          <w:highlight w:val="none"/>
        </w:rPr>
        <w:t>附录</w:t>
      </w:r>
      <w:r>
        <w:rPr>
          <w:rStyle w:val="49"/>
          <w:rFonts w:ascii="宋体" w:hAnsi="宋体" w:cs="黑体"/>
          <w:color w:val="auto"/>
          <w:highlight w:val="none"/>
        </w:rPr>
        <w:t xml:space="preserve">1  </w:t>
      </w:r>
      <w:r>
        <w:rPr>
          <w:rStyle w:val="49"/>
          <w:rFonts w:hint="eastAsia" w:ascii="宋体" w:hAnsi="宋体" w:cs="黑体"/>
          <w:color w:val="auto"/>
          <w:highlight w:val="none"/>
        </w:rPr>
        <w:t>资格审查条件（资质最低要求）</w:t>
      </w:r>
      <w:r>
        <w:rPr>
          <w:color w:val="auto"/>
          <w:highlight w:val="none"/>
        </w:rPr>
        <w:tab/>
      </w:r>
      <w:r>
        <w:rPr>
          <w:color w:val="auto"/>
          <w:highlight w:val="none"/>
        </w:rPr>
        <w:fldChar w:fldCharType="begin"/>
      </w:r>
      <w:r>
        <w:rPr>
          <w:color w:val="auto"/>
          <w:highlight w:val="none"/>
        </w:rPr>
        <w:instrText xml:space="preserve"> PAGEREF _Toc105945409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"_Toc105945410" </w:instrText>
      </w:r>
      <w:r>
        <w:rPr>
          <w:color w:val="auto"/>
          <w:highlight w:val="none"/>
        </w:rPr>
        <w:fldChar w:fldCharType="separate"/>
      </w:r>
      <w:r>
        <w:rPr>
          <w:rStyle w:val="49"/>
          <w:rFonts w:hint="eastAsia" w:ascii="宋体" w:hAnsi="宋体" w:cs="黑体"/>
          <w:color w:val="auto"/>
          <w:highlight w:val="none"/>
        </w:rPr>
        <w:t>附录</w:t>
      </w:r>
      <w:r>
        <w:rPr>
          <w:rStyle w:val="49"/>
          <w:rFonts w:ascii="宋体" w:hAnsi="宋体" w:cs="黑体"/>
          <w:color w:val="auto"/>
          <w:highlight w:val="none"/>
        </w:rPr>
        <w:t xml:space="preserve">2  </w:t>
      </w:r>
      <w:r>
        <w:rPr>
          <w:rStyle w:val="49"/>
          <w:rFonts w:hint="eastAsia" w:ascii="宋体" w:hAnsi="宋体" w:cs="黑体"/>
          <w:color w:val="auto"/>
          <w:highlight w:val="none"/>
        </w:rPr>
        <w:t>资格审查条件（财务最低要求）</w:t>
      </w:r>
      <w:r>
        <w:rPr>
          <w:color w:val="auto"/>
          <w:highlight w:val="none"/>
        </w:rPr>
        <w:tab/>
      </w:r>
      <w:r>
        <w:rPr>
          <w:color w:val="auto"/>
          <w:highlight w:val="none"/>
        </w:rPr>
        <w:fldChar w:fldCharType="begin"/>
      </w:r>
      <w:r>
        <w:rPr>
          <w:color w:val="auto"/>
          <w:highlight w:val="none"/>
        </w:rPr>
        <w:instrText xml:space="preserve"> PAGEREF _Toc105945410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"_Toc105945411" </w:instrText>
      </w:r>
      <w:r>
        <w:rPr>
          <w:color w:val="auto"/>
          <w:highlight w:val="none"/>
        </w:rPr>
        <w:fldChar w:fldCharType="separate"/>
      </w:r>
      <w:r>
        <w:rPr>
          <w:rStyle w:val="49"/>
          <w:rFonts w:hint="eastAsia" w:ascii="宋体" w:hAnsi="宋体" w:cs="黑体"/>
          <w:color w:val="auto"/>
          <w:highlight w:val="none"/>
        </w:rPr>
        <w:t>附录</w:t>
      </w:r>
      <w:r>
        <w:rPr>
          <w:rStyle w:val="49"/>
          <w:rFonts w:ascii="宋体" w:hAnsi="宋体" w:cs="黑体"/>
          <w:color w:val="auto"/>
          <w:highlight w:val="none"/>
        </w:rPr>
        <w:t xml:space="preserve">3  </w:t>
      </w:r>
      <w:r>
        <w:rPr>
          <w:rStyle w:val="49"/>
          <w:rFonts w:hint="eastAsia" w:ascii="宋体" w:hAnsi="宋体" w:cs="黑体"/>
          <w:color w:val="auto"/>
          <w:highlight w:val="none"/>
        </w:rPr>
        <w:t>资格审查条件（业绩最低要求）</w:t>
      </w:r>
      <w:r>
        <w:rPr>
          <w:color w:val="auto"/>
          <w:highlight w:val="none"/>
        </w:rPr>
        <w:tab/>
      </w:r>
      <w:r>
        <w:rPr>
          <w:color w:val="auto"/>
          <w:highlight w:val="none"/>
        </w:rPr>
        <w:fldChar w:fldCharType="begin"/>
      </w:r>
      <w:r>
        <w:rPr>
          <w:color w:val="auto"/>
          <w:highlight w:val="none"/>
        </w:rPr>
        <w:instrText xml:space="preserve"> PAGEREF _Toc105945411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"_Toc105945412" </w:instrText>
      </w:r>
      <w:r>
        <w:rPr>
          <w:color w:val="auto"/>
          <w:highlight w:val="none"/>
        </w:rPr>
        <w:fldChar w:fldCharType="separate"/>
      </w:r>
      <w:r>
        <w:rPr>
          <w:rStyle w:val="49"/>
          <w:rFonts w:hint="eastAsia"/>
          <w:color w:val="auto"/>
          <w:highlight w:val="none"/>
        </w:rPr>
        <w:t>附录</w:t>
      </w:r>
      <w:r>
        <w:rPr>
          <w:rStyle w:val="49"/>
          <w:color w:val="auto"/>
          <w:highlight w:val="none"/>
        </w:rPr>
        <w:t xml:space="preserve">4  </w:t>
      </w:r>
      <w:r>
        <w:rPr>
          <w:rStyle w:val="49"/>
          <w:rFonts w:hint="eastAsia"/>
          <w:color w:val="auto"/>
          <w:highlight w:val="none"/>
        </w:rPr>
        <w:t>资格审查条件</w:t>
      </w:r>
      <w:r>
        <w:rPr>
          <w:rStyle w:val="49"/>
          <w:color w:val="auto"/>
          <w:highlight w:val="none"/>
        </w:rPr>
        <w:t>(</w:t>
      </w:r>
      <w:r>
        <w:rPr>
          <w:rStyle w:val="49"/>
          <w:rFonts w:hint="eastAsia"/>
          <w:color w:val="auto"/>
          <w:highlight w:val="none"/>
        </w:rPr>
        <w:t>信誉最低要求</w:t>
      </w:r>
      <w:r>
        <w:rPr>
          <w:rStyle w:val="49"/>
          <w:color w:val="auto"/>
          <w:highlight w:val="none"/>
        </w:rPr>
        <w:t>)</w:t>
      </w:r>
      <w:r>
        <w:rPr>
          <w:color w:val="auto"/>
          <w:highlight w:val="none"/>
        </w:rPr>
        <w:tab/>
      </w:r>
      <w:r>
        <w:rPr>
          <w:color w:val="auto"/>
          <w:highlight w:val="none"/>
        </w:rPr>
        <w:fldChar w:fldCharType="begin"/>
      </w:r>
      <w:r>
        <w:rPr>
          <w:color w:val="auto"/>
          <w:highlight w:val="none"/>
        </w:rPr>
        <w:instrText xml:space="preserve"> PAGEREF _Toc105945412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"_Toc105945413" </w:instrText>
      </w:r>
      <w:r>
        <w:rPr>
          <w:color w:val="auto"/>
          <w:highlight w:val="none"/>
        </w:rPr>
        <w:fldChar w:fldCharType="separate"/>
      </w:r>
      <w:r>
        <w:rPr>
          <w:rStyle w:val="49"/>
          <w:rFonts w:hint="eastAsia" w:ascii="宋体" w:hAnsi="宋体" w:cs="黑体"/>
          <w:color w:val="auto"/>
          <w:highlight w:val="none"/>
        </w:rPr>
        <w:t>附录</w:t>
      </w:r>
      <w:r>
        <w:rPr>
          <w:rStyle w:val="49"/>
          <w:rFonts w:ascii="宋体" w:hAnsi="宋体" w:cs="黑体"/>
          <w:color w:val="auto"/>
          <w:highlight w:val="none"/>
        </w:rPr>
        <w:t xml:space="preserve">5  </w:t>
      </w:r>
      <w:r>
        <w:rPr>
          <w:rStyle w:val="49"/>
          <w:rFonts w:hint="eastAsia" w:ascii="宋体" w:hAnsi="宋体" w:cs="黑体"/>
          <w:color w:val="auto"/>
          <w:highlight w:val="none"/>
        </w:rPr>
        <w:t>资格审查条件</w:t>
      </w:r>
      <w:r>
        <w:rPr>
          <w:rStyle w:val="49"/>
          <w:rFonts w:ascii="宋体" w:hAnsi="宋体" w:cs="黑体"/>
          <w:color w:val="auto"/>
          <w:highlight w:val="none"/>
        </w:rPr>
        <w:t>(</w:t>
      </w:r>
      <w:r>
        <w:rPr>
          <w:rStyle w:val="49"/>
          <w:rFonts w:hint="eastAsia" w:ascii="宋体" w:hAnsi="宋体" w:cs="黑体"/>
          <w:color w:val="auto"/>
          <w:highlight w:val="none"/>
        </w:rPr>
        <w:t>项目经理和项目总工最低要求</w:t>
      </w:r>
      <w:r>
        <w:rPr>
          <w:rStyle w:val="49"/>
          <w:rFonts w:ascii="宋体" w:hAnsi="宋体" w:cs="黑体"/>
          <w:color w:val="auto"/>
          <w:highlight w:val="none"/>
        </w:rPr>
        <w:t>)</w:t>
      </w:r>
      <w:r>
        <w:rPr>
          <w:color w:val="auto"/>
          <w:highlight w:val="none"/>
        </w:rPr>
        <w:tab/>
      </w:r>
      <w:r>
        <w:rPr>
          <w:color w:val="auto"/>
          <w:highlight w:val="none"/>
        </w:rPr>
        <w:fldChar w:fldCharType="begin"/>
      </w:r>
      <w:r>
        <w:rPr>
          <w:color w:val="auto"/>
          <w:highlight w:val="none"/>
        </w:rPr>
        <w:instrText xml:space="preserve"> PAGEREF _Toc105945413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"_Toc105945414" </w:instrText>
      </w:r>
      <w:r>
        <w:rPr>
          <w:color w:val="auto"/>
          <w:highlight w:val="none"/>
        </w:rPr>
        <w:fldChar w:fldCharType="separate"/>
      </w:r>
      <w:r>
        <w:rPr>
          <w:rStyle w:val="49"/>
          <w:rFonts w:hint="eastAsia" w:ascii="宋体" w:hAnsi="宋体" w:cs="黑体"/>
          <w:color w:val="auto"/>
          <w:highlight w:val="none"/>
        </w:rPr>
        <w:t>附录</w:t>
      </w:r>
      <w:r>
        <w:rPr>
          <w:rStyle w:val="49"/>
          <w:rFonts w:ascii="宋体" w:hAnsi="宋体" w:cs="黑体"/>
          <w:color w:val="auto"/>
          <w:highlight w:val="none"/>
        </w:rPr>
        <w:t xml:space="preserve">6  </w:t>
      </w:r>
      <w:r>
        <w:rPr>
          <w:rStyle w:val="49"/>
          <w:rFonts w:hint="eastAsia" w:ascii="宋体" w:hAnsi="宋体" w:cs="黑体"/>
          <w:color w:val="auto"/>
          <w:highlight w:val="none"/>
        </w:rPr>
        <w:t>资格审查条件</w:t>
      </w:r>
      <w:r>
        <w:rPr>
          <w:rStyle w:val="49"/>
          <w:rFonts w:ascii="宋体" w:hAnsi="宋体" w:cs="黑体"/>
          <w:color w:val="auto"/>
          <w:highlight w:val="none"/>
        </w:rPr>
        <w:t>(</w:t>
      </w:r>
      <w:r>
        <w:rPr>
          <w:rStyle w:val="49"/>
          <w:rFonts w:hint="eastAsia" w:ascii="宋体" w:hAnsi="宋体" w:cs="黑体"/>
          <w:color w:val="auto"/>
          <w:highlight w:val="none"/>
        </w:rPr>
        <w:t>其他管理人员和技术人员最低要求</w:t>
      </w:r>
      <w:r>
        <w:rPr>
          <w:rStyle w:val="49"/>
          <w:rFonts w:ascii="宋体" w:hAnsi="宋体" w:cs="黑体"/>
          <w:color w:val="auto"/>
          <w:highlight w:val="none"/>
        </w:rPr>
        <w:t>)</w:t>
      </w:r>
      <w:r>
        <w:rPr>
          <w:color w:val="auto"/>
          <w:highlight w:val="none"/>
        </w:rPr>
        <w:tab/>
      </w:r>
      <w:r>
        <w:rPr>
          <w:color w:val="auto"/>
          <w:highlight w:val="none"/>
        </w:rPr>
        <w:fldChar w:fldCharType="begin"/>
      </w:r>
      <w:r>
        <w:rPr>
          <w:color w:val="auto"/>
          <w:highlight w:val="none"/>
        </w:rPr>
        <w:instrText xml:space="preserve"> PAGEREF _Toc105945414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"_Toc105945415" </w:instrText>
      </w:r>
      <w:r>
        <w:rPr>
          <w:color w:val="auto"/>
          <w:highlight w:val="none"/>
        </w:rPr>
        <w:fldChar w:fldCharType="separate"/>
      </w:r>
      <w:r>
        <w:rPr>
          <w:rStyle w:val="49"/>
          <w:rFonts w:hint="eastAsia" w:ascii="宋体" w:hAnsi="宋体" w:cs="黑体"/>
          <w:color w:val="auto"/>
          <w:highlight w:val="none"/>
        </w:rPr>
        <w:t>附录</w:t>
      </w:r>
      <w:r>
        <w:rPr>
          <w:rStyle w:val="49"/>
          <w:rFonts w:ascii="宋体" w:hAnsi="宋体" w:cs="黑体"/>
          <w:color w:val="auto"/>
          <w:highlight w:val="none"/>
        </w:rPr>
        <w:t xml:space="preserve">7  </w:t>
      </w:r>
      <w:r>
        <w:rPr>
          <w:rStyle w:val="49"/>
          <w:rFonts w:hint="eastAsia" w:ascii="宋体" w:hAnsi="宋体" w:cs="黑体"/>
          <w:color w:val="auto"/>
          <w:highlight w:val="none"/>
        </w:rPr>
        <w:t>资格审查条件（主要设备最低要求）</w:t>
      </w:r>
      <w:r>
        <w:rPr>
          <w:color w:val="auto"/>
          <w:highlight w:val="none"/>
        </w:rPr>
        <w:tab/>
      </w:r>
      <w:r>
        <w:rPr>
          <w:color w:val="auto"/>
          <w:highlight w:val="none"/>
        </w:rPr>
        <w:fldChar w:fldCharType="begin"/>
      </w:r>
      <w:r>
        <w:rPr>
          <w:color w:val="auto"/>
          <w:highlight w:val="none"/>
        </w:rPr>
        <w:instrText xml:space="preserve"> PAGEREF _Toc105945415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"_Toc105945416" </w:instrText>
      </w:r>
      <w:r>
        <w:rPr>
          <w:color w:val="auto"/>
          <w:highlight w:val="none"/>
        </w:rPr>
        <w:fldChar w:fldCharType="separate"/>
      </w:r>
      <w:r>
        <w:rPr>
          <w:rStyle w:val="49"/>
          <w:rFonts w:ascii="宋体" w:hAnsi="宋体" w:cs="宋体"/>
          <w:color w:val="auto"/>
          <w:highlight w:val="none"/>
        </w:rPr>
        <w:t>1.</w:t>
      </w:r>
      <w:r>
        <w:rPr>
          <w:rStyle w:val="49"/>
          <w:rFonts w:hint="eastAsia"/>
          <w:color w:val="auto"/>
          <w:highlight w:val="none"/>
        </w:rPr>
        <w:t xml:space="preserve"> 总则</w:t>
      </w:r>
      <w:r>
        <w:rPr>
          <w:color w:val="auto"/>
          <w:highlight w:val="none"/>
        </w:rPr>
        <w:tab/>
      </w:r>
      <w:r>
        <w:rPr>
          <w:color w:val="auto"/>
          <w:highlight w:val="none"/>
        </w:rPr>
        <w:fldChar w:fldCharType="begin"/>
      </w:r>
      <w:r>
        <w:rPr>
          <w:color w:val="auto"/>
          <w:highlight w:val="none"/>
        </w:rPr>
        <w:instrText xml:space="preserve"> PAGEREF _Toc105945416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"_Toc105945417" </w:instrText>
      </w:r>
      <w:r>
        <w:rPr>
          <w:color w:val="auto"/>
          <w:highlight w:val="none"/>
        </w:rPr>
        <w:fldChar w:fldCharType="separate"/>
      </w:r>
      <w:r>
        <w:rPr>
          <w:rStyle w:val="49"/>
          <w:color w:val="auto"/>
          <w:highlight w:val="none"/>
        </w:rPr>
        <w:t>1.1</w:t>
      </w:r>
      <w:r>
        <w:rPr>
          <w:rStyle w:val="49"/>
          <w:rFonts w:hint="eastAsia"/>
          <w:color w:val="auto"/>
          <w:highlight w:val="none"/>
        </w:rPr>
        <w:t xml:space="preserve"> 项目概况</w:t>
      </w:r>
      <w:r>
        <w:rPr>
          <w:color w:val="auto"/>
          <w:highlight w:val="none"/>
        </w:rPr>
        <w:tab/>
      </w:r>
      <w:r>
        <w:rPr>
          <w:color w:val="auto"/>
          <w:highlight w:val="none"/>
        </w:rPr>
        <w:fldChar w:fldCharType="begin"/>
      </w:r>
      <w:r>
        <w:rPr>
          <w:color w:val="auto"/>
          <w:highlight w:val="none"/>
        </w:rPr>
        <w:instrText xml:space="preserve"> PAGEREF _Toc105945417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"_Toc105945418" </w:instrText>
      </w:r>
      <w:r>
        <w:rPr>
          <w:color w:val="auto"/>
          <w:highlight w:val="none"/>
        </w:rPr>
        <w:fldChar w:fldCharType="separate"/>
      </w:r>
      <w:r>
        <w:rPr>
          <w:rStyle w:val="49"/>
          <w:color w:val="auto"/>
          <w:highlight w:val="none"/>
        </w:rPr>
        <w:t>1.2</w:t>
      </w:r>
      <w:r>
        <w:rPr>
          <w:rStyle w:val="49"/>
          <w:rFonts w:hint="eastAsia"/>
          <w:color w:val="auto"/>
          <w:highlight w:val="none"/>
        </w:rPr>
        <w:t xml:space="preserve"> 招标项目的资金来源和落实情况</w:t>
      </w:r>
      <w:r>
        <w:rPr>
          <w:color w:val="auto"/>
          <w:highlight w:val="none"/>
        </w:rPr>
        <w:tab/>
      </w:r>
      <w:r>
        <w:rPr>
          <w:color w:val="auto"/>
          <w:highlight w:val="none"/>
        </w:rPr>
        <w:fldChar w:fldCharType="begin"/>
      </w:r>
      <w:r>
        <w:rPr>
          <w:color w:val="auto"/>
          <w:highlight w:val="none"/>
        </w:rPr>
        <w:instrText xml:space="preserve"> PAGEREF _Toc105945418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"_Toc105945419" </w:instrText>
      </w:r>
      <w:r>
        <w:rPr>
          <w:color w:val="auto"/>
          <w:highlight w:val="none"/>
        </w:rPr>
        <w:fldChar w:fldCharType="separate"/>
      </w:r>
      <w:r>
        <w:rPr>
          <w:rStyle w:val="49"/>
          <w:color w:val="auto"/>
          <w:highlight w:val="none"/>
        </w:rPr>
        <w:t>1.3</w:t>
      </w:r>
      <w:r>
        <w:rPr>
          <w:rStyle w:val="49"/>
          <w:rFonts w:hint="eastAsia"/>
          <w:color w:val="auto"/>
          <w:highlight w:val="none"/>
        </w:rPr>
        <w:t xml:space="preserve"> 招标范围、计划工期、质量要求和安全目标</w:t>
      </w:r>
      <w:r>
        <w:rPr>
          <w:color w:val="auto"/>
          <w:highlight w:val="none"/>
        </w:rPr>
        <w:tab/>
      </w:r>
      <w:r>
        <w:rPr>
          <w:color w:val="auto"/>
          <w:highlight w:val="none"/>
        </w:rPr>
        <w:fldChar w:fldCharType="begin"/>
      </w:r>
      <w:r>
        <w:rPr>
          <w:color w:val="auto"/>
          <w:highlight w:val="none"/>
        </w:rPr>
        <w:instrText xml:space="preserve"> PAGEREF _Toc105945419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"_Toc105945420" </w:instrText>
      </w:r>
      <w:r>
        <w:rPr>
          <w:color w:val="auto"/>
          <w:highlight w:val="none"/>
        </w:rPr>
        <w:fldChar w:fldCharType="separate"/>
      </w:r>
      <w:r>
        <w:rPr>
          <w:rStyle w:val="49"/>
          <w:color w:val="auto"/>
          <w:highlight w:val="none"/>
        </w:rPr>
        <w:t>1.4</w:t>
      </w:r>
      <w:r>
        <w:rPr>
          <w:rStyle w:val="49"/>
          <w:rFonts w:hint="eastAsia"/>
          <w:color w:val="auto"/>
          <w:highlight w:val="none"/>
        </w:rPr>
        <w:t xml:space="preserve"> 投标人资格要求（适用于未进行资格预审的）</w:t>
      </w:r>
      <w:r>
        <w:rPr>
          <w:color w:val="auto"/>
          <w:highlight w:val="none"/>
        </w:rPr>
        <w:tab/>
      </w:r>
      <w:r>
        <w:rPr>
          <w:color w:val="auto"/>
          <w:highlight w:val="none"/>
        </w:rPr>
        <w:fldChar w:fldCharType="begin"/>
      </w:r>
      <w:r>
        <w:rPr>
          <w:color w:val="auto"/>
          <w:highlight w:val="none"/>
        </w:rPr>
        <w:instrText xml:space="preserve"> PAGEREF _Toc105945420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"_Toc105945421" </w:instrText>
      </w:r>
      <w:r>
        <w:rPr>
          <w:color w:val="auto"/>
          <w:highlight w:val="none"/>
        </w:rPr>
        <w:fldChar w:fldCharType="separate"/>
      </w:r>
      <w:r>
        <w:rPr>
          <w:rStyle w:val="49"/>
          <w:color w:val="auto"/>
          <w:highlight w:val="none"/>
        </w:rPr>
        <w:t>1.5</w:t>
      </w:r>
      <w:r>
        <w:rPr>
          <w:rStyle w:val="49"/>
          <w:rFonts w:hint="eastAsia"/>
          <w:color w:val="auto"/>
          <w:highlight w:val="none"/>
        </w:rPr>
        <w:t xml:space="preserve"> 费用承担</w:t>
      </w:r>
      <w:r>
        <w:rPr>
          <w:color w:val="auto"/>
          <w:highlight w:val="none"/>
        </w:rPr>
        <w:tab/>
      </w:r>
      <w:r>
        <w:rPr>
          <w:color w:val="auto"/>
          <w:highlight w:val="none"/>
        </w:rPr>
        <w:fldChar w:fldCharType="begin"/>
      </w:r>
      <w:r>
        <w:rPr>
          <w:color w:val="auto"/>
          <w:highlight w:val="none"/>
        </w:rPr>
        <w:instrText xml:space="preserve"> PAGEREF _Toc105945421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"_Toc105945422" </w:instrText>
      </w:r>
      <w:r>
        <w:rPr>
          <w:color w:val="auto"/>
          <w:highlight w:val="none"/>
        </w:rPr>
        <w:fldChar w:fldCharType="separate"/>
      </w:r>
      <w:r>
        <w:rPr>
          <w:rStyle w:val="49"/>
          <w:color w:val="auto"/>
          <w:highlight w:val="none"/>
        </w:rPr>
        <w:t>1.6</w:t>
      </w:r>
      <w:r>
        <w:rPr>
          <w:rStyle w:val="49"/>
          <w:rFonts w:hint="eastAsia"/>
          <w:color w:val="auto"/>
          <w:highlight w:val="none"/>
        </w:rPr>
        <w:t xml:space="preserve"> 保密</w:t>
      </w:r>
      <w:r>
        <w:rPr>
          <w:color w:val="auto"/>
          <w:highlight w:val="none"/>
        </w:rPr>
        <w:tab/>
      </w:r>
      <w:r>
        <w:rPr>
          <w:color w:val="auto"/>
          <w:highlight w:val="none"/>
        </w:rPr>
        <w:fldChar w:fldCharType="begin"/>
      </w:r>
      <w:r>
        <w:rPr>
          <w:color w:val="auto"/>
          <w:highlight w:val="none"/>
        </w:rPr>
        <w:instrText xml:space="preserve"> PAGEREF _Toc105945422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"_Toc105945423" </w:instrText>
      </w:r>
      <w:r>
        <w:rPr>
          <w:color w:val="auto"/>
          <w:highlight w:val="none"/>
        </w:rPr>
        <w:fldChar w:fldCharType="separate"/>
      </w:r>
      <w:r>
        <w:rPr>
          <w:rStyle w:val="49"/>
          <w:color w:val="auto"/>
          <w:highlight w:val="none"/>
        </w:rPr>
        <w:t>1.7</w:t>
      </w:r>
      <w:r>
        <w:rPr>
          <w:rStyle w:val="49"/>
          <w:rFonts w:hint="eastAsia"/>
          <w:color w:val="auto"/>
          <w:highlight w:val="none"/>
        </w:rPr>
        <w:t xml:space="preserve"> 语言文字</w:t>
      </w:r>
      <w:r>
        <w:rPr>
          <w:color w:val="auto"/>
          <w:highlight w:val="none"/>
        </w:rPr>
        <w:tab/>
      </w:r>
      <w:r>
        <w:rPr>
          <w:color w:val="auto"/>
          <w:highlight w:val="none"/>
        </w:rPr>
        <w:fldChar w:fldCharType="begin"/>
      </w:r>
      <w:r>
        <w:rPr>
          <w:color w:val="auto"/>
          <w:highlight w:val="none"/>
        </w:rPr>
        <w:instrText xml:space="preserve"> PAGEREF _Toc105945423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"_Toc105945424" </w:instrText>
      </w:r>
      <w:r>
        <w:rPr>
          <w:color w:val="auto"/>
          <w:highlight w:val="none"/>
        </w:rPr>
        <w:fldChar w:fldCharType="separate"/>
      </w:r>
      <w:r>
        <w:rPr>
          <w:rStyle w:val="49"/>
          <w:color w:val="auto"/>
          <w:highlight w:val="none"/>
        </w:rPr>
        <w:t>1.8</w:t>
      </w:r>
      <w:r>
        <w:rPr>
          <w:rStyle w:val="49"/>
          <w:rFonts w:hint="eastAsia"/>
          <w:color w:val="auto"/>
          <w:highlight w:val="none"/>
        </w:rPr>
        <w:t xml:space="preserve"> 计量单位</w:t>
      </w:r>
      <w:r>
        <w:rPr>
          <w:color w:val="auto"/>
          <w:highlight w:val="none"/>
        </w:rPr>
        <w:tab/>
      </w:r>
      <w:r>
        <w:rPr>
          <w:color w:val="auto"/>
          <w:highlight w:val="none"/>
        </w:rPr>
        <w:fldChar w:fldCharType="begin"/>
      </w:r>
      <w:r>
        <w:rPr>
          <w:color w:val="auto"/>
          <w:highlight w:val="none"/>
        </w:rPr>
        <w:instrText xml:space="preserve"> PAGEREF _Toc105945424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"_Toc105945425" </w:instrText>
      </w:r>
      <w:r>
        <w:rPr>
          <w:color w:val="auto"/>
          <w:highlight w:val="none"/>
        </w:rPr>
        <w:fldChar w:fldCharType="separate"/>
      </w:r>
      <w:r>
        <w:rPr>
          <w:rStyle w:val="49"/>
          <w:color w:val="auto"/>
          <w:highlight w:val="none"/>
        </w:rPr>
        <w:t>1.9</w:t>
      </w:r>
      <w:r>
        <w:rPr>
          <w:rStyle w:val="49"/>
          <w:rFonts w:hint="eastAsia"/>
          <w:color w:val="auto"/>
          <w:highlight w:val="none"/>
        </w:rPr>
        <w:t xml:space="preserve"> 踏勘现场</w:t>
      </w:r>
      <w:r>
        <w:rPr>
          <w:color w:val="auto"/>
          <w:highlight w:val="none"/>
        </w:rPr>
        <w:tab/>
      </w:r>
      <w:r>
        <w:rPr>
          <w:color w:val="auto"/>
          <w:highlight w:val="none"/>
        </w:rPr>
        <w:fldChar w:fldCharType="begin"/>
      </w:r>
      <w:r>
        <w:rPr>
          <w:color w:val="auto"/>
          <w:highlight w:val="none"/>
        </w:rPr>
        <w:instrText xml:space="preserve"> PAGEREF _Toc105945425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"_Toc105945426" </w:instrText>
      </w:r>
      <w:r>
        <w:rPr>
          <w:color w:val="auto"/>
          <w:highlight w:val="none"/>
        </w:rPr>
        <w:fldChar w:fldCharType="separate"/>
      </w:r>
      <w:r>
        <w:rPr>
          <w:rStyle w:val="49"/>
          <w:color w:val="auto"/>
          <w:highlight w:val="none"/>
        </w:rPr>
        <w:t>1.10</w:t>
      </w:r>
      <w:r>
        <w:rPr>
          <w:rStyle w:val="49"/>
          <w:rFonts w:hint="eastAsia"/>
          <w:color w:val="auto"/>
          <w:highlight w:val="none"/>
        </w:rPr>
        <w:t xml:space="preserve"> 投标预备会</w:t>
      </w:r>
      <w:r>
        <w:rPr>
          <w:color w:val="auto"/>
          <w:highlight w:val="none"/>
        </w:rPr>
        <w:tab/>
      </w:r>
      <w:r>
        <w:rPr>
          <w:color w:val="auto"/>
          <w:highlight w:val="none"/>
        </w:rPr>
        <w:fldChar w:fldCharType="begin"/>
      </w:r>
      <w:r>
        <w:rPr>
          <w:color w:val="auto"/>
          <w:highlight w:val="none"/>
        </w:rPr>
        <w:instrText xml:space="preserve"> PAGEREF _Toc105945426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"_Toc105945427" </w:instrText>
      </w:r>
      <w:r>
        <w:rPr>
          <w:color w:val="auto"/>
          <w:highlight w:val="none"/>
        </w:rPr>
        <w:fldChar w:fldCharType="separate"/>
      </w:r>
      <w:r>
        <w:rPr>
          <w:rStyle w:val="49"/>
          <w:color w:val="auto"/>
          <w:highlight w:val="none"/>
        </w:rPr>
        <w:t>1.11</w:t>
      </w:r>
      <w:r>
        <w:rPr>
          <w:rStyle w:val="49"/>
          <w:rFonts w:hint="eastAsia"/>
          <w:color w:val="auto"/>
          <w:highlight w:val="none"/>
        </w:rPr>
        <w:t xml:space="preserve"> 分包</w:t>
      </w:r>
      <w:r>
        <w:rPr>
          <w:color w:val="auto"/>
          <w:highlight w:val="none"/>
        </w:rPr>
        <w:tab/>
      </w:r>
      <w:r>
        <w:rPr>
          <w:color w:val="auto"/>
          <w:highlight w:val="none"/>
        </w:rPr>
        <w:fldChar w:fldCharType="begin"/>
      </w:r>
      <w:r>
        <w:rPr>
          <w:color w:val="auto"/>
          <w:highlight w:val="none"/>
        </w:rPr>
        <w:instrText xml:space="preserve"> PAGEREF _Toc105945427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"_Toc105945428" </w:instrText>
      </w:r>
      <w:r>
        <w:rPr>
          <w:color w:val="auto"/>
          <w:highlight w:val="none"/>
        </w:rPr>
        <w:fldChar w:fldCharType="separate"/>
      </w:r>
      <w:r>
        <w:rPr>
          <w:rStyle w:val="49"/>
          <w:color w:val="auto"/>
          <w:highlight w:val="none"/>
        </w:rPr>
        <w:t>1.12</w:t>
      </w:r>
      <w:r>
        <w:rPr>
          <w:rStyle w:val="49"/>
          <w:rFonts w:hint="eastAsia"/>
          <w:color w:val="auto"/>
          <w:highlight w:val="none"/>
        </w:rPr>
        <w:t xml:space="preserve"> 响应和偏差</w:t>
      </w:r>
      <w:r>
        <w:rPr>
          <w:color w:val="auto"/>
          <w:highlight w:val="none"/>
        </w:rPr>
        <w:tab/>
      </w:r>
      <w:r>
        <w:rPr>
          <w:color w:val="auto"/>
          <w:highlight w:val="none"/>
        </w:rPr>
        <w:fldChar w:fldCharType="begin"/>
      </w:r>
      <w:r>
        <w:rPr>
          <w:color w:val="auto"/>
          <w:highlight w:val="none"/>
        </w:rPr>
        <w:instrText xml:space="preserve"> PAGEREF _Toc105945428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"_Toc105945429" </w:instrText>
      </w:r>
      <w:r>
        <w:rPr>
          <w:color w:val="auto"/>
          <w:highlight w:val="none"/>
        </w:rPr>
        <w:fldChar w:fldCharType="separate"/>
      </w:r>
      <w:r>
        <w:rPr>
          <w:rStyle w:val="49"/>
          <w:rFonts w:ascii="宋体" w:hAnsi="宋体" w:cs="宋体"/>
          <w:color w:val="auto"/>
          <w:highlight w:val="none"/>
        </w:rPr>
        <w:t>2.</w:t>
      </w:r>
      <w:r>
        <w:rPr>
          <w:rStyle w:val="49"/>
          <w:rFonts w:hint="eastAsia"/>
          <w:color w:val="auto"/>
          <w:highlight w:val="none"/>
        </w:rPr>
        <w:t xml:space="preserve"> 招标文件</w:t>
      </w:r>
      <w:r>
        <w:rPr>
          <w:color w:val="auto"/>
          <w:highlight w:val="none"/>
        </w:rPr>
        <w:tab/>
      </w:r>
      <w:r>
        <w:rPr>
          <w:color w:val="auto"/>
          <w:highlight w:val="none"/>
        </w:rPr>
        <w:fldChar w:fldCharType="begin"/>
      </w:r>
      <w:r>
        <w:rPr>
          <w:color w:val="auto"/>
          <w:highlight w:val="none"/>
        </w:rPr>
        <w:instrText xml:space="preserve"> PAGEREF _Toc105945429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"_Toc105945430" </w:instrText>
      </w:r>
      <w:r>
        <w:rPr>
          <w:color w:val="auto"/>
          <w:highlight w:val="none"/>
        </w:rPr>
        <w:fldChar w:fldCharType="separate"/>
      </w:r>
      <w:r>
        <w:rPr>
          <w:rStyle w:val="49"/>
          <w:color w:val="auto"/>
          <w:highlight w:val="none"/>
        </w:rPr>
        <w:t>2.1</w:t>
      </w:r>
      <w:r>
        <w:rPr>
          <w:rStyle w:val="49"/>
          <w:rFonts w:hint="eastAsia"/>
          <w:color w:val="auto"/>
          <w:highlight w:val="none"/>
        </w:rPr>
        <w:t xml:space="preserve"> 招标文件的组成</w:t>
      </w:r>
      <w:r>
        <w:rPr>
          <w:color w:val="auto"/>
          <w:highlight w:val="none"/>
        </w:rPr>
        <w:tab/>
      </w:r>
      <w:r>
        <w:rPr>
          <w:color w:val="auto"/>
          <w:highlight w:val="none"/>
        </w:rPr>
        <w:fldChar w:fldCharType="begin"/>
      </w:r>
      <w:r>
        <w:rPr>
          <w:color w:val="auto"/>
          <w:highlight w:val="none"/>
        </w:rPr>
        <w:instrText xml:space="preserve"> PAGEREF _Toc105945430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"_Toc105945431" </w:instrText>
      </w:r>
      <w:r>
        <w:rPr>
          <w:color w:val="auto"/>
          <w:highlight w:val="none"/>
        </w:rPr>
        <w:fldChar w:fldCharType="separate"/>
      </w:r>
      <w:r>
        <w:rPr>
          <w:rStyle w:val="49"/>
          <w:color w:val="auto"/>
          <w:highlight w:val="none"/>
        </w:rPr>
        <w:t>2.2</w:t>
      </w:r>
      <w:r>
        <w:rPr>
          <w:rStyle w:val="49"/>
          <w:rFonts w:hint="eastAsia"/>
          <w:color w:val="auto"/>
          <w:highlight w:val="none"/>
        </w:rPr>
        <w:t xml:space="preserve"> 招标文件的澄清</w:t>
      </w:r>
      <w:r>
        <w:rPr>
          <w:color w:val="auto"/>
          <w:highlight w:val="none"/>
        </w:rPr>
        <w:tab/>
      </w:r>
      <w:r>
        <w:rPr>
          <w:color w:val="auto"/>
          <w:highlight w:val="none"/>
        </w:rPr>
        <w:fldChar w:fldCharType="begin"/>
      </w:r>
      <w:r>
        <w:rPr>
          <w:color w:val="auto"/>
          <w:highlight w:val="none"/>
        </w:rPr>
        <w:instrText xml:space="preserve"> PAGEREF _Toc105945431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"_Toc105945432" </w:instrText>
      </w:r>
      <w:r>
        <w:rPr>
          <w:color w:val="auto"/>
          <w:highlight w:val="none"/>
        </w:rPr>
        <w:fldChar w:fldCharType="separate"/>
      </w:r>
      <w:r>
        <w:rPr>
          <w:rStyle w:val="49"/>
          <w:color w:val="auto"/>
          <w:highlight w:val="none"/>
        </w:rPr>
        <w:t>2.3</w:t>
      </w:r>
      <w:r>
        <w:rPr>
          <w:rStyle w:val="49"/>
          <w:rFonts w:hint="eastAsia"/>
          <w:color w:val="auto"/>
          <w:highlight w:val="none"/>
        </w:rPr>
        <w:t xml:space="preserve"> 招标文件的修改</w:t>
      </w:r>
      <w:r>
        <w:rPr>
          <w:color w:val="auto"/>
          <w:highlight w:val="none"/>
        </w:rPr>
        <w:tab/>
      </w:r>
      <w:r>
        <w:rPr>
          <w:color w:val="auto"/>
          <w:highlight w:val="none"/>
        </w:rPr>
        <w:fldChar w:fldCharType="begin"/>
      </w:r>
      <w:r>
        <w:rPr>
          <w:color w:val="auto"/>
          <w:highlight w:val="none"/>
        </w:rPr>
        <w:instrText xml:space="preserve"> PAGEREF _Toc105945432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"_Toc105945433" </w:instrText>
      </w:r>
      <w:r>
        <w:rPr>
          <w:color w:val="auto"/>
          <w:highlight w:val="none"/>
        </w:rPr>
        <w:fldChar w:fldCharType="separate"/>
      </w:r>
      <w:r>
        <w:rPr>
          <w:rStyle w:val="49"/>
          <w:color w:val="auto"/>
          <w:highlight w:val="none"/>
        </w:rPr>
        <w:t>2.4</w:t>
      </w:r>
      <w:r>
        <w:rPr>
          <w:rStyle w:val="49"/>
          <w:rFonts w:hint="eastAsia"/>
          <w:color w:val="auto"/>
          <w:highlight w:val="none"/>
        </w:rPr>
        <w:t xml:space="preserve"> 招标文件的异议</w:t>
      </w:r>
      <w:r>
        <w:rPr>
          <w:color w:val="auto"/>
          <w:highlight w:val="none"/>
        </w:rPr>
        <w:tab/>
      </w:r>
      <w:r>
        <w:rPr>
          <w:color w:val="auto"/>
          <w:highlight w:val="none"/>
        </w:rPr>
        <w:fldChar w:fldCharType="begin"/>
      </w:r>
      <w:r>
        <w:rPr>
          <w:color w:val="auto"/>
          <w:highlight w:val="none"/>
        </w:rPr>
        <w:instrText xml:space="preserve"> PAGEREF _Toc105945433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"_Toc105945434" </w:instrText>
      </w:r>
      <w:r>
        <w:rPr>
          <w:color w:val="auto"/>
          <w:highlight w:val="none"/>
        </w:rPr>
        <w:fldChar w:fldCharType="separate"/>
      </w:r>
      <w:r>
        <w:rPr>
          <w:rStyle w:val="49"/>
          <w:rFonts w:ascii="宋体" w:hAnsi="宋体" w:cs="宋体"/>
          <w:color w:val="auto"/>
          <w:highlight w:val="none"/>
        </w:rPr>
        <w:t>3.</w:t>
      </w:r>
      <w:r>
        <w:rPr>
          <w:rStyle w:val="49"/>
          <w:rFonts w:hint="eastAsia"/>
          <w:color w:val="auto"/>
          <w:highlight w:val="none"/>
        </w:rPr>
        <w:t xml:space="preserve"> 投标文件</w:t>
      </w:r>
      <w:r>
        <w:rPr>
          <w:color w:val="auto"/>
          <w:highlight w:val="none"/>
        </w:rPr>
        <w:tab/>
      </w:r>
      <w:r>
        <w:rPr>
          <w:color w:val="auto"/>
          <w:highlight w:val="none"/>
        </w:rPr>
        <w:fldChar w:fldCharType="begin"/>
      </w:r>
      <w:r>
        <w:rPr>
          <w:color w:val="auto"/>
          <w:highlight w:val="none"/>
        </w:rPr>
        <w:instrText xml:space="preserve"> PAGEREF _Toc105945434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"_Toc105945435" </w:instrText>
      </w:r>
      <w:r>
        <w:rPr>
          <w:color w:val="auto"/>
          <w:highlight w:val="none"/>
        </w:rPr>
        <w:fldChar w:fldCharType="separate"/>
      </w:r>
      <w:r>
        <w:rPr>
          <w:rStyle w:val="49"/>
          <w:color w:val="auto"/>
          <w:highlight w:val="none"/>
        </w:rPr>
        <w:t>3.1</w:t>
      </w:r>
      <w:r>
        <w:rPr>
          <w:rStyle w:val="49"/>
          <w:rFonts w:hint="eastAsia"/>
          <w:color w:val="auto"/>
          <w:highlight w:val="none"/>
        </w:rPr>
        <w:t xml:space="preserve"> 投标文件的组成</w:t>
      </w:r>
      <w:r>
        <w:rPr>
          <w:color w:val="auto"/>
          <w:highlight w:val="none"/>
        </w:rPr>
        <w:tab/>
      </w:r>
      <w:r>
        <w:rPr>
          <w:color w:val="auto"/>
          <w:highlight w:val="none"/>
        </w:rPr>
        <w:fldChar w:fldCharType="begin"/>
      </w:r>
      <w:r>
        <w:rPr>
          <w:color w:val="auto"/>
          <w:highlight w:val="none"/>
        </w:rPr>
        <w:instrText xml:space="preserve"> PAGEREF _Toc105945435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"_Toc105945436" </w:instrText>
      </w:r>
      <w:r>
        <w:rPr>
          <w:color w:val="auto"/>
          <w:highlight w:val="none"/>
        </w:rPr>
        <w:fldChar w:fldCharType="separate"/>
      </w:r>
      <w:r>
        <w:rPr>
          <w:rStyle w:val="49"/>
          <w:color w:val="auto"/>
          <w:highlight w:val="none"/>
        </w:rPr>
        <w:t>3.2</w:t>
      </w:r>
      <w:r>
        <w:rPr>
          <w:rStyle w:val="49"/>
          <w:rFonts w:hint="eastAsia"/>
          <w:color w:val="auto"/>
          <w:highlight w:val="none"/>
        </w:rPr>
        <w:t xml:space="preserve"> 投标报价</w:t>
      </w:r>
      <w:r>
        <w:rPr>
          <w:color w:val="auto"/>
          <w:highlight w:val="none"/>
        </w:rPr>
        <w:tab/>
      </w:r>
      <w:r>
        <w:rPr>
          <w:color w:val="auto"/>
          <w:highlight w:val="none"/>
        </w:rPr>
        <w:fldChar w:fldCharType="begin"/>
      </w:r>
      <w:r>
        <w:rPr>
          <w:color w:val="auto"/>
          <w:highlight w:val="none"/>
        </w:rPr>
        <w:instrText xml:space="preserve"> PAGEREF _Toc105945436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"_Toc105945437" </w:instrText>
      </w:r>
      <w:r>
        <w:rPr>
          <w:color w:val="auto"/>
          <w:highlight w:val="none"/>
        </w:rPr>
        <w:fldChar w:fldCharType="separate"/>
      </w:r>
      <w:r>
        <w:rPr>
          <w:rStyle w:val="49"/>
          <w:color w:val="auto"/>
          <w:highlight w:val="none"/>
        </w:rPr>
        <w:t>3.3</w:t>
      </w:r>
      <w:r>
        <w:rPr>
          <w:rStyle w:val="49"/>
          <w:rFonts w:hint="eastAsia"/>
          <w:color w:val="auto"/>
          <w:highlight w:val="none"/>
        </w:rPr>
        <w:t xml:space="preserve"> 投标有效期</w:t>
      </w:r>
      <w:r>
        <w:rPr>
          <w:color w:val="auto"/>
          <w:highlight w:val="none"/>
        </w:rPr>
        <w:tab/>
      </w:r>
      <w:r>
        <w:rPr>
          <w:color w:val="auto"/>
          <w:highlight w:val="none"/>
        </w:rPr>
        <w:fldChar w:fldCharType="begin"/>
      </w:r>
      <w:r>
        <w:rPr>
          <w:color w:val="auto"/>
          <w:highlight w:val="none"/>
        </w:rPr>
        <w:instrText xml:space="preserve"> PAGEREF _Toc105945437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"_Toc105945438" </w:instrText>
      </w:r>
      <w:r>
        <w:rPr>
          <w:color w:val="auto"/>
          <w:highlight w:val="none"/>
        </w:rPr>
        <w:fldChar w:fldCharType="separate"/>
      </w:r>
      <w:r>
        <w:rPr>
          <w:rStyle w:val="49"/>
          <w:color w:val="auto"/>
          <w:highlight w:val="none"/>
        </w:rPr>
        <w:t>3.4</w:t>
      </w:r>
      <w:r>
        <w:rPr>
          <w:rStyle w:val="49"/>
          <w:rFonts w:hint="eastAsia"/>
          <w:color w:val="auto"/>
          <w:highlight w:val="none"/>
        </w:rPr>
        <w:t xml:space="preserve"> 投标保证金</w:t>
      </w:r>
      <w:r>
        <w:rPr>
          <w:color w:val="auto"/>
          <w:highlight w:val="none"/>
        </w:rPr>
        <w:tab/>
      </w:r>
      <w:r>
        <w:rPr>
          <w:color w:val="auto"/>
          <w:highlight w:val="none"/>
        </w:rPr>
        <w:fldChar w:fldCharType="begin"/>
      </w:r>
      <w:r>
        <w:rPr>
          <w:color w:val="auto"/>
          <w:highlight w:val="none"/>
        </w:rPr>
        <w:instrText xml:space="preserve"> PAGEREF _Toc105945438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"_Toc105945439" </w:instrText>
      </w:r>
      <w:r>
        <w:rPr>
          <w:color w:val="auto"/>
          <w:highlight w:val="none"/>
        </w:rPr>
        <w:fldChar w:fldCharType="separate"/>
      </w:r>
      <w:r>
        <w:rPr>
          <w:rStyle w:val="49"/>
          <w:color w:val="auto"/>
          <w:highlight w:val="none"/>
        </w:rPr>
        <w:t>3.5</w:t>
      </w:r>
      <w:r>
        <w:rPr>
          <w:rStyle w:val="49"/>
          <w:rFonts w:hint="eastAsia"/>
          <w:color w:val="auto"/>
          <w:highlight w:val="none"/>
        </w:rPr>
        <w:t xml:space="preserve"> 资格审查资料（适用于未进行资格预审的）</w:t>
      </w:r>
      <w:r>
        <w:rPr>
          <w:color w:val="auto"/>
          <w:highlight w:val="none"/>
        </w:rPr>
        <w:tab/>
      </w:r>
      <w:r>
        <w:rPr>
          <w:color w:val="auto"/>
          <w:highlight w:val="none"/>
        </w:rPr>
        <w:fldChar w:fldCharType="begin"/>
      </w:r>
      <w:r>
        <w:rPr>
          <w:color w:val="auto"/>
          <w:highlight w:val="none"/>
        </w:rPr>
        <w:instrText xml:space="preserve"> PAGEREF _Toc105945439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"_Toc105945440" </w:instrText>
      </w:r>
      <w:r>
        <w:rPr>
          <w:color w:val="auto"/>
          <w:highlight w:val="none"/>
        </w:rPr>
        <w:fldChar w:fldCharType="separate"/>
      </w:r>
      <w:r>
        <w:rPr>
          <w:rStyle w:val="49"/>
          <w:color w:val="auto"/>
          <w:highlight w:val="none"/>
        </w:rPr>
        <w:t>3.6</w:t>
      </w:r>
      <w:r>
        <w:rPr>
          <w:rStyle w:val="49"/>
          <w:rFonts w:hint="eastAsia"/>
          <w:color w:val="auto"/>
          <w:highlight w:val="none"/>
        </w:rPr>
        <w:t xml:space="preserve"> 备选投标方案</w:t>
      </w:r>
      <w:r>
        <w:rPr>
          <w:color w:val="auto"/>
          <w:highlight w:val="none"/>
        </w:rPr>
        <w:tab/>
      </w:r>
      <w:r>
        <w:rPr>
          <w:color w:val="auto"/>
          <w:highlight w:val="none"/>
        </w:rPr>
        <w:fldChar w:fldCharType="begin"/>
      </w:r>
      <w:r>
        <w:rPr>
          <w:color w:val="auto"/>
          <w:highlight w:val="none"/>
        </w:rPr>
        <w:instrText xml:space="preserve"> PAGEREF _Toc105945440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"_Toc105945441" </w:instrText>
      </w:r>
      <w:r>
        <w:rPr>
          <w:color w:val="auto"/>
          <w:highlight w:val="none"/>
        </w:rPr>
        <w:fldChar w:fldCharType="separate"/>
      </w:r>
      <w:r>
        <w:rPr>
          <w:rStyle w:val="49"/>
          <w:color w:val="auto"/>
          <w:highlight w:val="none"/>
        </w:rPr>
        <w:t>3.7</w:t>
      </w:r>
      <w:r>
        <w:rPr>
          <w:rStyle w:val="49"/>
          <w:rFonts w:hint="eastAsia"/>
          <w:color w:val="auto"/>
          <w:highlight w:val="none"/>
        </w:rPr>
        <w:t xml:space="preserve"> 投标文件的编制</w:t>
      </w:r>
      <w:r>
        <w:rPr>
          <w:color w:val="auto"/>
          <w:highlight w:val="none"/>
        </w:rPr>
        <w:tab/>
      </w:r>
      <w:r>
        <w:rPr>
          <w:color w:val="auto"/>
          <w:highlight w:val="none"/>
        </w:rPr>
        <w:fldChar w:fldCharType="begin"/>
      </w:r>
      <w:r>
        <w:rPr>
          <w:color w:val="auto"/>
          <w:highlight w:val="none"/>
        </w:rPr>
        <w:instrText xml:space="preserve"> PAGEREF _Toc105945441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"_Toc105945442" </w:instrText>
      </w:r>
      <w:r>
        <w:rPr>
          <w:color w:val="auto"/>
          <w:highlight w:val="none"/>
        </w:rPr>
        <w:fldChar w:fldCharType="separate"/>
      </w:r>
      <w:r>
        <w:rPr>
          <w:rStyle w:val="49"/>
          <w:rFonts w:ascii="宋体" w:hAnsi="宋体" w:cs="宋体"/>
          <w:color w:val="auto"/>
          <w:highlight w:val="none"/>
        </w:rPr>
        <w:t>4.</w:t>
      </w:r>
      <w:r>
        <w:rPr>
          <w:rStyle w:val="49"/>
          <w:rFonts w:hint="eastAsia"/>
          <w:color w:val="auto"/>
          <w:highlight w:val="none"/>
        </w:rPr>
        <w:t xml:space="preserve"> 投标</w:t>
      </w:r>
      <w:r>
        <w:rPr>
          <w:color w:val="auto"/>
          <w:highlight w:val="none"/>
        </w:rPr>
        <w:tab/>
      </w:r>
      <w:r>
        <w:rPr>
          <w:color w:val="auto"/>
          <w:highlight w:val="none"/>
        </w:rPr>
        <w:fldChar w:fldCharType="begin"/>
      </w:r>
      <w:r>
        <w:rPr>
          <w:color w:val="auto"/>
          <w:highlight w:val="none"/>
        </w:rPr>
        <w:instrText xml:space="preserve"> PAGEREF _Toc105945442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"_Toc105945443" </w:instrText>
      </w:r>
      <w:r>
        <w:rPr>
          <w:color w:val="auto"/>
          <w:highlight w:val="none"/>
        </w:rPr>
        <w:fldChar w:fldCharType="separate"/>
      </w:r>
      <w:r>
        <w:rPr>
          <w:rStyle w:val="49"/>
          <w:color w:val="auto"/>
          <w:highlight w:val="none"/>
        </w:rPr>
        <w:t>4.1</w:t>
      </w:r>
      <w:r>
        <w:rPr>
          <w:rStyle w:val="49"/>
          <w:rFonts w:hint="eastAsia"/>
          <w:color w:val="auto"/>
          <w:highlight w:val="none"/>
        </w:rPr>
        <w:t xml:space="preserve"> 投标文件的密封和标识</w:t>
      </w:r>
      <w:r>
        <w:rPr>
          <w:color w:val="auto"/>
          <w:highlight w:val="none"/>
        </w:rPr>
        <w:tab/>
      </w:r>
      <w:r>
        <w:rPr>
          <w:color w:val="auto"/>
          <w:highlight w:val="none"/>
        </w:rPr>
        <w:fldChar w:fldCharType="begin"/>
      </w:r>
      <w:r>
        <w:rPr>
          <w:color w:val="auto"/>
          <w:highlight w:val="none"/>
        </w:rPr>
        <w:instrText xml:space="preserve"> PAGEREF _Toc105945443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"_Toc105945444" </w:instrText>
      </w:r>
      <w:r>
        <w:rPr>
          <w:color w:val="auto"/>
          <w:highlight w:val="none"/>
        </w:rPr>
        <w:fldChar w:fldCharType="separate"/>
      </w:r>
      <w:r>
        <w:rPr>
          <w:rStyle w:val="49"/>
          <w:color w:val="auto"/>
          <w:highlight w:val="none"/>
        </w:rPr>
        <w:t>4.2</w:t>
      </w:r>
      <w:r>
        <w:rPr>
          <w:rStyle w:val="49"/>
          <w:rFonts w:hint="eastAsia"/>
          <w:color w:val="auto"/>
          <w:highlight w:val="none"/>
        </w:rPr>
        <w:t xml:space="preserve"> 投标文件的递交</w:t>
      </w:r>
      <w:r>
        <w:rPr>
          <w:color w:val="auto"/>
          <w:highlight w:val="none"/>
        </w:rPr>
        <w:tab/>
      </w:r>
      <w:r>
        <w:rPr>
          <w:color w:val="auto"/>
          <w:highlight w:val="none"/>
        </w:rPr>
        <w:fldChar w:fldCharType="begin"/>
      </w:r>
      <w:r>
        <w:rPr>
          <w:color w:val="auto"/>
          <w:highlight w:val="none"/>
        </w:rPr>
        <w:instrText xml:space="preserve"> PAGEREF _Toc105945444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"_Toc105945445" </w:instrText>
      </w:r>
      <w:r>
        <w:rPr>
          <w:color w:val="auto"/>
          <w:highlight w:val="none"/>
        </w:rPr>
        <w:fldChar w:fldCharType="separate"/>
      </w:r>
      <w:r>
        <w:rPr>
          <w:rStyle w:val="49"/>
          <w:color w:val="auto"/>
          <w:highlight w:val="none"/>
        </w:rPr>
        <w:t>4.3</w:t>
      </w:r>
      <w:r>
        <w:rPr>
          <w:rStyle w:val="49"/>
          <w:rFonts w:hint="eastAsia"/>
          <w:color w:val="auto"/>
          <w:highlight w:val="none"/>
        </w:rPr>
        <w:t xml:space="preserve"> 投标文件的修改与撤回</w:t>
      </w:r>
      <w:r>
        <w:rPr>
          <w:color w:val="auto"/>
          <w:highlight w:val="none"/>
        </w:rPr>
        <w:tab/>
      </w:r>
      <w:r>
        <w:rPr>
          <w:color w:val="auto"/>
          <w:highlight w:val="none"/>
        </w:rPr>
        <w:fldChar w:fldCharType="begin"/>
      </w:r>
      <w:r>
        <w:rPr>
          <w:color w:val="auto"/>
          <w:highlight w:val="none"/>
        </w:rPr>
        <w:instrText xml:space="preserve"> PAGEREF _Toc105945445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"_Toc105945446" </w:instrText>
      </w:r>
      <w:r>
        <w:rPr>
          <w:color w:val="auto"/>
          <w:highlight w:val="none"/>
        </w:rPr>
        <w:fldChar w:fldCharType="separate"/>
      </w:r>
      <w:r>
        <w:rPr>
          <w:rStyle w:val="49"/>
          <w:rFonts w:ascii="宋体" w:hAnsi="宋体" w:cs="宋体"/>
          <w:color w:val="auto"/>
          <w:highlight w:val="none"/>
        </w:rPr>
        <w:t>5.</w:t>
      </w:r>
      <w:r>
        <w:rPr>
          <w:rStyle w:val="49"/>
          <w:rFonts w:hint="eastAsia"/>
          <w:color w:val="auto"/>
          <w:highlight w:val="none"/>
        </w:rPr>
        <w:t xml:space="preserve"> 开标</w:t>
      </w:r>
      <w:r>
        <w:rPr>
          <w:color w:val="auto"/>
          <w:highlight w:val="none"/>
        </w:rPr>
        <w:tab/>
      </w:r>
      <w:r>
        <w:rPr>
          <w:color w:val="auto"/>
          <w:highlight w:val="none"/>
        </w:rPr>
        <w:fldChar w:fldCharType="begin"/>
      </w:r>
      <w:r>
        <w:rPr>
          <w:color w:val="auto"/>
          <w:highlight w:val="none"/>
        </w:rPr>
        <w:instrText xml:space="preserve"> PAGEREF _Toc105945446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"_Toc105945447" </w:instrText>
      </w:r>
      <w:r>
        <w:rPr>
          <w:color w:val="auto"/>
          <w:highlight w:val="none"/>
        </w:rPr>
        <w:fldChar w:fldCharType="separate"/>
      </w:r>
      <w:r>
        <w:rPr>
          <w:rStyle w:val="49"/>
          <w:color w:val="auto"/>
          <w:highlight w:val="none"/>
        </w:rPr>
        <w:t xml:space="preserve">5.1 </w:t>
      </w:r>
      <w:r>
        <w:rPr>
          <w:rStyle w:val="49"/>
          <w:rFonts w:hint="eastAsia"/>
          <w:color w:val="auto"/>
          <w:highlight w:val="none"/>
        </w:rPr>
        <w:t>开标时间和地点</w:t>
      </w:r>
      <w:r>
        <w:rPr>
          <w:color w:val="auto"/>
          <w:highlight w:val="none"/>
        </w:rPr>
        <w:tab/>
      </w:r>
      <w:r>
        <w:rPr>
          <w:color w:val="auto"/>
          <w:highlight w:val="none"/>
        </w:rPr>
        <w:fldChar w:fldCharType="begin"/>
      </w:r>
      <w:r>
        <w:rPr>
          <w:color w:val="auto"/>
          <w:highlight w:val="none"/>
        </w:rPr>
        <w:instrText xml:space="preserve"> PAGEREF _Toc105945447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"_Toc105945448" </w:instrText>
      </w:r>
      <w:r>
        <w:rPr>
          <w:color w:val="auto"/>
          <w:highlight w:val="none"/>
        </w:rPr>
        <w:fldChar w:fldCharType="separate"/>
      </w:r>
      <w:r>
        <w:rPr>
          <w:rStyle w:val="49"/>
          <w:color w:val="auto"/>
          <w:highlight w:val="none"/>
        </w:rPr>
        <w:t xml:space="preserve">5.1 </w:t>
      </w:r>
      <w:r>
        <w:rPr>
          <w:rStyle w:val="49"/>
          <w:rFonts w:hint="eastAsia"/>
          <w:color w:val="auto"/>
          <w:highlight w:val="none"/>
        </w:rPr>
        <w:t>开标时间和地点</w:t>
      </w:r>
      <w:r>
        <w:rPr>
          <w:color w:val="auto"/>
          <w:highlight w:val="none"/>
        </w:rPr>
        <w:tab/>
      </w:r>
      <w:r>
        <w:rPr>
          <w:color w:val="auto"/>
          <w:highlight w:val="none"/>
        </w:rPr>
        <w:fldChar w:fldCharType="begin"/>
      </w:r>
      <w:r>
        <w:rPr>
          <w:color w:val="auto"/>
          <w:highlight w:val="none"/>
        </w:rPr>
        <w:instrText xml:space="preserve"> PAGEREF _Toc105945448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"_Toc105945449" </w:instrText>
      </w:r>
      <w:r>
        <w:rPr>
          <w:color w:val="auto"/>
          <w:highlight w:val="none"/>
        </w:rPr>
        <w:fldChar w:fldCharType="separate"/>
      </w:r>
      <w:r>
        <w:rPr>
          <w:rStyle w:val="49"/>
          <w:rFonts w:ascii="宋体" w:hAnsi="宋体" w:cs="宋体"/>
          <w:color w:val="auto"/>
          <w:highlight w:val="none"/>
        </w:rPr>
        <w:t xml:space="preserve">5.2 </w:t>
      </w:r>
      <w:r>
        <w:rPr>
          <w:rStyle w:val="49"/>
          <w:rFonts w:hint="eastAsia" w:ascii="宋体" w:hAnsi="宋体" w:cs="宋体"/>
          <w:color w:val="auto"/>
          <w:highlight w:val="none"/>
        </w:rPr>
        <w:t>开标程序</w:t>
      </w:r>
      <w:r>
        <w:rPr>
          <w:color w:val="auto"/>
          <w:highlight w:val="none"/>
        </w:rPr>
        <w:tab/>
      </w:r>
      <w:r>
        <w:rPr>
          <w:color w:val="auto"/>
          <w:highlight w:val="none"/>
        </w:rPr>
        <w:fldChar w:fldCharType="begin"/>
      </w:r>
      <w:r>
        <w:rPr>
          <w:color w:val="auto"/>
          <w:highlight w:val="none"/>
        </w:rPr>
        <w:instrText xml:space="preserve"> PAGEREF _Toc105945449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"_Toc105945450" </w:instrText>
      </w:r>
      <w:r>
        <w:rPr>
          <w:color w:val="auto"/>
          <w:highlight w:val="none"/>
        </w:rPr>
        <w:fldChar w:fldCharType="separate"/>
      </w:r>
      <w:r>
        <w:rPr>
          <w:rStyle w:val="49"/>
          <w:rFonts w:ascii="宋体" w:hAnsi="宋体" w:cs="宋体"/>
          <w:color w:val="auto"/>
          <w:highlight w:val="none"/>
        </w:rPr>
        <w:t xml:space="preserve">5.2 </w:t>
      </w:r>
      <w:r>
        <w:rPr>
          <w:rStyle w:val="49"/>
          <w:rFonts w:hint="eastAsia" w:ascii="宋体" w:hAnsi="宋体" w:cs="宋体"/>
          <w:color w:val="auto"/>
          <w:highlight w:val="none"/>
        </w:rPr>
        <w:t>开标程序</w:t>
      </w:r>
      <w:r>
        <w:rPr>
          <w:color w:val="auto"/>
          <w:highlight w:val="none"/>
        </w:rPr>
        <w:tab/>
      </w:r>
      <w:r>
        <w:rPr>
          <w:color w:val="auto"/>
          <w:highlight w:val="none"/>
        </w:rPr>
        <w:fldChar w:fldCharType="begin"/>
      </w:r>
      <w:r>
        <w:rPr>
          <w:color w:val="auto"/>
          <w:highlight w:val="none"/>
        </w:rPr>
        <w:instrText xml:space="preserve"> PAGEREF _Toc105945450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"_Toc105945451" </w:instrText>
      </w:r>
      <w:r>
        <w:rPr>
          <w:color w:val="auto"/>
          <w:highlight w:val="none"/>
        </w:rPr>
        <w:fldChar w:fldCharType="separate"/>
      </w:r>
      <w:r>
        <w:rPr>
          <w:rStyle w:val="49"/>
          <w:rFonts w:ascii="宋体" w:hAnsi="宋体" w:cs="宋体"/>
          <w:color w:val="auto"/>
          <w:highlight w:val="none"/>
        </w:rPr>
        <w:t>6.</w:t>
      </w:r>
      <w:r>
        <w:rPr>
          <w:rStyle w:val="49"/>
          <w:rFonts w:hint="eastAsia"/>
          <w:color w:val="auto"/>
          <w:highlight w:val="none"/>
        </w:rPr>
        <w:t xml:space="preserve"> 评标</w:t>
      </w:r>
      <w:r>
        <w:rPr>
          <w:color w:val="auto"/>
          <w:highlight w:val="none"/>
        </w:rPr>
        <w:tab/>
      </w:r>
      <w:r>
        <w:rPr>
          <w:color w:val="auto"/>
          <w:highlight w:val="none"/>
        </w:rPr>
        <w:fldChar w:fldCharType="begin"/>
      </w:r>
      <w:r>
        <w:rPr>
          <w:color w:val="auto"/>
          <w:highlight w:val="none"/>
        </w:rPr>
        <w:instrText xml:space="preserve"> PAGEREF _Toc105945451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"_Toc105945452" </w:instrText>
      </w:r>
      <w:r>
        <w:rPr>
          <w:color w:val="auto"/>
          <w:highlight w:val="none"/>
        </w:rPr>
        <w:fldChar w:fldCharType="separate"/>
      </w:r>
      <w:r>
        <w:rPr>
          <w:rStyle w:val="49"/>
          <w:rFonts w:ascii="宋体" w:hAnsi="宋体" w:cs="宋体"/>
          <w:color w:val="auto"/>
          <w:highlight w:val="none"/>
        </w:rPr>
        <w:t xml:space="preserve">6.1 </w:t>
      </w:r>
      <w:r>
        <w:rPr>
          <w:rStyle w:val="49"/>
          <w:rFonts w:hint="eastAsia" w:ascii="宋体" w:hAnsi="宋体" w:cs="宋体"/>
          <w:color w:val="auto"/>
          <w:highlight w:val="none"/>
        </w:rPr>
        <w:t>评标委员会</w:t>
      </w:r>
      <w:r>
        <w:rPr>
          <w:color w:val="auto"/>
          <w:highlight w:val="none"/>
        </w:rPr>
        <w:tab/>
      </w:r>
      <w:r>
        <w:rPr>
          <w:color w:val="auto"/>
          <w:highlight w:val="none"/>
        </w:rPr>
        <w:fldChar w:fldCharType="begin"/>
      </w:r>
      <w:r>
        <w:rPr>
          <w:color w:val="auto"/>
          <w:highlight w:val="none"/>
        </w:rPr>
        <w:instrText xml:space="preserve"> PAGEREF _Toc105945452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"_Toc105945453" </w:instrText>
      </w:r>
      <w:r>
        <w:rPr>
          <w:color w:val="auto"/>
          <w:highlight w:val="none"/>
        </w:rPr>
        <w:fldChar w:fldCharType="separate"/>
      </w:r>
      <w:r>
        <w:rPr>
          <w:rStyle w:val="49"/>
          <w:rFonts w:ascii="宋体" w:hAnsi="宋体" w:cs="宋体"/>
          <w:color w:val="auto"/>
          <w:highlight w:val="none"/>
        </w:rPr>
        <w:t xml:space="preserve">6.2 </w:t>
      </w:r>
      <w:r>
        <w:rPr>
          <w:rStyle w:val="49"/>
          <w:rFonts w:hint="eastAsia" w:ascii="宋体" w:hAnsi="宋体" w:cs="宋体"/>
          <w:color w:val="auto"/>
          <w:highlight w:val="none"/>
        </w:rPr>
        <w:t>评标原则</w:t>
      </w:r>
      <w:r>
        <w:rPr>
          <w:color w:val="auto"/>
          <w:highlight w:val="none"/>
        </w:rPr>
        <w:tab/>
      </w:r>
      <w:r>
        <w:rPr>
          <w:color w:val="auto"/>
          <w:highlight w:val="none"/>
        </w:rPr>
        <w:fldChar w:fldCharType="begin"/>
      </w:r>
      <w:r>
        <w:rPr>
          <w:color w:val="auto"/>
          <w:highlight w:val="none"/>
        </w:rPr>
        <w:instrText xml:space="preserve"> PAGEREF _Toc105945453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"_Toc105945454" </w:instrText>
      </w:r>
      <w:r>
        <w:rPr>
          <w:color w:val="auto"/>
          <w:highlight w:val="none"/>
        </w:rPr>
        <w:fldChar w:fldCharType="separate"/>
      </w:r>
      <w:r>
        <w:rPr>
          <w:rStyle w:val="49"/>
          <w:rFonts w:ascii="宋体" w:hAnsi="宋体" w:cs="宋体"/>
          <w:color w:val="auto"/>
          <w:highlight w:val="none"/>
        </w:rPr>
        <w:t xml:space="preserve">6.3 </w:t>
      </w:r>
      <w:r>
        <w:rPr>
          <w:rStyle w:val="49"/>
          <w:rFonts w:hint="eastAsia" w:ascii="宋体" w:hAnsi="宋体" w:cs="宋体"/>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_Toc105945454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"_Toc105945455" </w:instrText>
      </w:r>
      <w:r>
        <w:rPr>
          <w:color w:val="auto"/>
          <w:highlight w:val="none"/>
        </w:rPr>
        <w:fldChar w:fldCharType="separate"/>
      </w:r>
      <w:r>
        <w:rPr>
          <w:rStyle w:val="49"/>
          <w:rFonts w:ascii="宋体" w:hAnsi="宋体" w:cs="宋体"/>
          <w:color w:val="auto"/>
          <w:highlight w:val="none"/>
        </w:rPr>
        <w:t>7.</w:t>
      </w:r>
      <w:r>
        <w:rPr>
          <w:rStyle w:val="49"/>
          <w:rFonts w:hint="eastAsia"/>
          <w:color w:val="auto"/>
          <w:highlight w:val="none"/>
        </w:rPr>
        <w:t xml:space="preserve"> 合同授予</w:t>
      </w:r>
      <w:r>
        <w:rPr>
          <w:color w:val="auto"/>
          <w:highlight w:val="none"/>
        </w:rPr>
        <w:tab/>
      </w:r>
      <w:r>
        <w:rPr>
          <w:color w:val="auto"/>
          <w:highlight w:val="none"/>
        </w:rPr>
        <w:fldChar w:fldCharType="begin"/>
      </w:r>
      <w:r>
        <w:rPr>
          <w:color w:val="auto"/>
          <w:highlight w:val="none"/>
        </w:rPr>
        <w:instrText xml:space="preserve"> PAGEREF _Toc105945455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"_Toc105945456" </w:instrText>
      </w:r>
      <w:r>
        <w:rPr>
          <w:color w:val="auto"/>
          <w:highlight w:val="none"/>
        </w:rPr>
        <w:fldChar w:fldCharType="separate"/>
      </w:r>
      <w:r>
        <w:rPr>
          <w:rStyle w:val="49"/>
          <w:rFonts w:ascii="宋体" w:hAnsi="宋体" w:cs="宋体"/>
          <w:color w:val="auto"/>
          <w:highlight w:val="none"/>
        </w:rPr>
        <w:t>7.1</w:t>
      </w:r>
      <w:r>
        <w:rPr>
          <w:rStyle w:val="49"/>
          <w:rFonts w:hint="eastAsia" w:ascii="宋体" w:hAnsi="宋体" w:cs="宋体"/>
          <w:color w:val="auto"/>
          <w:highlight w:val="none"/>
        </w:rPr>
        <w:t>中标候选人公示</w:t>
      </w:r>
      <w:r>
        <w:rPr>
          <w:color w:val="auto"/>
          <w:highlight w:val="none"/>
        </w:rPr>
        <w:tab/>
      </w:r>
      <w:r>
        <w:rPr>
          <w:color w:val="auto"/>
          <w:highlight w:val="none"/>
        </w:rPr>
        <w:fldChar w:fldCharType="begin"/>
      </w:r>
      <w:r>
        <w:rPr>
          <w:color w:val="auto"/>
          <w:highlight w:val="none"/>
        </w:rPr>
        <w:instrText xml:space="preserve"> PAGEREF _Toc105945456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"_Toc105945457" </w:instrText>
      </w:r>
      <w:r>
        <w:rPr>
          <w:color w:val="auto"/>
          <w:highlight w:val="none"/>
        </w:rPr>
        <w:fldChar w:fldCharType="separate"/>
      </w:r>
      <w:r>
        <w:rPr>
          <w:rStyle w:val="49"/>
          <w:rFonts w:ascii="宋体" w:hAnsi="宋体" w:cs="宋体"/>
          <w:color w:val="auto"/>
          <w:highlight w:val="none"/>
        </w:rPr>
        <w:t>7.2</w:t>
      </w:r>
      <w:r>
        <w:rPr>
          <w:rStyle w:val="49"/>
          <w:rFonts w:hint="eastAsia" w:ascii="宋体" w:hAnsi="宋体" w:cs="宋体"/>
          <w:color w:val="auto"/>
          <w:highlight w:val="none"/>
        </w:rPr>
        <w:t>评标结果异议</w:t>
      </w:r>
      <w:r>
        <w:rPr>
          <w:color w:val="auto"/>
          <w:highlight w:val="none"/>
        </w:rPr>
        <w:tab/>
      </w:r>
      <w:r>
        <w:rPr>
          <w:color w:val="auto"/>
          <w:highlight w:val="none"/>
        </w:rPr>
        <w:fldChar w:fldCharType="begin"/>
      </w:r>
      <w:r>
        <w:rPr>
          <w:color w:val="auto"/>
          <w:highlight w:val="none"/>
        </w:rPr>
        <w:instrText xml:space="preserve"> PAGEREF _Toc105945457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"_Toc105945458" </w:instrText>
      </w:r>
      <w:r>
        <w:rPr>
          <w:color w:val="auto"/>
          <w:highlight w:val="none"/>
        </w:rPr>
        <w:fldChar w:fldCharType="separate"/>
      </w:r>
      <w:r>
        <w:rPr>
          <w:rStyle w:val="49"/>
          <w:rFonts w:ascii="宋体" w:hAnsi="宋体" w:cs="宋体"/>
          <w:color w:val="auto"/>
          <w:highlight w:val="none"/>
        </w:rPr>
        <w:t>7.3</w:t>
      </w:r>
      <w:r>
        <w:rPr>
          <w:rStyle w:val="49"/>
          <w:rFonts w:hint="eastAsia" w:ascii="宋体" w:hAnsi="宋体" w:cs="宋体"/>
          <w:color w:val="auto"/>
          <w:highlight w:val="none"/>
        </w:rPr>
        <w:t>中标候选人履约能力审查</w:t>
      </w:r>
      <w:r>
        <w:rPr>
          <w:color w:val="auto"/>
          <w:highlight w:val="none"/>
        </w:rPr>
        <w:tab/>
      </w:r>
      <w:r>
        <w:rPr>
          <w:color w:val="auto"/>
          <w:highlight w:val="none"/>
        </w:rPr>
        <w:fldChar w:fldCharType="begin"/>
      </w:r>
      <w:r>
        <w:rPr>
          <w:color w:val="auto"/>
          <w:highlight w:val="none"/>
        </w:rPr>
        <w:instrText xml:space="preserve"> PAGEREF _Toc105945458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"_Toc105945459" </w:instrText>
      </w:r>
      <w:r>
        <w:rPr>
          <w:color w:val="auto"/>
          <w:highlight w:val="none"/>
        </w:rPr>
        <w:fldChar w:fldCharType="separate"/>
      </w:r>
      <w:r>
        <w:rPr>
          <w:rStyle w:val="49"/>
          <w:rFonts w:ascii="宋体" w:hAnsi="宋体" w:cs="宋体"/>
          <w:color w:val="auto"/>
          <w:highlight w:val="none"/>
        </w:rPr>
        <w:t>7.4</w:t>
      </w:r>
      <w:r>
        <w:rPr>
          <w:rStyle w:val="49"/>
          <w:rFonts w:hint="eastAsia" w:ascii="宋体" w:hAnsi="宋体" w:cs="宋体"/>
          <w:color w:val="auto"/>
          <w:highlight w:val="none"/>
        </w:rPr>
        <w:t>定标</w:t>
      </w:r>
      <w:r>
        <w:rPr>
          <w:color w:val="auto"/>
          <w:highlight w:val="none"/>
        </w:rPr>
        <w:tab/>
      </w:r>
      <w:r>
        <w:rPr>
          <w:color w:val="auto"/>
          <w:highlight w:val="none"/>
        </w:rPr>
        <w:fldChar w:fldCharType="begin"/>
      </w:r>
      <w:r>
        <w:rPr>
          <w:color w:val="auto"/>
          <w:highlight w:val="none"/>
        </w:rPr>
        <w:instrText xml:space="preserve"> PAGEREF _Toc105945459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"_Toc105945460" </w:instrText>
      </w:r>
      <w:r>
        <w:rPr>
          <w:color w:val="auto"/>
          <w:highlight w:val="none"/>
        </w:rPr>
        <w:fldChar w:fldCharType="separate"/>
      </w:r>
      <w:r>
        <w:rPr>
          <w:rStyle w:val="49"/>
          <w:rFonts w:ascii="宋体" w:hAnsi="宋体" w:cs="宋体"/>
          <w:color w:val="auto"/>
          <w:highlight w:val="none"/>
        </w:rPr>
        <w:t>7.5</w:t>
      </w:r>
      <w:r>
        <w:rPr>
          <w:rStyle w:val="49"/>
          <w:rFonts w:hint="eastAsia" w:ascii="宋体" w:hAnsi="宋体" w:cs="宋体"/>
          <w:color w:val="auto"/>
          <w:highlight w:val="none"/>
        </w:rPr>
        <w:t>中标通知</w:t>
      </w:r>
      <w:r>
        <w:rPr>
          <w:color w:val="auto"/>
          <w:highlight w:val="none"/>
        </w:rPr>
        <w:tab/>
      </w:r>
      <w:r>
        <w:rPr>
          <w:color w:val="auto"/>
          <w:highlight w:val="none"/>
        </w:rPr>
        <w:fldChar w:fldCharType="begin"/>
      </w:r>
      <w:r>
        <w:rPr>
          <w:color w:val="auto"/>
          <w:highlight w:val="none"/>
        </w:rPr>
        <w:instrText xml:space="preserve"> PAGEREF _Toc105945460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"_Toc105945461" </w:instrText>
      </w:r>
      <w:r>
        <w:rPr>
          <w:color w:val="auto"/>
          <w:highlight w:val="none"/>
        </w:rPr>
        <w:fldChar w:fldCharType="separate"/>
      </w:r>
      <w:r>
        <w:rPr>
          <w:rStyle w:val="49"/>
          <w:rFonts w:ascii="宋体" w:hAnsi="宋体" w:cs="宋体"/>
          <w:color w:val="auto"/>
          <w:highlight w:val="none"/>
        </w:rPr>
        <w:t>7.6</w:t>
      </w:r>
      <w:r>
        <w:rPr>
          <w:rStyle w:val="49"/>
          <w:rFonts w:hint="eastAsia" w:ascii="宋体" w:hAnsi="宋体" w:cs="宋体"/>
          <w:color w:val="auto"/>
          <w:highlight w:val="none"/>
        </w:rPr>
        <w:t>中标结果公告</w:t>
      </w:r>
      <w:r>
        <w:rPr>
          <w:color w:val="auto"/>
          <w:highlight w:val="none"/>
        </w:rPr>
        <w:tab/>
      </w:r>
      <w:r>
        <w:rPr>
          <w:color w:val="auto"/>
          <w:highlight w:val="none"/>
        </w:rPr>
        <w:fldChar w:fldCharType="begin"/>
      </w:r>
      <w:r>
        <w:rPr>
          <w:color w:val="auto"/>
          <w:highlight w:val="none"/>
        </w:rPr>
        <w:instrText xml:space="preserve"> PAGEREF _Toc105945461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"_Toc105945462" </w:instrText>
      </w:r>
      <w:r>
        <w:rPr>
          <w:color w:val="auto"/>
          <w:highlight w:val="none"/>
        </w:rPr>
        <w:fldChar w:fldCharType="separate"/>
      </w:r>
      <w:r>
        <w:rPr>
          <w:rStyle w:val="49"/>
          <w:rFonts w:ascii="宋体" w:hAnsi="宋体" w:cs="宋体"/>
          <w:color w:val="auto"/>
          <w:highlight w:val="none"/>
        </w:rPr>
        <w:t>7.7</w:t>
      </w:r>
      <w:r>
        <w:rPr>
          <w:rStyle w:val="49"/>
          <w:rFonts w:hint="eastAsia" w:ascii="宋体" w:hAnsi="宋体" w:cs="宋体"/>
          <w:color w:val="auto"/>
          <w:highlight w:val="none"/>
        </w:rPr>
        <w:t>履约保证金</w:t>
      </w:r>
      <w:r>
        <w:rPr>
          <w:color w:val="auto"/>
          <w:highlight w:val="none"/>
        </w:rPr>
        <w:tab/>
      </w:r>
      <w:r>
        <w:rPr>
          <w:color w:val="auto"/>
          <w:highlight w:val="none"/>
        </w:rPr>
        <w:fldChar w:fldCharType="begin"/>
      </w:r>
      <w:r>
        <w:rPr>
          <w:color w:val="auto"/>
          <w:highlight w:val="none"/>
        </w:rPr>
        <w:instrText xml:space="preserve"> PAGEREF _Toc105945462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"_Toc105945463" </w:instrText>
      </w:r>
      <w:r>
        <w:rPr>
          <w:color w:val="auto"/>
          <w:highlight w:val="none"/>
        </w:rPr>
        <w:fldChar w:fldCharType="separate"/>
      </w:r>
      <w:r>
        <w:rPr>
          <w:rStyle w:val="49"/>
          <w:rFonts w:ascii="宋体" w:hAnsi="宋体" w:cs="宋体"/>
          <w:color w:val="auto"/>
          <w:highlight w:val="none"/>
        </w:rPr>
        <w:t>7.8</w:t>
      </w:r>
      <w:r>
        <w:rPr>
          <w:rStyle w:val="49"/>
          <w:rFonts w:hint="eastAsia" w:ascii="宋体" w:hAnsi="宋体" w:cs="宋体"/>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_Toc105945463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"_Toc105945464" </w:instrText>
      </w:r>
      <w:r>
        <w:rPr>
          <w:color w:val="auto"/>
          <w:highlight w:val="none"/>
        </w:rPr>
        <w:fldChar w:fldCharType="separate"/>
      </w:r>
      <w:r>
        <w:rPr>
          <w:rStyle w:val="49"/>
          <w:rFonts w:ascii="宋体" w:hAnsi="宋体" w:cs="宋体"/>
          <w:color w:val="auto"/>
          <w:highlight w:val="none"/>
        </w:rPr>
        <w:t>8.</w:t>
      </w:r>
      <w:r>
        <w:rPr>
          <w:rStyle w:val="49"/>
          <w:rFonts w:hint="eastAsia"/>
          <w:color w:val="auto"/>
          <w:highlight w:val="none"/>
        </w:rPr>
        <w:t xml:space="preserve"> 纪律和监督</w:t>
      </w:r>
      <w:r>
        <w:rPr>
          <w:color w:val="auto"/>
          <w:highlight w:val="none"/>
        </w:rPr>
        <w:tab/>
      </w:r>
      <w:r>
        <w:rPr>
          <w:color w:val="auto"/>
          <w:highlight w:val="none"/>
        </w:rPr>
        <w:fldChar w:fldCharType="begin"/>
      </w:r>
      <w:r>
        <w:rPr>
          <w:color w:val="auto"/>
          <w:highlight w:val="none"/>
        </w:rPr>
        <w:instrText xml:space="preserve"> PAGEREF _Toc105945464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"_Toc105945465" </w:instrText>
      </w:r>
      <w:r>
        <w:rPr>
          <w:color w:val="auto"/>
          <w:highlight w:val="none"/>
        </w:rPr>
        <w:fldChar w:fldCharType="separate"/>
      </w:r>
      <w:r>
        <w:rPr>
          <w:rStyle w:val="49"/>
          <w:rFonts w:ascii="宋体" w:hAnsi="宋体" w:cs="宋体"/>
          <w:color w:val="auto"/>
          <w:highlight w:val="none"/>
        </w:rPr>
        <w:t>8.1</w:t>
      </w:r>
      <w:r>
        <w:rPr>
          <w:rStyle w:val="49"/>
          <w:rFonts w:hint="eastAsia" w:ascii="宋体" w:hAnsi="宋体" w:cs="宋体"/>
          <w:color w:val="auto"/>
          <w:highlight w:val="none"/>
        </w:rPr>
        <w:t>对招标人的纪律要求</w:t>
      </w:r>
      <w:r>
        <w:rPr>
          <w:color w:val="auto"/>
          <w:highlight w:val="none"/>
        </w:rPr>
        <w:tab/>
      </w:r>
      <w:r>
        <w:rPr>
          <w:color w:val="auto"/>
          <w:highlight w:val="none"/>
        </w:rPr>
        <w:fldChar w:fldCharType="begin"/>
      </w:r>
      <w:r>
        <w:rPr>
          <w:color w:val="auto"/>
          <w:highlight w:val="none"/>
        </w:rPr>
        <w:instrText xml:space="preserve"> PAGEREF _Toc105945465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"_Toc105945466" </w:instrText>
      </w:r>
      <w:r>
        <w:rPr>
          <w:color w:val="auto"/>
          <w:highlight w:val="none"/>
        </w:rPr>
        <w:fldChar w:fldCharType="separate"/>
      </w:r>
      <w:r>
        <w:rPr>
          <w:rStyle w:val="49"/>
          <w:rFonts w:ascii="宋体" w:hAnsi="宋体" w:cs="宋体"/>
          <w:color w:val="auto"/>
          <w:highlight w:val="none"/>
        </w:rPr>
        <w:t>8.2</w:t>
      </w:r>
      <w:r>
        <w:rPr>
          <w:rStyle w:val="49"/>
          <w:rFonts w:hint="eastAsia" w:ascii="宋体" w:hAnsi="宋体" w:cs="宋体"/>
          <w:color w:val="auto"/>
          <w:highlight w:val="none"/>
        </w:rPr>
        <w:t>对投标人的纪律要求</w:t>
      </w:r>
      <w:r>
        <w:rPr>
          <w:color w:val="auto"/>
          <w:highlight w:val="none"/>
        </w:rPr>
        <w:tab/>
      </w:r>
      <w:r>
        <w:rPr>
          <w:color w:val="auto"/>
          <w:highlight w:val="none"/>
        </w:rPr>
        <w:fldChar w:fldCharType="begin"/>
      </w:r>
      <w:r>
        <w:rPr>
          <w:color w:val="auto"/>
          <w:highlight w:val="none"/>
        </w:rPr>
        <w:instrText xml:space="preserve"> PAGEREF _Toc105945466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"_Toc105945467" </w:instrText>
      </w:r>
      <w:r>
        <w:rPr>
          <w:color w:val="auto"/>
          <w:highlight w:val="none"/>
        </w:rPr>
        <w:fldChar w:fldCharType="separate"/>
      </w:r>
      <w:r>
        <w:rPr>
          <w:rStyle w:val="49"/>
          <w:rFonts w:ascii="宋体" w:hAnsi="宋体" w:cs="宋体"/>
          <w:color w:val="auto"/>
          <w:highlight w:val="none"/>
        </w:rPr>
        <w:t>8.3</w:t>
      </w:r>
      <w:r>
        <w:rPr>
          <w:rStyle w:val="49"/>
          <w:rFonts w:hint="eastAsia" w:ascii="宋体" w:hAnsi="宋体" w:cs="宋体"/>
          <w:color w:val="auto"/>
          <w:highlight w:val="none"/>
        </w:rPr>
        <w:t>对评标委员会成员的纪律要求</w:t>
      </w:r>
      <w:r>
        <w:rPr>
          <w:color w:val="auto"/>
          <w:highlight w:val="none"/>
        </w:rPr>
        <w:tab/>
      </w:r>
      <w:r>
        <w:rPr>
          <w:color w:val="auto"/>
          <w:highlight w:val="none"/>
        </w:rPr>
        <w:fldChar w:fldCharType="begin"/>
      </w:r>
      <w:r>
        <w:rPr>
          <w:color w:val="auto"/>
          <w:highlight w:val="none"/>
        </w:rPr>
        <w:instrText xml:space="preserve"> PAGEREF _Toc105945467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"_Toc105945468" </w:instrText>
      </w:r>
      <w:r>
        <w:rPr>
          <w:color w:val="auto"/>
          <w:highlight w:val="none"/>
        </w:rPr>
        <w:fldChar w:fldCharType="separate"/>
      </w:r>
      <w:r>
        <w:rPr>
          <w:rStyle w:val="49"/>
          <w:rFonts w:ascii="宋体" w:hAnsi="宋体" w:cs="宋体"/>
          <w:color w:val="auto"/>
          <w:highlight w:val="none"/>
        </w:rPr>
        <w:t>8.4</w:t>
      </w:r>
      <w:r>
        <w:rPr>
          <w:rStyle w:val="49"/>
          <w:rFonts w:hint="eastAsia" w:ascii="宋体" w:hAnsi="宋体" w:cs="宋体"/>
          <w:color w:val="auto"/>
          <w:highlight w:val="none"/>
        </w:rPr>
        <w:t>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_Toc105945468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"_Toc105945469" </w:instrText>
      </w:r>
      <w:r>
        <w:rPr>
          <w:color w:val="auto"/>
          <w:highlight w:val="none"/>
        </w:rPr>
        <w:fldChar w:fldCharType="separate"/>
      </w:r>
      <w:r>
        <w:rPr>
          <w:rStyle w:val="49"/>
          <w:rFonts w:ascii="宋体" w:hAnsi="宋体" w:cs="宋体"/>
          <w:color w:val="auto"/>
          <w:highlight w:val="none"/>
        </w:rPr>
        <w:t>8.5</w:t>
      </w:r>
      <w:r>
        <w:rPr>
          <w:rStyle w:val="49"/>
          <w:rFonts w:hint="eastAsia" w:ascii="宋体" w:hAnsi="宋体" w:cs="宋体"/>
          <w:color w:val="auto"/>
          <w:highlight w:val="none"/>
        </w:rPr>
        <w:t>投诉</w:t>
      </w:r>
      <w:r>
        <w:rPr>
          <w:color w:val="auto"/>
          <w:highlight w:val="none"/>
        </w:rPr>
        <w:tab/>
      </w:r>
      <w:r>
        <w:rPr>
          <w:color w:val="auto"/>
          <w:highlight w:val="none"/>
        </w:rPr>
        <w:fldChar w:fldCharType="begin"/>
      </w:r>
      <w:r>
        <w:rPr>
          <w:color w:val="auto"/>
          <w:highlight w:val="none"/>
        </w:rPr>
        <w:instrText xml:space="preserve"> PAGEREF _Toc105945469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"_Toc105945470" </w:instrText>
      </w:r>
      <w:r>
        <w:rPr>
          <w:color w:val="auto"/>
          <w:highlight w:val="none"/>
        </w:rPr>
        <w:fldChar w:fldCharType="separate"/>
      </w:r>
      <w:r>
        <w:rPr>
          <w:rStyle w:val="49"/>
          <w:rFonts w:ascii="宋体" w:hAnsi="宋体" w:cs="宋体"/>
          <w:color w:val="auto"/>
          <w:highlight w:val="none"/>
        </w:rPr>
        <w:t>9.</w:t>
      </w:r>
      <w:r>
        <w:rPr>
          <w:rStyle w:val="49"/>
          <w:rFonts w:hint="eastAsia"/>
          <w:color w:val="auto"/>
          <w:highlight w:val="none"/>
        </w:rPr>
        <w:t xml:space="preserve"> 是否采用电子招标投标</w:t>
      </w:r>
      <w:r>
        <w:rPr>
          <w:color w:val="auto"/>
          <w:highlight w:val="none"/>
        </w:rPr>
        <w:tab/>
      </w:r>
      <w:r>
        <w:rPr>
          <w:color w:val="auto"/>
          <w:highlight w:val="none"/>
        </w:rPr>
        <w:fldChar w:fldCharType="begin"/>
      </w:r>
      <w:r>
        <w:rPr>
          <w:color w:val="auto"/>
          <w:highlight w:val="none"/>
        </w:rPr>
        <w:instrText xml:space="preserve"> PAGEREF _Toc105945470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"_Toc105945471" </w:instrText>
      </w:r>
      <w:r>
        <w:rPr>
          <w:color w:val="auto"/>
          <w:highlight w:val="none"/>
        </w:rPr>
        <w:fldChar w:fldCharType="separate"/>
      </w:r>
      <w:r>
        <w:rPr>
          <w:rStyle w:val="49"/>
          <w:rFonts w:ascii="宋体" w:hAnsi="宋体" w:cs="宋体"/>
          <w:color w:val="auto"/>
          <w:highlight w:val="none"/>
        </w:rPr>
        <w:t>10.</w:t>
      </w:r>
      <w:r>
        <w:rPr>
          <w:rStyle w:val="49"/>
          <w:rFonts w:hint="eastAsia" w:ascii="宋体" w:hAnsi="宋体" w:cs="宋体"/>
          <w:color w:val="auto"/>
          <w:highlight w:val="none"/>
        </w:rPr>
        <w:t xml:space="preserve"> 需要补充的其他内容</w:t>
      </w:r>
      <w:r>
        <w:rPr>
          <w:color w:val="auto"/>
          <w:highlight w:val="none"/>
        </w:rPr>
        <w:tab/>
      </w:r>
      <w:r>
        <w:rPr>
          <w:color w:val="auto"/>
          <w:highlight w:val="none"/>
        </w:rPr>
        <w:fldChar w:fldCharType="begin"/>
      </w:r>
      <w:r>
        <w:rPr>
          <w:color w:val="auto"/>
          <w:highlight w:val="none"/>
        </w:rPr>
        <w:instrText xml:space="preserve"> PAGEREF _Toc105945471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"_Toc105945472" </w:instrText>
      </w:r>
      <w:r>
        <w:rPr>
          <w:color w:val="auto"/>
          <w:highlight w:val="none"/>
        </w:rPr>
        <w:fldChar w:fldCharType="separate"/>
      </w:r>
      <w:r>
        <w:rPr>
          <w:rStyle w:val="49"/>
          <w:rFonts w:hint="eastAsia" w:ascii="宋体" w:hAnsi="宋体" w:cs="宋体"/>
          <w:color w:val="auto"/>
          <w:highlight w:val="none"/>
        </w:rPr>
        <w:t>附件一：开标记录表</w:t>
      </w:r>
      <w:r>
        <w:rPr>
          <w:color w:val="auto"/>
          <w:highlight w:val="none"/>
        </w:rPr>
        <w:tab/>
      </w:r>
      <w:r>
        <w:rPr>
          <w:color w:val="auto"/>
          <w:highlight w:val="none"/>
        </w:rPr>
        <w:fldChar w:fldCharType="begin"/>
      </w:r>
      <w:r>
        <w:rPr>
          <w:color w:val="auto"/>
          <w:highlight w:val="none"/>
        </w:rPr>
        <w:instrText xml:space="preserve"> PAGEREF _Toc105945472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"_Toc105945473" </w:instrText>
      </w:r>
      <w:r>
        <w:rPr>
          <w:color w:val="auto"/>
          <w:highlight w:val="none"/>
        </w:rPr>
        <w:fldChar w:fldCharType="separate"/>
      </w:r>
      <w:r>
        <w:rPr>
          <w:rStyle w:val="49"/>
          <w:rFonts w:hint="eastAsia" w:ascii="宋体" w:hAnsi="宋体" w:cs="宋体"/>
          <w:color w:val="auto"/>
          <w:highlight w:val="none"/>
        </w:rPr>
        <w:t>附件二：问题澄清通知</w:t>
      </w:r>
      <w:r>
        <w:rPr>
          <w:color w:val="auto"/>
          <w:highlight w:val="none"/>
        </w:rPr>
        <w:tab/>
      </w:r>
      <w:r>
        <w:rPr>
          <w:color w:val="auto"/>
          <w:highlight w:val="none"/>
        </w:rPr>
        <w:fldChar w:fldCharType="begin"/>
      </w:r>
      <w:r>
        <w:rPr>
          <w:color w:val="auto"/>
          <w:highlight w:val="none"/>
        </w:rPr>
        <w:instrText xml:space="preserve"> PAGEREF _Toc105945473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"_Toc105945474" </w:instrText>
      </w:r>
      <w:r>
        <w:rPr>
          <w:color w:val="auto"/>
          <w:highlight w:val="none"/>
        </w:rPr>
        <w:fldChar w:fldCharType="separate"/>
      </w:r>
      <w:r>
        <w:rPr>
          <w:rStyle w:val="49"/>
          <w:rFonts w:hint="eastAsia" w:ascii="宋体" w:hAnsi="宋体" w:cs="宋体"/>
          <w:color w:val="auto"/>
          <w:highlight w:val="none"/>
        </w:rPr>
        <w:t>附件三：问题的澄清</w:t>
      </w:r>
      <w:r>
        <w:rPr>
          <w:color w:val="auto"/>
          <w:highlight w:val="none"/>
        </w:rPr>
        <w:tab/>
      </w:r>
      <w:r>
        <w:rPr>
          <w:color w:val="auto"/>
          <w:highlight w:val="none"/>
        </w:rPr>
        <w:fldChar w:fldCharType="begin"/>
      </w:r>
      <w:r>
        <w:rPr>
          <w:color w:val="auto"/>
          <w:highlight w:val="none"/>
        </w:rPr>
        <w:instrText xml:space="preserve"> PAGEREF _Toc105945474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"_Toc105945475" </w:instrText>
      </w:r>
      <w:r>
        <w:rPr>
          <w:color w:val="auto"/>
          <w:highlight w:val="none"/>
        </w:rPr>
        <w:fldChar w:fldCharType="separate"/>
      </w:r>
      <w:r>
        <w:rPr>
          <w:rStyle w:val="49"/>
          <w:rFonts w:hint="eastAsia" w:ascii="宋体" w:hAnsi="宋体" w:cs="宋体"/>
          <w:color w:val="auto"/>
          <w:highlight w:val="none"/>
        </w:rPr>
        <w:t>附件四：中标通知书</w:t>
      </w:r>
      <w:r>
        <w:rPr>
          <w:color w:val="auto"/>
          <w:highlight w:val="none"/>
        </w:rPr>
        <w:tab/>
      </w:r>
      <w:r>
        <w:rPr>
          <w:color w:val="auto"/>
          <w:highlight w:val="none"/>
        </w:rPr>
        <w:fldChar w:fldCharType="begin"/>
      </w:r>
      <w:r>
        <w:rPr>
          <w:color w:val="auto"/>
          <w:highlight w:val="none"/>
        </w:rPr>
        <w:instrText xml:space="preserve"> PAGEREF _Toc105945475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"_Toc105945476" </w:instrText>
      </w:r>
      <w:r>
        <w:rPr>
          <w:color w:val="auto"/>
          <w:highlight w:val="none"/>
        </w:rPr>
        <w:fldChar w:fldCharType="separate"/>
      </w:r>
      <w:r>
        <w:rPr>
          <w:rStyle w:val="49"/>
          <w:rFonts w:hint="eastAsia" w:ascii="宋体" w:hAnsi="宋体" w:cs="宋体"/>
          <w:color w:val="auto"/>
          <w:highlight w:val="none"/>
        </w:rPr>
        <w:t>附件五：中标结果通知书</w:t>
      </w:r>
      <w:r>
        <w:rPr>
          <w:color w:val="auto"/>
          <w:highlight w:val="none"/>
        </w:rPr>
        <w:tab/>
      </w:r>
      <w:r>
        <w:rPr>
          <w:color w:val="auto"/>
          <w:highlight w:val="none"/>
        </w:rPr>
        <w:fldChar w:fldCharType="begin"/>
      </w:r>
      <w:r>
        <w:rPr>
          <w:color w:val="auto"/>
          <w:highlight w:val="none"/>
        </w:rPr>
        <w:instrText xml:space="preserve"> PAGEREF _Toc105945476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"_Toc105945477" </w:instrText>
      </w:r>
      <w:r>
        <w:rPr>
          <w:color w:val="auto"/>
          <w:highlight w:val="none"/>
        </w:rPr>
        <w:fldChar w:fldCharType="separate"/>
      </w:r>
      <w:r>
        <w:rPr>
          <w:rStyle w:val="49"/>
          <w:rFonts w:hint="eastAsia" w:ascii="宋体" w:hAnsi="宋体" w:cs="宋体"/>
          <w:color w:val="auto"/>
          <w:highlight w:val="none"/>
        </w:rPr>
        <w:t>附表六：确认通知</w:t>
      </w:r>
      <w:r>
        <w:rPr>
          <w:color w:val="auto"/>
          <w:highlight w:val="none"/>
        </w:rPr>
        <w:tab/>
      </w:r>
      <w:r>
        <w:rPr>
          <w:color w:val="auto"/>
          <w:highlight w:val="none"/>
        </w:rPr>
        <w:fldChar w:fldCharType="begin"/>
      </w:r>
      <w:r>
        <w:rPr>
          <w:color w:val="auto"/>
          <w:highlight w:val="none"/>
        </w:rPr>
        <w:instrText xml:space="preserve"> PAGEREF _Toc105945477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"_Toc105945478" </w:instrText>
      </w:r>
      <w:r>
        <w:rPr>
          <w:color w:val="auto"/>
          <w:highlight w:val="none"/>
        </w:rPr>
        <w:fldChar w:fldCharType="separate"/>
      </w:r>
      <w:r>
        <w:rPr>
          <w:rStyle w:val="49"/>
          <w:rFonts w:hint="eastAsia"/>
          <w:color w:val="auto"/>
          <w:highlight w:val="none"/>
        </w:rPr>
        <w:t>第三章</w:t>
      </w:r>
      <w:r>
        <w:rPr>
          <w:rStyle w:val="49"/>
          <w:color w:val="auto"/>
          <w:highlight w:val="none"/>
        </w:rPr>
        <w:t xml:space="preserve"> </w:t>
      </w:r>
      <w:r>
        <w:rPr>
          <w:rStyle w:val="49"/>
          <w:rFonts w:hint="eastAsia"/>
          <w:color w:val="auto"/>
          <w:highlight w:val="none"/>
        </w:rPr>
        <w:t>评标办法（双信封的合理低价法）</w:t>
      </w:r>
      <w:r>
        <w:rPr>
          <w:color w:val="auto"/>
          <w:highlight w:val="none"/>
        </w:rPr>
        <w:tab/>
      </w:r>
      <w:r>
        <w:rPr>
          <w:color w:val="auto"/>
          <w:highlight w:val="none"/>
        </w:rPr>
        <w:fldChar w:fldCharType="begin"/>
      </w:r>
      <w:r>
        <w:rPr>
          <w:color w:val="auto"/>
          <w:highlight w:val="none"/>
        </w:rPr>
        <w:instrText xml:space="preserve"> PAGEREF _Toc105945478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"_Toc105945479" </w:instrText>
      </w:r>
      <w:r>
        <w:rPr>
          <w:color w:val="auto"/>
          <w:highlight w:val="none"/>
        </w:rPr>
        <w:fldChar w:fldCharType="separate"/>
      </w:r>
      <w:r>
        <w:rPr>
          <w:rStyle w:val="49"/>
          <w:rFonts w:hint="eastAsia"/>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_Toc105945479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"_Toc105945480" </w:instrText>
      </w:r>
      <w:r>
        <w:rPr>
          <w:color w:val="auto"/>
          <w:highlight w:val="none"/>
        </w:rPr>
        <w:fldChar w:fldCharType="separate"/>
      </w:r>
      <w:r>
        <w:rPr>
          <w:rStyle w:val="49"/>
          <w:rFonts w:ascii="宋体" w:hAnsi="宋体"/>
          <w:color w:val="auto"/>
          <w:highlight w:val="none"/>
        </w:rPr>
        <w:t xml:space="preserve">1. </w:t>
      </w:r>
      <w:r>
        <w:rPr>
          <w:rStyle w:val="49"/>
          <w:rFonts w:hint="eastAsia" w:ascii="宋体" w:hAnsi="宋体"/>
          <w:color w:val="auto"/>
          <w:highlight w:val="none"/>
        </w:rPr>
        <w:t>评标方法</w:t>
      </w:r>
      <w:r>
        <w:rPr>
          <w:color w:val="auto"/>
          <w:highlight w:val="none"/>
        </w:rPr>
        <w:tab/>
      </w:r>
      <w:r>
        <w:rPr>
          <w:color w:val="auto"/>
          <w:highlight w:val="none"/>
        </w:rPr>
        <w:fldChar w:fldCharType="begin"/>
      </w:r>
      <w:r>
        <w:rPr>
          <w:color w:val="auto"/>
          <w:highlight w:val="none"/>
        </w:rPr>
        <w:instrText xml:space="preserve"> PAGEREF _Toc105945480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"_Toc105945481" </w:instrText>
      </w:r>
      <w:r>
        <w:rPr>
          <w:color w:val="auto"/>
          <w:highlight w:val="none"/>
        </w:rPr>
        <w:fldChar w:fldCharType="separate"/>
      </w:r>
      <w:r>
        <w:rPr>
          <w:rStyle w:val="49"/>
          <w:rFonts w:ascii="宋体" w:hAnsi="宋体"/>
          <w:color w:val="auto"/>
          <w:highlight w:val="none"/>
        </w:rPr>
        <w:t xml:space="preserve">2. </w:t>
      </w:r>
      <w:r>
        <w:rPr>
          <w:rStyle w:val="49"/>
          <w:rFonts w:hint="eastAsia" w:ascii="宋体" w:hAnsi="宋体"/>
          <w:color w:val="auto"/>
          <w:highlight w:val="none"/>
        </w:rPr>
        <w:t>评审标准</w:t>
      </w:r>
      <w:r>
        <w:rPr>
          <w:color w:val="auto"/>
          <w:highlight w:val="none"/>
        </w:rPr>
        <w:tab/>
      </w:r>
      <w:r>
        <w:rPr>
          <w:color w:val="auto"/>
          <w:highlight w:val="none"/>
        </w:rPr>
        <w:fldChar w:fldCharType="begin"/>
      </w:r>
      <w:r>
        <w:rPr>
          <w:color w:val="auto"/>
          <w:highlight w:val="none"/>
        </w:rPr>
        <w:instrText xml:space="preserve"> PAGEREF _Toc105945481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31"/>
        <w:tabs>
          <w:tab w:val="right" w:leader="dot" w:pos="10200"/>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"_Toc105945482" </w:instrText>
      </w:r>
      <w:r>
        <w:rPr>
          <w:color w:val="auto"/>
          <w:highlight w:val="none"/>
        </w:rPr>
        <w:fldChar w:fldCharType="separate"/>
      </w:r>
      <w:r>
        <w:rPr>
          <w:rStyle w:val="49"/>
          <w:rFonts w:ascii="宋体" w:hAnsi="宋体"/>
          <w:color w:val="auto"/>
          <w:highlight w:val="none"/>
        </w:rPr>
        <w:t xml:space="preserve">2.1 </w:t>
      </w:r>
      <w:r>
        <w:rPr>
          <w:rStyle w:val="49"/>
          <w:rFonts w:hint="eastAsia" w:ascii="宋体" w:hAnsi="宋体"/>
          <w:color w:val="auto"/>
          <w:highlight w:val="none"/>
        </w:rPr>
        <w:t>初步评审标准</w:t>
      </w:r>
      <w:r>
        <w:rPr>
          <w:color w:val="auto"/>
          <w:highlight w:val="none"/>
        </w:rPr>
        <w:tab/>
      </w:r>
      <w:r>
        <w:rPr>
          <w:color w:val="auto"/>
          <w:highlight w:val="none"/>
        </w:rPr>
        <w:fldChar w:fldCharType="begin"/>
      </w:r>
      <w:r>
        <w:rPr>
          <w:color w:val="auto"/>
          <w:highlight w:val="none"/>
        </w:rPr>
        <w:instrText xml:space="preserve"> PAGEREF _Toc105945482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31"/>
        <w:tabs>
          <w:tab w:val="right" w:leader="dot" w:pos="10200"/>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"_Toc105945483" </w:instrText>
      </w:r>
      <w:r>
        <w:rPr>
          <w:color w:val="auto"/>
          <w:highlight w:val="none"/>
        </w:rPr>
        <w:fldChar w:fldCharType="separate"/>
      </w:r>
      <w:r>
        <w:rPr>
          <w:rStyle w:val="49"/>
          <w:rFonts w:ascii="宋体" w:hAnsi="宋体"/>
          <w:color w:val="auto"/>
          <w:highlight w:val="none"/>
        </w:rPr>
        <w:t xml:space="preserve">2.2 </w:t>
      </w:r>
      <w:r>
        <w:rPr>
          <w:rStyle w:val="49"/>
          <w:rFonts w:hint="eastAsia" w:ascii="宋体" w:hAnsi="宋体"/>
          <w:color w:val="auto"/>
          <w:highlight w:val="none"/>
        </w:rPr>
        <w:t>分值构成与评分标准</w:t>
      </w:r>
      <w:r>
        <w:rPr>
          <w:color w:val="auto"/>
          <w:highlight w:val="none"/>
        </w:rPr>
        <w:tab/>
      </w:r>
      <w:r>
        <w:rPr>
          <w:color w:val="auto"/>
          <w:highlight w:val="none"/>
        </w:rPr>
        <w:fldChar w:fldCharType="begin"/>
      </w:r>
      <w:r>
        <w:rPr>
          <w:color w:val="auto"/>
          <w:highlight w:val="none"/>
        </w:rPr>
        <w:instrText xml:space="preserve"> PAGEREF _Toc105945483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"_Toc105945484" </w:instrText>
      </w:r>
      <w:r>
        <w:rPr>
          <w:color w:val="auto"/>
          <w:highlight w:val="none"/>
        </w:rPr>
        <w:fldChar w:fldCharType="separate"/>
      </w:r>
      <w:r>
        <w:rPr>
          <w:rStyle w:val="49"/>
          <w:rFonts w:ascii="宋体" w:hAnsi="宋体"/>
          <w:color w:val="auto"/>
          <w:highlight w:val="none"/>
        </w:rPr>
        <w:t xml:space="preserve">3. </w:t>
      </w:r>
      <w:r>
        <w:rPr>
          <w:rStyle w:val="49"/>
          <w:rFonts w:hint="eastAsia" w:ascii="宋体" w:hAnsi="宋体"/>
          <w:color w:val="auto"/>
          <w:highlight w:val="none"/>
        </w:rPr>
        <w:t>评标程序</w:t>
      </w:r>
      <w:r>
        <w:rPr>
          <w:color w:val="auto"/>
          <w:highlight w:val="none"/>
        </w:rPr>
        <w:tab/>
      </w:r>
      <w:r>
        <w:rPr>
          <w:color w:val="auto"/>
          <w:highlight w:val="none"/>
        </w:rPr>
        <w:fldChar w:fldCharType="begin"/>
      </w:r>
      <w:r>
        <w:rPr>
          <w:color w:val="auto"/>
          <w:highlight w:val="none"/>
        </w:rPr>
        <w:instrText xml:space="preserve"> PAGEREF _Toc105945484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31"/>
        <w:tabs>
          <w:tab w:val="right" w:leader="dot" w:pos="10200"/>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"_Toc105945485" </w:instrText>
      </w:r>
      <w:r>
        <w:rPr>
          <w:color w:val="auto"/>
          <w:highlight w:val="none"/>
        </w:rPr>
        <w:fldChar w:fldCharType="separate"/>
      </w:r>
      <w:r>
        <w:rPr>
          <w:rStyle w:val="49"/>
          <w:rFonts w:ascii="宋体" w:hAnsi="宋体"/>
          <w:color w:val="auto"/>
          <w:highlight w:val="none"/>
        </w:rPr>
        <w:t xml:space="preserve">3.1 </w:t>
      </w:r>
      <w:r>
        <w:rPr>
          <w:rStyle w:val="49"/>
          <w:rFonts w:hint="eastAsia" w:ascii="宋体" w:hAnsi="宋体"/>
          <w:color w:val="auto"/>
          <w:highlight w:val="none"/>
        </w:rPr>
        <w:t>第一个信封初步评审</w:t>
      </w:r>
      <w:r>
        <w:rPr>
          <w:color w:val="auto"/>
          <w:highlight w:val="none"/>
        </w:rPr>
        <w:tab/>
      </w:r>
      <w:r>
        <w:rPr>
          <w:color w:val="auto"/>
          <w:highlight w:val="none"/>
        </w:rPr>
        <w:fldChar w:fldCharType="begin"/>
      </w:r>
      <w:r>
        <w:rPr>
          <w:color w:val="auto"/>
          <w:highlight w:val="none"/>
        </w:rPr>
        <w:instrText xml:space="preserve"> PAGEREF _Toc105945485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31"/>
        <w:tabs>
          <w:tab w:val="right" w:leader="dot" w:pos="10200"/>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"_Toc105945486" </w:instrText>
      </w:r>
      <w:r>
        <w:rPr>
          <w:color w:val="auto"/>
          <w:highlight w:val="none"/>
        </w:rPr>
        <w:fldChar w:fldCharType="separate"/>
      </w:r>
      <w:r>
        <w:rPr>
          <w:rStyle w:val="49"/>
          <w:rFonts w:ascii="宋体" w:hAnsi="宋体"/>
          <w:color w:val="auto"/>
          <w:highlight w:val="none"/>
        </w:rPr>
        <w:t>3.2</w:t>
      </w:r>
      <w:r>
        <w:rPr>
          <w:rStyle w:val="49"/>
          <w:rFonts w:hint="eastAsia" w:ascii="宋体" w:hAnsi="宋体"/>
          <w:color w:val="auto"/>
          <w:highlight w:val="none"/>
        </w:rPr>
        <w:t>第二个信封开标</w:t>
      </w:r>
      <w:r>
        <w:rPr>
          <w:color w:val="auto"/>
          <w:highlight w:val="none"/>
        </w:rPr>
        <w:tab/>
      </w:r>
      <w:r>
        <w:rPr>
          <w:color w:val="auto"/>
          <w:highlight w:val="none"/>
        </w:rPr>
        <w:fldChar w:fldCharType="begin"/>
      </w:r>
      <w:r>
        <w:rPr>
          <w:color w:val="auto"/>
          <w:highlight w:val="none"/>
        </w:rPr>
        <w:instrText xml:space="preserve"> PAGEREF _Toc105945486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31"/>
        <w:tabs>
          <w:tab w:val="right" w:leader="dot" w:pos="10200"/>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"_Toc105945487" </w:instrText>
      </w:r>
      <w:r>
        <w:rPr>
          <w:color w:val="auto"/>
          <w:highlight w:val="none"/>
        </w:rPr>
        <w:fldChar w:fldCharType="separate"/>
      </w:r>
      <w:r>
        <w:rPr>
          <w:rStyle w:val="49"/>
          <w:rFonts w:ascii="宋体" w:hAnsi="宋体"/>
          <w:color w:val="auto"/>
          <w:highlight w:val="none"/>
        </w:rPr>
        <w:t>3.3</w:t>
      </w:r>
      <w:r>
        <w:rPr>
          <w:rStyle w:val="49"/>
          <w:rFonts w:hint="eastAsia" w:ascii="宋体" w:hAnsi="宋体"/>
          <w:color w:val="auto"/>
          <w:highlight w:val="none"/>
        </w:rPr>
        <w:t>第二个信封初步评审</w:t>
      </w:r>
      <w:r>
        <w:rPr>
          <w:color w:val="auto"/>
          <w:highlight w:val="none"/>
        </w:rPr>
        <w:tab/>
      </w:r>
      <w:r>
        <w:rPr>
          <w:color w:val="auto"/>
          <w:highlight w:val="none"/>
        </w:rPr>
        <w:fldChar w:fldCharType="begin"/>
      </w:r>
      <w:r>
        <w:rPr>
          <w:color w:val="auto"/>
          <w:highlight w:val="none"/>
        </w:rPr>
        <w:instrText xml:space="preserve"> PAGEREF _Toc105945487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pPr>
        <w:pStyle w:val="31"/>
        <w:tabs>
          <w:tab w:val="right" w:leader="dot" w:pos="10200"/>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"_Toc105945488" </w:instrText>
      </w:r>
      <w:r>
        <w:rPr>
          <w:color w:val="auto"/>
          <w:highlight w:val="none"/>
        </w:rPr>
        <w:fldChar w:fldCharType="separate"/>
      </w:r>
      <w:r>
        <w:rPr>
          <w:rStyle w:val="49"/>
          <w:rFonts w:ascii="宋体" w:hAnsi="宋体"/>
          <w:color w:val="auto"/>
          <w:highlight w:val="none"/>
        </w:rPr>
        <w:t>3.4</w:t>
      </w:r>
      <w:r>
        <w:rPr>
          <w:rStyle w:val="49"/>
          <w:rFonts w:hint="eastAsia" w:ascii="宋体" w:hAnsi="宋体"/>
          <w:color w:val="auto"/>
          <w:highlight w:val="none"/>
        </w:rPr>
        <w:t>第二个信封详细评审</w:t>
      </w:r>
      <w:r>
        <w:rPr>
          <w:color w:val="auto"/>
          <w:highlight w:val="none"/>
        </w:rPr>
        <w:tab/>
      </w:r>
      <w:r>
        <w:rPr>
          <w:color w:val="auto"/>
          <w:highlight w:val="none"/>
        </w:rPr>
        <w:fldChar w:fldCharType="begin"/>
      </w:r>
      <w:r>
        <w:rPr>
          <w:color w:val="auto"/>
          <w:highlight w:val="none"/>
        </w:rPr>
        <w:instrText xml:space="preserve"> PAGEREF _Toc105945488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pPr>
        <w:pStyle w:val="31"/>
        <w:tabs>
          <w:tab w:val="right" w:leader="dot" w:pos="10200"/>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"_Toc105945489" </w:instrText>
      </w:r>
      <w:r>
        <w:rPr>
          <w:color w:val="auto"/>
          <w:highlight w:val="none"/>
        </w:rPr>
        <w:fldChar w:fldCharType="separate"/>
      </w:r>
      <w:r>
        <w:rPr>
          <w:rStyle w:val="49"/>
          <w:rFonts w:ascii="宋体" w:hAnsi="宋体"/>
          <w:color w:val="auto"/>
          <w:highlight w:val="none"/>
        </w:rPr>
        <w:t>3.5</w:t>
      </w:r>
      <w:r>
        <w:rPr>
          <w:rStyle w:val="49"/>
          <w:rFonts w:hint="eastAsia" w:ascii="宋体" w:hAnsi="宋体"/>
          <w:color w:val="auto"/>
          <w:highlight w:val="none"/>
        </w:rPr>
        <w:t>投标文件相关信息的核查</w:t>
      </w:r>
      <w:r>
        <w:rPr>
          <w:color w:val="auto"/>
          <w:highlight w:val="none"/>
        </w:rPr>
        <w:tab/>
      </w:r>
      <w:r>
        <w:rPr>
          <w:color w:val="auto"/>
          <w:highlight w:val="none"/>
        </w:rPr>
        <w:fldChar w:fldCharType="begin"/>
      </w:r>
      <w:r>
        <w:rPr>
          <w:color w:val="auto"/>
          <w:highlight w:val="none"/>
        </w:rPr>
        <w:instrText xml:space="preserve"> PAGEREF _Toc105945489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pPr>
        <w:pStyle w:val="31"/>
        <w:tabs>
          <w:tab w:val="right" w:leader="dot" w:pos="10200"/>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"_Toc105945490" </w:instrText>
      </w:r>
      <w:r>
        <w:rPr>
          <w:color w:val="auto"/>
          <w:highlight w:val="none"/>
        </w:rPr>
        <w:fldChar w:fldCharType="separate"/>
      </w:r>
      <w:r>
        <w:rPr>
          <w:rStyle w:val="49"/>
          <w:rFonts w:ascii="宋体" w:hAnsi="宋体"/>
          <w:color w:val="auto"/>
          <w:highlight w:val="none"/>
        </w:rPr>
        <w:t xml:space="preserve">3.6 </w:t>
      </w:r>
      <w:r>
        <w:rPr>
          <w:rStyle w:val="49"/>
          <w:rFonts w:hint="eastAsia" w:ascii="宋体" w:hAnsi="宋体"/>
          <w:color w:val="auto"/>
          <w:highlight w:val="none"/>
        </w:rPr>
        <w:t>投标文件的澄清和说明</w:t>
      </w:r>
      <w:r>
        <w:rPr>
          <w:color w:val="auto"/>
          <w:highlight w:val="none"/>
        </w:rPr>
        <w:tab/>
      </w:r>
      <w:r>
        <w:rPr>
          <w:color w:val="auto"/>
          <w:highlight w:val="none"/>
        </w:rPr>
        <w:fldChar w:fldCharType="begin"/>
      </w:r>
      <w:r>
        <w:rPr>
          <w:color w:val="auto"/>
          <w:highlight w:val="none"/>
        </w:rPr>
        <w:instrText xml:space="preserve"> PAGEREF _Toc105945490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pPr>
        <w:pStyle w:val="31"/>
        <w:tabs>
          <w:tab w:val="right" w:leader="dot" w:pos="10200"/>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"_Toc105945491" </w:instrText>
      </w:r>
      <w:r>
        <w:rPr>
          <w:color w:val="auto"/>
          <w:highlight w:val="none"/>
        </w:rPr>
        <w:fldChar w:fldCharType="separate"/>
      </w:r>
      <w:r>
        <w:rPr>
          <w:rStyle w:val="49"/>
          <w:rFonts w:ascii="宋体" w:hAnsi="宋体"/>
          <w:color w:val="auto"/>
          <w:highlight w:val="none"/>
        </w:rPr>
        <w:t>3.7</w:t>
      </w:r>
      <w:r>
        <w:rPr>
          <w:rStyle w:val="49"/>
          <w:rFonts w:hint="eastAsia" w:ascii="宋体" w:hAnsi="宋体"/>
          <w:color w:val="auto"/>
          <w:highlight w:val="none"/>
        </w:rPr>
        <w:t>不得否决投标的情形</w:t>
      </w:r>
      <w:r>
        <w:rPr>
          <w:color w:val="auto"/>
          <w:highlight w:val="none"/>
        </w:rPr>
        <w:tab/>
      </w:r>
      <w:r>
        <w:rPr>
          <w:color w:val="auto"/>
          <w:highlight w:val="none"/>
        </w:rPr>
        <w:fldChar w:fldCharType="begin"/>
      </w:r>
      <w:r>
        <w:rPr>
          <w:color w:val="auto"/>
          <w:highlight w:val="none"/>
        </w:rPr>
        <w:instrText xml:space="preserve"> PAGEREF _Toc105945491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pPr>
        <w:pStyle w:val="31"/>
        <w:tabs>
          <w:tab w:val="right" w:leader="dot" w:pos="10200"/>
        </w:tabs>
        <w:rPr>
          <w:rFonts w:asciiTheme="minorHAnsi" w:hAnsiTheme="minorHAnsi" w:eastAsiaTheme="minorEastAsia" w:cstheme="minorBidi"/>
          <w:color w:val="auto"/>
          <w:highlight w:val="none"/>
        </w:rPr>
      </w:pPr>
      <w:r>
        <w:rPr>
          <w:color w:val="auto"/>
          <w:highlight w:val="none"/>
        </w:rPr>
        <w:fldChar w:fldCharType="begin"/>
      </w:r>
      <w:r>
        <w:rPr>
          <w:color w:val="auto"/>
          <w:highlight w:val="none"/>
        </w:rPr>
        <w:instrText xml:space="preserve"> HYPERLINK \l "_Toc105945492" </w:instrText>
      </w:r>
      <w:r>
        <w:rPr>
          <w:color w:val="auto"/>
          <w:highlight w:val="none"/>
        </w:rPr>
        <w:fldChar w:fldCharType="separate"/>
      </w:r>
      <w:r>
        <w:rPr>
          <w:rStyle w:val="49"/>
          <w:rFonts w:ascii="宋体" w:hAnsi="宋体"/>
          <w:color w:val="auto"/>
          <w:highlight w:val="none"/>
        </w:rPr>
        <w:t xml:space="preserve">3.8 </w:t>
      </w:r>
      <w:r>
        <w:rPr>
          <w:rStyle w:val="49"/>
          <w:rFonts w:hint="eastAsia" w:ascii="宋体" w:hAnsi="宋体"/>
          <w:color w:val="auto"/>
          <w:highlight w:val="none"/>
        </w:rPr>
        <w:t>评标结果</w:t>
      </w:r>
      <w:r>
        <w:rPr>
          <w:color w:val="auto"/>
          <w:highlight w:val="none"/>
        </w:rPr>
        <w:tab/>
      </w:r>
      <w:r>
        <w:rPr>
          <w:color w:val="auto"/>
          <w:highlight w:val="none"/>
        </w:rPr>
        <w:fldChar w:fldCharType="begin"/>
      </w:r>
      <w:r>
        <w:rPr>
          <w:color w:val="auto"/>
          <w:highlight w:val="none"/>
        </w:rPr>
        <w:instrText xml:space="preserve"> PAGEREF _Toc105945492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"_Toc105945493" </w:instrText>
      </w:r>
      <w:r>
        <w:rPr>
          <w:color w:val="auto"/>
          <w:highlight w:val="none"/>
        </w:rPr>
        <w:fldChar w:fldCharType="separate"/>
      </w:r>
      <w:r>
        <w:rPr>
          <w:rStyle w:val="49"/>
          <w:rFonts w:hint="eastAsia"/>
          <w:color w:val="auto"/>
          <w:highlight w:val="none"/>
        </w:rPr>
        <w:t>第四章</w:t>
      </w:r>
      <w:r>
        <w:rPr>
          <w:rStyle w:val="49"/>
          <w:color w:val="auto"/>
          <w:highlight w:val="none"/>
        </w:rPr>
        <w:t xml:space="preserve">  </w:t>
      </w:r>
      <w:r>
        <w:rPr>
          <w:rStyle w:val="49"/>
          <w:rFonts w:hint="eastAsia"/>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_Toc105945493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"_Toc105945494" </w:instrText>
      </w:r>
      <w:r>
        <w:rPr>
          <w:color w:val="auto"/>
          <w:highlight w:val="none"/>
        </w:rPr>
        <w:fldChar w:fldCharType="separate"/>
      </w:r>
      <w:r>
        <w:rPr>
          <w:rStyle w:val="49"/>
          <w:rFonts w:hint="eastAsia" w:ascii="宋体" w:hAnsi="宋体"/>
          <w:color w:val="auto"/>
          <w:highlight w:val="none"/>
        </w:rPr>
        <w:t>第一节</w:t>
      </w:r>
      <w:r>
        <w:rPr>
          <w:rStyle w:val="49"/>
          <w:rFonts w:ascii="宋体" w:hAnsi="宋体"/>
          <w:color w:val="auto"/>
          <w:highlight w:val="none"/>
        </w:rPr>
        <w:t xml:space="preserve">  </w:t>
      </w:r>
      <w:r>
        <w:rPr>
          <w:rStyle w:val="49"/>
          <w:rFonts w:hint="eastAsia" w:ascii="宋体" w:hAnsi="宋体"/>
          <w:color w:val="auto"/>
          <w:highlight w:val="none"/>
        </w:rPr>
        <w:t>通用合同条款</w:t>
      </w:r>
      <w:r>
        <w:rPr>
          <w:color w:val="auto"/>
          <w:highlight w:val="none"/>
        </w:rPr>
        <w:tab/>
      </w:r>
      <w:r>
        <w:rPr>
          <w:color w:val="auto"/>
          <w:highlight w:val="none"/>
        </w:rPr>
        <w:fldChar w:fldCharType="begin"/>
      </w:r>
      <w:r>
        <w:rPr>
          <w:color w:val="auto"/>
          <w:highlight w:val="none"/>
        </w:rPr>
        <w:instrText xml:space="preserve"> PAGEREF _Toc105945494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"_Toc105945495" </w:instrText>
      </w:r>
      <w:r>
        <w:rPr>
          <w:color w:val="auto"/>
          <w:highlight w:val="none"/>
        </w:rPr>
        <w:fldChar w:fldCharType="separate"/>
      </w:r>
      <w:r>
        <w:rPr>
          <w:rStyle w:val="49"/>
          <w:rFonts w:ascii="宋体" w:hAnsi="宋体"/>
          <w:color w:val="auto"/>
          <w:highlight w:val="none"/>
        </w:rPr>
        <w:t xml:space="preserve">1. </w:t>
      </w:r>
      <w:r>
        <w:rPr>
          <w:rStyle w:val="49"/>
          <w:rFonts w:hint="eastAsia" w:ascii="宋体" w:hAnsi="宋体"/>
          <w:color w:val="auto"/>
          <w:highlight w:val="none"/>
        </w:rPr>
        <w:t>一般约定</w:t>
      </w:r>
      <w:r>
        <w:rPr>
          <w:color w:val="auto"/>
          <w:highlight w:val="none"/>
        </w:rPr>
        <w:tab/>
      </w:r>
      <w:r>
        <w:rPr>
          <w:color w:val="auto"/>
          <w:highlight w:val="none"/>
        </w:rPr>
        <w:fldChar w:fldCharType="begin"/>
      </w:r>
      <w:r>
        <w:rPr>
          <w:color w:val="auto"/>
          <w:highlight w:val="none"/>
        </w:rPr>
        <w:instrText xml:space="preserve"> PAGEREF _Toc105945495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"_Toc105945496" </w:instrText>
      </w:r>
      <w:r>
        <w:rPr>
          <w:color w:val="auto"/>
          <w:highlight w:val="none"/>
        </w:rPr>
        <w:fldChar w:fldCharType="separate"/>
      </w:r>
      <w:r>
        <w:rPr>
          <w:rStyle w:val="49"/>
          <w:rFonts w:ascii="宋体"/>
          <w:color w:val="auto"/>
          <w:highlight w:val="none"/>
        </w:rPr>
        <w:t xml:space="preserve">1.1 </w:t>
      </w:r>
      <w:r>
        <w:rPr>
          <w:rStyle w:val="49"/>
          <w:rFonts w:hint="eastAsia" w:ascii="宋体"/>
          <w:color w:val="auto"/>
          <w:highlight w:val="none"/>
        </w:rPr>
        <w:t>词语定义</w:t>
      </w:r>
      <w:r>
        <w:rPr>
          <w:color w:val="auto"/>
          <w:highlight w:val="none"/>
        </w:rPr>
        <w:tab/>
      </w:r>
      <w:r>
        <w:rPr>
          <w:color w:val="auto"/>
          <w:highlight w:val="none"/>
        </w:rPr>
        <w:fldChar w:fldCharType="begin"/>
      </w:r>
      <w:r>
        <w:rPr>
          <w:color w:val="auto"/>
          <w:highlight w:val="none"/>
        </w:rPr>
        <w:instrText xml:space="preserve"> PAGEREF _Toc105945496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"_Toc105945497" </w:instrText>
      </w:r>
      <w:r>
        <w:rPr>
          <w:color w:val="auto"/>
          <w:highlight w:val="none"/>
        </w:rPr>
        <w:fldChar w:fldCharType="separate"/>
      </w:r>
      <w:r>
        <w:rPr>
          <w:rStyle w:val="49"/>
          <w:rFonts w:ascii="宋体"/>
          <w:color w:val="auto"/>
          <w:highlight w:val="none"/>
        </w:rPr>
        <w:t xml:space="preserve">1.2 </w:t>
      </w:r>
      <w:r>
        <w:rPr>
          <w:rStyle w:val="49"/>
          <w:rFonts w:hint="eastAsia" w:ascii="宋体"/>
          <w:color w:val="auto"/>
          <w:highlight w:val="none"/>
        </w:rPr>
        <w:t>语言文字</w:t>
      </w:r>
      <w:r>
        <w:rPr>
          <w:color w:val="auto"/>
          <w:highlight w:val="none"/>
        </w:rPr>
        <w:tab/>
      </w:r>
      <w:r>
        <w:rPr>
          <w:color w:val="auto"/>
          <w:highlight w:val="none"/>
        </w:rPr>
        <w:fldChar w:fldCharType="begin"/>
      </w:r>
      <w:r>
        <w:rPr>
          <w:color w:val="auto"/>
          <w:highlight w:val="none"/>
        </w:rPr>
        <w:instrText xml:space="preserve"> PAGEREF _Toc105945497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"_Toc105945498" </w:instrText>
      </w:r>
      <w:r>
        <w:rPr>
          <w:color w:val="auto"/>
          <w:highlight w:val="none"/>
        </w:rPr>
        <w:fldChar w:fldCharType="separate"/>
      </w:r>
      <w:r>
        <w:rPr>
          <w:rStyle w:val="49"/>
          <w:rFonts w:ascii="宋体"/>
          <w:color w:val="auto"/>
          <w:highlight w:val="none"/>
        </w:rPr>
        <w:t xml:space="preserve">1.3 </w:t>
      </w:r>
      <w:r>
        <w:rPr>
          <w:rStyle w:val="49"/>
          <w:rFonts w:hint="eastAsia" w:ascii="宋体"/>
          <w:color w:val="auto"/>
          <w:highlight w:val="none"/>
        </w:rPr>
        <w:t>法律</w:t>
      </w:r>
      <w:r>
        <w:rPr>
          <w:color w:val="auto"/>
          <w:highlight w:val="none"/>
        </w:rPr>
        <w:tab/>
      </w:r>
      <w:r>
        <w:rPr>
          <w:color w:val="auto"/>
          <w:highlight w:val="none"/>
        </w:rPr>
        <w:fldChar w:fldCharType="begin"/>
      </w:r>
      <w:r>
        <w:rPr>
          <w:color w:val="auto"/>
          <w:highlight w:val="none"/>
        </w:rPr>
        <w:instrText xml:space="preserve"> PAGEREF _Toc105945498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"_Toc105945499" </w:instrText>
      </w:r>
      <w:r>
        <w:rPr>
          <w:color w:val="auto"/>
          <w:highlight w:val="none"/>
        </w:rPr>
        <w:fldChar w:fldCharType="separate"/>
      </w:r>
      <w:r>
        <w:rPr>
          <w:rStyle w:val="49"/>
          <w:rFonts w:ascii="宋体"/>
          <w:color w:val="auto"/>
          <w:highlight w:val="none"/>
        </w:rPr>
        <w:t xml:space="preserve">1.4 </w:t>
      </w:r>
      <w:r>
        <w:rPr>
          <w:rStyle w:val="49"/>
          <w:rFonts w:hint="eastAsia" w:ascii="宋体"/>
          <w:color w:val="auto"/>
          <w:highlight w:val="none"/>
        </w:rPr>
        <w:t>合同文件的优先顺序</w:t>
      </w:r>
      <w:r>
        <w:rPr>
          <w:color w:val="auto"/>
          <w:highlight w:val="none"/>
        </w:rPr>
        <w:tab/>
      </w:r>
      <w:r>
        <w:rPr>
          <w:color w:val="auto"/>
          <w:highlight w:val="none"/>
        </w:rPr>
        <w:fldChar w:fldCharType="begin"/>
      </w:r>
      <w:r>
        <w:rPr>
          <w:color w:val="auto"/>
          <w:highlight w:val="none"/>
        </w:rPr>
        <w:instrText xml:space="preserve"> PAGEREF _Toc105945499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"_Toc105945500" </w:instrText>
      </w:r>
      <w:r>
        <w:rPr>
          <w:color w:val="auto"/>
          <w:highlight w:val="none"/>
        </w:rPr>
        <w:fldChar w:fldCharType="separate"/>
      </w:r>
      <w:r>
        <w:rPr>
          <w:rStyle w:val="49"/>
          <w:rFonts w:ascii="宋体"/>
          <w:color w:val="auto"/>
          <w:highlight w:val="none"/>
        </w:rPr>
        <w:t xml:space="preserve">1.5 </w:t>
      </w:r>
      <w:r>
        <w:rPr>
          <w:rStyle w:val="49"/>
          <w:rFonts w:hint="eastAsia" w:ascii="宋体"/>
          <w:color w:val="auto"/>
          <w:highlight w:val="none"/>
        </w:rPr>
        <w:t>合同协议书</w:t>
      </w:r>
      <w:r>
        <w:rPr>
          <w:color w:val="auto"/>
          <w:highlight w:val="none"/>
        </w:rPr>
        <w:tab/>
      </w:r>
      <w:r>
        <w:rPr>
          <w:color w:val="auto"/>
          <w:highlight w:val="none"/>
        </w:rPr>
        <w:fldChar w:fldCharType="begin"/>
      </w:r>
      <w:r>
        <w:rPr>
          <w:color w:val="auto"/>
          <w:highlight w:val="none"/>
        </w:rPr>
        <w:instrText xml:space="preserve"> PAGEREF _Toc105945500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"_Toc105945501" </w:instrText>
      </w:r>
      <w:r>
        <w:rPr>
          <w:color w:val="auto"/>
          <w:highlight w:val="none"/>
        </w:rPr>
        <w:fldChar w:fldCharType="separate"/>
      </w:r>
      <w:r>
        <w:rPr>
          <w:rStyle w:val="49"/>
          <w:rFonts w:ascii="宋体"/>
          <w:color w:val="auto"/>
          <w:highlight w:val="none"/>
        </w:rPr>
        <w:t xml:space="preserve">1.6 </w:t>
      </w:r>
      <w:r>
        <w:rPr>
          <w:rStyle w:val="49"/>
          <w:rFonts w:hint="eastAsia" w:ascii="宋体"/>
          <w:color w:val="auto"/>
          <w:highlight w:val="none"/>
        </w:rPr>
        <w:t>图纸和承包人文件</w:t>
      </w:r>
      <w:r>
        <w:rPr>
          <w:color w:val="auto"/>
          <w:highlight w:val="none"/>
        </w:rPr>
        <w:tab/>
      </w:r>
      <w:r>
        <w:rPr>
          <w:color w:val="auto"/>
          <w:highlight w:val="none"/>
        </w:rPr>
        <w:fldChar w:fldCharType="begin"/>
      </w:r>
      <w:r>
        <w:rPr>
          <w:color w:val="auto"/>
          <w:highlight w:val="none"/>
        </w:rPr>
        <w:instrText xml:space="preserve"> PAGEREF _Toc105945501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"_Toc105945502" </w:instrText>
      </w:r>
      <w:r>
        <w:rPr>
          <w:color w:val="auto"/>
          <w:highlight w:val="none"/>
        </w:rPr>
        <w:fldChar w:fldCharType="separate"/>
      </w:r>
      <w:r>
        <w:rPr>
          <w:rStyle w:val="49"/>
          <w:rFonts w:ascii="宋体"/>
          <w:color w:val="auto"/>
          <w:highlight w:val="none"/>
        </w:rPr>
        <w:t xml:space="preserve">1.7 </w:t>
      </w:r>
      <w:r>
        <w:rPr>
          <w:rStyle w:val="49"/>
          <w:rFonts w:hint="eastAsia" w:ascii="宋体"/>
          <w:color w:val="auto"/>
          <w:highlight w:val="none"/>
        </w:rPr>
        <w:t>联络</w:t>
      </w:r>
      <w:r>
        <w:rPr>
          <w:color w:val="auto"/>
          <w:highlight w:val="none"/>
        </w:rPr>
        <w:tab/>
      </w:r>
      <w:r>
        <w:rPr>
          <w:color w:val="auto"/>
          <w:highlight w:val="none"/>
        </w:rPr>
        <w:fldChar w:fldCharType="begin"/>
      </w:r>
      <w:r>
        <w:rPr>
          <w:color w:val="auto"/>
          <w:highlight w:val="none"/>
        </w:rPr>
        <w:instrText xml:space="preserve"> PAGEREF _Toc105945502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"_Toc105945503" </w:instrText>
      </w:r>
      <w:r>
        <w:rPr>
          <w:color w:val="auto"/>
          <w:highlight w:val="none"/>
        </w:rPr>
        <w:fldChar w:fldCharType="separate"/>
      </w:r>
      <w:r>
        <w:rPr>
          <w:rStyle w:val="49"/>
          <w:rFonts w:ascii="宋体"/>
          <w:color w:val="auto"/>
          <w:highlight w:val="none"/>
        </w:rPr>
        <w:t xml:space="preserve">1.8 </w:t>
      </w:r>
      <w:r>
        <w:rPr>
          <w:rStyle w:val="49"/>
          <w:rFonts w:hint="eastAsia" w:ascii="宋体"/>
          <w:color w:val="auto"/>
          <w:highlight w:val="none"/>
        </w:rPr>
        <w:t>转让</w:t>
      </w:r>
      <w:r>
        <w:rPr>
          <w:color w:val="auto"/>
          <w:highlight w:val="none"/>
        </w:rPr>
        <w:tab/>
      </w:r>
      <w:r>
        <w:rPr>
          <w:color w:val="auto"/>
          <w:highlight w:val="none"/>
        </w:rPr>
        <w:fldChar w:fldCharType="begin"/>
      </w:r>
      <w:r>
        <w:rPr>
          <w:color w:val="auto"/>
          <w:highlight w:val="none"/>
        </w:rPr>
        <w:instrText xml:space="preserve"> PAGEREF _Toc105945503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"_Toc105945504" </w:instrText>
      </w:r>
      <w:r>
        <w:rPr>
          <w:color w:val="auto"/>
          <w:highlight w:val="none"/>
        </w:rPr>
        <w:fldChar w:fldCharType="separate"/>
      </w:r>
      <w:r>
        <w:rPr>
          <w:rStyle w:val="49"/>
          <w:rFonts w:ascii="宋体"/>
          <w:color w:val="auto"/>
          <w:highlight w:val="none"/>
        </w:rPr>
        <w:t xml:space="preserve">1.9 </w:t>
      </w:r>
      <w:r>
        <w:rPr>
          <w:rStyle w:val="49"/>
          <w:rFonts w:hint="eastAsia" w:ascii="宋体"/>
          <w:color w:val="auto"/>
          <w:highlight w:val="none"/>
        </w:rPr>
        <w:t>严禁贿赂</w:t>
      </w:r>
      <w:r>
        <w:rPr>
          <w:color w:val="auto"/>
          <w:highlight w:val="none"/>
        </w:rPr>
        <w:tab/>
      </w:r>
      <w:r>
        <w:rPr>
          <w:color w:val="auto"/>
          <w:highlight w:val="none"/>
        </w:rPr>
        <w:fldChar w:fldCharType="begin"/>
      </w:r>
      <w:r>
        <w:rPr>
          <w:color w:val="auto"/>
          <w:highlight w:val="none"/>
        </w:rPr>
        <w:instrText xml:space="preserve"> PAGEREF _Toc105945504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"_Toc105945505" </w:instrText>
      </w:r>
      <w:r>
        <w:rPr>
          <w:color w:val="auto"/>
          <w:highlight w:val="none"/>
        </w:rPr>
        <w:fldChar w:fldCharType="separate"/>
      </w:r>
      <w:r>
        <w:rPr>
          <w:rStyle w:val="49"/>
          <w:rFonts w:ascii="宋体"/>
          <w:color w:val="auto"/>
          <w:highlight w:val="none"/>
        </w:rPr>
        <w:t xml:space="preserve">1.10 </w:t>
      </w:r>
      <w:r>
        <w:rPr>
          <w:rStyle w:val="49"/>
          <w:rFonts w:hint="eastAsia" w:ascii="宋体"/>
          <w:color w:val="auto"/>
          <w:highlight w:val="none"/>
        </w:rPr>
        <w:t>化石、文物</w:t>
      </w:r>
      <w:r>
        <w:rPr>
          <w:color w:val="auto"/>
          <w:highlight w:val="none"/>
        </w:rPr>
        <w:tab/>
      </w:r>
      <w:r>
        <w:rPr>
          <w:color w:val="auto"/>
          <w:highlight w:val="none"/>
        </w:rPr>
        <w:fldChar w:fldCharType="begin"/>
      </w:r>
      <w:r>
        <w:rPr>
          <w:color w:val="auto"/>
          <w:highlight w:val="none"/>
        </w:rPr>
        <w:instrText xml:space="preserve"> PAGEREF _Toc105945505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"_Toc105945506" </w:instrText>
      </w:r>
      <w:r>
        <w:rPr>
          <w:color w:val="auto"/>
          <w:highlight w:val="none"/>
        </w:rPr>
        <w:fldChar w:fldCharType="separate"/>
      </w:r>
      <w:r>
        <w:rPr>
          <w:rStyle w:val="49"/>
          <w:rFonts w:ascii="宋体"/>
          <w:color w:val="auto"/>
          <w:highlight w:val="none"/>
        </w:rPr>
        <w:t xml:space="preserve">1.11 </w:t>
      </w:r>
      <w:r>
        <w:rPr>
          <w:rStyle w:val="49"/>
          <w:rFonts w:hint="eastAsia" w:ascii="宋体"/>
          <w:color w:val="auto"/>
          <w:highlight w:val="none"/>
        </w:rPr>
        <w:t>专利技术</w:t>
      </w:r>
      <w:r>
        <w:rPr>
          <w:color w:val="auto"/>
          <w:highlight w:val="none"/>
        </w:rPr>
        <w:tab/>
      </w:r>
      <w:r>
        <w:rPr>
          <w:color w:val="auto"/>
          <w:highlight w:val="none"/>
        </w:rPr>
        <w:fldChar w:fldCharType="begin"/>
      </w:r>
      <w:r>
        <w:rPr>
          <w:color w:val="auto"/>
          <w:highlight w:val="none"/>
        </w:rPr>
        <w:instrText xml:space="preserve"> PAGEREF _Toc105945506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"_Toc105945507" </w:instrText>
      </w:r>
      <w:r>
        <w:rPr>
          <w:color w:val="auto"/>
          <w:highlight w:val="none"/>
        </w:rPr>
        <w:fldChar w:fldCharType="separate"/>
      </w:r>
      <w:r>
        <w:rPr>
          <w:rStyle w:val="49"/>
          <w:rFonts w:ascii="宋体"/>
          <w:color w:val="auto"/>
          <w:highlight w:val="none"/>
        </w:rPr>
        <w:t xml:space="preserve">1.12 </w:t>
      </w:r>
      <w:r>
        <w:rPr>
          <w:rStyle w:val="49"/>
          <w:rFonts w:hint="eastAsia" w:ascii="宋体"/>
          <w:color w:val="auto"/>
          <w:highlight w:val="none"/>
        </w:rPr>
        <w:t>图纸和文件的保密</w:t>
      </w:r>
      <w:r>
        <w:rPr>
          <w:color w:val="auto"/>
          <w:highlight w:val="none"/>
        </w:rPr>
        <w:tab/>
      </w:r>
      <w:r>
        <w:rPr>
          <w:color w:val="auto"/>
          <w:highlight w:val="none"/>
        </w:rPr>
        <w:fldChar w:fldCharType="begin"/>
      </w:r>
      <w:r>
        <w:rPr>
          <w:color w:val="auto"/>
          <w:highlight w:val="none"/>
        </w:rPr>
        <w:instrText xml:space="preserve"> PAGEREF _Toc105945507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"_Toc105945508" </w:instrText>
      </w:r>
      <w:r>
        <w:rPr>
          <w:color w:val="auto"/>
          <w:highlight w:val="none"/>
        </w:rPr>
        <w:fldChar w:fldCharType="separate"/>
      </w:r>
      <w:r>
        <w:rPr>
          <w:rStyle w:val="49"/>
          <w:rFonts w:ascii="宋体" w:hAnsi="宋体"/>
          <w:color w:val="auto"/>
          <w:highlight w:val="none"/>
        </w:rPr>
        <w:t xml:space="preserve">2. </w:t>
      </w:r>
      <w:r>
        <w:rPr>
          <w:rStyle w:val="49"/>
          <w:rFonts w:hint="eastAsia" w:ascii="宋体" w:hAnsi="宋体"/>
          <w:color w:val="auto"/>
          <w:highlight w:val="none"/>
        </w:rPr>
        <w:t>发包人义务</w:t>
      </w:r>
      <w:r>
        <w:rPr>
          <w:color w:val="auto"/>
          <w:highlight w:val="none"/>
        </w:rPr>
        <w:tab/>
      </w:r>
      <w:r>
        <w:rPr>
          <w:color w:val="auto"/>
          <w:highlight w:val="none"/>
        </w:rPr>
        <w:fldChar w:fldCharType="begin"/>
      </w:r>
      <w:r>
        <w:rPr>
          <w:color w:val="auto"/>
          <w:highlight w:val="none"/>
        </w:rPr>
        <w:instrText xml:space="preserve"> PAGEREF _Toc105945508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"_Toc105945509" </w:instrText>
      </w:r>
      <w:r>
        <w:rPr>
          <w:color w:val="auto"/>
          <w:highlight w:val="none"/>
        </w:rPr>
        <w:fldChar w:fldCharType="separate"/>
      </w:r>
      <w:r>
        <w:rPr>
          <w:rStyle w:val="49"/>
          <w:rFonts w:ascii="宋体"/>
          <w:color w:val="auto"/>
          <w:highlight w:val="none"/>
        </w:rPr>
        <w:t xml:space="preserve">2.1 </w:t>
      </w:r>
      <w:r>
        <w:rPr>
          <w:rStyle w:val="49"/>
          <w:rFonts w:hint="eastAsia" w:ascii="宋体"/>
          <w:color w:val="auto"/>
          <w:highlight w:val="none"/>
        </w:rPr>
        <w:t>遵守法律</w:t>
      </w:r>
      <w:r>
        <w:rPr>
          <w:color w:val="auto"/>
          <w:highlight w:val="none"/>
        </w:rPr>
        <w:tab/>
      </w:r>
      <w:r>
        <w:rPr>
          <w:color w:val="auto"/>
          <w:highlight w:val="none"/>
        </w:rPr>
        <w:fldChar w:fldCharType="begin"/>
      </w:r>
      <w:r>
        <w:rPr>
          <w:color w:val="auto"/>
          <w:highlight w:val="none"/>
        </w:rPr>
        <w:instrText xml:space="preserve"> PAGEREF _Toc105945509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"_Toc105945510" </w:instrText>
      </w:r>
      <w:r>
        <w:rPr>
          <w:color w:val="auto"/>
          <w:highlight w:val="none"/>
        </w:rPr>
        <w:fldChar w:fldCharType="separate"/>
      </w:r>
      <w:r>
        <w:rPr>
          <w:rStyle w:val="49"/>
          <w:rFonts w:ascii="宋体"/>
          <w:color w:val="auto"/>
          <w:highlight w:val="none"/>
        </w:rPr>
        <w:t xml:space="preserve">2.2 </w:t>
      </w:r>
      <w:r>
        <w:rPr>
          <w:rStyle w:val="49"/>
          <w:rFonts w:hint="eastAsia" w:ascii="宋体"/>
          <w:color w:val="auto"/>
          <w:highlight w:val="none"/>
        </w:rPr>
        <w:t>发出开工通知</w:t>
      </w:r>
      <w:r>
        <w:rPr>
          <w:color w:val="auto"/>
          <w:highlight w:val="none"/>
        </w:rPr>
        <w:tab/>
      </w:r>
      <w:r>
        <w:rPr>
          <w:color w:val="auto"/>
          <w:highlight w:val="none"/>
        </w:rPr>
        <w:fldChar w:fldCharType="begin"/>
      </w:r>
      <w:r>
        <w:rPr>
          <w:color w:val="auto"/>
          <w:highlight w:val="none"/>
        </w:rPr>
        <w:instrText xml:space="preserve"> PAGEREF _Toc105945510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"_Toc105945511" </w:instrText>
      </w:r>
      <w:r>
        <w:rPr>
          <w:color w:val="auto"/>
          <w:highlight w:val="none"/>
        </w:rPr>
        <w:fldChar w:fldCharType="separate"/>
      </w:r>
      <w:r>
        <w:rPr>
          <w:rStyle w:val="49"/>
          <w:rFonts w:ascii="宋体"/>
          <w:color w:val="auto"/>
          <w:highlight w:val="none"/>
        </w:rPr>
        <w:t xml:space="preserve">2.3 </w:t>
      </w:r>
      <w:r>
        <w:rPr>
          <w:rStyle w:val="49"/>
          <w:rFonts w:hint="eastAsia" w:ascii="宋体"/>
          <w:color w:val="auto"/>
          <w:highlight w:val="none"/>
        </w:rPr>
        <w:t>提供施工场地</w:t>
      </w:r>
      <w:r>
        <w:rPr>
          <w:color w:val="auto"/>
          <w:highlight w:val="none"/>
        </w:rPr>
        <w:tab/>
      </w:r>
      <w:r>
        <w:rPr>
          <w:color w:val="auto"/>
          <w:highlight w:val="none"/>
        </w:rPr>
        <w:fldChar w:fldCharType="begin"/>
      </w:r>
      <w:r>
        <w:rPr>
          <w:color w:val="auto"/>
          <w:highlight w:val="none"/>
        </w:rPr>
        <w:instrText xml:space="preserve"> PAGEREF _Toc105945511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"_Toc105945512" </w:instrText>
      </w:r>
      <w:r>
        <w:rPr>
          <w:color w:val="auto"/>
          <w:highlight w:val="none"/>
        </w:rPr>
        <w:fldChar w:fldCharType="separate"/>
      </w:r>
      <w:r>
        <w:rPr>
          <w:rStyle w:val="49"/>
          <w:rFonts w:ascii="宋体"/>
          <w:color w:val="auto"/>
          <w:highlight w:val="none"/>
        </w:rPr>
        <w:t xml:space="preserve">2.4 </w:t>
      </w:r>
      <w:r>
        <w:rPr>
          <w:rStyle w:val="49"/>
          <w:rFonts w:hint="eastAsia" w:ascii="宋体"/>
          <w:color w:val="auto"/>
          <w:highlight w:val="none"/>
        </w:rPr>
        <w:t>协助承包人办理证件和批件</w:t>
      </w:r>
      <w:r>
        <w:rPr>
          <w:color w:val="auto"/>
          <w:highlight w:val="none"/>
        </w:rPr>
        <w:tab/>
      </w:r>
      <w:r>
        <w:rPr>
          <w:color w:val="auto"/>
          <w:highlight w:val="none"/>
        </w:rPr>
        <w:fldChar w:fldCharType="begin"/>
      </w:r>
      <w:r>
        <w:rPr>
          <w:color w:val="auto"/>
          <w:highlight w:val="none"/>
        </w:rPr>
        <w:instrText xml:space="preserve"> PAGEREF _Toc105945512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"_Toc105945513" </w:instrText>
      </w:r>
      <w:r>
        <w:rPr>
          <w:color w:val="auto"/>
          <w:highlight w:val="none"/>
        </w:rPr>
        <w:fldChar w:fldCharType="separate"/>
      </w:r>
      <w:r>
        <w:rPr>
          <w:rStyle w:val="49"/>
          <w:rFonts w:ascii="宋体"/>
          <w:color w:val="auto"/>
          <w:highlight w:val="none"/>
        </w:rPr>
        <w:t xml:space="preserve">2.5 </w:t>
      </w:r>
      <w:r>
        <w:rPr>
          <w:rStyle w:val="49"/>
          <w:rFonts w:hint="eastAsia" w:ascii="宋体"/>
          <w:color w:val="auto"/>
          <w:highlight w:val="none"/>
        </w:rPr>
        <w:t>组织设计交底</w:t>
      </w:r>
      <w:r>
        <w:rPr>
          <w:color w:val="auto"/>
          <w:highlight w:val="none"/>
        </w:rPr>
        <w:tab/>
      </w:r>
      <w:r>
        <w:rPr>
          <w:color w:val="auto"/>
          <w:highlight w:val="none"/>
        </w:rPr>
        <w:fldChar w:fldCharType="begin"/>
      </w:r>
      <w:r>
        <w:rPr>
          <w:color w:val="auto"/>
          <w:highlight w:val="none"/>
        </w:rPr>
        <w:instrText xml:space="preserve"> PAGEREF _Toc105945513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"_Toc105945514" </w:instrText>
      </w:r>
      <w:r>
        <w:rPr>
          <w:color w:val="auto"/>
          <w:highlight w:val="none"/>
        </w:rPr>
        <w:fldChar w:fldCharType="separate"/>
      </w:r>
      <w:r>
        <w:rPr>
          <w:rStyle w:val="49"/>
          <w:rFonts w:ascii="宋体"/>
          <w:color w:val="auto"/>
          <w:highlight w:val="none"/>
        </w:rPr>
        <w:t xml:space="preserve">2.6 </w:t>
      </w:r>
      <w:r>
        <w:rPr>
          <w:rStyle w:val="49"/>
          <w:rFonts w:hint="eastAsia" w:ascii="宋体"/>
          <w:color w:val="auto"/>
          <w:highlight w:val="none"/>
        </w:rPr>
        <w:t>支付合同价款</w:t>
      </w:r>
      <w:r>
        <w:rPr>
          <w:color w:val="auto"/>
          <w:highlight w:val="none"/>
        </w:rPr>
        <w:tab/>
      </w:r>
      <w:r>
        <w:rPr>
          <w:color w:val="auto"/>
          <w:highlight w:val="none"/>
        </w:rPr>
        <w:fldChar w:fldCharType="begin"/>
      </w:r>
      <w:r>
        <w:rPr>
          <w:color w:val="auto"/>
          <w:highlight w:val="none"/>
        </w:rPr>
        <w:instrText xml:space="preserve"> PAGEREF _Toc105945514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"_Toc105945515" </w:instrText>
      </w:r>
      <w:r>
        <w:rPr>
          <w:color w:val="auto"/>
          <w:highlight w:val="none"/>
        </w:rPr>
        <w:fldChar w:fldCharType="separate"/>
      </w:r>
      <w:r>
        <w:rPr>
          <w:rStyle w:val="49"/>
          <w:rFonts w:ascii="宋体"/>
          <w:color w:val="auto"/>
          <w:highlight w:val="none"/>
        </w:rPr>
        <w:t xml:space="preserve">2.7 </w:t>
      </w:r>
      <w:r>
        <w:rPr>
          <w:rStyle w:val="49"/>
          <w:rFonts w:hint="eastAsia" w:ascii="宋体"/>
          <w:color w:val="auto"/>
          <w:highlight w:val="none"/>
        </w:rPr>
        <w:t>组织竣工验收</w:t>
      </w:r>
      <w:r>
        <w:rPr>
          <w:color w:val="auto"/>
          <w:highlight w:val="none"/>
        </w:rPr>
        <w:tab/>
      </w:r>
      <w:r>
        <w:rPr>
          <w:color w:val="auto"/>
          <w:highlight w:val="none"/>
        </w:rPr>
        <w:fldChar w:fldCharType="begin"/>
      </w:r>
      <w:r>
        <w:rPr>
          <w:color w:val="auto"/>
          <w:highlight w:val="none"/>
        </w:rPr>
        <w:instrText xml:space="preserve"> PAGEREF _Toc105945515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"_Toc105945516" </w:instrText>
      </w:r>
      <w:r>
        <w:rPr>
          <w:color w:val="auto"/>
          <w:highlight w:val="none"/>
        </w:rPr>
        <w:fldChar w:fldCharType="separate"/>
      </w:r>
      <w:r>
        <w:rPr>
          <w:rStyle w:val="49"/>
          <w:rFonts w:ascii="宋体"/>
          <w:color w:val="auto"/>
          <w:highlight w:val="none"/>
        </w:rPr>
        <w:t xml:space="preserve">2.8 </w:t>
      </w:r>
      <w:r>
        <w:rPr>
          <w:rStyle w:val="49"/>
          <w:rFonts w:hint="eastAsia" w:ascii="宋体"/>
          <w:color w:val="auto"/>
          <w:highlight w:val="none"/>
        </w:rPr>
        <w:t>其他义务</w:t>
      </w:r>
      <w:r>
        <w:rPr>
          <w:color w:val="auto"/>
          <w:highlight w:val="none"/>
        </w:rPr>
        <w:tab/>
      </w:r>
      <w:r>
        <w:rPr>
          <w:color w:val="auto"/>
          <w:highlight w:val="none"/>
        </w:rPr>
        <w:fldChar w:fldCharType="begin"/>
      </w:r>
      <w:r>
        <w:rPr>
          <w:color w:val="auto"/>
          <w:highlight w:val="none"/>
        </w:rPr>
        <w:instrText xml:space="preserve"> PAGEREF _Toc105945516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"_Toc105945517" </w:instrText>
      </w:r>
      <w:r>
        <w:rPr>
          <w:color w:val="auto"/>
          <w:highlight w:val="none"/>
        </w:rPr>
        <w:fldChar w:fldCharType="separate"/>
      </w:r>
      <w:r>
        <w:rPr>
          <w:rStyle w:val="49"/>
          <w:rFonts w:ascii="宋体" w:hAnsi="宋体"/>
          <w:color w:val="auto"/>
          <w:highlight w:val="none"/>
        </w:rPr>
        <w:t xml:space="preserve">3. </w:t>
      </w:r>
      <w:r>
        <w:rPr>
          <w:rStyle w:val="49"/>
          <w:rFonts w:hint="eastAsia" w:ascii="宋体" w:hAnsi="宋体"/>
          <w:color w:val="auto"/>
          <w:highlight w:val="none"/>
        </w:rPr>
        <w:t>监理人</w:t>
      </w:r>
      <w:r>
        <w:rPr>
          <w:color w:val="auto"/>
          <w:highlight w:val="none"/>
        </w:rPr>
        <w:tab/>
      </w:r>
      <w:r>
        <w:rPr>
          <w:color w:val="auto"/>
          <w:highlight w:val="none"/>
        </w:rPr>
        <w:fldChar w:fldCharType="begin"/>
      </w:r>
      <w:r>
        <w:rPr>
          <w:color w:val="auto"/>
          <w:highlight w:val="none"/>
        </w:rPr>
        <w:instrText xml:space="preserve"> PAGEREF _Toc105945517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"_Toc105945518" </w:instrText>
      </w:r>
      <w:r>
        <w:rPr>
          <w:color w:val="auto"/>
          <w:highlight w:val="none"/>
        </w:rPr>
        <w:fldChar w:fldCharType="separate"/>
      </w:r>
      <w:r>
        <w:rPr>
          <w:rStyle w:val="49"/>
          <w:rFonts w:ascii="宋体"/>
          <w:color w:val="auto"/>
          <w:highlight w:val="none"/>
        </w:rPr>
        <w:t xml:space="preserve">3.1 </w:t>
      </w:r>
      <w:r>
        <w:rPr>
          <w:rStyle w:val="49"/>
          <w:rFonts w:hint="eastAsia" w:ascii="宋体"/>
          <w:color w:val="auto"/>
          <w:highlight w:val="none"/>
        </w:rPr>
        <w:t>监理人的职责和权力</w:t>
      </w:r>
      <w:r>
        <w:rPr>
          <w:color w:val="auto"/>
          <w:highlight w:val="none"/>
        </w:rPr>
        <w:tab/>
      </w:r>
      <w:r>
        <w:rPr>
          <w:color w:val="auto"/>
          <w:highlight w:val="none"/>
        </w:rPr>
        <w:fldChar w:fldCharType="begin"/>
      </w:r>
      <w:r>
        <w:rPr>
          <w:color w:val="auto"/>
          <w:highlight w:val="none"/>
        </w:rPr>
        <w:instrText xml:space="preserve"> PAGEREF _Toc105945518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"_Toc105945519" </w:instrText>
      </w:r>
      <w:r>
        <w:rPr>
          <w:color w:val="auto"/>
          <w:highlight w:val="none"/>
        </w:rPr>
        <w:fldChar w:fldCharType="separate"/>
      </w:r>
      <w:r>
        <w:rPr>
          <w:rStyle w:val="49"/>
          <w:rFonts w:ascii="宋体"/>
          <w:color w:val="auto"/>
          <w:highlight w:val="none"/>
        </w:rPr>
        <w:t xml:space="preserve">3.2 </w:t>
      </w:r>
      <w:r>
        <w:rPr>
          <w:rStyle w:val="49"/>
          <w:rFonts w:hint="eastAsia" w:ascii="宋体"/>
          <w:color w:val="auto"/>
          <w:highlight w:val="none"/>
        </w:rPr>
        <w:t>总监理工程师</w:t>
      </w:r>
      <w:r>
        <w:rPr>
          <w:color w:val="auto"/>
          <w:highlight w:val="none"/>
        </w:rPr>
        <w:tab/>
      </w:r>
      <w:r>
        <w:rPr>
          <w:color w:val="auto"/>
          <w:highlight w:val="none"/>
        </w:rPr>
        <w:fldChar w:fldCharType="begin"/>
      </w:r>
      <w:r>
        <w:rPr>
          <w:color w:val="auto"/>
          <w:highlight w:val="none"/>
        </w:rPr>
        <w:instrText xml:space="preserve"> PAGEREF _Toc105945519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"_Toc105945520" </w:instrText>
      </w:r>
      <w:r>
        <w:rPr>
          <w:color w:val="auto"/>
          <w:highlight w:val="none"/>
        </w:rPr>
        <w:fldChar w:fldCharType="separate"/>
      </w:r>
      <w:r>
        <w:rPr>
          <w:rStyle w:val="49"/>
          <w:rFonts w:ascii="宋体"/>
          <w:color w:val="auto"/>
          <w:highlight w:val="none"/>
        </w:rPr>
        <w:t xml:space="preserve">3.3 </w:t>
      </w:r>
      <w:r>
        <w:rPr>
          <w:rStyle w:val="49"/>
          <w:rFonts w:hint="eastAsia" w:ascii="宋体"/>
          <w:color w:val="auto"/>
          <w:highlight w:val="none"/>
        </w:rPr>
        <w:t>监理人员</w:t>
      </w:r>
      <w:r>
        <w:rPr>
          <w:color w:val="auto"/>
          <w:highlight w:val="none"/>
        </w:rPr>
        <w:tab/>
      </w:r>
      <w:r>
        <w:rPr>
          <w:color w:val="auto"/>
          <w:highlight w:val="none"/>
        </w:rPr>
        <w:fldChar w:fldCharType="begin"/>
      </w:r>
      <w:r>
        <w:rPr>
          <w:color w:val="auto"/>
          <w:highlight w:val="none"/>
        </w:rPr>
        <w:instrText xml:space="preserve"> PAGEREF _Toc105945520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"_Toc105945521" </w:instrText>
      </w:r>
      <w:r>
        <w:rPr>
          <w:color w:val="auto"/>
          <w:highlight w:val="none"/>
        </w:rPr>
        <w:fldChar w:fldCharType="separate"/>
      </w:r>
      <w:r>
        <w:rPr>
          <w:rStyle w:val="49"/>
          <w:rFonts w:ascii="宋体"/>
          <w:color w:val="auto"/>
          <w:highlight w:val="none"/>
        </w:rPr>
        <w:t xml:space="preserve">3.4 </w:t>
      </w:r>
      <w:r>
        <w:rPr>
          <w:rStyle w:val="49"/>
          <w:rFonts w:hint="eastAsia" w:ascii="宋体"/>
          <w:color w:val="auto"/>
          <w:highlight w:val="none"/>
        </w:rPr>
        <w:t>监理人的指示</w:t>
      </w:r>
      <w:r>
        <w:rPr>
          <w:color w:val="auto"/>
          <w:highlight w:val="none"/>
        </w:rPr>
        <w:tab/>
      </w:r>
      <w:r>
        <w:rPr>
          <w:color w:val="auto"/>
          <w:highlight w:val="none"/>
        </w:rPr>
        <w:fldChar w:fldCharType="begin"/>
      </w:r>
      <w:r>
        <w:rPr>
          <w:color w:val="auto"/>
          <w:highlight w:val="none"/>
        </w:rPr>
        <w:instrText xml:space="preserve"> PAGEREF _Toc105945521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"_Toc105945522" </w:instrText>
      </w:r>
      <w:r>
        <w:rPr>
          <w:color w:val="auto"/>
          <w:highlight w:val="none"/>
        </w:rPr>
        <w:fldChar w:fldCharType="separate"/>
      </w:r>
      <w:r>
        <w:rPr>
          <w:rStyle w:val="49"/>
          <w:rFonts w:ascii="宋体"/>
          <w:color w:val="auto"/>
          <w:highlight w:val="none"/>
        </w:rPr>
        <w:t xml:space="preserve">3.5 </w:t>
      </w:r>
      <w:r>
        <w:rPr>
          <w:rStyle w:val="49"/>
          <w:rFonts w:hint="eastAsia" w:ascii="宋体"/>
          <w:color w:val="auto"/>
          <w:highlight w:val="none"/>
        </w:rPr>
        <w:t>商定或确定</w:t>
      </w:r>
      <w:r>
        <w:rPr>
          <w:color w:val="auto"/>
          <w:highlight w:val="none"/>
        </w:rPr>
        <w:tab/>
      </w:r>
      <w:r>
        <w:rPr>
          <w:color w:val="auto"/>
          <w:highlight w:val="none"/>
        </w:rPr>
        <w:fldChar w:fldCharType="begin"/>
      </w:r>
      <w:r>
        <w:rPr>
          <w:color w:val="auto"/>
          <w:highlight w:val="none"/>
        </w:rPr>
        <w:instrText xml:space="preserve"> PAGEREF _Toc105945522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"_Toc105945523" </w:instrText>
      </w:r>
      <w:r>
        <w:rPr>
          <w:color w:val="auto"/>
          <w:highlight w:val="none"/>
        </w:rPr>
        <w:fldChar w:fldCharType="separate"/>
      </w:r>
      <w:r>
        <w:rPr>
          <w:rStyle w:val="49"/>
          <w:rFonts w:ascii="宋体" w:hAnsi="宋体"/>
          <w:color w:val="auto"/>
          <w:highlight w:val="none"/>
        </w:rPr>
        <w:t xml:space="preserve">4. </w:t>
      </w:r>
      <w:r>
        <w:rPr>
          <w:rStyle w:val="49"/>
          <w:rFonts w:hint="eastAsia" w:ascii="宋体" w:hAnsi="宋体"/>
          <w:color w:val="auto"/>
          <w:highlight w:val="none"/>
        </w:rPr>
        <w:t>承包人</w:t>
      </w:r>
      <w:r>
        <w:rPr>
          <w:color w:val="auto"/>
          <w:highlight w:val="none"/>
        </w:rPr>
        <w:tab/>
      </w:r>
      <w:r>
        <w:rPr>
          <w:color w:val="auto"/>
          <w:highlight w:val="none"/>
        </w:rPr>
        <w:fldChar w:fldCharType="begin"/>
      </w:r>
      <w:r>
        <w:rPr>
          <w:color w:val="auto"/>
          <w:highlight w:val="none"/>
        </w:rPr>
        <w:instrText xml:space="preserve"> PAGEREF _Toc105945523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"_Toc105945524" </w:instrText>
      </w:r>
      <w:r>
        <w:rPr>
          <w:color w:val="auto"/>
          <w:highlight w:val="none"/>
        </w:rPr>
        <w:fldChar w:fldCharType="separate"/>
      </w:r>
      <w:r>
        <w:rPr>
          <w:rStyle w:val="49"/>
          <w:rFonts w:ascii="宋体"/>
          <w:color w:val="auto"/>
          <w:highlight w:val="none"/>
        </w:rPr>
        <w:t xml:space="preserve">4.1 </w:t>
      </w:r>
      <w:r>
        <w:rPr>
          <w:rStyle w:val="49"/>
          <w:rFonts w:hint="eastAsia" w:ascii="宋体"/>
          <w:color w:val="auto"/>
          <w:highlight w:val="none"/>
        </w:rPr>
        <w:t>承包人的一般义务</w:t>
      </w:r>
      <w:r>
        <w:rPr>
          <w:color w:val="auto"/>
          <w:highlight w:val="none"/>
        </w:rPr>
        <w:tab/>
      </w:r>
      <w:r>
        <w:rPr>
          <w:color w:val="auto"/>
          <w:highlight w:val="none"/>
        </w:rPr>
        <w:fldChar w:fldCharType="begin"/>
      </w:r>
      <w:r>
        <w:rPr>
          <w:color w:val="auto"/>
          <w:highlight w:val="none"/>
        </w:rPr>
        <w:instrText xml:space="preserve"> PAGEREF _Toc105945524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"_Toc105945525" </w:instrText>
      </w:r>
      <w:r>
        <w:rPr>
          <w:color w:val="auto"/>
          <w:highlight w:val="none"/>
        </w:rPr>
        <w:fldChar w:fldCharType="separate"/>
      </w:r>
      <w:r>
        <w:rPr>
          <w:rStyle w:val="49"/>
          <w:rFonts w:ascii="宋体"/>
          <w:color w:val="auto"/>
          <w:highlight w:val="none"/>
        </w:rPr>
        <w:t xml:space="preserve">4.2 </w:t>
      </w:r>
      <w:r>
        <w:rPr>
          <w:rStyle w:val="49"/>
          <w:rFonts w:hint="eastAsia" w:ascii="宋体"/>
          <w:color w:val="auto"/>
          <w:highlight w:val="none"/>
        </w:rPr>
        <w:t>履约担保</w:t>
      </w:r>
      <w:r>
        <w:rPr>
          <w:color w:val="auto"/>
          <w:highlight w:val="none"/>
        </w:rPr>
        <w:tab/>
      </w:r>
      <w:r>
        <w:rPr>
          <w:color w:val="auto"/>
          <w:highlight w:val="none"/>
        </w:rPr>
        <w:fldChar w:fldCharType="begin"/>
      </w:r>
      <w:r>
        <w:rPr>
          <w:color w:val="auto"/>
          <w:highlight w:val="none"/>
        </w:rPr>
        <w:instrText xml:space="preserve"> PAGEREF _Toc105945525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"_Toc105945526" </w:instrText>
      </w:r>
      <w:r>
        <w:rPr>
          <w:color w:val="auto"/>
          <w:highlight w:val="none"/>
        </w:rPr>
        <w:fldChar w:fldCharType="separate"/>
      </w:r>
      <w:r>
        <w:rPr>
          <w:rStyle w:val="49"/>
          <w:rFonts w:ascii="宋体"/>
          <w:color w:val="auto"/>
          <w:highlight w:val="none"/>
        </w:rPr>
        <w:t xml:space="preserve">4.3 </w:t>
      </w:r>
      <w:r>
        <w:rPr>
          <w:rStyle w:val="49"/>
          <w:rFonts w:hint="eastAsia" w:ascii="宋体"/>
          <w:color w:val="auto"/>
          <w:highlight w:val="none"/>
        </w:rPr>
        <w:t>分包</w:t>
      </w:r>
      <w:r>
        <w:rPr>
          <w:color w:val="auto"/>
          <w:highlight w:val="none"/>
        </w:rPr>
        <w:tab/>
      </w:r>
      <w:r>
        <w:rPr>
          <w:color w:val="auto"/>
          <w:highlight w:val="none"/>
        </w:rPr>
        <w:fldChar w:fldCharType="begin"/>
      </w:r>
      <w:r>
        <w:rPr>
          <w:color w:val="auto"/>
          <w:highlight w:val="none"/>
        </w:rPr>
        <w:instrText xml:space="preserve"> PAGEREF _Toc105945526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"_Toc105945527" </w:instrText>
      </w:r>
      <w:r>
        <w:rPr>
          <w:color w:val="auto"/>
          <w:highlight w:val="none"/>
        </w:rPr>
        <w:fldChar w:fldCharType="separate"/>
      </w:r>
      <w:r>
        <w:rPr>
          <w:rStyle w:val="49"/>
          <w:rFonts w:ascii="宋体"/>
          <w:color w:val="auto"/>
          <w:highlight w:val="none"/>
        </w:rPr>
        <w:t xml:space="preserve">4.4 </w:t>
      </w:r>
      <w:r>
        <w:rPr>
          <w:rStyle w:val="49"/>
          <w:rFonts w:hint="eastAsia" w:ascii="宋体"/>
          <w:color w:val="auto"/>
          <w:highlight w:val="none"/>
        </w:rPr>
        <w:t>联合体</w:t>
      </w:r>
      <w:r>
        <w:rPr>
          <w:color w:val="auto"/>
          <w:highlight w:val="none"/>
        </w:rPr>
        <w:tab/>
      </w:r>
      <w:r>
        <w:rPr>
          <w:color w:val="auto"/>
          <w:highlight w:val="none"/>
        </w:rPr>
        <w:fldChar w:fldCharType="begin"/>
      </w:r>
      <w:r>
        <w:rPr>
          <w:color w:val="auto"/>
          <w:highlight w:val="none"/>
        </w:rPr>
        <w:instrText xml:space="preserve"> PAGEREF _Toc105945527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"_Toc105945528" </w:instrText>
      </w:r>
      <w:r>
        <w:rPr>
          <w:color w:val="auto"/>
          <w:highlight w:val="none"/>
        </w:rPr>
        <w:fldChar w:fldCharType="separate"/>
      </w:r>
      <w:r>
        <w:rPr>
          <w:rStyle w:val="49"/>
          <w:rFonts w:ascii="宋体"/>
          <w:color w:val="auto"/>
          <w:highlight w:val="none"/>
        </w:rPr>
        <w:t xml:space="preserve">4.5 </w:t>
      </w:r>
      <w:r>
        <w:rPr>
          <w:rStyle w:val="49"/>
          <w:rFonts w:hint="eastAsia" w:ascii="宋体"/>
          <w:color w:val="auto"/>
          <w:highlight w:val="none"/>
        </w:rPr>
        <w:t>承包人项目经理</w:t>
      </w:r>
      <w:r>
        <w:rPr>
          <w:color w:val="auto"/>
          <w:highlight w:val="none"/>
        </w:rPr>
        <w:tab/>
      </w:r>
      <w:r>
        <w:rPr>
          <w:color w:val="auto"/>
          <w:highlight w:val="none"/>
        </w:rPr>
        <w:fldChar w:fldCharType="begin"/>
      </w:r>
      <w:r>
        <w:rPr>
          <w:color w:val="auto"/>
          <w:highlight w:val="none"/>
        </w:rPr>
        <w:instrText xml:space="preserve"> PAGEREF _Toc105945528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"_Toc105945529" </w:instrText>
      </w:r>
      <w:r>
        <w:rPr>
          <w:color w:val="auto"/>
          <w:highlight w:val="none"/>
        </w:rPr>
        <w:fldChar w:fldCharType="separate"/>
      </w:r>
      <w:r>
        <w:rPr>
          <w:rStyle w:val="49"/>
          <w:rFonts w:ascii="宋体"/>
          <w:color w:val="auto"/>
          <w:highlight w:val="none"/>
        </w:rPr>
        <w:t xml:space="preserve">4.6 </w:t>
      </w:r>
      <w:r>
        <w:rPr>
          <w:rStyle w:val="49"/>
          <w:rFonts w:hint="eastAsia" w:ascii="宋体"/>
          <w:color w:val="auto"/>
          <w:highlight w:val="none"/>
        </w:rPr>
        <w:t>承包人人员的管理</w:t>
      </w:r>
      <w:r>
        <w:rPr>
          <w:color w:val="auto"/>
          <w:highlight w:val="none"/>
        </w:rPr>
        <w:tab/>
      </w:r>
      <w:r>
        <w:rPr>
          <w:color w:val="auto"/>
          <w:highlight w:val="none"/>
        </w:rPr>
        <w:fldChar w:fldCharType="begin"/>
      </w:r>
      <w:r>
        <w:rPr>
          <w:color w:val="auto"/>
          <w:highlight w:val="none"/>
        </w:rPr>
        <w:instrText xml:space="preserve"> PAGEREF _Toc105945529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"_Toc105945530" </w:instrText>
      </w:r>
      <w:r>
        <w:rPr>
          <w:color w:val="auto"/>
          <w:highlight w:val="none"/>
        </w:rPr>
        <w:fldChar w:fldCharType="separate"/>
      </w:r>
      <w:r>
        <w:rPr>
          <w:rStyle w:val="49"/>
          <w:rFonts w:ascii="宋体"/>
          <w:color w:val="auto"/>
          <w:highlight w:val="none"/>
        </w:rPr>
        <w:t xml:space="preserve">4.7 </w:t>
      </w:r>
      <w:r>
        <w:rPr>
          <w:rStyle w:val="49"/>
          <w:rFonts w:hint="eastAsia" w:ascii="宋体"/>
          <w:color w:val="auto"/>
          <w:highlight w:val="none"/>
        </w:rPr>
        <w:t>撤换承包人项目经理和其他人员</w:t>
      </w:r>
      <w:r>
        <w:rPr>
          <w:color w:val="auto"/>
          <w:highlight w:val="none"/>
        </w:rPr>
        <w:tab/>
      </w:r>
      <w:r>
        <w:rPr>
          <w:color w:val="auto"/>
          <w:highlight w:val="none"/>
        </w:rPr>
        <w:fldChar w:fldCharType="begin"/>
      </w:r>
      <w:r>
        <w:rPr>
          <w:color w:val="auto"/>
          <w:highlight w:val="none"/>
        </w:rPr>
        <w:instrText xml:space="preserve"> PAGEREF _Toc105945530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"_Toc105945531" </w:instrText>
      </w:r>
      <w:r>
        <w:rPr>
          <w:color w:val="auto"/>
          <w:highlight w:val="none"/>
        </w:rPr>
        <w:fldChar w:fldCharType="separate"/>
      </w:r>
      <w:r>
        <w:rPr>
          <w:rStyle w:val="49"/>
          <w:rFonts w:ascii="宋体"/>
          <w:color w:val="auto"/>
          <w:highlight w:val="none"/>
        </w:rPr>
        <w:t xml:space="preserve">4.8 </w:t>
      </w:r>
      <w:r>
        <w:rPr>
          <w:rStyle w:val="49"/>
          <w:rFonts w:hint="eastAsia" w:ascii="宋体"/>
          <w:color w:val="auto"/>
          <w:highlight w:val="none"/>
        </w:rPr>
        <w:t>保障承包人人员的合法权益</w:t>
      </w:r>
      <w:r>
        <w:rPr>
          <w:color w:val="auto"/>
          <w:highlight w:val="none"/>
        </w:rPr>
        <w:tab/>
      </w:r>
      <w:r>
        <w:rPr>
          <w:color w:val="auto"/>
          <w:highlight w:val="none"/>
        </w:rPr>
        <w:fldChar w:fldCharType="begin"/>
      </w:r>
      <w:r>
        <w:rPr>
          <w:color w:val="auto"/>
          <w:highlight w:val="none"/>
        </w:rPr>
        <w:instrText xml:space="preserve"> PAGEREF _Toc105945531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"_Toc105945532" </w:instrText>
      </w:r>
      <w:r>
        <w:rPr>
          <w:color w:val="auto"/>
          <w:highlight w:val="none"/>
        </w:rPr>
        <w:fldChar w:fldCharType="separate"/>
      </w:r>
      <w:r>
        <w:rPr>
          <w:rStyle w:val="49"/>
          <w:rFonts w:ascii="宋体"/>
          <w:color w:val="auto"/>
          <w:highlight w:val="none"/>
        </w:rPr>
        <w:t xml:space="preserve">4.9 </w:t>
      </w:r>
      <w:r>
        <w:rPr>
          <w:rStyle w:val="49"/>
          <w:rFonts w:hint="eastAsia" w:ascii="宋体"/>
          <w:color w:val="auto"/>
          <w:highlight w:val="none"/>
        </w:rPr>
        <w:t>工程价款应专款专用</w:t>
      </w:r>
      <w:r>
        <w:rPr>
          <w:color w:val="auto"/>
          <w:highlight w:val="none"/>
        </w:rPr>
        <w:tab/>
      </w:r>
      <w:r>
        <w:rPr>
          <w:color w:val="auto"/>
          <w:highlight w:val="none"/>
        </w:rPr>
        <w:fldChar w:fldCharType="begin"/>
      </w:r>
      <w:r>
        <w:rPr>
          <w:color w:val="auto"/>
          <w:highlight w:val="none"/>
        </w:rPr>
        <w:instrText xml:space="preserve"> PAGEREF _Toc105945532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"_Toc105945533" </w:instrText>
      </w:r>
      <w:r>
        <w:rPr>
          <w:color w:val="auto"/>
          <w:highlight w:val="none"/>
        </w:rPr>
        <w:fldChar w:fldCharType="separate"/>
      </w:r>
      <w:r>
        <w:rPr>
          <w:rStyle w:val="49"/>
          <w:rFonts w:ascii="宋体"/>
          <w:color w:val="auto"/>
          <w:highlight w:val="none"/>
        </w:rPr>
        <w:t xml:space="preserve">4.10 </w:t>
      </w:r>
      <w:r>
        <w:rPr>
          <w:rStyle w:val="49"/>
          <w:rFonts w:hint="eastAsia" w:ascii="宋体"/>
          <w:color w:val="auto"/>
          <w:highlight w:val="none"/>
        </w:rPr>
        <w:t>承包人现场查勘</w:t>
      </w:r>
      <w:r>
        <w:rPr>
          <w:color w:val="auto"/>
          <w:highlight w:val="none"/>
        </w:rPr>
        <w:tab/>
      </w:r>
      <w:r>
        <w:rPr>
          <w:color w:val="auto"/>
          <w:highlight w:val="none"/>
        </w:rPr>
        <w:fldChar w:fldCharType="begin"/>
      </w:r>
      <w:r>
        <w:rPr>
          <w:color w:val="auto"/>
          <w:highlight w:val="none"/>
        </w:rPr>
        <w:instrText xml:space="preserve"> PAGEREF _Toc105945533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"_Toc105945534" </w:instrText>
      </w:r>
      <w:r>
        <w:rPr>
          <w:color w:val="auto"/>
          <w:highlight w:val="none"/>
        </w:rPr>
        <w:fldChar w:fldCharType="separate"/>
      </w:r>
      <w:r>
        <w:rPr>
          <w:rStyle w:val="49"/>
          <w:rFonts w:ascii="宋体"/>
          <w:color w:val="auto"/>
          <w:highlight w:val="none"/>
        </w:rPr>
        <w:t xml:space="preserve">4.11 </w:t>
      </w:r>
      <w:r>
        <w:rPr>
          <w:rStyle w:val="49"/>
          <w:rFonts w:hint="eastAsia" w:ascii="宋体"/>
          <w:color w:val="auto"/>
          <w:highlight w:val="none"/>
        </w:rPr>
        <w:t>不利物质条件</w:t>
      </w:r>
      <w:r>
        <w:rPr>
          <w:color w:val="auto"/>
          <w:highlight w:val="none"/>
        </w:rPr>
        <w:tab/>
      </w:r>
      <w:r>
        <w:rPr>
          <w:color w:val="auto"/>
          <w:highlight w:val="none"/>
        </w:rPr>
        <w:fldChar w:fldCharType="begin"/>
      </w:r>
      <w:r>
        <w:rPr>
          <w:color w:val="auto"/>
          <w:highlight w:val="none"/>
        </w:rPr>
        <w:instrText xml:space="preserve"> PAGEREF _Toc105945534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"_Toc105945535" </w:instrText>
      </w:r>
      <w:r>
        <w:rPr>
          <w:color w:val="auto"/>
          <w:highlight w:val="none"/>
        </w:rPr>
        <w:fldChar w:fldCharType="separate"/>
      </w:r>
      <w:r>
        <w:rPr>
          <w:rStyle w:val="49"/>
          <w:rFonts w:ascii="宋体" w:hAnsi="宋体"/>
          <w:color w:val="auto"/>
          <w:highlight w:val="none"/>
        </w:rPr>
        <w:t xml:space="preserve">5. </w:t>
      </w:r>
      <w:r>
        <w:rPr>
          <w:rStyle w:val="49"/>
          <w:rFonts w:hint="eastAsia" w:ascii="宋体" w:hAnsi="宋体"/>
          <w:color w:val="auto"/>
          <w:highlight w:val="none"/>
        </w:rPr>
        <w:t>材料和工程设备</w:t>
      </w:r>
      <w:r>
        <w:rPr>
          <w:color w:val="auto"/>
          <w:highlight w:val="none"/>
        </w:rPr>
        <w:tab/>
      </w:r>
      <w:r>
        <w:rPr>
          <w:color w:val="auto"/>
          <w:highlight w:val="none"/>
        </w:rPr>
        <w:fldChar w:fldCharType="begin"/>
      </w:r>
      <w:r>
        <w:rPr>
          <w:color w:val="auto"/>
          <w:highlight w:val="none"/>
        </w:rPr>
        <w:instrText xml:space="preserve"> PAGEREF _Toc105945535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"_Toc105945536" </w:instrText>
      </w:r>
      <w:r>
        <w:rPr>
          <w:color w:val="auto"/>
          <w:highlight w:val="none"/>
        </w:rPr>
        <w:fldChar w:fldCharType="separate"/>
      </w:r>
      <w:r>
        <w:rPr>
          <w:rStyle w:val="49"/>
          <w:rFonts w:ascii="宋体"/>
          <w:color w:val="auto"/>
          <w:highlight w:val="none"/>
        </w:rPr>
        <w:t xml:space="preserve">5.1 </w:t>
      </w:r>
      <w:r>
        <w:rPr>
          <w:rStyle w:val="49"/>
          <w:rFonts w:hint="eastAsia" w:ascii="宋体"/>
          <w:color w:val="auto"/>
          <w:highlight w:val="none"/>
        </w:rPr>
        <w:t>承包人提供的材料和工程设备</w:t>
      </w:r>
      <w:r>
        <w:rPr>
          <w:color w:val="auto"/>
          <w:highlight w:val="none"/>
        </w:rPr>
        <w:tab/>
      </w:r>
      <w:r>
        <w:rPr>
          <w:color w:val="auto"/>
          <w:highlight w:val="none"/>
        </w:rPr>
        <w:fldChar w:fldCharType="begin"/>
      </w:r>
      <w:r>
        <w:rPr>
          <w:color w:val="auto"/>
          <w:highlight w:val="none"/>
        </w:rPr>
        <w:instrText xml:space="preserve"> PAGEREF _Toc105945536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"_Toc105945537" </w:instrText>
      </w:r>
      <w:r>
        <w:rPr>
          <w:color w:val="auto"/>
          <w:highlight w:val="none"/>
        </w:rPr>
        <w:fldChar w:fldCharType="separate"/>
      </w:r>
      <w:r>
        <w:rPr>
          <w:rStyle w:val="49"/>
          <w:rFonts w:ascii="宋体"/>
          <w:color w:val="auto"/>
          <w:highlight w:val="none"/>
        </w:rPr>
        <w:t xml:space="preserve">5.2 </w:t>
      </w:r>
      <w:r>
        <w:rPr>
          <w:rStyle w:val="49"/>
          <w:rFonts w:hint="eastAsia" w:ascii="宋体"/>
          <w:color w:val="auto"/>
          <w:highlight w:val="none"/>
        </w:rPr>
        <w:t>发包人提供的材料和工程设备（本工程不适用于分包）</w:t>
      </w:r>
      <w:r>
        <w:rPr>
          <w:color w:val="auto"/>
          <w:highlight w:val="none"/>
        </w:rPr>
        <w:tab/>
      </w:r>
      <w:r>
        <w:rPr>
          <w:color w:val="auto"/>
          <w:highlight w:val="none"/>
        </w:rPr>
        <w:fldChar w:fldCharType="begin"/>
      </w:r>
      <w:r>
        <w:rPr>
          <w:color w:val="auto"/>
          <w:highlight w:val="none"/>
        </w:rPr>
        <w:instrText xml:space="preserve"> PAGEREF _Toc105945537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"_Toc105945538" </w:instrText>
      </w:r>
      <w:r>
        <w:rPr>
          <w:color w:val="auto"/>
          <w:highlight w:val="none"/>
        </w:rPr>
        <w:fldChar w:fldCharType="separate"/>
      </w:r>
      <w:r>
        <w:rPr>
          <w:rStyle w:val="49"/>
          <w:rFonts w:ascii="宋体"/>
          <w:color w:val="auto"/>
          <w:highlight w:val="none"/>
        </w:rPr>
        <w:t xml:space="preserve">5.3 </w:t>
      </w:r>
      <w:r>
        <w:rPr>
          <w:rStyle w:val="49"/>
          <w:rFonts w:hint="eastAsia" w:ascii="宋体"/>
          <w:color w:val="auto"/>
          <w:highlight w:val="none"/>
        </w:rPr>
        <w:t>材料和工程设备专用于合同工程</w:t>
      </w:r>
      <w:r>
        <w:rPr>
          <w:color w:val="auto"/>
          <w:highlight w:val="none"/>
        </w:rPr>
        <w:tab/>
      </w:r>
      <w:r>
        <w:rPr>
          <w:color w:val="auto"/>
          <w:highlight w:val="none"/>
        </w:rPr>
        <w:fldChar w:fldCharType="begin"/>
      </w:r>
      <w:r>
        <w:rPr>
          <w:color w:val="auto"/>
          <w:highlight w:val="none"/>
        </w:rPr>
        <w:instrText xml:space="preserve"> PAGEREF _Toc105945538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"_Toc105945539" </w:instrText>
      </w:r>
      <w:r>
        <w:rPr>
          <w:color w:val="auto"/>
          <w:highlight w:val="none"/>
        </w:rPr>
        <w:fldChar w:fldCharType="separate"/>
      </w:r>
      <w:r>
        <w:rPr>
          <w:rStyle w:val="49"/>
          <w:rFonts w:ascii="宋体"/>
          <w:color w:val="auto"/>
          <w:highlight w:val="none"/>
        </w:rPr>
        <w:t xml:space="preserve">5.4 </w:t>
      </w:r>
      <w:r>
        <w:rPr>
          <w:rStyle w:val="49"/>
          <w:rFonts w:hint="eastAsia" w:ascii="宋体"/>
          <w:color w:val="auto"/>
          <w:highlight w:val="none"/>
        </w:rPr>
        <w:t>禁止使用不合格的材料和工程设备</w:t>
      </w:r>
      <w:r>
        <w:rPr>
          <w:color w:val="auto"/>
          <w:highlight w:val="none"/>
        </w:rPr>
        <w:tab/>
      </w:r>
      <w:r>
        <w:rPr>
          <w:color w:val="auto"/>
          <w:highlight w:val="none"/>
        </w:rPr>
        <w:fldChar w:fldCharType="begin"/>
      </w:r>
      <w:r>
        <w:rPr>
          <w:color w:val="auto"/>
          <w:highlight w:val="none"/>
        </w:rPr>
        <w:instrText xml:space="preserve"> PAGEREF _Toc105945539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"_Toc105945540" </w:instrText>
      </w:r>
      <w:r>
        <w:rPr>
          <w:color w:val="auto"/>
          <w:highlight w:val="none"/>
        </w:rPr>
        <w:fldChar w:fldCharType="separate"/>
      </w:r>
      <w:r>
        <w:rPr>
          <w:rStyle w:val="49"/>
          <w:rFonts w:ascii="宋体" w:hAnsi="宋体"/>
          <w:color w:val="auto"/>
          <w:highlight w:val="none"/>
        </w:rPr>
        <w:t xml:space="preserve">6. </w:t>
      </w:r>
      <w:r>
        <w:rPr>
          <w:rStyle w:val="49"/>
          <w:rFonts w:hint="eastAsia" w:ascii="宋体" w:hAnsi="宋体"/>
          <w:color w:val="auto"/>
          <w:highlight w:val="none"/>
        </w:rPr>
        <w:t>施工设备和临时设施</w:t>
      </w:r>
      <w:r>
        <w:rPr>
          <w:color w:val="auto"/>
          <w:highlight w:val="none"/>
        </w:rPr>
        <w:tab/>
      </w:r>
      <w:r>
        <w:rPr>
          <w:color w:val="auto"/>
          <w:highlight w:val="none"/>
        </w:rPr>
        <w:fldChar w:fldCharType="begin"/>
      </w:r>
      <w:r>
        <w:rPr>
          <w:color w:val="auto"/>
          <w:highlight w:val="none"/>
        </w:rPr>
        <w:instrText xml:space="preserve"> PAGEREF _Toc105945540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"_Toc105945541" </w:instrText>
      </w:r>
      <w:r>
        <w:rPr>
          <w:color w:val="auto"/>
          <w:highlight w:val="none"/>
        </w:rPr>
        <w:fldChar w:fldCharType="separate"/>
      </w:r>
      <w:r>
        <w:rPr>
          <w:rStyle w:val="49"/>
          <w:rFonts w:ascii="宋体"/>
          <w:color w:val="auto"/>
          <w:highlight w:val="none"/>
        </w:rPr>
        <w:t xml:space="preserve">6.1 </w:t>
      </w:r>
      <w:r>
        <w:rPr>
          <w:rStyle w:val="49"/>
          <w:rFonts w:hint="eastAsia" w:ascii="宋体"/>
          <w:color w:val="auto"/>
          <w:highlight w:val="none"/>
        </w:rPr>
        <w:t>承包人提供的施工设备和临时设施</w:t>
      </w:r>
      <w:r>
        <w:rPr>
          <w:color w:val="auto"/>
          <w:highlight w:val="none"/>
        </w:rPr>
        <w:tab/>
      </w:r>
      <w:r>
        <w:rPr>
          <w:color w:val="auto"/>
          <w:highlight w:val="none"/>
        </w:rPr>
        <w:fldChar w:fldCharType="begin"/>
      </w:r>
      <w:r>
        <w:rPr>
          <w:color w:val="auto"/>
          <w:highlight w:val="none"/>
        </w:rPr>
        <w:instrText xml:space="preserve"> PAGEREF _Toc105945541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"_Toc105945542" </w:instrText>
      </w:r>
      <w:r>
        <w:rPr>
          <w:color w:val="auto"/>
          <w:highlight w:val="none"/>
        </w:rPr>
        <w:fldChar w:fldCharType="separate"/>
      </w:r>
      <w:r>
        <w:rPr>
          <w:rStyle w:val="49"/>
          <w:rFonts w:ascii="宋体"/>
          <w:color w:val="auto"/>
          <w:highlight w:val="none"/>
        </w:rPr>
        <w:t xml:space="preserve">6.2 </w:t>
      </w:r>
      <w:r>
        <w:rPr>
          <w:rStyle w:val="49"/>
          <w:rFonts w:hint="eastAsia" w:ascii="宋体"/>
          <w:color w:val="auto"/>
          <w:highlight w:val="none"/>
        </w:rPr>
        <w:t>发包人提供的施工设备和临时设施</w:t>
      </w:r>
      <w:r>
        <w:rPr>
          <w:color w:val="auto"/>
          <w:highlight w:val="none"/>
        </w:rPr>
        <w:tab/>
      </w:r>
      <w:r>
        <w:rPr>
          <w:color w:val="auto"/>
          <w:highlight w:val="none"/>
        </w:rPr>
        <w:fldChar w:fldCharType="begin"/>
      </w:r>
      <w:r>
        <w:rPr>
          <w:color w:val="auto"/>
          <w:highlight w:val="none"/>
        </w:rPr>
        <w:instrText xml:space="preserve"> PAGEREF _Toc105945542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"_Toc105945543" </w:instrText>
      </w:r>
      <w:r>
        <w:rPr>
          <w:color w:val="auto"/>
          <w:highlight w:val="none"/>
        </w:rPr>
        <w:fldChar w:fldCharType="separate"/>
      </w:r>
      <w:r>
        <w:rPr>
          <w:rStyle w:val="49"/>
          <w:rFonts w:ascii="宋体"/>
          <w:color w:val="auto"/>
          <w:highlight w:val="none"/>
        </w:rPr>
        <w:t xml:space="preserve">6.3 </w:t>
      </w:r>
      <w:r>
        <w:rPr>
          <w:rStyle w:val="49"/>
          <w:rFonts w:hint="eastAsia" w:ascii="宋体"/>
          <w:color w:val="auto"/>
          <w:highlight w:val="none"/>
        </w:rPr>
        <w:t>要求承包人增加或更换施工设备</w:t>
      </w:r>
      <w:r>
        <w:rPr>
          <w:color w:val="auto"/>
          <w:highlight w:val="none"/>
        </w:rPr>
        <w:tab/>
      </w:r>
      <w:r>
        <w:rPr>
          <w:color w:val="auto"/>
          <w:highlight w:val="none"/>
        </w:rPr>
        <w:fldChar w:fldCharType="begin"/>
      </w:r>
      <w:r>
        <w:rPr>
          <w:color w:val="auto"/>
          <w:highlight w:val="none"/>
        </w:rPr>
        <w:instrText xml:space="preserve"> PAGEREF _Toc105945543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"_Toc105945544" </w:instrText>
      </w:r>
      <w:r>
        <w:rPr>
          <w:color w:val="auto"/>
          <w:highlight w:val="none"/>
        </w:rPr>
        <w:fldChar w:fldCharType="separate"/>
      </w:r>
      <w:r>
        <w:rPr>
          <w:rStyle w:val="49"/>
          <w:rFonts w:ascii="宋体"/>
          <w:color w:val="auto"/>
          <w:highlight w:val="none"/>
        </w:rPr>
        <w:t xml:space="preserve">6.4 </w:t>
      </w:r>
      <w:r>
        <w:rPr>
          <w:rStyle w:val="49"/>
          <w:rFonts w:hint="eastAsia" w:ascii="宋体"/>
          <w:color w:val="auto"/>
          <w:highlight w:val="none"/>
        </w:rPr>
        <w:t>施工设备和临时设施专用于合同工程</w:t>
      </w:r>
      <w:r>
        <w:rPr>
          <w:color w:val="auto"/>
          <w:highlight w:val="none"/>
        </w:rPr>
        <w:tab/>
      </w:r>
      <w:r>
        <w:rPr>
          <w:color w:val="auto"/>
          <w:highlight w:val="none"/>
        </w:rPr>
        <w:fldChar w:fldCharType="begin"/>
      </w:r>
      <w:r>
        <w:rPr>
          <w:color w:val="auto"/>
          <w:highlight w:val="none"/>
        </w:rPr>
        <w:instrText xml:space="preserve"> PAGEREF _Toc105945544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"_Toc105945545" </w:instrText>
      </w:r>
      <w:r>
        <w:rPr>
          <w:color w:val="auto"/>
          <w:highlight w:val="none"/>
        </w:rPr>
        <w:fldChar w:fldCharType="separate"/>
      </w:r>
      <w:r>
        <w:rPr>
          <w:rStyle w:val="49"/>
          <w:rFonts w:ascii="宋体" w:hAnsi="宋体"/>
          <w:color w:val="auto"/>
          <w:highlight w:val="none"/>
        </w:rPr>
        <w:t xml:space="preserve">7. </w:t>
      </w:r>
      <w:r>
        <w:rPr>
          <w:rStyle w:val="49"/>
          <w:rFonts w:hint="eastAsia" w:ascii="宋体" w:hAnsi="宋体"/>
          <w:color w:val="auto"/>
          <w:highlight w:val="none"/>
        </w:rPr>
        <w:t>交通运输</w:t>
      </w:r>
      <w:r>
        <w:rPr>
          <w:color w:val="auto"/>
          <w:highlight w:val="none"/>
        </w:rPr>
        <w:tab/>
      </w:r>
      <w:r>
        <w:rPr>
          <w:color w:val="auto"/>
          <w:highlight w:val="none"/>
        </w:rPr>
        <w:fldChar w:fldCharType="begin"/>
      </w:r>
      <w:r>
        <w:rPr>
          <w:color w:val="auto"/>
          <w:highlight w:val="none"/>
        </w:rPr>
        <w:instrText xml:space="preserve"> PAGEREF _Toc105945545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"_Toc105945546" </w:instrText>
      </w:r>
      <w:r>
        <w:rPr>
          <w:color w:val="auto"/>
          <w:highlight w:val="none"/>
        </w:rPr>
        <w:fldChar w:fldCharType="separate"/>
      </w:r>
      <w:r>
        <w:rPr>
          <w:rStyle w:val="49"/>
          <w:rFonts w:ascii="宋体"/>
          <w:color w:val="auto"/>
          <w:highlight w:val="none"/>
        </w:rPr>
        <w:t xml:space="preserve">7.1 </w:t>
      </w:r>
      <w:r>
        <w:rPr>
          <w:rStyle w:val="49"/>
          <w:rFonts w:hint="eastAsia" w:ascii="宋体"/>
          <w:color w:val="auto"/>
          <w:highlight w:val="none"/>
        </w:rPr>
        <w:t>道路通行权和场外设施</w:t>
      </w:r>
      <w:r>
        <w:rPr>
          <w:color w:val="auto"/>
          <w:highlight w:val="none"/>
        </w:rPr>
        <w:tab/>
      </w:r>
      <w:r>
        <w:rPr>
          <w:color w:val="auto"/>
          <w:highlight w:val="none"/>
        </w:rPr>
        <w:fldChar w:fldCharType="begin"/>
      </w:r>
      <w:r>
        <w:rPr>
          <w:color w:val="auto"/>
          <w:highlight w:val="none"/>
        </w:rPr>
        <w:instrText xml:space="preserve"> PAGEREF _Toc105945546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"_Toc105945547" </w:instrText>
      </w:r>
      <w:r>
        <w:rPr>
          <w:color w:val="auto"/>
          <w:highlight w:val="none"/>
        </w:rPr>
        <w:fldChar w:fldCharType="separate"/>
      </w:r>
      <w:r>
        <w:rPr>
          <w:rStyle w:val="49"/>
          <w:rFonts w:ascii="宋体"/>
          <w:color w:val="auto"/>
          <w:highlight w:val="none"/>
        </w:rPr>
        <w:t xml:space="preserve">7.2 </w:t>
      </w:r>
      <w:r>
        <w:rPr>
          <w:rStyle w:val="49"/>
          <w:rFonts w:hint="eastAsia" w:ascii="宋体"/>
          <w:color w:val="auto"/>
          <w:highlight w:val="none"/>
        </w:rPr>
        <w:t>场内施工道路</w:t>
      </w:r>
      <w:r>
        <w:rPr>
          <w:color w:val="auto"/>
          <w:highlight w:val="none"/>
        </w:rPr>
        <w:tab/>
      </w:r>
      <w:r>
        <w:rPr>
          <w:color w:val="auto"/>
          <w:highlight w:val="none"/>
        </w:rPr>
        <w:fldChar w:fldCharType="begin"/>
      </w:r>
      <w:r>
        <w:rPr>
          <w:color w:val="auto"/>
          <w:highlight w:val="none"/>
        </w:rPr>
        <w:instrText xml:space="preserve"> PAGEREF _Toc105945547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"_Toc105945548" </w:instrText>
      </w:r>
      <w:r>
        <w:rPr>
          <w:color w:val="auto"/>
          <w:highlight w:val="none"/>
        </w:rPr>
        <w:fldChar w:fldCharType="separate"/>
      </w:r>
      <w:r>
        <w:rPr>
          <w:rStyle w:val="49"/>
          <w:rFonts w:ascii="宋体"/>
          <w:color w:val="auto"/>
          <w:highlight w:val="none"/>
        </w:rPr>
        <w:t xml:space="preserve">7.3 </w:t>
      </w:r>
      <w:r>
        <w:rPr>
          <w:rStyle w:val="49"/>
          <w:rFonts w:hint="eastAsia" w:ascii="宋体"/>
          <w:color w:val="auto"/>
          <w:highlight w:val="none"/>
        </w:rPr>
        <w:t>场外交通</w:t>
      </w:r>
      <w:r>
        <w:rPr>
          <w:color w:val="auto"/>
          <w:highlight w:val="none"/>
        </w:rPr>
        <w:tab/>
      </w:r>
      <w:r>
        <w:rPr>
          <w:color w:val="auto"/>
          <w:highlight w:val="none"/>
        </w:rPr>
        <w:fldChar w:fldCharType="begin"/>
      </w:r>
      <w:r>
        <w:rPr>
          <w:color w:val="auto"/>
          <w:highlight w:val="none"/>
        </w:rPr>
        <w:instrText xml:space="preserve"> PAGEREF _Toc105945548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"_Toc105945549" </w:instrText>
      </w:r>
      <w:r>
        <w:rPr>
          <w:color w:val="auto"/>
          <w:highlight w:val="none"/>
        </w:rPr>
        <w:fldChar w:fldCharType="separate"/>
      </w:r>
      <w:r>
        <w:rPr>
          <w:rStyle w:val="49"/>
          <w:rFonts w:ascii="宋体"/>
          <w:color w:val="auto"/>
          <w:highlight w:val="none"/>
        </w:rPr>
        <w:t xml:space="preserve">7.4 </w:t>
      </w:r>
      <w:r>
        <w:rPr>
          <w:rStyle w:val="49"/>
          <w:rFonts w:hint="eastAsia" w:ascii="宋体"/>
          <w:color w:val="auto"/>
          <w:highlight w:val="none"/>
        </w:rPr>
        <w:t>超大件和超重件的运输</w:t>
      </w:r>
      <w:r>
        <w:rPr>
          <w:color w:val="auto"/>
          <w:highlight w:val="none"/>
        </w:rPr>
        <w:tab/>
      </w:r>
      <w:r>
        <w:rPr>
          <w:color w:val="auto"/>
          <w:highlight w:val="none"/>
        </w:rPr>
        <w:fldChar w:fldCharType="begin"/>
      </w:r>
      <w:r>
        <w:rPr>
          <w:color w:val="auto"/>
          <w:highlight w:val="none"/>
        </w:rPr>
        <w:instrText xml:space="preserve"> PAGEREF _Toc105945549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"_Toc105945550" </w:instrText>
      </w:r>
      <w:r>
        <w:rPr>
          <w:color w:val="auto"/>
          <w:highlight w:val="none"/>
        </w:rPr>
        <w:fldChar w:fldCharType="separate"/>
      </w:r>
      <w:r>
        <w:rPr>
          <w:rStyle w:val="49"/>
          <w:rFonts w:ascii="宋体"/>
          <w:color w:val="auto"/>
          <w:highlight w:val="none"/>
        </w:rPr>
        <w:t xml:space="preserve">7.5 </w:t>
      </w:r>
      <w:r>
        <w:rPr>
          <w:rStyle w:val="49"/>
          <w:rFonts w:hint="eastAsia" w:ascii="宋体"/>
          <w:color w:val="auto"/>
          <w:highlight w:val="none"/>
        </w:rPr>
        <w:t>道路和桥梁的损坏责任</w:t>
      </w:r>
      <w:r>
        <w:rPr>
          <w:color w:val="auto"/>
          <w:highlight w:val="none"/>
        </w:rPr>
        <w:tab/>
      </w:r>
      <w:r>
        <w:rPr>
          <w:color w:val="auto"/>
          <w:highlight w:val="none"/>
        </w:rPr>
        <w:fldChar w:fldCharType="begin"/>
      </w:r>
      <w:r>
        <w:rPr>
          <w:color w:val="auto"/>
          <w:highlight w:val="none"/>
        </w:rPr>
        <w:instrText xml:space="preserve"> PAGEREF _Toc105945550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"_Toc105945551" </w:instrText>
      </w:r>
      <w:r>
        <w:rPr>
          <w:color w:val="auto"/>
          <w:highlight w:val="none"/>
        </w:rPr>
        <w:fldChar w:fldCharType="separate"/>
      </w:r>
      <w:r>
        <w:rPr>
          <w:rStyle w:val="49"/>
          <w:rFonts w:ascii="宋体"/>
          <w:color w:val="auto"/>
          <w:highlight w:val="none"/>
        </w:rPr>
        <w:t xml:space="preserve">7.6 </w:t>
      </w:r>
      <w:r>
        <w:rPr>
          <w:rStyle w:val="49"/>
          <w:rFonts w:hint="eastAsia" w:ascii="宋体"/>
          <w:color w:val="auto"/>
          <w:highlight w:val="none"/>
        </w:rPr>
        <w:t>水路和航空运输</w:t>
      </w:r>
      <w:r>
        <w:rPr>
          <w:color w:val="auto"/>
          <w:highlight w:val="none"/>
        </w:rPr>
        <w:tab/>
      </w:r>
      <w:r>
        <w:rPr>
          <w:color w:val="auto"/>
          <w:highlight w:val="none"/>
        </w:rPr>
        <w:fldChar w:fldCharType="begin"/>
      </w:r>
      <w:r>
        <w:rPr>
          <w:color w:val="auto"/>
          <w:highlight w:val="none"/>
        </w:rPr>
        <w:instrText xml:space="preserve"> PAGEREF _Toc105945551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"_Toc105945552" </w:instrText>
      </w:r>
      <w:r>
        <w:rPr>
          <w:color w:val="auto"/>
          <w:highlight w:val="none"/>
        </w:rPr>
        <w:fldChar w:fldCharType="separate"/>
      </w:r>
      <w:r>
        <w:rPr>
          <w:rStyle w:val="49"/>
          <w:rFonts w:ascii="宋体" w:hAnsi="宋体"/>
          <w:color w:val="auto"/>
          <w:highlight w:val="none"/>
        </w:rPr>
        <w:t xml:space="preserve">8. </w:t>
      </w:r>
      <w:r>
        <w:rPr>
          <w:rStyle w:val="49"/>
          <w:rFonts w:hint="eastAsia" w:ascii="宋体" w:hAnsi="宋体"/>
          <w:color w:val="auto"/>
          <w:highlight w:val="none"/>
        </w:rPr>
        <w:t>测量放线</w:t>
      </w:r>
      <w:r>
        <w:rPr>
          <w:color w:val="auto"/>
          <w:highlight w:val="none"/>
        </w:rPr>
        <w:tab/>
      </w:r>
      <w:r>
        <w:rPr>
          <w:color w:val="auto"/>
          <w:highlight w:val="none"/>
        </w:rPr>
        <w:fldChar w:fldCharType="begin"/>
      </w:r>
      <w:r>
        <w:rPr>
          <w:color w:val="auto"/>
          <w:highlight w:val="none"/>
        </w:rPr>
        <w:instrText xml:space="preserve"> PAGEREF _Toc105945552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"_Toc105945553" </w:instrText>
      </w:r>
      <w:r>
        <w:rPr>
          <w:color w:val="auto"/>
          <w:highlight w:val="none"/>
        </w:rPr>
        <w:fldChar w:fldCharType="separate"/>
      </w:r>
      <w:r>
        <w:rPr>
          <w:rStyle w:val="49"/>
          <w:rFonts w:ascii="宋体"/>
          <w:color w:val="auto"/>
          <w:highlight w:val="none"/>
        </w:rPr>
        <w:t xml:space="preserve">8.1 </w:t>
      </w:r>
      <w:r>
        <w:rPr>
          <w:rStyle w:val="49"/>
          <w:rFonts w:hint="eastAsia" w:ascii="宋体"/>
          <w:color w:val="auto"/>
          <w:highlight w:val="none"/>
        </w:rPr>
        <w:t>施工控制网</w:t>
      </w:r>
      <w:r>
        <w:rPr>
          <w:color w:val="auto"/>
          <w:highlight w:val="none"/>
        </w:rPr>
        <w:tab/>
      </w:r>
      <w:r>
        <w:rPr>
          <w:color w:val="auto"/>
          <w:highlight w:val="none"/>
        </w:rPr>
        <w:fldChar w:fldCharType="begin"/>
      </w:r>
      <w:r>
        <w:rPr>
          <w:color w:val="auto"/>
          <w:highlight w:val="none"/>
        </w:rPr>
        <w:instrText xml:space="preserve"> PAGEREF _Toc105945553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"_Toc105945554" </w:instrText>
      </w:r>
      <w:r>
        <w:rPr>
          <w:color w:val="auto"/>
          <w:highlight w:val="none"/>
        </w:rPr>
        <w:fldChar w:fldCharType="separate"/>
      </w:r>
      <w:r>
        <w:rPr>
          <w:rStyle w:val="49"/>
          <w:rFonts w:ascii="宋体"/>
          <w:color w:val="auto"/>
          <w:highlight w:val="none"/>
        </w:rPr>
        <w:t xml:space="preserve">8.2 </w:t>
      </w:r>
      <w:r>
        <w:rPr>
          <w:rStyle w:val="49"/>
          <w:rFonts w:hint="eastAsia" w:ascii="宋体"/>
          <w:color w:val="auto"/>
          <w:highlight w:val="none"/>
        </w:rPr>
        <w:t>施工测量</w:t>
      </w:r>
      <w:r>
        <w:rPr>
          <w:color w:val="auto"/>
          <w:highlight w:val="none"/>
        </w:rPr>
        <w:tab/>
      </w:r>
      <w:r>
        <w:rPr>
          <w:color w:val="auto"/>
          <w:highlight w:val="none"/>
        </w:rPr>
        <w:fldChar w:fldCharType="begin"/>
      </w:r>
      <w:r>
        <w:rPr>
          <w:color w:val="auto"/>
          <w:highlight w:val="none"/>
        </w:rPr>
        <w:instrText xml:space="preserve"> PAGEREF _Toc105945554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"_Toc105945555" </w:instrText>
      </w:r>
      <w:r>
        <w:rPr>
          <w:color w:val="auto"/>
          <w:highlight w:val="none"/>
        </w:rPr>
        <w:fldChar w:fldCharType="separate"/>
      </w:r>
      <w:r>
        <w:rPr>
          <w:rStyle w:val="49"/>
          <w:rFonts w:ascii="宋体"/>
          <w:color w:val="auto"/>
          <w:highlight w:val="none"/>
        </w:rPr>
        <w:t xml:space="preserve">8.3 </w:t>
      </w:r>
      <w:r>
        <w:rPr>
          <w:rStyle w:val="49"/>
          <w:rFonts w:hint="eastAsia" w:ascii="宋体"/>
          <w:color w:val="auto"/>
          <w:highlight w:val="none"/>
        </w:rPr>
        <w:t>基准资料错误的责任</w:t>
      </w:r>
      <w:r>
        <w:rPr>
          <w:color w:val="auto"/>
          <w:highlight w:val="none"/>
        </w:rPr>
        <w:tab/>
      </w:r>
      <w:r>
        <w:rPr>
          <w:color w:val="auto"/>
          <w:highlight w:val="none"/>
        </w:rPr>
        <w:fldChar w:fldCharType="begin"/>
      </w:r>
      <w:r>
        <w:rPr>
          <w:color w:val="auto"/>
          <w:highlight w:val="none"/>
        </w:rPr>
        <w:instrText xml:space="preserve"> PAGEREF _Toc105945555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"_Toc105945556" </w:instrText>
      </w:r>
      <w:r>
        <w:rPr>
          <w:color w:val="auto"/>
          <w:highlight w:val="none"/>
        </w:rPr>
        <w:fldChar w:fldCharType="separate"/>
      </w:r>
      <w:r>
        <w:rPr>
          <w:rStyle w:val="49"/>
          <w:rFonts w:ascii="宋体"/>
          <w:color w:val="auto"/>
          <w:highlight w:val="none"/>
        </w:rPr>
        <w:t xml:space="preserve">8.4 </w:t>
      </w:r>
      <w:r>
        <w:rPr>
          <w:rStyle w:val="49"/>
          <w:rFonts w:hint="eastAsia" w:ascii="宋体"/>
          <w:color w:val="auto"/>
          <w:highlight w:val="none"/>
        </w:rPr>
        <w:t>监理人使用施工控制网</w:t>
      </w:r>
      <w:r>
        <w:rPr>
          <w:color w:val="auto"/>
          <w:highlight w:val="none"/>
        </w:rPr>
        <w:tab/>
      </w:r>
      <w:r>
        <w:rPr>
          <w:color w:val="auto"/>
          <w:highlight w:val="none"/>
        </w:rPr>
        <w:fldChar w:fldCharType="begin"/>
      </w:r>
      <w:r>
        <w:rPr>
          <w:color w:val="auto"/>
          <w:highlight w:val="none"/>
        </w:rPr>
        <w:instrText xml:space="preserve"> PAGEREF _Toc105945556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"_Toc105945557" </w:instrText>
      </w:r>
      <w:r>
        <w:rPr>
          <w:color w:val="auto"/>
          <w:highlight w:val="none"/>
        </w:rPr>
        <w:fldChar w:fldCharType="separate"/>
      </w:r>
      <w:r>
        <w:rPr>
          <w:rStyle w:val="49"/>
          <w:rFonts w:ascii="宋体" w:hAnsi="宋体"/>
          <w:color w:val="auto"/>
          <w:highlight w:val="none"/>
        </w:rPr>
        <w:t xml:space="preserve">9. </w:t>
      </w:r>
      <w:r>
        <w:rPr>
          <w:rStyle w:val="49"/>
          <w:rFonts w:hint="eastAsia" w:ascii="宋体" w:hAnsi="宋体"/>
          <w:color w:val="auto"/>
          <w:highlight w:val="none"/>
        </w:rPr>
        <w:t>施工安全、治安保卫和环境保护</w:t>
      </w:r>
      <w:r>
        <w:rPr>
          <w:color w:val="auto"/>
          <w:highlight w:val="none"/>
        </w:rPr>
        <w:tab/>
      </w:r>
      <w:r>
        <w:rPr>
          <w:color w:val="auto"/>
          <w:highlight w:val="none"/>
        </w:rPr>
        <w:fldChar w:fldCharType="begin"/>
      </w:r>
      <w:r>
        <w:rPr>
          <w:color w:val="auto"/>
          <w:highlight w:val="none"/>
        </w:rPr>
        <w:instrText xml:space="preserve"> PAGEREF _Toc105945557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"_Toc105945558" </w:instrText>
      </w:r>
      <w:r>
        <w:rPr>
          <w:color w:val="auto"/>
          <w:highlight w:val="none"/>
        </w:rPr>
        <w:fldChar w:fldCharType="separate"/>
      </w:r>
      <w:r>
        <w:rPr>
          <w:rStyle w:val="49"/>
          <w:rFonts w:ascii="宋体"/>
          <w:color w:val="auto"/>
          <w:highlight w:val="none"/>
        </w:rPr>
        <w:t xml:space="preserve">9.1 </w:t>
      </w:r>
      <w:r>
        <w:rPr>
          <w:rStyle w:val="49"/>
          <w:rFonts w:hint="eastAsia" w:ascii="宋体"/>
          <w:color w:val="auto"/>
          <w:highlight w:val="none"/>
        </w:rPr>
        <w:t>发包人的施工安全责任</w:t>
      </w:r>
      <w:r>
        <w:rPr>
          <w:color w:val="auto"/>
          <w:highlight w:val="none"/>
        </w:rPr>
        <w:tab/>
      </w:r>
      <w:r>
        <w:rPr>
          <w:color w:val="auto"/>
          <w:highlight w:val="none"/>
        </w:rPr>
        <w:fldChar w:fldCharType="begin"/>
      </w:r>
      <w:r>
        <w:rPr>
          <w:color w:val="auto"/>
          <w:highlight w:val="none"/>
        </w:rPr>
        <w:instrText xml:space="preserve"> PAGEREF _Toc105945558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"_Toc105945559" </w:instrText>
      </w:r>
      <w:r>
        <w:rPr>
          <w:color w:val="auto"/>
          <w:highlight w:val="none"/>
        </w:rPr>
        <w:fldChar w:fldCharType="separate"/>
      </w:r>
      <w:r>
        <w:rPr>
          <w:rStyle w:val="49"/>
          <w:rFonts w:ascii="宋体"/>
          <w:color w:val="auto"/>
          <w:highlight w:val="none"/>
        </w:rPr>
        <w:t xml:space="preserve">9.2 </w:t>
      </w:r>
      <w:r>
        <w:rPr>
          <w:rStyle w:val="49"/>
          <w:rFonts w:hint="eastAsia" w:ascii="宋体"/>
          <w:color w:val="auto"/>
          <w:highlight w:val="none"/>
        </w:rPr>
        <w:t>承包人的施工安全责任</w:t>
      </w:r>
      <w:r>
        <w:rPr>
          <w:color w:val="auto"/>
          <w:highlight w:val="none"/>
        </w:rPr>
        <w:tab/>
      </w:r>
      <w:r>
        <w:rPr>
          <w:color w:val="auto"/>
          <w:highlight w:val="none"/>
        </w:rPr>
        <w:fldChar w:fldCharType="begin"/>
      </w:r>
      <w:r>
        <w:rPr>
          <w:color w:val="auto"/>
          <w:highlight w:val="none"/>
        </w:rPr>
        <w:instrText xml:space="preserve"> PAGEREF _Toc105945559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"_Toc105945560" </w:instrText>
      </w:r>
      <w:r>
        <w:rPr>
          <w:color w:val="auto"/>
          <w:highlight w:val="none"/>
        </w:rPr>
        <w:fldChar w:fldCharType="separate"/>
      </w:r>
      <w:r>
        <w:rPr>
          <w:rStyle w:val="49"/>
          <w:rFonts w:ascii="宋体"/>
          <w:color w:val="auto"/>
          <w:highlight w:val="none"/>
        </w:rPr>
        <w:t xml:space="preserve">9.3 </w:t>
      </w:r>
      <w:r>
        <w:rPr>
          <w:rStyle w:val="49"/>
          <w:rFonts w:hint="eastAsia" w:ascii="宋体"/>
          <w:color w:val="auto"/>
          <w:highlight w:val="none"/>
        </w:rPr>
        <w:t>治安保卫</w:t>
      </w:r>
      <w:r>
        <w:rPr>
          <w:color w:val="auto"/>
          <w:highlight w:val="none"/>
        </w:rPr>
        <w:tab/>
      </w:r>
      <w:r>
        <w:rPr>
          <w:color w:val="auto"/>
          <w:highlight w:val="none"/>
        </w:rPr>
        <w:fldChar w:fldCharType="begin"/>
      </w:r>
      <w:r>
        <w:rPr>
          <w:color w:val="auto"/>
          <w:highlight w:val="none"/>
        </w:rPr>
        <w:instrText xml:space="preserve"> PAGEREF _Toc105945560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"_Toc105945561" </w:instrText>
      </w:r>
      <w:r>
        <w:rPr>
          <w:color w:val="auto"/>
          <w:highlight w:val="none"/>
        </w:rPr>
        <w:fldChar w:fldCharType="separate"/>
      </w:r>
      <w:r>
        <w:rPr>
          <w:rStyle w:val="49"/>
          <w:rFonts w:ascii="宋体"/>
          <w:color w:val="auto"/>
          <w:highlight w:val="none"/>
        </w:rPr>
        <w:t xml:space="preserve">9.4 </w:t>
      </w:r>
      <w:r>
        <w:rPr>
          <w:rStyle w:val="49"/>
          <w:rFonts w:hint="eastAsia" w:ascii="宋体"/>
          <w:color w:val="auto"/>
          <w:highlight w:val="none"/>
        </w:rPr>
        <w:t>环境保护</w:t>
      </w:r>
      <w:r>
        <w:rPr>
          <w:color w:val="auto"/>
          <w:highlight w:val="none"/>
        </w:rPr>
        <w:tab/>
      </w:r>
      <w:r>
        <w:rPr>
          <w:color w:val="auto"/>
          <w:highlight w:val="none"/>
        </w:rPr>
        <w:fldChar w:fldCharType="begin"/>
      </w:r>
      <w:r>
        <w:rPr>
          <w:color w:val="auto"/>
          <w:highlight w:val="none"/>
        </w:rPr>
        <w:instrText xml:space="preserve"> PAGEREF _Toc105945561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"_Toc105945562" </w:instrText>
      </w:r>
      <w:r>
        <w:rPr>
          <w:color w:val="auto"/>
          <w:highlight w:val="none"/>
        </w:rPr>
        <w:fldChar w:fldCharType="separate"/>
      </w:r>
      <w:r>
        <w:rPr>
          <w:rStyle w:val="49"/>
          <w:rFonts w:ascii="宋体"/>
          <w:color w:val="auto"/>
          <w:highlight w:val="none"/>
        </w:rPr>
        <w:t xml:space="preserve">9.5 </w:t>
      </w:r>
      <w:r>
        <w:rPr>
          <w:rStyle w:val="49"/>
          <w:rFonts w:hint="eastAsia" w:ascii="宋体"/>
          <w:color w:val="auto"/>
          <w:highlight w:val="none"/>
        </w:rPr>
        <w:t>事故处理</w:t>
      </w:r>
      <w:r>
        <w:rPr>
          <w:color w:val="auto"/>
          <w:highlight w:val="none"/>
        </w:rPr>
        <w:tab/>
      </w:r>
      <w:r>
        <w:rPr>
          <w:color w:val="auto"/>
          <w:highlight w:val="none"/>
        </w:rPr>
        <w:fldChar w:fldCharType="begin"/>
      </w:r>
      <w:r>
        <w:rPr>
          <w:color w:val="auto"/>
          <w:highlight w:val="none"/>
        </w:rPr>
        <w:instrText xml:space="preserve"> PAGEREF _Toc105945562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"_Toc105945563" </w:instrText>
      </w:r>
      <w:r>
        <w:rPr>
          <w:color w:val="auto"/>
          <w:highlight w:val="none"/>
        </w:rPr>
        <w:fldChar w:fldCharType="separate"/>
      </w:r>
      <w:r>
        <w:rPr>
          <w:rStyle w:val="49"/>
          <w:rFonts w:ascii="宋体" w:hAnsi="宋体"/>
          <w:color w:val="auto"/>
          <w:highlight w:val="none"/>
        </w:rPr>
        <w:t xml:space="preserve">10. </w:t>
      </w:r>
      <w:r>
        <w:rPr>
          <w:rStyle w:val="49"/>
          <w:rFonts w:hint="eastAsia" w:ascii="宋体" w:hAnsi="宋体"/>
          <w:color w:val="auto"/>
          <w:highlight w:val="none"/>
        </w:rPr>
        <w:t>进度计划</w:t>
      </w:r>
      <w:r>
        <w:rPr>
          <w:color w:val="auto"/>
          <w:highlight w:val="none"/>
        </w:rPr>
        <w:tab/>
      </w:r>
      <w:r>
        <w:rPr>
          <w:color w:val="auto"/>
          <w:highlight w:val="none"/>
        </w:rPr>
        <w:fldChar w:fldCharType="begin"/>
      </w:r>
      <w:r>
        <w:rPr>
          <w:color w:val="auto"/>
          <w:highlight w:val="none"/>
        </w:rPr>
        <w:instrText xml:space="preserve"> PAGEREF _Toc105945563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"_Toc105945564" </w:instrText>
      </w:r>
      <w:r>
        <w:rPr>
          <w:color w:val="auto"/>
          <w:highlight w:val="none"/>
        </w:rPr>
        <w:fldChar w:fldCharType="separate"/>
      </w:r>
      <w:r>
        <w:rPr>
          <w:rStyle w:val="49"/>
          <w:rFonts w:ascii="宋体"/>
          <w:color w:val="auto"/>
          <w:highlight w:val="none"/>
        </w:rPr>
        <w:t xml:space="preserve">10.1 </w:t>
      </w:r>
      <w:r>
        <w:rPr>
          <w:rStyle w:val="49"/>
          <w:rFonts w:hint="eastAsia" w:ascii="宋体"/>
          <w:color w:val="auto"/>
          <w:highlight w:val="none"/>
        </w:rPr>
        <w:t>合同进度计划</w:t>
      </w:r>
      <w:r>
        <w:rPr>
          <w:color w:val="auto"/>
          <w:highlight w:val="none"/>
        </w:rPr>
        <w:tab/>
      </w:r>
      <w:r>
        <w:rPr>
          <w:color w:val="auto"/>
          <w:highlight w:val="none"/>
        </w:rPr>
        <w:fldChar w:fldCharType="begin"/>
      </w:r>
      <w:r>
        <w:rPr>
          <w:color w:val="auto"/>
          <w:highlight w:val="none"/>
        </w:rPr>
        <w:instrText xml:space="preserve"> PAGEREF _Toc105945564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"_Toc105945565" </w:instrText>
      </w:r>
      <w:r>
        <w:rPr>
          <w:color w:val="auto"/>
          <w:highlight w:val="none"/>
        </w:rPr>
        <w:fldChar w:fldCharType="separate"/>
      </w:r>
      <w:r>
        <w:rPr>
          <w:rStyle w:val="49"/>
          <w:rFonts w:ascii="宋体"/>
          <w:color w:val="auto"/>
          <w:highlight w:val="none"/>
        </w:rPr>
        <w:t xml:space="preserve">10.2 </w:t>
      </w:r>
      <w:r>
        <w:rPr>
          <w:rStyle w:val="49"/>
          <w:rFonts w:hint="eastAsia" w:ascii="宋体"/>
          <w:color w:val="auto"/>
          <w:highlight w:val="none"/>
        </w:rPr>
        <w:t>合同进度计划的修订</w:t>
      </w:r>
      <w:r>
        <w:rPr>
          <w:color w:val="auto"/>
          <w:highlight w:val="none"/>
        </w:rPr>
        <w:tab/>
      </w:r>
      <w:r>
        <w:rPr>
          <w:color w:val="auto"/>
          <w:highlight w:val="none"/>
        </w:rPr>
        <w:fldChar w:fldCharType="begin"/>
      </w:r>
      <w:r>
        <w:rPr>
          <w:color w:val="auto"/>
          <w:highlight w:val="none"/>
        </w:rPr>
        <w:instrText xml:space="preserve"> PAGEREF _Toc105945565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"_Toc105945566" </w:instrText>
      </w:r>
      <w:r>
        <w:rPr>
          <w:color w:val="auto"/>
          <w:highlight w:val="none"/>
        </w:rPr>
        <w:fldChar w:fldCharType="separate"/>
      </w:r>
      <w:r>
        <w:rPr>
          <w:rStyle w:val="49"/>
          <w:rFonts w:ascii="宋体" w:hAnsi="宋体"/>
          <w:color w:val="auto"/>
          <w:highlight w:val="none"/>
        </w:rPr>
        <w:t xml:space="preserve">11. </w:t>
      </w:r>
      <w:r>
        <w:rPr>
          <w:rStyle w:val="49"/>
          <w:rFonts w:hint="eastAsia" w:ascii="宋体" w:hAnsi="宋体"/>
          <w:color w:val="auto"/>
          <w:highlight w:val="none"/>
        </w:rPr>
        <w:t>开工和竣工</w:t>
      </w:r>
      <w:r>
        <w:rPr>
          <w:color w:val="auto"/>
          <w:highlight w:val="none"/>
        </w:rPr>
        <w:tab/>
      </w:r>
      <w:r>
        <w:rPr>
          <w:color w:val="auto"/>
          <w:highlight w:val="none"/>
        </w:rPr>
        <w:fldChar w:fldCharType="begin"/>
      </w:r>
      <w:r>
        <w:rPr>
          <w:color w:val="auto"/>
          <w:highlight w:val="none"/>
        </w:rPr>
        <w:instrText xml:space="preserve"> PAGEREF _Toc105945566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"_Toc105945567" </w:instrText>
      </w:r>
      <w:r>
        <w:rPr>
          <w:color w:val="auto"/>
          <w:highlight w:val="none"/>
        </w:rPr>
        <w:fldChar w:fldCharType="separate"/>
      </w:r>
      <w:r>
        <w:rPr>
          <w:rStyle w:val="49"/>
          <w:rFonts w:ascii="宋体"/>
          <w:color w:val="auto"/>
          <w:highlight w:val="none"/>
        </w:rPr>
        <w:t xml:space="preserve">11.1 </w:t>
      </w:r>
      <w:r>
        <w:rPr>
          <w:rStyle w:val="49"/>
          <w:rFonts w:hint="eastAsia" w:ascii="宋体"/>
          <w:color w:val="auto"/>
          <w:highlight w:val="none"/>
        </w:rPr>
        <w:t>开工</w:t>
      </w:r>
      <w:r>
        <w:rPr>
          <w:color w:val="auto"/>
          <w:highlight w:val="none"/>
        </w:rPr>
        <w:tab/>
      </w:r>
      <w:r>
        <w:rPr>
          <w:color w:val="auto"/>
          <w:highlight w:val="none"/>
        </w:rPr>
        <w:fldChar w:fldCharType="begin"/>
      </w:r>
      <w:r>
        <w:rPr>
          <w:color w:val="auto"/>
          <w:highlight w:val="none"/>
        </w:rPr>
        <w:instrText xml:space="preserve"> PAGEREF _Toc105945567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"_Toc105945568" </w:instrText>
      </w:r>
      <w:r>
        <w:rPr>
          <w:color w:val="auto"/>
          <w:highlight w:val="none"/>
        </w:rPr>
        <w:fldChar w:fldCharType="separate"/>
      </w:r>
      <w:r>
        <w:rPr>
          <w:rStyle w:val="49"/>
          <w:rFonts w:ascii="宋体"/>
          <w:color w:val="auto"/>
          <w:highlight w:val="none"/>
        </w:rPr>
        <w:t xml:space="preserve">11.2 </w:t>
      </w:r>
      <w:r>
        <w:rPr>
          <w:rStyle w:val="49"/>
          <w:rFonts w:hint="eastAsia" w:ascii="宋体"/>
          <w:color w:val="auto"/>
          <w:highlight w:val="none"/>
        </w:rPr>
        <w:t>竣工</w:t>
      </w:r>
      <w:r>
        <w:rPr>
          <w:color w:val="auto"/>
          <w:highlight w:val="none"/>
        </w:rPr>
        <w:tab/>
      </w:r>
      <w:r>
        <w:rPr>
          <w:color w:val="auto"/>
          <w:highlight w:val="none"/>
        </w:rPr>
        <w:fldChar w:fldCharType="begin"/>
      </w:r>
      <w:r>
        <w:rPr>
          <w:color w:val="auto"/>
          <w:highlight w:val="none"/>
        </w:rPr>
        <w:instrText xml:space="preserve"> PAGEREF _Toc105945568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"_Toc105945569" </w:instrText>
      </w:r>
      <w:r>
        <w:rPr>
          <w:color w:val="auto"/>
          <w:highlight w:val="none"/>
        </w:rPr>
        <w:fldChar w:fldCharType="separate"/>
      </w:r>
      <w:r>
        <w:rPr>
          <w:rStyle w:val="49"/>
          <w:rFonts w:ascii="宋体"/>
          <w:color w:val="auto"/>
          <w:highlight w:val="none"/>
        </w:rPr>
        <w:t xml:space="preserve">11.3 </w:t>
      </w:r>
      <w:r>
        <w:rPr>
          <w:rStyle w:val="49"/>
          <w:rFonts w:hint="eastAsia" w:ascii="宋体"/>
          <w:color w:val="auto"/>
          <w:highlight w:val="none"/>
        </w:rPr>
        <w:t>发包人的工期延误</w:t>
      </w:r>
      <w:r>
        <w:rPr>
          <w:color w:val="auto"/>
          <w:highlight w:val="none"/>
        </w:rPr>
        <w:tab/>
      </w:r>
      <w:r>
        <w:rPr>
          <w:color w:val="auto"/>
          <w:highlight w:val="none"/>
        </w:rPr>
        <w:fldChar w:fldCharType="begin"/>
      </w:r>
      <w:r>
        <w:rPr>
          <w:color w:val="auto"/>
          <w:highlight w:val="none"/>
        </w:rPr>
        <w:instrText xml:space="preserve"> PAGEREF _Toc105945569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"_Toc105945570" </w:instrText>
      </w:r>
      <w:r>
        <w:rPr>
          <w:color w:val="auto"/>
          <w:highlight w:val="none"/>
        </w:rPr>
        <w:fldChar w:fldCharType="separate"/>
      </w:r>
      <w:r>
        <w:rPr>
          <w:rStyle w:val="49"/>
          <w:rFonts w:ascii="宋体"/>
          <w:color w:val="auto"/>
          <w:highlight w:val="none"/>
        </w:rPr>
        <w:t xml:space="preserve">11.4 </w:t>
      </w:r>
      <w:r>
        <w:rPr>
          <w:rStyle w:val="49"/>
          <w:rFonts w:hint="eastAsia" w:ascii="宋体"/>
          <w:color w:val="auto"/>
          <w:highlight w:val="none"/>
        </w:rPr>
        <w:t>异常恶劣的气候条件</w:t>
      </w:r>
      <w:r>
        <w:rPr>
          <w:color w:val="auto"/>
          <w:highlight w:val="none"/>
        </w:rPr>
        <w:tab/>
      </w:r>
      <w:r>
        <w:rPr>
          <w:color w:val="auto"/>
          <w:highlight w:val="none"/>
        </w:rPr>
        <w:fldChar w:fldCharType="begin"/>
      </w:r>
      <w:r>
        <w:rPr>
          <w:color w:val="auto"/>
          <w:highlight w:val="none"/>
        </w:rPr>
        <w:instrText xml:space="preserve"> PAGEREF _Toc105945570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"_Toc105945571" </w:instrText>
      </w:r>
      <w:r>
        <w:rPr>
          <w:color w:val="auto"/>
          <w:highlight w:val="none"/>
        </w:rPr>
        <w:fldChar w:fldCharType="separate"/>
      </w:r>
      <w:r>
        <w:rPr>
          <w:rStyle w:val="49"/>
          <w:rFonts w:ascii="宋体"/>
          <w:color w:val="auto"/>
          <w:highlight w:val="none"/>
        </w:rPr>
        <w:t xml:space="preserve">11.5 </w:t>
      </w:r>
      <w:r>
        <w:rPr>
          <w:rStyle w:val="49"/>
          <w:rFonts w:hint="eastAsia" w:ascii="宋体"/>
          <w:color w:val="auto"/>
          <w:highlight w:val="none"/>
        </w:rPr>
        <w:t>承包人的工期延误</w:t>
      </w:r>
      <w:r>
        <w:rPr>
          <w:color w:val="auto"/>
          <w:highlight w:val="none"/>
        </w:rPr>
        <w:tab/>
      </w:r>
      <w:r>
        <w:rPr>
          <w:color w:val="auto"/>
          <w:highlight w:val="none"/>
        </w:rPr>
        <w:fldChar w:fldCharType="begin"/>
      </w:r>
      <w:r>
        <w:rPr>
          <w:color w:val="auto"/>
          <w:highlight w:val="none"/>
        </w:rPr>
        <w:instrText xml:space="preserve"> PAGEREF _Toc105945571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"_Toc105945572" </w:instrText>
      </w:r>
      <w:r>
        <w:rPr>
          <w:color w:val="auto"/>
          <w:highlight w:val="none"/>
        </w:rPr>
        <w:fldChar w:fldCharType="separate"/>
      </w:r>
      <w:r>
        <w:rPr>
          <w:rStyle w:val="49"/>
          <w:rFonts w:ascii="宋体"/>
          <w:color w:val="auto"/>
          <w:highlight w:val="none"/>
        </w:rPr>
        <w:t xml:space="preserve">11.6 </w:t>
      </w:r>
      <w:r>
        <w:rPr>
          <w:rStyle w:val="49"/>
          <w:rFonts w:hint="eastAsia" w:ascii="宋体"/>
          <w:color w:val="auto"/>
          <w:highlight w:val="none"/>
        </w:rPr>
        <w:t>工期提前</w:t>
      </w:r>
      <w:r>
        <w:rPr>
          <w:color w:val="auto"/>
          <w:highlight w:val="none"/>
        </w:rPr>
        <w:tab/>
      </w:r>
      <w:r>
        <w:rPr>
          <w:color w:val="auto"/>
          <w:highlight w:val="none"/>
        </w:rPr>
        <w:fldChar w:fldCharType="begin"/>
      </w:r>
      <w:r>
        <w:rPr>
          <w:color w:val="auto"/>
          <w:highlight w:val="none"/>
        </w:rPr>
        <w:instrText xml:space="preserve"> PAGEREF _Toc105945572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"_Toc105945573" </w:instrText>
      </w:r>
      <w:r>
        <w:rPr>
          <w:color w:val="auto"/>
          <w:highlight w:val="none"/>
        </w:rPr>
        <w:fldChar w:fldCharType="separate"/>
      </w:r>
      <w:r>
        <w:rPr>
          <w:rStyle w:val="49"/>
          <w:rFonts w:ascii="宋体" w:hAnsi="宋体"/>
          <w:color w:val="auto"/>
          <w:highlight w:val="none"/>
        </w:rPr>
        <w:t xml:space="preserve">12. </w:t>
      </w:r>
      <w:r>
        <w:rPr>
          <w:rStyle w:val="49"/>
          <w:rFonts w:hint="eastAsia" w:ascii="宋体" w:hAnsi="宋体"/>
          <w:color w:val="auto"/>
          <w:highlight w:val="none"/>
        </w:rPr>
        <w:t>暂停施工</w:t>
      </w:r>
      <w:r>
        <w:rPr>
          <w:color w:val="auto"/>
          <w:highlight w:val="none"/>
        </w:rPr>
        <w:tab/>
      </w:r>
      <w:r>
        <w:rPr>
          <w:color w:val="auto"/>
          <w:highlight w:val="none"/>
        </w:rPr>
        <w:fldChar w:fldCharType="begin"/>
      </w:r>
      <w:r>
        <w:rPr>
          <w:color w:val="auto"/>
          <w:highlight w:val="none"/>
        </w:rPr>
        <w:instrText xml:space="preserve"> PAGEREF _Toc105945573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"_Toc105945574" </w:instrText>
      </w:r>
      <w:r>
        <w:rPr>
          <w:color w:val="auto"/>
          <w:highlight w:val="none"/>
        </w:rPr>
        <w:fldChar w:fldCharType="separate"/>
      </w:r>
      <w:r>
        <w:rPr>
          <w:rStyle w:val="49"/>
          <w:rFonts w:ascii="宋体"/>
          <w:color w:val="auto"/>
          <w:highlight w:val="none"/>
        </w:rPr>
        <w:t xml:space="preserve">12.1 </w:t>
      </w:r>
      <w:r>
        <w:rPr>
          <w:rStyle w:val="49"/>
          <w:rFonts w:hint="eastAsia" w:ascii="宋体"/>
          <w:color w:val="auto"/>
          <w:highlight w:val="none"/>
        </w:rPr>
        <w:t>承包人暂停施工的责任</w:t>
      </w:r>
      <w:r>
        <w:rPr>
          <w:color w:val="auto"/>
          <w:highlight w:val="none"/>
        </w:rPr>
        <w:tab/>
      </w:r>
      <w:r>
        <w:rPr>
          <w:color w:val="auto"/>
          <w:highlight w:val="none"/>
        </w:rPr>
        <w:fldChar w:fldCharType="begin"/>
      </w:r>
      <w:r>
        <w:rPr>
          <w:color w:val="auto"/>
          <w:highlight w:val="none"/>
        </w:rPr>
        <w:instrText xml:space="preserve"> PAGEREF _Toc105945574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"_Toc105945575" </w:instrText>
      </w:r>
      <w:r>
        <w:rPr>
          <w:color w:val="auto"/>
          <w:highlight w:val="none"/>
        </w:rPr>
        <w:fldChar w:fldCharType="separate"/>
      </w:r>
      <w:r>
        <w:rPr>
          <w:rStyle w:val="49"/>
          <w:rFonts w:ascii="宋体"/>
          <w:color w:val="auto"/>
          <w:highlight w:val="none"/>
        </w:rPr>
        <w:t xml:space="preserve">12.2 </w:t>
      </w:r>
      <w:r>
        <w:rPr>
          <w:rStyle w:val="49"/>
          <w:rFonts w:hint="eastAsia" w:ascii="宋体"/>
          <w:color w:val="auto"/>
          <w:highlight w:val="none"/>
        </w:rPr>
        <w:t>发包人暂停施工的责任</w:t>
      </w:r>
      <w:r>
        <w:rPr>
          <w:color w:val="auto"/>
          <w:highlight w:val="none"/>
        </w:rPr>
        <w:tab/>
      </w:r>
      <w:r>
        <w:rPr>
          <w:color w:val="auto"/>
          <w:highlight w:val="none"/>
        </w:rPr>
        <w:fldChar w:fldCharType="begin"/>
      </w:r>
      <w:r>
        <w:rPr>
          <w:color w:val="auto"/>
          <w:highlight w:val="none"/>
        </w:rPr>
        <w:instrText xml:space="preserve"> PAGEREF _Toc105945575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"_Toc105945576" </w:instrText>
      </w:r>
      <w:r>
        <w:rPr>
          <w:color w:val="auto"/>
          <w:highlight w:val="none"/>
        </w:rPr>
        <w:fldChar w:fldCharType="separate"/>
      </w:r>
      <w:r>
        <w:rPr>
          <w:rStyle w:val="49"/>
          <w:rFonts w:ascii="宋体"/>
          <w:color w:val="auto"/>
          <w:highlight w:val="none"/>
        </w:rPr>
        <w:t xml:space="preserve">12.3 </w:t>
      </w:r>
      <w:r>
        <w:rPr>
          <w:rStyle w:val="49"/>
          <w:rFonts w:hint="eastAsia" w:ascii="宋体"/>
          <w:color w:val="auto"/>
          <w:highlight w:val="none"/>
        </w:rPr>
        <w:t>监理人暂停施工指示</w:t>
      </w:r>
      <w:r>
        <w:rPr>
          <w:color w:val="auto"/>
          <w:highlight w:val="none"/>
        </w:rPr>
        <w:tab/>
      </w:r>
      <w:r>
        <w:rPr>
          <w:color w:val="auto"/>
          <w:highlight w:val="none"/>
        </w:rPr>
        <w:fldChar w:fldCharType="begin"/>
      </w:r>
      <w:r>
        <w:rPr>
          <w:color w:val="auto"/>
          <w:highlight w:val="none"/>
        </w:rPr>
        <w:instrText xml:space="preserve"> PAGEREF _Toc105945576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"_Toc105945577" </w:instrText>
      </w:r>
      <w:r>
        <w:rPr>
          <w:color w:val="auto"/>
          <w:highlight w:val="none"/>
        </w:rPr>
        <w:fldChar w:fldCharType="separate"/>
      </w:r>
      <w:r>
        <w:rPr>
          <w:rStyle w:val="49"/>
          <w:rFonts w:ascii="宋体"/>
          <w:color w:val="auto"/>
          <w:highlight w:val="none"/>
        </w:rPr>
        <w:t xml:space="preserve">12.4 </w:t>
      </w:r>
      <w:r>
        <w:rPr>
          <w:rStyle w:val="49"/>
          <w:rFonts w:hint="eastAsia" w:ascii="宋体"/>
          <w:color w:val="auto"/>
          <w:highlight w:val="none"/>
        </w:rPr>
        <w:t>暂停施工后的复工</w:t>
      </w:r>
      <w:r>
        <w:rPr>
          <w:color w:val="auto"/>
          <w:highlight w:val="none"/>
        </w:rPr>
        <w:tab/>
      </w:r>
      <w:r>
        <w:rPr>
          <w:color w:val="auto"/>
          <w:highlight w:val="none"/>
        </w:rPr>
        <w:fldChar w:fldCharType="begin"/>
      </w:r>
      <w:r>
        <w:rPr>
          <w:color w:val="auto"/>
          <w:highlight w:val="none"/>
        </w:rPr>
        <w:instrText xml:space="preserve"> PAGEREF _Toc105945577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"_Toc105945578" </w:instrText>
      </w:r>
      <w:r>
        <w:rPr>
          <w:color w:val="auto"/>
          <w:highlight w:val="none"/>
        </w:rPr>
        <w:fldChar w:fldCharType="separate"/>
      </w:r>
      <w:r>
        <w:rPr>
          <w:rStyle w:val="49"/>
          <w:rFonts w:ascii="宋体"/>
          <w:color w:val="auto"/>
          <w:highlight w:val="none"/>
        </w:rPr>
        <w:t xml:space="preserve">12.5 </w:t>
      </w:r>
      <w:r>
        <w:rPr>
          <w:rStyle w:val="49"/>
          <w:rFonts w:hint="eastAsia" w:ascii="宋体"/>
          <w:color w:val="auto"/>
          <w:highlight w:val="none"/>
        </w:rPr>
        <w:t>暂停施工持续</w:t>
      </w:r>
      <w:r>
        <w:rPr>
          <w:rStyle w:val="49"/>
          <w:rFonts w:ascii="宋体"/>
          <w:color w:val="auto"/>
          <w:highlight w:val="none"/>
        </w:rPr>
        <w:t>56</w:t>
      </w:r>
      <w:r>
        <w:rPr>
          <w:rStyle w:val="49"/>
          <w:rFonts w:hint="eastAsia" w:ascii="宋体"/>
          <w:color w:val="auto"/>
          <w:highlight w:val="none"/>
        </w:rPr>
        <w:t>天以上</w:t>
      </w:r>
      <w:r>
        <w:rPr>
          <w:color w:val="auto"/>
          <w:highlight w:val="none"/>
        </w:rPr>
        <w:tab/>
      </w:r>
      <w:r>
        <w:rPr>
          <w:color w:val="auto"/>
          <w:highlight w:val="none"/>
        </w:rPr>
        <w:fldChar w:fldCharType="begin"/>
      </w:r>
      <w:r>
        <w:rPr>
          <w:color w:val="auto"/>
          <w:highlight w:val="none"/>
        </w:rPr>
        <w:instrText xml:space="preserve"> PAGEREF _Toc105945578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"_Toc105945579" </w:instrText>
      </w:r>
      <w:r>
        <w:rPr>
          <w:color w:val="auto"/>
          <w:highlight w:val="none"/>
        </w:rPr>
        <w:fldChar w:fldCharType="separate"/>
      </w:r>
      <w:r>
        <w:rPr>
          <w:rStyle w:val="49"/>
          <w:rFonts w:ascii="宋体" w:hAnsi="宋体"/>
          <w:color w:val="auto"/>
          <w:highlight w:val="none"/>
        </w:rPr>
        <w:t xml:space="preserve">13. </w:t>
      </w:r>
      <w:r>
        <w:rPr>
          <w:rStyle w:val="49"/>
          <w:rFonts w:hint="eastAsia" w:ascii="宋体" w:hAnsi="宋体"/>
          <w:color w:val="auto"/>
          <w:highlight w:val="none"/>
        </w:rPr>
        <w:t>工程质量</w:t>
      </w:r>
      <w:r>
        <w:rPr>
          <w:color w:val="auto"/>
          <w:highlight w:val="none"/>
        </w:rPr>
        <w:tab/>
      </w:r>
      <w:r>
        <w:rPr>
          <w:color w:val="auto"/>
          <w:highlight w:val="none"/>
        </w:rPr>
        <w:fldChar w:fldCharType="begin"/>
      </w:r>
      <w:r>
        <w:rPr>
          <w:color w:val="auto"/>
          <w:highlight w:val="none"/>
        </w:rPr>
        <w:instrText xml:space="preserve"> PAGEREF _Toc105945579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"_Toc105945580" </w:instrText>
      </w:r>
      <w:r>
        <w:rPr>
          <w:color w:val="auto"/>
          <w:highlight w:val="none"/>
        </w:rPr>
        <w:fldChar w:fldCharType="separate"/>
      </w:r>
      <w:r>
        <w:rPr>
          <w:rStyle w:val="49"/>
          <w:rFonts w:ascii="宋体"/>
          <w:color w:val="auto"/>
          <w:highlight w:val="none"/>
        </w:rPr>
        <w:t xml:space="preserve">13.1 </w:t>
      </w:r>
      <w:r>
        <w:rPr>
          <w:rStyle w:val="49"/>
          <w:rFonts w:hint="eastAsia" w:ascii="宋体"/>
          <w:color w:val="auto"/>
          <w:highlight w:val="none"/>
        </w:rPr>
        <w:t>工程质量要求</w:t>
      </w:r>
      <w:r>
        <w:rPr>
          <w:color w:val="auto"/>
          <w:highlight w:val="none"/>
        </w:rPr>
        <w:tab/>
      </w:r>
      <w:r>
        <w:rPr>
          <w:color w:val="auto"/>
          <w:highlight w:val="none"/>
        </w:rPr>
        <w:fldChar w:fldCharType="begin"/>
      </w:r>
      <w:r>
        <w:rPr>
          <w:color w:val="auto"/>
          <w:highlight w:val="none"/>
        </w:rPr>
        <w:instrText xml:space="preserve"> PAGEREF _Toc105945580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"_Toc105945581" </w:instrText>
      </w:r>
      <w:r>
        <w:rPr>
          <w:color w:val="auto"/>
          <w:highlight w:val="none"/>
        </w:rPr>
        <w:fldChar w:fldCharType="separate"/>
      </w:r>
      <w:r>
        <w:rPr>
          <w:rStyle w:val="49"/>
          <w:rFonts w:ascii="宋体"/>
          <w:color w:val="auto"/>
          <w:highlight w:val="none"/>
        </w:rPr>
        <w:t xml:space="preserve">13.2 </w:t>
      </w:r>
      <w:r>
        <w:rPr>
          <w:rStyle w:val="49"/>
          <w:rFonts w:hint="eastAsia" w:ascii="宋体"/>
          <w:color w:val="auto"/>
          <w:highlight w:val="none"/>
        </w:rPr>
        <w:t>承包人的质量管理</w:t>
      </w:r>
      <w:r>
        <w:rPr>
          <w:color w:val="auto"/>
          <w:highlight w:val="none"/>
        </w:rPr>
        <w:tab/>
      </w:r>
      <w:r>
        <w:rPr>
          <w:color w:val="auto"/>
          <w:highlight w:val="none"/>
        </w:rPr>
        <w:fldChar w:fldCharType="begin"/>
      </w:r>
      <w:r>
        <w:rPr>
          <w:color w:val="auto"/>
          <w:highlight w:val="none"/>
        </w:rPr>
        <w:instrText xml:space="preserve"> PAGEREF _Toc105945581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"_Toc105945582" </w:instrText>
      </w:r>
      <w:r>
        <w:rPr>
          <w:color w:val="auto"/>
          <w:highlight w:val="none"/>
        </w:rPr>
        <w:fldChar w:fldCharType="separate"/>
      </w:r>
      <w:r>
        <w:rPr>
          <w:rStyle w:val="49"/>
          <w:rFonts w:ascii="宋体"/>
          <w:color w:val="auto"/>
          <w:highlight w:val="none"/>
        </w:rPr>
        <w:t xml:space="preserve">13.3 </w:t>
      </w:r>
      <w:r>
        <w:rPr>
          <w:rStyle w:val="49"/>
          <w:rFonts w:hint="eastAsia" w:ascii="宋体"/>
          <w:color w:val="auto"/>
          <w:highlight w:val="none"/>
        </w:rPr>
        <w:t>承包人的质量检查</w:t>
      </w:r>
      <w:r>
        <w:rPr>
          <w:color w:val="auto"/>
          <w:highlight w:val="none"/>
        </w:rPr>
        <w:tab/>
      </w:r>
      <w:r>
        <w:rPr>
          <w:color w:val="auto"/>
          <w:highlight w:val="none"/>
        </w:rPr>
        <w:fldChar w:fldCharType="begin"/>
      </w:r>
      <w:r>
        <w:rPr>
          <w:color w:val="auto"/>
          <w:highlight w:val="none"/>
        </w:rPr>
        <w:instrText xml:space="preserve"> PAGEREF _Toc105945582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"_Toc105945583" </w:instrText>
      </w:r>
      <w:r>
        <w:rPr>
          <w:color w:val="auto"/>
          <w:highlight w:val="none"/>
        </w:rPr>
        <w:fldChar w:fldCharType="separate"/>
      </w:r>
      <w:r>
        <w:rPr>
          <w:rStyle w:val="49"/>
          <w:rFonts w:ascii="宋体"/>
          <w:color w:val="auto"/>
          <w:highlight w:val="none"/>
        </w:rPr>
        <w:t xml:space="preserve">13.4 </w:t>
      </w:r>
      <w:r>
        <w:rPr>
          <w:rStyle w:val="49"/>
          <w:rFonts w:hint="eastAsia" w:ascii="宋体"/>
          <w:color w:val="auto"/>
          <w:highlight w:val="none"/>
        </w:rPr>
        <w:t>监理人的质量检查</w:t>
      </w:r>
      <w:r>
        <w:rPr>
          <w:color w:val="auto"/>
          <w:highlight w:val="none"/>
        </w:rPr>
        <w:tab/>
      </w:r>
      <w:r>
        <w:rPr>
          <w:color w:val="auto"/>
          <w:highlight w:val="none"/>
        </w:rPr>
        <w:fldChar w:fldCharType="begin"/>
      </w:r>
      <w:r>
        <w:rPr>
          <w:color w:val="auto"/>
          <w:highlight w:val="none"/>
        </w:rPr>
        <w:instrText xml:space="preserve"> PAGEREF _Toc105945583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"_Toc105945584" </w:instrText>
      </w:r>
      <w:r>
        <w:rPr>
          <w:color w:val="auto"/>
          <w:highlight w:val="none"/>
        </w:rPr>
        <w:fldChar w:fldCharType="separate"/>
      </w:r>
      <w:r>
        <w:rPr>
          <w:rStyle w:val="49"/>
          <w:rFonts w:ascii="宋体"/>
          <w:color w:val="auto"/>
          <w:highlight w:val="none"/>
        </w:rPr>
        <w:t xml:space="preserve">13.5 </w:t>
      </w:r>
      <w:r>
        <w:rPr>
          <w:rStyle w:val="49"/>
          <w:rFonts w:hint="eastAsia" w:ascii="宋体"/>
          <w:color w:val="auto"/>
          <w:highlight w:val="none"/>
        </w:rPr>
        <w:t>工程隐蔽部位覆盖前的检查</w:t>
      </w:r>
      <w:r>
        <w:rPr>
          <w:color w:val="auto"/>
          <w:highlight w:val="none"/>
        </w:rPr>
        <w:tab/>
      </w:r>
      <w:r>
        <w:rPr>
          <w:color w:val="auto"/>
          <w:highlight w:val="none"/>
        </w:rPr>
        <w:fldChar w:fldCharType="begin"/>
      </w:r>
      <w:r>
        <w:rPr>
          <w:color w:val="auto"/>
          <w:highlight w:val="none"/>
        </w:rPr>
        <w:instrText xml:space="preserve"> PAGEREF _Toc105945584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"_Toc105945585" </w:instrText>
      </w:r>
      <w:r>
        <w:rPr>
          <w:color w:val="auto"/>
          <w:highlight w:val="none"/>
        </w:rPr>
        <w:fldChar w:fldCharType="separate"/>
      </w:r>
      <w:r>
        <w:rPr>
          <w:rStyle w:val="49"/>
          <w:rFonts w:ascii="宋体"/>
          <w:color w:val="auto"/>
          <w:highlight w:val="none"/>
        </w:rPr>
        <w:t xml:space="preserve">13.6 </w:t>
      </w:r>
      <w:r>
        <w:rPr>
          <w:rStyle w:val="49"/>
          <w:rFonts w:hint="eastAsia" w:ascii="宋体"/>
          <w:color w:val="auto"/>
          <w:highlight w:val="none"/>
        </w:rPr>
        <w:t>清除不合格工程</w:t>
      </w:r>
      <w:r>
        <w:rPr>
          <w:color w:val="auto"/>
          <w:highlight w:val="none"/>
        </w:rPr>
        <w:tab/>
      </w:r>
      <w:r>
        <w:rPr>
          <w:color w:val="auto"/>
          <w:highlight w:val="none"/>
        </w:rPr>
        <w:fldChar w:fldCharType="begin"/>
      </w:r>
      <w:r>
        <w:rPr>
          <w:color w:val="auto"/>
          <w:highlight w:val="none"/>
        </w:rPr>
        <w:instrText xml:space="preserve"> PAGEREF _Toc105945585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"_Toc105945586" </w:instrText>
      </w:r>
      <w:r>
        <w:rPr>
          <w:color w:val="auto"/>
          <w:highlight w:val="none"/>
        </w:rPr>
        <w:fldChar w:fldCharType="separate"/>
      </w:r>
      <w:r>
        <w:rPr>
          <w:rStyle w:val="49"/>
          <w:rFonts w:ascii="宋体" w:hAnsi="宋体"/>
          <w:color w:val="auto"/>
          <w:highlight w:val="none"/>
        </w:rPr>
        <w:t xml:space="preserve">14. </w:t>
      </w:r>
      <w:r>
        <w:rPr>
          <w:rStyle w:val="49"/>
          <w:rFonts w:hint="eastAsia" w:ascii="宋体" w:hAnsi="宋体"/>
          <w:color w:val="auto"/>
          <w:highlight w:val="none"/>
        </w:rPr>
        <w:t>试验和检验</w:t>
      </w:r>
      <w:r>
        <w:rPr>
          <w:color w:val="auto"/>
          <w:highlight w:val="none"/>
        </w:rPr>
        <w:tab/>
      </w:r>
      <w:r>
        <w:rPr>
          <w:color w:val="auto"/>
          <w:highlight w:val="none"/>
        </w:rPr>
        <w:fldChar w:fldCharType="begin"/>
      </w:r>
      <w:r>
        <w:rPr>
          <w:color w:val="auto"/>
          <w:highlight w:val="none"/>
        </w:rPr>
        <w:instrText xml:space="preserve"> PAGEREF _Toc105945586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"_Toc105945587" </w:instrText>
      </w:r>
      <w:r>
        <w:rPr>
          <w:color w:val="auto"/>
          <w:highlight w:val="none"/>
        </w:rPr>
        <w:fldChar w:fldCharType="separate"/>
      </w:r>
      <w:r>
        <w:rPr>
          <w:rStyle w:val="49"/>
          <w:rFonts w:ascii="宋体"/>
          <w:color w:val="auto"/>
          <w:highlight w:val="none"/>
        </w:rPr>
        <w:t xml:space="preserve">14.1 </w:t>
      </w:r>
      <w:r>
        <w:rPr>
          <w:rStyle w:val="49"/>
          <w:rFonts w:hint="eastAsia" w:ascii="宋体"/>
          <w:color w:val="auto"/>
          <w:highlight w:val="none"/>
        </w:rPr>
        <w:t>材料、工程设备和工程的试验和检验</w:t>
      </w:r>
      <w:r>
        <w:rPr>
          <w:color w:val="auto"/>
          <w:highlight w:val="none"/>
        </w:rPr>
        <w:tab/>
      </w:r>
      <w:r>
        <w:rPr>
          <w:color w:val="auto"/>
          <w:highlight w:val="none"/>
        </w:rPr>
        <w:fldChar w:fldCharType="begin"/>
      </w:r>
      <w:r>
        <w:rPr>
          <w:color w:val="auto"/>
          <w:highlight w:val="none"/>
        </w:rPr>
        <w:instrText xml:space="preserve"> PAGEREF _Toc105945587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"_Toc105945588" </w:instrText>
      </w:r>
      <w:r>
        <w:rPr>
          <w:color w:val="auto"/>
          <w:highlight w:val="none"/>
        </w:rPr>
        <w:fldChar w:fldCharType="separate"/>
      </w:r>
      <w:r>
        <w:rPr>
          <w:rStyle w:val="49"/>
          <w:rFonts w:ascii="宋体"/>
          <w:color w:val="auto"/>
          <w:highlight w:val="none"/>
        </w:rPr>
        <w:t xml:space="preserve">14.2 </w:t>
      </w:r>
      <w:r>
        <w:rPr>
          <w:rStyle w:val="49"/>
          <w:rFonts w:hint="eastAsia" w:ascii="宋体"/>
          <w:color w:val="auto"/>
          <w:highlight w:val="none"/>
        </w:rPr>
        <w:t>现场材料试验</w:t>
      </w:r>
      <w:r>
        <w:rPr>
          <w:color w:val="auto"/>
          <w:highlight w:val="none"/>
        </w:rPr>
        <w:tab/>
      </w:r>
      <w:r>
        <w:rPr>
          <w:color w:val="auto"/>
          <w:highlight w:val="none"/>
        </w:rPr>
        <w:fldChar w:fldCharType="begin"/>
      </w:r>
      <w:r>
        <w:rPr>
          <w:color w:val="auto"/>
          <w:highlight w:val="none"/>
        </w:rPr>
        <w:instrText xml:space="preserve"> PAGEREF _Toc105945588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"_Toc105945589" </w:instrText>
      </w:r>
      <w:r>
        <w:rPr>
          <w:color w:val="auto"/>
          <w:highlight w:val="none"/>
        </w:rPr>
        <w:fldChar w:fldCharType="separate"/>
      </w:r>
      <w:r>
        <w:rPr>
          <w:rStyle w:val="49"/>
          <w:rFonts w:ascii="宋体"/>
          <w:color w:val="auto"/>
          <w:highlight w:val="none"/>
        </w:rPr>
        <w:t xml:space="preserve">14.3 </w:t>
      </w:r>
      <w:r>
        <w:rPr>
          <w:rStyle w:val="49"/>
          <w:rFonts w:hint="eastAsia" w:ascii="宋体"/>
          <w:color w:val="auto"/>
          <w:highlight w:val="none"/>
        </w:rPr>
        <w:t>现场工艺试验</w:t>
      </w:r>
      <w:r>
        <w:rPr>
          <w:color w:val="auto"/>
          <w:highlight w:val="none"/>
        </w:rPr>
        <w:tab/>
      </w:r>
      <w:r>
        <w:rPr>
          <w:color w:val="auto"/>
          <w:highlight w:val="none"/>
        </w:rPr>
        <w:fldChar w:fldCharType="begin"/>
      </w:r>
      <w:r>
        <w:rPr>
          <w:color w:val="auto"/>
          <w:highlight w:val="none"/>
        </w:rPr>
        <w:instrText xml:space="preserve"> PAGEREF _Toc105945589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"_Toc105945590" </w:instrText>
      </w:r>
      <w:r>
        <w:rPr>
          <w:color w:val="auto"/>
          <w:highlight w:val="none"/>
        </w:rPr>
        <w:fldChar w:fldCharType="separate"/>
      </w:r>
      <w:r>
        <w:rPr>
          <w:rStyle w:val="49"/>
          <w:rFonts w:ascii="宋体" w:hAnsi="宋体"/>
          <w:color w:val="auto"/>
          <w:highlight w:val="none"/>
        </w:rPr>
        <w:t xml:space="preserve">15. </w:t>
      </w:r>
      <w:r>
        <w:rPr>
          <w:rStyle w:val="49"/>
          <w:rFonts w:hint="eastAsia" w:ascii="宋体" w:hAnsi="宋体"/>
          <w:color w:val="auto"/>
          <w:highlight w:val="none"/>
        </w:rPr>
        <w:t>变更</w:t>
      </w:r>
      <w:r>
        <w:rPr>
          <w:color w:val="auto"/>
          <w:highlight w:val="none"/>
        </w:rPr>
        <w:tab/>
      </w:r>
      <w:r>
        <w:rPr>
          <w:color w:val="auto"/>
          <w:highlight w:val="none"/>
        </w:rPr>
        <w:fldChar w:fldCharType="begin"/>
      </w:r>
      <w:r>
        <w:rPr>
          <w:color w:val="auto"/>
          <w:highlight w:val="none"/>
        </w:rPr>
        <w:instrText xml:space="preserve"> PAGEREF _Toc105945590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"_Toc105945591" </w:instrText>
      </w:r>
      <w:r>
        <w:rPr>
          <w:color w:val="auto"/>
          <w:highlight w:val="none"/>
        </w:rPr>
        <w:fldChar w:fldCharType="separate"/>
      </w:r>
      <w:r>
        <w:rPr>
          <w:rStyle w:val="49"/>
          <w:rFonts w:ascii="宋体"/>
          <w:color w:val="auto"/>
          <w:highlight w:val="none"/>
        </w:rPr>
        <w:t xml:space="preserve">15.1 </w:t>
      </w:r>
      <w:r>
        <w:rPr>
          <w:rStyle w:val="49"/>
          <w:rFonts w:hint="eastAsia" w:ascii="宋体"/>
          <w:color w:val="auto"/>
          <w:highlight w:val="none"/>
        </w:rPr>
        <w:t>变更的范围和内容</w:t>
      </w:r>
      <w:r>
        <w:rPr>
          <w:color w:val="auto"/>
          <w:highlight w:val="none"/>
        </w:rPr>
        <w:tab/>
      </w:r>
      <w:r>
        <w:rPr>
          <w:color w:val="auto"/>
          <w:highlight w:val="none"/>
        </w:rPr>
        <w:fldChar w:fldCharType="begin"/>
      </w:r>
      <w:r>
        <w:rPr>
          <w:color w:val="auto"/>
          <w:highlight w:val="none"/>
        </w:rPr>
        <w:instrText xml:space="preserve"> PAGEREF _Toc105945591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"_Toc105945592" </w:instrText>
      </w:r>
      <w:r>
        <w:rPr>
          <w:color w:val="auto"/>
          <w:highlight w:val="none"/>
        </w:rPr>
        <w:fldChar w:fldCharType="separate"/>
      </w:r>
      <w:r>
        <w:rPr>
          <w:rStyle w:val="49"/>
          <w:rFonts w:ascii="宋体"/>
          <w:color w:val="auto"/>
          <w:highlight w:val="none"/>
        </w:rPr>
        <w:t xml:space="preserve">15.2 </w:t>
      </w:r>
      <w:r>
        <w:rPr>
          <w:rStyle w:val="49"/>
          <w:rFonts w:hint="eastAsia" w:ascii="宋体"/>
          <w:color w:val="auto"/>
          <w:highlight w:val="none"/>
        </w:rPr>
        <w:t>变更权</w:t>
      </w:r>
      <w:r>
        <w:rPr>
          <w:color w:val="auto"/>
          <w:highlight w:val="none"/>
        </w:rPr>
        <w:tab/>
      </w:r>
      <w:r>
        <w:rPr>
          <w:color w:val="auto"/>
          <w:highlight w:val="none"/>
        </w:rPr>
        <w:fldChar w:fldCharType="begin"/>
      </w:r>
      <w:r>
        <w:rPr>
          <w:color w:val="auto"/>
          <w:highlight w:val="none"/>
        </w:rPr>
        <w:instrText xml:space="preserve"> PAGEREF _Toc105945592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"_Toc105945593" </w:instrText>
      </w:r>
      <w:r>
        <w:rPr>
          <w:color w:val="auto"/>
          <w:highlight w:val="none"/>
        </w:rPr>
        <w:fldChar w:fldCharType="separate"/>
      </w:r>
      <w:r>
        <w:rPr>
          <w:rStyle w:val="49"/>
          <w:rFonts w:ascii="宋体"/>
          <w:color w:val="auto"/>
          <w:highlight w:val="none"/>
        </w:rPr>
        <w:t xml:space="preserve">15.3 </w:t>
      </w:r>
      <w:r>
        <w:rPr>
          <w:rStyle w:val="49"/>
          <w:rFonts w:hint="eastAsia" w:ascii="宋体"/>
          <w:color w:val="auto"/>
          <w:highlight w:val="none"/>
        </w:rPr>
        <w:t>变更程序</w:t>
      </w:r>
      <w:r>
        <w:rPr>
          <w:color w:val="auto"/>
          <w:highlight w:val="none"/>
        </w:rPr>
        <w:tab/>
      </w:r>
      <w:r>
        <w:rPr>
          <w:color w:val="auto"/>
          <w:highlight w:val="none"/>
        </w:rPr>
        <w:fldChar w:fldCharType="begin"/>
      </w:r>
      <w:r>
        <w:rPr>
          <w:color w:val="auto"/>
          <w:highlight w:val="none"/>
        </w:rPr>
        <w:instrText xml:space="preserve"> PAGEREF _Toc105945593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"_Toc105945594" </w:instrText>
      </w:r>
      <w:r>
        <w:rPr>
          <w:color w:val="auto"/>
          <w:highlight w:val="none"/>
        </w:rPr>
        <w:fldChar w:fldCharType="separate"/>
      </w:r>
      <w:r>
        <w:rPr>
          <w:rStyle w:val="49"/>
          <w:rFonts w:ascii="宋体"/>
          <w:color w:val="auto"/>
          <w:highlight w:val="none"/>
        </w:rPr>
        <w:t xml:space="preserve">15.4 </w:t>
      </w:r>
      <w:r>
        <w:rPr>
          <w:rStyle w:val="49"/>
          <w:rFonts w:hint="eastAsia" w:ascii="宋体"/>
          <w:color w:val="auto"/>
          <w:highlight w:val="none"/>
        </w:rPr>
        <w:t>变更的估价原则</w:t>
      </w:r>
      <w:r>
        <w:rPr>
          <w:color w:val="auto"/>
          <w:highlight w:val="none"/>
        </w:rPr>
        <w:tab/>
      </w:r>
      <w:r>
        <w:rPr>
          <w:color w:val="auto"/>
          <w:highlight w:val="none"/>
        </w:rPr>
        <w:fldChar w:fldCharType="begin"/>
      </w:r>
      <w:r>
        <w:rPr>
          <w:color w:val="auto"/>
          <w:highlight w:val="none"/>
        </w:rPr>
        <w:instrText xml:space="preserve"> PAGEREF _Toc105945594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"_Toc105945595" </w:instrText>
      </w:r>
      <w:r>
        <w:rPr>
          <w:color w:val="auto"/>
          <w:highlight w:val="none"/>
        </w:rPr>
        <w:fldChar w:fldCharType="separate"/>
      </w:r>
      <w:r>
        <w:rPr>
          <w:rStyle w:val="49"/>
          <w:rFonts w:ascii="宋体"/>
          <w:color w:val="auto"/>
          <w:highlight w:val="none"/>
        </w:rPr>
        <w:t xml:space="preserve">15.5 </w:t>
      </w:r>
      <w:r>
        <w:rPr>
          <w:rStyle w:val="49"/>
          <w:rFonts w:hint="eastAsia" w:ascii="宋体"/>
          <w:color w:val="auto"/>
          <w:highlight w:val="none"/>
        </w:rPr>
        <w:t>承包人的合理化建议</w:t>
      </w:r>
      <w:r>
        <w:rPr>
          <w:color w:val="auto"/>
          <w:highlight w:val="none"/>
        </w:rPr>
        <w:tab/>
      </w:r>
      <w:r>
        <w:rPr>
          <w:color w:val="auto"/>
          <w:highlight w:val="none"/>
        </w:rPr>
        <w:fldChar w:fldCharType="begin"/>
      </w:r>
      <w:r>
        <w:rPr>
          <w:color w:val="auto"/>
          <w:highlight w:val="none"/>
        </w:rPr>
        <w:instrText xml:space="preserve"> PAGEREF _Toc105945595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"_Toc105945596" </w:instrText>
      </w:r>
      <w:r>
        <w:rPr>
          <w:color w:val="auto"/>
          <w:highlight w:val="none"/>
        </w:rPr>
        <w:fldChar w:fldCharType="separate"/>
      </w:r>
      <w:r>
        <w:rPr>
          <w:rStyle w:val="49"/>
          <w:rFonts w:ascii="宋体"/>
          <w:color w:val="auto"/>
          <w:highlight w:val="none"/>
        </w:rPr>
        <w:t xml:space="preserve">15.6 </w:t>
      </w:r>
      <w:r>
        <w:rPr>
          <w:rStyle w:val="49"/>
          <w:rFonts w:hint="eastAsia" w:ascii="宋体"/>
          <w:color w:val="auto"/>
          <w:highlight w:val="none"/>
        </w:rPr>
        <w:t>暂列金额</w:t>
      </w:r>
      <w:r>
        <w:rPr>
          <w:color w:val="auto"/>
          <w:highlight w:val="none"/>
        </w:rPr>
        <w:tab/>
      </w:r>
      <w:r>
        <w:rPr>
          <w:color w:val="auto"/>
          <w:highlight w:val="none"/>
        </w:rPr>
        <w:fldChar w:fldCharType="begin"/>
      </w:r>
      <w:r>
        <w:rPr>
          <w:color w:val="auto"/>
          <w:highlight w:val="none"/>
        </w:rPr>
        <w:instrText xml:space="preserve"> PAGEREF _Toc105945596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"_Toc105945597" </w:instrText>
      </w:r>
      <w:r>
        <w:rPr>
          <w:color w:val="auto"/>
          <w:highlight w:val="none"/>
        </w:rPr>
        <w:fldChar w:fldCharType="separate"/>
      </w:r>
      <w:r>
        <w:rPr>
          <w:rStyle w:val="49"/>
          <w:rFonts w:ascii="宋体"/>
          <w:color w:val="auto"/>
          <w:highlight w:val="none"/>
        </w:rPr>
        <w:t xml:space="preserve">15.7 </w:t>
      </w:r>
      <w:r>
        <w:rPr>
          <w:rStyle w:val="49"/>
          <w:rFonts w:hint="eastAsia" w:ascii="宋体"/>
          <w:color w:val="auto"/>
          <w:highlight w:val="none"/>
        </w:rPr>
        <w:t>计日工</w:t>
      </w:r>
      <w:r>
        <w:rPr>
          <w:color w:val="auto"/>
          <w:highlight w:val="none"/>
        </w:rPr>
        <w:tab/>
      </w:r>
      <w:r>
        <w:rPr>
          <w:color w:val="auto"/>
          <w:highlight w:val="none"/>
        </w:rPr>
        <w:fldChar w:fldCharType="begin"/>
      </w:r>
      <w:r>
        <w:rPr>
          <w:color w:val="auto"/>
          <w:highlight w:val="none"/>
        </w:rPr>
        <w:instrText xml:space="preserve"> PAGEREF _Toc105945597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"_Toc105945598" </w:instrText>
      </w:r>
      <w:r>
        <w:rPr>
          <w:color w:val="auto"/>
          <w:highlight w:val="none"/>
        </w:rPr>
        <w:fldChar w:fldCharType="separate"/>
      </w:r>
      <w:r>
        <w:rPr>
          <w:rStyle w:val="49"/>
          <w:rFonts w:ascii="宋体"/>
          <w:color w:val="auto"/>
          <w:highlight w:val="none"/>
        </w:rPr>
        <w:t xml:space="preserve">15.8 </w:t>
      </w:r>
      <w:r>
        <w:rPr>
          <w:rStyle w:val="49"/>
          <w:rFonts w:hint="eastAsia" w:ascii="宋体"/>
          <w:color w:val="auto"/>
          <w:highlight w:val="none"/>
        </w:rPr>
        <w:t>暂估价</w:t>
      </w:r>
      <w:r>
        <w:rPr>
          <w:color w:val="auto"/>
          <w:highlight w:val="none"/>
        </w:rPr>
        <w:tab/>
      </w:r>
      <w:r>
        <w:rPr>
          <w:color w:val="auto"/>
          <w:highlight w:val="none"/>
        </w:rPr>
        <w:fldChar w:fldCharType="begin"/>
      </w:r>
      <w:r>
        <w:rPr>
          <w:color w:val="auto"/>
          <w:highlight w:val="none"/>
        </w:rPr>
        <w:instrText xml:space="preserve"> PAGEREF _Toc105945598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"_Toc105945599" </w:instrText>
      </w:r>
      <w:r>
        <w:rPr>
          <w:color w:val="auto"/>
          <w:highlight w:val="none"/>
        </w:rPr>
        <w:fldChar w:fldCharType="separate"/>
      </w:r>
      <w:r>
        <w:rPr>
          <w:rStyle w:val="49"/>
          <w:rFonts w:ascii="宋体" w:hAnsi="宋体"/>
          <w:color w:val="auto"/>
          <w:highlight w:val="none"/>
        </w:rPr>
        <w:t xml:space="preserve">16. </w:t>
      </w:r>
      <w:r>
        <w:rPr>
          <w:rStyle w:val="49"/>
          <w:rFonts w:hint="eastAsia" w:ascii="宋体" w:hAnsi="宋体"/>
          <w:color w:val="auto"/>
          <w:highlight w:val="none"/>
        </w:rPr>
        <w:t>价格调整</w:t>
      </w:r>
      <w:r>
        <w:rPr>
          <w:color w:val="auto"/>
          <w:highlight w:val="none"/>
        </w:rPr>
        <w:tab/>
      </w:r>
      <w:r>
        <w:rPr>
          <w:color w:val="auto"/>
          <w:highlight w:val="none"/>
        </w:rPr>
        <w:fldChar w:fldCharType="begin"/>
      </w:r>
      <w:r>
        <w:rPr>
          <w:color w:val="auto"/>
          <w:highlight w:val="none"/>
        </w:rPr>
        <w:instrText xml:space="preserve"> PAGEREF _Toc105945599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"_Toc105945600" </w:instrText>
      </w:r>
      <w:r>
        <w:rPr>
          <w:color w:val="auto"/>
          <w:highlight w:val="none"/>
        </w:rPr>
        <w:fldChar w:fldCharType="separate"/>
      </w:r>
      <w:r>
        <w:rPr>
          <w:rStyle w:val="49"/>
          <w:rFonts w:ascii="宋体"/>
          <w:color w:val="auto"/>
          <w:highlight w:val="none"/>
        </w:rPr>
        <w:t xml:space="preserve">16.1 </w:t>
      </w:r>
      <w:r>
        <w:rPr>
          <w:rStyle w:val="49"/>
          <w:rFonts w:hint="eastAsia" w:ascii="宋体"/>
          <w:color w:val="auto"/>
          <w:highlight w:val="none"/>
        </w:rPr>
        <w:t>物价波动引起的价格调整</w:t>
      </w:r>
      <w:r>
        <w:rPr>
          <w:color w:val="auto"/>
          <w:highlight w:val="none"/>
        </w:rPr>
        <w:tab/>
      </w:r>
      <w:r>
        <w:rPr>
          <w:color w:val="auto"/>
          <w:highlight w:val="none"/>
        </w:rPr>
        <w:fldChar w:fldCharType="begin"/>
      </w:r>
      <w:r>
        <w:rPr>
          <w:color w:val="auto"/>
          <w:highlight w:val="none"/>
        </w:rPr>
        <w:instrText xml:space="preserve"> PAGEREF _Toc105945600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"_Toc105945601" </w:instrText>
      </w:r>
      <w:r>
        <w:rPr>
          <w:color w:val="auto"/>
          <w:highlight w:val="none"/>
        </w:rPr>
        <w:fldChar w:fldCharType="separate"/>
      </w:r>
      <w:r>
        <w:rPr>
          <w:rStyle w:val="49"/>
          <w:rFonts w:ascii="宋体"/>
          <w:color w:val="auto"/>
          <w:highlight w:val="none"/>
        </w:rPr>
        <w:t xml:space="preserve">16.2 </w:t>
      </w:r>
      <w:r>
        <w:rPr>
          <w:rStyle w:val="49"/>
          <w:rFonts w:hint="eastAsia" w:ascii="宋体"/>
          <w:color w:val="auto"/>
          <w:highlight w:val="none"/>
        </w:rPr>
        <w:t>法律变化引起的价格调整</w:t>
      </w:r>
      <w:r>
        <w:rPr>
          <w:color w:val="auto"/>
          <w:highlight w:val="none"/>
        </w:rPr>
        <w:tab/>
      </w:r>
      <w:r>
        <w:rPr>
          <w:color w:val="auto"/>
          <w:highlight w:val="none"/>
        </w:rPr>
        <w:fldChar w:fldCharType="begin"/>
      </w:r>
      <w:r>
        <w:rPr>
          <w:color w:val="auto"/>
          <w:highlight w:val="none"/>
        </w:rPr>
        <w:instrText xml:space="preserve"> PAGEREF _Toc105945601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"_Toc105945602" </w:instrText>
      </w:r>
      <w:r>
        <w:rPr>
          <w:color w:val="auto"/>
          <w:highlight w:val="none"/>
        </w:rPr>
        <w:fldChar w:fldCharType="separate"/>
      </w:r>
      <w:r>
        <w:rPr>
          <w:rStyle w:val="49"/>
          <w:rFonts w:ascii="宋体" w:hAnsi="宋体"/>
          <w:color w:val="auto"/>
          <w:highlight w:val="none"/>
        </w:rPr>
        <w:t xml:space="preserve">17. </w:t>
      </w:r>
      <w:r>
        <w:rPr>
          <w:rStyle w:val="49"/>
          <w:rFonts w:hint="eastAsia" w:ascii="宋体" w:hAnsi="宋体"/>
          <w:color w:val="auto"/>
          <w:highlight w:val="none"/>
        </w:rPr>
        <w:t>计量与支付</w:t>
      </w:r>
      <w:r>
        <w:rPr>
          <w:color w:val="auto"/>
          <w:highlight w:val="none"/>
        </w:rPr>
        <w:tab/>
      </w:r>
      <w:r>
        <w:rPr>
          <w:color w:val="auto"/>
          <w:highlight w:val="none"/>
        </w:rPr>
        <w:fldChar w:fldCharType="begin"/>
      </w:r>
      <w:r>
        <w:rPr>
          <w:color w:val="auto"/>
          <w:highlight w:val="none"/>
        </w:rPr>
        <w:instrText xml:space="preserve"> PAGEREF _Toc105945602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"_Toc105945603" </w:instrText>
      </w:r>
      <w:r>
        <w:rPr>
          <w:color w:val="auto"/>
          <w:highlight w:val="none"/>
        </w:rPr>
        <w:fldChar w:fldCharType="separate"/>
      </w:r>
      <w:r>
        <w:rPr>
          <w:rStyle w:val="49"/>
          <w:rFonts w:ascii="宋体"/>
          <w:color w:val="auto"/>
          <w:highlight w:val="none"/>
        </w:rPr>
        <w:t xml:space="preserve">17.1 </w:t>
      </w:r>
      <w:r>
        <w:rPr>
          <w:rStyle w:val="49"/>
          <w:rFonts w:hint="eastAsia" w:ascii="宋体"/>
          <w:color w:val="auto"/>
          <w:highlight w:val="none"/>
        </w:rPr>
        <w:t>计量</w:t>
      </w:r>
      <w:r>
        <w:rPr>
          <w:color w:val="auto"/>
          <w:highlight w:val="none"/>
        </w:rPr>
        <w:tab/>
      </w:r>
      <w:r>
        <w:rPr>
          <w:color w:val="auto"/>
          <w:highlight w:val="none"/>
        </w:rPr>
        <w:fldChar w:fldCharType="begin"/>
      </w:r>
      <w:r>
        <w:rPr>
          <w:color w:val="auto"/>
          <w:highlight w:val="none"/>
        </w:rPr>
        <w:instrText xml:space="preserve"> PAGEREF _Toc105945603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"_Toc105945604" </w:instrText>
      </w:r>
      <w:r>
        <w:rPr>
          <w:color w:val="auto"/>
          <w:highlight w:val="none"/>
        </w:rPr>
        <w:fldChar w:fldCharType="separate"/>
      </w:r>
      <w:r>
        <w:rPr>
          <w:rStyle w:val="49"/>
          <w:rFonts w:ascii="宋体"/>
          <w:color w:val="auto"/>
          <w:highlight w:val="none"/>
        </w:rPr>
        <w:t xml:space="preserve">17.2 </w:t>
      </w:r>
      <w:r>
        <w:rPr>
          <w:rStyle w:val="49"/>
          <w:rFonts w:hint="eastAsia" w:ascii="宋体"/>
          <w:color w:val="auto"/>
          <w:highlight w:val="none"/>
        </w:rPr>
        <w:t>预付款</w:t>
      </w:r>
      <w:r>
        <w:rPr>
          <w:color w:val="auto"/>
          <w:highlight w:val="none"/>
        </w:rPr>
        <w:tab/>
      </w:r>
      <w:r>
        <w:rPr>
          <w:color w:val="auto"/>
          <w:highlight w:val="none"/>
        </w:rPr>
        <w:fldChar w:fldCharType="begin"/>
      </w:r>
      <w:r>
        <w:rPr>
          <w:color w:val="auto"/>
          <w:highlight w:val="none"/>
        </w:rPr>
        <w:instrText xml:space="preserve"> PAGEREF _Toc105945604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"_Toc105945605" </w:instrText>
      </w:r>
      <w:r>
        <w:rPr>
          <w:color w:val="auto"/>
          <w:highlight w:val="none"/>
        </w:rPr>
        <w:fldChar w:fldCharType="separate"/>
      </w:r>
      <w:r>
        <w:rPr>
          <w:rStyle w:val="49"/>
          <w:rFonts w:ascii="宋体"/>
          <w:color w:val="auto"/>
          <w:highlight w:val="none"/>
        </w:rPr>
        <w:t xml:space="preserve">17.3 </w:t>
      </w:r>
      <w:r>
        <w:rPr>
          <w:rStyle w:val="49"/>
          <w:rFonts w:hint="eastAsia" w:ascii="宋体"/>
          <w:color w:val="auto"/>
          <w:highlight w:val="none"/>
        </w:rPr>
        <w:t>工程进度付款</w:t>
      </w:r>
      <w:r>
        <w:rPr>
          <w:color w:val="auto"/>
          <w:highlight w:val="none"/>
        </w:rPr>
        <w:tab/>
      </w:r>
      <w:r>
        <w:rPr>
          <w:color w:val="auto"/>
          <w:highlight w:val="none"/>
        </w:rPr>
        <w:fldChar w:fldCharType="begin"/>
      </w:r>
      <w:r>
        <w:rPr>
          <w:color w:val="auto"/>
          <w:highlight w:val="none"/>
        </w:rPr>
        <w:instrText xml:space="preserve"> PAGEREF _Toc105945605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"_Toc105945606" </w:instrText>
      </w:r>
      <w:r>
        <w:rPr>
          <w:color w:val="auto"/>
          <w:highlight w:val="none"/>
        </w:rPr>
        <w:fldChar w:fldCharType="separate"/>
      </w:r>
      <w:r>
        <w:rPr>
          <w:rStyle w:val="49"/>
          <w:rFonts w:ascii="宋体"/>
          <w:color w:val="auto"/>
          <w:highlight w:val="none"/>
        </w:rPr>
        <w:t xml:space="preserve">17.4 </w:t>
      </w:r>
      <w:r>
        <w:rPr>
          <w:rStyle w:val="49"/>
          <w:rFonts w:hint="eastAsia" w:ascii="宋体"/>
          <w:color w:val="auto"/>
          <w:highlight w:val="none"/>
        </w:rPr>
        <w:t>质量保证金</w:t>
      </w:r>
      <w:r>
        <w:rPr>
          <w:color w:val="auto"/>
          <w:highlight w:val="none"/>
        </w:rPr>
        <w:tab/>
      </w:r>
      <w:r>
        <w:rPr>
          <w:color w:val="auto"/>
          <w:highlight w:val="none"/>
        </w:rPr>
        <w:fldChar w:fldCharType="begin"/>
      </w:r>
      <w:r>
        <w:rPr>
          <w:color w:val="auto"/>
          <w:highlight w:val="none"/>
        </w:rPr>
        <w:instrText xml:space="preserve"> PAGEREF _Toc105945606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"_Toc105945607" </w:instrText>
      </w:r>
      <w:r>
        <w:rPr>
          <w:color w:val="auto"/>
          <w:highlight w:val="none"/>
        </w:rPr>
        <w:fldChar w:fldCharType="separate"/>
      </w:r>
      <w:r>
        <w:rPr>
          <w:rStyle w:val="49"/>
          <w:rFonts w:ascii="宋体"/>
          <w:color w:val="auto"/>
          <w:highlight w:val="none"/>
        </w:rPr>
        <w:t xml:space="preserve">17.5 </w:t>
      </w:r>
      <w:r>
        <w:rPr>
          <w:rStyle w:val="49"/>
          <w:rFonts w:hint="eastAsia" w:ascii="宋体"/>
          <w:color w:val="auto"/>
          <w:highlight w:val="none"/>
        </w:rPr>
        <w:t>竣工结算</w:t>
      </w:r>
      <w:r>
        <w:rPr>
          <w:color w:val="auto"/>
          <w:highlight w:val="none"/>
        </w:rPr>
        <w:tab/>
      </w:r>
      <w:r>
        <w:rPr>
          <w:color w:val="auto"/>
          <w:highlight w:val="none"/>
        </w:rPr>
        <w:fldChar w:fldCharType="begin"/>
      </w:r>
      <w:r>
        <w:rPr>
          <w:color w:val="auto"/>
          <w:highlight w:val="none"/>
        </w:rPr>
        <w:instrText xml:space="preserve"> PAGEREF _Toc105945607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"_Toc105945608" </w:instrText>
      </w:r>
      <w:r>
        <w:rPr>
          <w:color w:val="auto"/>
          <w:highlight w:val="none"/>
        </w:rPr>
        <w:fldChar w:fldCharType="separate"/>
      </w:r>
      <w:r>
        <w:rPr>
          <w:rStyle w:val="49"/>
          <w:rFonts w:ascii="宋体"/>
          <w:color w:val="auto"/>
          <w:highlight w:val="none"/>
        </w:rPr>
        <w:t xml:space="preserve">17.6 </w:t>
      </w:r>
      <w:r>
        <w:rPr>
          <w:rStyle w:val="49"/>
          <w:rFonts w:hint="eastAsia" w:ascii="宋体"/>
          <w:color w:val="auto"/>
          <w:highlight w:val="none"/>
        </w:rPr>
        <w:t>最终结清</w:t>
      </w:r>
      <w:r>
        <w:rPr>
          <w:color w:val="auto"/>
          <w:highlight w:val="none"/>
        </w:rPr>
        <w:tab/>
      </w:r>
      <w:r>
        <w:rPr>
          <w:color w:val="auto"/>
          <w:highlight w:val="none"/>
        </w:rPr>
        <w:fldChar w:fldCharType="begin"/>
      </w:r>
      <w:r>
        <w:rPr>
          <w:color w:val="auto"/>
          <w:highlight w:val="none"/>
        </w:rPr>
        <w:instrText xml:space="preserve"> PAGEREF _Toc105945608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"_Toc105945609" </w:instrText>
      </w:r>
      <w:r>
        <w:rPr>
          <w:color w:val="auto"/>
          <w:highlight w:val="none"/>
        </w:rPr>
        <w:fldChar w:fldCharType="separate"/>
      </w:r>
      <w:r>
        <w:rPr>
          <w:rStyle w:val="49"/>
          <w:rFonts w:ascii="宋体" w:hAnsi="宋体"/>
          <w:color w:val="auto"/>
          <w:highlight w:val="none"/>
        </w:rPr>
        <w:t xml:space="preserve">18. </w:t>
      </w:r>
      <w:r>
        <w:rPr>
          <w:rStyle w:val="49"/>
          <w:rFonts w:hint="eastAsia" w:ascii="宋体" w:hAnsi="宋体"/>
          <w:color w:val="auto"/>
          <w:highlight w:val="none"/>
        </w:rPr>
        <w:t>竣工验收</w:t>
      </w:r>
      <w:r>
        <w:rPr>
          <w:color w:val="auto"/>
          <w:highlight w:val="none"/>
        </w:rPr>
        <w:tab/>
      </w:r>
      <w:r>
        <w:rPr>
          <w:color w:val="auto"/>
          <w:highlight w:val="none"/>
        </w:rPr>
        <w:fldChar w:fldCharType="begin"/>
      </w:r>
      <w:r>
        <w:rPr>
          <w:color w:val="auto"/>
          <w:highlight w:val="none"/>
        </w:rPr>
        <w:instrText xml:space="preserve"> PAGEREF _Toc105945609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"_Toc105945610" </w:instrText>
      </w:r>
      <w:r>
        <w:rPr>
          <w:color w:val="auto"/>
          <w:highlight w:val="none"/>
        </w:rPr>
        <w:fldChar w:fldCharType="separate"/>
      </w:r>
      <w:r>
        <w:rPr>
          <w:rStyle w:val="49"/>
          <w:rFonts w:ascii="宋体"/>
          <w:color w:val="auto"/>
          <w:highlight w:val="none"/>
        </w:rPr>
        <w:t xml:space="preserve">18.1 </w:t>
      </w:r>
      <w:r>
        <w:rPr>
          <w:rStyle w:val="49"/>
          <w:rFonts w:hint="eastAsia" w:ascii="宋体"/>
          <w:color w:val="auto"/>
          <w:highlight w:val="none"/>
        </w:rPr>
        <w:t>竣工验收的含义</w:t>
      </w:r>
      <w:r>
        <w:rPr>
          <w:color w:val="auto"/>
          <w:highlight w:val="none"/>
        </w:rPr>
        <w:tab/>
      </w:r>
      <w:r>
        <w:rPr>
          <w:color w:val="auto"/>
          <w:highlight w:val="none"/>
        </w:rPr>
        <w:fldChar w:fldCharType="begin"/>
      </w:r>
      <w:r>
        <w:rPr>
          <w:color w:val="auto"/>
          <w:highlight w:val="none"/>
        </w:rPr>
        <w:instrText xml:space="preserve"> PAGEREF _Toc105945610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"_Toc105945611" </w:instrText>
      </w:r>
      <w:r>
        <w:rPr>
          <w:color w:val="auto"/>
          <w:highlight w:val="none"/>
        </w:rPr>
        <w:fldChar w:fldCharType="separate"/>
      </w:r>
      <w:r>
        <w:rPr>
          <w:rStyle w:val="49"/>
          <w:rFonts w:ascii="宋体"/>
          <w:color w:val="auto"/>
          <w:highlight w:val="none"/>
        </w:rPr>
        <w:t xml:space="preserve">18.2 </w:t>
      </w:r>
      <w:r>
        <w:rPr>
          <w:rStyle w:val="49"/>
          <w:rFonts w:hint="eastAsia" w:ascii="宋体"/>
          <w:color w:val="auto"/>
          <w:highlight w:val="none"/>
        </w:rPr>
        <w:t>竣工验收申请报告</w:t>
      </w:r>
      <w:r>
        <w:rPr>
          <w:color w:val="auto"/>
          <w:highlight w:val="none"/>
        </w:rPr>
        <w:tab/>
      </w:r>
      <w:r>
        <w:rPr>
          <w:color w:val="auto"/>
          <w:highlight w:val="none"/>
        </w:rPr>
        <w:fldChar w:fldCharType="begin"/>
      </w:r>
      <w:r>
        <w:rPr>
          <w:color w:val="auto"/>
          <w:highlight w:val="none"/>
        </w:rPr>
        <w:instrText xml:space="preserve"> PAGEREF _Toc105945611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"_Toc105945612" </w:instrText>
      </w:r>
      <w:r>
        <w:rPr>
          <w:color w:val="auto"/>
          <w:highlight w:val="none"/>
        </w:rPr>
        <w:fldChar w:fldCharType="separate"/>
      </w:r>
      <w:r>
        <w:rPr>
          <w:rStyle w:val="49"/>
          <w:rFonts w:ascii="宋体"/>
          <w:color w:val="auto"/>
          <w:highlight w:val="none"/>
        </w:rPr>
        <w:t xml:space="preserve">18.3 </w:t>
      </w:r>
      <w:r>
        <w:rPr>
          <w:rStyle w:val="49"/>
          <w:rFonts w:hint="eastAsia" w:ascii="宋体"/>
          <w:color w:val="auto"/>
          <w:highlight w:val="none"/>
        </w:rPr>
        <w:t>验收</w:t>
      </w:r>
      <w:r>
        <w:rPr>
          <w:color w:val="auto"/>
          <w:highlight w:val="none"/>
        </w:rPr>
        <w:tab/>
      </w:r>
      <w:r>
        <w:rPr>
          <w:color w:val="auto"/>
          <w:highlight w:val="none"/>
        </w:rPr>
        <w:fldChar w:fldCharType="begin"/>
      </w:r>
      <w:r>
        <w:rPr>
          <w:color w:val="auto"/>
          <w:highlight w:val="none"/>
        </w:rPr>
        <w:instrText xml:space="preserve"> PAGEREF _Toc105945612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"_Toc105945613" </w:instrText>
      </w:r>
      <w:r>
        <w:rPr>
          <w:color w:val="auto"/>
          <w:highlight w:val="none"/>
        </w:rPr>
        <w:fldChar w:fldCharType="separate"/>
      </w:r>
      <w:r>
        <w:rPr>
          <w:rStyle w:val="49"/>
          <w:rFonts w:ascii="宋体"/>
          <w:color w:val="auto"/>
          <w:highlight w:val="none"/>
        </w:rPr>
        <w:t xml:space="preserve">18.4 </w:t>
      </w:r>
      <w:r>
        <w:rPr>
          <w:rStyle w:val="49"/>
          <w:rFonts w:hint="eastAsia" w:ascii="宋体"/>
          <w:color w:val="auto"/>
          <w:highlight w:val="none"/>
        </w:rPr>
        <w:t>单位工程验收</w:t>
      </w:r>
      <w:r>
        <w:rPr>
          <w:color w:val="auto"/>
          <w:highlight w:val="none"/>
        </w:rPr>
        <w:tab/>
      </w:r>
      <w:r>
        <w:rPr>
          <w:color w:val="auto"/>
          <w:highlight w:val="none"/>
        </w:rPr>
        <w:fldChar w:fldCharType="begin"/>
      </w:r>
      <w:r>
        <w:rPr>
          <w:color w:val="auto"/>
          <w:highlight w:val="none"/>
        </w:rPr>
        <w:instrText xml:space="preserve"> PAGEREF _Toc105945613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"_Toc105945614" </w:instrText>
      </w:r>
      <w:r>
        <w:rPr>
          <w:color w:val="auto"/>
          <w:highlight w:val="none"/>
        </w:rPr>
        <w:fldChar w:fldCharType="separate"/>
      </w:r>
      <w:r>
        <w:rPr>
          <w:rStyle w:val="49"/>
          <w:rFonts w:ascii="宋体"/>
          <w:color w:val="auto"/>
          <w:highlight w:val="none"/>
        </w:rPr>
        <w:t xml:space="preserve">18.5 </w:t>
      </w:r>
      <w:r>
        <w:rPr>
          <w:rStyle w:val="49"/>
          <w:rFonts w:hint="eastAsia" w:ascii="宋体"/>
          <w:color w:val="auto"/>
          <w:highlight w:val="none"/>
        </w:rPr>
        <w:t>施工期运行</w:t>
      </w:r>
      <w:r>
        <w:rPr>
          <w:color w:val="auto"/>
          <w:highlight w:val="none"/>
        </w:rPr>
        <w:tab/>
      </w:r>
      <w:r>
        <w:rPr>
          <w:color w:val="auto"/>
          <w:highlight w:val="none"/>
        </w:rPr>
        <w:fldChar w:fldCharType="begin"/>
      </w:r>
      <w:r>
        <w:rPr>
          <w:color w:val="auto"/>
          <w:highlight w:val="none"/>
        </w:rPr>
        <w:instrText xml:space="preserve"> PAGEREF _Toc105945614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"_Toc105945615" </w:instrText>
      </w:r>
      <w:r>
        <w:rPr>
          <w:color w:val="auto"/>
          <w:highlight w:val="none"/>
        </w:rPr>
        <w:fldChar w:fldCharType="separate"/>
      </w:r>
      <w:r>
        <w:rPr>
          <w:rStyle w:val="49"/>
          <w:rFonts w:ascii="宋体"/>
          <w:color w:val="auto"/>
          <w:highlight w:val="none"/>
        </w:rPr>
        <w:t xml:space="preserve">18.6 </w:t>
      </w:r>
      <w:r>
        <w:rPr>
          <w:rStyle w:val="49"/>
          <w:rFonts w:hint="eastAsia" w:ascii="宋体"/>
          <w:color w:val="auto"/>
          <w:highlight w:val="none"/>
        </w:rPr>
        <w:t>试运行</w:t>
      </w:r>
      <w:r>
        <w:rPr>
          <w:color w:val="auto"/>
          <w:highlight w:val="none"/>
        </w:rPr>
        <w:tab/>
      </w:r>
      <w:r>
        <w:rPr>
          <w:color w:val="auto"/>
          <w:highlight w:val="none"/>
        </w:rPr>
        <w:fldChar w:fldCharType="begin"/>
      </w:r>
      <w:r>
        <w:rPr>
          <w:color w:val="auto"/>
          <w:highlight w:val="none"/>
        </w:rPr>
        <w:instrText xml:space="preserve"> PAGEREF _Toc105945615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"_Toc105945616" </w:instrText>
      </w:r>
      <w:r>
        <w:rPr>
          <w:color w:val="auto"/>
          <w:highlight w:val="none"/>
        </w:rPr>
        <w:fldChar w:fldCharType="separate"/>
      </w:r>
      <w:r>
        <w:rPr>
          <w:rStyle w:val="49"/>
          <w:rFonts w:ascii="宋体"/>
          <w:color w:val="auto"/>
          <w:highlight w:val="none"/>
        </w:rPr>
        <w:t xml:space="preserve">18.7 </w:t>
      </w:r>
      <w:r>
        <w:rPr>
          <w:rStyle w:val="49"/>
          <w:rFonts w:hint="eastAsia" w:ascii="宋体"/>
          <w:color w:val="auto"/>
          <w:highlight w:val="none"/>
        </w:rPr>
        <w:t>竣工清场</w:t>
      </w:r>
      <w:r>
        <w:rPr>
          <w:color w:val="auto"/>
          <w:highlight w:val="none"/>
        </w:rPr>
        <w:tab/>
      </w:r>
      <w:r>
        <w:rPr>
          <w:color w:val="auto"/>
          <w:highlight w:val="none"/>
        </w:rPr>
        <w:fldChar w:fldCharType="begin"/>
      </w:r>
      <w:r>
        <w:rPr>
          <w:color w:val="auto"/>
          <w:highlight w:val="none"/>
        </w:rPr>
        <w:instrText xml:space="preserve"> PAGEREF _Toc105945616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"_Toc105945617" </w:instrText>
      </w:r>
      <w:r>
        <w:rPr>
          <w:color w:val="auto"/>
          <w:highlight w:val="none"/>
        </w:rPr>
        <w:fldChar w:fldCharType="separate"/>
      </w:r>
      <w:r>
        <w:rPr>
          <w:rStyle w:val="49"/>
          <w:rFonts w:ascii="宋体"/>
          <w:color w:val="auto"/>
          <w:highlight w:val="none"/>
        </w:rPr>
        <w:t xml:space="preserve">18.8 </w:t>
      </w:r>
      <w:r>
        <w:rPr>
          <w:rStyle w:val="49"/>
          <w:rFonts w:hint="eastAsia" w:ascii="宋体"/>
          <w:color w:val="auto"/>
          <w:highlight w:val="none"/>
        </w:rPr>
        <w:t>施工队伍的撤离</w:t>
      </w:r>
      <w:r>
        <w:rPr>
          <w:color w:val="auto"/>
          <w:highlight w:val="none"/>
        </w:rPr>
        <w:tab/>
      </w:r>
      <w:r>
        <w:rPr>
          <w:color w:val="auto"/>
          <w:highlight w:val="none"/>
        </w:rPr>
        <w:fldChar w:fldCharType="begin"/>
      </w:r>
      <w:r>
        <w:rPr>
          <w:color w:val="auto"/>
          <w:highlight w:val="none"/>
        </w:rPr>
        <w:instrText xml:space="preserve"> PAGEREF _Toc105945617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"_Toc105945618" </w:instrText>
      </w:r>
      <w:r>
        <w:rPr>
          <w:color w:val="auto"/>
          <w:highlight w:val="none"/>
        </w:rPr>
        <w:fldChar w:fldCharType="separate"/>
      </w:r>
      <w:r>
        <w:rPr>
          <w:rStyle w:val="49"/>
          <w:rFonts w:ascii="宋体" w:hAnsi="宋体"/>
          <w:color w:val="auto"/>
          <w:highlight w:val="none"/>
        </w:rPr>
        <w:t xml:space="preserve">19. </w:t>
      </w:r>
      <w:r>
        <w:rPr>
          <w:rStyle w:val="49"/>
          <w:rFonts w:hint="eastAsia" w:ascii="宋体" w:hAnsi="宋体"/>
          <w:color w:val="auto"/>
          <w:highlight w:val="none"/>
        </w:rPr>
        <w:t>缺陷责任与保修责任</w:t>
      </w:r>
      <w:r>
        <w:rPr>
          <w:color w:val="auto"/>
          <w:highlight w:val="none"/>
        </w:rPr>
        <w:tab/>
      </w:r>
      <w:r>
        <w:rPr>
          <w:color w:val="auto"/>
          <w:highlight w:val="none"/>
        </w:rPr>
        <w:fldChar w:fldCharType="begin"/>
      </w:r>
      <w:r>
        <w:rPr>
          <w:color w:val="auto"/>
          <w:highlight w:val="none"/>
        </w:rPr>
        <w:instrText xml:space="preserve"> PAGEREF _Toc105945618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"_Toc105945619" </w:instrText>
      </w:r>
      <w:r>
        <w:rPr>
          <w:color w:val="auto"/>
          <w:highlight w:val="none"/>
        </w:rPr>
        <w:fldChar w:fldCharType="separate"/>
      </w:r>
      <w:r>
        <w:rPr>
          <w:rStyle w:val="49"/>
          <w:rFonts w:ascii="宋体"/>
          <w:color w:val="auto"/>
          <w:highlight w:val="none"/>
        </w:rPr>
        <w:t xml:space="preserve">19.1 </w:t>
      </w:r>
      <w:r>
        <w:rPr>
          <w:rStyle w:val="49"/>
          <w:rFonts w:hint="eastAsia" w:ascii="宋体"/>
          <w:color w:val="auto"/>
          <w:highlight w:val="none"/>
        </w:rPr>
        <w:t>缺陷责任期的起算时间</w:t>
      </w:r>
      <w:r>
        <w:rPr>
          <w:color w:val="auto"/>
          <w:highlight w:val="none"/>
        </w:rPr>
        <w:tab/>
      </w:r>
      <w:r>
        <w:rPr>
          <w:color w:val="auto"/>
          <w:highlight w:val="none"/>
        </w:rPr>
        <w:fldChar w:fldCharType="begin"/>
      </w:r>
      <w:r>
        <w:rPr>
          <w:color w:val="auto"/>
          <w:highlight w:val="none"/>
        </w:rPr>
        <w:instrText xml:space="preserve"> PAGEREF _Toc105945619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"_Toc105945620" </w:instrText>
      </w:r>
      <w:r>
        <w:rPr>
          <w:color w:val="auto"/>
          <w:highlight w:val="none"/>
        </w:rPr>
        <w:fldChar w:fldCharType="separate"/>
      </w:r>
      <w:r>
        <w:rPr>
          <w:rStyle w:val="49"/>
          <w:rFonts w:ascii="宋体"/>
          <w:color w:val="auto"/>
          <w:highlight w:val="none"/>
        </w:rPr>
        <w:t xml:space="preserve">19.2 </w:t>
      </w:r>
      <w:r>
        <w:rPr>
          <w:rStyle w:val="49"/>
          <w:rFonts w:hint="eastAsia" w:ascii="宋体"/>
          <w:color w:val="auto"/>
          <w:highlight w:val="none"/>
        </w:rPr>
        <w:t>缺陷责任</w:t>
      </w:r>
      <w:r>
        <w:rPr>
          <w:color w:val="auto"/>
          <w:highlight w:val="none"/>
        </w:rPr>
        <w:tab/>
      </w:r>
      <w:r>
        <w:rPr>
          <w:color w:val="auto"/>
          <w:highlight w:val="none"/>
        </w:rPr>
        <w:fldChar w:fldCharType="begin"/>
      </w:r>
      <w:r>
        <w:rPr>
          <w:color w:val="auto"/>
          <w:highlight w:val="none"/>
        </w:rPr>
        <w:instrText xml:space="preserve"> PAGEREF _Toc105945620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"_Toc105945621" </w:instrText>
      </w:r>
      <w:r>
        <w:rPr>
          <w:color w:val="auto"/>
          <w:highlight w:val="none"/>
        </w:rPr>
        <w:fldChar w:fldCharType="separate"/>
      </w:r>
      <w:r>
        <w:rPr>
          <w:rStyle w:val="49"/>
          <w:rFonts w:ascii="宋体"/>
          <w:color w:val="auto"/>
          <w:highlight w:val="none"/>
        </w:rPr>
        <w:t xml:space="preserve">19.3 </w:t>
      </w:r>
      <w:r>
        <w:rPr>
          <w:rStyle w:val="49"/>
          <w:rFonts w:hint="eastAsia" w:ascii="宋体"/>
          <w:color w:val="auto"/>
          <w:highlight w:val="none"/>
        </w:rPr>
        <w:t>缺陷责任期的延长</w:t>
      </w:r>
      <w:r>
        <w:rPr>
          <w:color w:val="auto"/>
          <w:highlight w:val="none"/>
        </w:rPr>
        <w:tab/>
      </w:r>
      <w:r>
        <w:rPr>
          <w:color w:val="auto"/>
          <w:highlight w:val="none"/>
        </w:rPr>
        <w:fldChar w:fldCharType="begin"/>
      </w:r>
      <w:r>
        <w:rPr>
          <w:color w:val="auto"/>
          <w:highlight w:val="none"/>
        </w:rPr>
        <w:instrText xml:space="preserve"> PAGEREF _Toc105945621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"_Toc105945622" </w:instrText>
      </w:r>
      <w:r>
        <w:rPr>
          <w:color w:val="auto"/>
          <w:highlight w:val="none"/>
        </w:rPr>
        <w:fldChar w:fldCharType="separate"/>
      </w:r>
      <w:r>
        <w:rPr>
          <w:rStyle w:val="49"/>
          <w:rFonts w:ascii="宋体"/>
          <w:color w:val="auto"/>
          <w:highlight w:val="none"/>
        </w:rPr>
        <w:t xml:space="preserve">19.4 </w:t>
      </w:r>
      <w:r>
        <w:rPr>
          <w:rStyle w:val="49"/>
          <w:rFonts w:hint="eastAsia" w:ascii="宋体"/>
          <w:color w:val="auto"/>
          <w:highlight w:val="none"/>
        </w:rPr>
        <w:t>进一步试验和试运行</w:t>
      </w:r>
      <w:r>
        <w:rPr>
          <w:color w:val="auto"/>
          <w:highlight w:val="none"/>
        </w:rPr>
        <w:tab/>
      </w:r>
      <w:r>
        <w:rPr>
          <w:color w:val="auto"/>
          <w:highlight w:val="none"/>
        </w:rPr>
        <w:fldChar w:fldCharType="begin"/>
      </w:r>
      <w:r>
        <w:rPr>
          <w:color w:val="auto"/>
          <w:highlight w:val="none"/>
        </w:rPr>
        <w:instrText xml:space="preserve"> PAGEREF _Toc105945622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"_Toc105945623" </w:instrText>
      </w:r>
      <w:r>
        <w:rPr>
          <w:color w:val="auto"/>
          <w:highlight w:val="none"/>
        </w:rPr>
        <w:fldChar w:fldCharType="separate"/>
      </w:r>
      <w:r>
        <w:rPr>
          <w:rStyle w:val="49"/>
          <w:rFonts w:ascii="宋体"/>
          <w:color w:val="auto"/>
          <w:highlight w:val="none"/>
        </w:rPr>
        <w:t xml:space="preserve">19.5 </w:t>
      </w:r>
      <w:r>
        <w:rPr>
          <w:rStyle w:val="49"/>
          <w:rFonts w:hint="eastAsia" w:ascii="宋体"/>
          <w:color w:val="auto"/>
          <w:highlight w:val="none"/>
        </w:rPr>
        <w:t>承包人的进入权</w:t>
      </w:r>
      <w:r>
        <w:rPr>
          <w:color w:val="auto"/>
          <w:highlight w:val="none"/>
        </w:rPr>
        <w:tab/>
      </w:r>
      <w:r>
        <w:rPr>
          <w:color w:val="auto"/>
          <w:highlight w:val="none"/>
        </w:rPr>
        <w:fldChar w:fldCharType="begin"/>
      </w:r>
      <w:r>
        <w:rPr>
          <w:color w:val="auto"/>
          <w:highlight w:val="none"/>
        </w:rPr>
        <w:instrText xml:space="preserve"> PAGEREF _Toc105945623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"_Toc105945624" </w:instrText>
      </w:r>
      <w:r>
        <w:rPr>
          <w:color w:val="auto"/>
          <w:highlight w:val="none"/>
        </w:rPr>
        <w:fldChar w:fldCharType="separate"/>
      </w:r>
      <w:r>
        <w:rPr>
          <w:rStyle w:val="49"/>
          <w:rFonts w:ascii="宋体"/>
          <w:color w:val="auto"/>
          <w:highlight w:val="none"/>
        </w:rPr>
        <w:t xml:space="preserve">19.6 </w:t>
      </w:r>
      <w:r>
        <w:rPr>
          <w:rStyle w:val="49"/>
          <w:rFonts w:hint="eastAsia" w:ascii="宋体"/>
          <w:color w:val="auto"/>
          <w:highlight w:val="none"/>
        </w:rPr>
        <w:t>缺陷责任期终止证书</w:t>
      </w:r>
      <w:r>
        <w:rPr>
          <w:color w:val="auto"/>
          <w:highlight w:val="none"/>
        </w:rPr>
        <w:tab/>
      </w:r>
      <w:r>
        <w:rPr>
          <w:color w:val="auto"/>
          <w:highlight w:val="none"/>
        </w:rPr>
        <w:fldChar w:fldCharType="begin"/>
      </w:r>
      <w:r>
        <w:rPr>
          <w:color w:val="auto"/>
          <w:highlight w:val="none"/>
        </w:rPr>
        <w:instrText xml:space="preserve"> PAGEREF _Toc105945624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"_Toc105945625" </w:instrText>
      </w:r>
      <w:r>
        <w:rPr>
          <w:color w:val="auto"/>
          <w:highlight w:val="none"/>
        </w:rPr>
        <w:fldChar w:fldCharType="separate"/>
      </w:r>
      <w:r>
        <w:rPr>
          <w:rStyle w:val="49"/>
          <w:rFonts w:ascii="宋体"/>
          <w:color w:val="auto"/>
          <w:highlight w:val="none"/>
        </w:rPr>
        <w:t xml:space="preserve">19.7 </w:t>
      </w:r>
      <w:r>
        <w:rPr>
          <w:rStyle w:val="49"/>
          <w:rFonts w:hint="eastAsia" w:ascii="宋体"/>
          <w:color w:val="auto"/>
          <w:highlight w:val="none"/>
        </w:rPr>
        <w:t>保修责任</w:t>
      </w:r>
      <w:r>
        <w:rPr>
          <w:color w:val="auto"/>
          <w:highlight w:val="none"/>
        </w:rPr>
        <w:tab/>
      </w:r>
      <w:r>
        <w:rPr>
          <w:color w:val="auto"/>
          <w:highlight w:val="none"/>
        </w:rPr>
        <w:fldChar w:fldCharType="begin"/>
      </w:r>
      <w:r>
        <w:rPr>
          <w:color w:val="auto"/>
          <w:highlight w:val="none"/>
        </w:rPr>
        <w:instrText xml:space="preserve"> PAGEREF _Toc105945625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"_Toc105945626" </w:instrText>
      </w:r>
      <w:r>
        <w:rPr>
          <w:color w:val="auto"/>
          <w:highlight w:val="none"/>
        </w:rPr>
        <w:fldChar w:fldCharType="separate"/>
      </w:r>
      <w:r>
        <w:rPr>
          <w:rStyle w:val="49"/>
          <w:rFonts w:ascii="宋体" w:hAnsi="宋体"/>
          <w:color w:val="auto"/>
          <w:highlight w:val="none"/>
        </w:rPr>
        <w:t xml:space="preserve">20. </w:t>
      </w:r>
      <w:r>
        <w:rPr>
          <w:rStyle w:val="49"/>
          <w:rFonts w:hint="eastAsia" w:ascii="宋体" w:hAnsi="宋体"/>
          <w:color w:val="auto"/>
          <w:highlight w:val="none"/>
        </w:rPr>
        <w:t>保险</w:t>
      </w:r>
      <w:r>
        <w:rPr>
          <w:color w:val="auto"/>
          <w:highlight w:val="none"/>
        </w:rPr>
        <w:tab/>
      </w:r>
      <w:r>
        <w:rPr>
          <w:color w:val="auto"/>
          <w:highlight w:val="none"/>
        </w:rPr>
        <w:fldChar w:fldCharType="begin"/>
      </w:r>
      <w:r>
        <w:rPr>
          <w:color w:val="auto"/>
          <w:highlight w:val="none"/>
        </w:rPr>
        <w:instrText xml:space="preserve"> PAGEREF _Toc105945626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"_Toc105945627" </w:instrText>
      </w:r>
      <w:r>
        <w:rPr>
          <w:color w:val="auto"/>
          <w:highlight w:val="none"/>
        </w:rPr>
        <w:fldChar w:fldCharType="separate"/>
      </w:r>
      <w:r>
        <w:rPr>
          <w:rStyle w:val="49"/>
          <w:rFonts w:ascii="宋体"/>
          <w:color w:val="auto"/>
          <w:highlight w:val="none"/>
        </w:rPr>
        <w:t xml:space="preserve">20.1 </w:t>
      </w:r>
      <w:r>
        <w:rPr>
          <w:rStyle w:val="49"/>
          <w:rFonts w:hint="eastAsia" w:ascii="宋体"/>
          <w:color w:val="auto"/>
          <w:highlight w:val="none"/>
        </w:rPr>
        <w:t>工程保险</w:t>
      </w:r>
      <w:r>
        <w:rPr>
          <w:color w:val="auto"/>
          <w:highlight w:val="none"/>
        </w:rPr>
        <w:tab/>
      </w:r>
      <w:r>
        <w:rPr>
          <w:color w:val="auto"/>
          <w:highlight w:val="none"/>
        </w:rPr>
        <w:fldChar w:fldCharType="begin"/>
      </w:r>
      <w:r>
        <w:rPr>
          <w:color w:val="auto"/>
          <w:highlight w:val="none"/>
        </w:rPr>
        <w:instrText xml:space="preserve"> PAGEREF _Toc105945627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"_Toc105945628" </w:instrText>
      </w:r>
      <w:r>
        <w:rPr>
          <w:color w:val="auto"/>
          <w:highlight w:val="none"/>
        </w:rPr>
        <w:fldChar w:fldCharType="separate"/>
      </w:r>
      <w:r>
        <w:rPr>
          <w:rStyle w:val="49"/>
          <w:rFonts w:ascii="宋体"/>
          <w:color w:val="auto"/>
          <w:highlight w:val="none"/>
        </w:rPr>
        <w:t xml:space="preserve">20.2 </w:t>
      </w:r>
      <w:r>
        <w:rPr>
          <w:rStyle w:val="49"/>
          <w:rFonts w:hint="eastAsia" w:ascii="宋体"/>
          <w:color w:val="auto"/>
          <w:highlight w:val="none"/>
        </w:rPr>
        <w:t>人员工伤事故的保险</w:t>
      </w:r>
      <w:r>
        <w:rPr>
          <w:color w:val="auto"/>
          <w:highlight w:val="none"/>
        </w:rPr>
        <w:tab/>
      </w:r>
      <w:r>
        <w:rPr>
          <w:color w:val="auto"/>
          <w:highlight w:val="none"/>
        </w:rPr>
        <w:fldChar w:fldCharType="begin"/>
      </w:r>
      <w:r>
        <w:rPr>
          <w:color w:val="auto"/>
          <w:highlight w:val="none"/>
        </w:rPr>
        <w:instrText xml:space="preserve"> PAGEREF _Toc105945628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"_Toc105945629" </w:instrText>
      </w:r>
      <w:r>
        <w:rPr>
          <w:color w:val="auto"/>
          <w:highlight w:val="none"/>
        </w:rPr>
        <w:fldChar w:fldCharType="separate"/>
      </w:r>
      <w:r>
        <w:rPr>
          <w:rStyle w:val="49"/>
          <w:rFonts w:ascii="宋体"/>
          <w:color w:val="auto"/>
          <w:highlight w:val="none"/>
        </w:rPr>
        <w:t xml:space="preserve">20.3 </w:t>
      </w:r>
      <w:r>
        <w:rPr>
          <w:rStyle w:val="49"/>
          <w:rFonts w:hint="eastAsia" w:ascii="宋体"/>
          <w:color w:val="auto"/>
          <w:highlight w:val="none"/>
        </w:rPr>
        <w:t>人身意外伤害险</w:t>
      </w:r>
      <w:r>
        <w:rPr>
          <w:color w:val="auto"/>
          <w:highlight w:val="none"/>
        </w:rPr>
        <w:tab/>
      </w:r>
      <w:r>
        <w:rPr>
          <w:color w:val="auto"/>
          <w:highlight w:val="none"/>
        </w:rPr>
        <w:fldChar w:fldCharType="begin"/>
      </w:r>
      <w:r>
        <w:rPr>
          <w:color w:val="auto"/>
          <w:highlight w:val="none"/>
        </w:rPr>
        <w:instrText xml:space="preserve"> PAGEREF _Toc105945629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"_Toc105945630" </w:instrText>
      </w:r>
      <w:r>
        <w:rPr>
          <w:color w:val="auto"/>
          <w:highlight w:val="none"/>
        </w:rPr>
        <w:fldChar w:fldCharType="separate"/>
      </w:r>
      <w:r>
        <w:rPr>
          <w:rStyle w:val="49"/>
          <w:rFonts w:ascii="宋体"/>
          <w:color w:val="auto"/>
          <w:highlight w:val="none"/>
        </w:rPr>
        <w:t xml:space="preserve">20.4 </w:t>
      </w:r>
      <w:r>
        <w:rPr>
          <w:rStyle w:val="49"/>
          <w:rFonts w:hint="eastAsia" w:ascii="宋体"/>
          <w:color w:val="auto"/>
          <w:highlight w:val="none"/>
        </w:rPr>
        <w:t>第三者责任险</w:t>
      </w:r>
      <w:r>
        <w:rPr>
          <w:color w:val="auto"/>
          <w:highlight w:val="none"/>
        </w:rPr>
        <w:tab/>
      </w:r>
      <w:r>
        <w:rPr>
          <w:color w:val="auto"/>
          <w:highlight w:val="none"/>
        </w:rPr>
        <w:fldChar w:fldCharType="begin"/>
      </w:r>
      <w:r>
        <w:rPr>
          <w:color w:val="auto"/>
          <w:highlight w:val="none"/>
        </w:rPr>
        <w:instrText xml:space="preserve"> PAGEREF _Toc105945630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"_Toc105945631" </w:instrText>
      </w:r>
      <w:r>
        <w:rPr>
          <w:color w:val="auto"/>
          <w:highlight w:val="none"/>
        </w:rPr>
        <w:fldChar w:fldCharType="separate"/>
      </w:r>
      <w:r>
        <w:rPr>
          <w:rStyle w:val="49"/>
          <w:rFonts w:ascii="宋体"/>
          <w:color w:val="auto"/>
          <w:highlight w:val="none"/>
        </w:rPr>
        <w:t xml:space="preserve">20.5 </w:t>
      </w:r>
      <w:r>
        <w:rPr>
          <w:rStyle w:val="49"/>
          <w:rFonts w:hint="eastAsia" w:ascii="宋体"/>
          <w:color w:val="auto"/>
          <w:highlight w:val="none"/>
        </w:rPr>
        <w:t>其他保险</w:t>
      </w:r>
      <w:r>
        <w:rPr>
          <w:color w:val="auto"/>
          <w:highlight w:val="none"/>
        </w:rPr>
        <w:tab/>
      </w:r>
      <w:r>
        <w:rPr>
          <w:color w:val="auto"/>
          <w:highlight w:val="none"/>
        </w:rPr>
        <w:fldChar w:fldCharType="begin"/>
      </w:r>
      <w:r>
        <w:rPr>
          <w:color w:val="auto"/>
          <w:highlight w:val="none"/>
        </w:rPr>
        <w:instrText xml:space="preserve"> PAGEREF _Toc105945631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"_Toc105945632" </w:instrText>
      </w:r>
      <w:r>
        <w:rPr>
          <w:color w:val="auto"/>
          <w:highlight w:val="none"/>
        </w:rPr>
        <w:fldChar w:fldCharType="separate"/>
      </w:r>
      <w:r>
        <w:rPr>
          <w:rStyle w:val="49"/>
          <w:rFonts w:ascii="宋体"/>
          <w:color w:val="auto"/>
          <w:highlight w:val="none"/>
        </w:rPr>
        <w:t xml:space="preserve">20.6 </w:t>
      </w:r>
      <w:r>
        <w:rPr>
          <w:rStyle w:val="49"/>
          <w:rFonts w:hint="eastAsia" w:ascii="宋体"/>
          <w:color w:val="auto"/>
          <w:highlight w:val="none"/>
        </w:rPr>
        <w:t>对各项保险的一般要求</w:t>
      </w:r>
      <w:r>
        <w:rPr>
          <w:color w:val="auto"/>
          <w:highlight w:val="none"/>
        </w:rPr>
        <w:tab/>
      </w:r>
      <w:r>
        <w:rPr>
          <w:color w:val="auto"/>
          <w:highlight w:val="none"/>
        </w:rPr>
        <w:fldChar w:fldCharType="begin"/>
      </w:r>
      <w:r>
        <w:rPr>
          <w:color w:val="auto"/>
          <w:highlight w:val="none"/>
        </w:rPr>
        <w:instrText xml:space="preserve"> PAGEREF _Toc105945632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"_Toc105945633" </w:instrText>
      </w:r>
      <w:r>
        <w:rPr>
          <w:color w:val="auto"/>
          <w:highlight w:val="none"/>
        </w:rPr>
        <w:fldChar w:fldCharType="separate"/>
      </w:r>
      <w:r>
        <w:rPr>
          <w:rStyle w:val="49"/>
          <w:rFonts w:ascii="宋体" w:hAnsi="宋体"/>
          <w:color w:val="auto"/>
          <w:highlight w:val="none"/>
        </w:rPr>
        <w:t xml:space="preserve">21. </w:t>
      </w:r>
      <w:r>
        <w:rPr>
          <w:rStyle w:val="49"/>
          <w:rFonts w:hint="eastAsia" w:ascii="宋体" w:hAnsi="宋体"/>
          <w:color w:val="auto"/>
          <w:highlight w:val="none"/>
        </w:rPr>
        <w:t>不可抗力</w:t>
      </w:r>
      <w:r>
        <w:rPr>
          <w:color w:val="auto"/>
          <w:highlight w:val="none"/>
        </w:rPr>
        <w:tab/>
      </w:r>
      <w:r>
        <w:rPr>
          <w:color w:val="auto"/>
          <w:highlight w:val="none"/>
        </w:rPr>
        <w:fldChar w:fldCharType="begin"/>
      </w:r>
      <w:r>
        <w:rPr>
          <w:color w:val="auto"/>
          <w:highlight w:val="none"/>
        </w:rPr>
        <w:instrText xml:space="preserve"> PAGEREF _Toc105945633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"_Toc105945634" </w:instrText>
      </w:r>
      <w:r>
        <w:rPr>
          <w:color w:val="auto"/>
          <w:highlight w:val="none"/>
        </w:rPr>
        <w:fldChar w:fldCharType="separate"/>
      </w:r>
      <w:r>
        <w:rPr>
          <w:rStyle w:val="49"/>
          <w:rFonts w:ascii="宋体"/>
          <w:color w:val="auto"/>
          <w:highlight w:val="none"/>
        </w:rPr>
        <w:t xml:space="preserve">21.1 </w:t>
      </w:r>
      <w:r>
        <w:rPr>
          <w:rStyle w:val="49"/>
          <w:rFonts w:hint="eastAsia" w:ascii="宋体"/>
          <w:color w:val="auto"/>
          <w:highlight w:val="none"/>
        </w:rPr>
        <w:t>不可抗力的确认</w:t>
      </w:r>
      <w:r>
        <w:rPr>
          <w:color w:val="auto"/>
          <w:highlight w:val="none"/>
        </w:rPr>
        <w:tab/>
      </w:r>
      <w:r>
        <w:rPr>
          <w:color w:val="auto"/>
          <w:highlight w:val="none"/>
        </w:rPr>
        <w:fldChar w:fldCharType="begin"/>
      </w:r>
      <w:r>
        <w:rPr>
          <w:color w:val="auto"/>
          <w:highlight w:val="none"/>
        </w:rPr>
        <w:instrText xml:space="preserve"> PAGEREF _Toc105945634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"_Toc105945635" </w:instrText>
      </w:r>
      <w:r>
        <w:rPr>
          <w:color w:val="auto"/>
          <w:highlight w:val="none"/>
        </w:rPr>
        <w:fldChar w:fldCharType="separate"/>
      </w:r>
      <w:r>
        <w:rPr>
          <w:rStyle w:val="49"/>
          <w:rFonts w:ascii="宋体"/>
          <w:color w:val="auto"/>
          <w:highlight w:val="none"/>
        </w:rPr>
        <w:t xml:space="preserve">21.2 </w:t>
      </w:r>
      <w:r>
        <w:rPr>
          <w:rStyle w:val="49"/>
          <w:rFonts w:hint="eastAsia" w:ascii="宋体"/>
          <w:color w:val="auto"/>
          <w:highlight w:val="none"/>
        </w:rPr>
        <w:t>不可抗力的通知</w:t>
      </w:r>
      <w:r>
        <w:rPr>
          <w:color w:val="auto"/>
          <w:highlight w:val="none"/>
        </w:rPr>
        <w:tab/>
      </w:r>
      <w:r>
        <w:rPr>
          <w:color w:val="auto"/>
          <w:highlight w:val="none"/>
        </w:rPr>
        <w:fldChar w:fldCharType="begin"/>
      </w:r>
      <w:r>
        <w:rPr>
          <w:color w:val="auto"/>
          <w:highlight w:val="none"/>
        </w:rPr>
        <w:instrText xml:space="preserve"> PAGEREF _Toc105945635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"_Toc105945636" </w:instrText>
      </w:r>
      <w:r>
        <w:rPr>
          <w:color w:val="auto"/>
          <w:highlight w:val="none"/>
        </w:rPr>
        <w:fldChar w:fldCharType="separate"/>
      </w:r>
      <w:r>
        <w:rPr>
          <w:rStyle w:val="49"/>
          <w:rFonts w:ascii="宋体"/>
          <w:color w:val="auto"/>
          <w:highlight w:val="none"/>
        </w:rPr>
        <w:t xml:space="preserve">21.3 </w:t>
      </w:r>
      <w:r>
        <w:rPr>
          <w:rStyle w:val="49"/>
          <w:rFonts w:hint="eastAsia" w:ascii="宋体"/>
          <w:color w:val="auto"/>
          <w:highlight w:val="none"/>
        </w:rPr>
        <w:t>不可抗力后果及其处理</w:t>
      </w:r>
      <w:r>
        <w:rPr>
          <w:color w:val="auto"/>
          <w:highlight w:val="none"/>
        </w:rPr>
        <w:tab/>
      </w:r>
      <w:r>
        <w:rPr>
          <w:color w:val="auto"/>
          <w:highlight w:val="none"/>
        </w:rPr>
        <w:fldChar w:fldCharType="begin"/>
      </w:r>
      <w:r>
        <w:rPr>
          <w:color w:val="auto"/>
          <w:highlight w:val="none"/>
        </w:rPr>
        <w:instrText xml:space="preserve"> PAGEREF _Toc105945636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"_Toc105945637" </w:instrText>
      </w:r>
      <w:r>
        <w:rPr>
          <w:color w:val="auto"/>
          <w:highlight w:val="none"/>
        </w:rPr>
        <w:fldChar w:fldCharType="separate"/>
      </w:r>
      <w:r>
        <w:rPr>
          <w:rStyle w:val="49"/>
          <w:rFonts w:ascii="宋体" w:hAnsi="宋体"/>
          <w:color w:val="auto"/>
          <w:highlight w:val="none"/>
        </w:rPr>
        <w:t xml:space="preserve">22. </w:t>
      </w:r>
      <w:r>
        <w:rPr>
          <w:rStyle w:val="49"/>
          <w:rFonts w:hint="eastAsia" w:ascii="宋体" w:hAnsi="宋体"/>
          <w:color w:val="auto"/>
          <w:highlight w:val="none"/>
        </w:rPr>
        <w:t>违约</w:t>
      </w:r>
      <w:r>
        <w:rPr>
          <w:color w:val="auto"/>
          <w:highlight w:val="none"/>
        </w:rPr>
        <w:tab/>
      </w:r>
      <w:r>
        <w:rPr>
          <w:color w:val="auto"/>
          <w:highlight w:val="none"/>
        </w:rPr>
        <w:fldChar w:fldCharType="begin"/>
      </w:r>
      <w:r>
        <w:rPr>
          <w:color w:val="auto"/>
          <w:highlight w:val="none"/>
        </w:rPr>
        <w:instrText xml:space="preserve"> PAGEREF _Toc105945637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"_Toc105945638" </w:instrText>
      </w:r>
      <w:r>
        <w:rPr>
          <w:color w:val="auto"/>
          <w:highlight w:val="none"/>
        </w:rPr>
        <w:fldChar w:fldCharType="separate"/>
      </w:r>
      <w:r>
        <w:rPr>
          <w:rStyle w:val="49"/>
          <w:rFonts w:ascii="宋体"/>
          <w:color w:val="auto"/>
          <w:highlight w:val="none"/>
        </w:rPr>
        <w:t xml:space="preserve">22.1 </w:t>
      </w:r>
      <w:r>
        <w:rPr>
          <w:rStyle w:val="49"/>
          <w:rFonts w:hint="eastAsia" w:ascii="宋体"/>
          <w:color w:val="auto"/>
          <w:highlight w:val="none"/>
        </w:rPr>
        <w:t>承包人违约</w:t>
      </w:r>
      <w:r>
        <w:rPr>
          <w:color w:val="auto"/>
          <w:highlight w:val="none"/>
        </w:rPr>
        <w:tab/>
      </w:r>
      <w:r>
        <w:rPr>
          <w:color w:val="auto"/>
          <w:highlight w:val="none"/>
        </w:rPr>
        <w:fldChar w:fldCharType="begin"/>
      </w:r>
      <w:r>
        <w:rPr>
          <w:color w:val="auto"/>
          <w:highlight w:val="none"/>
        </w:rPr>
        <w:instrText xml:space="preserve"> PAGEREF _Toc105945638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"_Toc105945639" </w:instrText>
      </w:r>
      <w:r>
        <w:rPr>
          <w:color w:val="auto"/>
          <w:highlight w:val="none"/>
        </w:rPr>
        <w:fldChar w:fldCharType="separate"/>
      </w:r>
      <w:r>
        <w:rPr>
          <w:rStyle w:val="49"/>
          <w:rFonts w:ascii="宋体"/>
          <w:color w:val="auto"/>
          <w:highlight w:val="none"/>
        </w:rPr>
        <w:t xml:space="preserve">22.2 </w:t>
      </w:r>
      <w:r>
        <w:rPr>
          <w:rStyle w:val="49"/>
          <w:rFonts w:hint="eastAsia" w:ascii="宋体"/>
          <w:color w:val="auto"/>
          <w:highlight w:val="none"/>
        </w:rPr>
        <w:t>发包人违约</w:t>
      </w:r>
      <w:r>
        <w:rPr>
          <w:color w:val="auto"/>
          <w:highlight w:val="none"/>
        </w:rPr>
        <w:tab/>
      </w:r>
      <w:r>
        <w:rPr>
          <w:color w:val="auto"/>
          <w:highlight w:val="none"/>
        </w:rPr>
        <w:fldChar w:fldCharType="begin"/>
      </w:r>
      <w:r>
        <w:rPr>
          <w:color w:val="auto"/>
          <w:highlight w:val="none"/>
        </w:rPr>
        <w:instrText xml:space="preserve"> PAGEREF _Toc105945639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"_Toc105945640" </w:instrText>
      </w:r>
      <w:r>
        <w:rPr>
          <w:color w:val="auto"/>
          <w:highlight w:val="none"/>
        </w:rPr>
        <w:fldChar w:fldCharType="separate"/>
      </w:r>
      <w:r>
        <w:rPr>
          <w:rStyle w:val="49"/>
          <w:rFonts w:ascii="宋体"/>
          <w:color w:val="auto"/>
          <w:highlight w:val="none"/>
        </w:rPr>
        <w:t xml:space="preserve">22.3 </w:t>
      </w:r>
      <w:r>
        <w:rPr>
          <w:rStyle w:val="49"/>
          <w:rFonts w:hint="eastAsia" w:ascii="宋体"/>
          <w:color w:val="auto"/>
          <w:highlight w:val="none"/>
        </w:rPr>
        <w:t>第三人造成的违约</w:t>
      </w:r>
      <w:r>
        <w:rPr>
          <w:color w:val="auto"/>
          <w:highlight w:val="none"/>
        </w:rPr>
        <w:tab/>
      </w:r>
      <w:r>
        <w:rPr>
          <w:color w:val="auto"/>
          <w:highlight w:val="none"/>
        </w:rPr>
        <w:fldChar w:fldCharType="begin"/>
      </w:r>
      <w:r>
        <w:rPr>
          <w:color w:val="auto"/>
          <w:highlight w:val="none"/>
        </w:rPr>
        <w:instrText xml:space="preserve"> PAGEREF _Toc105945640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"_Toc105945641" </w:instrText>
      </w:r>
      <w:r>
        <w:rPr>
          <w:color w:val="auto"/>
          <w:highlight w:val="none"/>
        </w:rPr>
        <w:fldChar w:fldCharType="separate"/>
      </w:r>
      <w:r>
        <w:rPr>
          <w:rStyle w:val="49"/>
          <w:rFonts w:ascii="宋体" w:hAnsi="宋体"/>
          <w:color w:val="auto"/>
          <w:highlight w:val="none"/>
        </w:rPr>
        <w:t xml:space="preserve">23. </w:t>
      </w:r>
      <w:r>
        <w:rPr>
          <w:rStyle w:val="49"/>
          <w:rFonts w:hint="eastAsia" w:ascii="宋体" w:hAnsi="宋体"/>
          <w:color w:val="auto"/>
          <w:highlight w:val="none"/>
        </w:rPr>
        <w:t>索赔</w:t>
      </w:r>
      <w:r>
        <w:rPr>
          <w:color w:val="auto"/>
          <w:highlight w:val="none"/>
        </w:rPr>
        <w:tab/>
      </w:r>
      <w:r>
        <w:rPr>
          <w:color w:val="auto"/>
          <w:highlight w:val="none"/>
        </w:rPr>
        <w:fldChar w:fldCharType="begin"/>
      </w:r>
      <w:r>
        <w:rPr>
          <w:color w:val="auto"/>
          <w:highlight w:val="none"/>
        </w:rPr>
        <w:instrText xml:space="preserve"> PAGEREF _Toc105945641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"_Toc105945642" </w:instrText>
      </w:r>
      <w:r>
        <w:rPr>
          <w:color w:val="auto"/>
          <w:highlight w:val="none"/>
        </w:rPr>
        <w:fldChar w:fldCharType="separate"/>
      </w:r>
      <w:r>
        <w:rPr>
          <w:rStyle w:val="49"/>
          <w:rFonts w:ascii="宋体"/>
          <w:color w:val="auto"/>
          <w:highlight w:val="none"/>
        </w:rPr>
        <w:t xml:space="preserve">23.1 </w:t>
      </w:r>
      <w:r>
        <w:rPr>
          <w:rStyle w:val="49"/>
          <w:rFonts w:hint="eastAsia" w:ascii="宋体"/>
          <w:color w:val="auto"/>
          <w:highlight w:val="none"/>
        </w:rPr>
        <w:t>承包人索赔的提出</w:t>
      </w:r>
      <w:r>
        <w:rPr>
          <w:color w:val="auto"/>
          <w:highlight w:val="none"/>
        </w:rPr>
        <w:tab/>
      </w:r>
      <w:r>
        <w:rPr>
          <w:color w:val="auto"/>
          <w:highlight w:val="none"/>
        </w:rPr>
        <w:fldChar w:fldCharType="begin"/>
      </w:r>
      <w:r>
        <w:rPr>
          <w:color w:val="auto"/>
          <w:highlight w:val="none"/>
        </w:rPr>
        <w:instrText xml:space="preserve"> PAGEREF _Toc105945642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"_Toc105945643" </w:instrText>
      </w:r>
      <w:r>
        <w:rPr>
          <w:color w:val="auto"/>
          <w:highlight w:val="none"/>
        </w:rPr>
        <w:fldChar w:fldCharType="separate"/>
      </w:r>
      <w:r>
        <w:rPr>
          <w:rStyle w:val="49"/>
          <w:rFonts w:ascii="宋体"/>
          <w:color w:val="auto"/>
          <w:highlight w:val="none"/>
        </w:rPr>
        <w:t xml:space="preserve">23.2 </w:t>
      </w:r>
      <w:r>
        <w:rPr>
          <w:rStyle w:val="49"/>
          <w:rFonts w:hint="eastAsia" w:ascii="宋体"/>
          <w:color w:val="auto"/>
          <w:highlight w:val="none"/>
        </w:rPr>
        <w:t>承包人索赔处理程序</w:t>
      </w:r>
      <w:r>
        <w:rPr>
          <w:color w:val="auto"/>
          <w:highlight w:val="none"/>
        </w:rPr>
        <w:tab/>
      </w:r>
      <w:r>
        <w:rPr>
          <w:color w:val="auto"/>
          <w:highlight w:val="none"/>
        </w:rPr>
        <w:fldChar w:fldCharType="begin"/>
      </w:r>
      <w:r>
        <w:rPr>
          <w:color w:val="auto"/>
          <w:highlight w:val="none"/>
        </w:rPr>
        <w:instrText xml:space="preserve"> PAGEREF _Toc105945643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"_Toc105945644" </w:instrText>
      </w:r>
      <w:r>
        <w:rPr>
          <w:color w:val="auto"/>
          <w:highlight w:val="none"/>
        </w:rPr>
        <w:fldChar w:fldCharType="separate"/>
      </w:r>
      <w:r>
        <w:rPr>
          <w:rStyle w:val="49"/>
          <w:rFonts w:ascii="宋体"/>
          <w:color w:val="auto"/>
          <w:highlight w:val="none"/>
        </w:rPr>
        <w:t xml:space="preserve">23.3 </w:t>
      </w:r>
      <w:r>
        <w:rPr>
          <w:rStyle w:val="49"/>
          <w:rFonts w:hint="eastAsia" w:ascii="宋体"/>
          <w:color w:val="auto"/>
          <w:highlight w:val="none"/>
        </w:rPr>
        <w:t>承包人提出索赔的期限</w:t>
      </w:r>
      <w:r>
        <w:rPr>
          <w:color w:val="auto"/>
          <w:highlight w:val="none"/>
        </w:rPr>
        <w:tab/>
      </w:r>
      <w:r>
        <w:rPr>
          <w:color w:val="auto"/>
          <w:highlight w:val="none"/>
        </w:rPr>
        <w:fldChar w:fldCharType="begin"/>
      </w:r>
      <w:r>
        <w:rPr>
          <w:color w:val="auto"/>
          <w:highlight w:val="none"/>
        </w:rPr>
        <w:instrText xml:space="preserve"> PAGEREF _Toc105945644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"_Toc105945645" </w:instrText>
      </w:r>
      <w:r>
        <w:rPr>
          <w:color w:val="auto"/>
          <w:highlight w:val="none"/>
        </w:rPr>
        <w:fldChar w:fldCharType="separate"/>
      </w:r>
      <w:r>
        <w:rPr>
          <w:rStyle w:val="49"/>
          <w:rFonts w:ascii="宋体"/>
          <w:color w:val="auto"/>
          <w:highlight w:val="none"/>
        </w:rPr>
        <w:t xml:space="preserve">23.4 </w:t>
      </w:r>
      <w:r>
        <w:rPr>
          <w:rStyle w:val="49"/>
          <w:rFonts w:hint="eastAsia" w:ascii="宋体"/>
          <w:color w:val="auto"/>
          <w:highlight w:val="none"/>
        </w:rPr>
        <w:t>发包人的索赔</w:t>
      </w:r>
      <w:r>
        <w:rPr>
          <w:color w:val="auto"/>
          <w:highlight w:val="none"/>
        </w:rPr>
        <w:tab/>
      </w:r>
      <w:r>
        <w:rPr>
          <w:color w:val="auto"/>
          <w:highlight w:val="none"/>
        </w:rPr>
        <w:fldChar w:fldCharType="begin"/>
      </w:r>
      <w:r>
        <w:rPr>
          <w:color w:val="auto"/>
          <w:highlight w:val="none"/>
        </w:rPr>
        <w:instrText xml:space="preserve"> PAGEREF _Toc105945645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"_Toc105945646" </w:instrText>
      </w:r>
      <w:r>
        <w:rPr>
          <w:color w:val="auto"/>
          <w:highlight w:val="none"/>
        </w:rPr>
        <w:fldChar w:fldCharType="separate"/>
      </w:r>
      <w:r>
        <w:rPr>
          <w:rStyle w:val="49"/>
          <w:rFonts w:ascii="宋体" w:hAnsi="宋体"/>
          <w:color w:val="auto"/>
          <w:highlight w:val="none"/>
        </w:rPr>
        <w:t xml:space="preserve">24. </w:t>
      </w:r>
      <w:r>
        <w:rPr>
          <w:rStyle w:val="49"/>
          <w:rFonts w:hint="eastAsia" w:ascii="宋体" w:hAnsi="宋体"/>
          <w:color w:val="auto"/>
          <w:highlight w:val="none"/>
        </w:rPr>
        <w:t>争议的解决</w:t>
      </w:r>
      <w:r>
        <w:rPr>
          <w:color w:val="auto"/>
          <w:highlight w:val="none"/>
        </w:rPr>
        <w:tab/>
      </w:r>
      <w:r>
        <w:rPr>
          <w:color w:val="auto"/>
          <w:highlight w:val="none"/>
        </w:rPr>
        <w:fldChar w:fldCharType="begin"/>
      </w:r>
      <w:r>
        <w:rPr>
          <w:color w:val="auto"/>
          <w:highlight w:val="none"/>
        </w:rPr>
        <w:instrText xml:space="preserve"> PAGEREF _Toc105945646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"_Toc105945647" </w:instrText>
      </w:r>
      <w:r>
        <w:rPr>
          <w:color w:val="auto"/>
          <w:highlight w:val="none"/>
        </w:rPr>
        <w:fldChar w:fldCharType="separate"/>
      </w:r>
      <w:r>
        <w:rPr>
          <w:rStyle w:val="49"/>
          <w:rFonts w:ascii="宋体"/>
          <w:color w:val="auto"/>
          <w:highlight w:val="none"/>
        </w:rPr>
        <w:t xml:space="preserve">24.324.1 </w:t>
      </w:r>
      <w:r>
        <w:rPr>
          <w:rStyle w:val="49"/>
          <w:rFonts w:hint="eastAsia" w:ascii="宋体"/>
          <w:color w:val="auto"/>
          <w:highlight w:val="none"/>
        </w:rPr>
        <w:t>争议的解决方式</w:t>
      </w:r>
      <w:r>
        <w:rPr>
          <w:color w:val="auto"/>
          <w:highlight w:val="none"/>
        </w:rPr>
        <w:tab/>
      </w:r>
      <w:r>
        <w:rPr>
          <w:color w:val="auto"/>
          <w:highlight w:val="none"/>
        </w:rPr>
        <w:fldChar w:fldCharType="begin"/>
      </w:r>
      <w:r>
        <w:rPr>
          <w:color w:val="auto"/>
          <w:highlight w:val="none"/>
        </w:rPr>
        <w:instrText xml:space="preserve"> PAGEREF _Toc105945647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"_Toc105945648" </w:instrText>
      </w:r>
      <w:r>
        <w:rPr>
          <w:color w:val="auto"/>
          <w:highlight w:val="none"/>
        </w:rPr>
        <w:fldChar w:fldCharType="separate"/>
      </w:r>
      <w:r>
        <w:rPr>
          <w:rStyle w:val="49"/>
          <w:rFonts w:ascii="宋体"/>
          <w:color w:val="auto"/>
          <w:highlight w:val="none"/>
        </w:rPr>
        <w:t xml:space="preserve">24.2 </w:t>
      </w:r>
      <w:r>
        <w:rPr>
          <w:rStyle w:val="49"/>
          <w:rFonts w:hint="eastAsia" w:ascii="宋体"/>
          <w:color w:val="auto"/>
          <w:highlight w:val="none"/>
        </w:rPr>
        <w:t>友好解决</w:t>
      </w:r>
      <w:r>
        <w:rPr>
          <w:color w:val="auto"/>
          <w:highlight w:val="none"/>
        </w:rPr>
        <w:tab/>
      </w:r>
      <w:r>
        <w:rPr>
          <w:color w:val="auto"/>
          <w:highlight w:val="none"/>
        </w:rPr>
        <w:fldChar w:fldCharType="begin"/>
      </w:r>
      <w:r>
        <w:rPr>
          <w:color w:val="auto"/>
          <w:highlight w:val="none"/>
        </w:rPr>
        <w:instrText xml:space="preserve"> PAGEREF _Toc105945648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"_Toc105945649" </w:instrText>
      </w:r>
      <w:r>
        <w:rPr>
          <w:color w:val="auto"/>
          <w:highlight w:val="none"/>
        </w:rPr>
        <w:fldChar w:fldCharType="separate"/>
      </w:r>
      <w:r>
        <w:rPr>
          <w:rStyle w:val="49"/>
          <w:rFonts w:ascii="宋体"/>
          <w:color w:val="auto"/>
          <w:highlight w:val="none"/>
        </w:rPr>
        <w:t xml:space="preserve">24.3 </w:t>
      </w:r>
      <w:r>
        <w:rPr>
          <w:rStyle w:val="49"/>
          <w:rFonts w:hint="eastAsia" w:ascii="宋体"/>
          <w:color w:val="auto"/>
          <w:highlight w:val="none"/>
        </w:rPr>
        <w:t>争议评审</w:t>
      </w:r>
      <w:r>
        <w:rPr>
          <w:color w:val="auto"/>
          <w:highlight w:val="none"/>
        </w:rPr>
        <w:tab/>
      </w:r>
      <w:r>
        <w:rPr>
          <w:color w:val="auto"/>
          <w:highlight w:val="none"/>
        </w:rPr>
        <w:fldChar w:fldCharType="begin"/>
      </w:r>
      <w:r>
        <w:rPr>
          <w:color w:val="auto"/>
          <w:highlight w:val="none"/>
        </w:rPr>
        <w:instrText xml:space="preserve"> PAGEREF _Toc105945649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"_Toc105945650" </w:instrText>
      </w:r>
      <w:r>
        <w:rPr>
          <w:color w:val="auto"/>
          <w:highlight w:val="none"/>
        </w:rPr>
        <w:fldChar w:fldCharType="separate"/>
      </w:r>
      <w:r>
        <w:rPr>
          <w:rStyle w:val="49"/>
          <w:rFonts w:hint="eastAsia" w:ascii="宋体" w:hAnsi="宋体" w:cs="宋体"/>
          <w:color w:val="auto"/>
          <w:highlight w:val="none"/>
        </w:rPr>
        <w:t>第二节</w:t>
      </w:r>
      <w:r>
        <w:rPr>
          <w:rStyle w:val="49"/>
          <w:rFonts w:ascii="宋体" w:hAnsi="宋体" w:cs="宋体"/>
          <w:color w:val="auto"/>
          <w:highlight w:val="none"/>
        </w:rPr>
        <w:t xml:space="preserve"> </w:t>
      </w:r>
      <w:r>
        <w:rPr>
          <w:rStyle w:val="49"/>
          <w:rFonts w:hint="eastAsia" w:ascii="宋体" w:hAnsi="宋体" w:cs="宋体"/>
          <w:color w:val="auto"/>
          <w:highlight w:val="none"/>
        </w:rPr>
        <w:t>专用合同条款</w:t>
      </w:r>
      <w:r>
        <w:rPr>
          <w:color w:val="auto"/>
          <w:highlight w:val="none"/>
        </w:rPr>
        <w:tab/>
      </w:r>
      <w:r>
        <w:rPr>
          <w:color w:val="auto"/>
          <w:highlight w:val="none"/>
        </w:rPr>
        <w:fldChar w:fldCharType="begin"/>
      </w:r>
      <w:r>
        <w:rPr>
          <w:color w:val="auto"/>
          <w:highlight w:val="none"/>
        </w:rPr>
        <w:instrText xml:space="preserve"> PAGEREF _Toc105945650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"_Toc105945651" </w:instrText>
      </w:r>
      <w:r>
        <w:rPr>
          <w:color w:val="auto"/>
          <w:highlight w:val="none"/>
        </w:rPr>
        <w:fldChar w:fldCharType="separate"/>
      </w:r>
      <w:r>
        <w:rPr>
          <w:rStyle w:val="49"/>
          <w:rFonts w:ascii="宋体" w:hAnsi="宋体" w:cs="宋体"/>
          <w:color w:val="auto"/>
          <w:highlight w:val="none"/>
        </w:rPr>
        <w:t>1.</w:t>
      </w:r>
      <w:r>
        <w:rPr>
          <w:rStyle w:val="49"/>
          <w:rFonts w:hint="eastAsia" w:ascii="宋体" w:hAnsi="宋体" w:cs="宋体"/>
          <w:color w:val="auto"/>
          <w:highlight w:val="none"/>
        </w:rPr>
        <w:t>一般约定</w:t>
      </w:r>
      <w:r>
        <w:rPr>
          <w:color w:val="auto"/>
          <w:highlight w:val="none"/>
        </w:rPr>
        <w:tab/>
      </w:r>
      <w:r>
        <w:rPr>
          <w:color w:val="auto"/>
          <w:highlight w:val="none"/>
        </w:rPr>
        <w:fldChar w:fldCharType="begin"/>
      </w:r>
      <w:r>
        <w:rPr>
          <w:color w:val="auto"/>
          <w:highlight w:val="none"/>
        </w:rPr>
        <w:instrText xml:space="preserve"> PAGEREF _Toc105945651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"_Toc105945652" </w:instrText>
      </w:r>
      <w:r>
        <w:rPr>
          <w:color w:val="auto"/>
          <w:highlight w:val="none"/>
        </w:rPr>
        <w:fldChar w:fldCharType="separate"/>
      </w:r>
      <w:r>
        <w:rPr>
          <w:rStyle w:val="49"/>
          <w:rFonts w:ascii="宋体" w:hAnsi="宋体" w:cs="宋体"/>
          <w:color w:val="auto"/>
          <w:highlight w:val="none"/>
        </w:rPr>
        <w:t>1.1</w:t>
      </w:r>
      <w:r>
        <w:rPr>
          <w:rStyle w:val="49"/>
          <w:rFonts w:hint="eastAsia" w:ascii="宋体" w:hAnsi="宋体" w:cs="宋体"/>
          <w:color w:val="auto"/>
          <w:highlight w:val="none"/>
        </w:rPr>
        <w:t>词语定义</w:t>
      </w:r>
      <w:r>
        <w:rPr>
          <w:color w:val="auto"/>
          <w:highlight w:val="none"/>
        </w:rPr>
        <w:tab/>
      </w:r>
      <w:r>
        <w:rPr>
          <w:color w:val="auto"/>
          <w:highlight w:val="none"/>
        </w:rPr>
        <w:fldChar w:fldCharType="begin"/>
      </w:r>
      <w:r>
        <w:rPr>
          <w:color w:val="auto"/>
          <w:highlight w:val="none"/>
        </w:rPr>
        <w:instrText xml:space="preserve"> PAGEREF _Toc105945652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"_Toc105945653" </w:instrText>
      </w:r>
      <w:r>
        <w:rPr>
          <w:color w:val="auto"/>
          <w:highlight w:val="none"/>
        </w:rPr>
        <w:fldChar w:fldCharType="separate"/>
      </w:r>
      <w:r>
        <w:rPr>
          <w:rStyle w:val="49"/>
          <w:rFonts w:ascii="宋体" w:hAnsi="宋体" w:cs="宋体"/>
          <w:color w:val="auto"/>
          <w:highlight w:val="none"/>
        </w:rPr>
        <w:t>1.4</w:t>
      </w:r>
      <w:r>
        <w:rPr>
          <w:rStyle w:val="49"/>
          <w:rFonts w:hint="eastAsia" w:ascii="宋体" w:hAnsi="宋体" w:cs="宋体"/>
          <w:color w:val="auto"/>
          <w:highlight w:val="none"/>
        </w:rPr>
        <w:t>合同文件的优先顺序</w:t>
      </w:r>
      <w:r>
        <w:rPr>
          <w:color w:val="auto"/>
          <w:highlight w:val="none"/>
        </w:rPr>
        <w:tab/>
      </w:r>
      <w:r>
        <w:rPr>
          <w:color w:val="auto"/>
          <w:highlight w:val="none"/>
        </w:rPr>
        <w:fldChar w:fldCharType="begin"/>
      </w:r>
      <w:r>
        <w:rPr>
          <w:color w:val="auto"/>
          <w:highlight w:val="none"/>
        </w:rPr>
        <w:instrText xml:space="preserve"> PAGEREF _Toc105945653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"_Toc105945654" </w:instrText>
      </w:r>
      <w:r>
        <w:rPr>
          <w:color w:val="auto"/>
          <w:highlight w:val="none"/>
        </w:rPr>
        <w:fldChar w:fldCharType="separate"/>
      </w:r>
      <w:r>
        <w:rPr>
          <w:rStyle w:val="49"/>
          <w:rFonts w:ascii="宋体" w:hAnsi="宋体" w:cs="宋体"/>
          <w:color w:val="auto"/>
          <w:highlight w:val="none"/>
        </w:rPr>
        <w:t>1.5</w:t>
      </w:r>
      <w:r>
        <w:rPr>
          <w:rStyle w:val="49"/>
          <w:rFonts w:hint="eastAsia" w:ascii="宋体" w:hAnsi="宋体" w:cs="宋体"/>
          <w:color w:val="auto"/>
          <w:highlight w:val="none"/>
        </w:rPr>
        <w:t>合同协议书</w:t>
      </w:r>
      <w:r>
        <w:rPr>
          <w:color w:val="auto"/>
          <w:highlight w:val="none"/>
        </w:rPr>
        <w:tab/>
      </w:r>
      <w:r>
        <w:rPr>
          <w:color w:val="auto"/>
          <w:highlight w:val="none"/>
        </w:rPr>
        <w:fldChar w:fldCharType="begin"/>
      </w:r>
      <w:r>
        <w:rPr>
          <w:color w:val="auto"/>
          <w:highlight w:val="none"/>
        </w:rPr>
        <w:instrText xml:space="preserve"> PAGEREF _Toc105945654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"_Toc105945655" </w:instrText>
      </w:r>
      <w:r>
        <w:rPr>
          <w:color w:val="auto"/>
          <w:highlight w:val="none"/>
        </w:rPr>
        <w:fldChar w:fldCharType="separate"/>
      </w:r>
      <w:r>
        <w:rPr>
          <w:rStyle w:val="49"/>
          <w:rFonts w:ascii="宋体" w:hAnsi="宋体" w:cs="宋体"/>
          <w:color w:val="auto"/>
          <w:highlight w:val="none"/>
        </w:rPr>
        <w:t>1.6</w:t>
      </w:r>
      <w:r>
        <w:rPr>
          <w:rStyle w:val="49"/>
          <w:rFonts w:hint="eastAsia" w:ascii="宋体" w:hAnsi="宋体" w:cs="宋体"/>
          <w:color w:val="auto"/>
          <w:highlight w:val="none"/>
        </w:rPr>
        <w:t>图纸和承包人文件</w:t>
      </w:r>
      <w:r>
        <w:rPr>
          <w:color w:val="auto"/>
          <w:highlight w:val="none"/>
        </w:rPr>
        <w:tab/>
      </w:r>
      <w:r>
        <w:rPr>
          <w:color w:val="auto"/>
          <w:highlight w:val="none"/>
        </w:rPr>
        <w:fldChar w:fldCharType="begin"/>
      </w:r>
      <w:r>
        <w:rPr>
          <w:color w:val="auto"/>
          <w:highlight w:val="none"/>
        </w:rPr>
        <w:instrText xml:space="preserve"> PAGEREF _Toc105945655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"_Toc105945656" </w:instrText>
      </w:r>
      <w:r>
        <w:rPr>
          <w:color w:val="auto"/>
          <w:highlight w:val="none"/>
        </w:rPr>
        <w:fldChar w:fldCharType="separate"/>
      </w:r>
      <w:r>
        <w:rPr>
          <w:rStyle w:val="49"/>
          <w:rFonts w:ascii="宋体" w:hAnsi="宋体" w:cs="宋体"/>
          <w:color w:val="auto"/>
          <w:highlight w:val="none"/>
        </w:rPr>
        <w:t>1.9</w:t>
      </w:r>
      <w:r>
        <w:rPr>
          <w:rStyle w:val="49"/>
          <w:rFonts w:hint="eastAsia" w:ascii="宋体" w:hAnsi="宋体" w:cs="宋体"/>
          <w:color w:val="auto"/>
          <w:highlight w:val="none"/>
        </w:rPr>
        <w:t>严禁贿赂</w:t>
      </w:r>
      <w:r>
        <w:rPr>
          <w:color w:val="auto"/>
          <w:highlight w:val="none"/>
        </w:rPr>
        <w:tab/>
      </w:r>
      <w:r>
        <w:rPr>
          <w:color w:val="auto"/>
          <w:highlight w:val="none"/>
        </w:rPr>
        <w:fldChar w:fldCharType="begin"/>
      </w:r>
      <w:r>
        <w:rPr>
          <w:color w:val="auto"/>
          <w:highlight w:val="none"/>
        </w:rPr>
        <w:instrText xml:space="preserve"> PAGEREF _Toc105945656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"_Toc105945657" </w:instrText>
      </w:r>
      <w:r>
        <w:rPr>
          <w:color w:val="auto"/>
          <w:highlight w:val="none"/>
        </w:rPr>
        <w:fldChar w:fldCharType="separate"/>
      </w:r>
      <w:r>
        <w:rPr>
          <w:rStyle w:val="49"/>
          <w:rFonts w:ascii="宋体" w:hAnsi="宋体" w:cs="宋体"/>
          <w:color w:val="auto"/>
          <w:highlight w:val="none"/>
        </w:rPr>
        <w:t>2.</w:t>
      </w:r>
      <w:r>
        <w:rPr>
          <w:rStyle w:val="49"/>
          <w:rFonts w:hint="eastAsia" w:ascii="宋体" w:hAnsi="宋体" w:cs="宋体"/>
          <w:color w:val="auto"/>
          <w:highlight w:val="none"/>
        </w:rPr>
        <w:t>发包人义务</w:t>
      </w:r>
      <w:r>
        <w:rPr>
          <w:color w:val="auto"/>
          <w:highlight w:val="none"/>
        </w:rPr>
        <w:tab/>
      </w:r>
      <w:r>
        <w:rPr>
          <w:color w:val="auto"/>
          <w:highlight w:val="none"/>
        </w:rPr>
        <w:fldChar w:fldCharType="begin"/>
      </w:r>
      <w:r>
        <w:rPr>
          <w:color w:val="auto"/>
          <w:highlight w:val="none"/>
        </w:rPr>
        <w:instrText xml:space="preserve"> PAGEREF _Toc105945657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"_Toc105945658" </w:instrText>
      </w:r>
      <w:r>
        <w:rPr>
          <w:color w:val="auto"/>
          <w:highlight w:val="none"/>
        </w:rPr>
        <w:fldChar w:fldCharType="separate"/>
      </w:r>
      <w:r>
        <w:rPr>
          <w:rStyle w:val="49"/>
          <w:rFonts w:ascii="宋体" w:hAnsi="宋体" w:cs="宋体"/>
          <w:color w:val="auto"/>
          <w:highlight w:val="none"/>
        </w:rPr>
        <w:t>2.3</w:t>
      </w:r>
      <w:r>
        <w:rPr>
          <w:rStyle w:val="49"/>
          <w:rFonts w:hint="eastAsia" w:ascii="宋体" w:hAnsi="宋体" w:cs="宋体"/>
          <w:color w:val="auto"/>
          <w:highlight w:val="none"/>
        </w:rPr>
        <w:t>提供施工场地</w:t>
      </w:r>
      <w:r>
        <w:rPr>
          <w:color w:val="auto"/>
          <w:highlight w:val="none"/>
        </w:rPr>
        <w:tab/>
      </w:r>
      <w:r>
        <w:rPr>
          <w:color w:val="auto"/>
          <w:highlight w:val="none"/>
        </w:rPr>
        <w:fldChar w:fldCharType="begin"/>
      </w:r>
      <w:r>
        <w:rPr>
          <w:color w:val="auto"/>
          <w:highlight w:val="none"/>
        </w:rPr>
        <w:instrText xml:space="preserve"> PAGEREF _Toc105945658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"_Toc105945659" </w:instrText>
      </w:r>
      <w:r>
        <w:rPr>
          <w:color w:val="auto"/>
          <w:highlight w:val="none"/>
        </w:rPr>
        <w:fldChar w:fldCharType="separate"/>
      </w:r>
      <w:r>
        <w:rPr>
          <w:rStyle w:val="49"/>
          <w:rFonts w:ascii="宋体" w:hAnsi="宋体" w:cs="宋体"/>
          <w:color w:val="auto"/>
          <w:highlight w:val="none"/>
        </w:rPr>
        <w:t>3.</w:t>
      </w:r>
      <w:r>
        <w:rPr>
          <w:rStyle w:val="49"/>
          <w:rFonts w:hint="eastAsia" w:ascii="宋体" w:hAnsi="宋体" w:cs="宋体"/>
          <w:color w:val="auto"/>
          <w:highlight w:val="none"/>
        </w:rPr>
        <w:t>监理人</w:t>
      </w:r>
      <w:r>
        <w:rPr>
          <w:color w:val="auto"/>
          <w:highlight w:val="none"/>
        </w:rPr>
        <w:tab/>
      </w:r>
      <w:r>
        <w:rPr>
          <w:color w:val="auto"/>
          <w:highlight w:val="none"/>
        </w:rPr>
        <w:fldChar w:fldCharType="begin"/>
      </w:r>
      <w:r>
        <w:rPr>
          <w:color w:val="auto"/>
          <w:highlight w:val="none"/>
        </w:rPr>
        <w:instrText xml:space="preserve"> PAGEREF _Toc105945659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"_Toc105945660" </w:instrText>
      </w:r>
      <w:r>
        <w:rPr>
          <w:color w:val="auto"/>
          <w:highlight w:val="none"/>
        </w:rPr>
        <w:fldChar w:fldCharType="separate"/>
      </w:r>
      <w:r>
        <w:rPr>
          <w:rStyle w:val="49"/>
          <w:rFonts w:ascii="宋体" w:hAnsi="宋体" w:cs="宋体"/>
          <w:color w:val="auto"/>
          <w:highlight w:val="none"/>
        </w:rPr>
        <w:t>3.1</w:t>
      </w:r>
      <w:r>
        <w:rPr>
          <w:rStyle w:val="49"/>
          <w:rFonts w:hint="eastAsia" w:ascii="宋体" w:hAnsi="宋体" w:cs="宋体"/>
          <w:color w:val="auto"/>
          <w:highlight w:val="none"/>
        </w:rPr>
        <w:t>监理人的职责和权力</w:t>
      </w:r>
      <w:r>
        <w:rPr>
          <w:color w:val="auto"/>
          <w:highlight w:val="none"/>
        </w:rPr>
        <w:tab/>
      </w:r>
      <w:r>
        <w:rPr>
          <w:color w:val="auto"/>
          <w:highlight w:val="none"/>
        </w:rPr>
        <w:fldChar w:fldCharType="begin"/>
      </w:r>
      <w:r>
        <w:rPr>
          <w:color w:val="auto"/>
          <w:highlight w:val="none"/>
        </w:rPr>
        <w:instrText xml:space="preserve"> PAGEREF _Toc105945660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"_Toc105945661" </w:instrText>
      </w:r>
      <w:r>
        <w:rPr>
          <w:color w:val="auto"/>
          <w:highlight w:val="none"/>
        </w:rPr>
        <w:fldChar w:fldCharType="separate"/>
      </w:r>
      <w:r>
        <w:rPr>
          <w:rStyle w:val="49"/>
          <w:rFonts w:ascii="宋体" w:hAnsi="宋体" w:cs="宋体"/>
          <w:color w:val="auto"/>
          <w:highlight w:val="none"/>
        </w:rPr>
        <w:t>3.5</w:t>
      </w:r>
      <w:r>
        <w:rPr>
          <w:rStyle w:val="49"/>
          <w:rFonts w:hint="eastAsia" w:ascii="宋体" w:hAnsi="宋体" w:cs="宋体"/>
          <w:color w:val="auto"/>
          <w:highlight w:val="none"/>
        </w:rPr>
        <w:t>商定或确定</w:t>
      </w:r>
      <w:r>
        <w:rPr>
          <w:color w:val="auto"/>
          <w:highlight w:val="none"/>
        </w:rPr>
        <w:tab/>
      </w:r>
      <w:r>
        <w:rPr>
          <w:color w:val="auto"/>
          <w:highlight w:val="none"/>
        </w:rPr>
        <w:fldChar w:fldCharType="begin"/>
      </w:r>
      <w:r>
        <w:rPr>
          <w:color w:val="auto"/>
          <w:highlight w:val="none"/>
        </w:rPr>
        <w:instrText xml:space="preserve"> PAGEREF _Toc105945661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"_Toc105945662" </w:instrText>
      </w:r>
      <w:r>
        <w:rPr>
          <w:color w:val="auto"/>
          <w:highlight w:val="none"/>
        </w:rPr>
        <w:fldChar w:fldCharType="separate"/>
      </w:r>
      <w:r>
        <w:rPr>
          <w:rStyle w:val="49"/>
          <w:rFonts w:ascii="宋体" w:hAnsi="宋体" w:cs="宋体"/>
          <w:color w:val="auto"/>
          <w:highlight w:val="none"/>
        </w:rPr>
        <w:t>4.</w:t>
      </w:r>
      <w:r>
        <w:rPr>
          <w:rStyle w:val="49"/>
          <w:rFonts w:hint="eastAsia" w:ascii="宋体" w:hAnsi="宋体" w:cs="宋体"/>
          <w:color w:val="auto"/>
          <w:highlight w:val="none"/>
        </w:rPr>
        <w:t>承包人</w:t>
      </w:r>
      <w:r>
        <w:rPr>
          <w:color w:val="auto"/>
          <w:highlight w:val="none"/>
        </w:rPr>
        <w:tab/>
      </w:r>
      <w:r>
        <w:rPr>
          <w:color w:val="auto"/>
          <w:highlight w:val="none"/>
        </w:rPr>
        <w:fldChar w:fldCharType="begin"/>
      </w:r>
      <w:r>
        <w:rPr>
          <w:color w:val="auto"/>
          <w:highlight w:val="none"/>
        </w:rPr>
        <w:instrText xml:space="preserve"> PAGEREF _Toc105945662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"_Toc105945663" </w:instrText>
      </w:r>
      <w:r>
        <w:rPr>
          <w:color w:val="auto"/>
          <w:highlight w:val="none"/>
        </w:rPr>
        <w:fldChar w:fldCharType="separate"/>
      </w:r>
      <w:r>
        <w:rPr>
          <w:rStyle w:val="49"/>
          <w:rFonts w:ascii="宋体" w:hAnsi="宋体" w:cs="宋体"/>
          <w:color w:val="auto"/>
          <w:highlight w:val="none"/>
        </w:rPr>
        <w:t>4.1</w:t>
      </w:r>
      <w:r>
        <w:rPr>
          <w:rStyle w:val="49"/>
          <w:rFonts w:hint="eastAsia" w:ascii="宋体" w:hAnsi="宋体" w:cs="宋体"/>
          <w:color w:val="auto"/>
          <w:highlight w:val="none"/>
        </w:rPr>
        <w:t>承包工的一般义务</w:t>
      </w:r>
      <w:r>
        <w:rPr>
          <w:color w:val="auto"/>
          <w:highlight w:val="none"/>
        </w:rPr>
        <w:tab/>
      </w:r>
      <w:r>
        <w:rPr>
          <w:color w:val="auto"/>
          <w:highlight w:val="none"/>
        </w:rPr>
        <w:fldChar w:fldCharType="begin"/>
      </w:r>
      <w:r>
        <w:rPr>
          <w:color w:val="auto"/>
          <w:highlight w:val="none"/>
        </w:rPr>
        <w:instrText xml:space="preserve"> PAGEREF _Toc105945663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"_Toc105945664" </w:instrText>
      </w:r>
      <w:r>
        <w:rPr>
          <w:color w:val="auto"/>
          <w:highlight w:val="none"/>
        </w:rPr>
        <w:fldChar w:fldCharType="separate"/>
      </w:r>
      <w:r>
        <w:rPr>
          <w:rStyle w:val="49"/>
          <w:rFonts w:ascii="宋体" w:hAnsi="宋体" w:cs="宋体"/>
          <w:color w:val="auto"/>
          <w:highlight w:val="none"/>
        </w:rPr>
        <w:t>4.2</w:t>
      </w:r>
      <w:r>
        <w:rPr>
          <w:rStyle w:val="49"/>
          <w:rFonts w:hint="eastAsia" w:ascii="宋体" w:hAnsi="宋体" w:cs="宋体"/>
          <w:color w:val="auto"/>
          <w:highlight w:val="none"/>
          <w:lang w:val="zh-CN"/>
        </w:rPr>
        <w:t>履约保证金</w:t>
      </w:r>
      <w:r>
        <w:rPr>
          <w:color w:val="auto"/>
          <w:highlight w:val="none"/>
        </w:rPr>
        <w:tab/>
      </w:r>
      <w:r>
        <w:rPr>
          <w:color w:val="auto"/>
          <w:highlight w:val="none"/>
        </w:rPr>
        <w:fldChar w:fldCharType="begin"/>
      </w:r>
      <w:r>
        <w:rPr>
          <w:color w:val="auto"/>
          <w:highlight w:val="none"/>
        </w:rPr>
        <w:instrText xml:space="preserve"> PAGEREF _Toc105945664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"_Toc105945665" </w:instrText>
      </w:r>
      <w:r>
        <w:rPr>
          <w:color w:val="auto"/>
          <w:highlight w:val="none"/>
        </w:rPr>
        <w:fldChar w:fldCharType="separate"/>
      </w:r>
      <w:r>
        <w:rPr>
          <w:rStyle w:val="49"/>
          <w:rFonts w:ascii="宋体" w:hAnsi="宋体" w:cs="宋体"/>
          <w:color w:val="auto"/>
          <w:highlight w:val="none"/>
        </w:rPr>
        <w:t xml:space="preserve">4.3 </w:t>
      </w:r>
      <w:r>
        <w:rPr>
          <w:rStyle w:val="49"/>
          <w:rFonts w:hint="eastAsia" w:ascii="宋体" w:hAnsi="宋体" w:cs="宋体"/>
          <w:color w:val="auto"/>
          <w:highlight w:val="none"/>
        </w:rPr>
        <w:t>分包</w:t>
      </w:r>
      <w:r>
        <w:rPr>
          <w:color w:val="auto"/>
          <w:highlight w:val="none"/>
        </w:rPr>
        <w:tab/>
      </w:r>
      <w:r>
        <w:rPr>
          <w:color w:val="auto"/>
          <w:highlight w:val="none"/>
        </w:rPr>
        <w:fldChar w:fldCharType="begin"/>
      </w:r>
      <w:r>
        <w:rPr>
          <w:color w:val="auto"/>
          <w:highlight w:val="none"/>
        </w:rPr>
        <w:instrText xml:space="preserve"> PAGEREF _Toc105945665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"_Toc105945666" </w:instrText>
      </w:r>
      <w:r>
        <w:rPr>
          <w:color w:val="auto"/>
          <w:highlight w:val="none"/>
        </w:rPr>
        <w:fldChar w:fldCharType="separate"/>
      </w:r>
      <w:r>
        <w:rPr>
          <w:rStyle w:val="49"/>
          <w:rFonts w:ascii="宋体" w:hAnsi="宋体" w:cs="宋体"/>
          <w:color w:val="auto"/>
          <w:highlight w:val="none"/>
        </w:rPr>
        <w:t>4.4</w:t>
      </w:r>
      <w:r>
        <w:rPr>
          <w:rStyle w:val="49"/>
          <w:rFonts w:hint="eastAsia" w:ascii="宋体" w:hAnsi="宋体" w:cs="宋体"/>
          <w:color w:val="auto"/>
          <w:highlight w:val="none"/>
        </w:rPr>
        <w:t>联合体</w:t>
      </w:r>
      <w:r>
        <w:rPr>
          <w:color w:val="auto"/>
          <w:highlight w:val="none"/>
        </w:rPr>
        <w:tab/>
      </w:r>
      <w:r>
        <w:rPr>
          <w:color w:val="auto"/>
          <w:highlight w:val="none"/>
        </w:rPr>
        <w:fldChar w:fldCharType="begin"/>
      </w:r>
      <w:r>
        <w:rPr>
          <w:color w:val="auto"/>
          <w:highlight w:val="none"/>
        </w:rPr>
        <w:instrText xml:space="preserve"> PAGEREF _Toc105945666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"_Toc105945667" </w:instrText>
      </w:r>
      <w:r>
        <w:rPr>
          <w:color w:val="auto"/>
          <w:highlight w:val="none"/>
        </w:rPr>
        <w:fldChar w:fldCharType="separate"/>
      </w:r>
      <w:r>
        <w:rPr>
          <w:rStyle w:val="49"/>
          <w:rFonts w:ascii="宋体" w:hAnsi="宋体" w:cs="宋体"/>
          <w:color w:val="auto"/>
          <w:highlight w:val="none"/>
        </w:rPr>
        <w:t>4.6</w:t>
      </w:r>
      <w:r>
        <w:rPr>
          <w:rStyle w:val="49"/>
          <w:rFonts w:hint="eastAsia" w:ascii="宋体" w:hAnsi="宋体" w:cs="宋体"/>
          <w:color w:val="auto"/>
          <w:highlight w:val="none"/>
        </w:rPr>
        <w:t>承包人人员的管理</w:t>
      </w:r>
      <w:r>
        <w:rPr>
          <w:color w:val="auto"/>
          <w:highlight w:val="none"/>
        </w:rPr>
        <w:tab/>
      </w:r>
      <w:r>
        <w:rPr>
          <w:color w:val="auto"/>
          <w:highlight w:val="none"/>
        </w:rPr>
        <w:fldChar w:fldCharType="begin"/>
      </w:r>
      <w:r>
        <w:rPr>
          <w:color w:val="auto"/>
          <w:highlight w:val="none"/>
        </w:rPr>
        <w:instrText xml:space="preserve"> PAGEREF _Toc105945667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"_Toc105945668" </w:instrText>
      </w:r>
      <w:r>
        <w:rPr>
          <w:color w:val="auto"/>
          <w:highlight w:val="none"/>
        </w:rPr>
        <w:fldChar w:fldCharType="separate"/>
      </w:r>
      <w:r>
        <w:rPr>
          <w:rStyle w:val="49"/>
          <w:rFonts w:ascii="宋体" w:hAnsi="宋体" w:cs="宋体"/>
          <w:color w:val="auto"/>
          <w:highlight w:val="none"/>
        </w:rPr>
        <w:t>4.7</w:t>
      </w:r>
      <w:r>
        <w:rPr>
          <w:rStyle w:val="49"/>
          <w:rFonts w:hint="eastAsia" w:ascii="宋体" w:hAnsi="宋体" w:cs="宋体"/>
          <w:color w:val="auto"/>
          <w:highlight w:val="none"/>
        </w:rPr>
        <w:t>撤换承包人项目经理和其他人员</w:t>
      </w:r>
      <w:r>
        <w:rPr>
          <w:color w:val="auto"/>
          <w:highlight w:val="none"/>
        </w:rPr>
        <w:tab/>
      </w:r>
      <w:r>
        <w:rPr>
          <w:color w:val="auto"/>
          <w:highlight w:val="none"/>
        </w:rPr>
        <w:fldChar w:fldCharType="begin"/>
      </w:r>
      <w:r>
        <w:rPr>
          <w:color w:val="auto"/>
          <w:highlight w:val="none"/>
        </w:rPr>
        <w:instrText xml:space="preserve"> PAGEREF _Toc105945668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"_Toc105945669" </w:instrText>
      </w:r>
      <w:r>
        <w:rPr>
          <w:color w:val="auto"/>
          <w:highlight w:val="none"/>
        </w:rPr>
        <w:fldChar w:fldCharType="separate"/>
      </w:r>
      <w:r>
        <w:rPr>
          <w:rStyle w:val="49"/>
          <w:rFonts w:ascii="宋体" w:hAnsi="宋体" w:cs="宋体"/>
          <w:color w:val="auto"/>
          <w:highlight w:val="none"/>
        </w:rPr>
        <w:t>4.9</w:t>
      </w:r>
      <w:r>
        <w:rPr>
          <w:rStyle w:val="49"/>
          <w:rFonts w:hint="eastAsia" w:ascii="宋体" w:hAnsi="宋体" w:cs="宋体"/>
          <w:color w:val="auto"/>
          <w:highlight w:val="none"/>
        </w:rPr>
        <w:t>工程价款应专款专用</w:t>
      </w:r>
      <w:r>
        <w:rPr>
          <w:color w:val="auto"/>
          <w:highlight w:val="none"/>
        </w:rPr>
        <w:tab/>
      </w:r>
      <w:r>
        <w:rPr>
          <w:color w:val="auto"/>
          <w:highlight w:val="none"/>
        </w:rPr>
        <w:fldChar w:fldCharType="begin"/>
      </w:r>
      <w:r>
        <w:rPr>
          <w:color w:val="auto"/>
          <w:highlight w:val="none"/>
        </w:rPr>
        <w:instrText xml:space="preserve"> PAGEREF _Toc105945669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"_Toc105945670" </w:instrText>
      </w:r>
      <w:r>
        <w:rPr>
          <w:color w:val="auto"/>
          <w:highlight w:val="none"/>
        </w:rPr>
        <w:fldChar w:fldCharType="separate"/>
      </w:r>
      <w:r>
        <w:rPr>
          <w:rStyle w:val="49"/>
          <w:rFonts w:ascii="宋体" w:hAnsi="宋体" w:cs="宋体"/>
          <w:color w:val="auto"/>
          <w:highlight w:val="none"/>
        </w:rPr>
        <w:t>4.10</w:t>
      </w:r>
      <w:r>
        <w:rPr>
          <w:rStyle w:val="49"/>
          <w:rFonts w:hint="eastAsia" w:ascii="宋体" w:hAnsi="宋体" w:cs="宋体"/>
          <w:color w:val="auto"/>
          <w:highlight w:val="none"/>
        </w:rPr>
        <w:t>承包人现场查勘</w:t>
      </w:r>
      <w:r>
        <w:rPr>
          <w:color w:val="auto"/>
          <w:highlight w:val="none"/>
        </w:rPr>
        <w:tab/>
      </w:r>
      <w:r>
        <w:rPr>
          <w:color w:val="auto"/>
          <w:highlight w:val="none"/>
        </w:rPr>
        <w:fldChar w:fldCharType="begin"/>
      </w:r>
      <w:r>
        <w:rPr>
          <w:color w:val="auto"/>
          <w:highlight w:val="none"/>
        </w:rPr>
        <w:instrText xml:space="preserve"> PAGEREF _Toc105945670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"_Toc105945671" </w:instrText>
      </w:r>
      <w:r>
        <w:rPr>
          <w:color w:val="auto"/>
          <w:highlight w:val="none"/>
        </w:rPr>
        <w:fldChar w:fldCharType="separate"/>
      </w:r>
      <w:r>
        <w:rPr>
          <w:rStyle w:val="49"/>
          <w:rFonts w:ascii="宋体" w:hAnsi="宋体" w:cs="宋体"/>
          <w:color w:val="auto"/>
          <w:highlight w:val="none"/>
        </w:rPr>
        <w:t>4.11</w:t>
      </w:r>
      <w:r>
        <w:rPr>
          <w:rStyle w:val="49"/>
          <w:rFonts w:hint="eastAsia" w:ascii="宋体" w:hAnsi="宋体" w:cs="宋体"/>
          <w:color w:val="auto"/>
          <w:highlight w:val="none"/>
        </w:rPr>
        <w:t>不利物质条件</w:t>
      </w:r>
      <w:r>
        <w:rPr>
          <w:color w:val="auto"/>
          <w:highlight w:val="none"/>
        </w:rPr>
        <w:tab/>
      </w:r>
      <w:r>
        <w:rPr>
          <w:color w:val="auto"/>
          <w:highlight w:val="none"/>
        </w:rPr>
        <w:fldChar w:fldCharType="begin"/>
      </w:r>
      <w:r>
        <w:rPr>
          <w:color w:val="auto"/>
          <w:highlight w:val="none"/>
        </w:rPr>
        <w:instrText xml:space="preserve"> PAGEREF _Toc105945671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"_Toc105945672" </w:instrText>
      </w:r>
      <w:r>
        <w:rPr>
          <w:color w:val="auto"/>
          <w:highlight w:val="none"/>
        </w:rPr>
        <w:fldChar w:fldCharType="separate"/>
      </w:r>
      <w:r>
        <w:rPr>
          <w:rStyle w:val="49"/>
          <w:rFonts w:ascii="宋体" w:hAnsi="宋体" w:cs="宋体"/>
          <w:color w:val="auto"/>
          <w:highlight w:val="none"/>
        </w:rPr>
        <w:t>4.12</w:t>
      </w:r>
      <w:r>
        <w:rPr>
          <w:rStyle w:val="49"/>
          <w:rFonts w:hint="eastAsia" w:ascii="宋体" w:hAnsi="宋体" w:cs="宋体"/>
          <w:color w:val="auto"/>
          <w:highlight w:val="none"/>
        </w:rPr>
        <w:t>投标文件的完备性</w:t>
      </w:r>
      <w:r>
        <w:rPr>
          <w:color w:val="auto"/>
          <w:highlight w:val="none"/>
        </w:rPr>
        <w:tab/>
      </w:r>
      <w:r>
        <w:rPr>
          <w:color w:val="auto"/>
          <w:highlight w:val="none"/>
        </w:rPr>
        <w:fldChar w:fldCharType="begin"/>
      </w:r>
      <w:r>
        <w:rPr>
          <w:color w:val="auto"/>
          <w:highlight w:val="none"/>
        </w:rPr>
        <w:instrText xml:space="preserve"> PAGEREF _Toc105945672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"_Toc105945673" </w:instrText>
      </w:r>
      <w:r>
        <w:rPr>
          <w:color w:val="auto"/>
          <w:highlight w:val="none"/>
        </w:rPr>
        <w:fldChar w:fldCharType="separate"/>
      </w:r>
      <w:r>
        <w:rPr>
          <w:rStyle w:val="49"/>
          <w:rFonts w:ascii="宋体" w:hAnsi="宋体" w:cs="宋体"/>
          <w:color w:val="auto"/>
          <w:highlight w:val="none"/>
        </w:rPr>
        <w:t>4.13</w:t>
      </w:r>
      <w:r>
        <w:rPr>
          <w:rStyle w:val="49"/>
          <w:rFonts w:hint="eastAsia" w:ascii="宋体" w:hAnsi="宋体" w:cs="宋体"/>
          <w:color w:val="auto"/>
          <w:highlight w:val="none"/>
          <w:lang w:val="zh-CN"/>
        </w:rPr>
        <w:t>开展党建工作要求</w:t>
      </w:r>
      <w:r>
        <w:rPr>
          <w:color w:val="auto"/>
          <w:highlight w:val="none"/>
        </w:rPr>
        <w:tab/>
      </w:r>
      <w:r>
        <w:rPr>
          <w:color w:val="auto"/>
          <w:highlight w:val="none"/>
        </w:rPr>
        <w:fldChar w:fldCharType="begin"/>
      </w:r>
      <w:r>
        <w:rPr>
          <w:color w:val="auto"/>
          <w:highlight w:val="none"/>
        </w:rPr>
        <w:instrText xml:space="preserve"> PAGEREF _Toc105945673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"_Toc105945674" </w:instrText>
      </w:r>
      <w:r>
        <w:rPr>
          <w:color w:val="auto"/>
          <w:highlight w:val="none"/>
        </w:rPr>
        <w:fldChar w:fldCharType="separate"/>
      </w:r>
      <w:r>
        <w:rPr>
          <w:rStyle w:val="49"/>
          <w:rFonts w:ascii="宋体" w:hAnsi="宋体" w:cs="宋体"/>
          <w:color w:val="auto"/>
          <w:highlight w:val="none"/>
        </w:rPr>
        <w:t>5.</w:t>
      </w:r>
      <w:r>
        <w:rPr>
          <w:rStyle w:val="49"/>
          <w:rFonts w:hint="eastAsia" w:ascii="宋体" w:hAnsi="宋体" w:cs="宋体"/>
          <w:color w:val="auto"/>
          <w:highlight w:val="none"/>
        </w:rPr>
        <w:t>材料和工程设备</w:t>
      </w:r>
      <w:r>
        <w:rPr>
          <w:color w:val="auto"/>
          <w:highlight w:val="none"/>
        </w:rPr>
        <w:tab/>
      </w:r>
      <w:r>
        <w:rPr>
          <w:color w:val="auto"/>
          <w:highlight w:val="none"/>
        </w:rPr>
        <w:fldChar w:fldCharType="begin"/>
      </w:r>
      <w:r>
        <w:rPr>
          <w:color w:val="auto"/>
          <w:highlight w:val="none"/>
        </w:rPr>
        <w:instrText xml:space="preserve"> PAGEREF _Toc105945674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"_Toc105945675" </w:instrText>
      </w:r>
      <w:r>
        <w:rPr>
          <w:color w:val="auto"/>
          <w:highlight w:val="none"/>
        </w:rPr>
        <w:fldChar w:fldCharType="separate"/>
      </w:r>
      <w:r>
        <w:rPr>
          <w:rStyle w:val="49"/>
          <w:rFonts w:ascii="宋体" w:hAnsi="宋体" w:cs="宋体"/>
          <w:color w:val="auto"/>
          <w:highlight w:val="none"/>
        </w:rPr>
        <w:t>5.2</w:t>
      </w:r>
      <w:r>
        <w:rPr>
          <w:rStyle w:val="49"/>
          <w:rFonts w:hint="eastAsia" w:ascii="宋体" w:hAnsi="宋体" w:cs="宋体"/>
          <w:color w:val="auto"/>
          <w:highlight w:val="none"/>
        </w:rPr>
        <w:t>发包人提供的材料和工程设备</w:t>
      </w:r>
      <w:r>
        <w:rPr>
          <w:color w:val="auto"/>
          <w:highlight w:val="none"/>
        </w:rPr>
        <w:tab/>
      </w:r>
      <w:r>
        <w:rPr>
          <w:color w:val="auto"/>
          <w:highlight w:val="none"/>
        </w:rPr>
        <w:fldChar w:fldCharType="begin"/>
      </w:r>
      <w:r>
        <w:rPr>
          <w:color w:val="auto"/>
          <w:highlight w:val="none"/>
        </w:rPr>
        <w:instrText xml:space="preserve"> PAGEREF _Toc105945675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"_Toc105945676" </w:instrText>
      </w:r>
      <w:r>
        <w:rPr>
          <w:color w:val="auto"/>
          <w:highlight w:val="none"/>
        </w:rPr>
        <w:fldChar w:fldCharType="separate"/>
      </w:r>
      <w:r>
        <w:rPr>
          <w:rStyle w:val="49"/>
          <w:rFonts w:ascii="宋体" w:hAnsi="宋体" w:cs="宋体"/>
          <w:color w:val="auto"/>
          <w:highlight w:val="none"/>
        </w:rPr>
        <w:t>6.</w:t>
      </w:r>
      <w:r>
        <w:rPr>
          <w:rStyle w:val="49"/>
          <w:rFonts w:hint="eastAsia" w:ascii="宋体" w:hAnsi="宋体" w:cs="宋体"/>
          <w:color w:val="auto"/>
          <w:highlight w:val="none"/>
        </w:rPr>
        <w:t>施工设备和临时设施</w:t>
      </w:r>
      <w:r>
        <w:rPr>
          <w:color w:val="auto"/>
          <w:highlight w:val="none"/>
        </w:rPr>
        <w:tab/>
      </w:r>
      <w:r>
        <w:rPr>
          <w:color w:val="auto"/>
          <w:highlight w:val="none"/>
        </w:rPr>
        <w:fldChar w:fldCharType="begin"/>
      </w:r>
      <w:r>
        <w:rPr>
          <w:color w:val="auto"/>
          <w:highlight w:val="none"/>
        </w:rPr>
        <w:instrText xml:space="preserve"> PAGEREF _Toc105945676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"_Toc105945677" </w:instrText>
      </w:r>
      <w:r>
        <w:rPr>
          <w:color w:val="auto"/>
          <w:highlight w:val="none"/>
        </w:rPr>
        <w:fldChar w:fldCharType="separate"/>
      </w:r>
      <w:r>
        <w:rPr>
          <w:rStyle w:val="49"/>
          <w:rFonts w:ascii="宋体" w:hAnsi="宋体" w:cs="宋体"/>
          <w:color w:val="auto"/>
          <w:highlight w:val="none"/>
        </w:rPr>
        <w:t>6.2</w:t>
      </w:r>
      <w:r>
        <w:rPr>
          <w:rStyle w:val="49"/>
          <w:rFonts w:hint="eastAsia" w:ascii="宋体" w:hAnsi="宋体" w:cs="宋体"/>
          <w:color w:val="auto"/>
          <w:highlight w:val="none"/>
        </w:rPr>
        <w:t>承包人提供的施工设备和临时设施</w:t>
      </w:r>
      <w:r>
        <w:rPr>
          <w:color w:val="auto"/>
          <w:highlight w:val="none"/>
        </w:rPr>
        <w:tab/>
      </w:r>
      <w:r>
        <w:rPr>
          <w:color w:val="auto"/>
          <w:highlight w:val="none"/>
        </w:rPr>
        <w:fldChar w:fldCharType="begin"/>
      </w:r>
      <w:r>
        <w:rPr>
          <w:color w:val="auto"/>
          <w:highlight w:val="none"/>
        </w:rPr>
        <w:instrText xml:space="preserve"> PAGEREF _Toc105945677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"_Toc105945678" </w:instrText>
      </w:r>
      <w:r>
        <w:rPr>
          <w:color w:val="auto"/>
          <w:highlight w:val="none"/>
        </w:rPr>
        <w:fldChar w:fldCharType="separate"/>
      </w:r>
      <w:r>
        <w:rPr>
          <w:rStyle w:val="49"/>
          <w:rFonts w:ascii="宋体" w:hAnsi="宋体" w:cs="宋体"/>
          <w:color w:val="auto"/>
          <w:highlight w:val="none"/>
        </w:rPr>
        <w:t>6.3</w:t>
      </w:r>
      <w:r>
        <w:rPr>
          <w:rStyle w:val="49"/>
          <w:rFonts w:hint="eastAsia" w:ascii="宋体" w:hAnsi="宋体" w:cs="宋体"/>
          <w:color w:val="auto"/>
          <w:highlight w:val="none"/>
        </w:rPr>
        <w:t>要求承包人增加或更换施工设备</w:t>
      </w:r>
      <w:r>
        <w:rPr>
          <w:color w:val="auto"/>
          <w:highlight w:val="none"/>
        </w:rPr>
        <w:tab/>
      </w:r>
      <w:r>
        <w:rPr>
          <w:color w:val="auto"/>
          <w:highlight w:val="none"/>
        </w:rPr>
        <w:fldChar w:fldCharType="begin"/>
      </w:r>
      <w:r>
        <w:rPr>
          <w:color w:val="auto"/>
          <w:highlight w:val="none"/>
        </w:rPr>
        <w:instrText xml:space="preserve"> PAGEREF _Toc105945678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"_Toc105945679" </w:instrText>
      </w:r>
      <w:r>
        <w:rPr>
          <w:color w:val="auto"/>
          <w:highlight w:val="none"/>
        </w:rPr>
        <w:fldChar w:fldCharType="separate"/>
      </w:r>
      <w:r>
        <w:rPr>
          <w:rStyle w:val="49"/>
          <w:rFonts w:ascii="宋体" w:hAnsi="宋体" w:cs="宋体"/>
          <w:color w:val="auto"/>
          <w:highlight w:val="none"/>
        </w:rPr>
        <w:t>7.</w:t>
      </w:r>
      <w:r>
        <w:rPr>
          <w:rStyle w:val="49"/>
          <w:rFonts w:hint="eastAsia" w:ascii="宋体" w:hAnsi="宋体" w:cs="宋体"/>
          <w:color w:val="auto"/>
          <w:highlight w:val="none"/>
        </w:rPr>
        <w:t>交通运输</w:t>
      </w:r>
      <w:r>
        <w:rPr>
          <w:color w:val="auto"/>
          <w:highlight w:val="none"/>
        </w:rPr>
        <w:tab/>
      </w:r>
      <w:r>
        <w:rPr>
          <w:color w:val="auto"/>
          <w:highlight w:val="none"/>
        </w:rPr>
        <w:fldChar w:fldCharType="begin"/>
      </w:r>
      <w:r>
        <w:rPr>
          <w:color w:val="auto"/>
          <w:highlight w:val="none"/>
        </w:rPr>
        <w:instrText xml:space="preserve"> PAGEREF _Toc105945679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"_Toc105945680" </w:instrText>
      </w:r>
      <w:r>
        <w:rPr>
          <w:color w:val="auto"/>
          <w:highlight w:val="none"/>
        </w:rPr>
        <w:fldChar w:fldCharType="separate"/>
      </w:r>
      <w:r>
        <w:rPr>
          <w:rStyle w:val="49"/>
          <w:rFonts w:ascii="宋体" w:hAnsi="宋体" w:cs="宋体"/>
          <w:color w:val="auto"/>
          <w:highlight w:val="none"/>
        </w:rPr>
        <w:t>7.1</w:t>
      </w:r>
      <w:r>
        <w:rPr>
          <w:rStyle w:val="49"/>
          <w:rFonts w:hint="eastAsia" w:ascii="宋体" w:hAnsi="宋体" w:cs="宋体"/>
          <w:color w:val="auto"/>
          <w:highlight w:val="none"/>
        </w:rPr>
        <w:t>道路通行权和场外设施</w:t>
      </w:r>
      <w:r>
        <w:rPr>
          <w:color w:val="auto"/>
          <w:highlight w:val="none"/>
        </w:rPr>
        <w:tab/>
      </w:r>
      <w:r>
        <w:rPr>
          <w:color w:val="auto"/>
          <w:highlight w:val="none"/>
        </w:rPr>
        <w:fldChar w:fldCharType="begin"/>
      </w:r>
      <w:r>
        <w:rPr>
          <w:color w:val="auto"/>
          <w:highlight w:val="none"/>
        </w:rPr>
        <w:instrText xml:space="preserve"> PAGEREF _Toc105945680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"_Toc105945681" </w:instrText>
      </w:r>
      <w:r>
        <w:rPr>
          <w:color w:val="auto"/>
          <w:highlight w:val="none"/>
        </w:rPr>
        <w:fldChar w:fldCharType="separate"/>
      </w:r>
      <w:r>
        <w:rPr>
          <w:rStyle w:val="49"/>
          <w:rFonts w:ascii="宋体" w:hAnsi="宋体" w:cs="宋体"/>
          <w:color w:val="auto"/>
          <w:highlight w:val="none"/>
        </w:rPr>
        <w:t>8.</w:t>
      </w:r>
      <w:r>
        <w:rPr>
          <w:rStyle w:val="49"/>
          <w:rFonts w:hint="eastAsia" w:ascii="宋体" w:hAnsi="宋体" w:cs="宋体"/>
          <w:color w:val="auto"/>
          <w:highlight w:val="none"/>
        </w:rPr>
        <w:t>测量放线</w:t>
      </w:r>
      <w:r>
        <w:rPr>
          <w:color w:val="auto"/>
          <w:highlight w:val="none"/>
        </w:rPr>
        <w:tab/>
      </w:r>
      <w:r>
        <w:rPr>
          <w:color w:val="auto"/>
          <w:highlight w:val="none"/>
        </w:rPr>
        <w:fldChar w:fldCharType="begin"/>
      </w:r>
      <w:r>
        <w:rPr>
          <w:color w:val="auto"/>
          <w:highlight w:val="none"/>
        </w:rPr>
        <w:instrText xml:space="preserve"> PAGEREF _Toc105945681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"_Toc105945682" </w:instrText>
      </w:r>
      <w:r>
        <w:rPr>
          <w:color w:val="auto"/>
          <w:highlight w:val="none"/>
        </w:rPr>
        <w:fldChar w:fldCharType="separate"/>
      </w:r>
      <w:r>
        <w:rPr>
          <w:rStyle w:val="49"/>
          <w:rFonts w:ascii="宋体" w:hAnsi="宋体" w:cs="宋体"/>
          <w:color w:val="auto"/>
          <w:highlight w:val="none"/>
        </w:rPr>
        <w:t>8.4</w:t>
      </w:r>
      <w:r>
        <w:rPr>
          <w:rStyle w:val="49"/>
          <w:rFonts w:hint="eastAsia" w:ascii="宋体" w:hAnsi="宋体" w:cs="宋体"/>
          <w:color w:val="auto"/>
          <w:highlight w:val="none"/>
        </w:rPr>
        <w:t>监理人使用施工控制网</w:t>
      </w:r>
      <w:r>
        <w:rPr>
          <w:color w:val="auto"/>
          <w:highlight w:val="none"/>
        </w:rPr>
        <w:tab/>
      </w:r>
      <w:r>
        <w:rPr>
          <w:color w:val="auto"/>
          <w:highlight w:val="none"/>
        </w:rPr>
        <w:fldChar w:fldCharType="begin"/>
      </w:r>
      <w:r>
        <w:rPr>
          <w:color w:val="auto"/>
          <w:highlight w:val="none"/>
        </w:rPr>
        <w:instrText xml:space="preserve"> PAGEREF _Toc105945682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"_Toc105945683" </w:instrText>
      </w:r>
      <w:r>
        <w:rPr>
          <w:color w:val="auto"/>
          <w:highlight w:val="none"/>
        </w:rPr>
        <w:fldChar w:fldCharType="separate"/>
      </w:r>
      <w:r>
        <w:rPr>
          <w:rStyle w:val="49"/>
          <w:rFonts w:ascii="宋体" w:hAnsi="宋体" w:cs="宋体"/>
          <w:color w:val="auto"/>
          <w:highlight w:val="none"/>
        </w:rPr>
        <w:t>9.</w:t>
      </w:r>
      <w:r>
        <w:rPr>
          <w:rStyle w:val="49"/>
          <w:rFonts w:hint="eastAsia" w:ascii="宋体" w:hAnsi="宋体" w:cs="宋体"/>
          <w:color w:val="auto"/>
          <w:highlight w:val="none"/>
        </w:rPr>
        <w:t>施工安全、治安保卫和环境保护</w:t>
      </w:r>
      <w:r>
        <w:rPr>
          <w:color w:val="auto"/>
          <w:highlight w:val="none"/>
        </w:rPr>
        <w:tab/>
      </w:r>
      <w:r>
        <w:rPr>
          <w:color w:val="auto"/>
          <w:highlight w:val="none"/>
        </w:rPr>
        <w:fldChar w:fldCharType="begin"/>
      </w:r>
      <w:r>
        <w:rPr>
          <w:color w:val="auto"/>
          <w:highlight w:val="none"/>
        </w:rPr>
        <w:instrText xml:space="preserve"> PAGEREF _Toc105945683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"_Toc105945684" </w:instrText>
      </w:r>
      <w:r>
        <w:rPr>
          <w:color w:val="auto"/>
          <w:highlight w:val="none"/>
        </w:rPr>
        <w:fldChar w:fldCharType="separate"/>
      </w:r>
      <w:r>
        <w:rPr>
          <w:rStyle w:val="49"/>
          <w:rFonts w:ascii="宋体" w:hAnsi="宋体" w:cs="宋体"/>
          <w:color w:val="auto"/>
          <w:highlight w:val="none"/>
        </w:rPr>
        <w:t>9.2</w:t>
      </w:r>
      <w:r>
        <w:rPr>
          <w:rStyle w:val="49"/>
          <w:rFonts w:hint="eastAsia" w:ascii="宋体" w:hAnsi="宋体" w:cs="宋体"/>
          <w:color w:val="auto"/>
          <w:highlight w:val="none"/>
        </w:rPr>
        <w:t>承包人的施工安全责任</w:t>
      </w:r>
      <w:r>
        <w:rPr>
          <w:color w:val="auto"/>
          <w:highlight w:val="none"/>
        </w:rPr>
        <w:tab/>
      </w:r>
      <w:r>
        <w:rPr>
          <w:color w:val="auto"/>
          <w:highlight w:val="none"/>
        </w:rPr>
        <w:fldChar w:fldCharType="begin"/>
      </w:r>
      <w:r>
        <w:rPr>
          <w:color w:val="auto"/>
          <w:highlight w:val="none"/>
        </w:rPr>
        <w:instrText xml:space="preserve"> PAGEREF _Toc105945684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"_Toc105945685" </w:instrText>
      </w:r>
      <w:r>
        <w:rPr>
          <w:color w:val="auto"/>
          <w:highlight w:val="none"/>
        </w:rPr>
        <w:fldChar w:fldCharType="separate"/>
      </w:r>
      <w:r>
        <w:rPr>
          <w:rStyle w:val="49"/>
          <w:rFonts w:ascii="宋体" w:hAnsi="宋体" w:cs="宋体"/>
          <w:color w:val="auto"/>
          <w:highlight w:val="none"/>
        </w:rPr>
        <w:t>9.4</w:t>
      </w:r>
      <w:r>
        <w:rPr>
          <w:rStyle w:val="49"/>
          <w:rFonts w:hint="eastAsia" w:ascii="宋体" w:hAnsi="宋体" w:cs="宋体"/>
          <w:color w:val="auto"/>
          <w:highlight w:val="none"/>
        </w:rPr>
        <w:t>环境保护</w:t>
      </w:r>
      <w:r>
        <w:rPr>
          <w:color w:val="auto"/>
          <w:highlight w:val="none"/>
        </w:rPr>
        <w:tab/>
      </w:r>
      <w:r>
        <w:rPr>
          <w:color w:val="auto"/>
          <w:highlight w:val="none"/>
        </w:rPr>
        <w:fldChar w:fldCharType="begin"/>
      </w:r>
      <w:r>
        <w:rPr>
          <w:color w:val="auto"/>
          <w:highlight w:val="none"/>
        </w:rPr>
        <w:instrText xml:space="preserve"> PAGEREF _Toc105945685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"_Toc105945686" </w:instrText>
      </w:r>
      <w:r>
        <w:rPr>
          <w:color w:val="auto"/>
          <w:highlight w:val="none"/>
        </w:rPr>
        <w:fldChar w:fldCharType="separate"/>
      </w:r>
      <w:r>
        <w:rPr>
          <w:rStyle w:val="49"/>
          <w:rFonts w:ascii="宋体" w:hAnsi="宋体" w:cs="宋体"/>
          <w:color w:val="auto"/>
          <w:highlight w:val="none"/>
        </w:rPr>
        <w:t>10.</w:t>
      </w:r>
      <w:r>
        <w:rPr>
          <w:rStyle w:val="49"/>
          <w:rFonts w:hint="eastAsia" w:ascii="宋体" w:hAnsi="宋体" w:cs="宋体"/>
          <w:color w:val="auto"/>
          <w:highlight w:val="none"/>
        </w:rPr>
        <w:t>进度计划</w:t>
      </w:r>
      <w:r>
        <w:rPr>
          <w:color w:val="auto"/>
          <w:highlight w:val="none"/>
        </w:rPr>
        <w:tab/>
      </w:r>
      <w:r>
        <w:rPr>
          <w:color w:val="auto"/>
          <w:highlight w:val="none"/>
        </w:rPr>
        <w:fldChar w:fldCharType="begin"/>
      </w:r>
      <w:r>
        <w:rPr>
          <w:color w:val="auto"/>
          <w:highlight w:val="none"/>
        </w:rPr>
        <w:instrText xml:space="preserve"> PAGEREF _Toc105945686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"_Toc105945687" </w:instrText>
      </w:r>
      <w:r>
        <w:rPr>
          <w:color w:val="auto"/>
          <w:highlight w:val="none"/>
        </w:rPr>
        <w:fldChar w:fldCharType="separate"/>
      </w:r>
      <w:r>
        <w:rPr>
          <w:rStyle w:val="49"/>
          <w:rFonts w:ascii="宋体" w:hAnsi="宋体" w:cs="宋体"/>
          <w:color w:val="auto"/>
          <w:highlight w:val="none"/>
        </w:rPr>
        <w:t>10.1</w:t>
      </w:r>
      <w:r>
        <w:rPr>
          <w:rStyle w:val="49"/>
          <w:rFonts w:hint="eastAsia" w:ascii="宋体" w:hAnsi="宋体" w:cs="宋体"/>
          <w:color w:val="auto"/>
          <w:highlight w:val="none"/>
        </w:rPr>
        <w:t>合同进度计划</w:t>
      </w:r>
      <w:r>
        <w:rPr>
          <w:color w:val="auto"/>
          <w:highlight w:val="none"/>
        </w:rPr>
        <w:tab/>
      </w:r>
      <w:r>
        <w:rPr>
          <w:color w:val="auto"/>
          <w:highlight w:val="none"/>
        </w:rPr>
        <w:fldChar w:fldCharType="begin"/>
      </w:r>
      <w:r>
        <w:rPr>
          <w:color w:val="auto"/>
          <w:highlight w:val="none"/>
        </w:rPr>
        <w:instrText xml:space="preserve"> PAGEREF _Toc105945687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"_Toc105945688" </w:instrText>
      </w:r>
      <w:r>
        <w:rPr>
          <w:color w:val="auto"/>
          <w:highlight w:val="none"/>
        </w:rPr>
        <w:fldChar w:fldCharType="separate"/>
      </w:r>
      <w:r>
        <w:rPr>
          <w:rStyle w:val="49"/>
          <w:rFonts w:ascii="宋体" w:hAnsi="宋体" w:cs="宋体"/>
          <w:color w:val="auto"/>
          <w:highlight w:val="none"/>
        </w:rPr>
        <w:t>10.2</w:t>
      </w:r>
      <w:r>
        <w:rPr>
          <w:rStyle w:val="49"/>
          <w:rFonts w:hint="eastAsia" w:ascii="宋体" w:hAnsi="宋体" w:cs="宋体"/>
          <w:color w:val="auto"/>
          <w:highlight w:val="none"/>
        </w:rPr>
        <w:t>合同进度计划的修订</w:t>
      </w:r>
      <w:r>
        <w:rPr>
          <w:color w:val="auto"/>
          <w:highlight w:val="none"/>
        </w:rPr>
        <w:tab/>
      </w:r>
      <w:r>
        <w:rPr>
          <w:color w:val="auto"/>
          <w:highlight w:val="none"/>
        </w:rPr>
        <w:fldChar w:fldCharType="begin"/>
      </w:r>
      <w:r>
        <w:rPr>
          <w:color w:val="auto"/>
          <w:highlight w:val="none"/>
        </w:rPr>
        <w:instrText xml:space="preserve"> PAGEREF _Toc105945688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"_Toc105945689" </w:instrText>
      </w:r>
      <w:r>
        <w:rPr>
          <w:color w:val="auto"/>
          <w:highlight w:val="none"/>
        </w:rPr>
        <w:fldChar w:fldCharType="separate"/>
      </w:r>
      <w:r>
        <w:rPr>
          <w:rStyle w:val="49"/>
          <w:rFonts w:ascii="宋体" w:hAnsi="宋体" w:cs="宋体"/>
          <w:color w:val="auto"/>
          <w:highlight w:val="none"/>
        </w:rPr>
        <w:t>10.3</w:t>
      </w:r>
      <w:r>
        <w:rPr>
          <w:rStyle w:val="49"/>
          <w:rFonts w:hint="eastAsia" w:ascii="宋体" w:hAnsi="宋体" w:cs="宋体"/>
          <w:color w:val="auto"/>
          <w:highlight w:val="none"/>
        </w:rPr>
        <w:t>年度施工计划</w:t>
      </w:r>
      <w:r>
        <w:rPr>
          <w:color w:val="auto"/>
          <w:highlight w:val="none"/>
        </w:rPr>
        <w:tab/>
      </w:r>
      <w:r>
        <w:rPr>
          <w:color w:val="auto"/>
          <w:highlight w:val="none"/>
        </w:rPr>
        <w:fldChar w:fldCharType="begin"/>
      </w:r>
      <w:r>
        <w:rPr>
          <w:color w:val="auto"/>
          <w:highlight w:val="none"/>
        </w:rPr>
        <w:instrText xml:space="preserve"> PAGEREF _Toc105945689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"_Toc105945690" </w:instrText>
      </w:r>
      <w:r>
        <w:rPr>
          <w:color w:val="auto"/>
          <w:highlight w:val="none"/>
        </w:rPr>
        <w:fldChar w:fldCharType="separate"/>
      </w:r>
      <w:r>
        <w:rPr>
          <w:rStyle w:val="49"/>
          <w:rFonts w:ascii="宋体" w:hAnsi="宋体" w:cs="宋体"/>
          <w:color w:val="auto"/>
          <w:highlight w:val="none"/>
        </w:rPr>
        <w:t>10.4</w:t>
      </w:r>
      <w:r>
        <w:rPr>
          <w:rStyle w:val="49"/>
          <w:rFonts w:hint="eastAsia" w:ascii="宋体" w:hAnsi="宋体" w:cs="宋体"/>
          <w:color w:val="auto"/>
          <w:highlight w:val="none"/>
        </w:rPr>
        <w:t>合同用款计划</w:t>
      </w:r>
      <w:r>
        <w:rPr>
          <w:color w:val="auto"/>
          <w:highlight w:val="none"/>
        </w:rPr>
        <w:tab/>
      </w:r>
      <w:r>
        <w:rPr>
          <w:color w:val="auto"/>
          <w:highlight w:val="none"/>
        </w:rPr>
        <w:fldChar w:fldCharType="begin"/>
      </w:r>
      <w:r>
        <w:rPr>
          <w:color w:val="auto"/>
          <w:highlight w:val="none"/>
        </w:rPr>
        <w:instrText xml:space="preserve"> PAGEREF _Toc105945690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"_Toc105945691" </w:instrText>
      </w:r>
      <w:r>
        <w:rPr>
          <w:color w:val="auto"/>
          <w:highlight w:val="none"/>
        </w:rPr>
        <w:fldChar w:fldCharType="separate"/>
      </w:r>
      <w:r>
        <w:rPr>
          <w:rStyle w:val="49"/>
          <w:rFonts w:ascii="宋体" w:hAnsi="宋体" w:cs="宋体"/>
          <w:color w:val="auto"/>
          <w:highlight w:val="none"/>
        </w:rPr>
        <w:t>11.</w:t>
      </w:r>
      <w:r>
        <w:rPr>
          <w:rStyle w:val="49"/>
          <w:rFonts w:hint="eastAsia" w:ascii="宋体" w:hAnsi="宋体" w:cs="宋体"/>
          <w:color w:val="auto"/>
          <w:highlight w:val="none"/>
        </w:rPr>
        <w:t>开工和交工</w:t>
      </w:r>
      <w:r>
        <w:rPr>
          <w:color w:val="auto"/>
          <w:highlight w:val="none"/>
        </w:rPr>
        <w:tab/>
      </w:r>
      <w:r>
        <w:rPr>
          <w:color w:val="auto"/>
          <w:highlight w:val="none"/>
        </w:rPr>
        <w:fldChar w:fldCharType="begin"/>
      </w:r>
      <w:r>
        <w:rPr>
          <w:color w:val="auto"/>
          <w:highlight w:val="none"/>
        </w:rPr>
        <w:instrText xml:space="preserve"> PAGEREF _Toc105945691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"_Toc105945692" </w:instrText>
      </w:r>
      <w:r>
        <w:rPr>
          <w:color w:val="auto"/>
          <w:highlight w:val="none"/>
        </w:rPr>
        <w:fldChar w:fldCharType="separate"/>
      </w:r>
      <w:r>
        <w:rPr>
          <w:rStyle w:val="49"/>
          <w:rFonts w:ascii="宋体" w:hAnsi="宋体" w:cs="宋体"/>
          <w:color w:val="auto"/>
          <w:highlight w:val="none"/>
        </w:rPr>
        <w:t>11.1</w:t>
      </w:r>
      <w:r>
        <w:rPr>
          <w:rStyle w:val="49"/>
          <w:rFonts w:hint="eastAsia" w:ascii="宋体" w:hAnsi="宋体" w:cs="宋体"/>
          <w:color w:val="auto"/>
          <w:highlight w:val="none"/>
        </w:rPr>
        <w:t>开工</w:t>
      </w:r>
      <w:r>
        <w:rPr>
          <w:color w:val="auto"/>
          <w:highlight w:val="none"/>
        </w:rPr>
        <w:tab/>
      </w:r>
      <w:r>
        <w:rPr>
          <w:color w:val="auto"/>
          <w:highlight w:val="none"/>
        </w:rPr>
        <w:fldChar w:fldCharType="begin"/>
      </w:r>
      <w:r>
        <w:rPr>
          <w:color w:val="auto"/>
          <w:highlight w:val="none"/>
        </w:rPr>
        <w:instrText xml:space="preserve"> PAGEREF _Toc105945692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"_Toc105945693" </w:instrText>
      </w:r>
      <w:r>
        <w:rPr>
          <w:color w:val="auto"/>
          <w:highlight w:val="none"/>
        </w:rPr>
        <w:fldChar w:fldCharType="separate"/>
      </w:r>
      <w:r>
        <w:rPr>
          <w:rStyle w:val="49"/>
          <w:rFonts w:ascii="宋体" w:hAnsi="宋体" w:cs="宋体"/>
          <w:color w:val="auto"/>
          <w:highlight w:val="none"/>
        </w:rPr>
        <w:t>11.3</w:t>
      </w:r>
      <w:r>
        <w:rPr>
          <w:rStyle w:val="49"/>
          <w:rFonts w:hint="eastAsia" w:ascii="宋体" w:hAnsi="宋体" w:cs="宋体"/>
          <w:color w:val="auto"/>
          <w:highlight w:val="none"/>
        </w:rPr>
        <w:t>发包人的工期延误</w:t>
      </w:r>
      <w:r>
        <w:rPr>
          <w:color w:val="auto"/>
          <w:highlight w:val="none"/>
        </w:rPr>
        <w:tab/>
      </w:r>
      <w:r>
        <w:rPr>
          <w:color w:val="auto"/>
          <w:highlight w:val="none"/>
        </w:rPr>
        <w:fldChar w:fldCharType="begin"/>
      </w:r>
      <w:r>
        <w:rPr>
          <w:color w:val="auto"/>
          <w:highlight w:val="none"/>
        </w:rPr>
        <w:instrText xml:space="preserve"> PAGEREF _Toc105945693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"_Toc105945694" </w:instrText>
      </w:r>
      <w:r>
        <w:rPr>
          <w:color w:val="auto"/>
          <w:highlight w:val="none"/>
        </w:rPr>
        <w:fldChar w:fldCharType="separate"/>
      </w:r>
      <w:r>
        <w:rPr>
          <w:rStyle w:val="49"/>
          <w:rFonts w:ascii="宋体" w:hAnsi="宋体" w:cs="宋体"/>
          <w:color w:val="auto"/>
          <w:highlight w:val="none"/>
        </w:rPr>
        <w:t>11.4</w:t>
      </w:r>
      <w:r>
        <w:rPr>
          <w:rStyle w:val="49"/>
          <w:rFonts w:hint="eastAsia" w:ascii="宋体" w:hAnsi="宋体" w:cs="宋体"/>
          <w:color w:val="auto"/>
          <w:highlight w:val="none"/>
        </w:rPr>
        <w:t>异常恶劣的气候条件</w:t>
      </w:r>
      <w:r>
        <w:rPr>
          <w:color w:val="auto"/>
          <w:highlight w:val="none"/>
        </w:rPr>
        <w:tab/>
      </w:r>
      <w:r>
        <w:rPr>
          <w:color w:val="auto"/>
          <w:highlight w:val="none"/>
        </w:rPr>
        <w:fldChar w:fldCharType="begin"/>
      </w:r>
      <w:r>
        <w:rPr>
          <w:color w:val="auto"/>
          <w:highlight w:val="none"/>
        </w:rPr>
        <w:instrText xml:space="preserve"> PAGEREF _Toc105945694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"_Toc105945695" </w:instrText>
      </w:r>
      <w:r>
        <w:rPr>
          <w:color w:val="auto"/>
          <w:highlight w:val="none"/>
        </w:rPr>
        <w:fldChar w:fldCharType="separate"/>
      </w:r>
      <w:r>
        <w:rPr>
          <w:rStyle w:val="49"/>
          <w:rFonts w:ascii="宋体" w:hAnsi="宋体" w:cs="宋体"/>
          <w:color w:val="auto"/>
          <w:highlight w:val="none"/>
        </w:rPr>
        <w:t>11.5</w:t>
      </w:r>
      <w:r>
        <w:rPr>
          <w:rStyle w:val="49"/>
          <w:rFonts w:hint="eastAsia" w:ascii="宋体" w:hAnsi="宋体" w:cs="宋体"/>
          <w:color w:val="auto"/>
          <w:highlight w:val="none"/>
        </w:rPr>
        <w:t>承包人的工期延误</w:t>
      </w:r>
      <w:r>
        <w:rPr>
          <w:color w:val="auto"/>
          <w:highlight w:val="none"/>
        </w:rPr>
        <w:tab/>
      </w:r>
      <w:r>
        <w:rPr>
          <w:color w:val="auto"/>
          <w:highlight w:val="none"/>
        </w:rPr>
        <w:fldChar w:fldCharType="begin"/>
      </w:r>
      <w:r>
        <w:rPr>
          <w:color w:val="auto"/>
          <w:highlight w:val="none"/>
        </w:rPr>
        <w:instrText xml:space="preserve"> PAGEREF _Toc105945695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"_Toc105945696" </w:instrText>
      </w:r>
      <w:r>
        <w:rPr>
          <w:color w:val="auto"/>
          <w:highlight w:val="none"/>
        </w:rPr>
        <w:fldChar w:fldCharType="separate"/>
      </w:r>
      <w:r>
        <w:rPr>
          <w:rStyle w:val="49"/>
          <w:rFonts w:ascii="宋体" w:hAnsi="宋体" w:cs="宋体"/>
          <w:color w:val="auto"/>
          <w:highlight w:val="none"/>
        </w:rPr>
        <w:t>11.6</w:t>
      </w:r>
      <w:r>
        <w:rPr>
          <w:rStyle w:val="49"/>
          <w:rFonts w:hint="eastAsia" w:ascii="宋体" w:hAnsi="宋体" w:cs="宋体"/>
          <w:color w:val="auto"/>
          <w:highlight w:val="none"/>
        </w:rPr>
        <w:t>工期提前</w:t>
      </w:r>
      <w:r>
        <w:rPr>
          <w:color w:val="auto"/>
          <w:highlight w:val="none"/>
        </w:rPr>
        <w:tab/>
      </w:r>
      <w:r>
        <w:rPr>
          <w:color w:val="auto"/>
          <w:highlight w:val="none"/>
        </w:rPr>
        <w:fldChar w:fldCharType="begin"/>
      </w:r>
      <w:r>
        <w:rPr>
          <w:color w:val="auto"/>
          <w:highlight w:val="none"/>
        </w:rPr>
        <w:instrText xml:space="preserve"> PAGEREF _Toc105945696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"_Toc105945697" </w:instrText>
      </w:r>
      <w:r>
        <w:rPr>
          <w:color w:val="auto"/>
          <w:highlight w:val="none"/>
        </w:rPr>
        <w:fldChar w:fldCharType="separate"/>
      </w:r>
      <w:r>
        <w:rPr>
          <w:rStyle w:val="49"/>
          <w:rFonts w:ascii="宋体" w:hAnsi="宋体" w:cs="宋体"/>
          <w:color w:val="auto"/>
          <w:highlight w:val="none"/>
        </w:rPr>
        <w:t>11.7</w:t>
      </w:r>
      <w:r>
        <w:rPr>
          <w:rStyle w:val="49"/>
          <w:rFonts w:hint="eastAsia" w:ascii="宋体" w:hAnsi="宋体" w:cs="宋体"/>
          <w:color w:val="auto"/>
          <w:highlight w:val="none"/>
        </w:rPr>
        <w:t>工作时间的限制</w:t>
      </w:r>
      <w:r>
        <w:rPr>
          <w:color w:val="auto"/>
          <w:highlight w:val="none"/>
        </w:rPr>
        <w:tab/>
      </w:r>
      <w:r>
        <w:rPr>
          <w:color w:val="auto"/>
          <w:highlight w:val="none"/>
        </w:rPr>
        <w:fldChar w:fldCharType="begin"/>
      </w:r>
      <w:r>
        <w:rPr>
          <w:color w:val="auto"/>
          <w:highlight w:val="none"/>
        </w:rPr>
        <w:instrText xml:space="preserve"> PAGEREF _Toc105945697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"_Toc105945698" </w:instrText>
      </w:r>
      <w:r>
        <w:rPr>
          <w:color w:val="auto"/>
          <w:highlight w:val="none"/>
        </w:rPr>
        <w:fldChar w:fldCharType="separate"/>
      </w:r>
      <w:r>
        <w:rPr>
          <w:rStyle w:val="49"/>
          <w:rFonts w:ascii="宋体" w:hAnsi="宋体" w:cs="宋体"/>
          <w:color w:val="auto"/>
          <w:highlight w:val="none"/>
        </w:rPr>
        <w:t>12.</w:t>
      </w:r>
      <w:r>
        <w:rPr>
          <w:rStyle w:val="49"/>
          <w:rFonts w:hint="eastAsia" w:ascii="宋体" w:hAnsi="宋体" w:cs="宋体"/>
          <w:color w:val="auto"/>
          <w:highlight w:val="none"/>
        </w:rPr>
        <w:t>暂停施工</w:t>
      </w:r>
      <w:r>
        <w:rPr>
          <w:color w:val="auto"/>
          <w:highlight w:val="none"/>
        </w:rPr>
        <w:tab/>
      </w:r>
      <w:r>
        <w:rPr>
          <w:color w:val="auto"/>
          <w:highlight w:val="none"/>
        </w:rPr>
        <w:fldChar w:fldCharType="begin"/>
      </w:r>
      <w:r>
        <w:rPr>
          <w:color w:val="auto"/>
          <w:highlight w:val="none"/>
        </w:rPr>
        <w:instrText xml:space="preserve"> PAGEREF _Toc105945698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"_Toc105945699" </w:instrText>
      </w:r>
      <w:r>
        <w:rPr>
          <w:color w:val="auto"/>
          <w:highlight w:val="none"/>
        </w:rPr>
        <w:fldChar w:fldCharType="separate"/>
      </w:r>
      <w:r>
        <w:rPr>
          <w:rStyle w:val="49"/>
          <w:rFonts w:ascii="宋体" w:hAnsi="宋体" w:cs="宋体"/>
          <w:color w:val="auto"/>
          <w:highlight w:val="none"/>
        </w:rPr>
        <w:t>12.1</w:t>
      </w:r>
      <w:r>
        <w:rPr>
          <w:rStyle w:val="49"/>
          <w:rFonts w:hint="eastAsia" w:ascii="宋体" w:hAnsi="宋体" w:cs="宋体"/>
          <w:color w:val="auto"/>
          <w:highlight w:val="none"/>
        </w:rPr>
        <w:t>承包人暂停施工的责任</w:t>
      </w:r>
      <w:r>
        <w:rPr>
          <w:color w:val="auto"/>
          <w:highlight w:val="none"/>
        </w:rPr>
        <w:tab/>
      </w:r>
      <w:r>
        <w:rPr>
          <w:color w:val="auto"/>
          <w:highlight w:val="none"/>
        </w:rPr>
        <w:fldChar w:fldCharType="begin"/>
      </w:r>
      <w:r>
        <w:rPr>
          <w:color w:val="auto"/>
          <w:highlight w:val="none"/>
        </w:rPr>
        <w:instrText xml:space="preserve"> PAGEREF _Toc105945699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"_Toc105945700" </w:instrText>
      </w:r>
      <w:r>
        <w:rPr>
          <w:color w:val="auto"/>
          <w:highlight w:val="none"/>
        </w:rPr>
        <w:fldChar w:fldCharType="separate"/>
      </w:r>
      <w:r>
        <w:rPr>
          <w:rStyle w:val="49"/>
          <w:rFonts w:ascii="宋体" w:hAnsi="宋体" w:cs="宋体"/>
          <w:color w:val="auto"/>
          <w:highlight w:val="none"/>
        </w:rPr>
        <w:t>13.</w:t>
      </w:r>
      <w:r>
        <w:rPr>
          <w:rStyle w:val="49"/>
          <w:rFonts w:hint="eastAsia" w:ascii="宋体" w:hAnsi="宋体" w:cs="宋体"/>
          <w:color w:val="auto"/>
          <w:highlight w:val="none"/>
        </w:rPr>
        <w:t>工程质量</w:t>
      </w:r>
      <w:r>
        <w:rPr>
          <w:color w:val="auto"/>
          <w:highlight w:val="none"/>
        </w:rPr>
        <w:tab/>
      </w:r>
      <w:r>
        <w:rPr>
          <w:color w:val="auto"/>
          <w:highlight w:val="none"/>
        </w:rPr>
        <w:fldChar w:fldCharType="begin"/>
      </w:r>
      <w:r>
        <w:rPr>
          <w:color w:val="auto"/>
          <w:highlight w:val="none"/>
        </w:rPr>
        <w:instrText xml:space="preserve"> PAGEREF _Toc105945700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"_Toc105945701" </w:instrText>
      </w:r>
      <w:r>
        <w:rPr>
          <w:color w:val="auto"/>
          <w:highlight w:val="none"/>
        </w:rPr>
        <w:fldChar w:fldCharType="separate"/>
      </w:r>
      <w:r>
        <w:rPr>
          <w:rStyle w:val="49"/>
          <w:rFonts w:ascii="宋体" w:hAnsi="宋体" w:cs="宋体"/>
          <w:color w:val="auto"/>
          <w:highlight w:val="none"/>
        </w:rPr>
        <w:t>13.1</w:t>
      </w:r>
      <w:r>
        <w:rPr>
          <w:rStyle w:val="49"/>
          <w:rFonts w:hint="eastAsia" w:ascii="宋体" w:hAnsi="宋体" w:cs="宋体"/>
          <w:color w:val="auto"/>
          <w:highlight w:val="none"/>
        </w:rPr>
        <w:t>工程质量要求</w:t>
      </w:r>
      <w:r>
        <w:rPr>
          <w:color w:val="auto"/>
          <w:highlight w:val="none"/>
        </w:rPr>
        <w:tab/>
      </w:r>
      <w:r>
        <w:rPr>
          <w:color w:val="auto"/>
          <w:highlight w:val="none"/>
        </w:rPr>
        <w:fldChar w:fldCharType="begin"/>
      </w:r>
      <w:r>
        <w:rPr>
          <w:color w:val="auto"/>
          <w:highlight w:val="none"/>
        </w:rPr>
        <w:instrText xml:space="preserve"> PAGEREF _Toc105945701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"_Toc105945702" </w:instrText>
      </w:r>
      <w:r>
        <w:rPr>
          <w:color w:val="auto"/>
          <w:highlight w:val="none"/>
        </w:rPr>
        <w:fldChar w:fldCharType="separate"/>
      </w:r>
      <w:r>
        <w:rPr>
          <w:rStyle w:val="49"/>
          <w:rFonts w:ascii="宋体" w:hAnsi="宋体" w:cs="宋体"/>
          <w:color w:val="auto"/>
          <w:highlight w:val="none"/>
        </w:rPr>
        <w:t>13.2</w:t>
      </w:r>
      <w:r>
        <w:rPr>
          <w:rStyle w:val="49"/>
          <w:rFonts w:hint="eastAsia" w:ascii="宋体" w:hAnsi="宋体" w:cs="宋体"/>
          <w:color w:val="auto"/>
          <w:highlight w:val="none"/>
        </w:rPr>
        <w:t>承包人的质量管理</w:t>
      </w:r>
      <w:r>
        <w:rPr>
          <w:color w:val="auto"/>
          <w:highlight w:val="none"/>
        </w:rPr>
        <w:tab/>
      </w:r>
      <w:r>
        <w:rPr>
          <w:color w:val="auto"/>
          <w:highlight w:val="none"/>
        </w:rPr>
        <w:fldChar w:fldCharType="begin"/>
      </w:r>
      <w:r>
        <w:rPr>
          <w:color w:val="auto"/>
          <w:highlight w:val="none"/>
        </w:rPr>
        <w:instrText xml:space="preserve"> PAGEREF _Toc105945702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"_Toc105945703" </w:instrText>
      </w:r>
      <w:r>
        <w:rPr>
          <w:color w:val="auto"/>
          <w:highlight w:val="none"/>
        </w:rPr>
        <w:fldChar w:fldCharType="separate"/>
      </w:r>
      <w:r>
        <w:rPr>
          <w:rStyle w:val="49"/>
          <w:rFonts w:ascii="宋体" w:hAnsi="宋体" w:cs="宋体"/>
          <w:color w:val="auto"/>
          <w:highlight w:val="none"/>
        </w:rPr>
        <w:t>13.4</w:t>
      </w:r>
      <w:r>
        <w:rPr>
          <w:rStyle w:val="49"/>
          <w:rFonts w:hint="eastAsia" w:ascii="宋体" w:hAnsi="宋体" w:cs="宋体"/>
          <w:color w:val="auto"/>
          <w:highlight w:val="none"/>
        </w:rPr>
        <w:t>监理人的质量检查</w:t>
      </w:r>
      <w:r>
        <w:rPr>
          <w:color w:val="auto"/>
          <w:highlight w:val="none"/>
        </w:rPr>
        <w:tab/>
      </w:r>
      <w:r>
        <w:rPr>
          <w:color w:val="auto"/>
          <w:highlight w:val="none"/>
        </w:rPr>
        <w:fldChar w:fldCharType="begin"/>
      </w:r>
      <w:r>
        <w:rPr>
          <w:color w:val="auto"/>
          <w:highlight w:val="none"/>
        </w:rPr>
        <w:instrText xml:space="preserve"> PAGEREF _Toc105945703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"_Toc105945704" </w:instrText>
      </w:r>
      <w:r>
        <w:rPr>
          <w:color w:val="auto"/>
          <w:highlight w:val="none"/>
        </w:rPr>
        <w:fldChar w:fldCharType="separate"/>
      </w:r>
      <w:r>
        <w:rPr>
          <w:rStyle w:val="49"/>
          <w:rFonts w:ascii="宋体" w:hAnsi="宋体" w:cs="宋体"/>
          <w:color w:val="auto"/>
          <w:highlight w:val="none"/>
        </w:rPr>
        <w:t>13.5</w:t>
      </w:r>
      <w:r>
        <w:rPr>
          <w:rStyle w:val="49"/>
          <w:rFonts w:hint="eastAsia" w:ascii="宋体" w:hAnsi="宋体" w:cs="宋体"/>
          <w:color w:val="auto"/>
          <w:highlight w:val="none"/>
        </w:rPr>
        <w:t>工程隐蔽部位覆盖前的检查</w:t>
      </w:r>
      <w:r>
        <w:rPr>
          <w:color w:val="auto"/>
          <w:highlight w:val="none"/>
        </w:rPr>
        <w:tab/>
      </w:r>
      <w:r>
        <w:rPr>
          <w:color w:val="auto"/>
          <w:highlight w:val="none"/>
        </w:rPr>
        <w:fldChar w:fldCharType="begin"/>
      </w:r>
      <w:r>
        <w:rPr>
          <w:color w:val="auto"/>
          <w:highlight w:val="none"/>
        </w:rPr>
        <w:instrText xml:space="preserve"> PAGEREF _Toc105945704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"_Toc105945705" </w:instrText>
      </w:r>
      <w:r>
        <w:rPr>
          <w:color w:val="auto"/>
          <w:highlight w:val="none"/>
        </w:rPr>
        <w:fldChar w:fldCharType="separate"/>
      </w:r>
      <w:r>
        <w:rPr>
          <w:rStyle w:val="49"/>
          <w:rFonts w:ascii="宋体" w:hAnsi="宋体" w:cs="宋体"/>
          <w:color w:val="auto"/>
          <w:highlight w:val="none"/>
        </w:rPr>
        <w:t>13.6</w:t>
      </w:r>
      <w:r>
        <w:rPr>
          <w:rStyle w:val="49"/>
          <w:rFonts w:hint="eastAsia" w:ascii="宋体" w:hAnsi="宋体" w:cs="宋体"/>
          <w:color w:val="auto"/>
          <w:highlight w:val="none"/>
        </w:rPr>
        <w:t>清除不合格工程</w:t>
      </w:r>
      <w:r>
        <w:rPr>
          <w:color w:val="auto"/>
          <w:highlight w:val="none"/>
        </w:rPr>
        <w:tab/>
      </w:r>
      <w:r>
        <w:rPr>
          <w:color w:val="auto"/>
          <w:highlight w:val="none"/>
        </w:rPr>
        <w:fldChar w:fldCharType="begin"/>
      </w:r>
      <w:r>
        <w:rPr>
          <w:color w:val="auto"/>
          <w:highlight w:val="none"/>
        </w:rPr>
        <w:instrText xml:space="preserve"> PAGEREF _Toc105945705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"_Toc105945706" </w:instrText>
      </w:r>
      <w:r>
        <w:rPr>
          <w:color w:val="auto"/>
          <w:highlight w:val="none"/>
        </w:rPr>
        <w:fldChar w:fldCharType="separate"/>
      </w:r>
      <w:r>
        <w:rPr>
          <w:rStyle w:val="49"/>
          <w:rFonts w:ascii="宋体" w:hAnsi="宋体" w:cs="宋体"/>
          <w:color w:val="auto"/>
          <w:highlight w:val="none"/>
        </w:rPr>
        <w:t>14.</w:t>
      </w:r>
      <w:r>
        <w:rPr>
          <w:rStyle w:val="49"/>
          <w:rFonts w:hint="eastAsia" w:ascii="宋体" w:hAnsi="宋体" w:cs="宋体"/>
          <w:color w:val="auto"/>
          <w:highlight w:val="none"/>
        </w:rPr>
        <w:t>试验和检验</w:t>
      </w:r>
      <w:r>
        <w:rPr>
          <w:color w:val="auto"/>
          <w:highlight w:val="none"/>
        </w:rPr>
        <w:tab/>
      </w:r>
      <w:r>
        <w:rPr>
          <w:color w:val="auto"/>
          <w:highlight w:val="none"/>
        </w:rPr>
        <w:fldChar w:fldCharType="begin"/>
      </w:r>
      <w:r>
        <w:rPr>
          <w:color w:val="auto"/>
          <w:highlight w:val="none"/>
        </w:rPr>
        <w:instrText xml:space="preserve"> PAGEREF _Toc105945706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"_Toc105945707" </w:instrText>
      </w:r>
      <w:r>
        <w:rPr>
          <w:color w:val="auto"/>
          <w:highlight w:val="none"/>
        </w:rPr>
        <w:fldChar w:fldCharType="separate"/>
      </w:r>
      <w:r>
        <w:rPr>
          <w:rStyle w:val="49"/>
          <w:rFonts w:ascii="宋体" w:hAnsi="宋体" w:cs="宋体"/>
          <w:color w:val="auto"/>
          <w:highlight w:val="none"/>
        </w:rPr>
        <w:t>14.4</w:t>
      </w:r>
      <w:r>
        <w:rPr>
          <w:rStyle w:val="49"/>
          <w:rFonts w:hint="eastAsia" w:ascii="宋体" w:hAnsi="宋体" w:cs="宋体"/>
          <w:color w:val="auto"/>
          <w:highlight w:val="none"/>
        </w:rPr>
        <w:t>试验和检验费用</w:t>
      </w:r>
      <w:r>
        <w:rPr>
          <w:color w:val="auto"/>
          <w:highlight w:val="none"/>
        </w:rPr>
        <w:tab/>
      </w:r>
      <w:r>
        <w:rPr>
          <w:color w:val="auto"/>
          <w:highlight w:val="none"/>
        </w:rPr>
        <w:fldChar w:fldCharType="begin"/>
      </w:r>
      <w:r>
        <w:rPr>
          <w:color w:val="auto"/>
          <w:highlight w:val="none"/>
        </w:rPr>
        <w:instrText xml:space="preserve"> PAGEREF _Toc105945707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"_Toc105945708" </w:instrText>
      </w:r>
      <w:r>
        <w:rPr>
          <w:color w:val="auto"/>
          <w:highlight w:val="none"/>
        </w:rPr>
        <w:fldChar w:fldCharType="separate"/>
      </w:r>
      <w:r>
        <w:rPr>
          <w:rStyle w:val="49"/>
          <w:rFonts w:ascii="宋体" w:hAnsi="宋体" w:cs="宋体"/>
          <w:color w:val="auto"/>
          <w:highlight w:val="none"/>
        </w:rPr>
        <w:t>15.</w:t>
      </w:r>
      <w:r>
        <w:rPr>
          <w:rStyle w:val="49"/>
          <w:rFonts w:hint="eastAsia" w:ascii="宋体" w:hAnsi="宋体" w:cs="宋体"/>
          <w:color w:val="auto"/>
          <w:highlight w:val="none"/>
        </w:rPr>
        <w:t>变更</w:t>
      </w:r>
      <w:r>
        <w:rPr>
          <w:color w:val="auto"/>
          <w:highlight w:val="none"/>
        </w:rPr>
        <w:tab/>
      </w:r>
      <w:r>
        <w:rPr>
          <w:color w:val="auto"/>
          <w:highlight w:val="none"/>
        </w:rPr>
        <w:fldChar w:fldCharType="begin"/>
      </w:r>
      <w:r>
        <w:rPr>
          <w:color w:val="auto"/>
          <w:highlight w:val="none"/>
        </w:rPr>
        <w:instrText xml:space="preserve"> PAGEREF _Toc105945708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"_Toc105945709" </w:instrText>
      </w:r>
      <w:r>
        <w:rPr>
          <w:color w:val="auto"/>
          <w:highlight w:val="none"/>
        </w:rPr>
        <w:fldChar w:fldCharType="separate"/>
      </w:r>
      <w:r>
        <w:rPr>
          <w:rStyle w:val="49"/>
          <w:rFonts w:ascii="宋体" w:hAnsi="宋体" w:cs="宋体"/>
          <w:color w:val="auto"/>
          <w:highlight w:val="none"/>
        </w:rPr>
        <w:t>15.1</w:t>
      </w:r>
      <w:r>
        <w:rPr>
          <w:rStyle w:val="49"/>
          <w:rFonts w:hint="eastAsia" w:ascii="宋体" w:hAnsi="宋体" w:cs="宋体"/>
          <w:color w:val="auto"/>
          <w:highlight w:val="none"/>
        </w:rPr>
        <w:t>变更的范围和内容</w:t>
      </w:r>
      <w:r>
        <w:rPr>
          <w:color w:val="auto"/>
          <w:highlight w:val="none"/>
        </w:rPr>
        <w:tab/>
      </w:r>
      <w:r>
        <w:rPr>
          <w:color w:val="auto"/>
          <w:highlight w:val="none"/>
        </w:rPr>
        <w:fldChar w:fldCharType="begin"/>
      </w:r>
      <w:r>
        <w:rPr>
          <w:color w:val="auto"/>
          <w:highlight w:val="none"/>
        </w:rPr>
        <w:instrText xml:space="preserve"> PAGEREF _Toc105945709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"_Toc105945710" </w:instrText>
      </w:r>
      <w:r>
        <w:rPr>
          <w:color w:val="auto"/>
          <w:highlight w:val="none"/>
        </w:rPr>
        <w:fldChar w:fldCharType="separate"/>
      </w:r>
      <w:r>
        <w:rPr>
          <w:rStyle w:val="49"/>
          <w:rFonts w:ascii="宋体" w:hAnsi="宋体" w:cs="宋体"/>
          <w:color w:val="auto"/>
          <w:highlight w:val="none"/>
        </w:rPr>
        <w:t>15.3</w:t>
      </w:r>
      <w:r>
        <w:rPr>
          <w:rStyle w:val="49"/>
          <w:rFonts w:hint="eastAsia" w:ascii="宋体" w:hAnsi="宋体" w:cs="宋体"/>
          <w:color w:val="auto"/>
          <w:highlight w:val="none"/>
        </w:rPr>
        <w:t>变更程序</w:t>
      </w:r>
      <w:r>
        <w:rPr>
          <w:color w:val="auto"/>
          <w:highlight w:val="none"/>
        </w:rPr>
        <w:tab/>
      </w:r>
      <w:r>
        <w:rPr>
          <w:color w:val="auto"/>
          <w:highlight w:val="none"/>
        </w:rPr>
        <w:fldChar w:fldCharType="begin"/>
      </w:r>
      <w:r>
        <w:rPr>
          <w:color w:val="auto"/>
          <w:highlight w:val="none"/>
        </w:rPr>
        <w:instrText xml:space="preserve"> PAGEREF _Toc105945710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"_Toc105945711" </w:instrText>
      </w:r>
      <w:r>
        <w:rPr>
          <w:color w:val="auto"/>
          <w:highlight w:val="none"/>
        </w:rPr>
        <w:fldChar w:fldCharType="separate"/>
      </w:r>
      <w:r>
        <w:rPr>
          <w:rStyle w:val="49"/>
          <w:rFonts w:ascii="宋体" w:hAnsi="宋体" w:cs="宋体"/>
          <w:color w:val="auto"/>
          <w:highlight w:val="none"/>
        </w:rPr>
        <w:t>15.4</w:t>
      </w:r>
      <w:r>
        <w:rPr>
          <w:rStyle w:val="49"/>
          <w:rFonts w:hint="eastAsia" w:ascii="宋体" w:hAnsi="宋体" w:cs="宋体"/>
          <w:color w:val="auto"/>
          <w:highlight w:val="none"/>
        </w:rPr>
        <w:t>变更的估价原则</w:t>
      </w:r>
      <w:r>
        <w:rPr>
          <w:color w:val="auto"/>
          <w:highlight w:val="none"/>
        </w:rPr>
        <w:tab/>
      </w:r>
      <w:r>
        <w:rPr>
          <w:color w:val="auto"/>
          <w:highlight w:val="none"/>
        </w:rPr>
        <w:fldChar w:fldCharType="begin"/>
      </w:r>
      <w:r>
        <w:rPr>
          <w:color w:val="auto"/>
          <w:highlight w:val="none"/>
        </w:rPr>
        <w:instrText xml:space="preserve"> PAGEREF _Toc105945711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"_Toc105945712" </w:instrText>
      </w:r>
      <w:r>
        <w:rPr>
          <w:color w:val="auto"/>
          <w:highlight w:val="none"/>
        </w:rPr>
        <w:fldChar w:fldCharType="separate"/>
      </w:r>
      <w:r>
        <w:rPr>
          <w:rStyle w:val="49"/>
          <w:rFonts w:ascii="宋体" w:hAnsi="宋体" w:cs="宋体"/>
          <w:color w:val="auto"/>
          <w:highlight w:val="none"/>
        </w:rPr>
        <w:t>15.5</w:t>
      </w:r>
      <w:r>
        <w:rPr>
          <w:rStyle w:val="49"/>
          <w:rFonts w:hint="eastAsia" w:ascii="宋体" w:hAnsi="宋体" w:cs="宋体"/>
          <w:color w:val="auto"/>
          <w:highlight w:val="none"/>
        </w:rPr>
        <w:t>承包人的合理化建议</w:t>
      </w:r>
      <w:r>
        <w:rPr>
          <w:color w:val="auto"/>
          <w:highlight w:val="none"/>
        </w:rPr>
        <w:tab/>
      </w:r>
      <w:r>
        <w:rPr>
          <w:color w:val="auto"/>
          <w:highlight w:val="none"/>
        </w:rPr>
        <w:fldChar w:fldCharType="begin"/>
      </w:r>
      <w:r>
        <w:rPr>
          <w:color w:val="auto"/>
          <w:highlight w:val="none"/>
        </w:rPr>
        <w:instrText xml:space="preserve"> PAGEREF _Toc105945712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"_Toc105945713" </w:instrText>
      </w:r>
      <w:r>
        <w:rPr>
          <w:color w:val="auto"/>
          <w:highlight w:val="none"/>
        </w:rPr>
        <w:fldChar w:fldCharType="separate"/>
      </w:r>
      <w:r>
        <w:rPr>
          <w:rStyle w:val="49"/>
          <w:rFonts w:ascii="宋体" w:hAnsi="宋体" w:cs="宋体"/>
          <w:color w:val="auto"/>
          <w:highlight w:val="none"/>
        </w:rPr>
        <w:t>15.6</w:t>
      </w:r>
      <w:r>
        <w:rPr>
          <w:rStyle w:val="49"/>
          <w:rFonts w:hint="eastAsia" w:ascii="宋体" w:hAnsi="宋体" w:cs="宋体"/>
          <w:color w:val="auto"/>
          <w:highlight w:val="none"/>
        </w:rPr>
        <w:t>暂列金额</w:t>
      </w:r>
      <w:r>
        <w:rPr>
          <w:color w:val="auto"/>
          <w:highlight w:val="none"/>
        </w:rPr>
        <w:tab/>
      </w:r>
      <w:r>
        <w:rPr>
          <w:color w:val="auto"/>
          <w:highlight w:val="none"/>
        </w:rPr>
        <w:fldChar w:fldCharType="begin"/>
      </w:r>
      <w:r>
        <w:rPr>
          <w:color w:val="auto"/>
          <w:highlight w:val="none"/>
        </w:rPr>
        <w:instrText xml:space="preserve"> PAGEREF _Toc105945713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"_Toc105945714" </w:instrText>
      </w:r>
      <w:r>
        <w:rPr>
          <w:color w:val="auto"/>
          <w:highlight w:val="none"/>
        </w:rPr>
        <w:fldChar w:fldCharType="separate"/>
      </w:r>
      <w:r>
        <w:rPr>
          <w:rStyle w:val="49"/>
          <w:rFonts w:ascii="宋体" w:hAnsi="宋体" w:cs="宋体"/>
          <w:color w:val="auto"/>
          <w:highlight w:val="none"/>
        </w:rPr>
        <w:t>16.</w:t>
      </w:r>
      <w:r>
        <w:rPr>
          <w:rStyle w:val="49"/>
          <w:rFonts w:hint="eastAsia" w:ascii="宋体" w:hAnsi="宋体" w:cs="宋体"/>
          <w:color w:val="auto"/>
          <w:highlight w:val="none"/>
        </w:rPr>
        <w:t>价格调整</w:t>
      </w:r>
      <w:r>
        <w:rPr>
          <w:color w:val="auto"/>
          <w:highlight w:val="none"/>
        </w:rPr>
        <w:tab/>
      </w:r>
      <w:r>
        <w:rPr>
          <w:color w:val="auto"/>
          <w:highlight w:val="none"/>
        </w:rPr>
        <w:fldChar w:fldCharType="begin"/>
      </w:r>
      <w:r>
        <w:rPr>
          <w:color w:val="auto"/>
          <w:highlight w:val="none"/>
        </w:rPr>
        <w:instrText xml:space="preserve"> PAGEREF _Toc105945714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"_Toc105945715" </w:instrText>
      </w:r>
      <w:r>
        <w:rPr>
          <w:color w:val="auto"/>
          <w:highlight w:val="none"/>
        </w:rPr>
        <w:fldChar w:fldCharType="separate"/>
      </w:r>
      <w:r>
        <w:rPr>
          <w:rStyle w:val="49"/>
          <w:rFonts w:ascii="宋体" w:hAnsi="宋体" w:cs="宋体"/>
          <w:color w:val="auto"/>
          <w:highlight w:val="none"/>
        </w:rPr>
        <w:t>16.1</w:t>
      </w:r>
      <w:r>
        <w:rPr>
          <w:rStyle w:val="49"/>
          <w:rFonts w:hint="eastAsia" w:ascii="宋体" w:hAnsi="宋体" w:cs="宋体"/>
          <w:color w:val="auto"/>
          <w:highlight w:val="none"/>
        </w:rPr>
        <w:t>物价波动引起的价格调整</w:t>
      </w:r>
      <w:r>
        <w:rPr>
          <w:color w:val="auto"/>
          <w:highlight w:val="none"/>
        </w:rPr>
        <w:tab/>
      </w:r>
      <w:r>
        <w:rPr>
          <w:color w:val="auto"/>
          <w:highlight w:val="none"/>
        </w:rPr>
        <w:fldChar w:fldCharType="begin"/>
      </w:r>
      <w:r>
        <w:rPr>
          <w:color w:val="auto"/>
          <w:highlight w:val="none"/>
        </w:rPr>
        <w:instrText xml:space="preserve"> PAGEREF _Toc105945715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"_Toc105945716" </w:instrText>
      </w:r>
      <w:r>
        <w:rPr>
          <w:color w:val="auto"/>
          <w:highlight w:val="none"/>
        </w:rPr>
        <w:fldChar w:fldCharType="separate"/>
      </w:r>
      <w:r>
        <w:rPr>
          <w:rStyle w:val="49"/>
          <w:rFonts w:ascii="宋体" w:hAnsi="宋体" w:cs="宋体"/>
          <w:color w:val="auto"/>
          <w:highlight w:val="none"/>
        </w:rPr>
        <w:t>17.</w:t>
      </w:r>
      <w:r>
        <w:rPr>
          <w:rStyle w:val="49"/>
          <w:rFonts w:hint="eastAsia" w:ascii="宋体" w:hAnsi="宋体" w:cs="宋体"/>
          <w:color w:val="auto"/>
          <w:highlight w:val="none"/>
        </w:rPr>
        <w:t>计量与支付</w:t>
      </w:r>
      <w:r>
        <w:rPr>
          <w:color w:val="auto"/>
          <w:highlight w:val="none"/>
        </w:rPr>
        <w:tab/>
      </w:r>
      <w:r>
        <w:rPr>
          <w:color w:val="auto"/>
          <w:highlight w:val="none"/>
        </w:rPr>
        <w:fldChar w:fldCharType="begin"/>
      </w:r>
      <w:r>
        <w:rPr>
          <w:color w:val="auto"/>
          <w:highlight w:val="none"/>
        </w:rPr>
        <w:instrText xml:space="preserve"> PAGEREF _Toc105945716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"_Toc105945717" </w:instrText>
      </w:r>
      <w:r>
        <w:rPr>
          <w:color w:val="auto"/>
          <w:highlight w:val="none"/>
        </w:rPr>
        <w:fldChar w:fldCharType="separate"/>
      </w:r>
      <w:r>
        <w:rPr>
          <w:rStyle w:val="49"/>
          <w:rFonts w:ascii="宋体" w:hAnsi="宋体" w:cs="宋体"/>
          <w:color w:val="auto"/>
          <w:highlight w:val="none"/>
        </w:rPr>
        <w:t>17.1</w:t>
      </w:r>
      <w:r>
        <w:rPr>
          <w:rStyle w:val="49"/>
          <w:rFonts w:hint="eastAsia" w:ascii="宋体" w:hAnsi="宋体" w:cs="宋体"/>
          <w:color w:val="auto"/>
          <w:highlight w:val="none"/>
        </w:rPr>
        <w:t>计量</w:t>
      </w:r>
      <w:r>
        <w:rPr>
          <w:color w:val="auto"/>
          <w:highlight w:val="none"/>
        </w:rPr>
        <w:tab/>
      </w:r>
      <w:r>
        <w:rPr>
          <w:color w:val="auto"/>
          <w:highlight w:val="none"/>
        </w:rPr>
        <w:fldChar w:fldCharType="begin"/>
      </w:r>
      <w:r>
        <w:rPr>
          <w:color w:val="auto"/>
          <w:highlight w:val="none"/>
        </w:rPr>
        <w:instrText xml:space="preserve"> PAGEREF _Toc105945717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"_Toc105945718" </w:instrText>
      </w:r>
      <w:r>
        <w:rPr>
          <w:color w:val="auto"/>
          <w:highlight w:val="none"/>
        </w:rPr>
        <w:fldChar w:fldCharType="separate"/>
      </w:r>
      <w:r>
        <w:rPr>
          <w:rStyle w:val="49"/>
          <w:rFonts w:ascii="宋体" w:hAnsi="宋体" w:cs="宋体"/>
          <w:color w:val="auto"/>
          <w:highlight w:val="none"/>
        </w:rPr>
        <w:t>17.2</w:t>
      </w:r>
      <w:r>
        <w:rPr>
          <w:rStyle w:val="49"/>
          <w:rFonts w:hint="eastAsia" w:ascii="宋体" w:hAnsi="宋体" w:cs="宋体"/>
          <w:color w:val="auto"/>
          <w:highlight w:val="none"/>
        </w:rPr>
        <w:t>预付款</w:t>
      </w:r>
      <w:r>
        <w:rPr>
          <w:color w:val="auto"/>
          <w:highlight w:val="none"/>
        </w:rPr>
        <w:tab/>
      </w:r>
      <w:r>
        <w:rPr>
          <w:color w:val="auto"/>
          <w:highlight w:val="none"/>
        </w:rPr>
        <w:fldChar w:fldCharType="begin"/>
      </w:r>
      <w:r>
        <w:rPr>
          <w:color w:val="auto"/>
          <w:highlight w:val="none"/>
        </w:rPr>
        <w:instrText xml:space="preserve"> PAGEREF _Toc105945718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"_Toc105945719" </w:instrText>
      </w:r>
      <w:r>
        <w:rPr>
          <w:color w:val="auto"/>
          <w:highlight w:val="none"/>
        </w:rPr>
        <w:fldChar w:fldCharType="separate"/>
      </w:r>
      <w:r>
        <w:rPr>
          <w:rStyle w:val="49"/>
          <w:rFonts w:ascii="宋体" w:hAnsi="宋体" w:cs="宋体"/>
          <w:color w:val="auto"/>
          <w:highlight w:val="none"/>
        </w:rPr>
        <w:t>17.3</w:t>
      </w:r>
      <w:r>
        <w:rPr>
          <w:rStyle w:val="49"/>
          <w:rFonts w:hint="eastAsia" w:ascii="宋体" w:hAnsi="宋体" w:cs="宋体"/>
          <w:color w:val="auto"/>
          <w:highlight w:val="none"/>
        </w:rPr>
        <w:t>工程进度付款</w:t>
      </w:r>
      <w:r>
        <w:rPr>
          <w:color w:val="auto"/>
          <w:highlight w:val="none"/>
        </w:rPr>
        <w:tab/>
      </w:r>
      <w:r>
        <w:rPr>
          <w:color w:val="auto"/>
          <w:highlight w:val="none"/>
        </w:rPr>
        <w:fldChar w:fldCharType="begin"/>
      </w:r>
      <w:r>
        <w:rPr>
          <w:color w:val="auto"/>
          <w:highlight w:val="none"/>
        </w:rPr>
        <w:instrText xml:space="preserve"> PAGEREF _Toc105945719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"_Toc105945720" </w:instrText>
      </w:r>
      <w:r>
        <w:rPr>
          <w:color w:val="auto"/>
          <w:highlight w:val="none"/>
        </w:rPr>
        <w:fldChar w:fldCharType="separate"/>
      </w:r>
      <w:r>
        <w:rPr>
          <w:rStyle w:val="49"/>
          <w:rFonts w:ascii="宋体" w:hAnsi="宋体" w:cs="宋体"/>
          <w:color w:val="auto"/>
          <w:highlight w:val="none"/>
        </w:rPr>
        <w:t>17.4</w:t>
      </w:r>
      <w:r>
        <w:rPr>
          <w:rStyle w:val="49"/>
          <w:rFonts w:hint="eastAsia" w:ascii="宋体" w:hAnsi="宋体" w:cs="宋体"/>
          <w:color w:val="auto"/>
          <w:highlight w:val="none"/>
        </w:rPr>
        <w:t>质量保证金</w:t>
      </w:r>
      <w:r>
        <w:rPr>
          <w:color w:val="auto"/>
          <w:highlight w:val="none"/>
        </w:rPr>
        <w:tab/>
      </w:r>
      <w:r>
        <w:rPr>
          <w:color w:val="auto"/>
          <w:highlight w:val="none"/>
        </w:rPr>
        <w:fldChar w:fldCharType="begin"/>
      </w:r>
      <w:r>
        <w:rPr>
          <w:color w:val="auto"/>
          <w:highlight w:val="none"/>
        </w:rPr>
        <w:instrText xml:space="preserve"> PAGEREF _Toc105945720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"_Toc105945721" </w:instrText>
      </w:r>
      <w:r>
        <w:rPr>
          <w:color w:val="auto"/>
          <w:highlight w:val="none"/>
        </w:rPr>
        <w:fldChar w:fldCharType="separate"/>
      </w:r>
      <w:r>
        <w:rPr>
          <w:rStyle w:val="49"/>
          <w:rFonts w:ascii="宋体" w:hAnsi="宋体" w:cs="宋体"/>
          <w:color w:val="auto"/>
          <w:highlight w:val="none"/>
        </w:rPr>
        <w:t>17.5</w:t>
      </w:r>
      <w:r>
        <w:rPr>
          <w:rStyle w:val="49"/>
          <w:rFonts w:hint="eastAsia" w:ascii="宋体" w:hAnsi="宋体" w:cs="宋体"/>
          <w:color w:val="auto"/>
          <w:highlight w:val="none"/>
        </w:rPr>
        <w:t>交工结算</w:t>
      </w:r>
      <w:r>
        <w:rPr>
          <w:color w:val="auto"/>
          <w:highlight w:val="none"/>
        </w:rPr>
        <w:tab/>
      </w:r>
      <w:r>
        <w:rPr>
          <w:color w:val="auto"/>
          <w:highlight w:val="none"/>
        </w:rPr>
        <w:fldChar w:fldCharType="begin"/>
      </w:r>
      <w:r>
        <w:rPr>
          <w:color w:val="auto"/>
          <w:highlight w:val="none"/>
        </w:rPr>
        <w:instrText xml:space="preserve"> PAGEREF _Toc105945721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"_Toc105945722" </w:instrText>
      </w:r>
      <w:r>
        <w:rPr>
          <w:color w:val="auto"/>
          <w:highlight w:val="none"/>
        </w:rPr>
        <w:fldChar w:fldCharType="separate"/>
      </w:r>
      <w:r>
        <w:rPr>
          <w:rStyle w:val="49"/>
          <w:rFonts w:ascii="宋体" w:hAnsi="宋体" w:cs="宋体"/>
          <w:color w:val="auto"/>
          <w:highlight w:val="none"/>
        </w:rPr>
        <w:t>17.6</w:t>
      </w:r>
      <w:r>
        <w:rPr>
          <w:rStyle w:val="49"/>
          <w:rFonts w:hint="eastAsia" w:ascii="宋体" w:hAnsi="宋体" w:cs="宋体"/>
          <w:color w:val="auto"/>
          <w:highlight w:val="none"/>
        </w:rPr>
        <w:t>最终结清</w:t>
      </w:r>
      <w:r>
        <w:rPr>
          <w:color w:val="auto"/>
          <w:highlight w:val="none"/>
        </w:rPr>
        <w:tab/>
      </w:r>
      <w:r>
        <w:rPr>
          <w:color w:val="auto"/>
          <w:highlight w:val="none"/>
        </w:rPr>
        <w:fldChar w:fldCharType="begin"/>
      </w:r>
      <w:r>
        <w:rPr>
          <w:color w:val="auto"/>
          <w:highlight w:val="none"/>
        </w:rPr>
        <w:instrText xml:space="preserve"> PAGEREF _Toc105945722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"_Toc105945723" </w:instrText>
      </w:r>
      <w:r>
        <w:rPr>
          <w:color w:val="auto"/>
          <w:highlight w:val="none"/>
        </w:rPr>
        <w:fldChar w:fldCharType="separate"/>
      </w:r>
      <w:r>
        <w:rPr>
          <w:rStyle w:val="49"/>
          <w:rFonts w:ascii="宋体" w:hAnsi="宋体" w:cs="宋体"/>
          <w:color w:val="auto"/>
          <w:highlight w:val="none"/>
        </w:rPr>
        <w:t>18.</w:t>
      </w:r>
      <w:r>
        <w:rPr>
          <w:rStyle w:val="49"/>
          <w:rFonts w:hint="eastAsia" w:ascii="宋体" w:hAnsi="宋体" w:cs="宋体"/>
          <w:color w:val="auto"/>
          <w:highlight w:val="none"/>
        </w:rPr>
        <w:t>交工验收</w:t>
      </w:r>
      <w:r>
        <w:rPr>
          <w:color w:val="auto"/>
          <w:highlight w:val="none"/>
        </w:rPr>
        <w:tab/>
      </w:r>
      <w:r>
        <w:rPr>
          <w:color w:val="auto"/>
          <w:highlight w:val="none"/>
        </w:rPr>
        <w:fldChar w:fldCharType="begin"/>
      </w:r>
      <w:r>
        <w:rPr>
          <w:color w:val="auto"/>
          <w:highlight w:val="none"/>
        </w:rPr>
        <w:instrText xml:space="preserve"> PAGEREF _Toc105945723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"_Toc105945724" </w:instrText>
      </w:r>
      <w:r>
        <w:rPr>
          <w:color w:val="auto"/>
          <w:highlight w:val="none"/>
        </w:rPr>
        <w:fldChar w:fldCharType="separate"/>
      </w:r>
      <w:r>
        <w:rPr>
          <w:rStyle w:val="49"/>
          <w:rFonts w:ascii="宋体" w:hAnsi="宋体" w:cs="宋体"/>
          <w:color w:val="auto"/>
          <w:highlight w:val="none"/>
        </w:rPr>
        <w:t>18.2</w:t>
      </w:r>
      <w:r>
        <w:rPr>
          <w:rStyle w:val="49"/>
          <w:rFonts w:hint="eastAsia" w:ascii="宋体" w:hAnsi="宋体" w:cs="宋体"/>
          <w:color w:val="auto"/>
          <w:highlight w:val="none"/>
        </w:rPr>
        <w:t>交工验收申请报告</w:t>
      </w:r>
      <w:r>
        <w:rPr>
          <w:color w:val="auto"/>
          <w:highlight w:val="none"/>
        </w:rPr>
        <w:tab/>
      </w:r>
      <w:r>
        <w:rPr>
          <w:color w:val="auto"/>
          <w:highlight w:val="none"/>
        </w:rPr>
        <w:fldChar w:fldCharType="begin"/>
      </w:r>
      <w:r>
        <w:rPr>
          <w:color w:val="auto"/>
          <w:highlight w:val="none"/>
        </w:rPr>
        <w:instrText xml:space="preserve"> PAGEREF _Toc105945724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"_Toc105945725" </w:instrText>
      </w:r>
      <w:r>
        <w:rPr>
          <w:color w:val="auto"/>
          <w:highlight w:val="none"/>
        </w:rPr>
        <w:fldChar w:fldCharType="separate"/>
      </w:r>
      <w:r>
        <w:rPr>
          <w:rStyle w:val="49"/>
          <w:rFonts w:ascii="宋体" w:hAnsi="宋体" w:cs="宋体"/>
          <w:color w:val="auto"/>
          <w:highlight w:val="none"/>
        </w:rPr>
        <w:t xml:space="preserve">18.3 </w:t>
      </w:r>
      <w:r>
        <w:rPr>
          <w:rStyle w:val="49"/>
          <w:rFonts w:hint="eastAsia" w:ascii="宋体" w:hAnsi="宋体" w:cs="宋体"/>
          <w:color w:val="auto"/>
          <w:highlight w:val="none"/>
        </w:rPr>
        <w:t>验收</w:t>
      </w:r>
      <w:r>
        <w:rPr>
          <w:color w:val="auto"/>
          <w:highlight w:val="none"/>
        </w:rPr>
        <w:tab/>
      </w:r>
      <w:r>
        <w:rPr>
          <w:color w:val="auto"/>
          <w:highlight w:val="none"/>
        </w:rPr>
        <w:fldChar w:fldCharType="begin"/>
      </w:r>
      <w:r>
        <w:rPr>
          <w:color w:val="auto"/>
          <w:highlight w:val="none"/>
        </w:rPr>
        <w:instrText xml:space="preserve"> PAGEREF _Toc105945725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"_Toc105945726" </w:instrText>
      </w:r>
      <w:r>
        <w:rPr>
          <w:color w:val="auto"/>
          <w:highlight w:val="none"/>
        </w:rPr>
        <w:fldChar w:fldCharType="separate"/>
      </w:r>
      <w:r>
        <w:rPr>
          <w:rStyle w:val="49"/>
          <w:rFonts w:ascii="宋体" w:hAnsi="宋体" w:cs="宋体"/>
          <w:color w:val="auto"/>
          <w:highlight w:val="none"/>
        </w:rPr>
        <w:t>18.9</w:t>
      </w:r>
      <w:r>
        <w:rPr>
          <w:rStyle w:val="49"/>
          <w:rFonts w:hint="eastAsia" w:ascii="宋体" w:hAnsi="宋体" w:cs="宋体"/>
          <w:color w:val="auto"/>
          <w:highlight w:val="none"/>
        </w:rPr>
        <w:t>竣工文件</w:t>
      </w:r>
      <w:r>
        <w:rPr>
          <w:color w:val="auto"/>
          <w:highlight w:val="none"/>
        </w:rPr>
        <w:tab/>
      </w:r>
      <w:r>
        <w:rPr>
          <w:color w:val="auto"/>
          <w:highlight w:val="none"/>
        </w:rPr>
        <w:fldChar w:fldCharType="begin"/>
      </w:r>
      <w:r>
        <w:rPr>
          <w:color w:val="auto"/>
          <w:highlight w:val="none"/>
        </w:rPr>
        <w:instrText xml:space="preserve"> PAGEREF _Toc105945726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"_Toc105945727" </w:instrText>
      </w:r>
      <w:r>
        <w:rPr>
          <w:color w:val="auto"/>
          <w:highlight w:val="none"/>
        </w:rPr>
        <w:fldChar w:fldCharType="separate"/>
      </w:r>
      <w:r>
        <w:rPr>
          <w:rStyle w:val="49"/>
          <w:rFonts w:ascii="宋体" w:hAnsi="宋体" w:cs="宋体"/>
          <w:color w:val="auto"/>
          <w:highlight w:val="none"/>
        </w:rPr>
        <w:t>19.</w:t>
      </w:r>
      <w:r>
        <w:rPr>
          <w:rStyle w:val="49"/>
          <w:rFonts w:hint="eastAsia" w:ascii="宋体" w:hAnsi="宋体" w:cs="宋体"/>
          <w:color w:val="auto"/>
          <w:highlight w:val="none"/>
        </w:rPr>
        <w:t>缺陷责任与保修责任</w:t>
      </w:r>
      <w:r>
        <w:rPr>
          <w:color w:val="auto"/>
          <w:highlight w:val="none"/>
        </w:rPr>
        <w:tab/>
      </w:r>
      <w:r>
        <w:rPr>
          <w:color w:val="auto"/>
          <w:highlight w:val="none"/>
        </w:rPr>
        <w:fldChar w:fldCharType="begin"/>
      </w:r>
      <w:r>
        <w:rPr>
          <w:color w:val="auto"/>
          <w:highlight w:val="none"/>
        </w:rPr>
        <w:instrText xml:space="preserve"> PAGEREF _Toc105945727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"_Toc105945728" </w:instrText>
      </w:r>
      <w:r>
        <w:rPr>
          <w:color w:val="auto"/>
          <w:highlight w:val="none"/>
        </w:rPr>
        <w:fldChar w:fldCharType="separate"/>
      </w:r>
      <w:r>
        <w:rPr>
          <w:rStyle w:val="49"/>
          <w:rFonts w:ascii="宋体" w:hAnsi="宋体" w:cs="宋体"/>
          <w:color w:val="auto"/>
          <w:highlight w:val="none"/>
        </w:rPr>
        <w:t>19.2</w:t>
      </w:r>
      <w:r>
        <w:rPr>
          <w:rStyle w:val="49"/>
          <w:rFonts w:hint="eastAsia" w:ascii="宋体" w:hAnsi="宋体" w:cs="宋体"/>
          <w:color w:val="auto"/>
          <w:highlight w:val="none"/>
        </w:rPr>
        <w:t>缺陷责任</w:t>
      </w:r>
      <w:r>
        <w:rPr>
          <w:color w:val="auto"/>
          <w:highlight w:val="none"/>
        </w:rPr>
        <w:tab/>
      </w:r>
      <w:r>
        <w:rPr>
          <w:color w:val="auto"/>
          <w:highlight w:val="none"/>
        </w:rPr>
        <w:fldChar w:fldCharType="begin"/>
      </w:r>
      <w:r>
        <w:rPr>
          <w:color w:val="auto"/>
          <w:highlight w:val="none"/>
        </w:rPr>
        <w:instrText xml:space="preserve"> PAGEREF _Toc105945728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"_Toc105945729" </w:instrText>
      </w:r>
      <w:r>
        <w:rPr>
          <w:color w:val="auto"/>
          <w:highlight w:val="none"/>
        </w:rPr>
        <w:fldChar w:fldCharType="separate"/>
      </w:r>
      <w:r>
        <w:rPr>
          <w:rStyle w:val="49"/>
          <w:rFonts w:ascii="宋体" w:hAnsi="宋体" w:cs="宋体"/>
          <w:color w:val="auto"/>
          <w:highlight w:val="none"/>
        </w:rPr>
        <w:t>19.5</w:t>
      </w:r>
      <w:r>
        <w:rPr>
          <w:rStyle w:val="49"/>
          <w:rFonts w:hint="eastAsia" w:ascii="宋体" w:hAnsi="宋体" w:cs="宋体"/>
          <w:color w:val="auto"/>
          <w:highlight w:val="none"/>
        </w:rPr>
        <w:t>承包人的进入权</w:t>
      </w:r>
      <w:r>
        <w:rPr>
          <w:color w:val="auto"/>
          <w:highlight w:val="none"/>
        </w:rPr>
        <w:tab/>
      </w:r>
      <w:r>
        <w:rPr>
          <w:color w:val="auto"/>
          <w:highlight w:val="none"/>
        </w:rPr>
        <w:fldChar w:fldCharType="begin"/>
      </w:r>
      <w:r>
        <w:rPr>
          <w:color w:val="auto"/>
          <w:highlight w:val="none"/>
        </w:rPr>
        <w:instrText xml:space="preserve"> PAGEREF _Toc105945729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"_Toc105945730" </w:instrText>
      </w:r>
      <w:r>
        <w:rPr>
          <w:color w:val="auto"/>
          <w:highlight w:val="none"/>
        </w:rPr>
        <w:fldChar w:fldCharType="separate"/>
      </w:r>
      <w:r>
        <w:rPr>
          <w:rStyle w:val="49"/>
          <w:rFonts w:ascii="宋体" w:hAnsi="宋体" w:cs="宋体"/>
          <w:color w:val="auto"/>
          <w:highlight w:val="none"/>
        </w:rPr>
        <w:t>19.7</w:t>
      </w:r>
      <w:r>
        <w:rPr>
          <w:rStyle w:val="49"/>
          <w:rFonts w:hint="eastAsia" w:ascii="宋体" w:hAnsi="宋体" w:cs="宋体"/>
          <w:color w:val="auto"/>
          <w:highlight w:val="none"/>
        </w:rPr>
        <w:t>保修责任</w:t>
      </w:r>
      <w:r>
        <w:rPr>
          <w:color w:val="auto"/>
          <w:highlight w:val="none"/>
        </w:rPr>
        <w:tab/>
      </w:r>
      <w:r>
        <w:rPr>
          <w:color w:val="auto"/>
          <w:highlight w:val="none"/>
        </w:rPr>
        <w:fldChar w:fldCharType="begin"/>
      </w:r>
      <w:r>
        <w:rPr>
          <w:color w:val="auto"/>
          <w:highlight w:val="none"/>
        </w:rPr>
        <w:instrText xml:space="preserve"> PAGEREF _Toc105945730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"_Toc105945731" </w:instrText>
      </w:r>
      <w:r>
        <w:rPr>
          <w:color w:val="auto"/>
          <w:highlight w:val="none"/>
        </w:rPr>
        <w:fldChar w:fldCharType="separate"/>
      </w:r>
      <w:r>
        <w:rPr>
          <w:rStyle w:val="49"/>
          <w:rFonts w:ascii="宋体" w:hAnsi="宋体" w:cs="宋体"/>
          <w:color w:val="auto"/>
          <w:highlight w:val="none"/>
        </w:rPr>
        <w:t>20.</w:t>
      </w:r>
      <w:r>
        <w:rPr>
          <w:rStyle w:val="49"/>
          <w:rFonts w:hint="eastAsia" w:ascii="宋体" w:hAnsi="宋体" w:cs="宋体"/>
          <w:color w:val="auto"/>
          <w:highlight w:val="none"/>
        </w:rPr>
        <w:t>保险</w:t>
      </w:r>
      <w:r>
        <w:rPr>
          <w:color w:val="auto"/>
          <w:highlight w:val="none"/>
        </w:rPr>
        <w:tab/>
      </w:r>
      <w:r>
        <w:rPr>
          <w:color w:val="auto"/>
          <w:highlight w:val="none"/>
        </w:rPr>
        <w:fldChar w:fldCharType="begin"/>
      </w:r>
      <w:r>
        <w:rPr>
          <w:color w:val="auto"/>
          <w:highlight w:val="none"/>
        </w:rPr>
        <w:instrText xml:space="preserve"> PAGEREF _Toc105945731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"_Toc105945732" </w:instrText>
      </w:r>
      <w:r>
        <w:rPr>
          <w:color w:val="auto"/>
          <w:highlight w:val="none"/>
        </w:rPr>
        <w:fldChar w:fldCharType="separate"/>
      </w:r>
      <w:r>
        <w:rPr>
          <w:rStyle w:val="49"/>
          <w:rFonts w:ascii="宋体" w:hAnsi="宋体" w:cs="宋体"/>
          <w:color w:val="auto"/>
          <w:highlight w:val="none"/>
        </w:rPr>
        <w:t>20.1</w:t>
      </w:r>
      <w:r>
        <w:rPr>
          <w:rStyle w:val="49"/>
          <w:rFonts w:hint="eastAsia" w:ascii="宋体" w:hAnsi="宋体" w:cs="宋体"/>
          <w:color w:val="auto"/>
          <w:highlight w:val="none"/>
        </w:rPr>
        <w:t>工程保险</w:t>
      </w:r>
      <w:r>
        <w:rPr>
          <w:color w:val="auto"/>
          <w:highlight w:val="none"/>
        </w:rPr>
        <w:tab/>
      </w:r>
      <w:r>
        <w:rPr>
          <w:color w:val="auto"/>
          <w:highlight w:val="none"/>
        </w:rPr>
        <w:fldChar w:fldCharType="begin"/>
      </w:r>
      <w:r>
        <w:rPr>
          <w:color w:val="auto"/>
          <w:highlight w:val="none"/>
        </w:rPr>
        <w:instrText xml:space="preserve"> PAGEREF _Toc105945732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"_Toc105945733" </w:instrText>
      </w:r>
      <w:r>
        <w:rPr>
          <w:color w:val="auto"/>
          <w:highlight w:val="none"/>
        </w:rPr>
        <w:fldChar w:fldCharType="separate"/>
      </w:r>
      <w:r>
        <w:rPr>
          <w:rStyle w:val="49"/>
          <w:rFonts w:ascii="宋体" w:hAnsi="宋体" w:cs="宋体"/>
          <w:color w:val="auto"/>
          <w:highlight w:val="none"/>
        </w:rPr>
        <w:t>20.4</w:t>
      </w:r>
      <w:r>
        <w:rPr>
          <w:rStyle w:val="49"/>
          <w:rFonts w:hint="eastAsia" w:ascii="宋体" w:hAnsi="宋体" w:cs="宋体"/>
          <w:color w:val="auto"/>
          <w:highlight w:val="none"/>
        </w:rPr>
        <w:t>第三者责任险</w:t>
      </w:r>
      <w:r>
        <w:rPr>
          <w:color w:val="auto"/>
          <w:highlight w:val="none"/>
        </w:rPr>
        <w:tab/>
      </w:r>
      <w:r>
        <w:rPr>
          <w:color w:val="auto"/>
          <w:highlight w:val="none"/>
        </w:rPr>
        <w:fldChar w:fldCharType="begin"/>
      </w:r>
      <w:r>
        <w:rPr>
          <w:color w:val="auto"/>
          <w:highlight w:val="none"/>
        </w:rPr>
        <w:instrText xml:space="preserve"> PAGEREF _Toc105945733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"_Toc105945734" </w:instrText>
      </w:r>
      <w:r>
        <w:rPr>
          <w:color w:val="auto"/>
          <w:highlight w:val="none"/>
        </w:rPr>
        <w:fldChar w:fldCharType="separate"/>
      </w:r>
      <w:r>
        <w:rPr>
          <w:rStyle w:val="49"/>
          <w:rFonts w:ascii="宋体" w:hAnsi="宋体" w:cs="宋体"/>
          <w:color w:val="auto"/>
          <w:highlight w:val="none"/>
        </w:rPr>
        <w:t>20.5</w:t>
      </w:r>
      <w:r>
        <w:rPr>
          <w:rStyle w:val="49"/>
          <w:rFonts w:hint="eastAsia" w:ascii="宋体" w:hAnsi="宋体" w:cs="宋体"/>
          <w:color w:val="auto"/>
          <w:highlight w:val="none"/>
        </w:rPr>
        <w:t>其他保险</w:t>
      </w:r>
      <w:r>
        <w:rPr>
          <w:color w:val="auto"/>
          <w:highlight w:val="none"/>
        </w:rPr>
        <w:tab/>
      </w:r>
      <w:r>
        <w:rPr>
          <w:color w:val="auto"/>
          <w:highlight w:val="none"/>
        </w:rPr>
        <w:fldChar w:fldCharType="begin"/>
      </w:r>
      <w:r>
        <w:rPr>
          <w:color w:val="auto"/>
          <w:highlight w:val="none"/>
        </w:rPr>
        <w:instrText xml:space="preserve"> PAGEREF _Toc105945734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"_Toc105945735" </w:instrText>
      </w:r>
      <w:r>
        <w:rPr>
          <w:color w:val="auto"/>
          <w:highlight w:val="none"/>
        </w:rPr>
        <w:fldChar w:fldCharType="separate"/>
      </w:r>
      <w:r>
        <w:rPr>
          <w:rStyle w:val="49"/>
          <w:rFonts w:ascii="宋体" w:hAnsi="宋体" w:cs="宋体"/>
          <w:color w:val="auto"/>
          <w:highlight w:val="none"/>
        </w:rPr>
        <w:t>20.6</w:t>
      </w:r>
      <w:r>
        <w:rPr>
          <w:rStyle w:val="49"/>
          <w:rFonts w:hint="eastAsia" w:ascii="宋体" w:hAnsi="宋体" w:cs="宋体"/>
          <w:color w:val="auto"/>
          <w:highlight w:val="none"/>
        </w:rPr>
        <w:t>对各项保险的一般要求</w:t>
      </w:r>
      <w:r>
        <w:rPr>
          <w:color w:val="auto"/>
          <w:highlight w:val="none"/>
        </w:rPr>
        <w:tab/>
      </w:r>
      <w:r>
        <w:rPr>
          <w:color w:val="auto"/>
          <w:highlight w:val="none"/>
        </w:rPr>
        <w:fldChar w:fldCharType="begin"/>
      </w:r>
      <w:r>
        <w:rPr>
          <w:color w:val="auto"/>
          <w:highlight w:val="none"/>
        </w:rPr>
        <w:instrText xml:space="preserve"> PAGEREF _Toc105945735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"_Toc105945736" </w:instrText>
      </w:r>
      <w:r>
        <w:rPr>
          <w:color w:val="auto"/>
          <w:highlight w:val="none"/>
        </w:rPr>
        <w:fldChar w:fldCharType="separate"/>
      </w:r>
      <w:r>
        <w:rPr>
          <w:rStyle w:val="49"/>
          <w:rFonts w:ascii="宋体" w:hAnsi="宋体" w:cs="宋体"/>
          <w:color w:val="auto"/>
          <w:highlight w:val="none"/>
        </w:rPr>
        <w:t>21.</w:t>
      </w:r>
      <w:r>
        <w:rPr>
          <w:rStyle w:val="49"/>
          <w:rFonts w:hint="eastAsia" w:ascii="宋体" w:hAnsi="宋体" w:cs="宋体"/>
          <w:color w:val="auto"/>
          <w:highlight w:val="none"/>
        </w:rPr>
        <w:t>不可抗力</w:t>
      </w:r>
      <w:r>
        <w:rPr>
          <w:color w:val="auto"/>
          <w:highlight w:val="none"/>
        </w:rPr>
        <w:tab/>
      </w:r>
      <w:r>
        <w:rPr>
          <w:color w:val="auto"/>
          <w:highlight w:val="none"/>
        </w:rPr>
        <w:fldChar w:fldCharType="begin"/>
      </w:r>
      <w:r>
        <w:rPr>
          <w:color w:val="auto"/>
          <w:highlight w:val="none"/>
        </w:rPr>
        <w:instrText xml:space="preserve"> PAGEREF _Toc105945736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"_Toc105945737" </w:instrText>
      </w:r>
      <w:r>
        <w:rPr>
          <w:color w:val="auto"/>
          <w:highlight w:val="none"/>
        </w:rPr>
        <w:fldChar w:fldCharType="separate"/>
      </w:r>
      <w:r>
        <w:rPr>
          <w:rStyle w:val="49"/>
          <w:rFonts w:ascii="宋体" w:hAnsi="宋体" w:cs="宋体"/>
          <w:color w:val="auto"/>
          <w:highlight w:val="none"/>
        </w:rPr>
        <w:t>21.1</w:t>
      </w:r>
      <w:r>
        <w:rPr>
          <w:rStyle w:val="49"/>
          <w:rFonts w:hint="eastAsia" w:ascii="宋体" w:hAnsi="宋体" w:cs="宋体"/>
          <w:color w:val="auto"/>
          <w:highlight w:val="none"/>
        </w:rPr>
        <w:t>不可抗力的确认</w:t>
      </w:r>
      <w:r>
        <w:rPr>
          <w:color w:val="auto"/>
          <w:highlight w:val="none"/>
        </w:rPr>
        <w:tab/>
      </w:r>
      <w:r>
        <w:rPr>
          <w:color w:val="auto"/>
          <w:highlight w:val="none"/>
        </w:rPr>
        <w:fldChar w:fldCharType="begin"/>
      </w:r>
      <w:r>
        <w:rPr>
          <w:color w:val="auto"/>
          <w:highlight w:val="none"/>
        </w:rPr>
        <w:instrText xml:space="preserve"> PAGEREF _Toc105945737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"_Toc105945738" </w:instrText>
      </w:r>
      <w:r>
        <w:rPr>
          <w:color w:val="auto"/>
          <w:highlight w:val="none"/>
        </w:rPr>
        <w:fldChar w:fldCharType="separate"/>
      </w:r>
      <w:r>
        <w:rPr>
          <w:rStyle w:val="49"/>
          <w:rFonts w:ascii="宋体" w:hAnsi="宋体" w:cs="宋体"/>
          <w:color w:val="auto"/>
          <w:highlight w:val="none"/>
        </w:rPr>
        <w:t>21.3</w:t>
      </w:r>
      <w:r>
        <w:rPr>
          <w:rStyle w:val="49"/>
          <w:rFonts w:hint="eastAsia" w:ascii="宋体" w:hAnsi="宋体" w:cs="宋体"/>
          <w:color w:val="auto"/>
          <w:highlight w:val="none"/>
        </w:rPr>
        <w:t>不可抗力后果及其处理</w:t>
      </w:r>
      <w:r>
        <w:rPr>
          <w:color w:val="auto"/>
          <w:highlight w:val="none"/>
        </w:rPr>
        <w:tab/>
      </w:r>
      <w:r>
        <w:rPr>
          <w:color w:val="auto"/>
          <w:highlight w:val="none"/>
        </w:rPr>
        <w:fldChar w:fldCharType="begin"/>
      </w:r>
      <w:r>
        <w:rPr>
          <w:color w:val="auto"/>
          <w:highlight w:val="none"/>
        </w:rPr>
        <w:instrText xml:space="preserve"> PAGEREF _Toc105945738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"_Toc105945739" </w:instrText>
      </w:r>
      <w:r>
        <w:rPr>
          <w:color w:val="auto"/>
          <w:highlight w:val="none"/>
        </w:rPr>
        <w:fldChar w:fldCharType="separate"/>
      </w:r>
      <w:r>
        <w:rPr>
          <w:rStyle w:val="49"/>
          <w:rFonts w:ascii="宋体" w:hAnsi="宋体" w:cs="宋体"/>
          <w:color w:val="auto"/>
          <w:highlight w:val="none"/>
        </w:rPr>
        <w:t>22.</w:t>
      </w:r>
      <w:r>
        <w:rPr>
          <w:rStyle w:val="49"/>
          <w:rFonts w:hint="eastAsia" w:ascii="宋体" w:hAnsi="宋体" w:cs="宋体"/>
          <w:color w:val="auto"/>
          <w:highlight w:val="none"/>
        </w:rPr>
        <w:t>违约</w:t>
      </w:r>
      <w:r>
        <w:rPr>
          <w:color w:val="auto"/>
          <w:highlight w:val="none"/>
        </w:rPr>
        <w:tab/>
      </w:r>
      <w:r>
        <w:rPr>
          <w:color w:val="auto"/>
          <w:highlight w:val="none"/>
        </w:rPr>
        <w:fldChar w:fldCharType="begin"/>
      </w:r>
      <w:r>
        <w:rPr>
          <w:color w:val="auto"/>
          <w:highlight w:val="none"/>
        </w:rPr>
        <w:instrText xml:space="preserve"> PAGEREF _Toc105945739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"_Toc105945740" </w:instrText>
      </w:r>
      <w:r>
        <w:rPr>
          <w:color w:val="auto"/>
          <w:highlight w:val="none"/>
        </w:rPr>
        <w:fldChar w:fldCharType="separate"/>
      </w:r>
      <w:r>
        <w:rPr>
          <w:rStyle w:val="49"/>
          <w:rFonts w:ascii="宋体" w:hAnsi="宋体" w:cs="宋体"/>
          <w:color w:val="auto"/>
          <w:highlight w:val="none"/>
        </w:rPr>
        <w:t>22.1</w:t>
      </w:r>
      <w:r>
        <w:rPr>
          <w:rStyle w:val="49"/>
          <w:rFonts w:hint="eastAsia" w:ascii="宋体" w:hAnsi="宋体" w:cs="宋体"/>
          <w:color w:val="auto"/>
          <w:highlight w:val="none"/>
        </w:rPr>
        <w:t>承包人违约</w:t>
      </w:r>
      <w:r>
        <w:rPr>
          <w:color w:val="auto"/>
          <w:highlight w:val="none"/>
        </w:rPr>
        <w:tab/>
      </w:r>
      <w:r>
        <w:rPr>
          <w:color w:val="auto"/>
          <w:highlight w:val="none"/>
        </w:rPr>
        <w:fldChar w:fldCharType="begin"/>
      </w:r>
      <w:r>
        <w:rPr>
          <w:color w:val="auto"/>
          <w:highlight w:val="none"/>
        </w:rPr>
        <w:instrText xml:space="preserve"> PAGEREF _Toc105945740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"_Toc105945741" </w:instrText>
      </w:r>
      <w:r>
        <w:rPr>
          <w:color w:val="auto"/>
          <w:highlight w:val="none"/>
        </w:rPr>
        <w:fldChar w:fldCharType="separate"/>
      </w:r>
      <w:r>
        <w:rPr>
          <w:rStyle w:val="49"/>
          <w:rFonts w:ascii="宋体" w:hAnsi="宋体" w:cs="宋体"/>
          <w:color w:val="auto"/>
          <w:highlight w:val="none"/>
        </w:rPr>
        <w:t>22.2</w:t>
      </w:r>
      <w:r>
        <w:rPr>
          <w:rStyle w:val="49"/>
          <w:rFonts w:hint="eastAsia" w:ascii="宋体" w:hAnsi="宋体" w:cs="宋体"/>
          <w:color w:val="auto"/>
          <w:highlight w:val="none"/>
        </w:rPr>
        <w:t>发包人违约</w:t>
      </w:r>
      <w:r>
        <w:rPr>
          <w:color w:val="auto"/>
          <w:highlight w:val="none"/>
        </w:rPr>
        <w:tab/>
      </w:r>
      <w:r>
        <w:rPr>
          <w:color w:val="auto"/>
          <w:highlight w:val="none"/>
        </w:rPr>
        <w:fldChar w:fldCharType="begin"/>
      </w:r>
      <w:r>
        <w:rPr>
          <w:color w:val="auto"/>
          <w:highlight w:val="none"/>
        </w:rPr>
        <w:instrText xml:space="preserve"> PAGEREF _Toc105945741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"_Toc105945742" </w:instrText>
      </w:r>
      <w:r>
        <w:rPr>
          <w:color w:val="auto"/>
          <w:highlight w:val="none"/>
        </w:rPr>
        <w:fldChar w:fldCharType="separate"/>
      </w:r>
      <w:r>
        <w:rPr>
          <w:rStyle w:val="49"/>
          <w:rFonts w:ascii="宋体" w:hAnsi="宋体" w:cs="宋体"/>
          <w:color w:val="auto"/>
          <w:highlight w:val="none"/>
        </w:rPr>
        <w:t>23.</w:t>
      </w:r>
      <w:r>
        <w:rPr>
          <w:rStyle w:val="49"/>
          <w:rFonts w:hint="eastAsia" w:ascii="宋体" w:hAnsi="宋体" w:cs="宋体"/>
          <w:color w:val="auto"/>
          <w:highlight w:val="none"/>
        </w:rPr>
        <w:t>索赔</w:t>
      </w:r>
      <w:r>
        <w:rPr>
          <w:color w:val="auto"/>
          <w:highlight w:val="none"/>
        </w:rPr>
        <w:tab/>
      </w:r>
      <w:r>
        <w:rPr>
          <w:color w:val="auto"/>
          <w:highlight w:val="none"/>
        </w:rPr>
        <w:fldChar w:fldCharType="begin"/>
      </w:r>
      <w:r>
        <w:rPr>
          <w:color w:val="auto"/>
          <w:highlight w:val="none"/>
        </w:rPr>
        <w:instrText xml:space="preserve"> PAGEREF _Toc105945742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"_Toc105945743" </w:instrText>
      </w:r>
      <w:r>
        <w:rPr>
          <w:color w:val="auto"/>
          <w:highlight w:val="none"/>
        </w:rPr>
        <w:fldChar w:fldCharType="separate"/>
      </w:r>
      <w:r>
        <w:rPr>
          <w:rStyle w:val="49"/>
          <w:rFonts w:ascii="宋体" w:hAnsi="宋体" w:cs="宋体"/>
          <w:color w:val="auto"/>
          <w:highlight w:val="none"/>
        </w:rPr>
        <w:t>23.1</w:t>
      </w:r>
      <w:r>
        <w:rPr>
          <w:rStyle w:val="49"/>
          <w:rFonts w:hint="eastAsia" w:ascii="宋体" w:hAnsi="宋体" w:cs="宋体"/>
          <w:color w:val="auto"/>
          <w:highlight w:val="none"/>
        </w:rPr>
        <w:t>承包人索赔的提出</w:t>
      </w:r>
      <w:r>
        <w:rPr>
          <w:color w:val="auto"/>
          <w:highlight w:val="none"/>
        </w:rPr>
        <w:tab/>
      </w:r>
      <w:r>
        <w:rPr>
          <w:color w:val="auto"/>
          <w:highlight w:val="none"/>
        </w:rPr>
        <w:fldChar w:fldCharType="begin"/>
      </w:r>
      <w:r>
        <w:rPr>
          <w:color w:val="auto"/>
          <w:highlight w:val="none"/>
        </w:rPr>
        <w:instrText xml:space="preserve"> PAGEREF _Toc105945743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"_Toc105945744" </w:instrText>
      </w:r>
      <w:r>
        <w:rPr>
          <w:color w:val="auto"/>
          <w:highlight w:val="none"/>
        </w:rPr>
        <w:fldChar w:fldCharType="separate"/>
      </w:r>
      <w:r>
        <w:rPr>
          <w:rStyle w:val="49"/>
          <w:rFonts w:ascii="宋体" w:hAnsi="宋体" w:cs="宋体"/>
          <w:color w:val="auto"/>
          <w:highlight w:val="none"/>
        </w:rPr>
        <w:t>23.2</w:t>
      </w:r>
      <w:r>
        <w:rPr>
          <w:rStyle w:val="49"/>
          <w:rFonts w:hint="eastAsia" w:ascii="宋体" w:hAnsi="宋体" w:cs="宋体"/>
          <w:color w:val="auto"/>
          <w:highlight w:val="none"/>
        </w:rPr>
        <w:t>承包人索赔处理程序</w:t>
      </w:r>
      <w:r>
        <w:rPr>
          <w:color w:val="auto"/>
          <w:highlight w:val="none"/>
        </w:rPr>
        <w:tab/>
      </w:r>
      <w:r>
        <w:rPr>
          <w:color w:val="auto"/>
          <w:highlight w:val="none"/>
        </w:rPr>
        <w:fldChar w:fldCharType="begin"/>
      </w:r>
      <w:r>
        <w:rPr>
          <w:color w:val="auto"/>
          <w:highlight w:val="none"/>
        </w:rPr>
        <w:instrText xml:space="preserve"> PAGEREF _Toc105945744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"_Toc105945745" </w:instrText>
      </w:r>
      <w:r>
        <w:rPr>
          <w:color w:val="auto"/>
          <w:highlight w:val="none"/>
        </w:rPr>
        <w:fldChar w:fldCharType="separate"/>
      </w:r>
      <w:r>
        <w:rPr>
          <w:rStyle w:val="49"/>
          <w:rFonts w:ascii="宋体" w:hAnsi="宋体" w:cs="宋体"/>
          <w:color w:val="auto"/>
          <w:highlight w:val="none"/>
        </w:rPr>
        <w:t>24.</w:t>
      </w:r>
      <w:r>
        <w:rPr>
          <w:rStyle w:val="49"/>
          <w:rFonts w:hint="eastAsia" w:ascii="宋体" w:hAnsi="宋体" w:cs="宋体"/>
          <w:color w:val="auto"/>
          <w:highlight w:val="none"/>
        </w:rPr>
        <w:t>争议的解决</w:t>
      </w:r>
      <w:r>
        <w:rPr>
          <w:color w:val="auto"/>
          <w:highlight w:val="none"/>
        </w:rPr>
        <w:tab/>
      </w:r>
      <w:r>
        <w:rPr>
          <w:color w:val="auto"/>
          <w:highlight w:val="none"/>
        </w:rPr>
        <w:fldChar w:fldCharType="begin"/>
      </w:r>
      <w:r>
        <w:rPr>
          <w:color w:val="auto"/>
          <w:highlight w:val="none"/>
        </w:rPr>
        <w:instrText xml:space="preserve"> PAGEREF _Toc105945745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"_Toc105945746" </w:instrText>
      </w:r>
      <w:r>
        <w:rPr>
          <w:color w:val="auto"/>
          <w:highlight w:val="none"/>
        </w:rPr>
        <w:fldChar w:fldCharType="separate"/>
      </w:r>
      <w:r>
        <w:rPr>
          <w:rStyle w:val="49"/>
          <w:rFonts w:ascii="宋体" w:hAnsi="宋体" w:cs="宋体"/>
          <w:color w:val="auto"/>
          <w:highlight w:val="none"/>
        </w:rPr>
        <w:t>24.3</w:t>
      </w:r>
      <w:r>
        <w:rPr>
          <w:rStyle w:val="49"/>
          <w:rFonts w:hint="eastAsia" w:ascii="宋体" w:hAnsi="宋体" w:cs="宋体"/>
          <w:color w:val="auto"/>
          <w:highlight w:val="none"/>
        </w:rPr>
        <w:t>争议评审</w:t>
      </w:r>
      <w:r>
        <w:rPr>
          <w:color w:val="auto"/>
          <w:highlight w:val="none"/>
        </w:rPr>
        <w:tab/>
      </w:r>
      <w:r>
        <w:rPr>
          <w:color w:val="auto"/>
          <w:highlight w:val="none"/>
        </w:rPr>
        <w:fldChar w:fldCharType="begin"/>
      </w:r>
      <w:r>
        <w:rPr>
          <w:color w:val="auto"/>
          <w:highlight w:val="none"/>
        </w:rPr>
        <w:instrText xml:space="preserve"> PAGEREF _Toc105945746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"_Toc105945747" </w:instrText>
      </w:r>
      <w:r>
        <w:rPr>
          <w:color w:val="auto"/>
          <w:highlight w:val="none"/>
        </w:rPr>
        <w:fldChar w:fldCharType="separate"/>
      </w:r>
      <w:r>
        <w:rPr>
          <w:rStyle w:val="49"/>
          <w:rFonts w:ascii="宋体" w:hAnsi="宋体" w:cs="宋体"/>
          <w:color w:val="auto"/>
          <w:highlight w:val="none"/>
        </w:rPr>
        <w:t>24.4</w:t>
      </w:r>
      <w:r>
        <w:rPr>
          <w:rStyle w:val="49"/>
          <w:rFonts w:hint="eastAsia" w:ascii="宋体" w:hAnsi="宋体" w:cs="宋体"/>
          <w:color w:val="auto"/>
          <w:highlight w:val="none"/>
        </w:rPr>
        <w:t>仲裁</w:t>
      </w:r>
      <w:r>
        <w:rPr>
          <w:color w:val="auto"/>
          <w:highlight w:val="none"/>
        </w:rPr>
        <w:tab/>
      </w:r>
      <w:r>
        <w:rPr>
          <w:color w:val="auto"/>
          <w:highlight w:val="none"/>
        </w:rPr>
        <w:fldChar w:fldCharType="begin"/>
      </w:r>
      <w:r>
        <w:rPr>
          <w:color w:val="auto"/>
          <w:highlight w:val="none"/>
        </w:rPr>
        <w:instrText xml:space="preserve"> PAGEREF _Toc105945747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"_Toc105945748" </w:instrText>
      </w:r>
      <w:r>
        <w:rPr>
          <w:color w:val="auto"/>
          <w:highlight w:val="none"/>
        </w:rPr>
        <w:fldChar w:fldCharType="separate"/>
      </w:r>
      <w:r>
        <w:rPr>
          <w:rStyle w:val="49"/>
          <w:rFonts w:ascii="宋体" w:hAnsi="宋体" w:cs="宋体"/>
          <w:color w:val="auto"/>
          <w:highlight w:val="none"/>
        </w:rPr>
        <w:t>24.5</w:t>
      </w:r>
      <w:r>
        <w:rPr>
          <w:rStyle w:val="49"/>
          <w:rFonts w:hint="eastAsia" w:ascii="宋体" w:hAnsi="宋体" w:cs="宋体"/>
          <w:color w:val="auto"/>
          <w:highlight w:val="none"/>
        </w:rPr>
        <w:t>仲裁的执行</w:t>
      </w:r>
      <w:r>
        <w:rPr>
          <w:color w:val="auto"/>
          <w:highlight w:val="none"/>
        </w:rPr>
        <w:tab/>
      </w:r>
      <w:r>
        <w:rPr>
          <w:color w:val="auto"/>
          <w:highlight w:val="none"/>
        </w:rPr>
        <w:fldChar w:fldCharType="begin"/>
      </w:r>
      <w:r>
        <w:rPr>
          <w:color w:val="auto"/>
          <w:highlight w:val="none"/>
        </w:rPr>
        <w:instrText xml:space="preserve"> PAGEREF _Toc105945748 \h </w:instrText>
      </w:r>
      <w:r>
        <w:rPr>
          <w:color w:val="auto"/>
          <w:highlight w:val="none"/>
        </w:rPr>
        <w:fldChar w:fldCharType="separate"/>
      </w:r>
      <w:r>
        <w:rPr>
          <w:color w:val="auto"/>
          <w:highlight w:val="none"/>
        </w:rPr>
        <w:t>126</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"_Toc105945749" </w:instrText>
      </w:r>
      <w:r>
        <w:rPr>
          <w:color w:val="auto"/>
          <w:highlight w:val="none"/>
        </w:rPr>
        <w:fldChar w:fldCharType="separate"/>
      </w:r>
      <w:r>
        <w:rPr>
          <w:rStyle w:val="49"/>
          <w:color w:val="auto"/>
          <w:highlight w:val="none"/>
        </w:rPr>
        <w:t>B.</w:t>
      </w:r>
      <w:r>
        <w:rPr>
          <w:rStyle w:val="49"/>
          <w:rFonts w:hint="eastAsia"/>
          <w:color w:val="auto"/>
          <w:highlight w:val="none"/>
        </w:rPr>
        <w:t>项目专用合同条款</w:t>
      </w:r>
      <w:r>
        <w:rPr>
          <w:color w:val="auto"/>
          <w:highlight w:val="none"/>
        </w:rPr>
        <w:tab/>
      </w:r>
      <w:r>
        <w:rPr>
          <w:color w:val="auto"/>
          <w:highlight w:val="none"/>
        </w:rPr>
        <w:fldChar w:fldCharType="begin"/>
      </w:r>
      <w:r>
        <w:rPr>
          <w:color w:val="auto"/>
          <w:highlight w:val="none"/>
        </w:rPr>
        <w:instrText xml:space="preserve"> PAGEREF _Toc105945749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pPr>
        <w:pStyle w:val="21"/>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"_Toc105945750" </w:instrText>
      </w:r>
      <w:r>
        <w:rPr>
          <w:color w:val="auto"/>
          <w:highlight w:val="none"/>
        </w:rPr>
        <w:fldChar w:fldCharType="separate"/>
      </w:r>
      <w:r>
        <w:rPr>
          <w:rStyle w:val="49"/>
          <w:rFonts w:hint="eastAsia"/>
          <w:color w:val="auto"/>
          <w:highlight w:val="none"/>
        </w:rPr>
        <w:t>项目专用条款数据表</w:t>
      </w:r>
      <w:r>
        <w:rPr>
          <w:color w:val="auto"/>
          <w:highlight w:val="none"/>
        </w:rPr>
        <w:tab/>
      </w:r>
      <w:r>
        <w:rPr>
          <w:color w:val="auto"/>
          <w:highlight w:val="none"/>
        </w:rPr>
        <w:fldChar w:fldCharType="begin"/>
      </w:r>
      <w:r>
        <w:rPr>
          <w:color w:val="auto"/>
          <w:highlight w:val="none"/>
        </w:rPr>
        <w:instrText xml:space="preserve"> PAGEREF _Toc105945750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"_Toc105945751" </w:instrText>
      </w:r>
      <w:r>
        <w:rPr>
          <w:color w:val="auto"/>
          <w:highlight w:val="none"/>
        </w:rPr>
        <w:fldChar w:fldCharType="separate"/>
      </w:r>
      <w:r>
        <w:rPr>
          <w:rStyle w:val="49"/>
          <w:rFonts w:hint="eastAsia" w:ascii="宋体" w:hAnsi="宋体"/>
          <w:color w:val="auto"/>
          <w:highlight w:val="none"/>
        </w:rPr>
        <w:t>第三节合同附件格式</w:t>
      </w:r>
      <w:r>
        <w:rPr>
          <w:color w:val="auto"/>
          <w:highlight w:val="none"/>
        </w:rPr>
        <w:tab/>
      </w:r>
      <w:r>
        <w:rPr>
          <w:color w:val="auto"/>
          <w:highlight w:val="none"/>
        </w:rPr>
        <w:fldChar w:fldCharType="begin"/>
      </w:r>
      <w:r>
        <w:rPr>
          <w:color w:val="auto"/>
          <w:highlight w:val="none"/>
        </w:rPr>
        <w:instrText xml:space="preserve"> PAGEREF _Toc105945751 \h </w:instrText>
      </w:r>
      <w:r>
        <w:rPr>
          <w:color w:val="auto"/>
          <w:highlight w:val="none"/>
        </w:rPr>
        <w:fldChar w:fldCharType="separate"/>
      </w:r>
      <w:r>
        <w:rPr>
          <w:color w:val="auto"/>
          <w:highlight w:val="none"/>
        </w:rPr>
        <w:t>169</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"_Toc105945752" </w:instrText>
      </w:r>
      <w:r>
        <w:rPr>
          <w:color w:val="auto"/>
          <w:highlight w:val="none"/>
        </w:rPr>
        <w:fldChar w:fldCharType="separate"/>
      </w:r>
      <w:r>
        <w:rPr>
          <w:rStyle w:val="49"/>
          <w:rFonts w:hint="eastAsia" w:ascii="宋体" w:hAnsi="宋体"/>
          <w:color w:val="auto"/>
          <w:highlight w:val="none"/>
        </w:rPr>
        <w:t>附件一合同协议书</w:t>
      </w:r>
      <w:r>
        <w:rPr>
          <w:color w:val="auto"/>
          <w:highlight w:val="none"/>
        </w:rPr>
        <w:tab/>
      </w:r>
      <w:r>
        <w:rPr>
          <w:color w:val="auto"/>
          <w:highlight w:val="none"/>
        </w:rPr>
        <w:fldChar w:fldCharType="begin"/>
      </w:r>
      <w:r>
        <w:rPr>
          <w:color w:val="auto"/>
          <w:highlight w:val="none"/>
        </w:rPr>
        <w:instrText xml:space="preserve"> PAGEREF _Toc105945752 \h </w:instrText>
      </w:r>
      <w:r>
        <w:rPr>
          <w:color w:val="auto"/>
          <w:highlight w:val="none"/>
        </w:rPr>
        <w:fldChar w:fldCharType="separate"/>
      </w:r>
      <w:r>
        <w:rPr>
          <w:color w:val="auto"/>
          <w:highlight w:val="none"/>
        </w:rPr>
        <w:t>169</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"_Toc105945753" </w:instrText>
      </w:r>
      <w:r>
        <w:rPr>
          <w:color w:val="auto"/>
          <w:highlight w:val="none"/>
        </w:rPr>
        <w:fldChar w:fldCharType="separate"/>
      </w:r>
      <w:r>
        <w:rPr>
          <w:rStyle w:val="49"/>
          <w:rFonts w:hint="eastAsia" w:ascii="宋体" w:hAnsi="宋体"/>
          <w:color w:val="auto"/>
          <w:highlight w:val="none"/>
        </w:rPr>
        <w:t>附件二</w:t>
      </w:r>
      <w:r>
        <w:rPr>
          <w:rStyle w:val="49"/>
          <w:rFonts w:ascii="宋体" w:hAnsi="宋体"/>
          <w:color w:val="auto"/>
          <w:highlight w:val="none"/>
        </w:rPr>
        <w:t xml:space="preserve">   </w:t>
      </w:r>
      <w:r>
        <w:rPr>
          <w:rStyle w:val="49"/>
          <w:rFonts w:hint="eastAsia" w:ascii="宋体" w:hAnsi="宋体"/>
          <w:color w:val="auto"/>
          <w:highlight w:val="none"/>
        </w:rPr>
        <w:t>廉政合同</w:t>
      </w:r>
      <w:r>
        <w:rPr>
          <w:color w:val="auto"/>
          <w:highlight w:val="none"/>
        </w:rPr>
        <w:tab/>
      </w:r>
      <w:r>
        <w:rPr>
          <w:color w:val="auto"/>
          <w:highlight w:val="none"/>
        </w:rPr>
        <w:fldChar w:fldCharType="begin"/>
      </w:r>
      <w:r>
        <w:rPr>
          <w:color w:val="auto"/>
          <w:highlight w:val="none"/>
        </w:rPr>
        <w:instrText xml:space="preserve"> PAGEREF _Toc105945753 \h </w:instrText>
      </w:r>
      <w:r>
        <w:rPr>
          <w:color w:val="auto"/>
          <w:highlight w:val="none"/>
        </w:rPr>
        <w:fldChar w:fldCharType="separate"/>
      </w:r>
      <w:r>
        <w:rPr>
          <w:color w:val="auto"/>
          <w:highlight w:val="none"/>
        </w:rPr>
        <w:t>171</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"_Toc105945754" </w:instrText>
      </w:r>
      <w:r>
        <w:rPr>
          <w:color w:val="auto"/>
          <w:highlight w:val="none"/>
        </w:rPr>
        <w:fldChar w:fldCharType="separate"/>
      </w:r>
      <w:r>
        <w:rPr>
          <w:rStyle w:val="49"/>
          <w:rFonts w:hint="eastAsia" w:ascii="宋体" w:hAnsi="宋体"/>
          <w:color w:val="auto"/>
          <w:highlight w:val="none"/>
        </w:rPr>
        <w:t>附件三</w:t>
      </w:r>
      <w:r>
        <w:rPr>
          <w:rStyle w:val="49"/>
          <w:rFonts w:ascii="宋体" w:hAnsi="宋体"/>
          <w:color w:val="auto"/>
          <w:highlight w:val="none"/>
        </w:rPr>
        <w:t xml:space="preserve">   </w:t>
      </w:r>
      <w:r>
        <w:rPr>
          <w:rStyle w:val="49"/>
          <w:rFonts w:hint="eastAsia" w:ascii="宋体" w:hAnsi="宋体"/>
          <w:color w:val="auto"/>
          <w:highlight w:val="none"/>
        </w:rPr>
        <w:t>安全生产合同</w:t>
      </w:r>
      <w:r>
        <w:rPr>
          <w:color w:val="auto"/>
          <w:highlight w:val="none"/>
        </w:rPr>
        <w:tab/>
      </w:r>
      <w:r>
        <w:rPr>
          <w:color w:val="auto"/>
          <w:highlight w:val="none"/>
        </w:rPr>
        <w:fldChar w:fldCharType="begin"/>
      </w:r>
      <w:r>
        <w:rPr>
          <w:color w:val="auto"/>
          <w:highlight w:val="none"/>
        </w:rPr>
        <w:instrText xml:space="preserve"> PAGEREF _Toc105945754 \h </w:instrText>
      </w:r>
      <w:r>
        <w:rPr>
          <w:color w:val="auto"/>
          <w:highlight w:val="none"/>
        </w:rPr>
        <w:fldChar w:fldCharType="separate"/>
      </w:r>
      <w:r>
        <w:rPr>
          <w:color w:val="auto"/>
          <w:highlight w:val="none"/>
        </w:rPr>
        <w:t>173</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"_Toc105945755" </w:instrText>
      </w:r>
      <w:r>
        <w:rPr>
          <w:color w:val="auto"/>
          <w:highlight w:val="none"/>
        </w:rPr>
        <w:fldChar w:fldCharType="separate"/>
      </w:r>
      <w:r>
        <w:rPr>
          <w:rStyle w:val="49"/>
          <w:rFonts w:hint="eastAsia" w:ascii="宋体" w:hAnsi="宋体"/>
          <w:color w:val="auto"/>
          <w:highlight w:val="none"/>
        </w:rPr>
        <w:t>附件四</w:t>
      </w:r>
      <w:r>
        <w:rPr>
          <w:rStyle w:val="49"/>
          <w:rFonts w:ascii="宋体" w:hAnsi="宋体"/>
          <w:color w:val="auto"/>
          <w:highlight w:val="none"/>
        </w:rPr>
        <w:t xml:space="preserve">   </w:t>
      </w:r>
      <w:r>
        <w:rPr>
          <w:rStyle w:val="49"/>
          <w:rFonts w:hint="eastAsia" w:ascii="宋体" w:hAnsi="宋体"/>
          <w:color w:val="auto"/>
          <w:highlight w:val="none"/>
        </w:rPr>
        <w:t>其他管理人员和技术人员最低要求</w:t>
      </w:r>
      <w:r>
        <w:rPr>
          <w:color w:val="auto"/>
          <w:highlight w:val="none"/>
        </w:rPr>
        <w:tab/>
      </w:r>
      <w:r>
        <w:rPr>
          <w:color w:val="auto"/>
          <w:highlight w:val="none"/>
        </w:rPr>
        <w:fldChar w:fldCharType="begin"/>
      </w:r>
      <w:r>
        <w:rPr>
          <w:color w:val="auto"/>
          <w:highlight w:val="none"/>
        </w:rPr>
        <w:instrText xml:space="preserve"> PAGEREF _Toc105945755 \h </w:instrText>
      </w:r>
      <w:r>
        <w:rPr>
          <w:color w:val="auto"/>
          <w:highlight w:val="none"/>
        </w:rPr>
        <w:fldChar w:fldCharType="separate"/>
      </w:r>
      <w:r>
        <w:rPr>
          <w:color w:val="auto"/>
          <w:highlight w:val="none"/>
        </w:rPr>
        <w:t>175</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"_Toc105945756" </w:instrText>
      </w:r>
      <w:r>
        <w:rPr>
          <w:color w:val="auto"/>
          <w:highlight w:val="none"/>
        </w:rPr>
        <w:fldChar w:fldCharType="separate"/>
      </w:r>
      <w:r>
        <w:rPr>
          <w:rStyle w:val="49"/>
          <w:rFonts w:hint="eastAsia" w:ascii="宋体" w:hAnsi="宋体"/>
          <w:color w:val="auto"/>
          <w:highlight w:val="none"/>
        </w:rPr>
        <w:t>附件五</w:t>
      </w:r>
      <w:r>
        <w:rPr>
          <w:rStyle w:val="49"/>
          <w:rFonts w:ascii="宋体" w:hAnsi="宋体"/>
          <w:color w:val="auto"/>
          <w:highlight w:val="none"/>
        </w:rPr>
        <w:t xml:space="preserve">   </w:t>
      </w:r>
      <w:r>
        <w:rPr>
          <w:rStyle w:val="49"/>
          <w:rFonts w:hint="eastAsia" w:ascii="宋体" w:hAnsi="宋体"/>
          <w:color w:val="auto"/>
          <w:highlight w:val="none"/>
        </w:rPr>
        <w:t>主要设备最低要求</w:t>
      </w:r>
      <w:r>
        <w:rPr>
          <w:color w:val="auto"/>
          <w:highlight w:val="none"/>
        </w:rPr>
        <w:tab/>
      </w:r>
      <w:r>
        <w:rPr>
          <w:color w:val="auto"/>
          <w:highlight w:val="none"/>
        </w:rPr>
        <w:fldChar w:fldCharType="begin"/>
      </w:r>
      <w:r>
        <w:rPr>
          <w:color w:val="auto"/>
          <w:highlight w:val="none"/>
        </w:rPr>
        <w:instrText xml:space="preserve"> PAGEREF _Toc105945756 \h </w:instrText>
      </w:r>
      <w:r>
        <w:rPr>
          <w:color w:val="auto"/>
          <w:highlight w:val="none"/>
        </w:rPr>
        <w:fldChar w:fldCharType="separate"/>
      </w:r>
      <w:r>
        <w:rPr>
          <w:color w:val="auto"/>
          <w:highlight w:val="none"/>
        </w:rPr>
        <w:t>176</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"_Toc105945757" </w:instrText>
      </w:r>
      <w:r>
        <w:rPr>
          <w:color w:val="auto"/>
          <w:highlight w:val="none"/>
        </w:rPr>
        <w:fldChar w:fldCharType="separate"/>
      </w:r>
      <w:r>
        <w:rPr>
          <w:rStyle w:val="49"/>
          <w:rFonts w:hint="eastAsia"/>
          <w:color w:val="auto"/>
          <w:highlight w:val="none"/>
        </w:rPr>
        <w:t>附件六</w:t>
      </w:r>
      <w:r>
        <w:rPr>
          <w:rStyle w:val="49"/>
          <w:color w:val="auto"/>
          <w:highlight w:val="none"/>
        </w:rPr>
        <w:t xml:space="preserve">   </w:t>
      </w:r>
      <w:r>
        <w:rPr>
          <w:rStyle w:val="49"/>
          <w:rFonts w:hint="eastAsia"/>
          <w:color w:val="auto"/>
          <w:highlight w:val="none"/>
        </w:rPr>
        <w:t>项目经理委托书</w:t>
      </w:r>
      <w:r>
        <w:rPr>
          <w:color w:val="auto"/>
          <w:highlight w:val="none"/>
        </w:rPr>
        <w:tab/>
      </w:r>
      <w:r>
        <w:rPr>
          <w:color w:val="auto"/>
          <w:highlight w:val="none"/>
        </w:rPr>
        <w:fldChar w:fldCharType="begin"/>
      </w:r>
      <w:r>
        <w:rPr>
          <w:color w:val="auto"/>
          <w:highlight w:val="none"/>
        </w:rPr>
        <w:instrText xml:space="preserve"> PAGEREF _Toc105945757 \h </w:instrText>
      </w:r>
      <w:r>
        <w:rPr>
          <w:color w:val="auto"/>
          <w:highlight w:val="none"/>
        </w:rPr>
        <w:fldChar w:fldCharType="separate"/>
      </w:r>
      <w:r>
        <w:rPr>
          <w:color w:val="auto"/>
          <w:highlight w:val="none"/>
        </w:rPr>
        <w:t>177</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"_Toc105945758" </w:instrText>
      </w:r>
      <w:r>
        <w:rPr>
          <w:color w:val="auto"/>
          <w:highlight w:val="none"/>
        </w:rPr>
        <w:fldChar w:fldCharType="separate"/>
      </w:r>
      <w:r>
        <w:rPr>
          <w:rStyle w:val="49"/>
          <w:rFonts w:hint="eastAsia" w:ascii="宋体" w:hAnsi="宋体"/>
          <w:color w:val="auto"/>
          <w:highlight w:val="none"/>
        </w:rPr>
        <w:t>附件七</w:t>
      </w:r>
      <w:r>
        <w:rPr>
          <w:rStyle w:val="49"/>
          <w:rFonts w:ascii="宋体" w:hAnsi="宋体"/>
          <w:color w:val="auto"/>
          <w:highlight w:val="none"/>
        </w:rPr>
        <w:t xml:space="preserve">   </w:t>
      </w:r>
      <w:r>
        <w:rPr>
          <w:rStyle w:val="49"/>
          <w:rFonts w:hint="eastAsia" w:ascii="宋体" w:hAnsi="宋体"/>
          <w:color w:val="auto"/>
          <w:highlight w:val="none"/>
        </w:rPr>
        <w:t>履约担保格式</w:t>
      </w:r>
      <w:r>
        <w:rPr>
          <w:color w:val="auto"/>
          <w:highlight w:val="none"/>
        </w:rPr>
        <w:tab/>
      </w:r>
      <w:r>
        <w:rPr>
          <w:color w:val="auto"/>
          <w:highlight w:val="none"/>
        </w:rPr>
        <w:fldChar w:fldCharType="begin"/>
      </w:r>
      <w:r>
        <w:rPr>
          <w:color w:val="auto"/>
          <w:highlight w:val="none"/>
        </w:rPr>
        <w:instrText xml:space="preserve"> PAGEREF _Toc105945758 \h </w:instrText>
      </w:r>
      <w:r>
        <w:rPr>
          <w:color w:val="auto"/>
          <w:highlight w:val="none"/>
        </w:rPr>
        <w:fldChar w:fldCharType="separate"/>
      </w:r>
      <w:r>
        <w:rPr>
          <w:color w:val="auto"/>
          <w:highlight w:val="none"/>
        </w:rPr>
        <w:t>178</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"_Toc105945759" </w:instrText>
      </w:r>
      <w:r>
        <w:rPr>
          <w:color w:val="auto"/>
          <w:highlight w:val="none"/>
        </w:rPr>
        <w:fldChar w:fldCharType="separate"/>
      </w:r>
      <w:r>
        <w:rPr>
          <w:rStyle w:val="49"/>
          <w:rFonts w:hint="eastAsia" w:ascii="宋体" w:hAnsi="宋体"/>
          <w:color w:val="auto"/>
          <w:highlight w:val="none"/>
        </w:rPr>
        <w:t>附件八</w:t>
      </w:r>
      <w:r>
        <w:rPr>
          <w:rStyle w:val="49"/>
          <w:rFonts w:ascii="宋体" w:hAnsi="宋体"/>
          <w:color w:val="auto"/>
          <w:highlight w:val="none"/>
        </w:rPr>
        <w:t xml:space="preserve">   </w:t>
      </w:r>
      <w:r>
        <w:rPr>
          <w:rStyle w:val="49"/>
          <w:rFonts w:hint="eastAsia" w:ascii="宋体" w:hAnsi="宋体"/>
          <w:color w:val="auto"/>
          <w:highlight w:val="none"/>
        </w:rPr>
        <w:t>工程资金监管协议格式</w:t>
      </w:r>
      <w:r>
        <w:rPr>
          <w:color w:val="auto"/>
          <w:highlight w:val="none"/>
        </w:rPr>
        <w:tab/>
      </w:r>
      <w:r>
        <w:rPr>
          <w:color w:val="auto"/>
          <w:highlight w:val="none"/>
        </w:rPr>
        <w:fldChar w:fldCharType="begin"/>
      </w:r>
      <w:r>
        <w:rPr>
          <w:color w:val="auto"/>
          <w:highlight w:val="none"/>
        </w:rPr>
        <w:instrText xml:space="preserve"> PAGEREF _Toc105945759 \h </w:instrText>
      </w:r>
      <w:r>
        <w:rPr>
          <w:color w:val="auto"/>
          <w:highlight w:val="none"/>
        </w:rPr>
        <w:fldChar w:fldCharType="separate"/>
      </w:r>
      <w:r>
        <w:rPr>
          <w:color w:val="auto"/>
          <w:highlight w:val="none"/>
        </w:rPr>
        <w:t>179</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"_Toc105945760" </w:instrText>
      </w:r>
      <w:r>
        <w:rPr>
          <w:color w:val="auto"/>
          <w:highlight w:val="none"/>
        </w:rPr>
        <w:fldChar w:fldCharType="separate"/>
      </w:r>
      <w:r>
        <w:rPr>
          <w:rStyle w:val="49"/>
          <w:rFonts w:hint="eastAsia" w:ascii="宋体" w:hAnsi="宋体"/>
          <w:color w:val="auto"/>
          <w:highlight w:val="none"/>
        </w:rPr>
        <w:t>附件九</w:t>
      </w:r>
      <w:r>
        <w:rPr>
          <w:rStyle w:val="49"/>
          <w:rFonts w:ascii="宋体" w:hAnsi="宋体"/>
          <w:color w:val="auto"/>
          <w:highlight w:val="none"/>
        </w:rPr>
        <w:t xml:space="preserve">  </w:t>
      </w:r>
      <w:r>
        <w:rPr>
          <w:rStyle w:val="49"/>
          <w:rFonts w:hint="eastAsia" w:ascii="宋体" w:hAnsi="宋体"/>
          <w:color w:val="auto"/>
          <w:highlight w:val="none"/>
        </w:rPr>
        <w:t>特殊材料设备供应一览表</w:t>
      </w:r>
      <w:r>
        <w:rPr>
          <w:color w:val="auto"/>
          <w:highlight w:val="none"/>
        </w:rPr>
        <w:tab/>
      </w:r>
      <w:r>
        <w:rPr>
          <w:color w:val="auto"/>
          <w:highlight w:val="none"/>
        </w:rPr>
        <w:fldChar w:fldCharType="begin"/>
      </w:r>
      <w:r>
        <w:rPr>
          <w:color w:val="auto"/>
          <w:highlight w:val="none"/>
        </w:rPr>
        <w:instrText xml:space="preserve"> PAGEREF _Toc105945760 \h </w:instrText>
      </w:r>
      <w:r>
        <w:rPr>
          <w:color w:val="auto"/>
          <w:highlight w:val="none"/>
        </w:rPr>
        <w:fldChar w:fldCharType="separate"/>
      </w:r>
      <w:r>
        <w:rPr>
          <w:color w:val="auto"/>
          <w:highlight w:val="none"/>
        </w:rPr>
        <w:t>181</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"_Toc105945761" </w:instrText>
      </w:r>
      <w:r>
        <w:rPr>
          <w:color w:val="auto"/>
          <w:highlight w:val="none"/>
        </w:rPr>
        <w:fldChar w:fldCharType="separate"/>
      </w:r>
      <w:r>
        <w:rPr>
          <w:rStyle w:val="49"/>
          <w:rFonts w:hint="eastAsia" w:ascii="宋体" w:hAnsi="宋体"/>
          <w:color w:val="auto"/>
          <w:highlight w:val="none"/>
        </w:rPr>
        <w:t>附件十</w:t>
      </w:r>
      <w:r>
        <w:rPr>
          <w:rStyle w:val="49"/>
          <w:rFonts w:ascii="宋体" w:hAnsi="宋体"/>
          <w:color w:val="auto"/>
          <w:highlight w:val="none"/>
        </w:rPr>
        <w:t xml:space="preserve">  </w:t>
      </w:r>
      <w:r>
        <w:rPr>
          <w:rStyle w:val="49"/>
          <w:rFonts w:hint="eastAsia" w:ascii="宋体" w:hAnsi="宋体"/>
          <w:color w:val="auto"/>
          <w:highlight w:val="none"/>
        </w:rPr>
        <w:t>统一采购供应材料一览表</w:t>
      </w:r>
      <w:r>
        <w:rPr>
          <w:color w:val="auto"/>
          <w:highlight w:val="none"/>
        </w:rPr>
        <w:tab/>
      </w:r>
      <w:r>
        <w:rPr>
          <w:color w:val="auto"/>
          <w:highlight w:val="none"/>
        </w:rPr>
        <w:fldChar w:fldCharType="begin"/>
      </w:r>
      <w:r>
        <w:rPr>
          <w:color w:val="auto"/>
          <w:highlight w:val="none"/>
        </w:rPr>
        <w:instrText xml:space="preserve"> PAGEREF _Toc105945761 \h </w:instrText>
      </w:r>
      <w:r>
        <w:rPr>
          <w:color w:val="auto"/>
          <w:highlight w:val="none"/>
        </w:rPr>
        <w:fldChar w:fldCharType="separate"/>
      </w:r>
      <w:r>
        <w:rPr>
          <w:color w:val="auto"/>
          <w:highlight w:val="none"/>
        </w:rPr>
        <w:t>182</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"_Toc105945762" </w:instrText>
      </w:r>
      <w:r>
        <w:rPr>
          <w:color w:val="auto"/>
          <w:highlight w:val="none"/>
        </w:rPr>
        <w:fldChar w:fldCharType="separate"/>
      </w:r>
      <w:r>
        <w:rPr>
          <w:rStyle w:val="49"/>
          <w:rFonts w:hint="eastAsia" w:ascii="宋体" w:hAnsi="宋体"/>
          <w:color w:val="auto"/>
          <w:highlight w:val="none"/>
        </w:rPr>
        <w:t>附件十一</w:t>
      </w:r>
      <w:r>
        <w:rPr>
          <w:rStyle w:val="49"/>
          <w:rFonts w:ascii="宋体" w:hAnsi="宋体"/>
          <w:color w:val="auto"/>
          <w:highlight w:val="none"/>
        </w:rPr>
        <w:t xml:space="preserve">  </w:t>
      </w:r>
      <w:r>
        <w:rPr>
          <w:rStyle w:val="49"/>
          <w:rFonts w:hint="eastAsia" w:ascii="宋体" w:hAnsi="宋体"/>
          <w:color w:val="auto"/>
          <w:highlight w:val="none"/>
        </w:rPr>
        <w:t>承包人违约金一览表</w:t>
      </w:r>
      <w:r>
        <w:rPr>
          <w:color w:val="auto"/>
          <w:highlight w:val="none"/>
        </w:rPr>
        <w:tab/>
      </w:r>
      <w:r>
        <w:rPr>
          <w:color w:val="auto"/>
          <w:highlight w:val="none"/>
        </w:rPr>
        <w:fldChar w:fldCharType="begin"/>
      </w:r>
      <w:r>
        <w:rPr>
          <w:color w:val="auto"/>
          <w:highlight w:val="none"/>
        </w:rPr>
        <w:instrText xml:space="preserve"> PAGEREF _Toc105945762 \h </w:instrText>
      </w:r>
      <w:r>
        <w:rPr>
          <w:color w:val="auto"/>
          <w:highlight w:val="none"/>
        </w:rPr>
        <w:fldChar w:fldCharType="separate"/>
      </w:r>
      <w:r>
        <w:rPr>
          <w:color w:val="auto"/>
          <w:highlight w:val="none"/>
        </w:rPr>
        <w:t>183</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"_Toc105945763" </w:instrText>
      </w:r>
      <w:r>
        <w:rPr>
          <w:color w:val="auto"/>
          <w:highlight w:val="none"/>
        </w:rPr>
        <w:fldChar w:fldCharType="separate"/>
      </w:r>
      <w:r>
        <w:rPr>
          <w:rStyle w:val="49"/>
          <w:rFonts w:hint="eastAsia"/>
          <w:color w:val="auto"/>
          <w:highlight w:val="none"/>
        </w:rPr>
        <w:t>附件十二</w:t>
      </w:r>
      <w:r>
        <w:rPr>
          <w:rStyle w:val="49"/>
          <w:color w:val="auto"/>
          <w:highlight w:val="none"/>
        </w:rPr>
        <w:t xml:space="preserve">  </w:t>
      </w:r>
      <w:r>
        <w:rPr>
          <w:rStyle w:val="49"/>
          <w:rFonts w:hint="eastAsia"/>
          <w:color w:val="auto"/>
          <w:highlight w:val="none"/>
        </w:rPr>
        <w:t>工程质量、安全及文明施工处罚项目一览表</w:t>
      </w:r>
      <w:r>
        <w:rPr>
          <w:color w:val="auto"/>
          <w:highlight w:val="none"/>
        </w:rPr>
        <w:tab/>
      </w:r>
      <w:r>
        <w:rPr>
          <w:color w:val="auto"/>
          <w:highlight w:val="none"/>
        </w:rPr>
        <w:fldChar w:fldCharType="begin"/>
      </w:r>
      <w:r>
        <w:rPr>
          <w:color w:val="auto"/>
          <w:highlight w:val="none"/>
        </w:rPr>
        <w:instrText xml:space="preserve"> PAGEREF _Toc105945763 \h </w:instrText>
      </w:r>
      <w:r>
        <w:rPr>
          <w:color w:val="auto"/>
          <w:highlight w:val="none"/>
        </w:rPr>
        <w:fldChar w:fldCharType="separate"/>
      </w:r>
      <w:r>
        <w:rPr>
          <w:color w:val="auto"/>
          <w:highlight w:val="none"/>
        </w:rPr>
        <w:t>185</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"_Toc105945764" </w:instrText>
      </w:r>
      <w:r>
        <w:rPr>
          <w:color w:val="auto"/>
          <w:highlight w:val="none"/>
        </w:rPr>
        <w:fldChar w:fldCharType="separate"/>
      </w:r>
      <w:r>
        <w:rPr>
          <w:rStyle w:val="49"/>
          <w:rFonts w:hint="eastAsia"/>
          <w:color w:val="auto"/>
          <w:highlight w:val="none"/>
        </w:rPr>
        <w:t>附件十三</w:t>
      </w:r>
      <w:r>
        <w:rPr>
          <w:rStyle w:val="49"/>
          <w:color w:val="auto"/>
          <w:highlight w:val="none"/>
        </w:rPr>
        <w:t xml:space="preserve">  </w:t>
      </w:r>
      <w:r>
        <w:rPr>
          <w:rStyle w:val="49"/>
          <w:rFonts w:hint="eastAsia"/>
          <w:color w:val="auto"/>
          <w:highlight w:val="none"/>
        </w:rPr>
        <w:t>建设工程农民工工资支付保证书</w:t>
      </w:r>
      <w:r>
        <w:rPr>
          <w:color w:val="auto"/>
          <w:highlight w:val="none"/>
        </w:rPr>
        <w:tab/>
      </w:r>
      <w:r>
        <w:rPr>
          <w:color w:val="auto"/>
          <w:highlight w:val="none"/>
        </w:rPr>
        <w:fldChar w:fldCharType="begin"/>
      </w:r>
      <w:r>
        <w:rPr>
          <w:color w:val="auto"/>
          <w:highlight w:val="none"/>
        </w:rPr>
        <w:instrText xml:space="preserve"> PAGEREF _Toc105945764 \h </w:instrText>
      </w:r>
      <w:r>
        <w:rPr>
          <w:color w:val="auto"/>
          <w:highlight w:val="none"/>
        </w:rPr>
        <w:fldChar w:fldCharType="separate"/>
      </w:r>
      <w:r>
        <w:rPr>
          <w:color w:val="auto"/>
          <w:highlight w:val="none"/>
        </w:rPr>
        <w:t>192</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"_Toc105945765" </w:instrText>
      </w:r>
      <w:r>
        <w:rPr>
          <w:color w:val="auto"/>
          <w:highlight w:val="none"/>
        </w:rPr>
        <w:fldChar w:fldCharType="separate"/>
      </w:r>
      <w:r>
        <w:rPr>
          <w:rStyle w:val="49"/>
          <w:rFonts w:hint="eastAsia"/>
          <w:color w:val="auto"/>
          <w:highlight w:val="none"/>
        </w:rPr>
        <w:t>附件十四</w:t>
      </w:r>
      <w:r>
        <w:rPr>
          <w:rStyle w:val="49"/>
          <w:color w:val="auto"/>
          <w:highlight w:val="none"/>
        </w:rPr>
        <w:t xml:space="preserve">  </w:t>
      </w:r>
      <w:r>
        <w:rPr>
          <w:rStyle w:val="49"/>
          <w:rFonts w:hint="eastAsia"/>
          <w:color w:val="auto"/>
          <w:highlight w:val="none"/>
        </w:rPr>
        <w:t>房屋建筑工程质量保修书</w:t>
      </w:r>
      <w:r>
        <w:rPr>
          <w:color w:val="auto"/>
          <w:highlight w:val="none"/>
        </w:rPr>
        <w:tab/>
      </w:r>
      <w:r>
        <w:rPr>
          <w:color w:val="auto"/>
          <w:highlight w:val="none"/>
        </w:rPr>
        <w:fldChar w:fldCharType="begin"/>
      </w:r>
      <w:r>
        <w:rPr>
          <w:color w:val="auto"/>
          <w:highlight w:val="none"/>
        </w:rPr>
        <w:instrText xml:space="preserve"> PAGEREF _Toc105945765 \h </w:instrText>
      </w:r>
      <w:r>
        <w:rPr>
          <w:color w:val="auto"/>
          <w:highlight w:val="none"/>
        </w:rPr>
        <w:fldChar w:fldCharType="separate"/>
      </w:r>
      <w:r>
        <w:rPr>
          <w:color w:val="auto"/>
          <w:highlight w:val="none"/>
        </w:rPr>
        <w:t>194</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"_Toc105945766" </w:instrText>
      </w:r>
      <w:r>
        <w:rPr>
          <w:color w:val="auto"/>
          <w:highlight w:val="none"/>
        </w:rPr>
        <w:fldChar w:fldCharType="separate"/>
      </w:r>
      <w:r>
        <w:rPr>
          <w:rStyle w:val="49"/>
          <w:rFonts w:hint="eastAsia" w:ascii="黑体" w:hAnsi="宋体" w:eastAsia="黑体"/>
          <w:color w:val="auto"/>
          <w:highlight w:val="none"/>
        </w:rPr>
        <w:t>房屋建筑工程质量保修书</w:t>
      </w:r>
      <w:r>
        <w:rPr>
          <w:color w:val="auto"/>
          <w:highlight w:val="none"/>
        </w:rPr>
        <w:tab/>
      </w:r>
      <w:r>
        <w:rPr>
          <w:color w:val="auto"/>
          <w:highlight w:val="none"/>
        </w:rPr>
        <w:fldChar w:fldCharType="begin"/>
      </w:r>
      <w:r>
        <w:rPr>
          <w:color w:val="auto"/>
          <w:highlight w:val="none"/>
        </w:rPr>
        <w:instrText xml:space="preserve"> PAGEREF _Toc105945766 \h </w:instrText>
      </w:r>
      <w:r>
        <w:rPr>
          <w:color w:val="auto"/>
          <w:highlight w:val="none"/>
        </w:rPr>
        <w:fldChar w:fldCharType="separate"/>
      </w:r>
      <w:r>
        <w:rPr>
          <w:color w:val="auto"/>
          <w:highlight w:val="none"/>
        </w:rPr>
        <w:t>194</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"_Toc105945767" </w:instrText>
      </w:r>
      <w:r>
        <w:rPr>
          <w:color w:val="auto"/>
          <w:highlight w:val="none"/>
        </w:rPr>
        <w:fldChar w:fldCharType="separate"/>
      </w:r>
      <w:r>
        <w:rPr>
          <w:rStyle w:val="49"/>
          <w:rFonts w:hint="eastAsia"/>
          <w:color w:val="auto"/>
          <w:highlight w:val="none"/>
        </w:rPr>
        <w:t>附件十五</w:t>
      </w:r>
      <w:r>
        <w:rPr>
          <w:rStyle w:val="49"/>
          <w:color w:val="auto"/>
          <w:highlight w:val="none"/>
        </w:rPr>
        <w:t xml:space="preserve">  </w:t>
      </w:r>
      <w:r>
        <w:rPr>
          <w:rStyle w:val="49"/>
          <w:rFonts w:hint="eastAsia"/>
          <w:color w:val="auto"/>
          <w:highlight w:val="none"/>
        </w:rPr>
        <w:t>工程结算协议</w:t>
      </w:r>
      <w:r>
        <w:rPr>
          <w:color w:val="auto"/>
          <w:highlight w:val="none"/>
        </w:rPr>
        <w:tab/>
      </w:r>
      <w:r>
        <w:rPr>
          <w:color w:val="auto"/>
          <w:highlight w:val="none"/>
        </w:rPr>
        <w:fldChar w:fldCharType="begin"/>
      </w:r>
      <w:r>
        <w:rPr>
          <w:color w:val="auto"/>
          <w:highlight w:val="none"/>
        </w:rPr>
        <w:instrText xml:space="preserve"> PAGEREF _Toc105945767 \h </w:instrText>
      </w:r>
      <w:r>
        <w:rPr>
          <w:color w:val="auto"/>
          <w:highlight w:val="none"/>
        </w:rPr>
        <w:fldChar w:fldCharType="separate"/>
      </w:r>
      <w:r>
        <w:rPr>
          <w:color w:val="auto"/>
          <w:highlight w:val="none"/>
        </w:rPr>
        <w:t>196</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"_Toc105945768" </w:instrText>
      </w:r>
      <w:r>
        <w:rPr>
          <w:color w:val="auto"/>
          <w:highlight w:val="none"/>
        </w:rPr>
        <w:fldChar w:fldCharType="separate"/>
      </w:r>
      <w:r>
        <w:rPr>
          <w:rStyle w:val="49"/>
          <w:rFonts w:hint="eastAsia" w:ascii="宋体" w:hAnsi="宋体"/>
          <w:color w:val="auto"/>
          <w:highlight w:val="none"/>
        </w:rPr>
        <w:t>第五章</w:t>
      </w:r>
      <w:r>
        <w:rPr>
          <w:rStyle w:val="49"/>
          <w:rFonts w:ascii="宋体" w:hAnsi="宋体"/>
          <w:color w:val="auto"/>
          <w:highlight w:val="none"/>
        </w:rPr>
        <w:t xml:space="preserve">  </w:t>
      </w:r>
      <w:r>
        <w:rPr>
          <w:rStyle w:val="49"/>
          <w:rFonts w:hint="eastAsia" w:ascii="宋体" w:hAnsi="宋体"/>
          <w:color w:val="auto"/>
          <w:highlight w:val="none"/>
        </w:rPr>
        <w:t>工程量清单</w:t>
      </w:r>
      <w:r>
        <w:rPr>
          <w:color w:val="auto"/>
          <w:highlight w:val="none"/>
        </w:rPr>
        <w:tab/>
      </w:r>
      <w:r>
        <w:rPr>
          <w:color w:val="auto"/>
          <w:highlight w:val="none"/>
        </w:rPr>
        <w:fldChar w:fldCharType="begin"/>
      </w:r>
      <w:r>
        <w:rPr>
          <w:color w:val="auto"/>
          <w:highlight w:val="none"/>
        </w:rPr>
        <w:instrText xml:space="preserve"> PAGEREF _Toc105945768 \h </w:instrText>
      </w:r>
      <w:r>
        <w:rPr>
          <w:color w:val="auto"/>
          <w:highlight w:val="none"/>
        </w:rPr>
        <w:fldChar w:fldCharType="separate"/>
      </w:r>
      <w:r>
        <w:rPr>
          <w:color w:val="auto"/>
          <w:highlight w:val="none"/>
        </w:rPr>
        <w:t>221</w:t>
      </w:r>
      <w:r>
        <w:rPr>
          <w:color w:val="auto"/>
          <w:highlight w:val="none"/>
        </w:rPr>
        <w:fldChar w:fldCharType="end"/>
      </w:r>
      <w:r>
        <w:rPr>
          <w:color w:val="auto"/>
          <w:highlight w:val="none"/>
        </w:rPr>
        <w:fldChar w:fldCharType="end"/>
      </w:r>
    </w:p>
    <w:p>
      <w:pPr>
        <w:pStyle w:val="35"/>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"_Toc105945769" </w:instrText>
      </w:r>
      <w:r>
        <w:rPr>
          <w:color w:val="auto"/>
          <w:highlight w:val="none"/>
        </w:rPr>
        <w:fldChar w:fldCharType="separate"/>
      </w:r>
      <w:r>
        <w:rPr>
          <w:rStyle w:val="49"/>
          <w:rFonts w:hint="eastAsia"/>
          <w:color w:val="auto"/>
          <w:highlight w:val="none"/>
        </w:rPr>
        <w:t>工程量清单（另册）</w:t>
      </w:r>
      <w:r>
        <w:rPr>
          <w:color w:val="auto"/>
          <w:highlight w:val="none"/>
        </w:rPr>
        <w:tab/>
      </w:r>
      <w:r>
        <w:rPr>
          <w:color w:val="auto"/>
          <w:highlight w:val="none"/>
        </w:rPr>
        <w:fldChar w:fldCharType="begin"/>
      </w:r>
      <w:r>
        <w:rPr>
          <w:color w:val="auto"/>
          <w:highlight w:val="none"/>
        </w:rPr>
        <w:instrText xml:space="preserve"> PAGEREF _Toc105945769 \h </w:instrText>
      </w:r>
      <w:r>
        <w:rPr>
          <w:color w:val="auto"/>
          <w:highlight w:val="none"/>
        </w:rPr>
        <w:fldChar w:fldCharType="separate"/>
      </w:r>
      <w:r>
        <w:rPr>
          <w:color w:val="auto"/>
          <w:highlight w:val="none"/>
        </w:rPr>
        <w:t>221</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"_Toc105945770" </w:instrText>
      </w:r>
      <w:r>
        <w:rPr>
          <w:color w:val="auto"/>
          <w:highlight w:val="none"/>
        </w:rPr>
        <w:fldChar w:fldCharType="separate"/>
      </w:r>
      <w:r>
        <w:rPr>
          <w:rStyle w:val="49"/>
          <w:rFonts w:hint="eastAsia"/>
          <w:color w:val="auto"/>
          <w:highlight w:val="none"/>
        </w:rPr>
        <w:t>第</w:t>
      </w:r>
      <w:r>
        <w:rPr>
          <w:rStyle w:val="49"/>
          <w:color w:val="auto"/>
          <w:highlight w:val="none"/>
        </w:rPr>
        <w:t xml:space="preserve">  </w:t>
      </w:r>
      <w:r>
        <w:rPr>
          <w:rStyle w:val="49"/>
          <w:rFonts w:hint="eastAsia"/>
          <w:color w:val="auto"/>
          <w:highlight w:val="none"/>
        </w:rPr>
        <w:t>二</w:t>
      </w:r>
      <w:r>
        <w:rPr>
          <w:rStyle w:val="49"/>
          <w:color w:val="auto"/>
          <w:highlight w:val="none"/>
        </w:rPr>
        <w:t xml:space="preserve">  </w:t>
      </w:r>
      <w:r>
        <w:rPr>
          <w:rStyle w:val="49"/>
          <w:rFonts w:hint="eastAsia"/>
          <w:color w:val="auto"/>
          <w:highlight w:val="none"/>
        </w:rPr>
        <w:t>卷</w:t>
      </w:r>
      <w:r>
        <w:rPr>
          <w:color w:val="auto"/>
          <w:highlight w:val="none"/>
        </w:rPr>
        <w:tab/>
      </w:r>
      <w:r>
        <w:rPr>
          <w:color w:val="auto"/>
          <w:highlight w:val="none"/>
        </w:rPr>
        <w:fldChar w:fldCharType="begin"/>
      </w:r>
      <w:r>
        <w:rPr>
          <w:color w:val="auto"/>
          <w:highlight w:val="none"/>
        </w:rPr>
        <w:instrText xml:space="preserve"> PAGEREF _Toc105945770 \h </w:instrText>
      </w:r>
      <w:r>
        <w:rPr>
          <w:color w:val="auto"/>
          <w:highlight w:val="none"/>
        </w:rPr>
        <w:fldChar w:fldCharType="separate"/>
      </w:r>
      <w:r>
        <w:rPr>
          <w:color w:val="auto"/>
          <w:highlight w:val="none"/>
        </w:rPr>
        <w:t>222</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"_Toc105945771" </w:instrText>
      </w:r>
      <w:r>
        <w:rPr>
          <w:color w:val="auto"/>
          <w:highlight w:val="none"/>
        </w:rPr>
        <w:fldChar w:fldCharType="separate"/>
      </w:r>
      <w:r>
        <w:rPr>
          <w:rStyle w:val="49"/>
          <w:rFonts w:hint="eastAsia"/>
          <w:color w:val="auto"/>
          <w:highlight w:val="none"/>
        </w:rPr>
        <w:t>第六章</w:t>
      </w:r>
      <w:r>
        <w:rPr>
          <w:rStyle w:val="49"/>
          <w:color w:val="auto"/>
          <w:highlight w:val="none"/>
        </w:rPr>
        <w:t xml:space="preserve">  </w:t>
      </w:r>
      <w:r>
        <w:rPr>
          <w:rStyle w:val="49"/>
          <w:rFonts w:hint="eastAsia"/>
          <w:color w:val="auto"/>
          <w:highlight w:val="none"/>
        </w:rPr>
        <w:t>图纸（另册）</w:t>
      </w:r>
      <w:r>
        <w:rPr>
          <w:color w:val="auto"/>
          <w:highlight w:val="none"/>
        </w:rPr>
        <w:tab/>
      </w:r>
      <w:r>
        <w:rPr>
          <w:color w:val="auto"/>
          <w:highlight w:val="none"/>
        </w:rPr>
        <w:fldChar w:fldCharType="begin"/>
      </w:r>
      <w:r>
        <w:rPr>
          <w:color w:val="auto"/>
          <w:highlight w:val="none"/>
        </w:rPr>
        <w:instrText xml:space="preserve"> PAGEREF _Toc105945771 \h </w:instrText>
      </w:r>
      <w:r>
        <w:rPr>
          <w:color w:val="auto"/>
          <w:highlight w:val="none"/>
        </w:rPr>
        <w:fldChar w:fldCharType="separate"/>
      </w:r>
      <w:r>
        <w:rPr>
          <w:color w:val="auto"/>
          <w:highlight w:val="none"/>
        </w:rPr>
        <w:t>223</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"_Toc105945772" </w:instrText>
      </w:r>
      <w:r>
        <w:rPr>
          <w:color w:val="auto"/>
          <w:highlight w:val="none"/>
        </w:rPr>
        <w:fldChar w:fldCharType="separate"/>
      </w:r>
      <w:r>
        <w:rPr>
          <w:rStyle w:val="49"/>
          <w:rFonts w:hint="eastAsia"/>
          <w:color w:val="auto"/>
          <w:highlight w:val="none"/>
        </w:rPr>
        <w:t>第</w:t>
      </w:r>
      <w:r>
        <w:rPr>
          <w:rStyle w:val="49"/>
          <w:color w:val="auto"/>
          <w:highlight w:val="none"/>
        </w:rPr>
        <w:t xml:space="preserve">  </w:t>
      </w:r>
      <w:r>
        <w:rPr>
          <w:rStyle w:val="49"/>
          <w:rFonts w:hint="eastAsia"/>
          <w:color w:val="auto"/>
          <w:highlight w:val="none"/>
        </w:rPr>
        <w:t>三</w:t>
      </w:r>
      <w:r>
        <w:rPr>
          <w:rStyle w:val="49"/>
          <w:color w:val="auto"/>
          <w:highlight w:val="none"/>
        </w:rPr>
        <w:t xml:space="preserve">  </w:t>
      </w:r>
      <w:r>
        <w:rPr>
          <w:rStyle w:val="49"/>
          <w:rFonts w:hint="eastAsia"/>
          <w:color w:val="auto"/>
          <w:highlight w:val="none"/>
        </w:rPr>
        <w:t>卷</w:t>
      </w:r>
      <w:r>
        <w:rPr>
          <w:color w:val="auto"/>
          <w:highlight w:val="none"/>
        </w:rPr>
        <w:tab/>
      </w:r>
      <w:r>
        <w:rPr>
          <w:color w:val="auto"/>
          <w:highlight w:val="none"/>
        </w:rPr>
        <w:fldChar w:fldCharType="begin"/>
      </w:r>
      <w:r>
        <w:rPr>
          <w:color w:val="auto"/>
          <w:highlight w:val="none"/>
        </w:rPr>
        <w:instrText xml:space="preserve"> PAGEREF _Toc105945772 \h </w:instrText>
      </w:r>
      <w:r>
        <w:rPr>
          <w:color w:val="auto"/>
          <w:highlight w:val="none"/>
        </w:rPr>
        <w:fldChar w:fldCharType="separate"/>
      </w:r>
      <w:r>
        <w:rPr>
          <w:color w:val="auto"/>
          <w:highlight w:val="none"/>
        </w:rPr>
        <w:t>224</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"_Toc105945773" </w:instrText>
      </w:r>
      <w:r>
        <w:rPr>
          <w:color w:val="auto"/>
          <w:highlight w:val="none"/>
        </w:rPr>
        <w:fldChar w:fldCharType="separate"/>
      </w:r>
      <w:r>
        <w:rPr>
          <w:rStyle w:val="49"/>
          <w:rFonts w:hint="eastAsia"/>
          <w:color w:val="auto"/>
          <w:highlight w:val="none"/>
        </w:rPr>
        <w:t>第七章</w:t>
      </w:r>
      <w:r>
        <w:rPr>
          <w:rStyle w:val="49"/>
          <w:color w:val="auto"/>
          <w:highlight w:val="none"/>
        </w:rPr>
        <w:t xml:space="preserve">  </w:t>
      </w:r>
      <w:r>
        <w:rPr>
          <w:rStyle w:val="49"/>
          <w:rFonts w:hint="eastAsia"/>
          <w:color w:val="auto"/>
          <w:highlight w:val="none"/>
        </w:rPr>
        <w:t>技术规范（自行收集）</w:t>
      </w:r>
      <w:r>
        <w:rPr>
          <w:color w:val="auto"/>
          <w:highlight w:val="none"/>
        </w:rPr>
        <w:tab/>
      </w:r>
      <w:r>
        <w:rPr>
          <w:color w:val="auto"/>
          <w:highlight w:val="none"/>
        </w:rPr>
        <w:fldChar w:fldCharType="begin"/>
      </w:r>
      <w:r>
        <w:rPr>
          <w:color w:val="auto"/>
          <w:highlight w:val="none"/>
        </w:rPr>
        <w:instrText xml:space="preserve"> PAGEREF _Toc105945773 \h </w:instrText>
      </w:r>
      <w:r>
        <w:rPr>
          <w:color w:val="auto"/>
          <w:highlight w:val="none"/>
        </w:rPr>
        <w:fldChar w:fldCharType="separate"/>
      </w:r>
      <w:r>
        <w:rPr>
          <w:color w:val="auto"/>
          <w:highlight w:val="none"/>
        </w:rPr>
        <w:t>225</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"_Toc105945774" </w:instrText>
      </w:r>
      <w:r>
        <w:rPr>
          <w:color w:val="auto"/>
          <w:highlight w:val="none"/>
        </w:rPr>
        <w:fldChar w:fldCharType="separate"/>
      </w:r>
      <w:r>
        <w:rPr>
          <w:rStyle w:val="49"/>
          <w:rFonts w:hint="eastAsia"/>
          <w:color w:val="auto"/>
          <w:highlight w:val="none"/>
        </w:rPr>
        <w:t>第八章</w:t>
      </w:r>
      <w:r>
        <w:rPr>
          <w:rStyle w:val="49"/>
          <w:color w:val="auto"/>
          <w:highlight w:val="none"/>
        </w:rPr>
        <w:t xml:space="preserve">  </w:t>
      </w:r>
      <w:r>
        <w:rPr>
          <w:rStyle w:val="49"/>
          <w:rFonts w:hint="eastAsia"/>
          <w:color w:val="auto"/>
          <w:highlight w:val="none"/>
        </w:rPr>
        <w:t>工程量清单计量规则</w:t>
      </w:r>
      <w:r>
        <w:rPr>
          <w:color w:val="auto"/>
          <w:highlight w:val="none"/>
        </w:rPr>
        <w:tab/>
      </w:r>
      <w:r>
        <w:rPr>
          <w:color w:val="auto"/>
          <w:highlight w:val="none"/>
        </w:rPr>
        <w:fldChar w:fldCharType="begin"/>
      </w:r>
      <w:r>
        <w:rPr>
          <w:color w:val="auto"/>
          <w:highlight w:val="none"/>
        </w:rPr>
        <w:instrText xml:space="preserve"> PAGEREF _Toc105945774 \h </w:instrText>
      </w:r>
      <w:r>
        <w:rPr>
          <w:color w:val="auto"/>
          <w:highlight w:val="none"/>
        </w:rPr>
        <w:fldChar w:fldCharType="separate"/>
      </w:r>
      <w:r>
        <w:rPr>
          <w:color w:val="auto"/>
          <w:highlight w:val="none"/>
        </w:rPr>
        <w:t>226</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"_Toc105945775" </w:instrText>
      </w:r>
      <w:r>
        <w:rPr>
          <w:color w:val="auto"/>
          <w:highlight w:val="none"/>
        </w:rPr>
        <w:fldChar w:fldCharType="separate"/>
      </w:r>
      <w:r>
        <w:rPr>
          <w:rStyle w:val="49"/>
          <w:rFonts w:hint="eastAsia"/>
          <w:color w:val="auto"/>
          <w:highlight w:val="none"/>
        </w:rPr>
        <w:t>第</w:t>
      </w:r>
      <w:r>
        <w:rPr>
          <w:rStyle w:val="49"/>
          <w:color w:val="auto"/>
          <w:highlight w:val="none"/>
        </w:rPr>
        <w:t xml:space="preserve">  </w:t>
      </w:r>
      <w:r>
        <w:rPr>
          <w:rStyle w:val="49"/>
          <w:rFonts w:hint="eastAsia"/>
          <w:color w:val="auto"/>
          <w:highlight w:val="none"/>
        </w:rPr>
        <w:t>四</w:t>
      </w:r>
      <w:r>
        <w:rPr>
          <w:rStyle w:val="49"/>
          <w:color w:val="auto"/>
          <w:highlight w:val="none"/>
        </w:rPr>
        <w:t xml:space="preserve">  </w:t>
      </w:r>
      <w:r>
        <w:rPr>
          <w:rStyle w:val="49"/>
          <w:rFonts w:hint="eastAsia"/>
          <w:color w:val="auto"/>
          <w:highlight w:val="none"/>
        </w:rPr>
        <w:t>卷</w:t>
      </w:r>
      <w:r>
        <w:rPr>
          <w:color w:val="auto"/>
          <w:highlight w:val="none"/>
        </w:rPr>
        <w:tab/>
      </w:r>
      <w:r>
        <w:rPr>
          <w:color w:val="auto"/>
          <w:highlight w:val="none"/>
        </w:rPr>
        <w:fldChar w:fldCharType="begin"/>
      </w:r>
      <w:r>
        <w:rPr>
          <w:color w:val="auto"/>
          <w:highlight w:val="none"/>
        </w:rPr>
        <w:instrText xml:space="preserve"> PAGEREF _Toc105945775 \h </w:instrText>
      </w:r>
      <w:r>
        <w:rPr>
          <w:color w:val="auto"/>
          <w:highlight w:val="none"/>
        </w:rPr>
        <w:fldChar w:fldCharType="separate"/>
      </w:r>
      <w:r>
        <w:rPr>
          <w:color w:val="auto"/>
          <w:highlight w:val="none"/>
        </w:rPr>
        <w:t>227</w:t>
      </w:r>
      <w:r>
        <w:rPr>
          <w:color w:val="auto"/>
          <w:highlight w:val="none"/>
        </w:rPr>
        <w:fldChar w:fldCharType="end"/>
      </w:r>
      <w:r>
        <w:rPr>
          <w:color w:val="auto"/>
          <w:highlight w:val="none"/>
        </w:rPr>
        <w:fldChar w:fldCharType="end"/>
      </w:r>
    </w:p>
    <w:p>
      <w:pPr>
        <w:pStyle w:val="30"/>
        <w:tabs>
          <w:tab w:val="right" w:leader="dot" w:pos="10200"/>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"_Toc105945776" </w:instrText>
      </w:r>
      <w:r>
        <w:rPr>
          <w:color w:val="auto"/>
          <w:highlight w:val="none"/>
        </w:rPr>
        <w:fldChar w:fldCharType="separate"/>
      </w:r>
      <w:r>
        <w:rPr>
          <w:rStyle w:val="49"/>
          <w:rFonts w:hint="eastAsia"/>
          <w:color w:val="auto"/>
          <w:highlight w:val="none"/>
        </w:rPr>
        <w:t>第九章</w:t>
      </w:r>
      <w:r>
        <w:rPr>
          <w:rStyle w:val="49"/>
          <w:color w:val="auto"/>
          <w:highlight w:val="none"/>
        </w:rPr>
        <w:t xml:space="preserve">  </w:t>
      </w:r>
      <w:r>
        <w:rPr>
          <w:rStyle w:val="49"/>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_Toc105945776 \h </w:instrText>
      </w:r>
      <w:r>
        <w:rPr>
          <w:color w:val="auto"/>
          <w:highlight w:val="none"/>
        </w:rPr>
        <w:fldChar w:fldCharType="separate"/>
      </w:r>
      <w:r>
        <w:rPr>
          <w:color w:val="auto"/>
          <w:highlight w:val="none"/>
        </w:rPr>
        <w:t>228</w:t>
      </w:r>
      <w:r>
        <w:rPr>
          <w:color w:val="auto"/>
          <w:highlight w:val="none"/>
        </w:rPr>
        <w:fldChar w:fldCharType="end"/>
      </w:r>
      <w:r>
        <w:rPr>
          <w:color w:val="auto"/>
          <w:highlight w:val="none"/>
        </w:rPr>
        <w:fldChar w:fldCharType="end"/>
      </w:r>
    </w:p>
    <w:p>
      <w:pPr>
        <w:spacing w:line="250" w:lineRule="exact"/>
        <w:ind w:firstLine="1058" w:firstLineChars="504"/>
        <w:rPr>
          <w:rFonts w:ascii="宋体" w:hAnsi="宋体"/>
          <w:color w:val="auto"/>
          <w:sz w:val="32"/>
          <w:szCs w:val="32"/>
          <w:highlight w:val="none"/>
          <w:u w:val="single"/>
        </w:rPr>
      </w:pPr>
      <w:r>
        <w:rPr>
          <w:rFonts w:hint="eastAsia" w:ascii="宋体" w:hAnsi="宋体" w:cs="宋体"/>
          <w:color w:val="auto"/>
          <w:highlight w:val="none"/>
          <w:u w:val="single"/>
        </w:rPr>
        <w:fldChar w:fldCharType="end"/>
      </w:r>
    </w:p>
    <w:p>
      <w:pPr>
        <w:jc w:val="center"/>
        <w:rPr>
          <w:rFonts w:ascii="宋体" w:hAnsi="宋体"/>
          <w:color w:val="auto"/>
          <w:sz w:val="72"/>
          <w:szCs w:val="72"/>
          <w:highlight w:val="none"/>
          <w:u w:val="single"/>
        </w:rPr>
        <w:sectPr>
          <w:footerReference r:id="rId10" w:type="first"/>
          <w:footerReference r:id="rId9" w:type="default"/>
          <w:pgSz w:w="11910" w:h="16840"/>
          <w:pgMar w:top="941" w:right="720" w:bottom="1179" w:left="980" w:header="707" w:footer="998" w:gutter="0"/>
          <w:pgNumType w:start="1"/>
          <w:cols w:space="720" w:num="1"/>
        </w:sectPr>
      </w:pPr>
    </w:p>
    <w:p>
      <w:pPr>
        <w:pStyle w:val="52"/>
        <w:rPr>
          <w:color w:val="auto"/>
          <w:highlight w:val="non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rPr>
      </w:pPr>
      <w:r>
        <w:rPr>
          <w:rFonts w:hint="eastAsia" w:ascii="宋体" w:hAnsi="宋体"/>
          <w:color w:val="auto"/>
          <w:sz w:val="72"/>
          <w:szCs w:val="72"/>
          <w:highlight w:val="none"/>
        </w:rPr>
        <w:t>第  一  卷</w:t>
      </w:r>
    </w:p>
    <w:p>
      <w:pPr>
        <w:jc w:val="center"/>
        <w:rPr>
          <w:rFonts w:ascii="宋体" w:hAnsi="宋体"/>
          <w:color w:val="auto"/>
          <w:sz w:val="72"/>
          <w:szCs w:val="72"/>
          <w:highlight w:val="none"/>
        </w:rPr>
      </w:pPr>
    </w:p>
    <w:p>
      <w:pPr>
        <w:jc w:val="center"/>
        <w:rPr>
          <w:rFonts w:ascii="宋体" w:hAnsi="宋体"/>
          <w:color w:val="auto"/>
          <w:sz w:val="72"/>
          <w:szCs w:val="72"/>
          <w:highlight w:val="none"/>
        </w:rPr>
      </w:pPr>
    </w:p>
    <w:p>
      <w:pPr>
        <w:jc w:val="center"/>
        <w:rPr>
          <w:rFonts w:ascii="宋体" w:hAnsi="宋体"/>
          <w:color w:val="auto"/>
          <w:sz w:val="72"/>
          <w:szCs w:val="72"/>
          <w:highlight w:val="none"/>
        </w:rPr>
      </w:pPr>
    </w:p>
    <w:p>
      <w:pPr>
        <w:jc w:val="center"/>
        <w:rPr>
          <w:rFonts w:ascii="宋体" w:hAnsi="宋体"/>
          <w:color w:val="auto"/>
          <w:sz w:val="72"/>
          <w:szCs w:val="72"/>
          <w:highlight w:val="none"/>
        </w:rPr>
      </w:pPr>
    </w:p>
    <w:p>
      <w:pPr>
        <w:jc w:val="center"/>
        <w:rPr>
          <w:rFonts w:ascii="宋体" w:hAnsi="宋体"/>
          <w:color w:val="auto"/>
          <w:sz w:val="72"/>
          <w:szCs w:val="72"/>
          <w:highlight w:val="none"/>
        </w:rPr>
      </w:pPr>
    </w:p>
    <w:p>
      <w:pPr>
        <w:jc w:val="center"/>
        <w:rPr>
          <w:rFonts w:ascii="宋体" w:hAnsi="宋体"/>
          <w:color w:val="auto"/>
          <w:sz w:val="72"/>
          <w:szCs w:val="72"/>
          <w:highlight w:val="none"/>
        </w:rPr>
      </w:pPr>
    </w:p>
    <w:p>
      <w:pPr>
        <w:jc w:val="center"/>
        <w:rPr>
          <w:rFonts w:ascii="宋体" w:hAnsi="宋体"/>
          <w:color w:val="auto"/>
          <w:sz w:val="72"/>
          <w:szCs w:val="72"/>
          <w:highlight w:val="non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52"/>
          <w:szCs w:val="52"/>
          <w:highlight w:val="none"/>
        </w:rPr>
      </w:pPr>
      <w:r>
        <w:rPr>
          <w:rFonts w:hint="eastAsia" w:ascii="宋体" w:hAnsi="宋体"/>
          <w:color w:val="auto"/>
          <w:sz w:val="52"/>
          <w:szCs w:val="52"/>
          <w:highlight w:val="none"/>
        </w:rPr>
        <w:t>第一章  招标公告</w:t>
      </w:r>
    </w:p>
    <w:p>
      <w:pPr>
        <w:jc w:val="center"/>
        <w:rPr>
          <w:rFonts w:ascii="宋体" w:hAnsi="宋体"/>
          <w:color w:val="auto"/>
          <w:sz w:val="72"/>
          <w:szCs w:val="72"/>
          <w:highlight w:val="none"/>
        </w:rPr>
      </w:pPr>
    </w:p>
    <w:p>
      <w:pPr>
        <w:jc w:val="center"/>
        <w:rPr>
          <w:rFonts w:ascii="宋体" w:hAnsi="宋体"/>
          <w:color w:val="auto"/>
          <w:sz w:val="72"/>
          <w:szCs w:val="72"/>
          <w:highlight w:val="none"/>
        </w:rPr>
      </w:pPr>
    </w:p>
    <w:p>
      <w:pPr>
        <w:jc w:val="center"/>
        <w:rPr>
          <w:rFonts w:ascii="宋体" w:hAnsi="宋体"/>
          <w:color w:val="auto"/>
          <w:sz w:val="72"/>
          <w:szCs w:val="72"/>
          <w:highlight w:val="none"/>
        </w:rPr>
      </w:pPr>
    </w:p>
    <w:p>
      <w:pPr>
        <w:jc w:val="center"/>
        <w:rPr>
          <w:rFonts w:ascii="宋体" w:hAnsi="宋体"/>
          <w:color w:val="auto"/>
          <w:sz w:val="72"/>
          <w:szCs w:val="72"/>
          <w:highlight w:val="none"/>
        </w:rPr>
      </w:pPr>
    </w:p>
    <w:p>
      <w:pPr>
        <w:jc w:val="center"/>
        <w:rPr>
          <w:rFonts w:ascii="宋体" w:hAnsi="宋体"/>
          <w:color w:val="auto"/>
          <w:sz w:val="72"/>
          <w:szCs w:val="72"/>
          <w:highlight w:val="none"/>
        </w:rPr>
      </w:pPr>
    </w:p>
    <w:p>
      <w:pPr>
        <w:jc w:val="center"/>
        <w:rPr>
          <w:rFonts w:ascii="宋体" w:hAnsi="宋体"/>
          <w:color w:val="auto"/>
          <w:sz w:val="72"/>
          <w:szCs w:val="72"/>
          <w:highlight w:val="none"/>
        </w:rPr>
      </w:pPr>
    </w:p>
    <w:p>
      <w:pPr>
        <w:jc w:val="center"/>
        <w:rPr>
          <w:rFonts w:ascii="宋体" w:hAnsi="宋体"/>
          <w:color w:val="auto"/>
          <w:sz w:val="72"/>
          <w:szCs w:val="72"/>
          <w:highlight w:val="none"/>
        </w:rPr>
      </w:pPr>
    </w:p>
    <w:p>
      <w:pPr>
        <w:pStyle w:val="3"/>
        <w:numPr>
          <w:ilvl w:val="0"/>
          <w:numId w:val="2"/>
        </w:numPr>
        <w:adjustRightInd w:val="0"/>
        <w:snapToGrid w:val="0"/>
        <w:spacing w:before="120" w:line="240" w:lineRule="auto"/>
        <w:jc w:val="center"/>
        <w:rPr>
          <w:rFonts w:ascii="宋体" w:hAnsi="宋体"/>
          <w:color w:val="auto"/>
          <w:sz w:val="36"/>
          <w:highlight w:val="none"/>
        </w:rPr>
        <w:sectPr>
          <w:footerReference r:id="rId11" w:type="default"/>
          <w:pgSz w:w="11910" w:h="16840"/>
          <w:pgMar w:top="941" w:right="720" w:bottom="1179" w:left="980" w:header="707" w:footer="998" w:gutter="0"/>
          <w:pgNumType w:start="1"/>
          <w:cols w:space="720" w:num="1"/>
        </w:sectPr>
      </w:pPr>
    </w:p>
    <w:p>
      <w:pPr>
        <w:pStyle w:val="3"/>
        <w:numPr>
          <w:ilvl w:val="0"/>
          <w:numId w:val="2"/>
        </w:numPr>
        <w:adjustRightInd w:val="0"/>
        <w:snapToGrid w:val="0"/>
        <w:spacing w:before="120" w:after="100" w:line="240" w:lineRule="auto"/>
        <w:jc w:val="center"/>
        <w:rPr>
          <w:rFonts w:ascii="宋体" w:hAnsi="宋体"/>
          <w:color w:val="auto"/>
          <w:sz w:val="36"/>
          <w:highlight w:val="none"/>
        </w:rPr>
      </w:pPr>
      <w:bookmarkStart w:id="0" w:name="_Toc105945401"/>
      <w:bookmarkStart w:id="1" w:name="_Toc11768"/>
      <w:r>
        <w:rPr>
          <w:rFonts w:ascii="宋体" w:hAnsi="宋体"/>
          <w:color w:val="auto"/>
          <w:sz w:val="36"/>
          <w:highlight w:val="none"/>
        </w:rPr>
        <w:t>招标公告</w:t>
      </w:r>
      <w:bookmarkEnd w:id="0"/>
      <w:bookmarkEnd w:id="1"/>
    </w:p>
    <w:p>
      <w:pPr>
        <w:pStyle w:val="72"/>
        <w:rPr>
          <w:rFonts w:cs="宋体"/>
          <w:color w:val="auto"/>
          <w:szCs w:val="28"/>
          <w:highlight w:val="none"/>
        </w:rPr>
      </w:pPr>
      <w:bookmarkStart w:id="1798" w:name="_GoBack"/>
      <w:bookmarkStart w:id="2" w:name="_Toc424739344"/>
      <w:bookmarkStart w:id="3" w:name="OLE_LINK4"/>
      <w:r>
        <w:rPr>
          <w:rFonts w:hint="eastAsia" w:cs="宋体"/>
          <w:color w:val="auto"/>
          <w:sz w:val="36"/>
          <w:szCs w:val="36"/>
          <w:highlight w:val="none"/>
          <w:lang w:eastAsia="zh-CN"/>
        </w:rPr>
        <w:t>浈江区Y294线通建制村公路单车道改双车道改造工程施工</w:t>
      </w:r>
      <w:r>
        <w:rPr>
          <w:rFonts w:hint="eastAsia" w:cs="宋体"/>
          <w:color w:val="auto"/>
          <w:sz w:val="36"/>
          <w:szCs w:val="36"/>
          <w:highlight w:val="none"/>
        </w:rPr>
        <w:t>招标公告</w:t>
      </w:r>
    </w:p>
    <w:bookmarkEnd w:id="1798"/>
    <w:p>
      <w:pPr>
        <w:pStyle w:val="4"/>
        <w:spacing w:line="400" w:lineRule="atLeast"/>
        <w:rPr>
          <w:rFonts w:ascii="宋体" w:hAnsi="宋体" w:eastAsia="宋体" w:cs="黑体"/>
          <w:b w:val="0"/>
          <w:bCs w:val="0"/>
          <w:color w:val="auto"/>
          <w:sz w:val="28"/>
          <w:szCs w:val="28"/>
          <w:highlight w:val="none"/>
        </w:rPr>
      </w:pPr>
      <w:bookmarkStart w:id="4" w:name="_Toc30127"/>
      <w:bookmarkStart w:id="5" w:name="_Toc105945402"/>
      <w:r>
        <w:rPr>
          <w:rFonts w:hint="eastAsia" w:ascii="宋体" w:hAnsi="宋体" w:eastAsia="宋体" w:cs="黑体"/>
          <w:b w:val="0"/>
          <w:bCs w:val="0"/>
          <w:color w:val="auto"/>
          <w:sz w:val="28"/>
          <w:szCs w:val="28"/>
          <w:highlight w:val="none"/>
        </w:rPr>
        <w:t>1.招标条件</w:t>
      </w:r>
      <w:bookmarkEnd w:id="2"/>
      <w:bookmarkEnd w:id="4"/>
      <w:bookmarkEnd w:id="5"/>
    </w:p>
    <w:p>
      <w:pPr>
        <w:spacing w:line="360" w:lineRule="auto"/>
        <w:ind w:firstLine="480" w:firstLineChars="200"/>
        <w:rPr>
          <w:rFonts w:ascii="宋体" w:hAnsi="宋体" w:cs="宋体"/>
          <w:color w:val="auto"/>
          <w:sz w:val="24"/>
          <w:highlight w:val="none"/>
        </w:rPr>
      </w:pPr>
      <w:bookmarkStart w:id="6" w:name="_Toc424739345"/>
      <w:bookmarkStart w:id="7" w:name="_Toc544"/>
      <w:r>
        <w:rPr>
          <w:rFonts w:hint="eastAsia" w:hAnsi="宋体"/>
          <w:color w:val="auto"/>
          <w:sz w:val="24"/>
          <w:highlight w:val="none"/>
        </w:rPr>
        <w:t>本招标项目</w:t>
      </w:r>
      <w:r>
        <w:rPr>
          <w:rFonts w:hint="eastAsia" w:hAnsi="宋体"/>
          <w:color w:val="auto"/>
          <w:sz w:val="24"/>
          <w:highlight w:val="none"/>
          <w:u w:val="single"/>
          <w:lang w:eastAsia="zh-CN"/>
        </w:rPr>
        <w:t>浈江区Y294线通建制村公路单车道改双车道改造工程施工</w:t>
      </w:r>
      <w:r>
        <w:rPr>
          <w:rFonts w:hint="eastAsia" w:hAnsi="宋体"/>
          <w:color w:val="auto"/>
          <w:sz w:val="24"/>
          <w:highlight w:val="none"/>
        </w:rPr>
        <w:t>已由</w:t>
      </w:r>
      <w:r>
        <w:rPr>
          <w:rFonts w:hint="eastAsia" w:hAnsi="宋体"/>
          <w:color w:val="auto"/>
          <w:sz w:val="24"/>
          <w:highlight w:val="none"/>
          <w:lang w:eastAsia="zh-CN"/>
        </w:rPr>
        <w:t>韶关市浈江区发展和改革局</w:t>
      </w:r>
      <w:r>
        <w:rPr>
          <w:rFonts w:hint="eastAsia"/>
          <w:color w:val="auto"/>
          <w:spacing w:val="9"/>
          <w:sz w:val="24"/>
          <w:highlight w:val="none"/>
          <w:u w:val="single"/>
        </w:rPr>
        <w:t>以</w:t>
      </w:r>
      <w:r>
        <w:rPr>
          <w:rFonts w:hint="eastAsia"/>
          <w:color w:val="auto"/>
          <w:sz w:val="24"/>
          <w:highlight w:val="none"/>
          <w:u w:val="single"/>
        </w:rPr>
        <w:t>《关于</w:t>
      </w:r>
      <w:r>
        <w:rPr>
          <w:rFonts w:hint="eastAsia"/>
          <w:color w:val="auto"/>
          <w:sz w:val="24"/>
          <w:highlight w:val="none"/>
          <w:u w:val="single"/>
          <w:lang w:eastAsia="zh-CN"/>
        </w:rPr>
        <w:t>浈江区Y294线通建制村公路单车道改双车道改造工程</w:t>
      </w:r>
      <w:r>
        <w:rPr>
          <w:rFonts w:hint="eastAsia"/>
          <w:color w:val="auto"/>
          <w:sz w:val="24"/>
          <w:highlight w:val="none"/>
          <w:u w:val="single"/>
        </w:rPr>
        <w:t>立项的批复》（</w:t>
      </w:r>
      <w:r>
        <w:rPr>
          <w:rFonts w:hint="eastAsia" w:hAnsi="宋体"/>
          <w:color w:val="auto"/>
          <w:sz w:val="24"/>
          <w:highlight w:val="none"/>
          <w:u w:val="single"/>
          <w:lang w:eastAsia="zh-CN"/>
        </w:rPr>
        <w:t>韶浈发改投审〔2022〕15号</w:t>
      </w:r>
      <w:r>
        <w:rPr>
          <w:rFonts w:hint="eastAsia" w:hAnsi="宋体"/>
          <w:color w:val="auto"/>
          <w:sz w:val="24"/>
          <w:highlight w:val="none"/>
          <w:u w:val="single"/>
        </w:rPr>
        <w:t>) 、投资项目统一代码为</w:t>
      </w:r>
      <w:r>
        <w:rPr>
          <w:rFonts w:hint="eastAsia" w:hAnsi="宋体"/>
          <w:color w:val="auto"/>
          <w:sz w:val="24"/>
          <w:highlight w:val="none"/>
          <w:u w:val="single"/>
          <w:lang w:eastAsia="zh-CN"/>
        </w:rPr>
        <w:t>2206-440204-18-01-208126</w:t>
      </w:r>
      <w:r>
        <w:rPr>
          <w:rFonts w:hint="eastAsia" w:hAnsi="宋体"/>
          <w:color w:val="auto"/>
          <w:sz w:val="24"/>
          <w:highlight w:val="none"/>
        </w:rPr>
        <w:t>批准建设，项目业主为</w:t>
      </w:r>
      <w:r>
        <w:rPr>
          <w:rFonts w:hint="eastAsia" w:hAnsi="宋体"/>
          <w:color w:val="auto"/>
          <w:sz w:val="24"/>
          <w:highlight w:val="none"/>
          <w:u w:val="single"/>
          <w:lang w:eastAsia="zh-CN"/>
        </w:rPr>
        <w:t>韶关市浈江区地方公路事务中心</w:t>
      </w:r>
      <w:r>
        <w:rPr>
          <w:rFonts w:hint="eastAsia" w:hAnsi="宋体"/>
          <w:color w:val="auto"/>
          <w:sz w:val="24"/>
          <w:highlight w:val="none"/>
        </w:rPr>
        <w:t>，建设资金来源为</w:t>
      </w:r>
      <w:r>
        <w:rPr>
          <w:rFonts w:hint="eastAsia" w:hAnsi="宋体"/>
          <w:color w:val="auto"/>
          <w:sz w:val="24"/>
          <w:highlight w:val="none"/>
          <w:u w:val="single"/>
        </w:rPr>
        <w:t>区级财政统筹</w:t>
      </w:r>
      <w:r>
        <w:rPr>
          <w:rFonts w:hint="eastAsia" w:hAnsi="宋体"/>
          <w:color w:val="auto"/>
          <w:sz w:val="24"/>
          <w:highlight w:val="none"/>
        </w:rPr>
        <w:t>。招标人为</w:t>
      </w:r>
      <w:r>
        <w:rPr>
          <w:rFonts w:hint="eastAsia" w:hAnsi="宋体"/>
          <w:color w:val="auto"/>
          <w:sz w:val="24"/>
          <w:highlight w:val="none"/>
          <w:u w:val="single"/>
          <w:lang w:eastAsia="zh-CN"/>
        </w:rPr>
        <w:t>韶关市浈江区地方公路事务中心</w:t>
      </w:r>
      <w:r>
        <w:rPr>
          <w:rFonts w:hint="eastAsia" w:hAnsi="宋体"/>
          <w:color w:val="auto"/>
          <w:sz w:val="24"/>
          <w:highlight w:val="none"/>
        </w:rPr>
        <w:t>，现依法对该项目的施工采用资格后审方式进行公开招标。</w:t>
      </w:r>
    </w:p>
    <w:p>
      <w:pPr>
        <w:pStyle w:val="4"/>
        <w:spacing w:line="360" w:lineRule="auto"/>
        <w:rPr>
          <w:rFonts w:ascii="宋体" w:hAnsi="宋体" w:eastAsia="宋体" w:cs="黑体"/>
          <w:b w:val="0"/>
          <w:bCs w:val="0"/>
          <w:color w:val="auto"/>
          <w:sz w:val="28"/>
          <w:szCs w:val="28"/>
          <w:highlight w:val="none"/>
        </w:rPr>
      </w:pPr>
      <w:bookmarkStart w:id="8" w:name="_Toc105945403"/>
      <w:r>
        <w:rPr>
          <w:rFonts w:hint="eastAsia" w:ascii="宋体" w:hAnsi="宋体" w:eastAsia="宋体" w:cs="黑体"/>
          <w:b w:val="0"/>
          <w:bCs w:val="0"/>
          <w:color w:val="auto"/>
          <w:sz w:val="28"/>
          <w:szCs w:val="28"/>
          <w:highlight w:val="none"/>
        </w:rPr>
        <w:t>2.项目概况与招标范围</w:t>
      </w:r>
      <w:bookmarkEnd w:id="6"/>
      <w:bookmarkEnd w:id="7"/>
      <w:bookmarkEnd w:id="8"/>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2.1 </w:t>
      </w:r>
      <w:r>
        <w:rPr>
          <w:rFonts w:ascii="宋体" w:hAnsi="宋体"/>
          <w:color w:val="auto"/>
          <w:sz w:val="24"/>
          <w:highlight w:val="none"/>
        </w:rPr>
        <w:t>项目概况与招标</w:t>
      </w:r>
      <w:r>
        <w:rPr>
          <w:rFonts w:hint="eastAsia" w:ascii="宋体" w:hAnsi="宋体"/>
          <w:color w:val="auto"/>
          <w:sz w:val="24"/>
          <w:highlight w:val="none"/>
        </w:rPr>
        <w:t>范围</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2.1.1 建设地点：</w:t>
      </w:r>
      <w:r>
        <w:rPr>
          <w:rFonts w:hint="eastAsia" w:ascii="宋体" w:hAnsi="宋体"/>
          <w:color w:val="auto"/>
          <w:sz w:val="24"/>
          <w:highlight w:val="none"/>
          <w:u w:val="single"/>
          <w:lang w:eastAsia="zh-CN"/>
        </w:rPr>
        <w:t>韶关市浈江区犁市镇内腾村</w:t>
      </w:r>
      <w:r>
        <w:rPr>
          <w:rFonts w:hint="eastAsia" w:ascii="宋体" w:hAnsi="宋体"/>
          <w:color w:val="auto"/>
          <w:sz w:val="24"/>
          <w:highlight w:val="none"/>
        </w:rPr>
        <w:t>。</w:t>
      </w:r>
    </w:p>
    <w:p>
      <w:pPr>
        <w:widowControl/>
        <w:spacing w:line="360" w:lineRule="auto"/>
        <w:ind w:firstLine="480"/>
        <w:jc w:val="left"/>
        <w:rPr>
          <w:color w:val="auto"/>
          <w:highlight w:val="none"/>
        </w:rPr>
      </w:pPr>
      <w:r>
        <w:rPr>
          <w:rFonts w:hint="eastAsia" w:ascii="宋体" w:hAnsi="宋体"/>
          <w:color w:val="auto"/>
          <w:sz w:val="24"/>
          <w:highlight w:val="none"/>
        </w:rPr>
        <w:t>2.1.2 建设内容及规模：</w:t>
      </w:r>
      <w:r>
        <w:rPr>
          <w:rFonts w:hint="eastAsia" w:ascii="宋体" w:hAnsi="宋体"/>
          <w:color w:val="auto"/>
          <w:sz w:val="24"/>
          <w:highlight w:val="none"/>
          <w:u w:val="single"/>
          <w:lang w:eastAsia="zh-CN"/>
        </w:rPr>
        <w:t>项目全长6.72公里，拟按三公级路进行建设，设计速度30分里/小时，路面为水泥混凝土路面，改建后路基全宽为7.5米，路面宽为7米，横向布置为0.25m路缘石+7.0m车行道+0.25m路缘石。路面结构：铺筑20cm厚水泥混凝土路面，铺设15cm厚级配碎石垫层。项目估算总投资937.0473万元，其中：工程费816.79万元、工程建设其他费120.2573万元。</w:t>
      </w:r>
    </w:p>
    <w:p>
      <w:pPr>
        <w:spacing w:line="400" w:lineRule="atLeast"/>
        <w:ind w:firstLine="480" w:firstLineChars="200"/>
        <w:rPr>
          <w:rFonts w:ascii="宋体" w:hAnsi="宋体" w:cs="Arial"/>
          <w:color w:val="auto"/>
          <w:sz w:val="24"/>
          <w:highlight w:val="none"/>
        </w:rPr>
      </w:pPr>
      <w:r>
        <w:rPr>
          <w:rFonts w:hint="eastAsia" w:ascii="宋体" w:hAnsi="宋体"/>
          <w:color w:val="auto"/>
          <w:sz w:val="24"/>
          <w:highlight w:val="none"/>
        </w:rPr>
        <w:t>2.1.3 招标范</w:t>
      </w:r>
      <w:r>
        <w:rPr>
          <w:rFonts w:hint="eastAsia" w:ascii="宋体" w:hAnsi="宋体" w:cs="Arial"/>
          <w:color w:val="auto"/>
          <w:sz w:val="24"/>
          <w:highlight w:val="none"/>
        </w:rPr>
        <w:t>围</w:t>
      </w:r>
      <w:r>
        <w:rPr>
          <w:rFonts w:hint="eastAsia" w:ascii="宋体" w:hAnsi="宋体"/>
          <w:color w:val="auto"/>
          <w:sz w:val="24"/>
          <w:highlight w:val="none"/>
        </w:rPr>
        <w:t>：</w:t>
      </w:r>
      <w:r>
        <w:rPr>
          <w:rFonts w:hint="eastAsia" w:ascii="宋体" w:hAnsi="宋体"/>
          <w:color w:val="auto"/>
          <w:sz w:val="24"/>
          <w:highlight w:val="none"/>
          <w:u w:val="single"/>
        </w:rPr>
        <w:t>本项目施工图设计和工程量清单范围内的工程施工</w:t>
      </w:r>
      <w:r>
        <w:rPr>
          <w:rFonts w:hint="eastAsia" w:ascii="宋体" w:hAnsi="宋体"/>
          <w:color w:val="auto"/>
          <w:sz w:val="24"/>
          <w:highlight w:val="none"/>
        </w:rPr>
        <w:t>。</w:t>
      </w:r>
    </w:p>
    <w:p>
      <w:pPr>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 xml:space="preserve">2.1.4 </w:t>
      </w:r>
      <w:r>
        <w:rPr>
          <w:rFonts w:hint="eastAsia" w:ascii="宋体" w:hAnsi="宋体" w:cs="Arial"/>
          <w:color w:val="auto"/>
          <w:sz w:val="24"/>
          <w:highlight w:val="none"/>
        </w:rPr>
        <w:t>计划工期：</w:t>
      </w:r>
      <w:r>
        <w:rPr>
          <w:rFonts w:hint="eastAsia" w:ascii="宋体" w:hAnsi="宋体"/>
          <w:color w:val="auto"/>
          <w:kern w:val="0"/>
          <w:sz w:val="24"/>
          <w:highlight w:val="none"/>
          <w:u w:val="single"/>
        </w:rPr>
        <w:t>120日历天</w:t>
      </w:r>
      <w:r>
        <w:rPr>
          <w:rFonts w:hint="eastAsia" w:ascii="宋体" w:hAnsi="宋体"/>
          <w:color w:val="auto"/>
          <w:sz w:val="24"/>
          <w:highlight w:val="none"/>
        </w:rPr>
        <w:t>；实际开工时间以监理签发开工令为准。</w:t>
      </w:r>
    </w:p>
    <w:p>
      <w:pPr>
        <w:spacing w:line="400" w:lineRule="atLeast"/>
        <w:ind w:firstLine="480" w:firstLineChars="200"/>
        <w:rPr>
          <w:color w:val="auto"/>
          <w:highlight w:val="none"/>
        </w:rPr>
      </w:pPr>
      <w:r>
        <w:rPr>
          <w:rFonts w:hint="eastAsia" w:ascii="宋体" w:hAnsi="宋体"/>
          <w:color w:val="auto"/>
          <w:sz w:val="24"/>
          <w:highlight w:val="none"/>
        </w:rPr>
        <w:t>2.2 标段划分：本次施工招标只设一个标段。</w:t>
      </w:r>
    </w:p>
    <w:tbl>
      <w:tblPr>
        <w:tblStyle w:val="42"/>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850"/>
        <w:gridCol w:w="709"/>
        <w:gridCol w:w="850"/>
        <w:gridCol w:w="851"/>
        <w:gridCol w:w="2835"/>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235" w:type="dxa"/>
            <w:vAlign w:val="center"/>
          </w:tcPr>
          <w:p>
            <w:pPr>
              <w:adjustRightInd w:val="0"/>
              <w:snapToGrid w:val="0"/>
              <w:spacing w:line="400" w:lineRule="atLeast"/>
              <w:jc w:val="center"/>
              <w:rPr>
                <w:rFonts w:ascii="宋体" w:hAnsi="宋体" w:cs="宋体"/>
                <w:color w:val="auto"/>
                <w:szCs w:val="21"/>
                <w:highlight w:val="none"/>
              </w:rPr>
            </w:pPr>
            <w:bookmarkStart w:id="9" w:name="_Toc20608"/>
            <w:bookmarkStart w:id="10" w:name="_Toc424739346"/>
            <w:r>
              <w:rPr>
                <w:rFonts w:hint="eastAsia" w:ascii="宋体" w:hAnsi="宋体" w:cs="宋体"/>
                <w:color w:val="auto"/>
                <w:szCs w:val="21"/>
                <w:highlight w:val="none"/>
              </w:rPr>
              <w:t>标段类别</w:t>
            </w:r>
          </w:p>
        </w:tc>
        <w:tc>
          <w:tcPr>
            <w:tcW w:w="850" w:type="dxa"/>
            <w:vAlign w:val="center"/>
          </w:tcPr>
          <w:p>
            <w:pPr>
              <w:adjustRightInd w:val="0"/>
              <w:snapToGrid w:val="0"/>
              <w:spacing w:line="400" w:lineRule="atLeast"/>
              <w:jc w:val="center"/>
              <w:rPr>
                <w:rFonts w:ascii="宋体" w:hAnsi="宋体" w:cs="宋体"/>
                <w:color w:val="auto"/>
                <w:szCs w:val="21"/>
                <w:highlight w:val="none"/>
              </w:rPr>
            </w:pPr>
            <w:r>
              <w:rPr>
                <w:rFonts w:hint="eastAsia" w:ascii="宋体" w:hAnsi="宋体" w:cs="宋体"/>
                <w:color w:val="auto"/>
                <w:szCs w:val="21"/>
                <w:highlight w:val="none"/>
              </w:rPr>
              <w:t>标段</w:t>
            </w:r>
          </w:p>
        </w:tc>
        <w:tc>
          <w:tcPr>
            <w:tcW w:w="709" w:type="dxa"/>
            <w:vAlign w:val="center"/>
          </w:tcPr>
          <w:p>
            <w:pPr>
              <w:adjustRightInd w:val="0"/>
              <w:snapToGrid w:val="0"/>
              <w:spacing w:line="400" w:lineRule="atLeast"/>
              <w:jc w:val="center"/>
              <w:rPr>
                <w:rFonts w:ascii="宋体" w:hAnsi="宋体" w:cs="宋体"/>
                <w:color w:val="auto"/>
                <w:szCs w:val="21"/>
                <w:highlight w:val="none"/>
              </w:rPr>
            </w:pPr>
            <w:r>
              <w:rPr>
                <w:rFonts w:hint="eastAsia" w:ascii="宋体" w:hAnsi="宋体" w:cs="宋体"/>
                <w:color w:val="auto"/>
                <w:szCs w:val="21"/>
                <w:highlight w:val="none"/>
              </w:rPr>
              <w:t>起讫桩号</w:t>
            </w:r>
          </w:p>
        </w:tc>
        <w:tc>
          <w:tcPr>
            <w:tcW w:w="850" w:type="dxa"/>
            <w:vAlign w:val="center"/>
          </w:tcPr>
          <w:p>
            <w:pPr>
              <w:adjustRightInd w:val="0"/>
              <w:snapToGrid w:val="0"/>
              <w:spacing w:line="400" w:lineRule="atLeast"/>
              <w:jc w:val="center"/>
              <w:rPr>
                <w:rFonts w:ascii="宋体" w:hAnsi="宋体" w:cs="宋体"/>
                <w:color w:val="auto"/>
                <w:szCs w:val="21"/>
                <w:highlight w:val="none"/>
              </w:rPr>
            </w:pPr>
            <w:r>
              <w:rPr>
                <w:rFonts w:hint="eastAsia" w:ascii="宋体" w:hAnsi="宋体" w:cs="宋体"/>
                <w:color w:val="auto"/>
                <w:szCs w:val="21"/>
                <w:highlight w:val="none"/>
              </w:rPr>
              <w:t>长度（km）</w:t>
            </w:r>
          </w:p>
        </w:tc>
        <w:tc>
          <w:tcPr>
            <w:tcW w:w="851" w:type="dxa"/>
            <w:vAlign w:val="center"/>
          </w:tcPr>
          <w:p>
            <w:pPr>
              <w:adjustRightInd w:val="0"/>
              <w:snapToGrid w:val="0"/>
              <w:spacing w:line="400" w:lineRule="atLeast"/>
              <w:jc w:val="center"/>
              <w:rPr>
                <w:rFonts w:ascii="宋体" w:hAnsi="宋体" w:cs="宋体"/>
                <w:color w:val="auto"/>
                <w:szCs w:val="21"/>
                <w:highlight w:val="none"/>
              </w:rPr>
            </w:pPr>
            <w:r>
              <w:rPr>
                <w:rFonts w:hint="eastAsia" w:ascii="宋体" w:hAnsi="宋体" w:cs="宋体"/>
                <w:color w:val="auto"/>
                <w:szCs w:val="21"/>
                <w:highlight w:val="none"/>
              </w:rPr>
              <w:t>主要工程项目</w:t>
            </w:r>
          </w:p>
        </w:tc>
        <w:tc>
          <w:tcPr>
            <w:tcW w:w="2835" w:type="dxa"/>
            <w:vAlign w:val="center"/>
          </w:tcPr>
          <w:p>
            <w:pPr>
              <w:adjustRightInd w:val="0"/>
              <w:snapToGrid w:val="0"/>
              <w:spacing w:line="400" w:lineRule="atLeast"/>
              <w:jc w:val="center"/>
              <w:rPr>
                <w:rFonts w:ascii="宋体" w:hAnsi="宋体" w:cs="宋体"/>
                <w:color w:val="auto"/>
                <w:szCs w:val="21"/>
                <w:highlight w:val="none"/>
              </w:rPr>
            </w:pPr>
            <w:r>
              <w:rPr>
                <w:rFonts w:hint="eastAsia" w:ascii="宋体" w:hAnsi="宋体" w:cs="宋体"/>
                <w:color w:val="auto"/>
                <w:szCs w:val="21"/>
                <w:highlight w:val="none"/>
              </w:rPr>
              <w:t>对投标人资质要求</w:t>
            </w:r>
          </w:p>
        </w:tc>
        <w:tc>
          <w:tcPr>
            <w:tcW w:w="1299" w:type="dxa"/>
            <w:vAlign w:val="center"/>
          </w:tcPr>
          <w:p>
            <w:pPr>
              <w:adjustRightInd w:val="0"/>
              <w:snapToGrid w:val="0"/>
              <w:spacing w:line="400" w:lineRule="atLeast"/>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5495" w:type="dxa"/>
            <w:gridSpan w:val="5"/>
            <w:shd w:val="clear" w:color="auto" w:fill="FFFFFF" w:themeFill="background1"/>
            <w:vAlign w:val="center"/>
          </w:tcPr>
          <w:p>
            <w:pPr>
              <w:adjustRightInd w:val="0"/>
              <w:snapToGrid w:val="0"/>
              <w:spacing w:line="400" w:lineRule="atLeast"/>
              <w:rPr>
                <w:rFonts w:ascii="宋体" w:hAnsi="宋体" w:cs="宋体"/>
                <w:color w:val="auto"/>
                <w:szCs w:val="21"/>
                <w:highlight w:val="none"/>
              </w:rPr>
            </w:pPr>
            <w:r>
              <w:rPr>
                <w:rFonts w:hint="eastAsia" w:ascii="宋体" w:hAnsi="宋体" w:cs="宋体"/>
                <w:color w:val="auto"/>
                <w:szCs w:val="21"/>
                <w:highlight w:val="none"/>
              </w:rPr>
              <w:t>标段的划分及主要工程项目情况详见本招标公告2.1及2.2条</w:t>
            </w:r>
          </w:p>
        </w:tc>
        <w:tc>
          <w:tcPr>
            <w:tcW w:w="2835" w:type="dxa"/>
            <w:vAlign w:val="center"/>
          </w:tcPr>
          <w:p>
            <w:pPr>
              <w:adjustRightInd w:val="0"/>
              <w:snapToGrid w:val="0"/>
              <w:spacing w:line="400" w:lineRule="atLeast"/>
              <w:rPr>
                <w:rFonts w:ascii="宋体" w:hAnsi="宋体" w:cs="宋体"/>
                <w:color w:val="auto"/>
                <w:szCs w:val="21"/>
                <w:highlight w:val="none"/>
              </w:rPr>
            </w:pPr>
            <w:r>
              <w:rPr>
                <w:rFonts w:hint="eastAsia" w:ascii="宋体" w:hAnsi="宋体" w:cs="宋体"/>
                <w:color w:val="auto"/>
                <w:szCs w:val="21"/>
                <w:highlight w:val="none"/>
              </w:rPr>
              <w:t>投标人须具备建设行政主管部门核发的公路工程施工总承包三级以上（含三级）资质</w:t>
            </w:r>
          </w:p>
        </w:tc>
        <w:tc>
          <w:tcPr>
            <w:tcW w:w="1299" w:type="dxa"/>
            <w:vAlign w:val="center"/>
          </w:tcPr>
          <w:p>
            <w:pPr>
              <w:adjustRightInd w:val="0"/>
              <w:snapToGrid w:val="0"/>
              <w:spacing w:line="400" w:lineRule="atLeast"/>
              <w:rPr>
                <w:rFonts w:ascii="宋体" w:hAnsi="宋体" w:cs="宋体"/>
                <w:color w:val="auto"/>
                <w:szCs w:val="21"/>
                <w:highlight w:val="none"/>
              </w:rPr>
            </w:pPr>
            <w:r>
              <w:rPr>
                <w:rFonts w:hint="eastAsia" w:ascii="宋体" w:hAnsi="宋体" w:cs="宋体"/>
                <w:color w:val="auto"/>
                <w:szCs w:val="21"/>
                <w:highlight w:val="none"/>
              </w:rPr>
              <w:t>资格审查条件见招标文件附录1至附录7</w:t>
            </w:r>
          </w:p>
        </w:tc>
      </w:tr>
    </w:tbl>
    <w:p>
      <w:pPr>
        <w:pStyle w:val="4"/>
        <w:spacing w:line="400" w:lineRule="atLeast"/>
        <w:rPr>
          <w:rFonts w:ascii="宋体" w:hAnsi="宋体" w:eastAsia="宋体" w:cs="黑体"/>
          <w:b w:val="0"/>
          <w:bCs w:val="0"/>
          <w:color w:val="auto"/>
          <w:sz w:val="30"/>
          <w:szCs w:val="30"/>
          <w:highlight w:val="none"/>
        </w:rPr>
      </w:pPr>
      <w:bookmarkStart w:id="11" w:name="_Toc105945404"/>
      <w:r>
        <w:rPr>
          <w:rFonts w:hint="eastAsia" w:ascii="宋体" w:hAnsi="宋体" w:eastAsia="宋体" w:cs="黑体"/>
          <w:b w:val="0"/>
          <w:bCs w:val="0"/>
          <w:color w:val="auto"/>
          <w:sz w:val="30"/>
          <w:szCs w:val="30"/>
          <w:highlight w:val="none"/>
        </w:rPr>
        <w:t>3.投标人资格要求</w:t>
      </w:r>
      <w:bookmarkEnd w:id="9"/>
      <w:bookmarkEnd w:id="10"/>
      <w:bookmarkEnd w:id="11"/>
    </w:p>
    <w:p>
      <w:pPr>
        <w:pStyle w:val="17"/>
        <w:spacing w:line="400" w:lineRule="atLeast"/>
        <w:ind w:firstLine="480" w:firstLineChars="200"/>
        <w:rPr>
          <w:rFonts w:ascii="宋体" w:hAnsi="宋体"/>
          <w:color w:val="auto"/>
          <w:sz w:val="24"/>
          <w:highlight w:val="none"/>
          <w:u w:val="single"/>
        </w:rPr>
      </w:pPr>
      <w:r>
        <w:rPr>
          <w:rFonts w:hint="eastAsia" w:ascii="宋体" w:hAnsi="宋体"/>
          <w:color w:val="auto"/>
          <w:sz w:val="24"/>
          <w:highlight w:val="none"/>
        </w:rPr>
        <w:t xml:space="preserve">3.1 </w:t>
      </w:r>
      <w:r>
        <w:rPr>
          <w:rFonts w:hint="eastAsia" w:ascii="宋体" w:hAnsi="宋体" w:cs="宋体"/>
          <w:color w:val="auto"/>
          <w:sz w:val="24"/>
          <w:highlight w:val="none"/>
        </w:rPr>
        <w:t>本次招标要求投标人须具备</w:t>
      </w:r>
      <w:r>
        <w:rPr>
          <w:rFonts w:hint="eastAsia" w:ascii="宋体" w:hAnsi="宋体" w:cs="宋体"/>
          <w:color w:val="auto"/>
          <w:sz w:val="24"/>
          <w:highlight w:val="none"/>
          <w:u w:val="single"/>
        </w:rPr>
        <w:t>上述第2.2款表中所列相应</w:t>
      </w:r>
      <w:r>
        <w:rPr>
          <w:rFonts w:hint="eastAsia" w:ascii="宋体" w:hAnsi="宋体" w:cs="宋体"/>
          <w:color w:val="auto"/>
          <w:kern w:val="0"/>
          <w:sz w:val="24"/>
          <w:highlight w:val="none"/>
        </w:rPr>
        <w:t>资质、</w:t>
      </w:r>
      <w:r>
        <w:rPr>
          <w:rFonts w:hint="eastAsia" w:ascii="宋体" w:hAnsi="宋体" w:cs="宋体"/>
          <w:color w:val="auto"/>
          <w:sz w:val="24"/>
          <w:highlight w:val="none"/>
          <w:u w:val="single"/>
        </w:rPr>
        <w:t>类似工程</w:t>
      </w:r>
      <w:r>
        <w:rPr>
          <w:rFonts w:hint="eastAsia" w:ascii="宋体" w:hAnsi="宋体" w:cs="宋体"/>
          <w:color w:val="auto"/>
          <w:sz w:val="24"/>
          <w:highlight w:val="none"/>
        </w:rPr>
        <w:t>业绩，并在人员、设备、资金等方面具有相应的施工能力。</w:t>
      </w:r>
    </w:p>
    <w:p>
      <w:pPr>
        <w:wordWrap w:val="0"/>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投标人应进入交通运输部“全国公路建设市场信用信息管理系统（http：//glxy.mot.gov.cn）”中的公路工程施工资质企业名录，且投标人名称和资质与该名录中的相应企业名称和资质完全一致。</w:t>
      </w:r>
    </w:p>
    <w:p>
      <w:pPr>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3.2 本次招标</w:t>
      </w:r>
      <w:r>
        <w:rPr>
          <w:rFonts w:hint="eastAsia" w:ascii="宋体" w:hAnsi="宋体"/>
          <w:b/>
          <w:bCs/>
          <w:color w:val="auto"/>
          <w:sz w:val="24"/>
          <w:highlight w:val="none"/>
          <w:u w:val="single"/>
        </w:rPr>
        <w:t>不接受</w:t>
      </w:r>
      <w:r>
        <w:rPr>
          <w:rFonts w:hint="eastAsia" w:ascii="宋体" w:hAnsi="宋体"/>
          <w:color w:val="auto"/>
          <w:sz w:val="24"/>
          <w:highlight w:val="none"/>
        </w:rPr>
        <w:t>联合体投标。</w:t>
      </w:r>
    </w:p>
    <w:p>
      <w:pPr>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3.3 在本次招标中，每个投标人可对</w:t>
      </w:r>
      <w:r>
        <w:rPr>
          <w:rFonts w:hint="eastAsia" w:ascii="宋体" w:hAnsi="宋体"/>
          <w:color w:val="auto"/>
          <w:sz w:val="24"/>
          <w:highlight w:val="none"/>
          <w:u w:val="single"/>
        </w:rPr>
        <w:t xml:space="preserve"> 1 </w:t>
      </w:r>
      <w:r>
        <w:rPr>
          <w:rFonts w:hint="eastAsia" w:ascii="宋体" w:hAnsi="宋体"/>
          <w:color w:val="auto"/>
          <w:sz w:val="24"/>
          <w:highlight w:val="none"/>
        </w:rPr>
        <w:t>个标段投标，且只允许中</w:t>
      </w:r>
      <w:r>
        <w:rPr>
          <w:rFonts w:hint="eastAsia" w:ascii="宋体" w:hAnsi="宋体"/>
          <w:color w:val="auto"/>
          <w:sz w:val="24"/>
          <w:highlight w:val="none"/>
          <w:u w:val="single"/>
        </w:rPr>
        <w:t xml:space="preserve"> 1</w:t>
      </w:r>
      <w:r>
        <w:rPr>
          <w:rFonts w:hint="eastAsia" w:ascii="宋体" w:hAnsi="宋体"/>
          <w:color w:val="auto"/>
          <w:sz w:val="24"/>
          <w:highlight w:val="none"/>
        </w:rPr>
        <w:t>个标。</w:t>
      </w:r>
    </w:p>
    <w:p>
      <w:pPr>
        <w:pStyle w:val="17"/>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3.4 与招标人存在利害关系可能影响招标公正性的法人，不得参加投标；若单位负责人为同一人、或者存在控股、管理关系的不同单位，不得参加同一标段投标或者未划分标段的同一招标项目投标，否则按否决其投标处理。</w:t>
      </w:r>
    </w:p>
    <w:p>
      <w:pPr>
        <w:pStyle w:val="17"/>
        <w:spacing w:line="400" w:lineRule="atLeast"/>
        <w:rPr>
          <w:rFonts w:ascii="宋体" w:hAnsi="宋体"/>
          <w:color w:val="auto"/>
          <w:sz w:val="24"/>
          <w:highlight w:val="none"/>
        </w:rPr>
      </w:pPr>
      <w:r>
        <w:rPr>
          <w:rFonts w:hint="eastAsia" w:ascii="宋体" w:hAnsi="宋体"/>
          <w:color w:val="auto"/>
          <w:sz w:val="24"/>
          <w:highlight w:val="none"/>
        </w:rPr>
        <w:t xml:space="preserve">    注：①单位负责人是指：单位的法定代表人或者法律、行政法规规定代表单位行使职权的主要负责人；</w:t>
      </w:r>
    </w:p>
    <w:p>
      <w:pPr>
        <w:pStyle w:val="17"/>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 xml:space="preserve">    ②控股是指：股份占股份有限公司股本总额的</w:t>
      </w:r>
      <w:r>
        <w:rPr>
          <w:rFonts w:ascii="宋体" w:hAnsi="宋体"/>
          <w:color w:val="auto"/>
          <w:sz w:val="24"/>
          <w:highlight w:val="none"/>
        </w:rPr>
        <w:t>50%</w:t>
      </w:r>
      <w:r>
        <w:rPr>
          <w:rFonts w:hint="eastAsia" w:ascii="宋体" w:hAnsi="宋体"/>
          <w:color w:val="auto"/>
          <w:sz w:val="24"/>
          <w:highlight w:val="none"/>
        </w:rPr>
        <w:t>以上的绝对控股、相对控股或协议控股；</w:t>
      </w:r>
    </w:p>
    <w:p>
      <w:pPr>
        <w:pStyle w:val="17"/>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 xml:space="preserve">    ③管理关系是指：不具有出资持股关系的其它单位之间存在的管理与被管理关系。</w:t>
      </w:r>
    </w:p>
    <w:p>
      <w:pPr>
        <w:pStyle w:val="17"/>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3.5 在“信用中国”网站（http：//www.creditchina.gov.cn/）中被列入失信被执行人名单的投标人、在国家企业信用信息公示系统（http://www.gsxt.gov.cn/）中被列入严重违法失信企业名单的投标人，均按否决投标处理。</w:t>
      </w:r>
    </w:p>
    <w:p>
      <w:pPr>
        <w:pStyle w:val="17"/>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3.6 根据有关文件精神，在新冠肺炎疫情防控期间，投标人的企业相关证书到期的，均按该证书的发证机构相关行业主管部门最新文件执行（如自动顺延或推迟办理延期业务的通知），投标人必须将相关文件附在该证书后面中，证明在开标日继续有效</w:t>
      </w:r>
      <w:r>
        <w:rPr>
          <w:rFonts w:ascii="宋体" w:hAnsi="宋体"/>
          <w:color w:val="auto"/>
          <w:sz w:val="24"/>
          <w:highlight w:val="none"/>
        </w:rPr>
        <w:t>。</w:t>
      </w:r>
    </w:p>
    <w:p>
      <w:pPr>
        <w:pStyle w:val="4"/>
        <w:spacing w:before="60" w:after="60" w:line="400" w:lineRule="atLeast"/>
        <w:ind w:firstLine="600" w:firstLineChars="200"/>
        <w:rPr>
          <w:rFonts w:ascii="宋体" w:hAnsi="宋体" w:eastAsia="宋体" w:cs="黑体"/>
          <w:b w:val="0"/>
          <w:bCs w:val="0"/>
          <w:color w:val="auto"/>
          <w:sz w:val="30"/>
          <w:szCs w:val="30"/>
          <w:highlight w:val="none"/>
        </w:rPr>
      </w:pPr>
      <w:bookmarkStart w:id="12" w:name="_Toc424739347"/>
      <w:bookmarkStart w:id="13" w:name="_Toc105945405"/>
      <w:bookmarkStart w:id="14" w:name="_Toc28412"/>
      <w:r>
        <w:rPr>
          <w:rFonts w:hint="eastAsia" w:ascii="宋体" w:hAnsi="宋体" w:eastAsia="宋体" w:cs="黑体"/>
          <w:b w:val="0"/>
          <w:bCs w:val="0"/>
          <w:color w:val="auto"/>
          <w:sz w:val="30"/>
          <w:szCs w:val="30"/>
          <w:highlight w:val="none"/>
        </w:rPr>
        <w:t>4.</w:t>
      </w:r>
      <w:bookmarkEnd w:id="12"/>
      <w:r>
        <w:rPr>
          <w:rFonts w:hint="eastAsia" w:ascii="宋体" w:hAnsi="宋体" w:eastAsia="宋体" w:cs="黑体"/>
          <w:b w:val="0"/>
          <w:bCs w:val="0"/>
          <w:color w:val="auto"/>
          <w:sz w:val="30"/>
          <w:szCs w:val="30"/>
          <w:highlight w:val="none"/>
        </w:rPr>
        <w:t>招标文件的获取</w:t>
      </w:r>
      <w:bookmarkEnd w:id="13"/>
      <w:bookmarkEnd w:id="14"/>
    </w:p>
    <w:p>
      <w:pPr>
        <w:pStyle w:val="70"/>
        <w:widowControl/>
        <w:snapToGrid w:val="0"/>
        <w:spacing w:line="400" w:lineRule="atLeast"/>
        <w:ind w:firstLine="480"/>
        <w:jc w:val="left"/>
        <w:rPr>
          <w:rFonts w:hAnsi="宋体" w:cs="Tahoma"/>
          <w:color w:val="auto"/>
          <w:kern w:val="0"/>
          <w:highlight w:val="none"/>
        </w:rPr>
      </w:pPr>
      <w:r>
        <w:rPr>
          <w:rFonts w:hint="eastAsia" w:hAnsi="宋体" w:cs="Tahoma"/>
          <w:color w:val="auto"/>
          <w:kern w:val="0"/>
          <w:highlight w:val="none"/>
        </w:rPr>
        <w:t xml:space="preserve">4.1 </w:t>
      </w:r>
      <w:r>
        <w:rPr>
          <w:rFonts w:hint="eastAsia"/>
          <w:snapToGrid w:val="0"/>
          <w:color w:val="auto"/>
          <w:kern w:val="0"/>
          <w:highlight w:val="none"/>
        </w:rPr>
        <w:t>本次招标实行网上报名和电子投标。自招标公告发布之日起至网上报名截止时间（见“重要事项时间地点一览表”），投标人须登录</w:t>
      </w:r>
      <w:r>
        <w:rPr>
          <w:rFonts w:hint="eastAsia" w:ascii="宋体" w:hAnsi="宋体" w:cs="宋体"/>
          <w:color w:val="auto"/>
          <w:kern w:val="0"/>
          <w:sz w:val="24"/>
          <w:highlight w:val="none"/>
        </w:rPr>
        <w:t>广东省公共资源交易平台（韶关市）（https://ygp.gdzwfw.gov.cn/ggzy-portal/#/440200/index）</w:t>
      </w:r>
      <w:r>
        <w:rPr>
          <w:rFonts w:hint="eastAsia" w:hAnsi="宋体" w:cs="宋体"/>
          <w:color w:val="auto"/>
          <w:kern w:val="0"/>
          <w:sz w:val="24"/>
          <w:highlight w:val="none"/>
          <w:lang w:val="en-US" w:eastAsia="zh-CN"/>
        </w:rPr>
        <w:t>或</w:t>
      </w:r>
      <w:r>
        <w:rPr>
          <w:rFonts w:hint="eastAsia" w:ascii="宋体" w:hAnsi="宋体" w:cs="宋体"/>
          <w:color w:val="auto"/>
          <w:kern w:val="0"/>
          <w:sz w:val="24"/>
          <w:highlight w:val="none"/>
        </w:rPr>
        <w:t>韶关市公共资源交易一体化平台（http://portal.ythpt.sg.gov.cn）</w:t>
      </w:r>
      <w:r>
        <w:rPr>
          <w:rFonts w:hint="eastAsia"/>
          <w:snapToGrid w:val="0"/>
          <w:color w:val="auto"/>
          <w:kern w:val="0"/>
          <w:highlight w:val="none"/>
        </w:rPr>
        <w:t>，使用新建设工程交易系统进行网上报名，并于电子投标截止时间（见“重要事项时间地点一览表”）前完成电子投标。投标人可登投标人须登录</w:t>
      </w:r>
      <w:r>
        <w:rPr>
          <w:rFonts w:hint="eastAsia" w:ascii="宋体" w:hAnsi="宋体" w:cs="宋体"/>
          <w:color w:val="auto"/>
          <w:kern w:val="0"/>
          <w:sz w:val="24"/>
          <w:highlight w:val="none"/>
        </w:rPr>
        <w:t>广东省公共资源交易平台（韶关市）（https://ygp.gdzwfw.gov.cn/ggzy-portal/#/440200/index）</w:t>
      </w:r>
      <w:r>
        <w:rPr>
          <w:rFonts w:hint="eastAsia" w:hAnsi="宋体" w:cs="宋体"/>
          <w:color w:val="auto"/>
          <w:kern w:val="0"/>
          <w:sz w:val="24"/>
          <w:highlight w:val="none"/>
          <w:lang w:val="en-US" w:eastAsia="zh-CN"/>
        </w:rPr>
        <w:t>或</w:t>
      </w:r>
      <w:r>
        <w:rPr>
          <w:rFonts w:hint="eastAsia" w:ascii="宋体" w:hAnsi="宋体" w:cs="宋体"/>
          <w:color w:val="auto"/>
          <w:kern w:val="0"/>
          <w:sz w:val="24"/>
          <w:highlight w:val="none"/>
        </w:rPr>
        <w:t>韶关市公共资源交易一体化平台（http://portal.ythpt.sg.gov.cn）</w:t>
      </w:r>
      <w:r>
        <w:rPr>
          <w:rFonts w:hint="eastAsia"/>
          <w:snapToGrid w:val="0"/>
          <w:color w:val="auto"/>
          <w:kern w:val="0"/>
          <w:highlight w:val="none"/>
        </w:rPr>
        <w:t>，在【交易指引】栏目中建设工程交易中下载《韶关市公共资源交易一体化平台整合建设项目建设工程交易（投标人）用户手册》（附件2），了解网上报名操作流程。技术咨询电话：18819797080/0751-8379671 叶先生，业务咨询电话：0751-8633211、8633071。</w:t>
      </w:r>
    </w:p>
    <w:p>
      <w:pPr>
        <w:pStyle w:val="55"/>
        <w:spacing w:line="440" w:lineRule="exact"/>
        <w:rPr>
          <w:rFonts w:hAnsi="宋体" w:cs="Tahoma"/>
          <w:color w:val="auto"/>
          <w:highlight w:val="none"/>
        </w:rPr>
      </w:pPr>
      <w:r>
        <w:rPr>
          <w:rFonts w:hint="eastAsia" w:hAnsi="宋体" w:cs="Tahoma"/>
          <w:color w:val="auto"/>
          <w:highlight w:val="none"/>
        </w:rPr>
        <w:t xml:space="preserve">4.2 </w:t>
      </w:r>
      <w:bookmarkStart w:id="15" w:name="_Toc26909"/>
      <w:r>
        <w:rPr>
          <w:rFonts w:hint="eastAsia" w:hAnsi="宋体" w:cs="Tahoma"/>
          <w:color w:val="auto"/>
          <w:highlight w:val="none"/>
        </w:rPr>
        <w:t>只有申领了数字证书（CA）并在建设工程交易系统中完成企业信息数据入库的投标人，方可使用建设工程交易系统进行网上报名和电子投标。</w:t>
      </w:r>
    </w:p>
    <w:p>
      <w:pPr>
        <w:pStyle w:val="55"/>
        <w:spacing w:line="440" w:lineRule="exact"/>
        <w:rPr>
          <w:rFonts w:hAnsi="宋体" w:cs="Tahoma"/>
          <w:color w:val="auto"/>
          <w:highlight w:val="none"/>
        </w:rPr>
      </w:pPr>
      <w:r>
        <w:rPr>
          <w:rFonts w:hint="eastAsia" w:hAnsi="宋体" w:cs="Tahoma"/>
          <w:color w:val="auto"/>
          <w:highlight w:val="none"/>
        </w:rPr>
        <w:t>首次在韶关市参与建设工程招标投标活动的投标人，必须在平台系统上传企业相关资料办理企业入库事宜和持企业相关资料到韶关市公共资源交易中心办事大厅办理数字证书（CA）。投标人可登录</w:t>
      </w:r>
      <w:r>
        <w:rPr>
          <w:rFonts w:hint="eastAsia" w:ascii="宋体" w:hAnsi="宋体" w:eastAsia="宋体" w:cs="宋体"/>
          <w:i w:val="0"/>
          <w:caps w:val="0"/>
          <w:color w:val="333333"/>
          <w:spacing w:val="0"/>
          <w:sz w:val="24"/>
          <w:szCs w:val="24"/>
          <w:shd w:val="clear" w:fill="FFFFFF"/>
        </w:rPr>
        <w:t>广东省公共资源交易平台（韶关市）（https://ygp.gdzwfw.gov.cn/ggzy-portal/#/440200/index）或韶关市公共资源交易一体化平台 （http://portal.ythpt.sg.gov.cn）</w:t>
      </w:r>
      <w:r>
        <w:rPr>
          <w:rFonts w:hint="eastAsia" w:hAnsi="宋体" w:cs="Tahoma"/>
          <w:color w:val="auto"/>
          <w:highlight w:val="none"/>
        </w:rPr>
        <w:t>，在【通知公告】栏目中下载《深圳数字证书（CA)业务办理指南》或《广东数字证书（CA）业务办理指南》，了解办理数字证书（CA）所需资料；在【交易指引】栏目下载《建设工程交易系统投标企业办理入库公告》、《建设工程交易系统投标企业注册及企业信息变更操作指南》了解入库操作指引。</w:t>
      </w:r>
    </w:p>
    <w:p>
      <w:pPr>
        <w:pStyle w:val="55"/>
        <w:spacing w:line="440" w:lineRule="exact"/>
        <w:rPr>
          <w:rFonts w:hAnsi="宋体" w:cs="Tahoma"/>
          <w:color w:val="auto"/>
          <w:highlight w:val="none"/>
        </w:rPr>
      </w:pPr>
      <w:r>
        <w:rPr>
          <w:rFonts w:hint="eastAsia" w:hAnsi="宋体" w:cs="Tahoma"/>
          <w:color w:val="auto"/>
          <w:highlight w:val="none"/>
        </w:rPr>
        <w:t>已入库企业的有关信息（如单位名称、基本账号、资质、人员等）发生变化的，应及时在建设工程交易系统进行相应变更。投标人未及时变更而造成的损失和后果，由投标人自行承担。</w:t>
      </w:r>
    </w:p>
    <w:p>
      <w:pPr>
        <w:pStyle w:val="55"/>
        <w:spacing w:line="440" w:lineRule="exact"/>
        <w:rPr>
          <w:rFonts w:ascii="宋体" w:hAnsi="宋体" w:cs="宋体"/>
          <w:bCs/>
          <w:color w:val="auto"/>
          <w:highlight w:val="none"/>
        </w:rPr>
      </w:pPr>
      <w:r>
        <w:rPr>
          <w:rFonts w:hint="eastAsia" w:ascii="宋体" w:hAnsi="宋体" w:cs="宋体"/>
          <w:bCs/>
          <w:color w:val="auto"/>
          <w:highlight w:val="none"/>
        </w:rPr>
        <w:t>4.3 投标保证金</w:t>
      </w:r>
    </w:p>
    <w:p>
      <w:pPr>
        <w:pStyle w:val="55"/>
        <w:spacing w:line="440" w:lineRule="exact"/>
        <w:rPr>
          <w:rFonts w:ascii="宋体" w:hAnsi="宋体" w:cs="宋体"/>
          <w:bCs/>
          <w:color w:val="auto"/>
          <w:highlight w:val="none"/>
        </w:rPr>
      </w:pPr>
      <w:r>
        <w:rPr>
          <w:rFonts w:hint="eastAsia" w:ascii="宋体" w:hAnsi="宋体" w:cs="宋体"/>
          <w:bCs/>
          <w:color w:val="auto"/>
          <w:highlight w:val="none"/>
        </w:rPr>
        <w:t>4.3.1 投标人须缴纳金额为人民币</w:t>
      </w:r>
      <w:r>
        <w:rPr>
          <w:rFonts w:hint="eastAsia" w:ascii="宋体" w:hAnsi="宋体" w:cs="宋体"/>
          <w:bCs/>
          <w:color w:val="auto"/>
          <w:highlight w:val="none"/>
          <w:u w:val="single"/>
          <w:lang w:val="en-US" w:eastAsia="zh-CN"/>
        </w:rPr>
        <w:t>10</w:t>
      </w:r>
      <w:r>
        <w:rPr>
          <w:rFonts w:hint="eastAsia" w:ascii="宋体" w:hAnsi="宋体" w:cs="宋体"/>
          <w:bCs/>
          <w:color w:val="auto"/>
          <w:highlight w:val="none"/>
          <w:u w:val="single"/>
        </w:rPr>
        <w:t>万元</w:t>
      </w:r>
      <w:r>
        <w:rPr>
          <w:rFonts w:hint="eastAsia" w:ascii="宋体" w:hAnsi="宋体" w:cs="宋体"/>
          <w:bCs/>
          <w:color w:val="auto"/>
          <w:highlight w:val="none"/>
        </w:rPr>
        <w:t>的投标保证。</w:t>
      </w:r>
    </w:p>
    <w:p>
      <w:pPr>
        <w:pStyle w:val="55"/>
        <w:spacing w:line="440" w:lineRule="exact"/>
        <w:rPr>
          <w:rFonts w:ascii="宋体" w:hAnsi="宋体" w:cs="宋体"/>
          <w:bCs/>
          <w:color w:val="auto"/>
          <w:highlight w:val="none"/>
        </w:rPr>
      </w:pPr>
      <w:r>
        <w:rPr>
          <w:rFonts w:hint="eastAsia" w:ascii="宋体" w:hAnsi="宋体" w:cs="宋体"/>
          <w:bCs/>
          <w:color w:val="auto"/>
          <w:highlight w:val="none"/>
        </w:rPr>
        <w:t>4.3.2 投标保证的形式包括投标保证金、投标保证担保、投标保证保险三种，由投标人自主选择。</w:t>
      </w:r>
    </w:p>
    <w:p>
      <w:pPr>
        <w:pStyle w:val="55"/>
        <w:spacing w:line="440" w:lineRule="exact"/>
        <w:rPr>
          <w:rFonts w:ascii="宋体" w:hAnsi="宋体" w:cs="宋体"/>
          <w:bCs/>
          <w:color w:val="auto"/>
          <w:highlight w:val="none"/>
        </w:rPr>
      </w:pPr>
      <w:r>
        <w:rPr>
          <w:rFonts w:hint="eastAsia" w:ascii="宋体" w:hAnsi="宋体" w:cs="宋体"/>
          <w:bCs/>
          <w:color w:val="auto"/>
          <w:highlight w:val="none"/>
        </w:rPr>
        <w:t>（1）采用投标保证金的，投标人在建设工程交易系统报名完毕后，即可在系统申请缴纳投标保证金，获取本次招标投标保证金缴纳账号。投标人须于投标保证金到账截止时间（见“重要事项时间地点一览表”）前，从其基本账户将投标保证金转账到指定的缴纳账号。逾期到账的、从非投标人基本账户转出的，其投标无效。</w:t>
      </w:r>
    </w:p>
    <w:p>
      <w:pPr>
        <w:pStyle w:val="55"/>
        <w:spacing w:line="440" w:lineRule="exact"/>
        <w:rPr>
          <w:rFonts w:ascii="宋体" w:hAnsi="宋体" w:cs="宋体"/>
          <w:bCs/>
          <w:color w:val="auto"/>
          <w:highlight w:val="none"/>
        </w:rPr>
      </w:pPr>
      <w:r>
        <w:rPr>
          <w:rFonts w:hint="eastAsia" w:ascii="宋体" w:hAnsi="宋体" w:cs="宋体"/>
          <w:bCs/>
          <w:color w:val="auto"/>
          <w:highlight w:val="none"/>
        </w:rPr>
        <w:t>（2）采用投标保证担保的，投标人须提交有效的银行保函，银行保函的有效期不得短于投标有效期。投标人必须于投标保证担保上传截止时间（见“重要事项时间地点一览表”）前，按照建设工程交易系统的要求制作和上传银行保函电子文件。银行保函原件连同投标文件一并现场递交。逾期上传的、未递交原件的，其投标无效。</w:t>
      </w:r>
    </w:p>
    <w:p>
      <w:pPr>
        <w:pStyle w:val="55"/>
        <w:spacing w:line="440" w:lineRule="exact"/>
        <w:rPr>
          <w:rFonts w:ascii="宋体" w:hAnsi="宋体" w:cs="宋体"/>
          <w:bCs/>
          <w:color w:val="auto"/>
          <w:highlight w:val="none"/>
        </w:rPr>
      </w:pPr>
      <w:r>
        <w:rPr>
          <w:rFonts w:hint="eastAsia" w:ascii="宋体" w:hAnsi="宋体" w:cs="宋体"/>
          <w:bCs/>
          <w:color w:val="auto"/>
          <w:highlight w:val="none"/>
        </w:rPr>
        <w:t>（3）采用投标保证保险的，投标人须在投标保证保险投保截止时间（见“重要事项时间地点一览表”）前，使用建设工程交易系统完成网上投保。投标人可在系统选择保险机构、录入投保信息、支付保费、打印电子保单，电子保单的有效期不得短于投标有效期。投标人可登录</w:t>
      </w:r>
      <w:r>
        <w:rPr>
          <w:rFonts w:hint="eastAsia" w:ascii="宋体" w:hAnsi="宋体" w:eastAsia="宋体" w:cs="宋体"/>
          <w:i w:val="0"/>
          <w:caps w:val="0"/>
          <w:color w:val="333333"/>
          <w:spacing w:val="0"/>
          <w:sz w:val="24"/>
          <w:szCs w:val="24"/>
          <w:shd w:val="clear" w:fill="FFFFFF"/>
        </w:rPr>
        <w:t>广东省公共资源交易平台（韶关市）（https://ygp.gdzwfw.gov.cn/ggzy-portal/#/440200/index）或韶关市公共资源交易一体化平台 （http://portal.ythpt.sg.gov.cn）</w:t>
      </w:r>
      <w:r>
        <w:rPr>
          <w:rFonts w:hint="eastAsia" w:ascii="宋体" w:hAnsi="宋体" w:cs="宋体"/>
          <w:bCs/>
          <w:color w:val="auto"/>
          <w:highlight w:val="none"/>
        </w:rPr>
        <w:t>，在【交易指引】栏目中下载《建设工程网上交易系统保险保证金缴纳操作指南》，了解网上投保具体操作流程。逾期投保的，其投标无效。</w:t>
      </w:r>
    </w:p>
    <w:p>
      <w:pPr>
        <w:pStyle w:val="55"/>
        <w:spacing w:line="440" w:lineRule="exact"/>
        <w:rPr>
          <w:rFonts w:ascii="宋体" w:hAnsi="宋体" w:cs="宋体"/>
          <w:bCs/>
          <w:color w:val="auto"/>
          <w:highlight w:val="none"/>
        </w:rPr>
      </w:pPr>
      <w:r>
        <w:rPr>
          <w:rFonts w:hint="eastAsia" w:ascii="宋体" w:hAnsi="宋体" w:cs="宋体"/>
          <w:bCs/>
          <w:color w:val="auto"/>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pPr>
        <w:pStyle w:val="55"/>
        <w:spacing w:line="440" w:lineRule="exact"/>
        <w:rPr>
          <w:rFonts w:ascii="宋体" w:hAnsi="宋体" w:cs="宋体"/>
          <w:bCs/>
          <w:color w:val="auto"/>
          <w:highlight w:val="none"/>
        </w:rPr>
      </w:pPr>
      <w:r>
        <w:rPr>
          <w:rFonts w:hint="eastAsia" w:ascii="宋体" w:hAnsi="宋体" w:cs="宋体"/>
          <w:bCs/>
          <w:color w:val="auto"/>
          <w:highlight w:val="none"/>
        </w:rPr>
        <w:t>4.3.3若投标人因自身原因未能正确完成网上报名、电子投标、缴纳投标保证的，其投标无效。</w:t>
      </w:r>
    </w:p>
    <w:p>
      <w:pPr>
        <w:pStyle w:val="55"/>
        <w:spacing w:line="440" w:lineRule="exact"/>
        <w:rPr>
          <w:rFonts w:ascii="宋体" w:hAnsi="宋体" w:cs="宋体"/>
          <w:bCs/>
          <w:color w:val="auto"/>
          <w:highlight w:val="none"/>
        </w:rPr>
      </w:pPr>
      <w:r>
        <w:rPr>
          <w:rFonts w:hint="eastAsia" w:ascii="宋体" w:hAnsi="宋体" w:cs="宋体"/>
          <w:bCs/>
          <w:color w:val="auto"/>
          <w:highlight w:val="none"/>
        </w:rPr>
        <w:t>4.3.4 投标保证金的退还方式：</w:t>
      </w:r>
    </w:p>
    <w:p>
      <w:pPr>
        <w:pStyle w:val="55"/>
        <w:spacing w:line="440" w:lineRule="exact"/>
        <w:rPr>
          <w:rFonts w:ascii="宋体" w:hAnsi="宋体" w:cs="宋体"/>
          <w:bCs/>
          <w:color w:val="auto"/>
          <w:highlight w:val="none"/>
        </w:rPr>
      </w:pPr>
      <w:r>
        <w:rPr>
          <w:rFonts w:hint="eastAsia" w:ascii="宋体" w:hAnsi="宋体" w:cs="宋体"/>
          <w:bCs/>
          <w:color w:val="auto"/>
          <w:highlight w:val="none"/>
        </w:rPr>
        <w:t>（1）中标人采用银行转账方式提交的投标保证金，平台在收到招标人与中标人所签合同后五日内退还原转出银行帐号；未中标投标人的投标保证金退还，按法定的评标结果、中标结果公示结束日或异议处理结束日后五日内分批退还至原转出银行帐号。</w:t>
      </w:r>
    </w:p>
    <w:p>
      <w:pPr>
        <w:pStyle w:val="55"/>
        <w:spacing w:line="440" w:lineRule="exact"/>
        <w:rPr>
          <w:rFonts w:ascii="宋体" w:hAnsi="宋体" w:cs="宋体"/>
          <w:bCs/>
          <w:color w:val="auto"/>
          <w:highlight w:val="none"/>
        </w:rPr>
      </w:pPr>
      <w:r>
        <w:rPr>
          <w:rFonts w:hint="eastAsia" w:ascii="宋体" w:hAnsi="宋体" w:cs="宋体"/>
          <w:bCs/>
          <w:color w:val="auto"/>
          <w:highlight w:val="none"/>
        </w:rPr>
        <w:t>（2）中标人采用银行保函方式提交的投标保证金，韶关市公共资源交易中心工程交易部在收到招标人与中标人所签合同后退还投标保证金银行保函原件；未中标投标人的投标保证金退还，按法定的评标结果、中标结果公示结束日或异议处理结束日后到韶关市公共资源交易中心工程交易部办理退还投标保证金银行保函原件手续。</w:t>
      </w:r>
    </w:p>
    <w:p>
      <w:pPr>
        <w:pStyle w:val="55"/>
        <w:spacing w:line="440" w:lineRule="exact"/>
        <w:rPr>
          <w:rFonts w:ascii="宋体" w:hAnsi="宋体" w:cs="宋体"/>
          <w:bCs/>
          <w:color w:val="auto"/>
          <w:highlight w:val="none"/>
        </w:rPr>
      </w:pPr>
      <w:r>
        <w:rPr>
          <w:rFonts w:hint="eastAsia" w:ascii="宋体" w:hAnsi="宋体" w:cs="宋体"/>
          <w:bCs/>
          <w:color w:val="auto"/>
          <w:highlight w:val="none"/>
        </w:rPr>
        <w:t>4.4 投标单位完成网上报名后，自行在</w:t>
      </w:r>
      <w:r>
        <w:rPr>
          <w:rFonts w:hint="eastAsia" w:ascii="宋体" w:hAnsi="宋体" w:eastAsia="宋体" w:cs="宋体"/>
          <w:i w:val="0"/>
          <w:caps w:val="0"/>
          <w:color w:val="333333"/>
          <w:spacing w:val="0"/>
          <w:sz w:val="24"/>
          <w:szCs w:val="24"/>
          <w:shd w:val="clear" w:fill="FFFFFF"/>
        </w:rPr>
        <w:t>广东省公共资源交易平台（韶关市）（https://ygp.gdzwfw.gov.cn/ggzy-portal/#/440200/index）或韶关市公共资源交易一体化平台 （http://portal.ythpt.sg.gov.cn）</w:t>
      </w:r>
      <w:r>
        <w:rPr>
          <w:rFonts w:hint="eastAsia" w:ascii="宋体" w:hAnsi="宋体" w:cs="宋体"/>
          <w:bCs/>
          <w:color w:val="auto"/>
          <w:highlight w:val="none"/>
        </w:rPr>
        <w:t>下载招标文件、工程量清单、图纸等相关资料。</w:t>
      </w:r>
    </w:p>
    <w:p>
      <w:pPr>
        <w:pStyle w:val="37"/>
        <w:widowControl/>
        <w:shd w:val="clear" w:color="auto" w:fill="FFFFFF"/>
        <w:spacing w:beforeLines="100" w:after="150" w:line="400" w:lineRule="atLeast"/>
        <w:jc w:val="left"/>
        <w:rPr>
          <w:rFonts w:ascii="宋体" w:hAnsi="宋体" w:cs="黑体"/>
          <w:b/>
          <w:bCs/>
          <w:color w:val="auto"/>
          <w:sz w:val="30"/>
          <w:szCs w:val="30"/>
          <w:highlight w:val="none"/>
        </w:rPr>
      </w:pPr>
      <w:r>
        <w:rPr>
          <w:rFonts w:hint="eastAsia" w:ascii="宋体" w:hAnsi="宋体" w:cs="黑体"/>
          <w:b/>
          <w:bCs/>
          <w:color w:val="auto"/>
          <w:sz w:val="30"/>
          <w:szCs w:val="30"/>
          <w:highlight w:val="none"/>
        </w:rPr>
        <w:t>5.投标文件的递交及相关事宜</w:t>
      </w:r>
      <w:bookmarkEnd w:id="15"/>
    </w:p>
    <w:p>
      <w:pPr>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5.1</w:t>
      </w:r>
      <w:r>
        <w:rPr>
          <w:rFonts w:hint="eastAsia" w:ascii="宋体" w:hAnsi="宋体" w:cs="宋体"/>
          <w:color w:val="auto"/>
          <w:sz w:val="24"/>
          <w:highlight w:val="none"/>
          <w:shd w:val="clear" w:color="auto" w:fill="FFFFFF"/>
        </w:rPr>
        <w:t>招标人不集中现场踏勘。投标人需要了解现场情况的，可自行进行现场踏勘。招标人不集中组织答疑，实行网上答疑。投标人对招标事宜的疑问以不署名的形式在韶关市公共资源交易一体化平台网站上提出</w:t>
      </w:r>
      <w:r>
        <w:rPr>
          <w:rFonts w:hint="eastAsia" w:ascii="宋体" w:hAnsi="宋体"/>
          <w:color w:val="auto"/>
          <w:sz w:val="24"/>
          <w:highlight w:val="none"/>
        </w:rPr>
        <w:t>。投标人在</w:t>
      </w:r>
      <w:r>
        <w:rPr>
          <w:rFonts w:hint="eastAsia" w:ascii="宋体" w:hAnsi="宋体" w:cs="宋体"/>
          <w:color w:val="auto"/>
          <w:sz w:val="24"/>
          <w:highlight w:val="none"/>
          <w:u w:val="single"/>
        </w:rPr>
        <w:t>2022年</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rPr>
        <w:t>日</w:t>
      </w:r>
      <w:r>
        <w:rPr>
          <w:rFonts w:hint="eastAsia" w:ascii="宋体" w:hAnsi="宋体"/>
          <w:color w:val="auto"/>
          <w:sz w:val="24"/>
          <w:highlight w:val="none"/>
        </w:rPr>
        <w:t>下午16：00时停止提出疑问。</w:t>
      </w:r>
    </w:p>
    <w:p>
      <w:pPr>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5.2 纸质投标文件递交的截止时间（投标截止时间，下同）为</w:t>
      </w:r>
      <w:r>
        <w:rPr>
          <w:rFonts w:hint="eastAsia" w:ascii="宋体" w:hAnsi="宋体" w:cs="宋体"/>
          <w:color w:val="auto"/>
          <w:sz w:val="24"/>
          <w:highlight w:val="none"/>
          <w:u w:val="single"/>
        </w:rPr>
        <w:t>2022年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日</w:t>
      </w:r>
      <w:r>
        <w:rPr>
          <w:rFonts w:hint="eastAsia" w:ascii="宋体" w:hAnsi="宋体" w:cs="宋体"/>
          <w:color w:val="auto"/>
          <w:sz w:val="24"/>
          <w:highlight w:val="none"/>
        </w:rPr>
        <w:t>上午</w:t>
      </w:r>
      <w:r>
        <w:rPr>
          <w:rFonts w:hint="eastAsia" w:ascii="宋体" w:hAnsi="宋体"/>
          <w:color w:val="auto"/>
          <w:sz w:val="24"/>
          <w:highlight w:val="none"/>
        </w:rPr>
        <w:t>09时30分，投标人应于当日</w:t>
      </w:r>
      <w:r>
        <w:rPr>
          <w:rFonts w:hint="eastAsia" w:ascii="宋体" w:hAnsi="宋体" w:cs="宋体"/>
          <w:color w:val="auto"/>
          <w:sz w:val="24"/>
          <w:highlight w:val="none"/>
        </w:rPr>
        <w:t>上午</w:t>
      </w:r>
      <w:r>
        <w:rPr>
          <w:rFonts w:hint="eastAsia" w:ascii="宋体" w:hAnsi="宋体"/>
          <w:color w:val="auto"/>
          <w:sz w:val="24"/>
          <w:highlight w:val="none"/>
        </w:rPr>
        <w:t>08时30分至09时30分前将纸质投标文件递交至</w:t>
      </w:r>
      <w:r>
        <w:rPr>
          <w:rFonts w:hint="eastAsia" w:ascii="宋体" w:hAnsi="宋体" w:cs="宋体"/>
          <w:color w:val="auto"/>
          <w:sz w:val="24"/>
          <w:highlight w:val="none"/>
          <w:u w:val="single"/>
        </w:rPr>
        <w:t>韶关市公共资源交易中心（韶关市武江区西联镇）</w:t>
      </w:r>
      <w:r>
        <w:rPr>
          <w:rFonts w:hint="eastAsia" w:ascii="宋体" w:hAnsi="宋体"/>
          <w:color w:val="auto"/>
          <w:sz w:val="24"/>
          <w:highlight w:val="none"/>
        </w:rPr>
        <w:t>。</w:t>
      </w:r>
    </w:p>
    <w:p>
      <w:pPr>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5.3投标人的法定代表人或其授权委托人凭有效身份证进行电子签到；若投标人的法定代表人或其授权委托人未按时进行电子签到或因自身原因签到不成功的，将视为其已放弃投标，其投标文件无效（注：签到的人员须为已经入库的人员）。</w:t>
      </w:r>
    </w:p>
    <w:p>
      <w:pPr>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5.4 各投标单位必须在规定的递交纸质投标文件时间内递交纸质投标文件，逾期未送达或纸质招标文件未按要求密封的投标文件，招标人不予受理。</w:t>
      </w:r>
    </w:p>
    <w:p>
      <w:pPr>
        <w:pStyle w:val="52"/>
        <w:spacing w:line="400" w:lineRule="atLeast"/>
        <w:rPr>
          <w:rFonts w:ascii="宋体" w:hAnsi="宋体" w:cs="Times New Roman"/>
          <w:color w:val="auto"/>
          <w:sz w:val="24"/>
          <w:szCs w:val="24"/>
          <w:highlight w:val="none"/>
        </w:rPr>
      </w:pPr>
      <w:r>
        <w:rPr>
          <w:rFonts w:hint="eastAsia" w:ascii="宋体" w:hAnsi="宋体" w:cs="Times New Roman"/>
          <w:color w:val="auto"/>
          <w:sz w:val="24"/>
          <w:szCs w:val="24"/>
          <w:highlight w:val="none"/>
        </w:rPr>
        <w:t>5.5 按上述要求完成电子签到、递交纸质投标文件的投标人为有效投标人。招标人邀请所有的有效投标人参加开标，投标人可自主决定是否参加，投标人不参加开标会的，视其放弃见证、监督、申辩、投诉有关开标活动的权利。</w:t>
      </w:r>
    </w:p>
    <w:p>
      <w:pPr>
        <w:pStyle w:val="52"/>
        <w:spacing w:line="400" w:lineRule="atLeast"/>
        <w:rPr>
          <w:rFonts w:ascii="宋体" w:hAnsi="宋体" w:cs="Times New Roman"/>
          <w:color w:val="auto"/>
          <w:sz w:val="24"/>
          <w:szCs w:val="24"/>
          <w:highlight w:val="none"/>
        </w:rPr>
      </w:pPr>
      <w:r>
        <w:rPr>
          <w:rFonts w:hint="eastAsia" w:ascii="宋体" w:hAnsi="宋体" w:cs="Times New Roman"/>
          <w:color w:val="auto"/>
          <w:sz w:val="24"/>
          <w:szCs w:val="24"/>
          <w:highlight w:val="none"/>
        </w:rPr>
        <w:t>5.6 前来参加本次开标活动的投标人，必须持续关注</w:t>
      </w:r>
      <w:r>
        <w:rPr>
          <w:rFonts w:hint="eastAsia" w:ascii="宋体" w:hAnsi="宋体" w:eastAsia="宋体" w:cs="宋体"/>
          <w:i w:val="0"/>
          <w:caps w:val="0"/>
          <w:color w:val="333333"/>
          <w:spacing w:val="0"/>
          <w:sz w:val="24"/>
          <w:szCs w:val="24"/>
          <w:shd w:val="clear" w:fill="FFFFFF"/>
        </w:rPr>
        <w:t>广东省公共资源交易平台（韶关市）（https://ygp.gdzwfw.gov.cn/ggzy-portal/#/440200/index）、韶关市公共资源交易一体化平台（http://portal.ythpt.sg.gov.cn）</w:t>
      </w:r>
      <w:r>
        <w:rPr>
          <w:rFonts w:hint="eastAsia" w:ascii="宋体" w:hAnsi="宋体" w:cs="Times New Roman"/>
          <w:color w:val="auto"/>
          <w:sz w:val="24"/>
          <w:szCs w:val="24"/>
          <w:highlight w:val="none"/>
        </w:rPr>
        <w:t>最新发布的疫情防控动态信息，以其为准，并按要求当场出示相关证明。</w:t>
      </w:r>
    </w:p>
    <w:p>
      <w:pPr>
        <w:pStyle w:val="37"/>
        <w:widowControl/>
        <w:shd w:val="clear" w:color="auto" w:fill="FFFFFF"/>
        <w:spacing w:beforeLines="100" w:after="150" w:line="400" w:lineRule="atLeast"/>
        <w:jc w:val="left"/>
        <w:rPr>
          <w:rFonts w:ascii="宋体" w:hAnsi="宋体" w:cs="黑体"/>
          <w:b/>
          <w:bCs/>
          <w:color w:val="auto"/>
          <w:sz w:val="30"/>
          <w:szCs w:val="30"/>
          <w:highlight w:val="none"/>
        </w:rPr>
      </w:pPr>
      <w:bookmarkStart w:id="16" w:name="_Toc5243"/>
      <w:r>
        <w:rPr>
          <w:rFonts w:hint="eastAsia" w:ascii="宋体" w:hAnsi="宋体" w:cs="黑体"/>
          <w:b/>
          <w:bCs/>
          <w:color w:val="auto"/>
          <w:sz w:val="30"/>
          <w:szCs w:val="30"/>
          <w:highlight w:val="none"/>
        </w:rPr>
        <w:t>6.发布公告的媒介</w:t>
      </w:r>
      <w:bookmarkEnd w:id="16"/>
    </w:p>
    <w:p>
      <w:pPr>
        <w:adjustRightInd w:val="0"/>
        <w:snapToGrid w:val="0"/>
        <w:spacing w:line="360" w:lineRule="auto"/>
        <w:ind w:firstLine="480" w:firstLineChars="200"/>
        <w:rPr>
          <w:rFonts w:ascii="宋体" w:hAnsi="宋体" w:cs="宋体"/>
          <w:color w:val="auto"/>
          <w:sz w:val="24"/>
          <w:highlight w:val="none"/>
        </w:rPr>
      </w:pPr>
      <w:bookmarkStart w:id="17" w:name="_Toc19457"/>
      <w:r>
        <w:rPr>
          <w:rFonts w:hint="eastAsia" w:ascii="宋体" w:hAnsi="宋体" w:cs="宋体"/>
          <w:color w:val="auto"/>
          <w:sz w:val="24"/>
          <w:highlight w:val="none"/>
        </w:rPr>
        <w:t>本次招标公告同时在</w:t>
      </w:r>
      <w:r>
        <w:rPr>
          <w:rFonts w:hint="eastAsia" w:ascii="宋体" w:hAnsi="宋体" w:cs="宋体"/>
          <w:color w:val="auto"/>
          <w:sz w:val="24"/>
          <w:highlight w:val="none"/>
          <w:u w:val="single"/>
        </w:rPr>
        <w:t>广东省招标投标监管网（</w:t>
      </w:r>
      <w:r>
        <w:rPr>
          <w:color w:val="auto"/>
          <w:highlight w:val="none"/>
        </w:rPr>
        <w:fldChar w:fldCharType="begin"/>
      </w:r>
      <w:r>
        <w:rPr>
          <w:color w:val="auto"/>
          <w:highlight w:val="none"/>
        </w:rPr>
        <w:instrText xml:space="preserve"> HYPERLINK "http://www.gdtzzs.gov.cn/" </w:instrText>
      </w:r>
      <w:r>
        <w:rPr>
          <w:color w:val="auto"/>
          <w:highlight w:val="none"/>
        </w:rPr>
        <w:fldChar w:fldCharType="separate"/>
      </w:r>
      <w:r>
        <w:rPr>
          <w:rFonts w:hint="eastAsia" w:ascii="宋体" w:hAnsi="宋体" w:cs="宋体"/>
          <w:color w:val="auto"/>
          <w:sz w:val="24"/>
          <w:highlight w:val="none"/>
          <w:u w:val="single"/>
        </w:rPr>
        <w:t>http://zbtb.gd.gov.cn</w:t>
      </w:r>
      <w:r>
        <w:rPr>
          <w:rFonts w:hint="eastAsia" w:ascii="宋体" w:hAnsi="宋体" w:cs="宋体"/>
          <w:color w:val="auto"/>
          <w:sz w:val="24"/>
          <w:highlight w:val="none"/>
          <w:u w:val="single"/>
        </w:rPr>
        <w:fldChar w:fldCharType="end"/>
      </w:r>
      <w:r>
        <w:rPr>
          <w:rFonts w:hint="eastAsia" w:ascii="宋体" w:hAnsi="宋体" w:cs="宋体"/>
          <w:color w:val="auto"/>
          <w:sz w:val="24"/>
          <w:highlight w:val="none"/>
          <w:u w:val="single"/>
        </w:rPr>
        <w:t>）、广东省公共资源交易平台（韶关市）（https://ygp.gdzwfw.gov.cn/ggzy-portal/#/440200/index）</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韶关市公共资源交易一体化平台（http://portal.ythpt.sg.gov.cn）</w:t>
      </w:r>
      <w:r>
        <w:rPr>
          <w:rFonts w:hint="eastAsia" w:ascii="宋体" w:hAnsi="宋体" w:cs="宋体"/>
          <w:color w:val="auto"/>
          <w:sz w:val="24"/>
          <w:highlight w:val="none"/>
        </w:rPr>
        <w:t>上发布。如公告详细内容不一致者，以</w:t>
      </w:r>
      <w:r>
        <w:rPr>
          <w:rFonts w:hint="eastAsia" w:ascii="宋体" w:hAnsi="宋体" w:cs="宋体"/>
          <w:color w:val="auto"/>
          <w:sz w:val="24"/>
          <w:highlight w:val="none"/>
          <w:u w:val="single"/>
        </w:rPr>
        <w:t>韶关市公共资源交易一体化平台（http://portal.ythpt.sg.gov.cn）</w:t>
      </w:r>
      <w:r>
        <w:rPr>
          <w:rFonts w:hint="eastAsia" w:ascii="宋体" w:hAnsi="宋体" w:cs="宋体"/>
          <w:color w:val="auto"/>
          <w:sz w:val="24"/>
          <w:highlight w:val="none"/>
        </w:rPr>
        <w:t>公告为准。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在规定的报名期间，如本标段报名并获取招标文件的投标人不足3家时，招标人依法有权选择以下任一方式：（1）在</w:t>
      </w:r>
      <w:r>
        <w:rPr>
          <w:rFonts w:hint="eastAsia" w:ascii="宋体" w:hAnsi="宋体" w:cs="宋体"/>
          <w:color w:val="auto"/>
          <w:sz w:val="24"/>
          <w:highlight w:val="none"/>
          <w:u w:val="single"/>
        </w:rPr>
        <w:t>韶关市公共资源交易一体化平台（http://portal.ythpt.sg.gov.cn）</w:t>
      </w:r>
      <w:r>
        <w:rPr>
          <w:rFonts w:hint="eastAsia" w:ascii="宋体" w:hAnsi="宋体" w:cs="宋体"/>
          <w:color w:val="auto"/>
          <w:sz w:val="24"/>
          <w:highlight w:val="none"/>
        </w:rPr>
        <w:t>发布公告延长报名时间，在延期报名时间内，已报名投标人的资料仍有效并可自行补充资料，未报名的投标人可根据公告的约定进行报名；（2）依法重新组织招标或不再招标。</w:t>
      </w:r>
    </w:p>
    <w:p>
      <w:pPr>
        <w:spacing w:after="136"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标保证金缴纳截止时间到期后，若建设工程交易系统显示成功缴纳投标保证金的投标人数量少于3家时，招标人将取消于次日召开的项目开标会，重新组织招标。投标人可在投标保证金缴纳截止时间起至电子投标截止时间前自行登录</w:t>
      </w:r>
      <w:r>
        <w:rPr>
          <w:rFonts w:hint="eastAsia" w:ascii="宋体" w:hAnsi="宋体" w:eastAsia="宋体" w:cs="宋体"/>
          <w:i w:val="0"/>
          <w:caps w:val="0"/>
          <w:color w:val="333333"/>
          <w:spacing w:val="0"/>
          <w:sz w:val="24"/>
          <w:szCs w:val="24"/>
          <w:shd w:val="clear" w:fill="FFFFFF"/>
        </w:rPr>
        <w:t>广东省公共资源交易平台（韶关市）（https://ygp.gdzwfw.gov.cn/ggzy-portal/#/440200/index）或韶关市公共资源交易一体化平台（</w:t>
      </w:r>
      <w:r>
        <w:rPr>
          <w:rFonts w:hint="eastAsia" w:ascii="宋体" w:hAnsi="宋体" w:eastAsia="宋体" w:cs="宋体"/>
          <w:i w:val="0"/>
          <w:caps w:val="0"/>
          <w:color w:val="333333"/>
          <w:spacing w:val="0"/>
          <w:sz w:val="24"/>
          <w:szCs w:val="24"/>
          <w:u w:val="single"/>
          <w:shd w:val="clear" w:fill="FFFFFF"/>
        </w:rPr>
        <w:t>http://portal.ythpt.sg.gov.cn</w:t>
      </w:r>
      <w:r>
        <w:rPr>
          <w:rFonts w:hint="eastAsia" w:ascii="宋体" w:hAnsi="宋体" w:eastAsia="宋体" w:cs="宋体"/>
          <w:i w:val="0"/>
          <w:caps w:val="0"/>
          <w:color w:val="333333"/>
          <w:spacing w:val="0"/>
          <w:sz w:val="24"/>
          <w:szCs w:val="24"/>
          <w:shd w:val="clear" w:fill="FFFFFF"/>
        </w:rPr>
        <w:t>）</w:t>
      </w:r>
      <w:r>
        <w:rPr>
          <w:rFonts w:hint="eastAsia" w:ascii="宋体" w:hAnsi="宋体" w:cs="宋体"/>
          <w:color w:val="auto"/>
          <w:kern w:val="0"/>
          <w:sz w:val="24"/>
          <w:highlight w:val="none"/>
        </w:rPr>
        <w:t>查询是否发布了取消项目开标会的相关信息。</w:t>
      </w:r>
    </w:p>
    <w:p>
      <w:pPr>
        <w:pStyle w:val="37"/>
        <w:widowControl/>
        <w:shd w:val="clear" w:color="auto" w:fill="FFFFFF"/>
        <w:spacing w:beforeLines="100" w:after="150" w:line="400" w:lineRule="atLeast"/>
        <w:jc w:val="left"/>
        <w:rPr>
          <w:rFonts w:ascii="宋体" w:hAnsi="宋体" w:cs="黑体"/>
          <w:b/>
          <w:bCs/>
          <w:color w:val="auto"/>
          <w:sz w:val="30"/>
          <w:szCs w:val="30"/>
          <w:highlight w:val="none"/>
        </w:rPr>
      </w:pPr>
      <w:r>
        <w:rPr>
          <w:rFonts w:hint="eastAsia" w:ascii="宋体" w:hAnsi="宋体" w:cs="黑体"/>
          <w:b/>
          <w:bCs/>
          <w:color w:val="auto"/>
          <w:sz w:val="30"/>
          <w:szCs w:val="30"/>
          <w:highlight w:val="none"/>
        </w:rPr>
        <w:t>7.</w:t>
      </w:r>
      <w:bookmarkStart w:id="18" w:name="_Toc13961"/>
      <w:bookmarkStart w:id="19" w:name="_Toc435045826"/>
      <w:bookmarkStart w:id="20" w:name="_Toc328560386"/>
      <w:r>
        <w:rPr>
          <w:rFonts w:hint="eastAsia" w:ascii="宋体" w:hAnsi="宋体" w:cs="黑体"/>
          <w:b/>
          <w:bCs/>
          <w:color w:val="auto"/>
          <w:sz w:val="30"/>
          <w:szCs w:val="30"/>
          <w:highlight w:val="none"/>
        </w:rPr>
        <w:t>联系方式</w:t>
      </w:r>
      <w:bookmarkEnd w:id="17"/>
      <w:bookmarkEnd w:id="18"/>
    </w:p>
    <w:bookmarkEnd w:id="19"/>
    <w:bookmarkEnd w:id="20"/>
    <w:tbl>
      <w:tblPr>
        <w:tblStyle w:val="43"/>
        <w:tblW w:w="98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6"/>
        <w:gridCol w:w="4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6" w:hRule="atLeast"/>
          <w:jc w:val="center"/>
        </w:trPr>
        <w:tc>
          <w:tcPr>
            <w:tcW w:w="4926" w:type="dxa"/>
            <w:tcBorders>
              <w:tl2br w:val="nil"/>
              <w:tr2bl w:val="nil"/>
            </w:tcBorders>
          </w:tcPr>
          <w:p>
            <w:pPr>
              <w:spacing w:line="420" w:lineRule="exac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招标人：</w:t>
            </w:r>
            <w:r>
              <w:rPr>
                <w:rFonts w:hint="eastAsia" w:ascii="宋体" w:hAnsi="宋体" w:cs="宋体"/>
                <w:color w:val="auto"/>
                <w:kern w:val="0"/>
                <w:sz w:val="24"/>
                <w:highlight w:val="none"/>
                <w:lang w:eastAsia="zh-CN"/>
              </w:rPr>
              <w:t>韶关市浈江区地方公路事务中心</w:t>
            </w:r>
          </w:p>
          <w:p>
            <w:pPr>
              <w:spacing w:line="420" w:lineRule="exac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韶关市浈江区五里亭席前路1号锦龙花园</w:t>
            </w:r>
          </w:p>
          <w:p>
            <w:pPr>
              <w:spacing w:line="420" w:lineRule="exac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邮政编码：</w:t>
            </w:r>
            <w:r>
              <w:rPr>
                <w:rFonts w:hint="eastAsia" w:ascii="宋体" w:hAnsi="宋体" w:cs="宋体"/>
                <w:color w:val="auto"/>
                <w:sz w:val="24"/>
                <w:highlight w:val="none"/>
                <w:lang w:eastAsia="zh-CN"/>
              </w:rPr>
              <w:t>512099</w:t>
            </w:r>
          </w:p>
          <w:p>
            <w:pPr>
              <w:spacing w:line="420" w:lineRule="exac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eastAsia="zh-CN"/>
              </w:rPr>
              <w:t>神工</w:t>
            </w:r>
          </w:p>
          <w:p>
            <w:pPr>
              <w:spacing w:line="420" w:lineRule="exac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电    话：</w:t>
            </w:r>
            <w:r>
              <w:rPr>
                <w:rFonts w:hint="eastAsia" w:ascii="宋体" w:hAnsi="宋体" w:cs="宋体"/>
                <w:color w:val="auto"/>
                <w:kern w:val="0"/>
                <w:sz w:val="24"/>
                <w:highlight w:val="none"/>
                <w:lang w:eastAsia="zh-CN"/>
              </w:rPr>
              <w:t>0751-8867890</w:t>
            </w:r>
          </w:p>
        </w:tc>
        <w:tc>
          <w:tcPr>
            <w:tcW w:w="4926" w:type="dxa"/>
            <w:tcBorders>
              <w:tl2br w:val="nil"/>
              <w:tr2bl w:val="nil"/>
            </w:tcBorders>
          </w:tcPr>
          <w:p>
            <w:pPr>
              <w:spacing w:line="420" w:lineRule="exac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代理机构：</w:t>
            </w:r>
            <w:r>
              <w:rPr>
                <w:rFonts w:hint="eastAsia" w:ascii="宋体" w:hAnsi="宋体" w:cs="宋体"/>
                <w:color w:val="auto"/>
                <w:kern w:val="0"/>
                <w:sz w:val="24"/>
                <w:highlight w:val="none"/>
                <w:lang w:eastAsia="zh-CN"/>
              </w:rPr>
              <w:t>广州穗峰建设工程监理有限公司</w:t>
            </w:r>
          </w:p>
          <w:p>
            <w:pPr>
              <w:spacing w:line="420" w:lineRule="exac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韶关市武江区芙蓉北路29号4楼</w:t>
            </w:r>
          </w:p>
          <w:p>
            <w:pPr>
              <w:spacing w:line="420" w:lineRule="exact"/>
              <w:rPr>
                <w:rFonts w:ascii="宋体" w:hAnsi="宋体" w:cs="宋体"/>
                <w:color w:val="auto"/>
                <w:kern w:val="0"/>
                <w:sz w:val="24"/>
                <w:highlight w:val="none"/>
              </w:rPr>
            </w:pPr>
            <w:r>
              <w:rPr>
                <w:rFonts w:hint="eastAsia" w:ascii="宋体" w:hAnsi="宋体" w:cs="宋体"/>
                <w:color w:val="auto"/>
                <w:kern w:val="0"/>
                <w:sz w:val="24"/>
                <w:highlight w:val="none"/>
              </w:rPr>
              <w:t>邮政编码：512026</w:t>
            </w:r>
          </w:p>
          <w:p>
            <w:pPr>
              <w:spacing w:line="420" w:lineRule="exac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eastAsia="zh-CN"/>
              </w:rPr>
              <w:t>蒋工</w:t>
            </w:r>
          </w:p>
          <w:p>
            <w:pPr>
              <w:spacing w:line="420" w:lineRule="exac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电    话：</w:t>
            </w:r>
            <w:r>
              <w:rPr>
                <w:rFonts w:hint="eastAsia" w:ascii="宋体" w:hAnsi="宋体" w:cs="宋体"/>
                <w:color w:val="auto"/>
                <w:kern w:val="0"/>
                <w:sz w:val="24"/>
                <w:highlight w:val="none"/>
                <w:lang w:eastAsia="zh-CN"/>
              </w:rPr>
              <w:t xml:space="preserve">0751-8846118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852" w:type="dxa"/>
            <w:gridSpan w:val="2"/>
            <w:tcBorders>
              <w:tl2br w:val="nil"/>
              <w:tr2bl w:val="nil"/>
            </w:tcBorders>
          </w:tcPr>
          <w:p>
            <w:pPr>
              <w:pStyle w:val="37"/>
              <w:widowControl/>
              <w:spacing w:beforeLines="100"/>
              <w:jc w:val="right"/>
              <w:rPr>
                <w:rFonts w:ascii="宋体" w:hAnsi="宋体" w:cs="宋体"/>
                <w:color w:val="auto"/>
                <w:kern w:val="0"/>
                <w:highlight w:val="none"/>
              </w:rPr>
            </w:pPr>
            <w:r>
              <w:rPr>
                <w:rFonts w:hint="eastAsia" w:ascii="宋体" w:hAnsi="宋体" w:cs="宋体"/>
                <w:color w:val="auto"/>
                <w:kern w:val="0"/>
                <w:highlight w:val="none"/>
                <w:u w:val="single"/>
              </w:rPr>
              <w:t>2022年</w:t>
            </w:r>
            <w:r>
              <w:rPr>
                <w:rFonts w:hint="eastAsia" w:ascii="宋体" w:hAnsi="宋体" w:cs="宋体"/>
                <w:color w:val="auto"/>
                <w:kern w:val="0"/>
                <w:highlight w:val="none"/>
                <w:u w:val="single"/>
                <w:lang w:val="en-US" w:eastAsia="zh-CN"/>
              </w:rPr>
              <w:t>9</w:t>
            </w:r>
            <w:r>
              <w:rPr>
                <w:rFonts w:hint="eastAsia" w:ascii="宋体" w:hAnsi="宋体" w:cs="宋体"/>
                <w:color w:val="auto"/>
                <w:kern w:val="0"/>
                <w:highlight w:val="none"/>
                <w:u w:val="single"/>
              </w:rPr>
              <w:t>月</w:t>
            </w:r>
            <w:r>
              <w:rPr>
                <w:rFonts w:hint="eastAsia" w:ascii="宋体" w:hAnsi="宋体" w:cs="宋体"/>
                <w:color w:val="auto"/>
                <w:kern w:val="0"/>
                <w:highlight w:val="none"/>
                <w:u w:val="single"/>
                <w:lang w:val="en-US" w:eastAsia="zh-CN"/>
              </w:rPr>
              <w:t>14</w:t>
            </w:r>
            <w:r>
              <w:rPr>
                <w:rFonts w:hint="eastAsia" w:ascii="宋体" w:hAnsi="宋体" w:cs="宋体"/>
                <w:color w:val="auto"/>
                <w:kern w:val="0"/>
                <w:highlight w:val="none"/>
                <w:u w:val="single"/>
              </w:rPr>
              <w:t>日</w:t>
            </w:r>
          </w:p>
        </w:tc>
      </w:tr>
    </w:tbl>
    <w:p>
      <w:pPr>
        <w:pStyle w:val="4"/>
        <w:numPr>
          <w:ilvl w:val="0"/>
          <w:numId w:val="4"/>
        </w:numPr>
        <w:spacing w:before="140" w:after="140" w:line="240" w:lineRule="auto"/>
        <w:rPr>
          <w:rFonts w:ascii="宋体" w:hAnsi="宋体" w:eastAsia="宋体" w:cs="黑体"/>
          <w:color w:val="auto"/>
          <w:sz w:val="30"/>
          <w:szCs w:val="30"/>
          <w:highlight w:val="none"/>
        </w:rPr>
      </w:pPr>
      <w:r>
        <w:rPr>
          <w:rFonts w:hint="eastAsia" w:ascii="宋体" w:hAnsi="宋体" w:eastAsia="宋体" w:cs="黑体"/>
          <w:b w:val="0"/>
          <w:bCs w:val="0"/>
          <w:color w:val="auto"/>
          <w:sz w:val="30"/>
          <w:szCs w:val="30"/>
          <w:highlight w:val="none"/>
        </w:rPr>
        <w:br w:type="page"/>
      </w:r>
      <w:bookmarkStart w:id="21" w:name="_Toc105945406"/>
      <w:r>
        <w:rPr>
          <w:rFonts w:hint="eastAsia" w:ascii="宋体" w:hAnsi="宋体" w:eastAsia="宋体" w:cs="黑体"/>
          <w:color w:val="auto"/>
          <w:sz w:val="30"/>
          <w:szCs w:val="30"/>
          <w:highlight w:val="none"/>
        </w:rPr>
        <w:t>重要事项时间地点一览表</w:t>
      </w:r>
      <w:bookmarkEnd w:id="21"/>
    </w:p>
    <w:tbl>
      <w:tblPr>
        <w:tblStyle w:val="42"/>
        <w:tblW w:w="909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42"/>
        <w:gridCol w:w="1604"/>
        <w:gridCol w:w="704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5" w:hRule="atLeast"/>
          <w:jc w:val="center"/>
        </w:trPr>
        <w:tc>
          <w:tcPr>
            <w:tcW w:w="442" w:type="dxa"/>
            <w:tcBorders>
              <w:top w:val="single" w:color="080000" w:sz="4" w:space="0"/>
              <w:left w:val="single" w:color="080000" w:sz="4" w:space="0"/>
              <w:bottom w:val="single" w:color="080000" w:sz="4" w:space="0"/>
              <w:right w:val="single" w:color="080000" w:sz="4" w:space="0"/>
            </w:tcBorders>
            <w:vAlign w:val="center"/>
          </w:tcPr>
          <w:p>
            <w:pPr>
              <w:pStyle w:val="70"/>
              <w:wordWrap w:val="0"/>
              <w:adjustRightInd w:val="0"/>
              <w:snapToGrid w:val="0"/>
              <w:spacing w:line="360" w:lineRule="exact"/>
              <w:jc w:val="center"/>
              <w:rPr>
                <w:rFonts w:hAnsi="宋体" w:cs="Tahoma"/>
                <w:color w:val="auto"/>
                <w:szCs w:val="24"/>
                <w:highlight w:val="none"/>
              </w:rPr>
            </w:pPr>
            <w:bookmarkStart w:id="22" w:name="_Toc234382586"/>
            <w:bookmarkStart w:id="23" w:name="_Toc9236"/>
            <w:r>
              <w:rPr>
                <w:rFonts w:hint="eastAsia"/>
                <w:snapToGrid w:val="0"/>
                <w:color w:val="auto"/>
                <w:szCs w:val="24"/>
                <w:highlight w:val="none"/>
              </w:rPr>
              <w:t>1</w:t>
            </w:r>
          </w:p>
        </w:tc>
        <w:tc>
          <w:tcPr>
            <w:tcW w:w="1604" w:type="dxa"/>
            <w:tcBorders>
              <w:top w:val="single" w:color="080000" w:sz="4" w:space="0"/>
              <w:left w:val="single" w:color="080000" w:sz="4" w:space="0"/>
              <w:bottom w:val="single" w:color="080000" w:sz="4" w:space="0"/>
              <w:right w:val="single" w:color="080000" w:sz="4" w:space="0"/>
            </w:tcBorders>
            <w:vAlign w:val="center"/>
          </w:tcPr>
          <w:p>
            <w:pPr>
              <w:pStyle w:val="70"/>
              <w:widowControl/>
              <w:snapToGrid w:val="0"/>
              <w:spacing w:line="360" w:lineRule="exact"/>
              <w:jc w:val="center"/>
              <w:rPr>
                <w:rFonts w:hAnsi="宋体" w:cs="Tahoma"/>
                <w:color w:val="auto"/>
                <w:szCs w:val="24"/>
                <w:highlight w:val="none"/>
              </w:rPr>
            </w:pPr>
            <w:r>
              <w:rPr>
                <w:rFonts w:hint="eastAsia" w:hAnsi="宋体" w:cs="Tahoma"/>
                <w:color w:val="auto"/>
                <w:szCs w:val="24"/>
                <w:highlight w:val="none"/>
              </w:rPr>
              <w:t>招标公告</w:t>
            </w:r>
          </w:p>
          <w:p>
            <w:pPr>
              <w:pStyle w:val="70"/>
              <w:widowControl/>
              <w:snapToGrid w:val="0"/>
              <w:spacing w:line="360" w:lineRule="exact"/>
              <w:jc w:val="center"/>
              <w:rPr>
                <w:rFonts w:hAnsi="宋体" w:cs="Tahoma"/>
                <w:color w:val="auto"/>
                <w:szCs w:val="24"/>
                <w:highlight w:val="none"/>
              </w:rPr>
            </w:pPr>
            <w:r>
              <w:rPr>
                <w:rFonts w:hint="eastAsia" w:hAnsi="宋体" w:cs="Tahoma"/>
                <w:color w:val="auto"/>
                <w:szCs w:val="24"/>
                <w:highlight w:val="none"/>
              </w:rPr>
              <w:t xml:space="preserve">发布时间 </w:t>
            </w:r>
          </w:p>
        </w:tc>
        <w:tc>
          <w:tcPr>
            <w:tcW w:w="7047" w:type="dxa"/>
            <w:tcBorders>
              <w:top w:val="single" w:color="080000" w:sz="4" w:space="0"/>
              <w:left w:val="single" w:color="080000" w:sz="4" w:space="0"/>
              <w:bottom w:val="single" w:color="080000" w:sz="4" w:space="0"/>
              <w:right w:val="single" w:color="080000" w:sz="4" w:space="0"/>
            </w:tcBorders>
            <w:vAlign w:val="center"/>
          </w:tcPr>
          <w:p>
            <w:pPr>
              <w:pStyle w:val="70"/>
              <w:wordWrap w:val="0"/>
              <w:adjustRightInd w:val="0"/>
              <w:snapToGrid w:val="0"/>
              <w:spacing w:line="400" w:lineRule="exact"/>
              <w:rPr>
                <w:rFonts w:hAnsi="宋体" w:cs="Tahoma"/>
                <w:color w:val="auto"/>
                <w:szCs w:val="24"/>
                <w:highlight w:val="none"/>
              </w:rPr>
            </w:pPr>
            <w:r>
              <w:rPr>
                <w:rFonts w:hint="eastAsia" w:hAnsi="宋体" w:cs="宋体"/>
                <w:snapToGrid w:val="0"/>
                <w:color w:val="auto"/>
                <w:szCs w:val="24"/>
                <w:highlight w:val="none"/>
                <w:u w:val="single"/>
              </w:rPr>
              <w:t>2022年</w:t>
            </w:r>
            <w:r>
              <w:rPr>
                <w:rFonts w:hint="eastAsia" w:hAnsi="宋体" w:cs="宋体"/>
                <w:snapToGrid w:val="0"/>
                <w:color w:val="auto"/>
                <w:szCs w:val="24"/>
                <w:highlight w:val="none"/>
                <w:u w:val="single"/>
                <w:lang w:val="en-US" w:eastAsia="zh-CN"/>
              </w:rPr>
              <w:t>9</w:t>
            </w:r>
            <w:r>
              <w:rPr>
                <w:rFonts w:hint="eastAsia" w:hAnsi="宋体" w:cs="宋体"/>
                <w:snapToGrid w:val="0"/>
                <w:color w:val="auto"/>
                <w:szCs w:val="24"/>
                <w:highlight w:val="none"/>
                <w:u w:val="single"/>
              </w:rPr>
              <w:t>月</w:t>
            </w:r>
            <w:r>
              <w:rPr>
                <w:rFonts w:hint="eastAsia" w:hAnsi="宋体" w:cs="宋体"/>
                <w:snapToGrid w:val="0"/>
                <w:color w:val="auto"/>
                <w:szCs w:val="24"/>
                <w:highlight w:val="none"/>
                <w:u w:val="single"/>
                <w:lang w:val="en-US" w:eastAsia="zh-CN"/>
              </w:rPr>
              <w:t>14</w:t>
            </w:r>
            <w:r>
              <w:rPr>
                <w:rFonts w:hint="eastAsia" w:hAnsi="宋体" w:cs="宋体"/>
                <w:snapToGrid w:val="0"/>
                <w:color w:val="auto"/>
                <w:szCs w:val="24"/>
                <w:highlight w:val="none"/>
                <w:u w:val="single"/>
              </w:rPr>
              <w:t>日</w:t>
            </w:r>
            <w:r>
              <w:rPr>
                <w:rFonts w:hint="eastAsia" w:hAnsi="宋体" w:cs="宋体"/>
                <w:snapToGrid w:val="0"/>
                <w:color w:val="auto"/>
                <w:szCs w:val="24"/>
                <w:highlight w:val="none"/>
                <w:u w:val="single"/>
                <w:lang w:val="en-US" w:eastAsia="zh-CN"/>
              </w:rPr>
              <w:t>20</w:t>
            </w:r>
            <w:r>
              <w:rPr>
                <w:rFonts w:hint="eastAsia" w:hAnsi="宋体" w:cs="宋体"/>
                <w:snapToGrid w:val="0"/>
                <w:color w:val="auto"/>
                <w:szCs w:val="24"/>
                <w:highlight w:val="none"/>
              </w:rPr>
              <w:t>时</w:t>
            </w:r>
            <w:r>
              <w:rPr>
                <w:rFonts w:hint="eastAsia" w:hAnsi="宋体" w:cs="宋体"/>
                <w:snapToGrid w:val="0"/>
                <w:color w:val="auto"/>
                <w:szCs w:val="24"/>
                <w:highlight w:val="none"/>
                <w:lang w:val="en-US" w:eastAsia="zh-CN"/>
              </w:rPr>
              <w:t>00</w:t>
            </w:r>
            <w:r>
              <w:rPr>
                <w:rFonts w:hint="eastAsia" w:hAnsi="宋体" w:cs="宋体"/>
                <w:snapToGrid w:val="0"/>
                <w:color w:val="auto"/>
                <w:szCs w:val="24"/>
                <w:highlight w:val="none"/>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8" w:hRule="atLeast"/>
          <w:jc w:val="center"/>
        </w:trPr>
        <w:tc>
          <w:tcPr>
            <w:tcW w:w="442" w:type="dxa"/>
            <w:tcBorders>
              <w:top w:val="single" w:color="080000" w:sz="4" w:space="0"/>
              <w:left w:val="single" w:color="080000" w:sz="4" w:space="0"/>
              <w:bottom w:val="single" w:color="080000" w:sz="4" w:space="0"/>
              <w:right w:val="single" w:color="080000" w:sz="4" w:space="0"/>
            </w:tcBorders>
            <w:vAlign w:val="center"/>
          </w:tcPr>
          <w:p>
            <w:pPr>
              <w:pStyle w:val="70"/>
              <w:wordWrap w:val="0"/>
              <w:adjustRightInd w:val="0"/>
              <w:snapToGrid w:val="0"/>
              <w:spacing w:line="360" w:lineRule="exact"/>
              <w:jc w:val="center"/>
              <w:rPr>
                <w:rFonts w:hAnsi="宋体" w:cs="Tahoma"/>
                <w:color w:val="auto"/>
                <w:szCs w:val="24"/>
                <w:highlight w:val="none"/>
              </w:rPr>
            </w:pPr>
            <w:r>
              <w:rPr>
                <w:rFonts w:hint="eastAsia"/>
                <w:snapToGrid w:val="0"/>
                <w:color w:val="auto"/>
                <w:szCs w:val="24"/>
                <w:highlight w:val="none"/>
              </w:rPr>
              <w:t>2</w:t>
            </w:r>
          </w:p>
        </w:tc>
        <w:tc>
          <w:tcPr>
            <w:tcW w:w="1604" w:type="dxa"/>
            <w:tcBorders>
              <w:top w:val="single" w:color="080000" w:sz="4" w:space="0"/>
              <w:left w:val="single" w:color="080000" w:sz="4" w:space="0"/>
              <w:bottom w:val="single" w:color="080000" w:sz="4" w:space="0"/>
              <w:right w:val="single" w:color="080000" w:sz="4" w:space="0"/>
            </w:tcBorders>
            <w:vAlign w:val="center"/>
          </w:tcPr>
          <w:p>
            <w:pPr>
              <w:pStyle w:val="70"/>
              <w:widowControl/>
              <w:snapToGrid w:val="0"/>
              <w:spacing w:line="360" w:lineRule="exact"/>
              <w:jc w:val="center"/>
              <w:rPr>
                <w:rFonts w:hAnsi="宋体" w:cs="Tahoma"/>
                <w:color w:val="auto"/>
                <w:szCs w:val="24"/>
                <w:highlight w:val="none"/>
              </w:rPr>
            </w:pPr>
            <w:r>
              <w:rPr>
                <w:rFonts w:hAnsi="宋体" w:cs="Tahoma"/>
                <w:color w:val="auto"/>
                <w:szCs w:val="24"/>
                <w:highlight w:val="none"/>
              </w:rPr>
              <w:t>获取</w:t>
            </w:r>
            <w:r>
              <w:rPr>
                <w:rFonts w:hint="eastAsia" w:hAnsi="宋体" w:cs="Tahoma"/>
                <w:color w:val="auto"/>
                <w:szCs w:val="24"/>
                <w:highlight w:val="none"/>
                <w:lang w:val="en-US" w:eastAsia="zh-CN"/>
              </w:rPr>
              <w:t>投标文件</w:t>
            </w:r>
            <w:r>
              <w:rPr>
                <w:rFonts w:hAnsi="宋体" w:cs="Tahoma"/>
                <w:color w:val="auto"/>
                <w:szCs w:val="24"/>
                <w:highlight w:val="none"/>
              </w:rPr>
              <w:t>截止时间</w:t>
            </w:r>
          </w:p>
        </w:tc>
        <w:tc>
          <w:tcPr>
            <w:tcW w:w="7047" w:type="dxa"/>
            <w:tcBorders>
              <w:top w:val="single" w:color="080000" w:sz="4" w:space="0"/>
              <w:left w:val="single" w:color="080000" w:sz="4" w:space="0"/>
              <w:bottom w:val="single" w:color="080000" w:sz="4" w:space="0"/>
              <w:right w:val="single" w:color="080000" w:sz="4" w:space="0"/>
            </w:tcBorders>
            <w:vAlign w:val="center"/>
          </w:tcPr>
          <w:p>
            <w:pPr>
              <w:pStyle w:val="70"/>
              <w:wordWrap w:val="0"/>
              <w:adjustRightInd w:val="0"/>
              <w:snapToGrid w:val="0"/>
              <w:spacing w:line="400" w:lineRule="exact"/>
              <w:rPr>
                <w:rFonts w:hAnsi="宋体" w:cs="Tahoma"/>
                <w:color w:val="auto"/>
                <w:szCs w:val="24"/>
                <w:highlight w:val="none"/>
              </w:rPr>
            </w:pPr>
            <w:r>
              <w:rPr>
                <w:rFonts w:hint="eastAsia"/>
                <w:snapToGrid w:val="0"/>
                <w:color w:val="auto"/>
                <w:kern w:val="0"/>
                <w:sz w:val="24"/>
                <w:highlight w:val="none"/>
                <w:u w:val="single"/>
              </w:rPr>
              <w:t>2022年</w:t>
            </w:r>
            <w:r>
              <w:rPr>
                <w:rFonts w:hint="eastAsia"/>
                <w:snapToGrid w:val="0"/>
                <w:color w:val="auto"/>
                <w:kern w:val="0"/>
                <w:sz w:val="24"/>
                <w:highlight w:val="none"/>
                <w:u w:val="single"/>
                <w:lang w:val="en-US" w:eastAsia="zh-CN"/>
              </w:rPr>
              <w:t xml:space="preserve">10 </w:t>
            </w:r>
            <w:r>
              <w:rPr>
                <w:rFonts w:hint="eastAsia"/>
                <w:snapToGrid w:val="0"/>
                <w:color w:val="auto"/>
                <w:kern w:val="0"/>
                <w:sz w:val="24"/>
                <w:highlight w:val="none"/>
                <w:u w:val="single"/>
              </w:rPr>
              <w:t>月</w:t>
            </w:r>
            <w:r>
              <w:rPr>
                <w:rFonts w:hint="eastAsia"/>
                <w:snapToGrid w:val="0"/>
                <w:color w:val="auto"/>
                <w:kern w:val="0"/>
                <w:sz w:val="24"/>
                <w:highlight w:val="none"/>
                <w:u w:val="single"/>
                <w:lang w:val="en-US" w:eastAsia="zh-CN"/>
              </w:rPr>
              <w:t>9</w:t>
            </w:r>
            <w:r>
              <w:rPr>
                <w:rFonts w:hint="eastAsia"/>
                <w:snapToGrid w:val="0"/>
                <w:color w:val="auto"/>
                <w:kern w:val="0"/>
                <w:sz w:val="24"/>
                <w:highlight w:val="none"/>
                <w:u w:val="single"/>
              </w:rPr>
              <w:t>日09</w:t>
            </w:r>
            <w:r>
              <w:rPr>
                <w:rFonts w:hint="eastAsia"/>
                <w:snapToGrid w:val="0"/>
                <w:color w:val="auto"/>
                <w:kern w:val="0"/>
                <w:sz w:val="24"/>
                <w:highlight w:val="none"/>
              </w:rPr>
              <w:t>时</w:t>
            </w:r>
            <w:r>
              <w:rPr>
                <w:rFonts w:hint="eastAsia"/>
                <w:snapToGrid w:val="0"/>
                <w:color w:val="auto"/>
                <w:kern w:val="0"/>
                <w:sz w:val="24"/>
                <w:highlight w:val="none"/>
                <w:u w:val="single"/>
              </w:rPr>
              <w:t>30</w:t>
            </w:r>
            <w:r>
              <w:rPr>
                <w:rFonts w:hint="eastAsia"/>
                <w:snapToGrid w:val="0"/>
                <w:color w:val="auto"/>
                <w:kern w:val="0"/>
                <w:sz w:val="24"/>
                <w:highlight w:val="none"/>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0" w:hRule="atLeast"/>
          <w:jc w:val="center"/>
        </w:trPr>
        <w:tc>
          <w:tcPr>
            <w:tcW w:w="442" w:type="dxa"/>
            <w:tcBorders>
              <w:top w:val="single" w:color="080000" w:sz="4" w:space="0"/>
              <w:left w:val="single" w:color="080000" w:sz="4" w:space="0"/>
              <w:bottom w:val="single" w:color="080000" w:sz="4" w:space="0"/>
              <w:right w:val="single" w:color="080000" w:sz="4" w:space="0"/>
            </w:tcBorders>
            <w:vAlign w:val="center"/>
          </w:tcPr>
          <w:p>
            <w:pPr>
              <w:pStyle w:val="70"/>
              <w:wordWrap w:val="0"/>
              <w:adjustRightInd w:val="0"/>
              <w:snapToGrid w:val="0"/>
              <w:spacing w:line="360" w:lineRule="exact"/>
              <w:jc w:val="center"/>
              <w:rPr>
                <w:rFonts w:hAnsi="宋体" w:cs="Tahoma"/>
                <w:color w:val="auto"/>
                <w:szCs w:val="24"/>
                <w:highlight w:val="none"/>
              </w:rPr>
            </w:pPr>
            <w:r>
              <w:rPr>
                <w:rFonts w:hint="eastAsia"/>
                <w:snapToGrid w:val="0"/>
                <w:color w:val="auto"/>
                <w:szCs w:val="24"/>
                <w:highlight w:val="none"/>
              </w:rPr>
              <w:t>3</w:t>
            </w:r>
          </w:p>
        </w:tc>
        <w:tc>
          <w:tcPr>
            <w:tcW w:w="1604" w:type="dxa"/>
            <w:tcBorders>
              <w:top w:val="single" w:color="080000" w:sz="4" w:space="0"/>
              <w:left w:val="single" w:color="080000" w:sz="4" w:space="0"/>
              <w:bottom w:val="single" w:color="080000" w:sz="4" w:space="0"/>
              <w:right w:val="single" w:color="080000" w:sz="4" w:space="0"/>
            </w:tcBorders>
            <w:vAlign w:val="center"/>
          </w:tcPr>
          <w:p>
            <w:pPr>
              <w:pStyle w:val="70"/>
              <w:widowControl/>
              <w:snapToGrid w:val="0"/>
              <w:spacing w:line="360" w:lineRule="exact"/>
              <w:jc w:val="center"/>
              <w:rPr>
                <w:rFonts w:hAnsi="宋体" w:cs="Tahoma"/>
                <w:color w:val="auto"/>
                <w:szCs w:val="24"/>
                <w:highlight w:val="none"/>
              </w:rPr>
            </w:pPr>
            <w:r>
              <w:rPr>
                <w:rFonts w:hint="eastAsia" w:hAnsi="宋体" w:cs="Tahoma"/>
                <w:color w:val="auto"/>
                <w:szCs w:val="24"/>
                <w:highlight w:val="none"/>
              </w:rPr>
              <w:t>网上提问</w:t>
            </w:r>
          </w:p>
          <w:p>
            <w:pPr>
              <w:pStyle w:val="70"/>
              <w:widowControl/>
              <w:snapToGrid w:val="0"/>
              <w:spacing w:line="360" w:lineRule="exact"/>
              <w:jc w:val="center"/>
              <w:rPr>
                <w:rFonts w:hAnsi="宋体" w:cs="Tahoma"/>
                <w:color w:val="auto"/>
                <w:szCs w:val="24"/>
                <w:highlight w:val="none"/>
              </w:rPr>
            </w:pPr>
            <w:r>
              <w:rPr>
                <w:rFonts w:hint="eastAsia" w:hAnsi="宋体" w:cs="Tahoma"/>
                <w:color w:val="auto"/>
                <w:szCs w:val="24"/>
                <w:highlight w:val="none"/>
              </w:rPr>
              <w:t xml:space="preserve">截止时间 </w:t>
            </w:r>
          </w:p>
        </w:tc>
        <w:tc>
          <w:tcPr>
            <w:tcW w:w="7047" w:type="dxa"/>
            <w:tcBorders>
              <w:top w:val="single" w:color="080000" w:sz="4" w:space="0"/>
              <w:left w:val="single" w:color="080000" w:sz="4" w:space="0"/>
              <w:bottom w:val="single" w:color="080000" w:sz="4" w:space="0"/>
              <w:right w:val="single" w:color="080000" w:sz="4" w:space="0"/>
            </w:tcBorders>
            <w:vAlign w:val="center"/>
          </w:tcPr>
          <w:p>
            <w:pPr>
              <w:pStyle w:val="70"/>
              <w:wordWrap w:val="0"/>
              <w:adjustRightInd w:val="0"/>
              <w:snapToGrid w:val="0"/>
              <w:spacing w:line="400" w:lineRule="exact"/>
              <w:rPr>
                <w:rFonts w:hAnsi="宋体" w:cs="Tahoma"/>
                <w:color w:val="auto"/>
                <w:szCs w:val="24"/>
                <w:highlight w:val="none"/>
              </w:rPr>
            </w:pPr>
            <w:r>
              <w:rPr>
                <w:rFonts w:hint="eastAsia" w:hAnsi="宋体" w:cs="宋体"/>
                <w:snapToGrid w:val="0"/>
                <w:color w:val="auto"/>
                <w:szCs w:val="24"/>
                <w:highlight w:val="none"/>
                <w:u w:val="single"/>
              </w:rPr>
              <w:t>2022年</w:t>
            </w:r>
            <w:r>
              <w:rPr>
                <w:rFonts w:hint="eastAsia" w:hAnsi="宋体" w:cs="宋体"/>
                <w:snapToGrid w:val="0"/>
                <w:color w:val="auto"/>
                <w:szCs w:val="24"/>
                <w:highlight w:val="none"/>
                <w:u w:val="single"/>
                <w:lang w:val="en-US" w:eastAsia="zh-CN"/>
              </w:rPr>
              <w:t>9</w:t>
            </w:r>
            <w:r>
              <w:rPr>
                <w:rFonts w:hint="eastAsia" w:hAnsi="宋体" w:cs="宋体"/>
                <w:snapToGrid w:val="0"/>
                <w:color w:val="auto"/>
                <w:szCs w:val="24"/>
                <w:highlight w:val="none"/>
                <w:u w:val="single"/>
              </w:rPr>
              <w:t>月</w:t>
            </w:r>
            <w:r>
              <w:rPr>
                <w:rFonts w:hint="eastAsia" w:hAnsi="宋体" w:cs="宋体"/>
                <w:snapToGrid w:val="0"/>
                <w:color w:val="auto"/>
                <w:szCs w:val="24"/>
                <w:highlight w:val="none"/>
                <w:u w:val="single"/>
                <w:lang w:val="en-US" w:eastAsia="zh-CN"/>
              </w:rPr>
              <w:t>29</w:t>
            </w:r>
            <w:r>
              <w:rPr>
                <w:rFonts w:hint="eastAsia" w:hAnsi="宋体" w:cs="宋体"/>
                <w:snapToGrid w:val="0"/>
                <w:color w:val="auto"/>
                <w:szCs w:val="24"/>
                <w:highlight w:val="none"/>
                <w:u w:val="single"/>
              </w:rPr>
              <w:t>日16</w:t>
            </w:r>
            <w:r>
              <w:rPr>
                <w:rFonts w:hint="eastAsia" w:hAnsi="宋体" w:cs="宋体"/>
                <w:snapToGrid w:val="0"/>
                <w:color w:val="auto"/>
                <w:szCs w:val="24"/>
                <w:highlight w:val="none"/>
              </w:rPr>
              <w:t>时</w:t>
            </w:r>
            <w:r>
              <w:rPr>
                <w:rFonts w:hint="eastAsia" w:hAnsi="宋体" w:cs="宋体"/>
                <w:snapToGrid w:val="0"/>
                <w:color w:val="auto"/>
                <w:szCs w:val="24"/>
                <w:highlight w:val="none"/>
                <w:u w:val="single"/>
              </w:rPr>
              <w:t>00</w:t>
            </w:r>
            <w:r>
              <w:rPr>
                <w:rFonts w:hint="eastAsia" w:hAnsi="宋体" w:cs="宋体"/>
                <w:snapToGrid w:val="0"/>
                <w:color w:val="auto"/>
                <w:szCs w:val="24"/>
                <w:highlight w:val="none"/>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442" w:type="dxa"/>
            <w:tcBorders>
              <w:top w:val="single" w:color="080000" w:sz="4" w:space="0"/>
              <w:left w:val="single" w:color="080000" w:sz="4" w:space="0"/>
              <w:bottom w:val="single" w:color="080000" w:sz="4" w:space="0"/>
              <w:right w:val="single" w:color="080000" w:sz="4" w:space="0"/>
            </w:tcBorders>
            <w:vAlign w:val="center"/>
          </w:tcPr>
          <w:p>
            <w:pPr>
              <w:pStyle w:val="70"/>
              <w:wordWrap w:val="0"/>
              <w:adjustRightInd w:val="0"/>
              <w:snapToGrid w:val="0"/>
              <w:spacing w:line="360" w:lineRule="exact"/>
              <w:jc w:val="center"/>
              <w:rPr>
                <w:rFonts w:hAnsi="宋体" w:cs="Tahoma"/>
                <w:color w:val="auto"/>
                <w:szCs w:val="24"/>
                <w:highlight w:val="none"/>
              </w:rPr>
            </w:pPr>
            <w:r>
              <w:rPr>
                <w:rFonts w:hint="eastAsia"/>
                <w:snapToGrid w:val="0"/>
                <w:color w:val="auto"/>
                <w:szCs w:val="24"/>
                <w:highlight w:val="none"/>
              </w:rPr>
              <w:t>4</w:t>
            </w:r>
          </w:p>
        </w:tc>
        <w:tc>
          <w:tcPr>
            <w:tcW w:w="1604" w:type="dxa"/>
            <w:tcBorders>
              <w:top w:val="single" w:color="080000" w:sz="4" w:space="0"/>
              <w:left w:val="single" w:color="080000" w:sz="4" w:space="0"/>
              <w:bottom w:val="single" w:color="080000" w:sz="4" w:space="0"/>
              <w:right w:val="single" w:color="080000" w:sz="4" w:space="0"/>
            </w:tcBorders>
            <w:vAlign w:val="center"/>
          </w:tcPr>
          <w:p>
            <w:pPr>
              <w:pStyle w:val="70"/>
              <w:widowControl/>
              <w:snapToGrid w:val="0"/>
              <w:spacing w:line="360" w:lineRule="exact"/>
              <w:jc w:val="center"/>
              <w:rPr>
                <w:rFonts w:hAnsi="宋体" w:cs="Tahoma"/>
                <w:color w:val="auto"/>
                <w:szCs w:val="24"/>
                <w:highlight w:val="none"/>
              </w:rPr>
            </w:pPr>
            <w:r>
              <w:rPr>
                <w:rFonts w:hint="eastAsia" w:hAnsi="宋体" w:cs="Tahoma"/>
                <w:color w:val="auto"/>
                <w:szCs w:val="24"/>
                <w:highlight w:val="none"/>
              </w:rPr>
              <w:t>网上答疑</w:t>
            </w:r>
          </w:p>
          <w:p>
            <w:pPr>
              <w:pStyle w:val="70"/>
              <w:widowControl/>
              <w:snapToGrid w:val="0"/>
              <w:spacing w:line="360" w:lineRule="exact"/>
              <w:jc w:val="center"/>
              <w:rPr>
                <w:rFonts w:hAnsi="宋体" w:cs="Tahoma"/>
                <w:color w:val="auto"/>
                <w:szCs w:val="24"/>
                <w:highlight w:val="none"/>
              </w:rPr>
            </w:pPr>
            <w:r>
              <w:rPr>
                <w:rFonts w:hint="eastAsia" w:hAnsi="宋体" w:cs="Tahoma"/>
                <w:color w:val="auto"/>
                <w:szCs w:val="24"/>
                <w:highlight w:val="none"/>
              </w:rPr>
              <w:t>时间</w:t>
            </w:r>
          </w:p>
        </w:tc>
        <w:tc>
          <w:tcPr>
            <w:tcW w:w="7047" w:type="dxa"/>
            <w:tcBorders>
              <w:top w:val="single" w:color="080000" w:sz="4" w:space="0"/>
              <w:left w:val="single" w:color="080000" w:sz="4" w:space="0"/>
              <w:bottom w:val="single" w:color="080000" w:sz="4" w:space="0"/>
              <w:right w:val="single" w:color="080000" w:sz="4" w:space="0"/>
            </w:tcBorders>
            <w:vAlign w:val="center"/>
          </w:tcPr>
          <w:p>
            <w:pPr>
              <w:pStyle w:val="70"/>
              <w:wordWrap w:val="0"/>
              <w:adjustRightInd w:val="0"/>
              <w:snapToGrid w:val="0"/>
              <w:spacing w:line="400" w:lineRule="exact"/>
              <w:rPr>
                <w:rFonts w:hAnsi="宋体" w:cs="Tahoma"/>
                <w:color w:val="auto"/>
                <w:szCs w:val="24"/>
                <w:highlight w:val="none"/>
              </w:rPr>
            </w:pPr>
            <w:r>
              <w:rPr>
                <w:rFonts w:hint="eastAsia" w:hAnsi="宋体" w:cs="宋体"/>
                <w:snapToGrid w:val="0"/>
                <w:color w:val="auto"/>
                <w:szCs w:val="24"/>
                <w:highlight w:val="none"/>
                <w:u w:val="single"/>
              </w:rPr>
              <w:t>2022年</w:t>
            </w:r>
            <w:r>
              <w:rPr>
                <w:rFonts w:hint="eastAsia" w:hAnsi="宋体" w:cs="宋体"/>
                <w:snapToGrid w:val="0"/>
                <w:color w:val="auto"/>
                <w:szCs w:val="24"/>
                <w:highlight w:val="none"/>
                <w:u w:val="single"/>
                <w:lang w:val="en-US" w:eastAsia="zh-CN"/>
              </w:rPr>
              <w:t>9</w:t>
            </w:r>
            <w:r>
              <w:rPr>
                <w:rFonts w:hint="eastAsia" w:hAnsi="宋体" w:cs="宋体"/>
                <w:snapToGrid w:val="0"/>
                <w:color w:val="auto"/>
                <w:szCs w:val="24"/>
                <w:highlight w:val="none"/>
                <w:u w:val="single"/>
              </w:rPr>
              <w:t>月</w:t>
            </w:r>
            <w:r>
              <w:rPr>
                <w:rFonts w:hint="eastAsia" w:hAnsi="宋体" w:cs="宋体"/>
                <w:snapToGrid w:val="0"/>
                <w:color w:val="auto"/>
                <w:szCs w:val="24"/>
                <w:highlight w:val="none"/>
                <w:u w:val="single"/>
                <w:lang w:val="en-US" w:eastAsia="zh-CN"/>
              </w:rPr>
              <w:t>29</w:t>
            </w:r>
            <w:r>
              <w:rPr>
                <w:rFonts w:hint="eastAsia" w:hAnsi="宋体" w:cs="宋体"/>
                <w:snapToGrid w:val="0"/>
                <w:color w:val="auto"/>
                <w:szCs w:val="24"/>
                <w:highlight w:val="none"/>
                <w:u w:val="single"/>
              </w:rPr>
              <w:t>日16</w:t>
            </w:r>
            <w:r>
              <w:rPr>
                <w:rFonts w:hint="eastAsia" w:hAnsi="宋体" w:cs="宋体"/>
                <w:snapToGrid w:val="0"/>
                <w:color w:val="auto"/>
                <w:szCs w:val="24"/>
                <w:highlight w:val="none"/>
              </w:rPr>
              <w:t>时</w:t>
            </w:r>
            <w:r>
              <w:rPr>
                <w:rFonts w:hint="eastAsia" w:hAnsi="宋体" w:cs="宋体"/>
                <w:snapToGrid w:val="0"/>
                <w:color w:val="auto"/>
                <w:szCs w:val="24"/>
                <w:highlight w:val="none"/>
                <w:u w:val="single"/>
              </w:rPr>
              <w:t>30</w:t>
            </w:r>
            <w:r>
              <w:rPr>
                <w:rFonts w:hint="eastAsia" w:hAnsi="宋体" w:cs="宋体"/>
                <w:snapToGrid w:val="0"/>
                <w:color w:val="auto"/>
                <w:szCs w:val="24"/>
                <w:highlight w:val="none"/>
              </w:rPr>
              <w:t>分至</w:t>
            </w:r>
            <w:r>
              <w:rPr>
                <w:rFonts w:hint="eastAsia" w:hAnsi="宋体" w:cs="宋体"/>
                <w:snapToGrid w:val="0"/>
                <w:color w:val="auto"/>
                <w:szCs w:val="24"/>
                <w:highlight w:val="none"/>
                <w:u w:val="single"/>
              </w:rPr>
              <w:t>2022年</w:t>
            </w:r>
            <w:r>
              <w:rPr>
                <w:rFonts w:hint="eastAsia" w:hAnsi="宋体" w:cs="宋体"/>
                <w:snapToGrid w:val="0"/>
                <w:color w:val="auto"/>
                <w:szCs w:val="24"/>
                <w:highlight w:val="none"/>
                <w:u w:val="single"/>
                <w:lang w:val="en-US" w:eastAsia="zh-CN"/>
              </w:rPr>
              <w:t>10</w:t>
            </w:r>
            <w:r>
              <w:rPr>
                <w:rFonts w:hint="eastAsia" w:hAnsi="宋体" w:cs="宋体"/>
                <w:snapToGrid w:val="0"/>
                <w:color w:val="auto"/>
                <w:szCs w:val="24"/>
                <w:highlight w:val="none"/>
                <w:u w:val="single"/>
              </w:rPr>
              <w:t>月</w:t>
            </w:r>
            <w:r>
              <w:rPr>
                <w:rFonts w:hint="eastAsia" w:hAnsi="宋体" w:cs="宋体"/>
                <w:snapToGrid w:val="0"/>
                <w:color w:val="auto"/>
                <w:szCs w:val="24"/>
                <w:highlight w:val="none"/>
                <w:u w:val="single"/>
                <w:lang w:val="en-US" w:eastAsia="zh-CN"/>
              </w:rPr>
              <w:t>2</w:t>
            </w:r>
            <w:r>
              <w:rPr>
                <w:rFonts w:hint="eastAsia" w:hAnsi="宋体" w:cs="宋体"/>
                <w:snapToGrid w:val="0"/>
                <w:color w:val="auto"/>
                <w:szCs w:val="24"/>
                <w:highlight w:val="none"/>
                <w:u w:val="single"/>
              </w:rPr>
              <w:t>日16</w:t>
            </w:r>
            <w:r>
              <w:rPr>
                <w:rFonts w:hint="eastAsia" w:hAnsi="宋体" w:cs="宋体"/>
                <w:snapToGrid w:val="0"/>
                <w:color w:val="auto"/>
                <w:szCs w:val="24"/>
                <w:highlight w:val="none"/>
              </w:rPr>
              <w:t>时</w:t>
            </w:r>
            <w:r>
              <w:rPr>
                <w:rFonts w:hint="eastAsia" w:hAnsi="宋体" w:cs="宋体"/>
                <w:snapToGrid w:val="0"/>
                <w:color w:val="auto"/>
                <w:szCs w:val="24"/>
                <w:highlight w:val="none"/>
                <w:u w:val="single"/>
              </w:rPr>
              <w:t>00</w:t>
            </w:r>
            <w:r>
              <w:rPr>
                <w:rFonts w:hint="eastAsia" w:hAnsi="宋体" w:cs="宋体"/>
                <w:snapToGrid w:val="0"/>
                <w:color w:val="auto"/>
                <w:szCs w:val="24"/>
                <w:highlight w:val="none"/>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0" w:hRule="atLeast"/>
          <w:jc w:val="center"/>
        </w:trPr>
        <w:tc>
          <w:tcPr>
            <w:tcW w:w="442" w:type="dxa"/>
            <w:tcBorders>
              <w:top w:val="single" w:color="080000" w:sz="4" w:space="0"/>
              <w:left w:val="single" w:color="080000" w:sz="4" w:space="0"/>
              <w:bottom w:val="single" w:color="080000" w:sz="4" w:space="0"/>
              <w:right w:val="single" w:color="080000" w:sz="4" w:space="0"/>
            </w:tcBorders>
            <w:vAlign w:val="center"/>
          </w:tcPr>
          <w:p>
            <w:pPr>
              <w:pStyle w:val="70"/>
              <w:wordWrap w:val="0"/>
              <w:adjustRightInd w:val="0"/>
              <w:snapToGrid w:val="0"/>
              <w:spacing w:line="360" w:lineRule="exact"/>
              <w:jc w:val="center"/>
              <w:rPr>
                <w:rFonts w:hAnsi="宋体" w:cs="Tahoma"/>
                <w:color w:val="auto"/>
                <w:szCs w:val="24"/>
                <w:highlight w:val="none"/>
              </w:rPr>
            </w:pPr>
            <w:r>
              <w:rPr>
                <w:rFonts w:hint="eastAsia"/>
                <w:snapToGrid w:val="0"/>
                <w:color w:val="auto"/>
                <w:szCs w:val="24"/>
                <w:highlight w:val="none"/>
              </w:rPr>
              <w:t>5</w:t>
            </w:r>
          </w:p>
        </w:tc>
        <w:tc>
          <w:tcPr>
            <w:tcW w:w="1604" w:type="dxa"/>
            <w:tcBorders>
              <w:top w:val="single" w:color="080000" w:sz="4" w:space="0"/>
              <w:left w:val="single" w:color="080000" w:sz="4" w:space="0"/>
              <w:bottom w:val="single" w:color="080000" w:sz="4" w:space="0"/>
              <w:right w:val="single" w:color="080000" w:sz="4" w:space="0"/>
            </w:tcBorders>
            <w:vAlign w:val="center"/>
          </w:tcPr>
          <w:p>
            <w:pPr>
              <w:pStyle w:val="70"/>
              <w:widowControl/>
              <w:snapToGrid w:val="0"/>
              <w:spacing w:line="360" w:lineRule="exact"/>
              <w:jc w:val="center"/>
              <w:rPr>
                <w:rFonts w:hAnsi="宋体" w:cs="Tahoma"/>
                <w:color w:val="auto"/>
                <w:szCs w:val="24"/>
                <w:highlight w:val="none"/>
              </w:rPr>
            </w:pPr>
            <w:r>
              <w:rPr>
                <w:rFonts w:hint="eastAsia" w:hAnsi="宋体" w:cs="Tahoma"/>
                <w:color w:val="auto"/>
                <w:szCs w:val="24"/>
                <w:highlight w:val="none"/>
              </w:rPr>
              <w:t>投标保证缴</w:t>
            </w:r>
          </w:p>
          <w:p>
            <w:pPr>
              <w:pStyle w:val="70"/>
              <w:widowControl/>
              <w:snapToGrid w:val="0"/>
              <w:spacing w:line="360" w:lineRule="exact"/>
              <w:jc w:val="center"/>
              <w:rPr>
                <w:rFonts w:hAnsi="宋体" w:cs="Tahoma"/>
                <w:color w:val="auto"/>
                <w:szCs w:val="24"/>
                <w:highlight w:val="none"/>
              </w:rPr>
            </w:pPr>
            <w:r>
              <w:rPr>
                <w:rFonts w:hint="eastAsia" w:hAnsi="宋体" w:cs="Tahoma"/>
                <w:color w:val="auto"/>
                <w:szCs w:val="24"/>
                <w:highlight w:val="none"/>
              </w:rPr>
              <w:t>纳截止时间</w:t>
            </w:r>
          </w:p>
        </w:tc>
        <w:tc>
          <w:tcPr>
            <w:tcW w:w="7047" w:type="dxa"/>
            <w:tcBorders>
              <w:top w:val="single" w:color="080000" w:sz="4" w:space="0"/>
              <w:left w:val="single" w:color="080000" w:sz="4" w:space="0"/>
              <w:bottom w:val="single" w:color="080000" w:sz="4" w:space="0"/>
              <w:right w:val="single" w:color="080000" w:sz="4" w:space="0"/>
            </w:tcBorders>
            <w:vAlign w:val="center"/>
          </w:tcPr>
          <w:p>
            <w:pPr>
              <w:pStyle w:val="18"/>
              <w:wordWrap w:val="0"/>
              <w:adjustRightInd w:val="0"/>
              <w:snapToGrid w:val="0"/>
              <w:spacing w:line="400" w:lineRule="exact"/>
              <w:jc w:val="left"/>
              <w:rPr>
                <w:rFonts w:cs="宋体"/>
                <w:snapToGrid w:val="0"/>
                <w:color w:val="auto"/>
                <w:kern w:val="0"/>
                <w:sz w:val="24"/>
                <w:highlight w:val="none"/>
              </w:rPr>
            </w:pPr>
            <w:r>
              <w:rPr>
                <w:rFonts w:hint="eastAsia" w:cs="宋体"/>
                <w:snapToGrid w:val="0"/>
                <w:color w:val="auto"/>
                <w:kern w:val="0"/>
                <w:sz w:val="24"/>
                <w:highlight w:val="none"/>
              </w:rPr>
              <w:t>投标保证金到账截止时间：</w:t>
            </w:r>
            <w:r>
              <w:rPr>
                <w:rFonts w:hint="eastAsia"/>
                <w:snapToGrid w:val="0"/>
                <w:color w:val="auto"/>
                <w:kern w:val="0"/>
                <w:sz w:val="24"/>
                <w:highlight w:val="none"/>
                <w:u w:val="single"/>
              </w:rPr>
              <w:t>2022年</w:t>
            </w:r>
            <w:r>
              <w:rPr>
                <w:rFonts w:hint="eastAsia"/>
                <w:snapToGrid w:val="0"/>
                <w:color w:val="auto"/>
                <w:kern w:val="0"/>
                <w:sz w:val="24"/>
                <w:highlight w:val="none"/>
                <w:u w:val="single"/>
                <w:lang w:val="en-US" w:eastAsia="zh-CN"/>
              </w:rPr>
              <w:t>10</w:t>
            </w:r>
            <w:r>
              <w:rPr>
                <w:rFonts w:hint="eastAsia"/>
                <w:snapToGrid w:val="0"/>
                <w:color w:val="auto"/>
                <w:kern w:val="0"/>
                <w:sz w:val="24"/>
                <w:highlight w:val="none"/>
                <w:u w:val="single"/>
              </w:rPr>
              <w:t>月</w:t>
            </w:r>
            <w:r>
              <w:rPr>
                <w:rFonts w:hint="eastAsia"/>
                <w:snapToGrid w:val="0"/>
                <w:color w:val="auto"/>
                <w:kern w:val="0"/>
                <w:sz w:val="24"/>
                <w:highlight w:val="none"/>
                <w:u w:val="single"/>
                <w:lang w:val="en-US" w:eastAsia="zh-CN"/>
              </w:rPr>
              <w:t>8</w:t>
            </w:r>
            <w:r>
              <w:rPr>
                <w:rFonts w:hint="eastAsia"/>
                <w:snapToGrid w:val="0"/>
                <w:color w:val="auto"/>
                <w:kern w:val="0"/>
                <w:sz w:val="24"/>
                <w:highlight w:val="none"/>
                <w:u w:val="single"/>
              </w:rPr>
              <w:t>日09</w:t>
            </w:r>
            <w:r>
              <w:rPr>
                <w:rFonts w:hint="eastAsia"/>
                <w:snapToGrid w:val="0"/>
                <w:color w:val="auto"/>
                <w:kern w:val="0"/>
                <w:sz w:val="24"/>
                <w:highlight w:val="none"/>
              </w:rPr>
              <w:t>时</w:t>
            </w:r>
            <w:r>
              <w:rPr>
                <w:rFonts w:hint="eastAsia"/>
                <w:snapToGrid w:val="0"/>
                <w:color w:val="auto"/>
                <w:kern w:val="0"/>
                <w:sz w:val="24"/>
                <w:highlight w:val="none"/>
                <w:u w:val="single"/>
              </w:rPr>
              <w:t>30</w:t>
            </w:r>
            <w:r>
              <w:rPr>
                <w:rFonts w:hint="eastAsia"/>
                <w:snapToGrid w:val="0"/>
                <w:color w:val="auto"/>
                <w:kern w:val="0"/>
                <w:sz w:val="24"/>
                <w:highlight w:val="none"/>
              </w:rPr>
              <w:t>分</w:t>
            </w:r>
            <w:r>
              <w:rPr>
                <w:rFonts w:hint="eastAsia" w:cs="宋体"/>
                <w:snapToGrid w:val="0"/>
                <w:color w:val="auto"/>
                <w:kern w:val="0"/>
                <w:sz w:val="24"/>
                <w:highlight w:val="none"/>
              </w:rPr>
              <w:t>；</w:t>
            </w:r>
          </w:p>
          <w:p>
            <w:pPr>
              <w:pStyle w:val="18"/>
              <w:wordWrap w:val="0"/>
              <w:adjustRightInd w:val="0"/>
              <w:snapToGrid w:val="0"/>
              <w:spacing w:line="400" w:lineRule="exact"/>
              <w:jc w:val="left"/>
              <w:rPr>
                <w:rFonts w:cs="宋体"/>
                <w:snapToGrid w:val="0"/>
                <w:color w:val="auto"/>
                <w:kern w:val="0"/>
                <w:sz w:val="24"/>
                <w:highlight w:val="none"/>
              </w:rPr>
            </w:pPr>
            <w:r>
              <w:rPr>
                <w:rFonts w:hint="eastAsia" w:cs="宋体"/>
                <w:snapToGrid w:val="0"/>
                <w:color w:val="auto"/>
                <w:kern w:val="0"/>
                <w:sz w:val="24"/>
                <w:highlight w:val="none"/>
              </w:rPr>
              <w:t>投标保证担保上传截止时间：</w:t>
            </w:r>
            <w:r>
              <w:rPr>
                <w:rFonts w:hint="eastAsia"/>
                <w:snapToGrid w:val="0"/>
                <w:color w:val="auto"/>
                <w:kern w:val="0"/>
                <w:sz w:val="24"/>
                <w:highlight w:val="none"/>
                <w:u w:val="single"/>
              </w:rPr>
              <w:t>2022年</w:t>
            </w:r>
            <w:r>
              <w:rPr>
                <w:rFonts w:hint="eastAsia"/>
                <w:snapToGrid w:val="0"/>
                <w:color w:val="auto"/>
                <w:kern w:val="0"/>
                <w:sz w:val="24"/>
                <w:highlight w:val="none"/>
                <w:u w:val="single"/>
                <w:lang w:val="en-US" w:eastAsia="zh-CN"/>
              </w:rPr>
              <w:t>10</w:t>
            </w:r>
            <w:r>
              <w:rPr>
                <w:rFonts w:hint="eastAsia"/>
                <w:snapToGrid w:val="0"/>
                <w:color w:val="auto"/>
                <w:kern w:val="0"/>
                <w:sz w:val="24"/>
                <w:highlight w:val="none"/>
                <w:u w:val="single"/>
              </w:rPr>
              <w:t>月</w:t>
            </w:r>
            <w:r>
              <w:rPr>
                <w:rFonts w:hint="eastAsia"/>
                <w:snapToGrid w:val="0"/>
                <w:color w:val="auto"/>
                <w:kern w:val="0"/>
                <w:sz w:val="24"/>
                <w:highlight w:val="none"/>
                <w:u w:val="single"/>
                <w:lang w:val="en-US" w:eastAsia="zh-CN"/>
              </w:rPr>
              <w:t>8</w:t>
            </w:r>
            <w:r>
              <w:rPr>
                <w:rFonts w:hint="eastAsia"/>
                <w:snapToGrid w:val="0"/>
                <w:color w:val="auto"/>
                <w:kern w:val="0"/>
                <w:sz w:val="24"/>
                <w:highlight w:val="none"/>
                <w:u w:val="single"/>
              </w:rPr>
              <w:t>日09</w:t>
            </w:r>
            <w:r>
              <w:rPr>
                <w:rFonts w:hint="eastAsia"/>
                <w:snapToGrid w:val="0"/>
                <w:color w:val="auto"/>
                <w:kern w:val="0"/>
                <w:sz w:val="24"/>
                <w:highlight w:val="none"/>
              </w:rPr>
              <w:t>时</w:t>
            </w:r>
            <w:r>
              <w:rPr>
                <w:rFonts w:hint="eastAsia"/>
                <w:snapToGrid w:val="0"/>
                <w:color w:val="auto"/>
                <w:kern w:val="0"/>
                <w:sz w:val="24"/>
                <w:highlight w:val="none"/>
                <w:u w:val="single"/>
              </w:rPr>
              <w:t>30</w:t>
            </w:r>
            <w:r>
              <w:rPr>
                <w:rFonts w:hint="eastAsia"/>
                <w:snapToGrid w:val="0"/>
                <w:color w:val="auto"/>
                <w:kern w:val="0"/>
                <w:sz w:val="24"/>
                <w:highlight w:val="none"/>
              </w:rPr>
              <w:t>分</w:t>
            </w:r>
            <w:r>
              <w:rPr>
                <w:rFonts w:hint="eastAsia" w:cs="宋体"/>
                <w:snapToGrid w:val="0"/>
                <w:color w:val="auto"/>
                <w:kern w:val="0"/>
                <w:sz w:val="24"/>
                <w:highlight w:val="none"/>
              </w:rPr>
              <w:t>；</w:t>
            </w:r>
          </w:p>
          <w:p>
            <w:pPr>
              <w:pStyle w:val="18"/>
              <w:wordWrap w:val="0"/>
              <w:adjustRightInd w:val="0"/>
              <w:snapToGrid w:val="0"/>
              <w:spacing w:line="400" w:lineRule="exact"/>
              <w:jc w:val="left"/>
              <w:rPr>
                <w:rFonts w:hAnsi="宋体"/>
                <w:color w:val="auto"/>
                <w:sz w:val="24"/>
                <w:highlight w:val="none"/>
                <w:u w:val="single"/>
              </w:rPr>
            </w:pPr>
            <w:r>
              <w:rPr>
                <w:rFonts w:hint="eastAsia" w:cs="宋体"/>
                <w:snapToGrid w:val="0"/>
                <w:color w:val="auto"/>
                <w:kern w:val="0"/>
                <w:sz w:val="24"/>
                <w:highlight w:val="none"/>
              </w:rPr>
              <w:t>投标保证保险投保截止时间：</w:t>
            </w:r>
            <w:r>
              <w:rPr>
                <w:rFonts w:hint="eastAsia"/>
                <w:snapToGrid w:val="0"/>
                <w:color w:val="auto"/>
                <w:kern w:val="0"/>
                <w:sz w:val="24"/>
                <w:highlight w:val="none"/>
                <w:u w:val="single"/>
              </w:rPr>
              <w:t>2022年</w:t>
            </w:r>
            <w:r>
              <w:rPr>
                <w:rFonts w:hint="eastAsia"/>
                <w:snapToGrid w:val="0"/>
                <w:color w:val="auto"/>
                <w:kern w:val="0"/>
                <w:sz w:val="24"/>
                <w:highlight w:val="none"/>
                <w:u w:val="single"/>
                <w:lang w:val="en-US" w:eastAsia="zh-CN"/>
              </w:rPr>
              <w:t>10</w:t>
            </w:r>
            <w:r>
              <w:rPr>
                <w:rFonts w:hint="eastAsia"/>
                <w:snapToGrid w:val="0"/>
                <w:color w:val="auto"/>
                <w:kern w:val="0"/>
                <w:sz w:val="24"/>
                <w:highlight w:val="none"/>
                <w:u w:val="single"/>
              </w:rPr>
              <w:t>月</w:t>
            </w:r>
            <w:r>
              <w:rPr>
                <w:rFonts w:hint="eastAsia"/>
                <w:snapToGrid w:val="0"/>
                <w:color w:val="auto"/>
                <w:kern w:val="0"/>
                <w:sz w:val="24"/>
                <w:highlight w:val="none"/>
                <w:u w:val="single"/>
                <w:lang w:val="en-US" w:eastAsia="zh-CN"/>
              </w:rPr>
              <w:t>8</w:t>
            </w:r>
            <w:r>
              <w:rPr>
                <w:rFonts w:hint="eastAsia"/>
                <w:snapToGrid w:val="0"/>
                <w:color w:val="auto"/>
                <w:kern w:val="0"/>
                <w:sz w:val="24"/>
                <w:highlight w:val="none"/>
                <w:u w:val="single"/>
              </w:rPr>
              <w:t>日09</w:t>
            </w:r>
            <w:r>
              <w:rPr>
                <w:rFonts w:hint="eastAsia"/>
                <w:snapToGrid w:val="0"/>
                <w:color w:val="auto"/>
                <w:kern w:val="0"/>
                <w:sz w:val="24"/>
                <w:highlight w:val="none"/>
              </w:rPr>
              <w:t>时</w:t>
            </w:r>
            <w:r>
              <w:rPr>
                <w:rFonts w:hint="eastAsia"/>
                <w:snapToGrid w:val="0"/>
                <w:color w:val="auto"/>
                <w:kern w:val="0"/>
                <w:sz w:val="24"/>
                <w:highlight w:val="none"/>
                <w:u w:val="single"/>
              </w:rPr>
              <w:t>30</w:t>
            </w:r>
            <w:r>
              <w:rPr>
                <w:rFonts w:hint="eastAsia"/>
                <w:snapToGrid w:val="0"/>
                <w:color w:val="auto"/>
                <w:kern w:val="0"/>
                <w:sz w:val="24"/>
                <w:highlight w:val="none"/>
              </w:rPr>
              <w:t>分</w:t>
            </w:r>
            <w:r>
              <w:rPr>
                <w:rFonts w:hint="eastAsia" w:cs="宋体"/>
                <w:snapToGrid w:val="0"/>
                <w:color w:val="auto"/>
                <w:kern w:val="0"/>
                <w:sz w:val="24"/>
                <w:highlight w:val="none"/>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5" w:hRule="atLeast"/>
          <w:jc w:val="center"/>
        </w:trPr>
        <w:tc>
          <w:tcPr>
            <w:tcW w:w="442" w:type="dxa"/>
            <w:tcBorders>
              <w:top w:val="single" w:color="080000" w:sz="4" w:space="0"/>
              <w:left w:val="single" w:color="080000" w:sz="4" w:space="0"/>
              <w:bottom w:val="single" w:color="080000" w:sz="4" w:space="0"/>
              <w:right w:val="single" w:color="080000" w:sz="4" w:space="0"/>
            </w:tcBorders>
            <w:vAlign w:val="center"/>
          </w:tcPr>
          <w:p>
            <w:pPr>
              <w:pStyle w:val="70"/>
              <w:wordWrap w:val="0"/>
              <w:adjustRightInd w:val="0"/>
              <w:snapToGrid w:val="0"/>
              <w:spacing w:line="360" w:lineRule="exact"/>
              <w:jc w:val="center"/>
              <w:rPr>
                <w:rFonts w:hAnsi="宋体" w:cs="Tahoma"/>
                <w:color w:val="auto"/>
                <w:szCs w:val="24"/>
                <w:highlight w:val="none"/>
              </w:rPr>
            </w:pPr>
            <w:r>
              <w:rPr>
                <w:rFonts w:hint="eastAsia"/>
                <w:snapToGrid w:val="0"/>
                <w:color w:val="auto"/>
                <w:szCs w:val="24"/>
                <w:highlight w:val="none"/>
              </w:rPr>
              <w:t>6</w:t>
            </w:r>
          </w:p>
        </w:tc>
        <w:tc>
          <w:tcPr>
            <w:tcW w:w="1604" w:type="dxa"/>
            <w:tcBorders>
              <w:top w:val="single" w:color="080000" w:sz="4" w:space="0"/>
              <w:left w:val="single" w:color="080000" w:sz="4" w:space="0"/>
              <w:bottom w:val="single" w:color="080000" w:sz="4" w:space="0"/>
              <w:right w:val="single" w:color="080000" w:sz="4" w:space="0"/>
            </w:tcBorders>
            <w:vAlign w:val="center"/>
          </w:tcPr>
          <w:p>
            <w:pPr>
              <w:pStyle w:val="70"/>
              <w:widowControl/>
              <w:snapToGrid w:val="0"/>
              <w:spacing w:line="360" w:lineRule="exact"/>
              <w:jc w:val="center"/>
              <w:rPr>
                <w:rFonts w:hAnsi="宋体" w:cs="Tahoma"/>
                <w:color w:val="auto"/>
                <w:szCs w:val="24"/>
                <w:highlight w:val="none"/>
              </w:rPr>
            </w:pPr>
            <w:r>
              <w:rPr>
                <w:rFonts w:hint="eastAsia" w:hAnsi="宋体" w:cs="Tahoma"/>
                <w:color w:val="auto"/>
                <w:szCs w:val="24"/>
                <w:highlight w:val="none"/>
              </w:rPr>
              <w:t>电子投标</w:t>
            </w:r>
          </w:p>
          <w:p>
            <w:pPr>
              <w:pStyle w:val="70"/>
              <w:widowControl/>
              <w:snapToGrid w:val="0"/>
              <w:spacing w:line="360" w:lineRule="exact"/>
              <w:jc w:val="center"/>
              <w:rPr>
                <w:rFonts w:hAnsi="宋体" w:cs="Tahoma"/>
                <w:color w:val="auto"/>
                <w:szCs w:val="24"/>
                <w:highlight w:val="none"/>
              </w:rPr>
            </w:pPr>
            <w:r>
              <w:rPr>
                <w:rFonts w:hint="eastAsia" w:hAnsi="宋体" w:cs="Tahoma"/>
                <w:color w:val="auto"/>
                <w:szCs w:val="24"/>
                <w:highlight w:val="none"/>
              </w:rPr>
              <w:t xml:space="preserve">截止时间 </w:t>
            </w:r>
          </w:p>
        </w:tc>
        <w:tc>
          <w:tcPr>
            <w:tcW w:w="7047" w:type="dxa"/>
            <w:tcBorders>
              <w:top w:val="single" w:color="080000" w:sz="4" w:space="0"/>
              <w:left w:val="single" w:color="080000" w:sz="4" w:space="0"/>
              <w:bottom w:val="single" w:color="080000" w:sz="4" w:space="0"/>
              <w:right w:val="single" w:color="080000" w:sz="4" w:space="0"/>
            </w:tcBorders>
            <w:vAlign w:val="center"/>
          </w:tcPr>
          <w:p>
            <w:pPr>
              <w:pStyle w:val="18"/>
              <w:wordWrap w:val="0"/>
              <w:adjustRightInd w:val="0"/>
              <w:snapToGrid w:val="0"/>
              <w:spacing w:line="400" w:lineRule="exact"/>
              <w:jc w:val="left"/>
              <w:rPr>
                <w:rFonts w:hAnsi="宋体" w:cs="Tahoma"/>
                <w:color w:val="auto"/>
                <w:sz w:val="24"/>
                <w:highlight w:val="none"/>
              </w:rPr>
            </w:pPr>
            <w:r>
              <w:rPr>
                <w:rFonts w:hint="eastAsia"/>
                <w:snapToGrid w:val="0"/>
                <w:color w:val="auto"/>
                <w:kern w:val="0"/>
                <w:sz w:val="24"/>
                <w:highlight w:val="none"/>
                <w:u w:val="single"/>
              </w:rPr>
              <w:t>2022年</w:t>
            </w:r>
            <w:r>
              <w:rPr>
                <w:rFonts w:hint="eastAsia"/>
                <w:snapToGrid w:val="0"/>
                <w:color w:val="auto"/>
                <w:kern w:val="0"/>
                <w:sz w:val="24"/>
                <w:highlight w:val="none"/>
                <w:u w:val="single"/>
                <w:lang w:val="en-US" w:eastAsia="zh-CN"/>
              </w:rPr>
              <w:t>10</w:t>
            </w:r>
            <w:r>
              <w:rPr>
                <w:rFonts w:hint="eastAsia"/>
                <w:snapToGrid w:val="0"/>
                <w:color w:val="auto"/>
                <w:kern w:val="0"/>
                <w:sz w:val="24"/>
                <w:highlight w:val="none"/>
                <w:u w:val="single"/>
              </w:rPr>
              <w:t>月</w:t>
            </w:r>
            <w:r>
              <w:rPr>
                <w:rFonts w:hint="eastAsia"/>
                <w:snapToGrid w:val="0"/>
                <w:color w:val="auto"/>
                <w:kern w:val="0"/>
                <w:sz w:val="24"/>
                <w:highlight w:val="none"/>
                <w:u w:val="single"/>
                <w:lang w:val="en-US" w:eastAsia="zh-CN"/>
              </w:rPr>
              <w:t xml:space="preserve"> 9</w:t>
            </w:r>
            <w:r>
              <w:rPr>
                <w:rFonts w:hint="eastAsia"/>
                <w:snapToGrid w:val="0"/>
                <w:color w:val="auto"/>
                <w:kern w:val="0"/>
                <w:sz w:val="24"/>
                <w:highlight w:val="none"/>
                <w:u w:val="single"/>
              </w:rPr>
              <w:t>日09</w:t>
            </w:r>
            <w:r>
              <w:rPr>
                <w:rFonts w:hint="eastAsia"/>
                <w:snapToGrid w:val="0"/>
                <w:color w:val="auto"/>
                <w:kern w:val="0"/>
                <w:sz w:val="24"/>
                <w:highlight w:val="none"/>
              </w:rPr>
              <w:t>时</w:t>
            </w:r>
            <w:r>
              <w:rPr>
                <w:rFonts w:hint="eastAsia"/>
                <w:snapToGrid w:val="0"/>
                <w:color w:val="auto"/>
                <w:kern w:val="0"/>
                <w:sz w:val="24"/>
                <w:highlight w:val="none"/>
                <w:u w:val="single"/>
              </w:rPr>
              <w:t>30</w:t>
            </w:r>
            <w:r>
              <w:rPr>
                <w:rFonts w:hint="eastAsia"/>
                <w:snapToGrid w:val="0"/>
                <w:color w:val="auto"/>
                <w:kern w:val="0"/>
                <w:sz w:val="24"/>
                <w:highlight w:val="none"/>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4" w:hRule="atLeast"/>
          <w:jc w:val="center"/>
        </w:trPr>
        <w:tc>
          <w:tcPr>
            <w:tcW w:w="442" w:type="dxa"/>
            <w:tcBorders>
              <w:top w:val="single" w:color="080000" w:sz="4" w:space="0"/>
              <w:left w:val="single" w:color="080000" w:sz="4" w:space="0"/>
              <w:bottom w:val="single" w:color="080000" w:sz="4" w:space="0"/>
              <w:right w:val="single" w:color="080000" w:sz="4" w:space="0"/>
            </w:tcBorders>
            <w:vAlign w:val="center"/>
          </w:tcPr>
          <w:p>
            <w:pPr>
              <w:pStyle w:val="70"/>
              <w:wordWrap w:val="0"/>
              <w:adjustRightInd w:val="0"/>
              <w:snapToGrid w:val="0"/>
              <w:spacing w:line="360" w:lineRule="exact"/>
              <w:jc w:val="center"/>
              <w:rPr>
                <w:rFonts w:hAnsi="宋体" w:cs="Tahoma"/>
                <w:color w:val="auto"/>
                <w:szCs w:val="24"/>
                <w:highlight w:val="none"/>
              </w:rPr>
            </w:pPr>
            <w:r>
              <w:rPr>
                <w:rFonts w:hint="eastAsia"/>
                <w:snapToGrid w:val="0"/>
                <w:color w:val="auto"/>
                <w:szCs w:val="24"/>
                <w:highlight w:val="none"/>
              </w:rPr>
              <w:t>7</w:t>
            </w:r>
          </w:p>
        </w:tc>
        <w:tc>
          <w:tcPr>
            <w:tcW w:w="1604" w:type="dxa"/>
            <w:tcBorders>
              <w:top w:val="single" w:color="080000" w:sz="4" w:space="0"/>
              <w:left w:val="single" w:color="080000" w:sz="4" w:space="0"/>
              <w:bottom w:val="single" w:color="080000" w:sz="4" w:space="0"/>
              <w:right w:val="single" w:color="080000" w:sz="4" w:space="0"/>
            </w:tcBorders>
            <w:vAlign w:val="center"/>
          </w:tcPr>
          <w:p>
            <w:pPr>
              <w:pStyle w:val="70"/>
              <w:widowControl/>
              <w:snapToGrid w:val="0"/>
              <w:spacing w:line="360" w:lineRule="exact"/>
              <w:jc w:val="center"/>
              <w:rPr>
                <w:rFonts w:hAnsi="宋体" w:cs="Tahoma"/>
                <w:color w:val="auto"/>
                <w:szCs w:val="24"/>
                <w:highlight w:val="none"/>
              </w:rPr>
            </w:pPr>
            <w:r>
              <w:rPr>
                <w:rFonts w:hint="eastAsia" w:hAnsi="宋体" w:cs="Tahoma"/>
                <w:color w:val="auto"/>
                <w:szCs w:val="24"/>
                <w:highlight w:val="none"/>
              </w:rPr>
              <w:t>投标文件</w:t>
            </w:r>
          </w:p>
          <w:p>
            <w:pPr>
              <w:pStyle w:val="70"/>
              <w:widowControl/>
              <w:snapToGrid w:val="0"/>
              <w:spacing w:line="360" w:lineRule="exact"/>
              <w:jc w:val="center"/>
              <w:rPr>
                <w:rFonts w:hAnsi="宋体" w:cs="Tahoma"/>
                <w:color w:val="auto"/>
                <w:szCs w:val="24"/>
                <w:highlight w:val="none"/>
              </w:rPr>
            </w:pPr>
            <w:r>
              <w:rPr>
                <w:rFonts w:hint="eastAsia" w:hAnsi="宋体" w:cs="Tahoma"/>
                <w:color w:val="auto"/>
                <w:szCs w:val="24"/>
                <w:highlight w:val="none"/>
              </w:rPr>
              <w:t>递交时间</w:t>
            </w:r>
          </w:p>
        </w:tc>
        <w:tc>
          <w:tcPr>
            <w:tcW w:w="7047" w:type="dxa"/>
            <w:tcBorders>
              <w:top w:val="single" w:color="080000" w:sz="4" w:space="0"/>
              <w:left w:val="single" w:color="080000" w:sz="4" w:space="0"/>
              <w:bottom w:val="single" w:color="080000" w:sz="4" w:space="0"/>
              <w:right w:val="single" w:color="080000" w:sz="4" w:space="0"/>
            </w:tcBorders>
            <w:vAlign w:val="center"/>
          </w:tcPr>
          <w:p>
            <w:pPr>
              <w:pStyle w:val="18"/>
              <w:wordWrap w:val="0"/>
              <w:adjustRightInd w:val="0"/>
              <w:snapToGrid w:val="0"/>
              <w:spacing w:line="400" w:lineRule="exact"/>
              <w:jc w:val="left"/>
              <w:rPr>
                <w:rFonts w:hAnsi="宋体"/>
                <w:color w:val="auto"/>
                <w:sz w:val="24"/>
                <w:highlight w:val="none"/>
              </w:rPr>
            </w:pPr>
            <w:r>
              <w:rPr>
                <w:rFonts w:hint="eastAsia"/>
                <w:snapToGrid w:val="0"/>
                <w:color w:val="auto"/>
                <w:kern w:val="0"/>
                <w:sz w:val="24"/>
                <w:highlight w:val="none"/>
                <w:u w:val="single"/>
              </w:rPr>
              <w:t>2022年</w:t>
            </w:r>
            <w:r>
              <w:rPr>
                <w:rFonts w:hint="eastAsia"/>
                <w:snapToGrid w:val="0"/>
                <w:color w:val="auto"/>
                <w:kern w:val="0"/>
                <w:sz w:val="24"/>
                <w:highlight w:val="none"/>
                <w:u w:val="single"/>
                <w:lang w:val="en-US" w:eastAsia="zh-CN"/>
              </w:rPr>
              <w:t>10</w:t>
            </w:r>
            <w:r>
              <w:rPr>
                <w:rFonts w:hint="eastAsia"/>
                <w:snapToGrid w:val="0"/>
                <w:color w:val="auto"/>
                <w:kern w:val="0"/>
                <w:sz w:val="24"/>
                <w:highlight w:val="none"/>
                <w:u w:val="single"/>
              </w:rPr>
              <w:t>月</w:t>
            </w:r>
            <w:r>
              <w:rPr>
                <w:rFonts w:hint="eastAsia"/>
                <w:snapToGrid w:val="0"/>
                <w:color w:val="auto"/>
                <w:kern w:val="0"/>
                <w:sz w:val="24"/>
                <w:highlight w:val="none"/>
                <w:u w:val="single"/>
                <w:lang w:val="en-US" w:eastAsia="zh-CN"/>
              </w:rPr>
              <w:t>9</w:t>
            </w:r>
            <w:r>
              <w:rPr>
                <w:rFonts w:hint="eastAsia"/>
                <w:snapToGrid w:val="0"/>
                <w:color w:val="auto"/>
                <w:kern w:val="0"/>
                <w:sz w:val="24"/>
                <w:highlight w:val="none"/>
                <w:u w:val="single"/>
              </w:rPr>
              <w:t>日08</w:t>
            </w:r>
            <w:r>
              <w:rPr>
                <w:rFonts w:hint="eastAsia"/>
                <w:snapToGrid w:val="0"/>
                <w:color w:val="auto"/>
                <w:kern w:val="0"/>
                <w:sz w:val="24"/>
                <w:highlight w:val="none"/>
              </w:rPr>
              <w:t>时</w:t>
            </w:r>
            <w:r>
              <w:rPr>
                <w:rFonts w:hint="eastAsia"/>
                <w:snapToGrid w:val="0"/>
                <w:color w:val="auto"/>
                <w:kern w:val="0"/>
                <w:sz w:val="24"/>
                <w:highlight w:val="none"/>
                <w:u w:val="single"/>
              </w:rPr>
              <w:t>30</w:t>
            </w:r>
            <w:r>
              <w:rPr>
                <w:rFonts w:hint="eastAsia"/>
                <w:snapToGrid w:val="0"/>
                <w:color w:val="auto"/>
                <w:kern w:val="0"/>
                <w:sz w:val="24"/>
                <w:highlight w:val="none"/>
              </w:rPr>
              <w:t>分至</w:t>
            </w:r>
            <w:r>
              <w:rPr>
                <w:rFonts w:hint="eastAsia"/>
                <w:snapToGrid w:val="0"/>
                <w:color w:val="auto"/>
                <w:kern w:val="0"/>
                <w:sz w:val="24"/>
                <w:highlight w:val="none"/>
                <w:u w:val="single"/>
              </w:rPr>
              <w:t>2022年</w:t>
            </w:r>
            <w:r>
              <w:rPr>
                <w:rFonts w:hint="eastAsia"/>
                <w:snapToGrid w:val="0"/>
                <w:color w:val="auto"/>
                <w:kern w:val="0"/>
                <w:sz w:val="24"/>
                <w:highlight w:val="none"/>
                <w:u w:val="single"/>
                <w:lang w:val="en-US" w:eastAsia="zh-CN"/>
              </w:rPr>
              <w:t>10</w:t>
            </w:r>
            <w:r>
              <w:rPr>
                <w:rFonts w:hint="eastAsia"/>
                <w:snapToGrid w:val="0"/>
                <w:color w:val="auto"/>
                <w:kern w:val="0"/>
                <w:sz w:val="24"/>
                <w:highlight w:val="none"/>
                <w:u w:val="single"/>
              </w:rPr>
              <w:t>月</w:t>
            </w:r>
            <w:r>
              <w:rPr>
                <w:rFonts w:hint="eastAsia"/>
                <w:snapToGrid w:val="0"/>
                <w:color w:val="auto"/>
                <w:kern w:val="0"/>
                <w:sz w:val="24"/>
                <w:highlight w:val="none"/>
                <w:u w:val="single"/>
                <w:lang w:val="en-US" w:eastAsia="zh-CN"/>
              </w:rPr>
              <w:t>9</w:t>
            </w:r>
            <w:r>
              <w:rPr>
                <w:rFonts w:hint="eastAsia"/>
                <w:snapToGrid w:val="0"/>
                <w:color w:val="auto"/>
                <w:kern w:val="0"/>
                <w:sz w:val="24"/>
                <w:highlight w:val="none"/>
                <w:u w:val="single"/>
              </w:rPr>
              <w:t>日09</w:t>
            </w:r>
            <w:r>
              <w:rPr>
                <w:rFonts w:hint="eastAsia"/>
                <w:snapToGrid w:val="0"/>
                <w:color w:val="auto"/>
                <w:kern w:val="0"/>
                <w:sz w:val="24"/>
                <w:highlight w:val="none"/>
              </w:rPr>
              <w:t>时</w:t>
            </w:r>
            <w:r>
              <w:rPr>
                <w:rFonts w:hint="eastAsia"/>
                <w:snapToGrid w:val="0"/>
                <w:color w:val="auto"/>
                <w:kern w:val="0"/>
                <w:sz w:val="24"/>
                <w:highlight w:val="none"/>
                <w:u w:val="single"/>
              </w:rPr>
              <w:t>30</w:t>
            </w:r>
            <w:r>
              <w:rPr>
                <w:rFonts w:hint="eastAsia"/>
                <w:snapToGrid w:val="0"/>
                <w:color w:val="auto"/>
                <w:kern w:val="0"/>
                <w:sz w:val="24"/>
                <w:highlight w:val="none"/>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824" w:hRule="atLeast"/>
          <w:jc w:val="center"/>
        </w:trPr>
        <w:tc>
          <w:tcPr>
            <w:tcW w:w="442" w:type="dxa"/>
            <w:tcBorders>
              <w:top w:val="single" w:color="080000" w:sz="4" w:space="0"/>
              <w:left w:val="single" w:color="080000" w:sz="4" w:space="0"/>
              <w:bottom w:val="single" w:color="080000" w:sz="4" w:space="0"/>
              <w:right w:val="single" w:color="080000" w:sz="4" w:space="0"/>
            </w:tcBorders>
            <w:vAlign w:val="center"/>
          </w:tcPr>
          <w:p>
            <w:pPr>
              <w:pStyle w:val="70"/>
              <w:wordWrap w:val="0"/>
              <w:adjustRightInd w:val="0"/>
              <w:snapToGrid w:val="0"/>
              <w:spacing w:line="360" w:lineRule="exact"/>
              <w:jc w:val="center"/>
              <w:rPr>
                <w:rFonts w:hAnsi="宋体" w:cs="Tahoma"/>
                <w:color w:val="auto"/>
                <w:szCs w:val="24"/>
                <w:highlight w:val="none"/>
              </w:rPr>
            </w:pPr>
            <w:r>
              <w:rPr>
                <w:rFonts w:hint="eastAsia"/>
                <w:snapToGrid w:val="0"/>
                <w:color w:val="auto"/>
                <w:szCs w:val="24"/>
                <w:highlight w:val="none"/>
              </w:rPr>
              <w:t>8</w:t>
            </w:r>
          </w:p>
        </w:tc>
        <w:tc>
          <w:tcPr>
            <w:tcW w:w="1604" w:type="dxa"/>
            <w:tcBorders>
              <w:top w:val="single" w:color="080000" w:sz="4" w:space="0"/>
              <w:left w:val="single" w:color="080000" w:sz="4" w:space="0"/>
              <w:bottom w:val="single" w:color="080000" w:sz="4" w:space="0"/>
              <w:right w:val="single" w:color="080000" w:sz="4" w:space="0"/>
            </w:tcBorders>
            <w:vAlign w:val="center"/>
          </w:tcPr>
          <w:p>
            <w:pPr>
              <w:pStyle w:val="70"/>
              <w:widowControl/>
              <w:snapToGrid w:val="0"/>
              <w:spacing w:line="360" w:lineRule="exact"/>
              <w:jc w:val="center"/>
              <w:rPr>
                <w:rFonts w:hAnsi="宋体" w:cs="Tahoma"/>
                <w:color w:val="auto"/>
                <w:szCs w:val="24"/>
                <w:highlight w:val="none"/>
              </w:rPr>
            </w:pPr>
            <w:r>
              <w:rPr>
                <w:rFonts w:hint="eastAsia" w:hAnsi="宋体" w:cs="Tahoma"/>
                <w:color w:val="auto"/>
                <w:szCs w:val="24"/>
                <w:highlight w:val="none"/>
              </w:rPr>
              <w:t>投标文件</w:t>
            </w:r>
          </w:p>
          <w:p>
            <w:pPr>
              <w:pStyle w:val="70"/>
              <w:widowControl/>
              <w:snapToGrid w:val="0"/>
              <w:spacing w:line="360" w:lineRule="exact"/>
              <w:jc w:val="center"/>
              <w:rPr>
                <w:rFonts w:hAnsi="宋体" w:cs="Tahoma"/>
                <w:color w:val="auto"/>
                <w:szCs w:val="24"/>
                <w:highlight w:val="none"/>
              </w:rPr>
            </w:pPr>
            <w:r>
              <w:rPr>
                <w:rFonts w:hint="eastAsia" w:hAnsi="宋体" w:cs="Tahoma"/>
                <w:color w:val="auto"/>
                <w:szCs w:val="24"/>
                <w:highlight w:val="none"/>
              </w:rPr>
              <w:t>递交地点</w:t>
            </w:r>
          </w:p>
        </w:tc>
        <w:tc>
          <w:tcPr>
            <w:tcW w:w="7047" w:type="dxa"/>
            <w:tcBorders>
              <w:top w:val="single" w:color="080000" w:sz="4" w:space="0"/>
              <w:left w:val="single" w:color="080000" w:sz="4" w:space="0"/>
              <w:bottom w:val="single" w:color="080000" w:sz="4" w:space="0"/>
              <w:right w:val="single" w:color="080000" w:sz="4" w:space="0"/>
            </w:tcBorders>
            <w:vAlign w:val="center"/>
          </w:tcPr>
          <w:p>
            <w:pPr>
              <w:pStyle w:val="18"/>
              <w:wordWrap w:val="0"/>
              <w:adjustRightInd w:val="0"/>
              <w:snapToGrid w:val="0"/>
              <w:spacing w:line="400" w:lineRule="exact"/>
              <w:jc w:val="left"/>
              <w:rPr>
                <w:rFonts w:cs="宋体"/>
                <w:snapToGrid w:val="0"/>
                <w:color w:val="auto"/>
                <w:kern w:val="0"/>
                <w:sz w:val="24"/>
                <w:highlight w:val="none"/>
              </w:rPr>
            </w:pPr>
            <w:r>
              <w:rPr>
                <w:rFonts w:hint="eastAsia" w:cs="宋体"/>
                <w:snapToGrid w:val="0"/>
                <w:color w:val="auto"/>
                <w:kern w:val="0"/>
                <w:sz w:val="24"/>
                <w:highlight w:val="none"/>
              </w:rPr>
              <w:t>递交场所：韶关市公共资源交易中心</w:t>
            </w:r>
          </w:p>
          <w:p>
            <w:pPr>
              <w:pStyle w:val="18"/>
              <w:wordWrap w:val="0"/>
              <w:adjustRightInd w:val="0"/>
              <w:snapToGrid w:val="0"/>
              <w:spacing w:line="400" w:lineRule="exact"/>
              <w:jc w:val="left"/>
              <w:rPr>
                <w:rFonts w:hAnsi="宋体"/>
                <w:color w:val="auto"/>
                <w:sz w:val="24"/>
                <w:highlight w:val="none"/>
              </w:rPr>
            </w:pPr>
            <w:r>
              <w:rPr>
                <w:rFonts w:hint="eastAsia" w:cs="宋体"/>
                <w:snapToGrid w:val="0"/>
                <w:color w:val="auto"/>
                <w:kern w:val="0"/>
                <w:sz w:val="24"/>
                <w:highlight w:val="none"/>
              </w:rPr>
              <w:t>地址：广东省韶关市武江区西联镇，具体递交场所以当日现场通知为准。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4" w:hRule="atLeast"/>
          <w:jc w:val="center"/>
        </w:trPr>
        <w:tc>
          <w:tcPr>
            <w:tcW w:w="442" w:type="dxa"/>
            <w:tcBorders>
              <w:top w:val="single" w:color="080000" w:sz="4" w:space="0"/>
              <w:left w:val="single" w:color="080000" w:sz="4" w:space="0"/>
              <w:bottom w:val="single" w:color="080000" w:sz="4" w:space="0"/>
              <w:right w:val="single" w:color="080000" w:sz="4" w:space="0"/>
            </w:tcBorders>
            <w:vAlign w:val="center"/>
          </w:tcPr>
          <w:p>
            <w:pPr>
              <w:pStyle w:val="70"/>
              <w:wordWrap w:val="0"/>
              <w:adjustRightInd w:val="0"/>
              <w:snapToGrid w:val="0"/>
              <w:spacing w:line="360" w:lineRule="exact"/>
              <w:jc w:val="center"/>
              <w:rPr>
                <w:rFonts w:hAnsi="宋体" w:cs="Tahoma"/>
                <w:color w:val="auto"/>
                <w:szCs w:val="24"/>
                <w:highlight w:val="none"/>
              </w:rPr>
            </w:pPr>
            <w:r>
              <w:rPr>
                <w:rFonts w:hint="eastAsia"/>
                <w:snapToGrid w:val="0"/>
                <w:color w:val="auto"/>
                <w:szCs w:val="24"/>
                <w:highlight w:val="none"/>
              </w:rPr>
              <w:t>9</w:t>
            </w:r>
          </w:p>
        </w:tc>
        <w:tc>
          <w:tcPr>
            <w:tcW w:w="1604" w:type="dxa"/>
            <w:tcBorders>
              <w:top w:val="single" w:color="080000" w:sz="4" w:space="0"/>
              <w:left w:val="single" w:color="080000" w:sz="4" w:space="0"/>
              <w:bottom w:val="single" w:color="080000" w:sz="4" w:space="0"/>
              <w:right w:val="single" w:color="080000" w:sz="4" w:space="0"/>
            </w:tcBorders>
            <w:vAlign w:val="center"/>
          </w:tcPr>
          <w:p>
            <w:pPr>
              <w:pStyle w:val="70"/>
              <w:widowControl/>
              <w:snapToGrid w:val="0"/>
              <w:spacing w:line="360" w:lineRule="exact"/>
              <w:jc w:val="center"/>
              <w:rPr>
                <w:rFonts w:hAnsi="宋体" w:cs="Tahoma"/>
                <w:color w:val="auto"/>
                <w:szCs w:val="24"/>
                <w:highlight w:val="none"/>
              </w:rPr>
            </w:pPr>
            <w:r>
              <w:rPr>
                <w:rFonts w:hint="eastAsia" w:hAnsi="宋体" w:cs="Tahoma"/>
                <w:color w:val="auto"/>
                <w:szCs w:val="24"/>
                <w:highlight w:val="none"/>
              </w:rPr>
              <w:t xml:space="preserve">开标时间 </w:t>
            </w:r>
          </w:p>
        </w:tc>
        <w:tc>
          <w:tcPr>
            <w:tcW w:w="7047" w:type="dxa"/>
            <w:tcBorders>
              <w:top w:val="single" w:color="080000" w:sz="4" w:space="0"/>
              <w:left w:val="single" w:color="080000" w:sz="4" w:space="0"/>
              <w:bottom w:val="single" w:color="080000" w:sz="4" w:space="0"/>
              <w:right w:val="single" w:color="080000" w:sz="4" w:space="0"/>
            </w:tcBorders>
            <w:vAlign w:val="center"/>
          </w:tcPr>
          <w:p>
            <w:pPr>
              <w:pStyle w:val="18"/>
              <w:wordWrap w:val="0"/>
              <w:adjustRightInd w:val="0"/>
              <w:snapToGrid w:val="0"/>
              <w:spacing w:line="400" w:lineRule="exact"/>
              <w:jc w:val="left"/>
              <w:rPr>
                <w:rFonts w:hAnsi="宋体"/>
                <w:color w:val="auto"/>
                <w:sz w:val="24"/>
                <w:highlight w:val="none"/>
              </w:rPr>
            </w:pPr>
            <w:r>
              <w:rPr>
                <w:rFonts w:hint="eastAsia"/>
                <w:snapToGrid w:val="0"/>
                <w:color w:val="auto"/>
                <w:kern w:val="0"/>
                <w:sz w:val="24"/>
                <w:highlight w:val="none"/>
                <w:u w:val="single"/>
              </w:rPr>
              <w:t>2022年</w:t>
            </w:r>
            <w:r>
              <w:rPr>
                <w:rFonts w:hint="eastAsia"/>
                <w:snapToGrid w:val="0"/>
                <w:color w:val="auto"/>
                <w:kern w:val="0"/>
                <w:sz w:val="24"/>
                <w:highlight w:val="none"/>
                <w:u w:val="single"/>
                <w:lang w:val="en-US" w:eastAsia="zh-CN"/>
              </w:rPr>
              <w:t xml:space="preserve">10 </w:t>
            </w:r>
            <w:r>
              <w:rPr>
                <w:rFonts w:hint="eastAsia"/>
                <w:snapToGrid w:val="0"/>
                <w:color w:val="auto"/>
                <w:kern w:val="0"/>
                <w:sz w:val="24"/>
                <w:highlight w:val="none"/>
                <w:u w:val="single"/>
              </w:rPr>
              <w:t>月</w:t>
            </w:r>
            <w:r>
              <w:rPr>
                <w:rFonts w:hint="eastAsia"/>
                <w:snapToGrid w:val="0"/>
                <w:color w:val="auto"/>
                <w:kern w:val="0"/>
                <w:sz w:val="24"/>
                <w:highlight w:val="none"/>
                <w:u w:val="single"/>
                <w:lang w:val="en-US" w:eastAsia="zh-CN"/>
              </w:rPr>
              <w:t>9</w:t>
            </w:r>
            <w:r>
              <w:rPr>
                <w:rFonts w:hint="eastAsia"/>
                <w:snapToGrid w:val="0"/>
                <w:color w:val="auto"/>
                <w:kern w:val="0"/>
                <w:sz w:val="24"/>
                <w:highlight w:val="none"/>
                <w:u w:val="single"/>
              </w:rPr>
              <w:t>日09</w:t>
            </w:r>
            <w:r>
              <w:rPr>
                <w:rFonts w:hint="eastAsia"/>
                <w:snapToGrid w:val="0"/>
                <w:color w:val="auto"/>
                <w:kern w:val="0"/>
                <w:sz w:val="24"/>
                <w:highlight w:val="none"/>
              </w:rPr>
              <w:t>时</w:t>
            </w:r>
            <w:r>
              <w:rPr>
                <w:rFonts w:hint="eastAsia"/>
                <w:snapToGrid w:val="0"/>
                <w:color w:val="auto"/>
                <w:kern w:val="0"/>
                <w:sz w:val="24"/>
                <w:highlight w:val="none"/>
                <w:u w:val="single"/>
              </w:rPr>
              <w:t>30</w:t>
            </w:r>
            <w:r>
              <w:rPr>
                <w:rFonts w:hint="eastAsia"/>
                <w:snapToGrid w:val="0"/>
                <w:color w:val="auto"/>
                <w:kern w:val="0"/>
                <w:sz w:val="24"/>
                <w:highlight w:val="none"/>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42" w:type="dxa"/>
            <w:tcBorders>
              <w:top w:val="single" w:color="080000" w:sz="4" w:space="0"/>
              <w:left w:val="single" w:color="080000" w:sz="4" w:space="0"/>
              <w:bottom w:val="single" w:color="080000" w:sz="4" w:space="0"/>
              <w:right w:val="single" w:color="080000" w:sz="4" w:space="0"/>
            </w:tcBorders>
            <w:vAlign w:val="center"/>
          </w:tcPr>
          <w:p>
            <w:pPr>
              <w:pStyle w:val="70"/>
              <w:wordWrap w:val="0"/>
              <w:adjustRightInd w:val="0"/>
              <w:snapToGrid w:val="0"/>
              <w:spacing w:line="360" w:lineRule="exact"/>
              <w:jc w:val="center"/>
              <w:rPr>
                <w:rFonts w:hAnsi="宋体" w:cs="Tahoma"/>
                <w:color w:val="auto"/>
                <w:szCs w:val="24"/>
                <w:highlight w:val="none"/>
              </w:rPr>
            </w:pPr>
            <w:r>
              <w:rPr>
                <w:rFonts w:hint="eastAsia"/>
                <w:snapToGrid w:val="0"/>
                <w:color w:val="auto"/>
                <w:szCs w:val="24"/>
                <w:highlight w:val="none"/>
              </w:rPr>
              <w:t>10</w:t>
            </w:r>
          </w:p>
        </w:tc>
        <w:tc>
          <w:tcPr>
            <w:tcW w:w="1604" w:type="dxa"/>
            <w:tcBorders>
              <w:top w:val="single" w:color="080000" w:sz="4" w:space="0"/>
              <w:left w:val="single" w:color="080000" w:sz="4" w:space="0"/>
              <w:bottom w:val="single" w:color="080000" w:sz="4" w:space="0"/>
              <w:right w:val="single" w:color="080000" w:sz="4" w:space="0"/>
            </w:tcBorders>
            <w:vAlign w:val="center"/>
          </w:tcPr>
          <w:p>
            <w:pPr>
              <w:pStyle w:val="70"/>
              <w:widowControl/>
              <w:snapToGrid w:val="0"/>
              <w:spacing w:line="360" w:lineRule="exact"/>
              <w:jc w:val="center"/>
              <w:rPr>
                <w:rFonts w:hAnsi="宋体" w:cs="Tahoma"/>
                <w:color w:val="auto"/>
                <w:szCs w:val="24"/>
                <w:highlight w:val="none"/>
              </w:rPr>
            </w:pPr>
            <w:r>
              <w:rPr>
                <w:rFonts w:hint="eastAsia" w:hAnsi="宋体" w:cs="Tahoma"/>
                <w:color w:val="auto"/>
                <w:szCs w:val="24"/>
                <w:highlight w:val="none"/>
              </w:rPr>
              <w:t xml:space="preserve">开标地点 </w:t>
            </w:r>
          </w:p>
        </w:tc>
        <w:tc>
          <w:tcPr>
            <w:tcW w:w="7047" w:type="dxa"/>
            <w:tcBorders>
              <w:top w:val="single" w:color="080000" w:sz="4" w:space="0"/>
              <w:left w:val="single" w:color="080000" w:sz="4" w:space="0"/>
              <w:bottom w:val="single" w:color="080000" w:sz="4" w:space="0"/>
              <w:right w:val="single" w:color="080000" w:sz="4" w:space="0"/>
            </w:tcBorders>
            <w:vAlign w:val="center"/>
          </w:tcPr>
          <w:p>
            <w:pPr>
              <w:adjustRightInd w:val="0"/>
              <w:snapToGrid w:val="0"/>
              <w:spacing w:line="400" w:lineRule="exact"/>
              <w:rPr>
                <w:color w:val="auto"/>
                <w:sz w:val="24"/>
                <w:highlight w:val="none"/>
              </w:rPr>
            </w:pPr>
            <w:r>
              <w:rPr>
                <w:rFonts w:hint="eastAsia" w:cs="宋体"/>
                <w:snapToGrid w:val="0"/>
                <w:color w:val="auto"/>
                <w:kern w:val="0"/>
                <w:sz w:val="24"/>
                <w:highlight w:val="none"/>
              </w:rPr>
              <w:t>开标场所：</w:t>
            </w:r>
            <w:r>
              <w:rPr>
                <w:rFonts w:hint="eastAsia"/>
                <w:color w:val="auto"/>
                <w:sz w:val="24"/>
                <w:highlight w:val="none"/>
              </w:rPr>
              <w:t>韶关市公共资源交易中心</w:t>
            </w:r>
          </w:p>
          <w:p>
            <w:pPr>
              <w:pStyle w:val="18"/>
              <w:wordWrap w:val="0"/>
              <w:adjustRightInd w:val="0"/>
              <w:snapToGrid w:val="0"/>
              <w:spacing w:line="400" w:lineRule="exact"/>
              <w:jc w:val="left"/>
              <w:rPr>
                <w:rFonts w:hAnsi="宋体" w:cs="Tahoma"/>
                <w:color w:val="auto"/>
                <w:sz w:val="24"/>
                <w:highlight w:val="none"/>
              </w:rPr>
            </w:pPr>
            <w:r>
              <w:rPr>
                <w:rFonts w:hint="eastAsia"/>
                <w:color w:val="auto"/>
                <w:sz w:val="24"/>
                <w:highlight w:val="none"/>
              </w:rPr>
              <w:t>地址：广东省韶关市武江区西联镇，具体递交场所以当日现场通知为准。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38" w:hRule="exact"/>
          <w:jc w:val="center"/>
        </w:trPr>
        <w:tc>
          <w:tcPr>
            <w:tcW w:w="442" w:type="dxa"/>
            <w:tcBorders>
              <w:top w:val="single" w:color="080000" w:sz="4" w:space="0"/>
              <w:left w:val="single" w:color="080000" w:sz="4" w:space="0"/>
              <w:bottom w:val="single" w:color="080000" w:sz="4" w:space="0"/>
              <w:right w:val="single" w:color="080000" w:sz="4" w:space="0"/>
            </w:tcBorders>
            <w:vAlign w:val="center"/>
          </w:tcPr>
          <w:p>
            <w:pPr>
              <w:pStyle w:val="70"/>
              <w:widowControl/>
              <w:snapToGrid w:val="0"/>
              <w:spacing w:line="400" w:lineRule="exact"/>
              <w:jc w:val="center"/>
              <w:rPr>
                <w:rFonts w:hAnsi="宋体" w:cs="Tahoma"/>
                <w:color w:val="auto"/>
                <w:szCs w:val="24"/>
                <w:highlight w:val="none"/>
              </w:rPr>
            </w:pPr>
            <w:r>
              <w:rPr>
                <w:rFonts w:hint="eastAsia" w:hAnsi="宋体" w:cs="Tahoma"/>
                <w:color w:val="auto"/>
                <w:szCs w:val="24"/>
                <w:highlight w:val="none"/>
              </w:rPr>
              <w:t>11</w:t>
            </w:r>
          </w:p>
        </w:tc>
        <w:tc>
          <w:tcPr>
            <w:tcW w:w="1604" w:type="dxa"/>
            <w:tcBorders>
              <w:top w:val="single" w:color="080000" w:sz="4" w:space="0"/>
              <w:left w:val="single" w:color="080000" w:sz="4" w:space="0"/>
              <w:bottom w:val="single" w:color="080000" w:sz="4" w:space="0"/>
              <w:right w:val="single" w:color="080000" w:sz="4" w:space="0"/>
            </w:tcBorders>
            <w:vAlign w:val="center"/>
          </w:tcPr>
          <w:p>
            <w:pPr>
              <w:pStyle w:val="70"/>
              <w:widowControl/>
              <w:snapToGrid w:val="0"/>
              <w:spacing w:line="360" w:lineRule="exact"/>
              <w:jc w:val="center"/>
              <w:rPr>
                <w:rFonts w:hAnsi="宋体" w:cs="Tahoma"/>
                <w:color w:val="auto"/>
                <w:szCs w:val="24"/>
                <w:highlight w:val="none"/>
              </w:rPr>
            </w:pPr>
            <w:r>
              <w:rPr>
                <w:rFonts w:hint="eastAsia" w:hAnsi="宋体" w:cs="Tahoma"/>
                <w:color w:val="auto"/>
                <w:szCs w:val="24"/>
                <w:highlight w:val="none"/>
              </w:rPr>
              <w:t>交易场所</w:t>
            </w:r>
          </w:p>
          <w:p>
            <w:pPr>
              <w:pStyle w:val="70"/>
              <w:widowControl/>
              <w:snapToGrid w:val="0"/>
              <w:spacing w:line="360" w:lineRule="exact"/>
              <w:jc w:val="center"/>
              <w:rPr>
                <w:rFonts w:hAnsi="宋体" w:cs="Tahoma"/>
                <w:color w:val="auto"/>
                <w:szCs w:val="24"/>
                <w:highlight w:val="none"/>
              </w:rPr>
            </w:pPr>
            <w:r>
              <w:rPr>
                <w:rFonts w:hint="eastAsia" w:hAnsi="宋体" w:cs="Tahoma"/>
                <w:color w:val="auto"/>
                <w:szCs w:val="24"/>
                <w:highlight w:val="none"/>
              </w:rPr>
              <w:t xml:space="preserve">联系方式 </w:t>
            </w:r>
          </w:p>
        </w:tc>
        <w:tc>
          <w:tcPr>
            <w:tcW w:w="7047" w:type="dxa"/>
            <w:tcBorders>
              <w:top w:val="single" w:color="080000" w:sz="4" w:space="0"/>
              <w:left w:val="single" w:color="080000" w:sz="4" w:space="0"/>
              <w:bottom w:val="single" w:color="080000" w:sz="4" w:space="0"/>
              <w:right w:val="single" w:color="080000" w:sz="4" w:space="0"/>
            </w:tcBorders>
            <w:vAlign w:val="center"/>
          </w:tcPr>
          <w:p>
            <w:pPr>
              <w:pStyle w:val="70"/>
              <w:widowControl/>
              <w:snapToGrid w:val="0"/>
              <w:spacing w:line="360" w:lineRule="exact"/>
              <w:rPr>
                <w:rFonts w:hAnsi="宋体" w:cs="Tahoma"/>
                <w:color w:val="auto"/>
                <w:szCs w:val="24"/>
                <w:highlight w:val="none"/>
              </w:rPr>
            </w:pPr>
            <w:r>
              <w:rPr>
                <w:rFonts w:hint="eastAsia" w:hAnsi="宋体" w:cs="Tahoma"/>
                <w:color w:val="auto"/>
                <w:szCs w:val="24"/>
                <w:highlight w:val="none"/>
              </w:rPr>
              <w:t>单位名称：韶关市公共资源交易中心</w:t>
            </w:r>
          </w:p>
          <w:p>
            <w:pPr>
              <w:pStyle w:val="70"/>
              <w:widowControl/>
              <w:snapToGrid w:val="0"/>
              <w:spacing w:line="360" w:lineRule="exact"/>
              <w:rPr>
                <w:rFonts w:hAnsi="宋体" w:cs="Tahoma"/>
                <w:color w:val="auto"/>
                <w:szCs w:val="24"/>
                <w:highlight w:val="none"/>
              </w:rPr>
            </w:pPr>
            <w:r>
              <w:rPr>
                <w:rFonts w:hint="eastAsia" w:hAnsi="宋体" w:cs="Tahoma"/>
                <w:color w:val="auto"/>
                <w:szCs w:val="24"/>
                <w:highlight w:val="none"/>
              </w:rPr>
              <w:t>办公地址：广东省韶关市武江区西联镇</w:t>
            </w:r>
          </w:p>
          <w:p>
            <w:pPr>
              <w:pStyle w:val="70"/>
              <w:widowControl/>
              <w:snapToGrid w:val="0"/>
              <w:spacing w:line="360" w:lineRule="exact"/>
              <w:rPr>
                <w:rFonts w:hAnsi="宋体" w:cs="Tahoma"/>
                <w:color w:val="auto"/>
                <w:szCs w:val="24"/>
                <w:highlight w:val="none"/>
              </w:rPr>
            </w:pPr>
            <w:r>
              <w:rPr>
                <w:rFonts w:hint="eastAsia" w:hAnsi="宋体" w:cs="Tahoma"/>
                <w:color w:val="auto"/>
                <w:szCs w:val="24"/>
                <w:highlight w:val="none"/>
              </w:rPr>
              <w:t>联系人（部门）：工程交易部</w:t>
            </w:r>
          </w:p>
          <w:p>
            <w:pPr>
              <w:pStyle w:val="70"/>
              <w:widowControl/>
              <w:snapToGrid w:val="0"/>
              <w:spacing w:line="360" w:lineRule="exact"/>
              <w:rPr>
                <w:rFonts w:hAnsi="宋体" w:cs="Tahoma"/>
                <w:color w:val="auto"/>
                <w:szCs w:val="24"/>
                <w:highlight w:val="none"/>
              </w:rPr>
            </w:pPr>
            <w:r>
              <w:rPr>
                <w:rFonts w:hint="eastAsia" w:hAnsi="宋体" w:cs="Tahoma"/>
                <w:color w:val="auto"/>
                <w:szCs w:val="24"/>
                <w:highlight w:val="none"/>
              </w:rPr>
              <w:t>联系电话：0751—8633071、0751—8633211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21" w:hRule="atLeast"/>
          <w:jc w:val="center"/>
        </w:trPr>
        <w:tc>
          <w:tcPr>
            <w:tcW w:w="442" w:type="dxa"/>
            <w:tcBorders>
              <w:top w:val="single" w:color="080000" w:sz="4" w:space="0"/>
              <w:left w:val="single" w:color="080000" w:sz="4" w:space="0"/>
              <w:bottom w:val="single" w:color="080000" w:sz="4" w:space="0"/>
              <w:right w:val="single" w:color="080000" w:sz="4" w:space="0"/>
            </w:tcBorders>
            <w:vAlign w:val="center"/>
          </w:tcPr>
          <w:p>
            <w:pPr>
              <w:pStyle w:val="70"/>
              <w:widowControl/>
              <w:snapToGrid w:val="0"/>
              <w:spacing w:line="400" w:lineRule="exact"/>
              <w:jc w:val="center"/>
              <w:rPr>
                <w:rFonts w:hAnsi="宋体" w:cs="Tahoma"/>
                <w:color w:val="auto"/>
                <w:szCs w:val="24"/>
                <w:highlight w:val="none"/>
              </w:rPr>
            </w:pPr>
            <w:r>
              <w:rPr>
                <w:rFonts w:hint="eastAsia" w:hAnsi="宋体" w:cs="Tahoma"/>
                <w:color w:val="auto"/>
                <w:szCs w:val="24"/>
                <w:highlight w:val="none"/>
              </w:rPr>
              <w:t>12</w:t>
            </w:r>
          </w:p>
        </w:tc>
        <w:tc>
          <w:tcPr>
            <w:tcW w:w="8651" w:type="dxa"/>
            <w:gridSpan w:val="2"/>
            <w:tcBorders>
              <w:top w:val="single" w:color="080000" w:sz="4" w:space="0"/>
              <w:left w:val="single" w:color="080000" w:sz="4" w:space="0"/>
              <w:bottom w:val="single" w:color="080000" w:sz="4" w:space="0"/>
              <w:right w:val="single" w:color="080000" w:sz="4" w:space="0"/>
            </w:tcBorders>
            <w:vAlign w:val="center"/>
          </w:tcPr>
          <w:p>
            <w:pPr>
              <w:pStyle w:val="70"/>
              <w:widowControl/>
              <w:snapToGrid w:val="0"/>
              <w:spacing w:line="288" w:lineRule="auto"/>
              <w:rPr>
                <w:rFonts w:hAnsi="宋体" w:cs="Tahoma"/>
                <w:color w:val="auto"/>
                <w:szCs w:val="24"/>
                <w:highlight w:val="none"/>
              </w:rPr>
            </w:pPr>
            <w:r>
              <w:rPr>
                <w:rFonts w:hint="eastAsia" w:hAnsi="宋体" w:cs="Tahoma"/>
                <w:color w:val="auto"/>
                <w:szCs w:val="24"/>
                <w:highlight w:val="none"/>
              </w:rPr>
              <w:t>备注：投标人应按有关要求办理数字证书（CA）和企业入库、网上报名、电子投标、下载招标文件（包括工程量清单及相关图纸资料文件）。若由于投标人自身原因未能及时取得上述资料的，由此发生的任何责任由投标人自行承担。</w:t>
            </w:r>
          </w:p>
        </w:tc>
      </w:tr>
      <w:bookmarkEnd w:id="3"/>
    </w:tbl>
    <w:p>
      <w:pPr>
        <w:adjustRightInd w:val="0"/>
        <w:snapToGrid w:val="0"/>
        <w:spacing w:before="120" w:after="90"/>
        <w:jc w:val="left"/>
        <w:rPr>
          <w:rFonts w:ascii="宋体" w:hAnsi="宋体" w:cs="Tahoma"/>
          <w:color w:val="auto"/>
          <w:kern w:val="0"/>
          <w:sz w:val="24"/>
          <w:highlight w:val="none"/>
        </w:rPr>
      </w:pPr>
    </w:p>
    <w:p>
      <w:pPr>
        <w:pStyle w:val="52"/>
        <w:rPr>
          <w:rFonts w:ascii="宋体" w:hAnsi="宋体" w:cs="Tahoma"/>
          <w:color w:val="auto"/>
          <w:kern w:val="0"/>
          <w:sz w:val="24"/>
          <w:highlight w:val="none"/>
        </w:rPr>
      </w:pPr>
    </w:p>
    <w:p>
      <w:pPr>
        <w:pStyle w:val="52"/>
        <w:ind w:firstLine="0"/>
        <w:rPr>
          <w:b/>
          <w:color w:val="auto"/>
          <w:sz w:val="24"/>
          <w:szCs w:val="24"/>
          <w:highlight w:val="none"/>
        </w:rPr>
      </w:pPr>
      <w:r>
        <w:rPr>
          <w:rFonts w:hint="eastAsia" w:ascii="宋体" w:hAnsi="宋体" w:cs="宋体"/>
          <w:b/>
          <w:color w:val="auto"/>
          <w:sz w:val="24"/>
          <w:highlight w:val="none"/>
        </w:rPr>
        <w:t>附件：</w:t>
      </w:r>
      <w:r>
        <w:rPr>
          <w:rFonts w:hint="eastAsia" w:ascii="宋体" w:hAnsi="宋体" w:cs="宋体"/>
          <w:b/>
          <w:color w:val="auto"/>
          <w:sz w:val="24"/>
          <w:highlight w:val="none"/>
          <w:lang w:eastAsia="zh-CN"/>
        </w:rPr>
        <w:t>浈江区Y294线通建制村公路单车道改双车道改造工程施工</w:t>
      </w:r>
      <w:r>
        <w:rPr>
          <w:rFonts w:hint="eastAsia" w:ascii="宋体" w:hAnsi="宋体" w:cs="宋体"/>
          <w:b/>
          <w:color w:val="auto"/>
          <w:sz w:val="24"/>
          <w:highlight w:val="none"/>
        </w:rPr>
        <w:t>招标文件。</w:t>
      </w:r>
    </w:p>
    <w:p>
      <w:pPr>
        <w:adjustRightInd w:val="0"/>
        <w:snapToGrid w:val="0"/>
        <w:spacing w:before="120" w:after="90"/>
        <w:jc w:val="center"/>
        <w:rPr>
          <w:rFonts w:ascii="宋体" w:hAnsi="宋体"/>
          <w:b/>
          <w:bCs/>
          <w:color w:val="auto"/>
          <w:sz w:val="44"/>
          <w:szCs w:val="44"/>
          <w:highlight w:val="none"/>
        </w:rPr>
      </w:pPr>
    </w:p>
    <w:p>
      <w:pPr>
        <w:pStyle w:val="52"/>
        <w:rPr>
          <w:color w:val="auto"/>
          <w:highlight w:val="none"/>
        </w:rPr>
      </w:pPr>
    </w:p>
    <w:p>
      <w:pPr>
        <w:pStyle w:val="52"/>
        <w:rPr>
          <w:color w:val="auto"/>
          <w:highlight w:val="none"/>
        </w:rPr>
      </w:pPr>
    </w:p>
    <w:p>
      <w:pPr>
        <w:pStyle w:val="52"/>
        <w:rPr>
          <w:color w:val="auto"/>
          <w:highlight w:val="none"/>
        </w:rPr>
      </w:pPr>
    </w:p>
    <w:p>
      <w:pPr>
        <w:adjustRightInd w:val="0"/>
        <w:snapToGrid w:val="0"/>
        <w:spacing w:before="120" w:after="90"/>
        <w:jc w:val="center"/>
        <w:rPr>
          <w:rFonts w:ascii="宋体" w:hAnsi="宋体"/>
          <w:b/>
          <w:bCs/>
          <w:color w:val="auto"/>
          <w:sz w:val="44"/>
          <w:szCs w:val="44"/>
          <w:highlight w:val="none"/>
        </w:rPr>
      </w:pPr>
    </w:p>
    <w:p>
      <w:pPr>
        <w:pStyle w:val="52"/>
        <w:rPr>
          <w:color w:val="auto"/>
          <w:highlight w:val="none"/>
        </w:rPr>
      </w:pPr>
    </w:p>
    <w:p>
      <w:pPr>
        <w:pStyle w:val="52"/>
        <w:rPr>
          <w:color w:val="auto"/>
          <w:highlight w:val="none"/>
        </w:rPr>
      </w:pPr>
    </w:p>
    <w:p>
      <w:pPr>
        <w:adjustRightInd w:val="0"/>
        <w:snapToGrid w:val="0"/>
        <w:spacing w:before="120" w:after="90"/>
        <w:jc w:val="center"/>
        <w:rPr>
          <w:rFonts w:ascii="宋体" w:hAnsi="宋体"/>
          <w:b/>
          <w:bCs/>
          <w:color w:val="auto"/>
          <w:sz w:val="44"/>
          <w:szCs w:val="44"/>
          <w:highlight w:val="none"/>
        </w:rPr>
      </w:pPr>
      <w:r>
        <w:rPr>
          <w:rFonts w:ascii="宋体" w:hAnsi="宋体"/>
          <w:b/>
          <w:bCs/>
          <w:color w:val="auto"/>
          <w:sz w:val="44"/>
          <w:szCs w:val="44"/>
          <w:highlight w:val="none"/>
        </w:rPr>
        <w:t>第二章  投标人须知</w:t>
      </w:r>
    </w:p>
    <w:p>
      <w:pPr>
        <w:pStyle w:val="3"/>
        <w:adjustRightInd w:val="0"/>
        <w:snapToGrid w:val="0"/>
        <w:spacing w:before="120" w:after="90" w:line="240" w:lineRule="auto"/>
        <w:jc w:val="center"/>
        <w:rPr>
          <w:rFonts w:ascii="宋体" w:hAnsi="宋体"/>
          <w:b w:val="0"/>
          <w:bCs w:val="0"/>
          <w:color w:val="auto"/>
          <w:sz w:val="36"/>
          <w:highlight w:val="none"/>
        </w:rPr>
        <w:sectPr>
          <w:pgSz w:w="11906" w:h="16838"/>
          <w:pgMar w:top="1134" w:right="1134" w:bottom="1134" w:left="1134" w:header="851" w:footer="992" w:gutter="0"/>
          <w:cols w:space="720" w:num="1"/>
          <w:docGrid w:type="lines" w:linePitch="312" w:charSpace="0"/>
        </w:sectPr>
      </w:pPr>
    </w:p>
    <w:p>
      <w:pPr>
        <w:pStyle w:val="3"/>
        <w:adjustRightInd w:val="0"/>
        <w:snapToGrid w:val="0"/>
        <w:spacing w:before="120" w:after="90" w:line="240" w:lineRule="auto"/>
        <w:jc w:val="center"/>
        <w:rPr>
          <w:rFonts w:ascii="宋体" w:hAnsi="宋体"/>
          <w:color w:val="auto"/>
          <w:sz w:val="36"/>
          <w:highlight w:val="none"/>
        </w:rPr>
      </w:pPr>
      <w:bookmarkStart w:id="24" w:name="_Toc105945407"/>
      <w:r>
        <w:rPr>
          <w:rFonts w:ascii="宋体" w:hAnsi="宋体"/>
          <w:color w:val="auto"/>
          <w:sz w:val="36"/>
          <w:highlight w:val="none"/>
        </w:rPr>
        <w:t>第二章  投标人须知</w:t>
      </w:r>
      <w:bookmarkEnd w:id="22"/>
      <w:bookmarkEnd w:id="23"/>
      <w:bookmarkEnd w:id="24"/>
    </w:p>
    <w:p>
      <w:pPr>
        <w:jc w:val="left"/>
        <w:rPr>
          <w:rFonts w:ascii="宋体" w:hAnsi="宋体"/>
          <w:b/>
          <w:color w:val="auto"/>
          <w:sz w:val="24"/>
          <w:highlight w:val="none"/>
        </w:rPr>
      </w:pPr>
      <w:bookmarkStart w:id="25" w:name="_Toc234382587"/>
    </w:p>
    <w:p>
      <w:pPr>
        <w:pStyle w:val="4"/>
        <w:rPr>
          <w:b w:val="0"/>
          <w:bCs w:val="0"/>
          <w:color w:val="auto"/>
          <w:sz w:val="28"/>
          <w:szCs w:val="28"/>
          <w:highlight w:val="none"/>
        </w:rPr>
      </w:pPr>
      <w:bookmarkStart w:id="26" w:name="_Toc105945408"/>
      <w:r>
        <w:rPr>
          <w:b w:val="0"/>
          <w:bCs w:val="0"/>
          <w:color w:val="auto"/>
          <w:sz w:val="28"/>
          <w:szCs w:val="28"/>
          <w:highlight w:val="none"/>
        </w:rPr>
        <w:t>投标人须知前附表</w:t>
      </w:r>
      <w:bookmarkEnd w:id="25"/>
      <w:bookmarkEnd w:id="26"/>
    </w:p>
    <w:tbl>
      <w:tblPr>
        <w:tblStyle w:val="42"/>
        <w:tblW w:w="9668"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0" w:type="dxa"/>
          <w:bottom w:w="0" w:type="dxa"/>
          <w:right w:w="0" w:type="dxa"/>
        </w:tblCellMar>
      </w:tblPr>
      <w:tblGrid>
        <w:gridCol w:w="968"/>
        <w:gridCol w:w="2728"/>
        <w:gridCol w:w="5972"/>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14" w:hRule="atLeast"/>
          <w:tblHeader/>
          <w:jc w:val="center"/>
        </w:trPr>
        <w:tc>
          <w:tcPr>
            <w:tcW w:w="968" w:type="dxa"/>
            <w:vAlign w:val="center"/>
          </w:tcPr>
          <w:p>
            <w:pPr>
              <w:jc w:val="center"/>
              <w:rPr>
                <w:rFonts w:ascii="Calibri" w:hAnsi="Calibri"/>
                <w:b/>
                <w:color w:val="auto"/>
                <w:sz w:val="24"/>
                <w:highlight w:val="none"/>
              </w:rPr>
            </w:pPr>
            <w:r>
              <w:rPr>
                <w:rFonts w:ascii="宋体" w:hAnsi="宋体"/>
                <w:b/>
                <w:color w:val="auto"/>
                <w:sz w:val="24"/>
                <w:highlight w:val="none"/>
              </w:rPr>
              <w:t>条款号</w:t>
            </w:r>
          </w:p>
        </w:tc>
        <w:tc>
          <w:tcPr>
            <w:tcW w:w="2728" w:type="dxa"/>
            <w:vAlign w:val="center"/>
          </w:tcPr>
          <w:p>
            <w:pPr>
              <w:jc w:val="center"/>
              <w:rPr>
                <w:rFonts w:ascii="Calibri" w:hAnsi="Calibri"/>
                <w:b/>
                <w:color w:val="auto"/>
                <w:sz w:val="24"/>
                <w:highlight w:val="none"/>
              </w:rPr>
            </w:pPr>
            <w:r>
              <w:rPr>
                <w:rFonts w:ascii="宋体" w:hAnsi="宋体"/>
                <w:b/>
                <w:color w:val="auto"/>
                <w:sz w:val="24"/>
                <w:highlight w:val="none"/>
              </w:rPr>
              <w:t>条 款 名 称</w:t>
            </w:r>
          </w:p>
        </w:tc>
        <w:tc>
          <w:tcPr>
            <w:tcW w:w="5972" w:type="dxa"/>
            <w:vAlign w:val="center"/>
          </w:tcPr>
          <w:p>
            <w:pPr>
              <w:jc w:val="center"/>
              <w:rPr>
                <w:rFonts w:ascii="Calibri" w:hAnsi="Calibri"/>
                <w:b/>
                <w:color w:val="auto"/>
                <w:sz w:val="24"/>
                <w:highlight w:val="none"/>
              </w:rPr>
            </w:pPr>
            <w:r>
              <w:rPr>
                <w:rFonts w:ascii="宋体" w:hAnsi="宋体"/>
                <w:b/>
                <w:color w:val="auto"/>
                <w:sz w:val="24"/>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270" w:hRule="atLeast"/>
          <w:jc w:val="center"/>
        </w:trPr>
        <w:tc>
          <w:tcPr>
            <w:tcW w:w="968" w:type="dxa"/>
            <w:vAlign w:val="center"/>
          </w:tcPr>
          <w:p>
            <w:pPr>
              <w:jc w:val="center"/>
              <w:rPr>
                <w:rFonts w:ascii="Calibri" w:hAnsi="Calibri"/>
                <w:color w:val="auto"/>
                <w:sz w:val="24"/>
                <w:highlight w:val="none"/>
              </w:rPr>
            </w:pPr>
            <w:r>
              <w:rPr>
                <w:rFonts w:ascii="宋体" w:hAnsi="宋体"/>
                <w:color w:val="auto"/>
                <w:sz w:val="24"/>
                <w:highlight w:val="none"/>
              </w:rPr>
              <w:t>1.1.2</w:t>
            </w:r>
          </w:p>
        </w:tc>
        <w:tc>
          <w:tcPr>
            <w:tcW w:w="2728" w:type="dxa"/>
            <w:vAlign w:val="center"/>
          </w:tcPr>
          <w:p>
            <w:pPr>
              <w:jc w:val="center"/>
              <w:rPr>
                <w:rFonts w:ascii="Calibri" w:hAnsi="Calibri"/>
                <w:color w:val="auto"/>
                <w:sz w:val="24"/>
                <w:highlight w:val="none"/>
              </w:rPr>
            </w:pPr>
            <w:r>
              <w:rPr>
                <w:rFonts w:ascii="宋体" w:hAnsi="宋体"/>
                <w:color w:val="auto"/>
                <w:sz w:val="24"/>
                <w:highlight w:val="none"/>
              </w:rPr>
              <w:t>招标人</w:t>
            </w:r>
          </w:p>
        </w:tc>
        <w:tc>
          <w:tcPr>
            <w:tcW w:w="5972" w:type="dxa"/>
            <w:vAlign w:val="center"/>
          </w:tcPr>
          <w:p>
            <w:pPr>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名称：</w:t>
            </w:r>
            <w:r>
              <w:rPr>
                <w:rFonts w:hint="eastAsia" w:ascii="宋体" w:hAnsi="宋体" w:cs="宋体"/>
                <w:color w:val="auto"/>
                <w:sz w:val="24"/>
                <w:highlight w:val="none"/>
                <w:lang w:eastAsia="zh-CN"/>
              </w:rPr>
              <w:t>韶关市浈江区地方公路事务中心</w:t>
            </w:r>
          </w:p>
          <w:p>
            <w:pPr>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韶关市浈江区五里亭席前路1号锦龙花园</w:t>
            </w:r>
          </w:p>
          <w:p>
            <w:pPr>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神工</w:t>
            </w:r>
          </w:p>
          <w:p>
            <w:pPr>
              <w:rPr>
                <w:rFonts w:hint="eastAsia" w:ascii="宋体" w:hAnsi="宋体" w:eastAsia="宋体"/>
                <w:color w:val="auto"/>
                <w:sz w:val="24"/>
                <w:highlight w:val="none"/>
                <w:lang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eastAsia="zh-CN"/>
              </w:rPr>
              <w:t>0751-8867890</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362" w:hRule="atLeast"/>
          <w:jc w:val="center"/>
        </w:trPr>
        <w:tc>
          <w:tcPr>
            <w:tcW w:w="968" w:type="dxa"/>
            <w:vAlign w:val="center"/>
          </w:tcPr>
          <w:p>
            <w:pPr>
              <w:jc w:val="center"/>
              <w:rPr>
                <w:rFonts w:ascii="宋体" w:hAnsi="宋体"/>
                <w:color w:val="auto"/>
                <w:sz w:val="24"/>
                <w:highlight w:val="none"/>
              </w:rPr>
            </w:pPr>
            <w:r>
              <w:rPr>
                <w:rFonts w:hint="eastAsia" w:ascii="宋体" w:hAnsi="宋体"/>
                <w:color w:val="auto"/>
                <w:sz w:val="24"/>
                <w:highlight w:val="none"/>
              </w:rPr>
              <w:t>1.1.3</w:t>
            </w:r>
          </w:p>
        </w:tc>
        <w:tc>
          <w:tcPr>
            <w:tcW w:w="2728" w:type="dxa"/>
            <w:vAlign w:val="center"/>
          </w:tcPr>
          <w:p>
            <w:pPr>
              <w:jc w:val="center"/>
              <w:rPr>
                <w:rFonts w:ascii="宋体" w:hAnsi="宋体"/>
                <w:color w:val="auto"/>
                <w:sz w:val="24"/>
                <w:highlight w:val="none"/>
              </w:rPr>
            </w:pPr>
            <w:r>
              <w:rPr>
                <w:rFonts w:hint="eastAsia" w:ascii="宋体" w:hAnsi="宋体"/>
                <w:color w:val="auto"/>
                <w:sz w:val="24"/>
                <w:highlight w:val="none"/>
              </w:rPr>
              <w:t>招标代理机构</w:t>
            </w:r>
          </w:p>
        </w:tc>
        <w:tc>
          <w:tcPr>
            <w:tcW w:w="5972" w:type="dxa"/>
            <w:vAlign w:val="center"/>
          </w:tcPr>
          <w:p>
            <w:pPr>
              <w:rPr>
                <w:rFonts w:hint="eastAsia" w:ascii="宋体" w:hAnsi="宋体" w:eastAsia="宋体"/>
                <w:color w:val="auto"/>
                <w:sz w:val="24"/>
                <w:highlight w:val="none"/>
                <w:lang w:eastAsia="zh-CN"/>
              </w:rPr>
            </w:pPr>
            <w:r>
              <w:rPr>
                <w:rFonts w:hint="eastAsia" w:ascii="宋体" w:hAnsi="宋体"/>
                <w:color w:val="auto"/>
                <w:sz w:val="24"/>
                <w:highlight w:val="none"/>
              </w:rPr>
              <w:t>名称：</w:t>
            </w:r>
            <w:r>
              <w:rPr>
                <w:rFonts w:hint="eastAsia" w:ascii="宋体" w:hAnsi="宋体"/>
                <w:color w:val="auto"/>
                <w:sz w:val="24"/>
                <w:highlight w:val="none"/>
                <w:lang w:eastAsia="zh-CN"/>
              </w:rPr>
              <w:t>广州穗峰建设工程监理有限公司</w:t>
            </w:r>
          </w:p>
          <w:p>
            <w:pPr>
              <w:rPr>
                <w:rFonts w:ascii="宋体" w:hAnsi="宋体"/>
                <w:color w:val="auto"/>
                <w:sz w:val="24"/>
                <w:highlight w:val="none"/>
              </w:rPr>
            </w:pPr>
            <w:r>
              <w:rPr>
                <w:rFonts w:hint="eastAsia" w:ascii="宋体" w:hAnsi="宋体"/>
                <w:color w:val="auto"/>
                <w:sz w:val="24"/>
                <w:highlight w:val="none"/>
              </w:rPr>
              <w:t>地址：</w:t>
            </w:r>
            <w:r>
              <w:rPr>
                <w:rFonts w:hint="eastAsia" w:ascii="宋体" w:hAnsi="宋体"/>
                <w:color w:val="auto"/>
                <w:sz w:val="24"/>
                <w:highlight w:val="none"/>
                <w:lang w:eastAsia="zh-CN"/>
              </w:rPr>
              <w:t>韶关市武江区芙蓉北路29号4楼</w:t>
            </w:r>
            <w:r>
              <w:rPr>
                <w:rFonts w:hint="eastAsia" w:ascii="宋体" w:hAnsi="宋体"/>
                <w:color w:val="auto"/>
                <w:sz w:val="24"/>
                <w:highlight w:val="none"/>
              </w:rPr>
              <w:t> </w:t>
            </w:r>
          </w:p>
          <w:p>
            <w:pPr>
              <w:rPr>
                <w:rFonts w:hint="eastAsia" w:ascii="宋体" w:hAnsi="宋体" w:eastAsia="宋体"/>
                <w:color w:val="auto"/>
                <w:sz w:val="24"/>
                <w:highlight w:val="none"/>
                <w:lang w:eastAsia="zh-CN"/>
              </w:rPr>
            </w:pPr>
            <w:r>
              <w:rPr>
                <w:rFonts w:hint="eastAsia" w:ascii="宋体" w:hAnsi="宋体"/>
                <w:color w:val="auto"/>
                <w:sz w:val="24"/>
                <w:highlight w:val="none"/>
              </w:rPr>
              <w:t>联系人：</w:t>
            </w:r>
            <w:r>
              <w:rPr>
                <w:rFonts w:hint="eastAsia" w:ascii="宋体" w:hAnsi="宋体"/>
                <w:color w:val="auto"/>
                <w:sz w:val="24"/>
                <w:highlight w:val="none"/>
                <w:lang w:eastAsia="zh-CN"/>
              </w:rPr>
              <w:t>蒋工</w:t>
            </w:r>
          </w:p>
          <w:p>
            <w:pPr>
              <w:rPr>
                <w:rFonts w:hint="eastAsia" w:ascii="宋体" w:hAnsi="宋体" w:eastAsia="宋体"/>
                <w:color w:val="auto"/>
                <w:sz w:val="24"/>
                <w:highlight w:val="none"/>
                <w:lang w:eastAsia="zh-CN"/>
              </w:rPr>
            </w:pPr>
            <w:r>
              <w:rPr>
                <w:rFonts w:hint="eastAsia" w:ascii="宋体" w:hAnsi="宋体"/>
                <w:color w:val="auto"/>
                <w:sz w:val="24"/>
                <w:highlight w:val="none"/>
              </w:rPr>
              <w:t>联系电话：</w:t>
            </w:r>
            <w:r>
              <w:rPr>
                <w:rFonts w:hint="eastAsia" w:ascii="宋体" w:hAnsi="宋体"/>
                <w:color w:val="auto"/>
                <w:sz w:val="24"/>
                <w:highlight w:val="none"/>
                <w:lang w:eastAsia="zh-CN"/>
              </w:rPr>
              <w:t xml:space="preserve">0751-8846118 </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86" w:hRule="atLeast"/>
          <w:jc w:val="center"/>
        </w:trPr>
        <w:tc>
          <w:tcPr>
            <w:tcW w:w="968" w:type="dxa"/>
            <w:vAlign w:val="center"/>
          </w:tcPr>
          <w:p>
            <w:pPr>
              <w:jc w:val="center"/>
              <w:rPr>
                <w:rFonts w:ascii="Calibri" w:hAnsi="Calibri"/>
                <w:color w:val="auto"/>
                <w:sz w:val="24"/>
                <w:highlight w:val="none"/>
              </w:rPr>
            </w:pPr>
            <w:r>
              <w:rPr>
                <w:rFonts w:ascii="宋体" w:hAnsi="宋体"/>
                <w:color w:val="auto"/>
                <w:sz w:val="24"/>
                <w:highlight w:val="none"/>
              </w:rPr>
              <w:t>1.1.4</w:t>
            </w:r>
          </w:p>
        </w:tc>
        <w:tc>
          <w:tcPr>
            <w:tcW w:w="2728" w:type="dxa"/>
            <w:vAlign w:val="center"/>
          </w:tcPr>
          <w:p>
            <w:pPr>
              <w:jc w:val="center"/>
              <w:rPr>
                <w:rFonts w:ascii="Calibri" w:hAnsi="Calibri"/>
                <w:color w:val="auto"/>
                <w:sz w:val="24"/>
                <w:highlight w:val="none"/>
              </w:rPr>
            </w:pPr>
            <w:r>
              <w:rPr>
                <w:rFonts w:hint="eastAsia" w:ascii="宋体" w:hAnsi="宋体"/>
                <w:color w:val="auto"/>
                <w:sz w:val="24"/>
                <w:highlight w:val="none"/>
              </w:rPr>
              <w:t>招标</w:t>
            </w:r>
            <w:r>
              <w:rPr>
                <w:rFonts w:ascii="宋体" w:hAnsi="宋体"/>
                <w:color w:val="auto"/>
                <w:sz w:val="24"/>
                <w:highlight w:val="none"/>
              </w:rPr>
              <w:t>项目名称</w:t>
            </w:r>
          </w:p>
        </w:tc>
        <w:tc>
          <w:tcPr>
            <w:tcW w:w="5972" w:type="dxa"/>
            <w:vAlign w:val="center"/>
          </w:tcPr>
          <w:p>
            <w:pPr>
              <w:rPr>
                <w:rFonts w:hint="eastAsia" w:ascii="宋体" w:hAnsi="宋体" w:eastAsia="宋体"/>
                <w:color w:val="auto"/>
                <w:sz w:val="24"/>
                <w:highlight w:val="none"/>
                <w:lang w:eastAsia="zh-CN"/>
              </w:rPr>
            </w:pPr>
            <w:r>
              <w:rPr>
                <w:rFonts w:hint="eastAsia" w:ascii="宋体" w:hAnsi="宋体"/>
                <w:color w:val="auto"/>
                <w:sz w:val="24"/>
                <w:highlight w:val="none"/>
                <w:lang w:eastAsia="zh-CN"/>
              </w:rPr>
              <w:t>浈江区Y294线通建制村公路单车道改双车道改造工程施工</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28" w:hRule="exact"/>
          <w:jc w:val="center"/>
        </w:trPr>
        <w:tc>
          <w:tcPr>
            <w:tcW w:w="968" w:type="dxa"/>
            <w:vAlign w:val="center"/>
          </w:tcPr>
          <w:p>
            <w:pPr>
              <w:jc w:val="center"/>
              <w:rPr>
                <w:rFonts w:ascii="Calibri" w:hAnsi="Calibri"/>
                <w:color w:val="auto"/>
                <w:sz w:val="24"/>
                <w:highlight w:val="none"/>
              </w:rPr>
            </w:pPr>
            <w:r>
              <w:rPr>
                <w:rFonts w:ascii="宋体" w:hAnsi="宋体"/>
                <w:color w:val="auto"/>
                <w:sz w:val="24"/>
                <w:highlight w:val="none"/>
              </w:rPr>
              <w:t>1.1.5</w:t>
            </w:r>
          </w:p>
        </w:tc>
        <w:tc>
          <w:tcPr>
            <w:tcW w:w="2728" w:type="dxa"/>
            <w:vAlign w:val="center"/>
          </w:tcPr>
          <w:p>
            <w:pPr>
              <w:jc w:val="center"/>
              <w:rPr>
                <w:rFonts w:ascii="Calibri" w:hAnsi="Calibri"/>
                <w:color w:val="auto"/>
                <w:sz w:val="24"/>
                <w:highlight w:val="none"/>
              </w:rPr>
            </w:pPr>
            <w:r>
              <w:rPr>
                <w:rFonts w:hint="eastAsia" w:ascii="宋体" w:hAnsi="宋体"/>
                <w:color w:val="auto"/>
                <w:sz w:val="24"/>
                <w:highlight w:val="none"/>
              </w:rPr>
              <w:t>标段</w:t>
            </w:r>
            <w:r>
              <w:rPr>
                <w:rFonts w:ascii="宋体" w:hAnsi="宋体"/>
                <w:color w:val="auto"/>
                <w:sz w:val="24"/>
                <w:highlight w:val="none"/>
              </w:rPr>
              <w:t>建设地点</w:t>
            </w:r>
          </w:p>
        </w:tc>
        <w:tc>
          <w:tcPr>
            <w:tcW w:w="5972" w:type="dxa"/>
            <w:vAlign w:val="center"/>
          </w:tcPr>
          <w:p>
            <w:pPr>
              <w:rPr>
                <w:rFonts w:hint="eastAsia" w:ascii="宋体" w:hAnsi="宋体" w:eastAsia="宋体"/>
                <w:color w:val="auto"/>
                <w:sz w:val="24"/>
                <w:highlight w:val="none"/>
                <w:lang w:eastAsia="zh-CN"/>
              </w:rPr>
            </w:pPr>
            <w:r>
              <w:rPr>
                <w:rFonts w:hint="eastAsia" w:ascii="宋体" w:hAnsi="宋体" w:cs="宋体"/>
                <w:color w:val="auto"/>
                <w:sz w:val="24"/>
                <w:highlight w:val="none"/>
                <w:lang w:eastAsia="zh-CN"/>
              </w:rPr>
              <w:t>韶关市浈江区犁市镇内腾村</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64" w:hRule="atLeast"/>
          <w:jc w:val="center"/>
        </w:trPr>
        <w:tc>
          <w:tcPr>
            <w:tcW w:w="968" w:type="dxa"/>
            <w:vAlign w:val="center"/>
          </w:tcPr>
          <w:p>
            <w:pPr>
              <w:jc w:val="center"/>
              <w:rPr>
                <w:rFonts w:ascii="Calibri" w:hAnsi="Calibri"/>
                <w:color w:val="auto"/>
                <w:sz w:val="24"/>
                <w:highlight w:val="none"/>
              </w:rPr>
            </w:pPr>
            <w:r>
              <w:rPr>
                <w:rFonts w:ascii="宋体" w:hAnsi="宋体"/>
                <w:color w:val="auto"/>
                <w:sz w:val="24"/>
                <w:highlight w:val="none"/>
              </w:rPr>
              <w:t>1.2.1</w:t>
            </w:r>
          </w:p>
        </w:tc>
        <w:tc>
          <w:tcPr>
            <w:tcW w:w="2728" w:type="dxa"/>
            <w:vAlign w:val="center"/>
          </w:tcPr>
          <w:p>
            <w:pPr>
              <w:jc w:val="center"/>
              <w:rPr>
                <w:rFonts w:ascii="Calibri" w:hAnsi="Calibri"/>
                <w:color w:val="auto"/>
                <w:sz w:val="24"/>
                <w:highlight w:val="none"/>
              </w:rPr>
            </w:pPr>
            <w:r>
              <w:rPr>
                <w:rFonts w:ascii="宋体" w:hAnsi="宋体"/>
                <w:color w:val="auto"/>
                <w:sz w:val="24"/>
                <w:highlight w:val="none"/>
              </w:rPr>
              <w:t>资金来源</w:t>
            </w:r>
            <w:r>
              <w:rPr>
                <w:rFonts w:hint="eastAsia" w:ascii="宋体" w:hAnsi="宋体"/>
                <w:color w:val="auto"/>
                <w:sz w:val="24"/>
                <w:highlight w:val="none"/>
              </w:rPr>
              <w:t>及比例</w:t>
            </w:r>
          </w:p>
        </w:tc>
        <w:tc>
          <w:tcPr>
            <w:tcW w:w="5972" w:type="dxa"/>
            <w:vAlign w:val="center"/>
          </w:tcPr>
          <w:p>
            <w:pPr>
              <w:rPr>
                <w:rFonts w:ascii="宋体" w:hAnsi="宋体"/>
                <w:color w:val="auto"/>
                <w:sz w:val="24"/>
                <w:highlight w:val="none"/>
              </w:rPr>
            </w:pPr>
            <w:r>
              <w:rPr>
                <w:rFonts w:hint="eastAsia" w:ascii="宋体" w:hAnsi="宋体" w:cs="宋体"/>
                <w:color w:val="auto"/>
                <w:sz w:val="24"/>
                <w:highlight w:val="none"/>
              </w:rPr>
              <w:t>区级财政统筹</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26" w:hRule="exact"/>
          <w:jc w:val="center"/>
        </w:trPr>
        <w:tc>
          <w:tcPr>
            <w:tcW w:w="968" w:type="dxa"/>
            <w:vAlign w:val="center"/>
          </w:tcPr>
          <w:p>
            <w:pPr>
              <w:jc w:val="center"/>
              <w:rPr>
                <w:rFonts w:ascii="Calibri" w:hAnsi="Calibri"/>
                <w:color w:val="auto"/>
                <w:sz w:val="24"/>
                <w:highlight w:val="none"/>
              </w:rPr>
            </w:pPr>
            <w:r>
              <w:rPr>
                <w:rFonts w:hint="eastAsia" w:ascii="宋体" w:hAnsi="宋体"/>
                <w:color w:val="auto"/>
                <w:sz w:val="24"/>
                <w:highlight w:val="none"/>
              </w:rPr>
              <w:t>1.2.2</w:t>
            </w:r>
          </w:p>
        </w:tc>
        <w:tc>
          <w:tcPr>
            <w:tcW w:w="2728" w:type="dxa"/>
            <w:vAlign w:val="center"/>
          </w:tcPr>
          <w:p>
            <w:pPr>
              <w:jc w:val="center"/>
              <w:rPr>
                <w:rFonts w:ascii="Calibri" w:hAnsi="Calibri"/>
                <w:color w:val="auto"/>
                <w:sz w:val="24"/>
                <w:highlight w:val="none"/>
              </w:rPr>
            </w:pPr>
            <w:r>
              <w:rPr>
                <w:rFonts w:ascii="宋体" w:hAnsi="宋体"/>
                <w:color w:val="auto"/>
                <w:sz w:val="24"/>
                <w:highlight w:val="none"/>
              </w:rPr>
              <w:t>资金落实情况</w:t>
            </w:r>
          </w:p>
        </w:tc>
        <w:tc>
          <w:tcPr>
            <w:tcW w:w="5972" w:type="dxa"/>
            <w:vAlign w:val="center"/>
          </w:tcPr>
          <w:p>
            <w:pPr>
              <w:rPr>
                <w:rFonts w:ascii="宋体" w:hAnsi="宋体"/>
                <w:color w:val="auto"/>
                <w:sz w:val="24"/>
                <w:highlight w:val="none"/>
              </w:rPr>
            </w:pPr>
            <w:r>
              <w:rPr>
                <w:rFonts w:hint="eastAsia" w:ascii="宋体" w:hAnsi="宋体"/>
                <w:color w:val="auto"/>
                <w:sz w:val="24"/>
                <w:highlight w:val="none"/>
              </w:rPr>
              <w:t>已落实</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48" w:hRule="exact"/>
          <w:jc w:val="center"/>
        </w:trPr>
        <w:tc>
          <w:tcPr>
            <w:tcW w:w="968" w:type="dxa"/>
            <w:vAlign w:val="center"/>
          </w:tcPr>
          <w:p>
            <w:pPr>
              <w:jc w:val="center"/>
              <w:rPr>
                <w:rFonts w:ascii="Calibri" w:hAnsi="Calibri"/>
                <w:color w:val="auto"/>
                <w:sz w:val="24"/>
                <w:highlight w:val="none"/>
              </w:rPr>
            </w:pPr>
            <w:r>
              <w:rPr>
                <w:rFonts w:ascii="宋体" w:hAnsi="宋体"/>
                <w:color w:val="auto"/>
                <w:sz w:val="24"/>
                <w:highlight w:val="none"/>
              </w:rPr>
              <w:t>1.3.1</w:t>
            </w:r>
          </w:p>
        </w:tc>
        <w:tc>
          <w:tcPr>
            <w:tcW w:w="2728" w:type="dxa"/>
            <w:vAlign w:val="center"/>
          </w:tcPr>
          <w:p>
            <w:pPr>
              <w:jc w:val="center"/>
              <w:rPr>
                <w:rFonts w:ascii="Calibri" w:hAnsi="Calibri"/>
                <w:color w:val="auto"/>
                <w:sz w:val="24"/>
                <w:highlight w:val="none"/>
              </w:rPr>
            </w:pPr>
            <w:r>
              <w:rPr>
                <w:rFonts w:ascii="宋体" w:hAnsi="宋体"/>
                <w:color w:val="auto"/>
                <w:sz w:val="24"/>
                <w:highlight w:val="none"/>
              </w:rPr>
              <w:t>招标范围</w:t>
            </w:r>
          </w:p>
        </w:tc>
        <w:tc>
          <w:tcPr>
            <w:tcW w:w="5972" w:type="dxa"/>
            <w:vAlign w:val="center"/>
          </w:tcPr>
          <w:p>
            <w:pPr>
              <w:rPr>
                <w:rFonts w:ascii="Calibri" w:hAnsi="Calibri"/>
                <w:color w:val="auto"/>
                <w:sz w:val="24"/>
                <w:szCs w:val="21"/>
                <w:highlight w:val="none"/>
              </w:rPr>
            </w:pPr>
            <w:r>
              <w:rPr>
                <w:rFonts w:hint="eastAsia" w:ascii="宋体" w:hAnsi="宋体"/>
                <w:color w:val="auto"/>
                <w:sz w:val="24"/>
                <w:highlight w:val="none"/>
              </w:rPr>
              <w:t>本项目施工图设计和工程量清单范围内的工程施工</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263" w:hRule="atLeast"/>
          <w:jc w:val="center"/>
        </w:trPr>
        <w:tc>
          <w:tcPr>
            <w:tcW w:w="968" w:type="dxa"/>
            <w:vAlign w:val="center"/>
          </w:tcPr>
          <w:p>
            <w:pPr>
              <w:jc w:val="center"/>
              <w:rPr>
                <w:rFonts w:ascii="Calibri" w:hAnsi="Calibri"/>
                <w:color w:val="auto"/>
                <w:sz w:val="24"/>
                <w:highlight w:val="none"/>
              </w:rPr>
            </w:pPr>
            <w:r>
              <w:rPr>
                <w:rFonts w:ascii="宋体" w:hAnsi="宋体"/>
                <w:color w:val="auto"/>
                <w:sz w:val="24"/>
                <w:highlight w:val="none"/>
              </w:rPr>
              <w:t>1.3.2</w:t>
            </w:r>
          </w:p>
        </w:tc>
        <w:tc>
          <w:tcPr>
            <w:tcW w:w="2728" w:type="dxa"/>
            <w:vAlign w:val="center"/>
          </w:tcPr>
          <w:p>
            <w:pPr>
              <w:jc w:val="center"/>
              <w:rPr>
                <w:rFonts w:ascii="Calibri" w:hAnsi="Calibri"/>
                <w:color w:val="auto"/>
                <w:sz w:val="24"/>
                <w:highlight w:val="none"/>
              </w:rPr>
            </w:pPr>
            <w:r>
              <w:rPr>
                <w:rFonts w:ascii="宋体" w:hAnsi="宋体"/>
                <w:color w:val="auto"/>
                <w:sz w:val="24"/>
                <w:highlight w:val="none"/>
              </w:rPr>
              <w:t>计划工期</w:t>
            </w:r>
          </w:p>
        </w:tc>
        <w:tc>
          <w:tcPr>
            <w:tcW w:w="5972" w:type="dxa"/>
            <w:vAlign w:val="center"/>
          </w:tcPr>
          <w:p>
            <w:pPr>
              <w:spacing w:line="320" w:lineRule="exact"/>
              <w:ind w:firstLine="120" w:firstLineChars="50"/>
              <w:rPr>
                <w:rFonts w:ascii="Calibri" w:hAnsi="Calibri"/>
                <w:color w:val="auto"/>
                <w:sz w:val="24"/>
                <w:highlight w:val="none"/>
              </w:rPr>
            </w:pPr>
            <w:r>
              <w:rPr>
                <w:rFonts w:ascii="宋体" w:hAnsi="宋体"/>
                <w:color w:val="auto"/>
                <w:sz w:val="24"/>
                <w:highlight w:val="none"/>
              </w:rPr>
              <w:t>计划工期</w:t>
            </w:r>
            <w:r>
              <w:rPr>
                <w:rFonts w:hint="eastAsia" w:ascii="宋体" w:hAnsi="宋体"/>
                <w:color w:val="auto"/>
                <w:sz w:val="24"/>
                <w:highlight w:val="none"/>
              </w:rPr>
              <w:t>：</w:t>
            </w:r>
            <w:r>
              <w:rPr>
                <w:rFonts w:hint="eastAsia" w:ascii="宋体" w:hAnsi="宋体"/>
                <w:color w:val="auto"/>
                <w:sz w:val="24"/>
                <w:highlight w:val="none"/>
                <w:u w:val="single"/>
              </w:rPr>
              <w:t>120日历天</w:t>
            </w:r>
            <w:r>
              <w:rPr>
                <w:rFonts w:hint="eastAsia" w:ascii="宋体" w:hAnsi="宋体"/>
                <w:color w:val="auto"/>
                <w:sz w:val="24"/>
                <w:highlight w:val="none"/>
              </w:rPr>
              <w:t>；(实际开工时间以业主通知或监理签发开工令为准）</w:t>
            </w:r>
          </w:p>
          <w:p>
            <w:pPr>
              <w:ind w:left="105" w:leftChars="50"/>
              <w:rPr>
                <w:rFonts w:ascii="Calibri" w:hAnsi="Calibri"/>
                <w:color w:val="auto"/>
                <w:sz w:val="24"/>
                <w:highlight w:val="none"/>
              </w:rPr>
            </w:pPr>
            <w:r>
              <w:rPr>
                <w:rFonts w:ascii="宋体" w:hAnsi="宋体"/>
                <w:color w:val="auto"/>
                <w:sz w:val="24"/>
                <w:highlight w:val="none"/>
              </w:rPr>
              <w:t>计划开工日期：</w:t>
            </w:r>
            <w:r>
              <w:rPr>
                <w:rFonts w:hint="eastAsia" w:ascii="宋体" w:hAnsi="宋体"/>
                <w:color w:val="auto"/>
                <w:sz w:val="24"/>
                <w:highlight w:val="none"/>
                <w:u w:val="single"/>
              </w:rPr>
              <w:t xml:space="preserve"> / </w:t>
            </w:r>
            <w:r>
              <w:rPr>
                <w:rFonts w:ascii="宋体" w:hAnsi="宋体"/>
                <w:color w:val="auto"/>
                <w:sz w:val="24"/>
                <w:highlight w:val="none"/>
              </w:rPr>
              <w:t>年</w:t>
            </w:r>
            <w:r>
              <w:rPr>
                <w:rFonts w:hint="eastAsia" w:ascii="宋体" w:hAnsi="宋体"/>
                <w:color w:val="auto"/>
                <w:sz w:val="24"/>
                <w:highlight w:val="none"/>
                <w:u w:val="single"/>
              </w:rPr>
              <w:t xml:space="preserve"> / </w:t>
            </w:r>
            <w:r>
              <w:rPr>
                <w:rFonts w:ascii="宋体" w:hAnsi="宋体"/>
                <w:color w:val="auto"/>
                <w:sz w:val="24"/>
                <w:highlight w:val="none"/>
              </w:rPr>
              <w:t>月</w:t>
            </w:r>
            <w:r>
              <w:rPr>
                <w:rFonts w:hint="eastAsia" w:ascii="宋体" w:hAnsi="宋体"/>
                <w:color w:val="auto"/>
                <w:sz w:val="24"/>
                <w:highlight w:val="none"/>
                <w:u w:val="single"/>
              </w:rPr>
              <w:t xml:space="preserve"> / </w:t>
            </w:r>
            <w:r>
              <w:rPr>
                <w:rFonts w:ascii="宋体" w:hAnsi="宋体"/>
                <w:color w:val="auto"/>
                <w:sz w:val="24"/>
                <w:highlight w:val="none"/>
              </w:rPr>
              <w:t>日</w:t>
            </w:r>
          </w:p>
          <w:p>
            <w:pPr>
              <w:spacing w:line="280" w:lineRule="exact"/>
              <w:ind w:firstLine="120" w:firstLineChars="50"/>
              <w:rPr>
                <w:rFonts w:ascii="宋体" w:hAnsi="宋体"/>
                <w:color w:val="auto"/>
                <w:sz w:val="24"/>
                <w:highlight w:val="none"/>
                <w:u w:val="single"/>
              </w:rPr>
            </w:pPr>
            <w:r>
              <w:rPr>
                <w:rFonts w:ascii="宋体" w:hAnsi="宋体"/>
                <w:color w:val="auto"/>
                <w:sz w:val="24"/>
                <w:highlight w:val="none"/>
              </w:rPr>
              <w:t>计划竣工日期：</w:t>
            </w:r>
            <w:r>
              <w:rPr>
                <w:rFonts w:hint="eastAsia" w:ascii="宋体" w:hAnsi="宋体"/>
                <w:color w:val="auto"/>
                <w:sz w:val="24"/>
                <w:highlight w:val="none"/>
                <w:u w:val="single"/>
              </w:rPr>
              <w:t xml:space="preserve"> / </w:t>
            </w:r>
            <w:r>
              <w:rPr>
                <w:rFonts w:ascii="宋体" w:hAnsi="宋体"/>
                <w:color w:val="auto"/>
                <w:sz w:val="24"/>
                <w:highlight w:val="none"/>
              </w:rPr>
              <w:t>年</w:t>
            </w:r>
            <w:r>
              <w:rPr>
                <w:rFonts w:hint="eastAsia" w:ascii="宋体" w:hAnsi="宋体"/>
                <w:color w:val="auto"/>
                <w:sz w:val="24"/>
                <w:highlight w:val="none"/>
                <w:u w:val="single"/>
              </w:rPr>
              <w:t xml:space="preserve"> / </w:t>
            </w:r>
            <w:r>
              <w:rPr>
                <w:rFonts w:ascii="宋体" w:hAnsi="宋体"/>
                <w:color w:val="auto"/>
                <w:sz w:val="24"/>
                <w:highlight w:val="none"/>
              </w:rPr>
              <w:t>月</w:t>
            </w:r>
            <w:r>
              <w:rPr>
                <w:rFonts w:hint="eastAsia" w:ascii="宋体" w:hAnsi="宋体"/>
                <w:color w:val="auto"/>
                <w:sz w:val="24"/>
                <w:highlight w:val="none"/>
                <w:u w:val="single"/>
              </w:rPr>
              <w:t xml:space="preserve"> / </w:t>
            </w:r>
            <w:r>
              <w:rPr>
                <w:rFonts w:ascii="宋体" w:hAnsi="宋体"/>
                <w:color w:val="auto"/>
                <w:sz w:val="24"/>
                <w:highlight w:val="none"/>
              </w:rPr>
              <w:t>日</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704" w:hRule="atLeast"/>
          <w:jc w:val="center"/>
        </w:trPr>
        <w:tc>
          <w:tcPr>
            <w:tcW w:w="968" w:type="dxa"/>
            <w:vAlign w:val="center"/>
          </w:tcPr>
          <w:p>
            <w:pPr>
              <w:jc w:val="center"/>
              <w:rPr>
                <w:rFonts w:ascii="Calibri" w:hAnsi="Calibri"/>
                <w:color w:val="auto"/>
                <w:sz w:val="24"/>
                <w:highlight w:val="none"/>
              </w:rPr>
            </w:pPr>
            <w:r>
              <w:rPr>
                <w:rFonts w:ascii="宋体" w:hAnsi="宋体"/>
                <w:color w:val="auto"/>
                <w:sz w:val="24"/>
                <w:highlight w:val="none"/>
              </w:rPr>
              <w:t>1.3.3</w:t>
            </w:r>
          </w:p>
        </w:tc>
        <w:tc>
          <w:tcPr>
            <w:tcW w:w="2728" w:type="dxa"/>
            <w:vAlign w:val="center"/>
          </w:tcPr>
          <w:p>
            <w:pPr>
              <w:jc w:val="center"/>
              <w:rPr>
                <w:rFonts w:ascii="Calibri" w:hAnsi="Calibri"/>
                <w:color w:val="auto"/>
                <w:sz w:val="24"/>
                <w:highlight w:val="none"/>
              </w:rPr>
            </w:pPr>
            <w:r>
              <w:rPr>
                <w:rFonts w:ascii="宋体" w:hAnsi="宋体"/>
                <w:color w:val="auto"/>
                <w:sz w:val="24"/>
                <w:highlight w:val="none"/>
              </w:rPr>
              <w:t>质量要求</w:t>
            </w:r>
          </w:p>
        </w:tc>
        <w:tc>
          <w:tcPr>
            <w:tcW w:w="5972" w:type="dxa"/>
            <w:vAlign w:val="center"/>
          </w:tcPr>
          <w:p>
            <w:pPr>
              <w:rPr>
                <w:rFonts w:ascii="Calibri" w:hAnsi="Calibri"/>
                <w:color w:val="auto"/>
                <w:sz w:val="24"/>
                <w:highlight w:val="none"/>
              </w:rPr>
            </w:pPr>
            <w:r>
              <w:rPr>
                <w:rFonts w:ascii="宋体" w:hAnsi="宋体"/>
                <w:color w:val="auto"/>
                <w:sz w:val="24"/>
                <w:highlight w:val="none"/>
              </w:rPr>
              <w:t>工程交工验收的质量评定：</w:t>
            </w:r>
            <w:r>
              <w:rPr>
                <w:rFonts w:hint="eastAsia" w:ascii="宋体" w:hAnsi="宋体"/>
                <w:color w:val="auto"/>
                <w:sz w:val="24"/>
                <w:highlight w:val="none"/>
                <w:u w:val="single"/>
              </w:rPr>
              <w:t>合格</w:t>
            </w:r>
            <w:r>
              <w:rPr>
                <w:rFonts w:ascii="宋体" w:hAnsi="宋体"/>
                <w:color w:val="auto"/>
                <w:sz w:val="24"/>
                <w:highlight w:val="none"/>
              </w:rPr>
              <w:t>；</w:t>
            </w:r>
          </w:p>
          <w:p>
            <w:pPr>
              <w:rPr>
                <w:rFonts w:ascii="Calibri" w:hAnsi="Calibri"/>
                <w:color w:val="auto"/>
                <w:sz w:val="24"/>
                <w:highlight w:val="none"/>
              </w:rPr>
            </w:pPr>
            <w:r>
              <w:rPr>
                <w:rFonts w:ascii="宋体" w:hAnsi="宋体"/>
                <w:color w:val="auto"/>
                <w:sz w:val="24"/>
                <w:highlight w:val="none"/>
              </w:rPr>
              <w:t>竣工验收的质量评定：</w:t>
            </w:r>
            <w:r>
              <w:rPr>
                <w:rFonts w:hint="eastAsia" w:ascii="宋体" w:hAnsi="宋体"/>
                <w:color w:val="auto"/>
                <w:sz w:val="24"/>
                <w:highlight w:val="none"/>
                <w:u w:val="single"/>
              </w:rPr>
              <w:t>合格</w:t>
            </w:r>
            <w:r>
              <w:rPr>
                <w:rFonts w:ascii="宋体" w:hAnsi="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718" w:hRule="atLeast"/>
          <w:jc w:val="center"/>
        </w:trPr>
        <w:tc>
          <w:tcPr>
            <w:tcW w:w="968" w:type="dxa"/>
            <w:vAlign w:val="center"/>
          </w:tcPr>
          <w:p>
            <w:pPr>
              <w:jc w:val="center"/>
              <w:rPr>
                <w:rFonts w:ascii="Calibri" w:hAnsi="Calibri"/>
                <w:color w:val="auto"/>
                <w:sz w:val="24"/>
                <w:highlight w:val="none"/>
              </w:rPr>
            </w:pPr>
            <w:r>
              <w:rPr>
                <w:rFonts w:hint="eastAsia" w:ascii="宋体" w:hAnsi="宋体"/>
                <w:color w:val="auto"/>
                <w:sz w:val="24"/>
                <w:highlight w:val="none"/>
              </w:rPr>
              <w:t>1.3.4</w:t>
            </w:r>
          </w:p>
        </w:tc>
        <w:tc>
          <w:tcPr>
            <w:tcW w:w="2728" w:type="dxa"/>
            <w:vAlign w:val="center"/>
          </w:tcPr>
          <w:p>
            <w:pPr>
              <w:jc w:val="center"/>
              <w:rPr>
                <w:rFonts w:ascii="Calibri" w:hAnsi="Calibri"/>
                <w:color w:val="auto"/>
                <w:sz w:val="24"/>
                <w:highlight w:val="none"/>
              </w:rPr>
            </w:pPr>
            <w:r>
              <w:rPr>
                <w:rFonts w:hint="eastAsia" w:ascii="宋体" w:hAnsi="宋体"/>
                <w:color w:val="auto"/>
                <w:sz w:val="24"/>
                <w:highlight w:val="none"/>
              </w:rPr>
              <w:t>安全目标</w:t>
            </w:r>
          </w:p>
        </w:tc>
        <w:tc>
          <w:tcPr>
            <w:tcW w:w="5972" w:type="dxa"/>
            <w:vAlign w:val="center"/>
          </w:tcPr>
          <w:p>
            <w:pPr>
              <w:rPr>
                <w:rFonts w:ascii="宋体" w:hAnsi="宋体"/>
                <w:color w:val="auto"/>
                <w:sz w:val="24"/>
                <w:highlight w:val="none"/>
              </w:rPr>
            </w:pPr>
            <w:r>
              <w:rPr>
                <w:rFonts w:hint="eastAsia" w:ascii="宋体" w:hAnsi="宋体"/>
                <w:color w:val="auto"/>
                <w:sz w:val="24"/>
                <w:highlight w:val="none"/>
              </w:rPr>
              <w:t>严格执行有关安全生产的法律法规和规章制度，确保项目建设期内</w:t>
            </w:r>
            <w:r>
              <w:rPr>
                <w:rFonts w:hint="eastAsia" w:ascii="宋体" w:hAnsi="宋体"/>
                <w:color w:val="auto"/>
                <w:sz w:val="24"/>
                <w:highlight w:val="none"/>
                <w:u w:val="single"/>
              </w:rPr>
              <w:t>无安全生产责任事故发生。</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886" w:hRule="atLeast"/>
          <w:jc w:val="center"/>
        </w:trPr>
        <w:tc>
          <w:tcPr>
            <w:tcW w:w="968" w:type="dxa"/>
            <w:tcBorders>
              <w:bottom w:val="single" w:color="000000" w:sz="6" w:space="0"/>
            </w:tcBorders>
            <w:vAlign w:val="center"/>
          </w:tcPr>
          <w:p>
            <w:pPr>
              <w:jc w:val="center"/>
              <w:rPr>
                <w:rFonts w:ascii="Calibri" w:hAnsi="Calibri"/>
                <w:color w:val="auto"/>
                <w:sz w:val="24"/>
                <w:highlight w:val="none"/>
              </w:rPr>
            </w:pPr>
            <w:r>
              <w:rPr>
                <w:rFonts w:ascii="宋体" w:hAnsi="宋体"/>
                <w:color w:val="auto"/>
                <w:sz w:val="24"/>
                <w:highlight w:val="none"/>
              </w:rPr>
              <w:t>1.4.1</w:t>
            </w:r>
          </w:p>
        </w:tc>
        <w:tc>
          <w:tcPr>
            <w:tcW w:w="2728" w:type="dxa"/>
            <w:tcBorders>
              <w:bottom w:val="single" w:color="000000" w:sz="6" w:space="0"/>
            </w:tcBorders>
            <w:vAlign w:val="center"/>
          </w:tcPr>
          <w:p>
            <w:pPr>
              <w:pStyle w:val="16"/>
              <w:topLinePunct/>
              <w:rPr>
                <w:rFonts w:hAnsi="Calibri"/>
                <w:color w:val="auto"/>
                <w:highlight w:val="none"/>
              </w:rPr>
            </w:pPr>
            <w:r>
              <w:rPr>
                <w:rFonts w:hint="eastAsia" w:hAnsi="宋体"/>
                <w:color w:val="auto"/>
                <w:highlight w:val="none"/>
              </w:rPr>
              <w:t>投标</w:t>
            </w:r>
            <w:r>
              <w:rPr>
                <w:rFonts w:hAnsi="宋体"/>
                <w:color w:val="auto"/>
                <w:highlight w:val="none"/>
              </w:rPr>
              <w:t>人资质条件、能力和信誉</w:t>
            </w:r>
          </w:p>
        </w:tc>
        <w:tc>
          <w:tcPr>
            <w:tcW w:w="5972" w:type="dxa"/>
            <w:tcBorders>
              <w:bottom w:val="single" w:color="000000" w:sz="6" w:space="0"/>
            </w:tcBorders>
            <w:vAlign w:val="center"/>
          </w:tcPr>
          <w:p>
            <w:pPr>
              <w:pStyle w:val="16"/>
              <w:topLinePunct/>
              <w:adjustRightInd w:val="0"/>
              <w:snapToGrid w:val="0"/>
              <w:rPr>
                <w:rFonts w:hAnsi="Calibri"/>
                <w:color w:val="auto"/>
                <w:highlight w:val="none"/>
              </w:rPr>
            </w:pPr>
            <w:r>
              <w:rPr>
                <w:rFonts w:hAnsi="宋体"/>
                <w:color w:val="auto"/>
                <w:highlight w:val="none"/>
              </w:rPr>
              <w:t>资质条件：见附录1</w:t>
            </w:r>
          </w:p>
          <w:p>
            <w:pPr>
              <w:pStyle w:val="16"/>
              <w:topLinePunct/>
              <w:adjustRightInd w:val="0"/>
              <w:snapToGrid w:val="0"/>
              <w:rPr>
                <w:rFonts w:hAnsi="Calibri"/>
                <w:color w:val="auto"/>
                <w:highlight w:val="none"/>
              </w:rPr>
            </w:pPr>
            <w:r>
              <w:rPr>
                <w:rFonts w:hAnsi="宋体"/>
                <w:color w:val="auto"/>
                <w:highlight w:val="none"/>
              </w:rPr>
              <w:t>财务要求：见附录2</w:t>
            </w:r>
          </w:p>
          <w:p>
            <w:pPr>
              <w:pStyle w:val="16"/>
              <w:topLinePunct/>
              <w:adjustRightInd w:val="0"/>
              <w:snapToGrid w:val="0"/>
              <w:rPr>
                <w:rFonts w:hAnsi="Calibri"/>
                <w:color w:val="auto"/>
                <w:highlight w:val="none"/>
              </w:rPr>
            </w:pPr>
            <w:r>
              <w:rPr>
                <w:rFonts w:hAnsi="宋体"/>
                <w:color w:val="auto"/>
                <w:highlight w:val="none"/>
              </w:rPr>
              <w:t>业绩要求：见附录3</w:t>
            </w:r>
          </w:p>
          <w:p>
            <w:pPr>
              <w:pStyle w:val="16"/>
              <w:topLinePunct/>
              <w:adjustRightInd w:val="0"/>
              <w:snapToGrid w:val="0"/>
              <w:rPr>
                <w:rFonts w:hAnsi="Calibri"/>
                <w:color w:val="auto"/>
                <w:highlight w:val="none"/>
              </w:rPr>
            </w:pPr>
            <w:r>
              <w:rPr>
                <w:rFonts w:hAnsi="宋体"/>
                <w:color w:val="auto"/>
                <w:highlight w:val="none"/>
              </w:rPr>
              <w:t>信誉要求：见附录4</w:t>
            </w:r>
          </w:p>
          <w:p>
            <w:pPr>
              <w:pStyle w:val="16"/>
              <w:topLinePunct/>
              <w:adjustRightInd w:val="0"/>
              <w:snapToGrid w:val="0"/>
              <w:rPr>
                <w:rFonts w:hAnsi="Calibri"/>
                <w:color w:val="auto"/>
                <w:highlight w:val="none"/>
              </w:rPr>
            </w:pPr>
            <w:r>
              <w:rPr>
                <w:rFonts w:hAnsi="宋体"/>
                <w:color w:val="auto"/>
                <w:highlight w:val="none"/>
              </w:rPr>
              <w:t>项目经理和项目总工资格</w:t>
            </w:r>
            <w:r>
              <w:rPr>
                <w:rFonts w:hint="eastAsia" w:hAnsi="宋体"/>
                <w:color w:val="auto"/>
                <w:highlight w:val="none"/>
              </w:rPr>
              <w:t>要求</w:t>
            </w:r>
            <w:r>
              <w:rPr>
                <w:rFonts w:hAnsi="宋体"/>
                <w:color w:val="auto"/>
                <w:highlight w:val="none"/>
              </w:rPr>
              <w:t>：见附录5</w:t>
            </w:r>
          </w:p>
          <w:p>
            <w:pPr>
              <w:pStyle w:val="16"/>
              <w:topLinePunct/>
              <w:adjustRightInd w:val="0"/>
              <w:snapToGrid w:val="0"/>
              <w:rPr>
                <w:rFonts w:hAnsi="Calibri"/>
                <w:color w:val="auto"/>
                <w:sz w:val="21"/>
                <w:szCs w:val="21"/>
                <w:highlight w:val="none"/>
              </w:rPr>
            </w:pPr>
            <w:r>
              <w:rPr>
                <w:rFonts w:hAnsi="宋体"/>
                <w:color w:val="auto"/>
                <w:highlight w:val="none"/>
              </w:rPr>
              <w:t>其他要求：见附录6、7</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417" w:hRule="atLeast"/>
          <w:jc w:val="center"/>
        </w:trPr>
        <w:tc>
          <w:tcPr>
            <w:tcW w:w="968" w:type="dxa"/>
            <w:tcBorders>
              <w:bottom w:val="single" w:color="000000" w:sz="6" w:space="0"/>
            </w:tcBorders>
            <w:vAlign w:val="center"/>
          </w:tcPr>
          <w:p>
            <w:pPr>
              <w:jc w:val="center"/>
              <w:rPr>
                <w:rFonts w:ascii="Calibri" w:hAnsi="Calibri"/>
                <w:color w:val="auto"/>
                <w:sz w:val="24"/>
                <w:highlight w:val="none"/>
              </w:rPr>
            </w:pPr>
            <w:r>
              <w:rPr>
                <w:rFonts w:ascii="宋体" w:hAnsi="宋体"/>
                <w:color w:val="auto"/>
                <w:sz w:val="24"/>
                <w:highlight w:val="none"/>
              </w:rPr>
              <w:t>1.4.2</w:t>
            </w:r>
          </w:p>
        </w:tc>
        <w:tc>
          <w:tcPr>
            <w:tcW w:w="2728" w:type="dxa"/>
            <w:tcBorders>
              <w:bottom w:val="single" w:color="000000" w:sz="6" w:space="0"/>
            </w:tcBorders>
            <w:vAlign w:val="center"/>
          </w:tcPr>
          <w:p>
            <w:pPr>
              <w:pStyle w:val="16"/>
              <w:topLinePunct/>
              <w:jc w:val="center"/>
              <w:rPr>
                <w:rFonts w:hAnsi="宋体"/>
                <w:color w:val="auto"/>
                <w:highlight w:val="none"/>
              </w:rPr>
            </w:pPr>
            <w:r>
              <w:rPr>
                <w:rFonts w:hAnsi="宋体"/>
                <w:color w:val="auto"/>
                <w:highlight w:val="none"/>
              </w:rPr>
              <w:t>是否接受联合体</w:t>
            </w:r>
            <w:r>
              <w:rPr>
                <w:rFonts w:hint="eastAsia" w:hAnsi="宋体"/>
                <w:color w:val="auto"/>
                <w:highlight w:val="none"/>
              </w:rPr>
              <w:t>投标</w:t>
            </w:r>
          </w:p>
        </w:tc>
        <w:tc>
          <w:tcPr>
            <w:tcW w:w="5972" w:type="dxa"/>
            <w:tcBorders>
              <w:bottom w:val="single" w:color="000000" w:sz="6" w:space="0"/>
            </w:tcBorders>
            <w:vAlign w:val="center"/>
          </w:tcPr>
          <w:p>
            <w:pPr>
              <w:pStyle w:val="16"/>
              <w:topLinePunct/>
              <w:adjustRightInd w:val="0"/>
              <w:snapToGrid w:val="0"/>
              <w:rPr>
                <w:rFonts w:hAnsi="Calibri"/>
                <w:color w:val="auto"/>
                <w:highlight w:val="none"/>
              </w:rPr>
            </w:pPr>
            <w:r>
              <w:rPr>
                <w:rFonts w:hint="eastAsia" w:hAnsi="宋体"/>
                <w:color w:val="auto"/>
                <w:highlight w:val="none"/>
              </w:rPr>
              <w:t>☑</w:t>
            </w:r>
            <w:r>
              <w:rPr>
                <w:rFonts w:hAnsi="宋体"/>
                <w:color w:val="auto"/>
                <w:highlight w:val="none"/>
              </w:rPr>
              <w:t>不接受</w:t>
            </w:r>
          </w:p>
          <w:p>
            <w:pPr>
              <w:pStyle w:val="16"/>
              <w:topLinePunct/>
              <w:adjustRightInd w:val="0"/>
              <w:snapToGrid w:val="0"/>
              <w:rPr>
                <w:rFonts w:hAnsi="宋体"/>
                <w:color w:val="auto"/>
                <w:highlight w:val="none"/>
              </w:rPr>
            </w:pPr>
            <w:r>
              <w:rPr>
                <w:rFonts w:hAnsi="宋体"/>
                <w:color w:val="auto"/>
                <w:highlight w:val="none"/>
              </w:rPr>
              <w:t>□接受</w:t>
            </w:r>
            <w:r>
              <w:rPr>
                <w:rFonts w:hint="eastAsia" w:hAnsi="宋体"/>
                <w:color w:val="auto"/>
                <w:highlight w:val="none"/>
              </w:rPr>
              <w:t>，还应满足下列要求：</w:t>
            </w:r>
          </w:p>
          <w:p>
            <w:pPr>
              <w:pStyle w:val="16"/>
              <w:topLinePunct/>
              <w:adjustRightInd w:val="0"/>
              <w:snapToGrid w:val="0"/>
              <w:rPr>
                <w:rFonts w:hAnsi="宋体"/>
                <w:color w:val="auto"/>
                <w:highlight w:val="none"/>
                <w:u w:val="single"/>
              </w:rPr>
            </w:pPr>
            <w:r>
              <w:rPr>
                <w:rFonts w:hint="eastAsia" w:hAnsi="宋体"/>
                <w:color w:val="auto"/>
                <w:highlight w:val="none"/>
              </w:rPr>
              <w:t>（1）联合体所有成员数量不得超过</w:t>
            </w:r>
            <w:r>
              <w:rPr>
                <w:rFonts w:hint="eastAsia" w:hAnsi="宋体"/>
                <w:color w:val="auto"/>
                <w:highlight w:val="none"/>
                <w:u w:val="single"/>
              </w:rPr>
              <w:t xml:space="preserve"> / </w:t>
            </w:r>
            <w:r>
              <w:rPr>
                <w:rFonts w:hint="eastAsia" w:hAnsi="宋体"/>
                <w:color w:val="auto"/>
                <w:highlight w:val="none"/>
              </w:rPr>
              <w:t>家；</w:t>
            </w:r>
          </w:p>
          <w:p>
            <w:pPr>
              <w:pStyle w:val="16"/>
              <w:topLinePunct/>
              <w:adjustRightInd w:val="0"/>
              <w:snapToGrid w:val="0"/>
              <w:rPr>
                <w:rFonts w:hAnsi="Calibri"/>
                <w:color w:val="auto"/>
                <w:highlight w:val="none"/>
              </w:rPr>
            </w:pPr>
            <w:r>
              <w:rPr>
                <w:rFonts w:hint="eastAsia" w:hAnsi="宋体"/>
                <w:color w:val="auto"/>
                <w:highlight w:val="none"/>
              </w:rPr>
              <w:t>（2）联合体牵头人应具有</w:t>
            </w:r>
            <w:r>
              <w:rPr>
                <w:rFonts w:hint="eastAsia" w:hAnsi="宋体"/>
                <w:color w:val="auto"/>
                <w:highlight w:val="none"/>
                <w:u w:val="single"/>
              </w:rPr>
              <w:t xml:space="preserve"> / </w:t>
            </w:r>
            <w:r>
              <w:rPr>
                <w:rFonts w:hint="eastAsia" w:hAnsi="宋体"/>
                <w:color w:val="auto"/>
                <w:highlight w:val="none"/>
              </w:rPr>
              <w:t>资质；</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968" w:type="dxa"/>
            <w:tcBorders>
              <w:bottom w:val="single" w:color="000000" w:sz="6" w:space="0"/>
            </w:tcBorders>
            <w:vAlign w:val="center"/>
          </w:tcPr>
          <w:p>
            <w:pPr>
              <w:jc w:val="center"/>
              <w:rPr>
                <w:rFonts w:ascii="Calibri" w:hAnsi="Calibri"/>
                <w:color w:val="auto"/>
                <w:sz w:val="24"/>
                <w:highlight w:val="none"/>
              </w:rPr>
            </w:pPr>
            <w:r>
              <w:rPr>
                <w:rFonts w:hint="eastAsia" w:ascii="宋体" w:hAnsi="宋体"/>
                <w:color w:val="auto"/>
                <w:sz w:val="24"/>
                <w:highlight w:val="none"/>
              </w:rPr>
              <w:t>1.4.3</w:t>
            </w:r>
          </w:p>
        </w:tc>
        <w:tc>
          <w:tcPr>
            <w:tcW w:w="2728" w:type="dxa"/>
            <w:tcBorders>
              <w:bottom w:val="single" w:color="000000" w:sz="6" w:space="0"/>
            </w:tcBorders>
            <w:vAlign w:val="center"/>
          </w:tcPr>
          <w:p>
            <w:pPr>
              <w:pStyle w:val="16"/>
              <w:topLinePunct/>
              <w:jc w:val="center"/>
              <w:rPr>
                <w:rFonts w:hAnsi="Calibri"/>
                <w:color w:val="auto"/>
                <w:highlight w:val="none"/>
              </w:rPr>
            </w:pPr>
            <w:r>
              <w:rPr>
                <w:rFonts w:hint="eastAsia" w:hAnsi="宋体"/>
                <w:color w:val="auto"/>
                <w:highlight w:val="none"/>
              </w:rPr>
              <w:t>投标人不得存在的其他关联情形</w:t>
            </w:r>
          </w:p>
        </w:tc>
        <w:tc>
          <w:tcPr>
            <w:tcW w:w="5972" w:type="dxa"/>
            <w:tcBorders>
              <w:bottom w:val="single" w:color="000000" w:sz="6" w:space="0"/>
            </w:tcBorders>
            <w:vAlign w:val="center"/>
          </w:tcPr>
          <w:p>
            <w:pPr>
              <w:pStyle w:val="16"/>
              <w:topLinePunct/>
              <w:adjustRightInd w:val="0"/>
              <w:snapToGrid w:val="0"/>
              <w:jc w:val="center"/>
              <w:rPr>
                <w:rFonts w:hAnsi="Calibri"/>
                <w:color w:val="auto"/>
                <w:highlight w:val="none"/>
              </w:rPr>
            </w:pPr>
            <w:r>
              <w:rPr>
                <w:rFonts w:hint="eastAsia" w:hAnsi="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747" w:hRule="atLeast"/>
          <w:jc w:val="center"/>
        </w:trPr>
        <w:tc>
          <w:tcPr>
            <w:tcW w:w="968" w:type="dxa"/>
            <w:tcBorders>
              <w:top w:val="single" w:color="000000" w:sz="6" w:space="0"/>
            </w:tcBorders>
            <w:vAlign w:val="center"/>
          </w:tcPr>
          <w:p>
            <w:pPr>
              <w:jc w:val="center"/>
              <w:rPr>
                <w:rFonts w:ascii="宋体" w:hAnsi="宋体"/>
                <w:color w:val="auto"/>
                <w:sz w:val="24"/>
                <w:highlight w:val="none"/>
              </w:rPr>
            </w:pPr>
            <w:r>
              <w:rPr>
                <w:rFonts w:hint="eastAsia" w:ascii="宋体" w:hAnsi="宋体"/>
                <w:color w:val="auto"/>
                <w:sz w:val="24"/>
                <w:highlight w:val="none"/>
              </w:rPr>
              <w:t>1.4.4</w:t>
            </w:r>
          </w:p>
        </w:tc>
        <w:tc>
          <w:tcPr>
            <w:tcW w:w="2728" w:type="dxa"/>
            <w:tcBorders>
              <w:top w:val="single" w:color="000000" w:sz="6" w:space="0"/>
            </w:tcBorders>
            <w:vAlign w:val="center"/>
          </w:tcPr>
          <w:p>
            <w:pPr>
              <w:pStyle w:val="16"/>
              <w:topLinePunct/>
              <w:jc w:val="center"/>
              <w:rPr>
                <w:rFonts w:hAnsi="宋体"/>
                <w:color w:val="auto"/>
                <w:highlight w:val="none"/>
              </w:rPr>
            </w:pPr>
            <w:r>
              <w:rPr>
                <w:rFonts w:hint="eastAsia" w:hAnsi="宋体"/>
                <w:color w:val="auto"/>
                <w:highlight w:val="none"/>
              </w:rPr>
              <w:t>投标人不得存在的其他不良状况或不良信用</w:t>
            </w:r>
          </w:p>
        </w:tc>
        <w:tc>
          <w:tcPr>
            <w:tcW w:w="5972" w:type="dxa"/>
            <w:tcBorders>
              <w:top w:val="single" w:color="000000" w:sz="6" w:space="0"/>
            </w:tcBorders>
            <w:vAlign w:val="center"/>
          </w:tcPr>
          <w:p>
            <w:pPr>
              <w:pStyle w:val="16"/>
              <w:topLinePunct/>
              <w:adjustRightInd w:val="0"/>
              <w:snapToGrid w:val="0"/>
              <w:jc w:val="center"/>
              <w:rPr>
                <w:rFonts w:hAnsi="宋体"/>
                <w:color w:val="auto"/>
                <w:highlight w:val="none"/>
              </w:rPr>
            </w:pPr>
            <w:r>
              <w:rPr>
                <w:rFonts w:hint="eastAsia" w:hAnsi="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0" w:hRule="atLeast"/>
          <w:jc w:val="center"/>
        </w:trPr>
        <w:tc>
          <w:tcPr>
            <w:tcW w:w="968" w:type="dxa"/>
            <w:vMerge w:val="restart"/>
            <w:vAlign w:val="center"/>
          </w:tcPr>
          <w:p>
            <w:pPr>
              <w:jc w:val="center"/>
              <w:rPr>
                <w:rFonts w:ascii="Calibri" w:hAnsi="Calibri"/>
                <w:color w:val="auto"/>
                <w:sz w:val="24"/>
                <w:highlight w:val="none"/>
              </w:rPr>
            </w:pPr>
            <w:r>
              <w:rPr>
                <w:rFonts w:ascii="宋体" w:hAnsi="宋体"/>
                <w:color w:val="auto"/>
                <w:sz w:val="24"/>
                <w:highlight w:val="none"/>
              </w:rPr>
              <w:t>1.10.2</w:t>
            </w:r>
          </w:p>
        </w:tc>
        <w:tc>
          <w:tcPr>
            <w:tcW w:w="2728" w:type="dxa"/>
            <w:vMerge w:val="restart"/>
            <w:vAlign w:val="center"/>
          </w:tcPr>
          <w:p>
            <w:pPr>
              <w:jc w:val="center"/>
              <w:rPr>
                <w:rFonts w:ascii="Calibri" w:hAnsi="Calibri"/>
                <w:color w:val="auto"/>
                <w:sz w:val="24"/>
                <w:highlight w:val="none"/>
              </w:rPr>
            </w:pPr>
            <w:r>
              <w:rPr>
                <w:rFonts w:hint="eastAsia" w:ascii="宋体" w:hAnsi="宋体"/>
                <w:color w:val="auto"/>
                <w:sz w:val="24"/>
                <w:highlight w:val="none"/>
              </w:rPr>
              <w:t>投标人在投标预备会前提出问题</w:t>
            </w:r>
          </w:p>
        </w:tc>
        <w:tc>
          <w:tcPr>
            <w:tcW w:w="5972" w:type="dxa"/>
            <w:vAlign w:val="center"/>
          </w:tcPr>
          <w:p>
            <w:pPr>
              <w:ind w:left="105" w:leftChars="50"/>
              <w:rPr>
                <w:rFonts w:ascii="Calibri" w:hAnsi="Calibri"/>
                <w:color w:val="auto"/>
                <w:sz w:val="24"/>
                <w:highlight w:val="none"/>
              </w:rPr>
            </w:pPr>
            <w:r>
              <w:rPr>
                <w:rFonts w:hint="eastAsia" w:ascii="宋体" w:hAnsi="宋体" w:cs="宋体"/>
                <w:color w:val="auto"/>
                <w:kern w:val="0"/>
                <w:sz w:val="24"/>
                <w:highlight w:val="none"/>
              </w:rPr>
              <w:t>招标人不组织投标预备会。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4" w:hRule="atLeast"/>
          <w:jc w:val="center"/>
        </w:trPr>
        <w:tc>
          <w:tcPr>
            <w:tcW w:w="968" w:type="dxa"/>
            <w:vMerge w:val="continue"/>
            <w:vAlign w:val="center"/>
          </w:tcPr>
          <w:p>
            <w:pPr>
              <w:jc w:val="center"/>
              <w:rPr>
                <w:rFonts w:ascii="Calibri" w:hAnsi="Calibri"/>
                <w:color w:val="auto"/>
                <w:sz w:val="24"/>
                <w:highlight w:val="none"/>
              </w:rPr>
            </w:pPr>
          </w:p>
        </w:tc>
        <w:tc>
          <w:tcPr>
            <w:tcW w:w="2728" w:type="dxa"/>
            <w:vMerge w:val="continue"/>
            <w:vAlign w:val="center"/>
          </w:tcPr>
          <w:p>
            <w:pPr>
              <w:jc w:val="center"/>
              <w:rPr>
                <w:rFonts w:ascii="Calibri" w:hAnsi="Calibri"/>
                <w:color w:val="auto"/>
                <w:sz w:val="24"/>
                <w:highlight w:val="none"/>
              </w:rPr>
            </w:pPr>
          </w:p>
        </w:tc>
        <w:tc>
          <w:tcPr>
            <w:tcW w:w="5972" w:type="dxa"/>
            <w:vAlign w:val="center"/>
          </w:tcPr>
          <w:p>
            <w:pPr>
              <w:ind w:left="105" w:leftChars="50"/>
              <w:jc w:val="left"/>
              <w:rPr>
                <w:rFonts w:ascii="Calibri" w:hAnsi="Calibri"/>
                <w:color w:val="auto"/>
                <w:sz w:val="24"/>
                <w:highlight w:val="none"/>
              </w:rPr>
            </w:pPr>
            <w:r>
              <w:rPr>
                <w:rFonts w:hint="eastAsia" w:ascii="宋体" w:hAnsi="宋体" w:cs="宋体"/>
                <w:color w:val="auto"/>
                <w:kern w:val="0"/>
                <w:sz w:val="24"/>
                <w:highlight w:val="none"/>
              </w:rPr>
              <w:t>形式：</w:t>
            </w:r>
            <w:r>
              <w:rPr>
                <w:rFonts w:hint="eastAsia" w:ascii="宋体" w:hAnsi="宋体"/>
                <w:color w:val="auto"/>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19" w:hRule="atLeast"/>
          <w:jc w:val="center"/>
        </w:trPr>
        <w:tc>
          <w:tcPr>
            <w:tcW w:w="968" w:type="dxa"/>
            <w:vAlign w:val="center"/>
          </w:tcPr>
          <w:p>
            <w:pPr>
              <w:jc w:val="center"/>
              <w:rPr>
                <w:rFonts w:ascii="Calibri" w:hAnsi="Calibri"/>
                <w:color w:val="auto"/>
                <w:sz w:val="24"/>
                <w:highlight w:val="none"/>
              </w:rPr>
            </w:pPr>
            <w:r>
              <w:rPr>
                <w:rFonts w:ascii="宋体" w:hAnsi="宋体"/>
                <w:color w:val="auto"/>
                <w:sz w:val="24"/>
                <w:highlight w:val="none"/>
              </w:rPr>
              <w:t>1.11</w:t>
            </w:r>
            <w:r>
              <w:rPr>
                <w:rFonts w:hint="eastAsia" w:ascii="宋体" w:hAnsi="宋体"/>
                <w:color w:val="auto"/>
                <w:sz w:val="24"/>
                <w:highlight w:val="none"/>
              </w:rPr>
              <w:t>.1</w:t>
            </w:r>
          </w:p>
        </w:tc>
        <w:tc>
          <w:tcPr>
            <w:tcW w:w="2728" w:type="dxa"/>
            <w:vAlign w:val="center"/>
          </w:tcPr>
          <w:p>
            <w:pPr>
              <w:jc w:val="center"/>
              <w:rPr>
                <w:rFonts w:ascii="Calibri" w:hAnsi="Calibri"/>
                <w:color w:val="auto"/>
                <w:sz w:val="24"/>
                <w:highlight w:val="none"/>
              </w:rPr>
            </w:pPr>
            <w:r>
              <w:rPr>
                <w:rFonts w:ascii="宋体" w:hAnsi="宋体"/>
                <w:color w:val="auto"/>
                <w:sz w:val="24"/>
                <w:highlight w:val="none"/>
              </w:rPr>
              <w:t>分  包</w:t>
            </w:r>
          </w:p>
        </w:tc>
        <w:tc>
          <w:tcPr>
            <w:tcW w:w="5972" w:type="dxa"/>
            <w:vAlign w:val="center"/>
          </w:tcPr>
          <w:p>
            <w:pPr>
              <w:rPr>
                <w:rFonts w:ascii="宋体" w:hAnsi="宋体"/>
                <w:color w:val="auto"/>
                <w:sz w:val="24"/>
                <w:highlight w:val="none"/>
              </w:rPr>
            </w:pPr>
            <w:r>
              <w:rPr>
                <w:rFonts w:hint="eastAsia" w:ascii="宋体" w:hAnsi="宋体"/>
                <w:color w:val="auto"/>
                <w:sz w:val="24"/>
                <w:highlight w:val="none"/>
              </w:rPr>
              <w:t>☑不允许</w:t>
            </w:r>
          </w:p>
          <w:p>
            <w:pPr>
              <w:rPr>
                <w:rFonts w:ascii="宋体" w:hAnsi="宋体"/>
                <w:color w:val="auto"/>
                <w:sz w:val="24"/>
                <w:highlight w:val="none"/>
              </w:rPr>
            </w:pPr>
            <w:r>
              <w:rPr>
                <w:rFonts w:hint="eastAsia"/>
                <w:color w:val="auto"/>
                <w:highlight w:val="none"/>
              </w:rPr>
              <w:t>□</w:t>
            </w:r>
            <w:r>
              <w:rPr>
                <w:rFonts w:hint="eastAsia" w:ascii="宋体" w:hAnsi="宋体"/>
                <w:color w:val="auto"/>
                <w:sz w:val="24"/>
                <w:highlight w:val="none"/>
              </w:rPr>
              <w:t>允许，允许分包的专项工程及资格要求：</w:t>
            </w:r>
          </w:p>
          <w:p>
            <w:pPr>
              <w:rPr>
                <w:rFonts w:ascii="宋体" w:hAnsi="宋体"/>
                <w:color w:val="auto"/>
                <w:sz w:val="24"/>
                <w:highlight w:val="none"/>
              </w:rPr>
            </w:pPr>
            <w:r>
              <w:rPr>
                <w:rFonts w:hint="eastAsia" w:ascii="宋体" w:hAnsi="宋体"/>
                <w:color w:val="auto"/>
                <w:sz w:val="24"/>
                <w:highlight w:val="none"/>
              </w:rPr>
              <w:t>1、交通安全设施工程：</w:t>
            </w:r>
            <w:r>
              <w:rPr>
                <w:rFonts w:hint="eastAsia" w:ascii="宋体" w:hAnsi="宋体"/>
                <w:color w:val="auto"/>
                <w:sz w:val="24"/>
                <w:highlight w:val="none"/>
                <w:u w:val="single"/>
              </w:rPr>
              <w:t>/；</w:t>
            </w:r>
          </w:p>
          <w:p>
            <w:pPr>
              <w:rPr>
                <w:color w:val="auto"/>
                <w:highlight w:val="none"/>
              </w:rPr>
            </w:pPr>
            <w:r>
              <w:rPr>
                <w:rFonts w:ascii="宋体" w:hAnsi="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5" w:hRule="atLeast"/>
          <w:jc w:val="center"/>
        </w:trPr>
        <w:tc>
          <w:tcPr>
            <w:tcW w:w="968" w:type="dxa"/>
            <w:vAlign w:val="center"/>
          </w:tcPr>
          <w:p>
            <w:pPr>
              <w:jc w:val="center"/>
              <w:rPr>
                <w:rFonts w:ascii="Calibri" w:hAnsi="Calibri"/>
                <w:color w:val="auto"/>
                <w:sz w:val="24"/>
                <w:highlight w:val="none"/>
              </w:rPr>
            </w:pPr>
            <w:r>
              <w:rPr>
                <w:rFonts w:ascii="宋体" w:hAnsi="宋体"/>
                <w:color w:val="auto"/>
                <w:sz w:val="24"/>
                <w:highlight w:val="none"/>
              </w:rPr>
              <w:t>2.1</w:t>
            </w:r>
          </w:p>
        </w:tc>
        <w:tc>
          <w:tcPr>
            <w:tcW w:w="2728" w:type="dxa"/>
            <w:vAlign w:val="center"/>
          </w:tcPr>
          <w:p>
            <w:pPr>
              <w:jc w:val="center"/>
              <w:rPr>
                <w:rFonts w:ascii="Calibri" w:hAnsi="Calibri"/>
                <w:color w:val="auto"/>
                <w:sz w:val="24"/>
                <w:highlight w:val="none"/>
              </w:rPr>
            </w:pPr>
            <w:r>
              <w:rPr>
                <w:rFonts w:ascii="宋体" w:hAnsi="宋体"/>
                <w:color w:val="auto"/>
                <w:sz w:val="24"/>
                <w:highlight w:val="none"/>
              </w:rPr>
              <w:t>构成招标文件的其他</w:t>
            </w:r>
            <w:r>
              <w:rPr>
                <w:rFonts w:hint="eastAsia" w:ascii="宋体" w:hAnsi="宋体"/>
                <w:color w:val="auto"/>
                <w:sz w:val="24"/>
                <w:highlight w:val="none"/>
              </w:rPr>
              <w:t>资料</w:t>
            </w:r>
          </w:p>
        </w:tc>
        <w:tc>
          <w:tcPr>
            <w:tcW w:w="5972" w:type="dxa"/>
            <w:vAlign w:val="center"/>
          </w:tcPr>
          <w:p>
            <w:pPr>
              <w:rPr>
                <w:rFonts w:ascii="宋体" w:hAnsi="宋体"/>
                <w:b/>
                <w:color w:val="auto"/>
                <w:sz w:val="24"/>
                <w:highlight w:val="none"/>
              </w:rPr>
            </w:pPr>
            <w:r>
              <w:rPr>
                <w:rFonts w:hint="eastAsia" w:ascii="宋体" w:hAnsi="宋体"/>
                <w:color w:val="auto"/>
                <w:sz w:val="24"/>
                <w:highlight w:val="none"/>
              </w:rPr>
              <w:t xml:space="preserve"> 招标文件所附的其他资料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5" w:hRule="atLeast"/>
          <w:jc w:val="center"/>
        </w:trPr>
        <w:tc>
          <w:tcPr>
            <w:tcW w:w="968" w:type="dxa"/>
            <w:vMerge w:val="restart"/>
            <w:vAlign w:val="center"/>
          </w:tcPr>
          <w:p>
            <w:pPr>
              <w:jc w:val="center"/>
              <w:rPr>
                <w:rFonts w:ascii="Calibri" w:hAnsi="Calibri"/>
                <w:color w:val="auto"/>
                <w:sz w:val="24"/>
                <w:highlight w:val="none"/>
              </w:rPr>
            </w:pPr>
            <w:r>
              <w:rPr>
                <w:rFonts w:ascii="宋体" w:hAnsi="宋体"/>
                <w:color w:val="auto"/>
                <w:sz w:val="24"/>
                <w:highlight w:val="none"/>
              </w:rPr>
              <w:t>2.2.1</w:t>
            </w:r>
          </w:p>
        </w:tc>
        <w:tc>
          <w:tcPr>
            <w:tcW w:w="2728" w:type="dxa"/>
            <w:vMerge w:val="restart"/>
            <w:vAlign w:val="center"/>
          </w:tcPr>
          <w:p>
            <w:pPr>
              <w:jc w:val="center"/>
              <w:rPr>
                <w:rFonts w:ascii="宋体" w:hAnsi="宋体"/>
                <w:color w:val="auto"/>
                <w:sz w:val="24"/>
                <w:highlight w:val="none"/>
              </w:rPr>
            </w:pPr>
            <w:r>
              <w:rPr>
                <w:rFonts w:ascii="宋体" w:hAnsi="宋体"/>
                <w:color w:val="auto"/>
                <w:sz w:val="24"/>
                <w:highlight w:val="none"/>
              </w:rPr>
              <w:t>投标人要求澄清</w:t>
            </w:r>
          </w:p>
          <w:p>
            <w:pPr>
              <w:jc w:val="center"/>
              <w:rPr>
                <w:rFonts w:ascii="Calibri" w:hAnsi="Calibri"/>
                <w:color w:val="auto"/>
                <w:sz w:val="24"/>
                <w:highlight w:val="none"/>
              </w:rPr>
            </w:pPr>
            <w:r>
              <w:rPr>
                <w:rFonts w:ascii="宋体" w:hAnsi="宋体"/>
                <w:color w:val="auto"/>
                <w:sz w:val="24"/>
                <w:highlight w:val="none"/>
              </w:rPr>
              <w:t>招标文件</w:t>
            </w:r>
          </w:p>
        </w:tc>
        <w:tc>
          <w:tcPr>
            <w:tcW w:w="5972" w:type="dxa"/>
            <w:vAlign w:val="center"/>
          </w:tcPr>
          <w:p>
            <w:pPr>
              <w:ind w:left="105" w:leftChars="50"/>
              <w:rPr>
                <w:rFonts w:ascii="Calibri" w:hAnsi="Calibri"/>
                <w:color w:val="auto"/>
                <w:sz w:val="24"/>
                <w:highlight w:val="none"/>
              </w:rPr>
            </w:pPr>
            <w:r>
              <w:rPr>
                <w:rFonts w:hint="eastAsia" w:ascii="宋体" w:hAnsi="宋体" w:cs="宋体"/>
                <w:color w:val="auto"/>
                <w:sz w:val="24"/>
                <w:highlight w:val="none"/>
              </w:rPr>
              <w:t>时间：</w:t>
            </w:r>
            <w:r>
              <w:rPr>
                <w:rFonts w:hint="eastAsia" w:hAnsi="宋体" w:cs="宋体"/>
                <w:snapToGrid w:val="0"/>
                <w:color w:val="auto"/>
                <w:szCs w:val="24"/>
                <w:highlight w:val="none"/>
                <w:u w:val="single"/>
              </w:rPr>
              <w:t>2022年</w:t>
            </w:r>
            <w:r>
              <w:rPr>
                <w:rFonts w:hint="eastAsia" w:hAnsi="宋体" w:cs="宋体"/>
                <w:snapToGrid w:val="0"/>
                <w:color w:val="auto"/>
                <w:szCs w:val="24"/>
                <w:highlight w:val="none"/>
                <w:u w:val="single"/>
                <w:lang w:val="en-US" w:eastAsia="zh-CN"/>
              </w:rPr>
              <w:t>9</w:t>
            </w:r>
            <w:r>
              <w:rPr>
                <w:rFonts w:hint="eastAsia" w:hAnsi="宋体" w:cs="宋体"/>
                <w:snapToGrid w:val="0"/>
                <w:color w:val="auto"/>
                <w:szCs w:val="24"/>
                <w:highlight w:val="none"/>
                <w:u w:val="single"/>
              </w:rPr>
              <w:t>月</w:t>
            </w:r>
            <w:r>
              <w:rPr>
                <w:rFonts w:hint="eastAsia" w:hAnsi="宋体" w:cs="宋体"/>
                <w:snapToGrid w:val="0"/>
                <w:color w:val="auto"/>
                <w:szCs w:val="24"/>
                <w:highlight w:val="none"/>
                <w:u w:val="single"/>
                <w:lang w:val="en-US" w:eastAsia="zh-CN"/>
              </w:rPr>
              <w:t>29</w:t>
            </w:r>
            <w:r>
              <w:rPr>
                <w:rFonts w:hint="eastAsia" w:hAnsi="宋体" w:cs="宋体"/>
                <w:snapToGrid w:val="0"/>
                <w:color w:val="auto"/>
                <w:szCs w:val="24"/>
                <w:highlight w:val="none"/>
                <w:u w:val="single"/>
              </w:rPr>
              <w:t>日</w:t>
            </w:r>
            <w:r>
              <w:rPr>
                <w:rFonts w:ascii="Calibri" w:hAnsi="宋体"/>
                <w:color w:val="auto"/>
                <w:sz w:val="24"/>
                <w:highlight w:val="none"/>
                <w:u w:val="single"/>
              </w:rPr>
              <w:t xml:space="preserve">16 </w:t>
            </w:r>
            <w:r>
              <w:rPr>
                <w:rFonts w:hint="eastAsia" w:ascii="Calibri" w:hAnsi="宋体" w:cs="宋体"/>
                <w:color w:val="auto"/>
                <w:sz w:val="24"/>
                <w:highlight w:val="none"/>
              </w:rPr>
              <w:t>时</w:t>
            </w:r>
            <w:r>
              <w:rPr>
                <w:rFonts w:ascii="Calibri" w:hAnsi="宋体"/>
                <w:color w:val="auto"/>
                <w:sz w:val="24"/>
                <w:highlight w:val="none"/>
                <w:u w:val="single"/>
              </w:rPr>
              <w:t xml:space="preserve"> 00 </w:t>
            </w:r>
            <w:r>
              <w:rPr>
                <w:rFonts w:hint="eastAsia" w:ascii="Calibri" w:hAnsi="宋体" w:cs="宋体"/>
                <w:color w:val="auto"/>
                <w:sz w:val="24"/>
                <w:highlight w:val="none"/>
              </w:rPr>
              <w:t>分前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968" w:type="dxa"/>
            <w:vMerge w:val="continue"/>
            <w:vAlign w:val="center"/>
          </w:tcPr>
          <w:p>
            <w:pPr>
              <w:jc w:val="center"/>
              <w:rPr>
                <w:rFonts w:ascii="Calibri" w:hAnsi="Calibri"/>
                <w:color w:val="auto"/>
                <w:sz w:val="24"/>
                <w:highlight w:val="none"/>
              </w:rPr>
            </w:pPr>
          </w:p>
        </w:tc>
        <w:tc>
          <w:tcPr>
            <w:tcW w:w="2728" w:type="dxa"/>
            <w:vMerge w:val="continue"/>
            <w:vAlign w:val="center"/>
          </w:tcPr>
          <w:p>
            <w:pPr>
              <w:jc w:val="center"/>
              <w:rPr>
                <w:rFonts w:ascii="Calibri" w:hAnsi="Calibri"/>
                <w:color w:val="auto"/>
                <w:sz w:val="24"/>
                <w:highlight w:val="none"/>
              </w:rPr>
            </w:pPr>
          </w:p>
        </w:tc>
        <w:tc>
          <w:tcPr>
            <w:tcW w:w="5972" w:type="dxa"/>
            <w:vAlign w:val="center"/>
          </w:tcPr>
          <w:p>
            <w:pPr>
              <w:ind w:left="105" w:leftChars="50"/>
              <w:rPr>
                <w:rFonts w:ascii="Calibri" w:hAnsi="Calibri"/>
                <w:color w:val="auto"/>
                <w:sz w:val="24"/>
                <w:highlight w:val="none"/>
              </w:rPr>
            </w:pPr>
            <w:r>
              <w:rPr>
                <w:rFonts w:hint="eastAsia" w:ascii="宋体" w:hAnsi="宋体" w:cs="宋体"/>
                <w:color w:val="auto"/>
                <w:sz w:val="24"/>
                <w:highlight w:val="none"/>
              </w:rPr>
              <w:t>形式：</w:t>
            </w:r>
            <w:r>
              <w:rPr>
                <w:rFonts w:hint="eastAsia" w:ascii="宋体" w:hAnsi="宋体" w:cs="宋体"/>
                <w:color w:val="auto"/>
                <w:kern w:val="0"/>
                <w:sz w:val="24"/>
                <w:highlight w:val="none"/>
              </w:rPr>
              <w:t>投标人对招标文件的疑问或要求澄清的内容以不署名的形式在韶关市公共资源交易一体化平台建设工程交易系统提出。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14" w:hRule="atLeast"/>
          <w:jc w:val="center"/>
        </w:trPr>
        <w:tc>
          <w:tcPr>
            <w:tcW w:w="968" w:type="dxa"/>
            <w:vAlign w:val="center"/>
          </w:tcPr>
          <w:p>
            <w:pPr>
              <w:jc w:val="center"/>
              <w:rPr>
                <w:rFonts w:ascii="Calibri" w:hAnsi="Calibri"/>
                <w:color w:val="auto"/>
                <w:sz w:val="24"/>
                <w:highlight w:val="none"/>
              </w:rPr>
            </w:pPr>
            <w:r>
              <w:rPr>
                <w:rFonts w:hint="eastAsia" w:ascii="宋体" w:hAnsi="宋体"/>
                <w:color w:val="auto"/>
                <w:sz w:val="24"/>
                <w:highlight w:val="none"/>
              </w:rPr>
              <w:t>2.2.2</w:t>
            </w:r>
          </w:p>
        </w:tc>
        <w:tc>
          <w:tcPr>
            <w:tcW w:w="2728" w:type="dxa"/>
            <w:vAlign w:val="center"/>
          </w:tcPr>
          <w:p>
            <w:pPr>
              <w:jc w:val="center"/>
              <w:rPr>
                <w:rFonts w:ascii="Calibri" w:hAnsi="Calibri"/>
                <w:color w:val="auto"/>
                <w:sz w:val="24"/>
                <w:highlight w:val="none"/>
              </w:rPr>
            </w:pPr>
            <w:r>
              <w:rPr>
                <w:rFonts w:hint="eastAsia" w:ascii="宋体" w:hAnsi="宋体"/>
                <w:color w:val="auto"/>
                <w:sz w:val="24"/>
                <w:highlight w:val="none"/>
              </w:rPr>
              <w:t>招标文件澄清发出的形式</w:t>
            </w:r>
          </w:p>
        </w:tc>
        <w:tc>
          <w:tcPr>
            <w:tcW w:w="5972" w:type="dxa"/>
            <w:vAlign w:val="center"/>
          </w:tcPr>
          <w:p>
            <w:pPr>
              <w:ind w:left="105" w:leftChars="50"/>
              <w:rPr>
                <w:rFonts w:ascii="宋体" w:hAnsi="宋体"/>
                <w:color w:val="auto"/>
                <w:sz w:val="24"/>
                <w:highlight w:val="none"/>
              </w:rPr>
            </w:pPr>
            <w:r>
              <w:rPr>
                <w:rFonts w:hint="eastAsia" w:ascii="宋体" w:hAnsi="宋体" w:cs="宋体"/>
                <w:color w:val="auto"/>
                <w:kern w:val="0"/>
                <w:sz w:val="24"/>
                <w:highlight w:val="none"/>
              </w:rPr>
              <w:t>在广东省公共资源交易平台（韶关市）（https://ygp.gdzwfw.gov.cn/ggzy-portal/#/440200/index）</w:t>
            </w:r>
            <w:r>
              <w:rPr>
                <w:rFonts w:hint="eastAsia" w:ascii="宋体" w:hAnsi="宋体" w:cs="宋体"/>
                <w:color w:val="auto"/>
                <w:kern w:val="0"/>
                <w:sz w:val="24"/>
                <w:highlight w:val="none"/>
                <w:lang w:val="en-US" w:eastAsia="zh-CN"/>
              </w:rPr>
              <w:t>或</w:t>
            </w:r>
            <w:r>
              <w:rPr>
                <w:rFonts w:hint="eastAsia" w:ascii="宋体" w:hAnsi="宋体" w:cs="宋体"/>
                <w:color w:val="auto"/>
                <w:kern w:val="0"/>
                <w:sz w:val="24"/>
                <w:highlight w:val="none"/>
              </w:rPr>
              <w:t>韶关市公共资源交易一体化平台（http://portal.ythpt.sg.gov.cn）发布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9" w:hRule="atLeast"/>
          <w:jc w:val="center"/>
        </w:trPr>
        <w:tc>
          <w:tcPr>
            <w:tcW w:w="968" w:type="dxa"/>
            <w:vMerge w:val="restart"/>
            <w:vAlign w:val="center"/>
          </w:tcPr>
          <w:p>
            <w:pPr>
              <w:jc w:val="center"/>
              <w:rPr>
                <w:rFonts w:ascii="Calibri" w:hAnsi="Calibri"/>
                <w:color w:val="auto"/>
                <w:sz w:val="24"/>
                <w:highlight w:val="none"/>
              </w:rPr>
            </w:pPr>
            <w:r>
              <w:rPr>
                <w:rFonts w:ascii="宋体" w:hAnsi="宋体"/>
                <w:color w:val="auto"/>
                <w:sz w:val="24"/>
                <w:highlight w:val="none"/>
              </w:rPr>
              <w:t>2.2.3</w:t>
            </w:r>
          </w:p>
        </w:tc>
        <w:tc>
          <w:tcPr>
            <w:tcW w:w="2728" w:type="dxa"/>
            <w:vMerge w:val="restart"/>
            <w:vAlign w:val="center"/>
          </w:tcPr>
          <w:p>
            <w:pPr>
              <w:jc w:val="center"/>
              <w:rPr>
                <w:rFonts w:ascii="Calibri" w:hAnsi="Calibri"/>
                <w:color w:val="auto"/>
                <w:sz w:val="24"/>
                <w:highlight w:val="none"/>
              </w:rPr>
            </w:pPr>
            <w:r>
              <w:rPr>
                <w:rFonts w:ascii="宋体" w:hAnsi="宋体"/>
                <w:color w:val="auto"/>
                <w:sz w:val="24"/>
                <w:highlight w:val="none"/>
              </w:rPr>
              <w:t>投标人确认收到</w:t>
            </w:r>
          </w:p>
          <w:p>
            <w:pPr>
              <w:jc w:val="center"/>
              <w:rPr>
                <w:rFonts w:ascii="Calibri" w:hAnsi="Calibri"/>
                <w:color w:val="auto"/>
                <w:sz w:val="24"/>
                <w:highlight w:val="none"/>
              </w:rPr>
            </w:pPr>
            <w:r>
              <w:rPr>
                <w:rFonts w:ascii="宋体" w:hAnsi="宋体"/>
                <w:color w:val="auto"/>
                <w:sz w:val="24"/>
                <w:highlight w:val="none"/>
              </w:rPr>
              <w:t>招标文件澄清</w:t>
            </w:r>
          </w:p>
        </w:tc>
        <w:tc>
          <w:tcPr>
            <w:tcW w:w="5972" w:type="dxa"/>
            <w:vAlign w:val="center"/>
          </w:tcPr>
          <w:p>
            <w:pPr>
              <w:ind w:left="105" w:leftChars="50" w:right="113"/>
              <w:rPr>
                <w:rFonts w:ascii="宋体" w:hAnsi="宋体"/>
                <w:color w:val="auto"/>
                <w:sz w:val="24"/>
                <w:highlight w:val="none"/>
              </w:rPr>
            </w:pPr>
            <w:r>
              <w:rPr>
                <w:rFonts w:hint="eastAsia" w:ascii="宋体" w:hAnsi="宋体"/>
                <w:color w:val="auto"/>
                <w:sz w:val="24"/>
                <w:highlight w:val="none"/>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55" w:hRule="atLeast"/>
          <w:jc w:val="center"/>
        </w:trPr>
        <w:tc>
          <w:tcPr>
            <w:tcW w:w="968" w:type="dxa"/>
            <w:vMerge w:val="continue"/>
            <w:vAlign w:val="center"/>
          </w:tcPr>
          <w:p>
            <w:pPr>
              <w:jc w:val="center"/>
              <w:rPr>
                <w:rFonts w:ascii="Calibri" w:hAnsi="Calibri"/>
                <w:color w:val="auto"/>
                <w:sz w:val="24"/>
                <w:highlight w:val="none"/>
              </w:rPr>
            </w:pPr>
          </w:p>
        </w:tc>
        <w:tc>
          <w:tcPr>
            <w:tcW w:w="2728" w:type="dxa"/>
            <w:vMerge w:val="continue"/>
            <w:vAlign w:val="center"/>
          </w:tcPr>
          <w:p>
            <w:pPr>
              <w:jc w:val="center"/>
              <w:rPr>
                <w:rFonts w:ascii="Calibri" w:hAnsi="Calibri"/>
                <w:color w:val="auto"/>
                <w:sz w:val="24"/>
                <w:highlight w:val="none"/>
              </w:rPr>
            </w:pPr>
          </w:p>
        </w:tc>
        <w:tc>
          <w:tcPr>
            <w:tcW w:w="5972" w:type="dxa"/>
            <w:vAlign w:val="center"/>
          </w:tcPr>
          <w:p>
            <w:pPr>
              <w:ind w:left="105" w:leftChars="50" w:right="113"/>
              <w:jc w:val="left"/>
              <w:rPr>
                <w:rFonts w:ascii="Calibri" w:hAnsi="Calibri"/>
                <w:color w:val="auto"/>
                <w:sz w:val="24"/>
                <w:highlight w:val="none"/>
              </w:rPr>
            </w:pPr>
            <w:r>
              <w:rPr>
                <w:rFonts w:hint="eastAsia" w:ascii="宋体" w:hAnsi="宋体"/>
                <w:color w:val="auto"/>
                <w:sz w:val="24"/>
                <w:highlight w:val="none"/>
              </w:rPr>
              <w:t>形式：投标人自行查阅</w:t>
            </w:r>
            <w:r>
              <w:rPr>
                <w:rFonts w:hint="eastAsia" w:ascii="宋体" w:hAnsi="宋体" w:cs="宋体"/>
                <w:color w:val="auto"/>
                <w:kern w:val="0"/>
                <w:sz w:val="24"/>
                <w:highlight w:val="none"/>
              </w:rPr>
              <w:t>广东省公共资源交易平台（韶关市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（https://ygp.gdzwfw.gov.cn/ggzy-portal/#/440200/index）</w:t>
            </w:r>
            <w:r>
              <w:rPr>
                <w:rFonts w:hint="eastAsia" w:ascii="宋体" w:hAnsi="宋体" w:cs="宋体"/>
                <w:color w:val="auto"/>
                <w:kern w:val="0"/>
                <w:sz w:val="24"/>
                <w:highlight w:val="none"/>
                <w:lang w:val="en-US" w:eastAsia="zh-CN"/>
              </w:rPr>
              <w:t>或</w:t>
            </w:r>
            <w:r>
              <w:rPr>
                <w:rFonts w:hint="eastAsia" w:ascii="宋体" w:hAnsi="宋体" w:cs="宋体"/>
                <w:color w:val="auto"/>
                <w:kern w:val="0"/>
                <w:sz w:val="24"/>
                <w:highlight w:val="none"/>
              </w:rPr>
              <w:t>韶关市公共资源交易一体化平台（http://portal.ythpt.sg.gov.cn）</w:t>
            </w:r>
            <w:r>
              <w:rPr>
                <w:rFonts w:hint="eastAsia" w:ascii="宋体" w:hAnsi="宋体"/>
                <w:color w:val="auto"/>
                <w:sz w:val="24"/>
                <w:highlight w:val="none"/>
              </w:rPr>
              <w:t>建设工程栏目的公告公示，因投标人自身原因未及时查阅的，由此引起的任何责任由投标人自行承担。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9" w:hRule="atLeast"/>
          <w:jc w:val="center"/>
        </w:trPr>
        <w:tc>
          <w:tcPr>
            <w:tcW w:w="968" w:type="dxa"/>
            <w:vAlign w:val="center"/>
          </w:tcPr>
          <w:p>
            <w:pPr>
              <w:jc w:val="center"/>
              <w:rPr>
                <w:rFonts w:ascii="Calibri" w:hAnsi="Calibri"/>
                <w:color w:val="auto"/>
                <w:sz w:val="24"/>
                <w:highlight w:val="none"/>
              </w:rPr>
            </w:pPr>
            <w:r>
              <w:rPr>
                <w:rFonts w:hint="eastAsia" w:ascii="宋体" w:hAnsi="宋体"/>
                <w:color w:val="auto"/>
                <w:sz w:val="24"/>
                <w:highlight w:val="none"/>
              </w:rPr>
              <w:t>2.3.1</w:t>
            </w:r>
          </w:p>
        </w:tc>
        <w:tc>
          <w:tcPr>
            <w:tcW w:w="2728" w:type="dxa"/>
            <w:vAlign w:val="center"/>
          </w:tcPr>
          <w:p>
            <w:pPr>
              <w:jc w:val="center"/>
              <w:rPr>
                <w:rFonts w:ascii="Calibri" w:hAnsi="Calibri"/>
                <w:color w:val="auto"/>
                <w:sz w:val="24"/>
                <w:highlight w:val="none"/>
              </w:rPr>
            </w:pPr>
            <w:r>
              <w:rPr>
                <w:rFonts w:hint="eastAsia" w:ascii="宋体" w:hAnsi="宋体"/>
                <w:color w:val="auto"/>
                <w:sz w:val="24"/>
                <w:highlight w:val="none"/>
              </w:rPr>
              <w:t>招标文件修改发出的形式</w:t>
            </w:r>
          </w:p>
        </w:tc>
        <w:tc>
          <w:tcPr>
            <w:tcW w:w="5972" w:type="dxa"/>
            <w:vAlign w:val="center"/>
          </w:tcPr>
          <w:p>
            <w:pPr>
              <w:ind w:left="105" w:leftChars="50" w:right="113"/>
              <w:rPr>
                <w:rFonts w:ascii="宋体" w:hAnsi="宋体"/>
                <w:color w:val="auto"/>
                <w:sz w:val="24"/>
                <w:highlight w:val="none"/>
              </w:rPr>
            </w:pPr>
            <w:r>
              <w:rPr>
                <w:rFonts w:hint="eastAsia" w:ascii="宋体" w:hAnsi="宋体" w:cs="宋体"/>
                <w:color w:val="auto"/>
                <w:kern w:val="0"/>
                <w:sz w:val="24"/>
                <w:highlight w:val="none"/>
              </w:rPr>
              <w:t>在广东省公共资源交易平台（韶关市）（https://ygp.gdzwfw.gov.cn/ggzy-portal/#/440200/index）</w:t>
            </w:r>
            <w:r>
              <w:rPr>
                <w:rFonts w:hint="eastAsia" w:ascii="宋体" w:hAnsi="宋体" w:cs="宋体"/>
                <w:color w:val="auto"/>
                <w:kern w:val="0"/>
                <w:sz w:val="24"/>
                <w:highlight w:val="none"/>
                <w:lang w:val="en-US" w:eastAsia="zh-CN"/>
              </w:rPr>
              <w:t>或</w:t>
            </w:r>
            <w:r>
              <w:rPr>
                <w:rFonts w:hint="eastAsia" w:ascii="宋体" w:hAnsi="宋体" w:cs="宋体"/>
                <w:color w:val="auto"/>
                <w:kern w:val="0"/>
                <w:sz w:val="24"/>
                <w:highlight w:val="none"/>
              </w:rPr>
              <w:t>韶关市公共资源交易一体化平台（http://portal.ythpt.sg.gov.cn）发布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9" w:hRule="atLeast"/>
          <w:jc w:val="center"/>
        </w:trPr>
        <w:tc>
          <w:tcPr>
            <w:tcW w:w="968" w:type="dxa"/>
            <w:vMerge w:val="restart"/>
            <w:vAlign w:val="center"/>
          </w:tcPr>
          <w:p>
            <w:pPr>
              <w:jc w:val="center"/>
              <w:rPr>
                <w:rFonts w:ascii="Calibri" w:hAnsi="Calibri"/>
                <w:color w:val="auto"/>
                <w:sz w:val="24"/>
                <w:highlight w:val="none"/>
              </w:rPr>
            </w:pPr>
            <w:r>
              <w:rPr>
                <w:rFonts w:ascii="宋体" w:hAnsi="宋体"/>
                <w:color w:val="auto"/>
                <w:sz w:val="24"/>
                <w:highlight w:val="none"/>
              </w:rPr>
              <w:t>2.3.2</w:t>
            </w:r>
          </w:p>
        </w:tc>
        <w:tc>
          <w:tcPr>
            <w:tcW w:w="2728" w:type="dxa"/>
            <w:vMerge w:val="restart"/>
            <w:vAlign w:val="center"/>
          </w:tcPr>
          <w:p>
            <w:pPr>
              <w:jc w:val="center"/>
              <w:rPr>
                <w:rFonts w:ascii="Calibri" w:hAnsi="Calibri"/>
                <w:color w:val="auto"/>
                <w:sz w:val="24"/>
                <w:highlight w:val="none"/>
              </w:rPr>
            </w:pPr>
            <w:r>
              <w:rPr>
                <w:rFonts w:ascii="宋体" w:hAnsi="宋体"/>
                <w:color w:val="auto"/>
                <w:sz w:val="24"/>
                <w:highlight w:val="none"/>
              </w:rPr>
              <w:t>投标人确认收到</w:t>
            </w:r>
          </w:p>
          <w:p>
            <w:pPr>
              <w:jc w:val="center"/>
              <w:rPr>
                <w:rFonts w:ascii="Calibri" w:hAnsi="Calibri"/>
                <w:color w:val="auto"/>
                <w:sz w:val="24"/>
                <w:highlight w:val="none"/>
              </w:rPr>
            </w:pPr>
            <w:r>
              <w:rPr>
                <w:rFonts w:ascii="宋体" w:hAnsi="宋体"/>
                <w:color w:val="auto"/>
                <w:sz w:val="24"/>
                <w:highlight w:val="none"/>
              </w:rPr>
              <w:t>招标文件修改</w:t>
            </w:r>
          </w:p>
        </w:tc>
        <w:tc>
          <w:tcPr>
            <w:tcW w:w="5972" w:type="dxa"/>
            <w:vAlign w:val="center"/>
          </w:tcPr>
          <w:p>
            <w:pPr>
              <w:ind w:left="105" w:leftChars="50" w:right="113"/>
              <w:rPr>
                <w:rFonts w:ascii="Calibri" w:hAnsi="Calibri"/>
                <w:color w:val="auto"/>
                <w:sz w:val="24"/>
                <w:highlight w:val="none"/>
              </w:rPr>
            </w:pPr>
            <w:r>
              <w:rPr>
                <w:rFonts w:hint="eastAsia" w:ascii="宋体" w:hAnsi="宋体"/>
                <w:color w:val="auto"/>
                <w:sz w:val="24"/>
                <w:highlight w:val="none"/>
              </w:rPr>
              <w:t>时间：收到修改后</w:t>
            </w:r>
            <w:r>
              <w:rPr>
                <w:rFonts w:hint="eastAsia" w:ascii="宋体" w:hAnsi="宋体"/>
                <w:color w:val="auto"/>
                <w:sz w:val="24"/>
                <w:highlight w:val="none"/>
                <w:u w:val="single"/>
              </w:rPr>
              <w:t xml:space="preserve"> / </w:t>
            </w:r>
            <w:r>
              <w:rPr>
                <w:rFonts w:hint="eastAsia" w:ascii="宋体" w:hAnsi="宋体"/>
                <w:color w:val="auto"/>
                <w:sz w:val="24"/>
                <w:highlight w:val="none"/>
              </w:rPr>
              <w:t>小时内（以发出时间为准）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38" w:hRule="atLeast"/>
          <w:jc w:val="center"/>
        </w:trPr>
        <w:tc>
          <w:tcPr>
            <w:tcW w:w="968" w:type="dxa"/>
            <w:vMerge w:val="continue"/>
            <w:vAlign w:val="center"/>
          </w:tcPr>
          <w:p>
            <w:pPr>
              <w:jc w:val="center"/>
              <w:rPr>
                <w:rFonts w:ascii="Calibri" w:hAnsi="Calibri"/>
                <w:color w:val="auto"/>
                <w:sz w:val="24"/>
                <w:highlight w:val="none"/>
              </w:rPr>
            </w:pPr>
          </w:p>
        </w:tc>
        <w:tc>
          <w:tcPr>
            <w:tcW w:w="2728" w:type="dxa"/>
            <w:vMerge w:val="continue"/>
            <w:vAlign w:val="center"/>
          </w:tcPr>
          <w:p>
            <w:pPr>
              <w:jc w:val="center"/>
              <w:rPr>
                <w:rFonts w:ascii="Calibri" w:hAnsi="Calibri"/>
                <w:color w:val="auto"/>
                <w:sz w:val="24"/>
                <w:highlight w:val="none"/>
              </w:rPr>
            </w:pPr>
          </w:p>
        </w:tc>
        <w:tc>
          <w:tcPr>
            <w:tcW w:w="5972" w:type="dxa"/>
            <w:vAlign w:val="center"/>
          </w:tcPr>
          <w:p>
            <w:pPr>
              <w:ind w:left="105" w:leftChars="50" w:right="113"/>
              <w:rPr>
                <w:rFonts w:ascii="Calibri" w:hAnsi="Calibri"/>
                <w:color w:val="auto"/>
                <w:sz w:val="24"/>
                <w:highlight w:val="none"/>
              </w:rPr>
            </w:pPr>
            <w:r>
              <w:rPr>
                <w:rFonts w:hint="eastAsia" w:ascii="宋体" w:hAnsi="宋体"/>
                <w:color w:val="auto"/>
                <w:sz w:val="24"/>
                <w:highlight w:val="none"/>
              </w:rPr>
              <w:t>形式：投标人自行查阅</w:t>
            </w:r>
            <w:r>
              <w:rPr>
                <w:rFonts w:hint="eastAsia" w:ascii="宋体" w:hAnsi="宋体" w:cs="宋体"/>
                <w:color w:val="auto"/>
                <w:kern w:val="0"/>
                <w:sz w:val="24"/>
                <w:highlight w:val="none"/>
              </w:rPr>
              <w:t>广东省公共资源交易平台（韶关市）（https://ygp.gdzwfw.gov.cn/ggzy-portal/#/440200/index）</w:t>
            </w:r>
            <w:r>
              <w:rPr>
                <w:rFonts w:hint="eastAsia" w:ascii="宋体" w:hAnsi="宋体" w:cs="宋体"/>
                <w:color w:val="auto"/>
                <w:kern w:val="0"/>
                <w:sz w:val="24"/>
                <w:highlight w:val="none"/>
                <w:lang w:val="en-US" w:eastAsia="zh-CN"/>
              </w:rPr>
              <w:t>或</w:t>
            </w:r>
            <w:r>
              <w:rPr>
                <w:rFonts w:hint="eastAsia" w:ascii="宋体" w:hAnsi="宋体" w:cs="宋体"/>
                <w:color w:val="auto"/>
                <w:kern w:val="0"/>
                <w:sz w:val="24"/>
                <w:highlight w:val="none"/>
              </w:rPr>
              <w:t>韶关市公共资源交易一体化平台（http://portal.ythpt.sg.gov.cn）</w:t>
            </w:r>
            <w:r>
              <w:rPr>
                <w:rFonts w:hint="eastAsia" w:ascii="宋体" w:hAnsi="宋体"/>
                <w:color w:val="auto"/>
                <w:sz w:val="24"/>
                <w:highlight w:val="none"/>
              </w:rPr>
              <w:t>建设工程栏目的公告公示，因投标人自身原因未及时查阅的，由此引起的任何责任由投标人自行承担。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2" w:hRule="atLeast"/>
          <w:jc w:val="center"/>
        </w:trPr>
        <w:tc>
          <w:tcPr>
            <w:tcW w:w="968" w:type="dxa"/>
            <w:vAlign w:val="center"/>
          </w:tcPr>
          <w:p>
            <w:pPr>
              <w:jc w:val="center"/>
              <w:rPr>
                <w:rFonts w:ascii="Calibri" w:hAnsi="Calibri"/>
                <w:color w:val="auto"/>
                <w:sz w:val="24"/>
                <w:highlight w:val="none"/>
              </w:rPr>
            </w:pPr>
            <w:r>
              <w:rPr>
                <w:rFonts w:ascii="宋体" w:hAnsi="宋体"/>
                <w:color w:val="auto"/>
                <w:sz w:val="24"/>
                <w:highlight w:val="none"/>
              </w:rPr>
              <w:t>3.1.1</w:t>
            </w:r>
          </w:p>
        </w:tc>
        <w:tc>
          <w:tcPr>
            <w:tcW w:w="2728" w:type="dxa"/>
            <w:vAlign w:val="center"/>
          </w:tcPr>
          <w:p>
            <w:pPr>
              <w:jc w:val="center"/>
              <w:rPr>
                <w:rFonts w:ascii="Calibri" w:hAnsi="Calibri"/>
                <w:color w:val="auto"/>
                <w:sz w:val="24"/>
                <w:highlight w:val="none"/>
              </w:rPr>
            </w:pPr>
            <w:r>
              <w:rPr>
                <w:rFonts w:hint="eastAsia" w:ascii="宋体" w:hAnsi="宋体"/>
                <w:color w:val="auto"/>
                <w:sz w:val="24"/>
                <w:highlight w:val="none"/>
              </w:rPr>
              <w:t>投标文件密封形式</w:t>
            </w:r>
          </w:p>
        </w:tc>
        <w:tc>
          <w:tcPr>
            <w:tcW w:w="5972" w:type="dxa"/>
            <w:vAlign w:val="center"/>
          </w:tcPr>
          <w:p>
            <w:pPr>
              <w:ind w:left="105" w:leftChars="50" w:right="113"/>
              <w:rPr>
                <w:rFonts w:ascii="Calibri" w:hAnsi="Calibri"/>
                <w:color w:val="auto"/>
                <w:sz w:val="24"/>
                <w:highlight w:val="none"/>
              </w:rPr>
            </w:pPr>
            <w:r>
              <w:rPr>
                <w:rFonts w:hint="eastAsia" w:ascii="宋体" w:hAnsi="宋体"/>
                <w:color w:val="auto"/>
                <w:sz w:val="24"/>
                <w:highlight w:val="none"/>
              </w:rPr>
              <w:t>☑双信封</w:t>
            </w:r>
          </w:p>
          <w:p>
            <w:pPr>
              <w:ind w:left="105" w:leftChars="50" w:right="113"/>
              <w:rPr>
                <w:rFonts w:ascii="Calibri" w:hAnsi="Calibri"/>
                <w:color w:val="auto"/>
                <w:sz w:val="24"/>
                <w:highlight w:val="none"/>
              </w:rPr>
            </w:pPr>
            <w:r>
              <w:rPr>
                <w:rFonts w:ascii="宋体" w:hAnsi="宋体"/>
                <w:color w:val="auto"/>
                <w:sz w:val="24"/>
                <w:highlight w:val="none"/>
              </w:rPr>
              <w:t>□</w:t>
            </w:r>
            <w:r>
              <w:rPr>
                <w:rFonts w:hint="eastAsia" w:ascii="宋体" w:hAnsi="宋体"/>
                <w:color w:val="auto"/>
                <w:sz w:val="24"/>
                <w:highlight w:val="none"/>
              </w:rPr>
              <w:t>单信封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6" w:hRule="atLeast"/>
          <w:jc w:val="center"/>
        </w:trPr>
        <w:tc>
          <w:tcPr>
            <w:tcW w:w="968" w:type="dxa"/>
            <w:vAlign w:val="center"/>
          </w:tcPr>
          <w:p>
            <w:pPr>
              <w:jc w:val="center"/>
              <w:rPr>
                <w:rFonts w:ascii="Calibri" w:hAnsi="Calibri"/>
                <w:color w:val="auto"/>
                <w:sz w:val="24"/>
                <w:highlight w:val="none"/>
              </w:rPr>
            </w:pPr>
            <w:r>
              <w:rPr>
                <w:rFonts w:hint="eastAsia" w:ascii="宋体" w:hAnsi="宋体"/>
                <w:color w:val="auto"/>
                <w:sz w:val="24"/>
                <w:highlight w:val="none"/>
              </w:rPr>
              <w:t>3.1.1</w:t>
            </w:r>
          </w:p>
        </w:tc>
        <w:tc>
          <w:tcPr>
            <w:tcW w:w="2728" w:type="dxa"/>
            <w:vAlign w:val="center"/>
          </w:tcPr>
          <w:p>
            <w:pPr>
              <w:jc w:val="center"/>
              <w:rPr>
                <w:rFonts w:ascii="Calibri" w:hAnsi="Calibri"/>
                <w:color w:val="auto"/>
                <w:sz w:val="24"/>
                <w:highlight w:val="none"/>
              </w:rPr>
            </w:pPr>
            <w:r>
              <w:rPr>
                <w:rFonts w:hint="eastAsia" w:ascii="宋体" w:hAnsi="宋体"/>
                <w:color w:val="auto"/>
                <w:sz w:val="24"/>
                <w:highlight w:val="none"/>
              </w:rPr>
              <w:t>构成投标文件的其他资料</w:t>
            </w:r>
          </w:p>
        </w:tc>
        <w:tc>
          <w:tcPr>
            <w:tcW w:w="5972" w:type="dxa"/>
            <w:vAlign w:val="center"/>
          </w:tcPr>
          <w:p>
            <w:pPr>
              <w:ind w:left="105" w:leftChars="50" w:right="113"/>
              <w:jc w:val="center"/>
              <w:rPr>
                <w:rFonts w:ascii="Calibri" w:hAnsi="Calibri"/>
                <w:color w:val="auto"/>
                <w:sz w:val="24"/>
                <w:highlight w:val="none"/>
              </w:rPr>
            </w:pPr>
            <w:r>
              <w:rPr>
                <w:rFonts w:hint="eastAsia" w:ascii="宋体" w:hAnsi="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6" w:hRule="atLeast"/>
          <w:jc w:val="center"/>
        </w:trPr>
        <w:tc>
          <w:tcPr>
            <w:tcW w:w="968" w:type="dxa"/>
            <w:vAlign w:val="center"/>
          </w:tcPr>
          <w:p>
            <w:pPr>
              <w:jc w:val="center"/>
              <w:rPr>
                <w:rFonts w:ascii="Calibri" w:hAnsi="Calibri"/>
                <w:color w:val="auto"/>
                <w:sz w:val="24"/>
                <w:highlight w:val="none"/>
              </w:rPr>
            </w:pPr>
            <w:r>
              <w:rPr>
                <w:rFonts w:hint="eastAsia" w:ascii="宋体" w:hAnsi="宋体"/>
                <w:color w:val="auto"/>
                <w:sz w:val="24"/>
                <w:highlight w:val="none"/>
              </w:rPr>
              <w:t>3.2.1</w:t>
            </w:r>
          </w:p>
        </w:tc>
        <w:tc>
          <w:tcPr>
            <w:tcW w:w="2728" w:type="dxa"/>
            <w:vAlign w:val="center"/>
          </w:tcPr>
          <w:p>
            <w:pPr>
              <w:jc w:val="center"/>
              <w:rPr>
                <w:rFonts w:ascii="Calibri" w:hAnsi="Calibri"/>
                <w:color w:val="auto"/>
                <w:sz w:val="24"/>
                <w:highlight w:val="none"/>
              </w:rPr>
            </w:pPr>
            <w:r>
              <w:rPr>
                <w:rFonts w:hint="eastAsia" w:ascii="宋体" w:hAnsi="宋体"/>
                <w:color w:val="auto"/>
                <w:sz w:val="24"/>
                <w:highlight w:val="none"/>
              </w:rPr>
              <w:t>增值税税金计算方法</w:t>
            </w:r>
          </w:p>
        </w:tc>
        <w:tc>
          <w:tcPr>
            <w:tcW w:w="5972" w:type="dxa"/>
            <w:vAlign w:val="center"/>
          </w:tcPr>
          <w:p>
            <w:pPr>
              <w:ind w:left="105" w:leftChars="50" w:right="113"/>
              <w:rPr>
                <w:rFonts w:ascii="Calibri" w:hAnsi="Calibri"/>
                <w:color w:val="auto"/>
                <w:sz w:val="24"/>
                <w:highlight w:val="none"/>
              </w:rPr>
            </w:pPr>
            <w:r>
              <w:rPr>
                <w:rFonts w:hint="eastAsia" w:ascii="宋体" w:hAnsi="宋体"/>
                <w:color w:val="auto"/>
                <w:sz w:val="24"/>
                <w:highlight w:val="none"/>
              </w:rPr>
              <w:t>按国家、省、市现行规定执行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24" w:hRule="atLeast"/>
          <w:jc w:val="center"/>
        </w:trPr>
        <w:tc>
          <w:tcPr>
            <w:tcW w:w="968" w:type="dxa"/>
            <w:vAlign w:val="center"/>
          </w:tcPr>
          <w:p>
            <w:pPr>
              <w:jc w:val="center"/>
              <w:rPr>
                <w:rFonts w:ascii="Calibri" w:hAnsi="Calibri"/>
                <w:color w:val="auto"/>
                <w:sz w:val="24"/>
                <w:highlight w:val="none"/>
              </w:rPr>
            </w:pPr>
            <w:r>
              <w:rPr>
                <w:rFonts w:ascii="宋体" w:hAnsi="宋体"/>
                <w:color w:val="auto"/>
                <w:sz w:val="24"/>
                <w:highlight w:val="none"/>
              </w:rPr>
              <w:t>3.2.1</w:t>
            </w:r>
          </w:p>
        </w:tc>
        <w:tc>
          <w:tcPr>
            <w:tcW w:w="2728" w:type="dxa"/>
            <w:vAlign w:val="center"/>
          </w:tcPr>
          <w:p>
            <w:pPr>
              <w:jc w:val="center"/>
              <w:rPr>
                <w:rFonts w:ascii="Calibri" w:hAnsi="Calibri"/>
                <w:color w:val="auto"/>
                <w:sz w:val="24"/>
                <w:highlight w:val="none"/>
              </w:rPr>
            </w:pPr>
            <w:r>
              <w:rPr>
                <w:rFonts w:ascii="宋体" w:hAnsi="宋体"/>
                <w:color w:val="auto"/>
                <w:sz w:val="24"/>
                <w:highlight w:val="none"/>
              </w:rPr>
              <w:t>工程量清单的填写方式</w:t>
            </w:r>
          </w:p>
        </w:tc>
        <w:tc>
          <w:tcPr>
            <w:tcW w:w="5972" w:type="dxa"/>
            <w:vAlign w:val="center"/>
          </w:tcPr>
          <w:p>
            <w:pPr>
              <w:pStyle w:val="77"/>
              <w:keepNext w:val="0"/>
              <w:keepLines w:val="0"/>
              <w:suppressLineNumbers w:val="0"/>
              <w:spacing w:before="0" w:beforeAutospacing="0" w:after="0" w:afterAutospacing="0" w:line="359" w:lineRule="exact"/>
              <w:ind w:left="107" w:right="0"/>
              <w:rPr>
                <w:rFonts w:ascii="宋体" w:hAnsi="宋体" w:cs="宋体"/>
                <w:color w:val="auto"/>
                <w:sz w:val="24"/>
                <w:highlight w:val="none"/>
              </w:rPr>
            </w:pPr>
            <w:r>
              <w:rPr>
                <w:rFonts w:ascii="宋体" w:hAnsi="宋体"/>
                <w:color w:val="auto"/>
                <w:sz w:val="24"/>
                <w:highlight w:val="none"/>
              </w:rPr>
              <w:fldChar w:fldCharType="begin"/>
            </w:r>
            <w:r>
              <w:rPr>
                <w:rFonts w:hint="eastAsia" w:ascii="宋体" w:hAnsi="宋体"/>
                <w:color w:val="auto"/>
                <w:sz w:val="24"/>
                <w:highlight w:val="none"/>
              </w:rPr>
              <w:instrText xml:space="preserve">eq \o\ac(□)</w:instrText>
            </w:r>
            <w:r>
              <w:rPr>
                <w:rFonts w:ascii="宋体" w:hAnsi="宋体"/>
                <w:color w:val="auto"/>
                <w:sz w:val="24"/>
                <w:highlight w:val="none"/>
              </w:rPr>
              <w:fldChar w:fldCharType="end"/>
            </w:r>
            <w:r>
              <w:rPr>
                <w:rFonts w:hint="eastAsia" w:ascii="宋体" w:hAnsi="宋体" w:cs="宋体"/>
                <w:color w:val="auto"/>
                <w:w w:val="107"/>
                <w:sz w:val="24"/>
                <w:highlight w:val="none"/>
              </w:rPr>
              <w:t>投标人</w:t>
            </w:r>
            <w:r>
              <w:rPr>
                <w:rFonts w:hint="eastAsia" w:ascii="宋体" w:hAnsi="宋体" w:cs="宋体"/>
                <w:color w:val="auto"/>
                <w:spacing w:val="2"/>
                <w:w w:val="107"/>
                <w:sz w:val="24"/>
                <w:highlight w:val="none"/>
              </w:rPr>
              <w:t>按</w:t>
            </w:r>
            <w:r>
              <w:rPr>
                <w:rFonts w:hint="eastAsia" w:ascii="宋体" w:hAnsi="宋体" w:cs="宋体"/>
                <w:color w:val="auto"/>
                <w:sz w:val="24"/>
                <w:highlight w:val="none"/>
              </w:rPr>
              <w:t>照招标人</w:t>
            </w:r>
            <w:r>
              <w:rPr>
                <w:rFonts w:hint="eastAsia" w:ascii="宋体" w:hAnsi="宋体" w:cs="宋体"/>
                <w:color w:val="auto"/>
                <w:spacing w:val="2"/>
                <w:sz w:val="24"/>
                <w:highlight w:val="none"/>
              </w:rPr>
              <w:t>提</w:t>
            </w:r>
            <w:r>
              <w:rPr>
                <w:rFonts w:hint="eastAsia" w:ascii="宋体" w:hAnsi="宋体" w:cs="宋体"/>
                <w:color w:val="auto"/>
                <w:sz w:val="24"/>
                <w:highlight w:val="none"/>
              </w:rPr>
              <w:t>供的工程</w:t>
            </w:r>
            <w:r>
              <w:rPr>
                <w:rFonts w:hint="eastAsia" w:ascii="宋体" w:hAnsi="宋体" w:cs="宋体"/>
                <w:color w:val="auto"/>
                <w:spacing w:val="2"/>
                <w:sz w:val="24"/>
                <w:highlight w:val="none"/>
              </w:rPr>
              <w:t>量</w:t>
            </w:r>
            <w:r>
              <w:rPr>
                <w:rFonts w:hint="eastAsia" w:ascii="宋体" w:hAnsi="宋体" w:cs="宋体"/>
                <w:color w:val="auto"/>
                <w:sz w:val="24"/>
                <w:highlight w:val="none"/>
              </w:rPr>
              <w:t>固化清单</w:t>
            </w:r>
            <w:r>
              <w:rPr>
                <w:rFonts w:hint="eastAsia" w:ascii="宋体" w:hAnsi="宋体" w:cs="宋体"/>
                <w:color w:val="auto"/>
                <w:spacing w:val="2"/>
                <w:sz w:val="24"/>
                <w:highlight w:val="none"/>
              </w:rPr>
              <w:t>电</w:t>
            </w:r>
            <w:r>
              <w:rPr>
                <w:rFonts w:hint="eastAsia" w:ascii="宋体" w:hAnsi="宋体" w:cs="宋体"/>
                <w:color w:val="auto"/>
                <w:sz w:val="24"/>
                <w:highlight w:val="none"/>
              </w:rPr>
              <w:t>子文件填写工程量清单，下</w:t>
            </w:r>
            <w:r>
              <w:rPr>
                <w:rFonts w:hint="eastAsia" w:ascii="宋体" w:hAnsi="宋体" w:cs="宋体"/>
                <w:color w:val="auto"/>
                <w:spacing w:val="-3"/>
                <w:sz w:val="24"/>
                <w:highlight w:val="none"/>
              </w:rPr>
              <w:t>载</w:t>
            </w:r>
            <w:r>
              <w:rPr>
                <w:rFonts w:hint="eastAsia" w:ascii="宋体" w:hAnsi="宋体" w:cs="宋体"/>
                <w:color w:val="auto"/>
                <w:sz w:val="24"/>
                <w:highlight w:val="none"/>
              </w:rPr>
              <w:t>网站</w:t>
            </w:r>
            <w:r>
              <w:rPr>
                <w:rFonts w:hint="eastAsia" w:ascii="宋体" w:hAnsi="宋体" w:cs="宋体"/>
                <w:color w:val="auto"/>
                <w:spacing w:val="-3"/>
                <w:sz w:val="24"/>
                <w:highlight w:val="none"/>
              </w:rPr>
              <w:t>：</w:t>
            </w:r>
            <w:r>
              <w:rPr>
                <w:rFonts w:hint="eastAsia" w:ascii="宋体" w:hAnsi="宋体" w:eastAsia="宋体" w:cs="宋体"/>
                <w:color w:val="auto"/>
                <w:sz w:val="24"/>
                <w:highlight w:val="none"/>
                <w:u w:val="single"/>
              </w:rPr>
              <w:t>广东省公共资源交易平台（韶关市）</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pacing w:val="-3"/>
                <w:sz w:val="24"/>
                <w:szCs w:val="24"/>
                <w:highlight w:val="none"/>
                <w:u w:val="single"/>
              </w:rPr>
              <w:t>韶关市公共资源交易一体化平台</w:t>
            </w:r>
          </w:p>
          <w:p>
            <w:pPr>
              <w:pStyle w:val="77"/>
              <w:keepNext w:val="0"/>
              <w:keepLines w:val="0"/>
              <w:suppressLineNumbers w:val="0"/>
              <w:spacing w:before="0" w:beforeAutospacing="0" w:after="0" w:afterAutospacing="0" w:line="359" w:lineRule="exact"/>
              <w:ind w:left="107" w:right="0"/>
              <w:rPr>
                <w:rFonts w:ascii="Calibri" w:hAnsi="Calibri"/>
                <w:color w:val="auto"/>
                <w:sz w:val="24"/>
                <w:highlight w:val="none"/>
              </w:rPr>
            </w:pPr>
            <w:r>
              <w:rPr>
                <w:rFonts w:hint="eastAsia" w:ascii="宋体" w:hAnsi="宋体"/>
                <w:color w:val="auto"/>
                <w:sz w:val="24"/>
                <w:highlight w:val="none"/>
              </w:rPr>
              <w:t>☑</w:t>
            </w:r>
            <w:r>
              <w:rPr>
                <w:rFonts w:hint="eastAsia" w:ascii="宋体" w:hAnsi="宋体" w:cs="宋体"/>
                <w:color w:val="auto"/>
                <w:sz w:val="24"/>
                <w:highlight w:val="none"/>
              </w:rPr>
              <w:t>投标人按照招标人提供的书面工程量清单填写工程量清单，下</w:t>
            </w:r>
            <w:r>
              <w:rPr>
                <w:rFonts w:hint="eastAsia" w:ascii="宋体" w:hAnsi="宋体" w:cs="宋体"/>
                <w:color w:val="auto"/>
                <w:spacing w:val="-3"/>
                <w:sz w:val="24"/>
                <w:highlight w:val="none"/>
              </w:rPr>
              <w:t>载</w:t>
            </w:r>
            <w:r>
              <w:rPr>
                <w:rFonts w:hint="eastAsia" w:ascii="宋体" w:hAnsi="宋体" w:cs="宋体"/>
                <w:color w:val="auto"/>
                <w:sz w:val="24"/>
                <w:highlight w:val="none"/>
              </w:rPr>
              <w:t>网站</w:t>
            </w:r>
            <w:r>
              <w:rPr>
                <w:rFonts w:hint="eastAsia" w:ascii="宋体" w:hAnsi="宋体" w:cs="宋体"/>
                <w:color w:val="auto"/>
                <w:spacing w:val="-3"/>
                <w:sz w:val="24"/>
                <w:highlight w:val="none"/>
              </w:rPr>
              <w:t>：</w:t>
            </w:r>
            <w:r>
              <w:rPr>
                <w:rFonts w:hint="eastAsia" w:ascii="宋体" w:hAnsi="宋体" w:eastAsia="宋体" w:cs="宋体"/>
                <w:color w:val="auto"/>
                <w:sz w:val="24"/>
                <w:highlight w:val="none"/>
                <w:u w:val="single"/>
              </w:rPr>
              <w:t>广东省公共资源交易平台（韶关市）</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pacing w:val="-3"/>
                <w:sz w:val="24"/>
                <w:szCs w:val="24"/>
                <w:highlight w:val="none"/>
                <w:u w:val="single"/>
              </w:rPr>
              <w:t>韶关市公共资源交易一体化平台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3" w:hRule="atLeast"/>
          <w:jc w:val="center"/>
        </w:trPr>
        <w:tc>
          <w:tcPr>
            <w:tcW w:w="968" w:type="dxa"/>
            <w:vAlign w:val="center"/>
          </w:tcPr>
          <w:p>
            <w:pPr>
              <w:jc w:val="center"/>
              <w:rPr>
                <w:rFonts w:ascii="Calibri" w:hAnsi="Calibri"/>
                <w:color w:val="auto"/>
                <w:sz w:val="24"/>
                <w:highlight w:val="none"/>
              </w:rPr>
            </w:pPr>
            <w:r>
              <w:rPr>
                <w:rFonts w:hint="eastAsia" w:ascii="宋体" w:hAnsi="宋体"/>
                <w:color w:val="auto"/>
                <w:sz w:val="24"/>
                <w:highlight w:val="none"/>
              </w:rPr>
              <w:t>3.2.3</w:t>
            </w:r>
          </w:p>
        </w:tc>
        <w:tc>
          <w:tcPr>
            <w:tcW w:w="2728" w:type="dxa"/>
            <w:vAlign w:val="center"/>
          </w:tcPr>
          <w:p>
            <w:pPr>
              <w:jc w:val="center"/>
              <w:rPr>
                <w:rFonts w:ascii="宋体" w:hAnsi="宋体"/>
                <w:color w:val="auto"/>
                <w:sz w:val="24"/>
                <w:highlight w:val="none"/>
              </w:rPr>
            </w:pPr>
            <w:r>
              <w:rPr>
                <w:rFonts w:hint="eastAsia" w:ascii="宋体" w:hAnsi="宋体"/>
                <w:color w:val="auto"/>
                <w:sz w:val="24"/>
                <w:highlight w:val="none"/>
              </w:rPr>
              <w:t>报价方式</w:t>
            </w:r>
          </w:p>
        </w:tc>
        <w:tc>
          <w:tcPr>
            <w:tcW w:w="5972" w:type="dxa"/>
            <w:vAlign w:val="center"/>
          </w:tcPr>
          <w:p>
            <w:pPr>
              <w:ind w:left="105" w:leftChars="50" w:right="113"/>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单价</w:t>
            </w:r>
          </w:p>
          <w:p>
            <w:pPr>
              <w:ind w:left="113" w:right="113"/>
              <w:rPr>
                <w:rFonts w:ascii="宋体" w:hAnsi="宋体"/>
                <w:color w:val="auto"/>
                <w:sz w:val="24"/>
                <w:highlight w:val="none"/>
              </w:rPr>
            </w:pPr>
            <w:r>
              <w:rPr>
                <w:rFonts w:hint="eastAsia" w:ascii="宋体" w:hAnsi="宋体"/>
                <w:color w:val="auto"/>
                <w:sz w:val="24"/>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2" w:hRule="atLeast"/>
          <w:jc w:val="center"/>
        </w:trPr>
        <w:tc>
          <w:tcPr>
            <w:tcW w:w="968" w:type="dxa"/>
            <w:vAlign w:val="center"/>
          </w:tcPr>
          <w:p>
            <w:pPr>
              <w:jc w:val="center"/>
              <w:rPr>
                <w:rFonts w:ascii="Calibri" w:hAnsi="Calibri"/>
                <w:color w:val="auto"/>
                <w:sz w:val="24"/>
                <w:highlight w:val="none"/>
              </w:rPr>
            </w:pPr>
            <w:r>
              <w:rPr>
                <w:rFonts w:ascii="宋体" w:hAnsi="宋体"/>
                <w:color w:val="auto"/>
                <w:sz w:val="24"/>
                <w:highlight w:val="none"/>
              </w:rPr>
              <w:t>3.2.</w:t>
            </w:r>
            <w:r>
              <w:rPr>
                <w:rFonts w:hint="eastAsia" w:ascii="宋体" w:hAnsi="宋体"/>
                <w:color w:val="auto"/>
                <w:sz w:val="24"/>
                <w:highlight w:val="none"/>
              </w:rPr>
              <w:t>6</w:t>
            </w:r>
          </w:p>
        </w:tc>
        <w:tc>
          <w:tcPr>
            <w:tcW w:w="2728" w:type="dxa"/>
            <w:vAlign w:val="center"/>
          </w:tcPr>
          <w:p>
            <w:pPr>
              <w:jc w:val="center"/>
              <w:rPr>
                <w:rFonts w:ascii="Calibri" w:hAnsi="Calibri"/>
                <w:color w:val="auto"/>
                <w:sz w:val="24"/>
                <w:highlight w:val="none"/>
              </w:rPr>
            </w:pPr>
            <w:r>
              <w:rPr>
                <w:rFonts w:ascii="宋体" w:hAnsi="宋体"/>
                <w:color w:val="auto"/>
                <w:sz w:val="24"/>
                <w:highlight w:val="none"/>
              </w:rPr>
              <w:t>是否接受调价函</w:t>
            </w:r>
          </w:p>
        </w:tc>
        <w:tc>
          <w:tcPr>
            <w:tcW w:w="5972" w:type="dxa"/>
            <w:vAlign w:val="center"/>
          </w:tcPr>
          <w:p>
            <w:pPr>
              <w:adjustRightInd w:val="0"/>
              <w:snapToGrid w:val="0"/>
              <w:ind w:left="105" w:leftChars="50" w:right="113"/>
              <w:rPr>
                <w:rFonts w:ascii="Calibri" w:hAnsi="Calibri"/>
                <w:color w:val="auto"/>
                <w:sz w:val="24"/>
                <w:highlight w:val="none"/>
              </w:rPr>
            </w:pPr>
            <w:r>
              <w:rPr>
                <w:rFonts w:ascii="宋体" w:hAnsi="宋体"/>
                <w:color w:val="auto"/>
                <w:sz w:val="24"/>
                <w:highlight w:val="none"/>
              </w:rPr>
              <w:t>□是</w:t>
            </w:r>
          </w:p>
          <w:p>
            <w:pPr>
              <w:adjustRightInd w:val="0"/>
              <w:snapToGrid w:val="0"/>
              <w:ind w:left="105" w:leftChars="50" w:right="113"/>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52" w:hRule="atLeast"/>
          <w:jc w:val="center"/>
        </w:trPr>
        <w:tc>
          <w:tcPr>
            <w:tcW w:w="968" w:type="dxa"/>
            <w:vAlign w:val="center"/>
          </w:tcPr>
          <w:p>
            <w:pPr>
              <w:jc w:val="center"/>
              <w:rPr>
                <w:rFonts w:ascii="Calibri" w:hAnsi="Calibri"/>
                <w:color w:val="auto"/>
                <w:sz w:val="24"/>
                <w:highlight w:val="none"/>
              </w:rPr>
            </w:pPr>
            <w:r>
              <w:rPr>
                <w:rFonts w:hint="eastAsia" w:ascii="宋体" w:hAnsi="宋体"/>
                <w:color w:val="auto"/>
                <w:sz w:val="24"/>
                <w:highlight w:val="none"/>
              </w:rPr>
              <w:t>3.2.8</w:t>
            </w:r>
          </w:p>
        </w:tc>
        <w:tc>
          <w:tcPr>
            <w:tcW w:w="2728" w:type="dxa"/>
            <w:vAlign w:val="center"/>
          </w:tcPr>
          <w:p>
            <w:pPr>
              <w:jc w:val="center"/>
              <w:rPr>
                <w:rFonts w:ascii="宋体" w:hAnsi="宋体"/>
                <w:color w:val="auto"/>
                <w:sz w:val="24"/>
                <w:highlight w:val="none"/>
              </w:rPr>
            </w:pPr>
            <w:r>
              <w:rPr>
                <w:rFonts w:hint="eastAsia" w:ascii="宋体" w:hAnsi="宋体"/>
                <w:color w:val="auto"/>
                <w:sz w:val="24"/>
                <w:highlight w:val="none"/>
              </w:rPr>
              <w:t>最高投标限价</w:t>
            </w:r>
          </w:p>
        </w:tc>
        <w:tc>
          <w:tcPr>
            <w:tcW w:w="5972" w:type="dxa"/>
            <w:vAlign w:val="center"/>
          </w:tcPr>
          <w:p>
            <w:pPr>
              <w:ind w:left="953" w:leftChars="54" w:right="113" w:hanging="840" w:hangingChars="400"/>
              <w:jc w:val="left"/>
              <w:rPr>
                <w:color w:val="auto"/>
                <w:highlight w:val="none"/>
              </w:rPr>
            </w:pPr>
          </w:p>
          <w:p>
            <w:pPr>
              <w:ind w:left="953" w:leftChars="54" w:right="113" w:hanging="840" w:hangingChars="400"/>
              <w:jc w:val="left"/>
              <w:rPr>
                <w:color w:val="auto"/>
                <w:highlight w:val="none"/>
              </w:rPr>
            </w:pPr>
            <w:r>
              <w:rPr>
                <w:color w:val="auto"/>
                <w:highlight w:val="none"/>
              </w:rPr>
              <w:t>□</w:t>
            </w:r>
            <w:r>
              <w:rPr>
                <w:rFonts w:hint="eastAsia"/>
                <w:color w:val="auto"/>
                <w:highlight w:val="none"/>
              </w:rPr>
              <w:t>无</w:t>
            </w:r>
          </w:p>
          <w:p>
            <w:pPr>
              <w:ind w:left="852" w:leftChars="53" w:right="113" w:hanging="741" w:hangingChars="353"/>
              <w:jc w:val="left"/>
              <w:rPr>
                <w:color w:val="auto"/>
                <w:highlight w:val="none"/>
              </w:rPr>
            </w:pPr>
            <w:r>
              <w:rPr>
                <w:rFonts w:hint="eastAsia"/>
                <w:color w:val="auto"/>
                <w:highlight w:val="none"/>
              </w:rPr>
              <w:t>☑有</w:t>
            </w:r>
            <w:r>
              <w:rPr>
                <w:rFonts w:hint="eastAsia"/>
                <w:color w:val="auto"/>
                <w:highlight w:val="none"/>
                <w:lang w:val="en-US" w:eastAsia="zh-CN"/>
              </w:rPr>
              <w:t xml:space="preserve">  </w:t>
            </w:r>
            <w:r>
              <w:rPr>
                <w:rFonts w:hint="eastAsia" w:ascii="宋体" w:hAnsi="宋体" w:cs="宋体"/>
                <w:color w:val="auto"/>
                <w:sz w:val="24"/>
                <w:highlight w:val="none"/>
              </w:rPr>
              <w:t>最高投标限价为：</w:t>
            </w:r>
            <w:r>
              <w:rPr>
                <w:rFonts w:hint="eastAsia" w:ascii="宋体" w:hAnsi="宋体" w:cs="宋体"/>
                <w:b/>
                <w:bCs/>
                <w:color w:val="auto"/>
                <w:sz w:val="24"/>
                <w:highlight w:val="none"/>
                <w:u w:val="single"/>
              </w:rPr>
              <w:t>人民币</w:t>
            </w:r>
            <w:r>
              <w:rPr>
                <w:rFonts w:hint="eastAsia" w:ascii="宋体" w:hAnsi="宋体" w:cs="宋体"/>
                <w:b/>
                <w:bCs/>
                <w:color w:val="auto"/>
                <w:sz w:val="24"/>
                <w:highlight w:val="none"/>
                <w:u w:val="single"/>
                <w:lang w:val="en-US" w:eastAsia="zh-CN"/>
              </w:rPr>
              <w:t>捌佰壹拾柒万捌仟玖佰贰拾壹元整</w:t>
            </w:r>
            <w:r>
              <w:rPr>
                <w:rFonts w:hint="eastAsia" w:ascii="宋体" w:hAnsi="宋体" w:cs="宋体"/>
                <w:b/>
                <w:bCs/>
                <w:color w:val="auto"/>
                <w:sz w:val="24"/>
                <w:highlight w:val="none"/>
                <w:u w:val="single"/>
              </w:rPr>
              <w:t>（</w:t>
            </w:r>
            <w:r>
              <w:rPr>
                <w:rFonts w:hint="eastAsia" w:ascii="宋体" w:hAnsi="宋体" w:cs="宋体"/>
                <w:b/>
                <w:bCs/>
                <w:color w:val="auto"/>
                <w:sz w:val="24"/>
                <w:highlight w:val="none"/>
                <w:u w:val="single"/>
                <w:lang w:eastAsia="zh-CN"/>
              </w:rPr>
              <w:t>￥8178921.00</w:t>
            </w:r>
            <w:r>
              <w:rPr>
                <w:rFonts w:hint="eastAsia" w:ascii="宋体" w:hAnsi="宋体" w:cs="宋体"/>
                <w:b/>
                <w:bCs/>
                <w:color w:val="auto"/>
                <w:sz w:val="24"/>
                <w:highlight w:val="none"/>
                <w:u w:val="single"/>
              </w:rPr>
              <w:t>元）</w:t>
            </w:r>
            <w:r>
              <w:rPr>
                <w:rFonts w:hint="eastAsia" w:ascii="宋体" w:hAnsi="宋体" w:cs="宋体"/>
                <w:b/>
                <w:bCs/>
                <w:color w:val="auto"/>
                <w:kern w:val="21"/>
                <w:sz w:val="24"/>
                <w:highlight w:val="none"/>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8" w:hRule="atLeast"/>
          <w:jc w:val="center"/>
        </w:trPr>
        <w:tc>
          <w:tcPr>
            <w:tcW w:w="968" w:type="dxa"/>
            <w:vAlign w:val="center"/>
          </w:tcPr>
          <w:p>
            <w:pPr>
              <w:jc w:val="center"/>
              <w:rPr>
                <w:rFonts w:ascii="Calibri" w:hAnsi="Calibri"/>
                <w:color w:val="auto"/>
                <w:sz w:val="24"/>
                <w:highlight w:val="none"/>
              </w:rPr>
            </w:pPr>
            <w:r>
              <w:rPr>
                <w:rFonts w:hint="eastAsia" w:ascii="宋体" w:hAnsi="宋体"/>
                <w:color w:val="auto"/>
                <w:sz w:val="24"/>
                <w:highlight w:val="none"/>
              </w:rPr>
              <w:t>3.2.9</w:t>
            </w:r>
          </w:p>
        </w:tc>
        <w:tc>
          <w:tcPr>
            <w:tcW w:w="2728" w:type="dxa"/>
            <w:vAlign w:val="center"/>
          </w:tcPr>
          <w:p>
            <w:pPr>
              <w:jc w:val="center"/>
              <w:rPr>
                <w:rFonts w:ascii="Calibri" w:hAnsi="Calibri"/>
                <w:color w:val="auto"/>
                <w:sz w:val="24"/>
                <w:highlight w:val="none"/>
              </w:rPr>
            </w:pPr>
            <w:r>
              <w:rPr>
                <w:rFonts w:hint="eastAsia" w:ascii="宋体" w:hAnsi="宋体"/>
                <w:color w:val="auto"/>
                <w:sz w:val="24"/>
                <w:highlight w:val="none"/>
              </w:rPr>
              <w:t>投标报价其他要求</w:t>
            </w:r>
          </w:p>
        </w:tc>
        <w:tc>
          <w:tcPr>
            <w:tcW w:w="5972" w:type="dxa"/>
            <w:vAlign w:val="center"/>
          </w:tcPr>
          <w:p>
            <w:pPr>
              <w:ind w:left="113" w:right="113"/>
              <w:rPr>
                <w:rFonts w:ascii="宋体" w:hAnsi="宋体"/>
                <w:color w:val="auto"/>
                <w:sz w:val="24"/>
                <w:highlight w:val="none"/>
              </w:rPr>
            </w:pPr>
            <w:r>
              <w:rPr>
                <w:rFonts w:hint="eastAsia" w:ascii="宋体" w:hAnsi="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6" w:hRule="atLeast"/>
          <w:jc w:val="center"/>
        </w:trPr>
        <w:tc>
          <w:tcPr>
            <w:tcW w:w="968" w:type="dxa"/>
            <w:vAlign w:val="center"/>
          </w:tcPr>
          <w:p>
            <w:pPr>
              <w:jc w:val="center"/>
              <w:rPr>
                <w:rFonts w:ascii="宋体" w:hAnsi="宋体"/>
                <w:color w:val="auto"/>
                <w:sz w:val="24"/>
                <w:highlight w:val="none"/>
              </w:rPr>
            </w:pPr>
            <w:r>
              <w:rPr>
                <w:rFonts w:hint="eastAsia" w:ascii="宋体" w:hAnsi="宋体"/>
                <w:color w:val="auto"/>
                <w:sz w:val="24"/>
                <w:highlight w:val="none"/>
              </w:rPr>
              <w:t>3.3.1</w:t>
            </w:r>
          </w:p>
        </w:tc>
        <w:tc>
          <w:tcPr>
            <w:tcW w:w="2728" w:type="dxa"/>
            <w:vAlign w:val="center"/>
          </w:tcPr>
          <w:p>
            <w:pPr>
              <w:jc w:val="center"/>
              <w:rPr>
                <w:rFonts w:ascii="宋体" w:hAnsi="宋体"/>
                <w:color w:val="auto"/>
                <w:sz w:val="24"/>
                <w:highlight w:val="none"/>
              </w:rPr>
            </w:pPr>
            <w:r>
              <w:rPr>
                <w:rFonts w:hint="eastAsia" w:ascii="宋体" w:hAnsi="宋体"/>
                <w:color w:val="auto"/>
                <w:sz w:val="24"/>
                <w:highlight w:val="none"/>
              </w:rPr>
              <w:t>投标有效期</w:t>
            </w:r>
          </w:p>
        </w:tc>
        <w:tc>
          <w:tcPr>
            <w:tcW w:w="5972" w:type="dxa"/>
            <w:vAlign w:val="center"/>
          </w:tcPr>
          <w:p>
            <w:pPr>
              <w:ind w:left="113" w:right="113"/>
              <w:rPr>
                <w:rFonts w:ascii="宋体" w:hAnsi="宋体"/>
                <w:color w:val="auto"/>
                <w:sz w:val="24"/>
                <w:highlight w:val="none"/>
              </w:rPr>
            </w:pPr>
            <w:r>
              <w:rPr>
                <w:rFonts w:hint="eastAsia" w:ascii="宋体" w:hAnsi="宋体"/>
                <w:color w:val="auto"/>
                <w:sz w:val="24"/>
                <w:highlight w:val="none"/>
              </w:rPr>
              <w:t>自投标人提交投标文件截止之日起计算90日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80" w:hRule="atLeast"/>
          <w:jc w:val="center"/>
        </w:trPr>
        <w:tc>
          <w:tcPr>
            <w:tcW w:w="968" w:type="dxa"/>
            <w:tcBorders>
              <w:top w:val="single" w:color="000000" w:sz="4" w:space="0"/>
              <w:left w:val="single" w:color="000000" w:sz="12" w:space="0"/>
              <w:bottom w:val="single" w:color="000000" w:sz="4" w:space="0"/>
              <w:right w:val="single" w:color="000000" w:sz="4" w:space="0"/>
            </w:tcBorders>
            <w:vAlign w:val="center"/>
          </w:tcPr>
          <w:p>
            <w:pPr>
              <w:jc w:val="center"/>
              <w:rPr>
                <w:rFonts w:ascii="Calibri" w:hAnsi="Calibri"/>
                <w:color w:val="auto"/>
                <w:sz w:val="24"/>
                <w:highlight w:val="none"/>
              </w:rPr>
            </w:pPr>
            <w:r>
              <w:rPr>
                <w:rFonts w:hint="eastAsia" w:ascii="宋体" w:hAnsi="宋体"/>
                <w:color w:val="auto"/>
                <w:sz w:val="24"/>
                <w:highlight w:val="none"/>
              </w:rPr>
              <w:t>3.4.1</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54"/>
              <w:rPr>
                <w:rFonts w:ascii="Calibri" w:hAnsi="Calibri"/>
                <w:color w:val="auto"/>
                <w:highlight w:val="none"/>
              </w:rPr>
            </w:pPr>
            <w:r>
              <w:rPr>
                <w:rFonts w:hint="eastAsia" w:ascii="宋体" w:hAnsi="宋体" w:cs="宋体"/>
                <w:color w:val="auto"/>
                <w:highlight w:val="none"/>
              </w:rPr>
              <w:t>投标保证金</w:t>
            </w:r>
          </w:p>
        </w:tc>
        <w:tc>
          <w:tcPr>
            <w:tcW w:w="5972" w:type="dxa"/>
            <w:tcBorders>
              <w:top w:val="single" w:color="000000" w:sz="4" w:space="0"/>
              <w:left w:val="single" w:color="000000" w:sz="4" w:space="0"/>
              <w:bottom w:val="single" w:color="000000" w:sz="4" w:space="0"/>
              <w:right w:val="single" w:color="000000" w:sz="12" w:space="0"/>
            </w:tcBorders>
            <w:vAlign w:val="center"/>
          </w:tcPr>
          <w:p>
            <w:pPr>
              <w:pStyle w:val="77"/>
              <w:spacing w:line="400" w:lineRule="exact"/>
              <w:ind w:firstLine="120" w:firstLineChars="50"/>
              <w:rPr>
                <w:color w:val="auto"/>
                <w:sz w:val="24"/>
                <w:highlight w:val="none"/>
              </w:rPr>
            </w:pPr>
            <w:r>
              <w:rPr>
                <w:rFonts w:hint="eastAsia"/>
                <w:color w:val="auto"/>
                <w:sz w:val="24"/>
                <w:highlight w:val="none"/>
              </w:rPr>
              <w:t>是否要求投标人递交投标保证金：</w:t>
            </w:r>
          </w:p>
          <w:p>
            <w:pPr>
              <w:pStyle w:val="54"/>
              <w:spacing w:line="400" w:lineRule="exact"/>
              <w:ind w:firstLine="120" w:firstLineChars="50"/>
              <w:jc w:val="left"/>
              <w:rPr>
                <w:color w:val="auto"/>
                <w:highlight w:val="none"/>
              </w:rPr>
            </w:pPr>
            <w:r>
              <w:rPr>
                <w:rFonts w:hint="eastAsia" w:ascii="宋体" w:hAnsi="宋体" w:cs="Times New Roman"/>
                <w:color w:val="auto"/>
                <w:highlight w:val="none"/>
              </w:rPr>
              <w:t>☑</w:t>
            </w:r>
            <w:r>
              <w:rPr>
                <w:rFonts w:hint="eastAsia"/>
                <w:color w:val="auto"/>
                <w:highlight w:val="none"/>
              </w:rPr>
              <w:t>要求，投标保证金为人民币：</w:t>
            </w:r>
            <w:r>
              <w:rPr>
                <w:rFonts w:hint="eastAsia"/>
                <w:color w:val="auto"/>
                <w:highlight w:val="none"/>
                <w:u w:val="single"/>
                <w:lang w:val="en-US" w:eastAsia="zh-CN"/>
              </w:rPr>
              <w:t>10</w:t>
            </w:r>
            <w:r>
              <w:rPr>
                <w:rFonts w:hint="eastAsia"/>
                <w:color w:val="auto"/>
                <w:highlight w:val="none"/>
                <w:u w:val="single"/>
              </w:rPr>
              <w:t>万元</w:t>
            </w:r>
            <w:r>
              <w:rPr>
                <w:rFonts w:hint="eastAsia"/>
                <w:color w:val="auto"/>
                <w:highlight w:val="none"/>
              </w:rPr>
              <w:t>，缴纳截止时间(以资金到账时间或成功上传保函或</w:t>
            </w:r>
            <w:r>
              <w:rPr>
                <w:rFonts w:ascii="宋体" w:hAnsi="宋体" w:cs="宋体"/>
                <w:color w:val="auto"/>
                <w:highlight w:val="none"/>
              </w:rPr>
              <w:t>成功投保</w:t>
            </w:r>
            <w:r>
              <w:rPr>
                <w:rFonts w:hint="eastAsia"/>
                <w:color w:val="auto"/>
                <w:highlight w:val="none"/>
              </w:rPr>
              <w:t xml:space="preserve">时间为准)为投标截止时间前24小时，即 </w:t>
            </w:r>
            <w:r>
              <w:rPr>
                <w:rFonts w:hint="eastAsia"/>
                <w:snapToGrid w:val="0"/>
                <w:color w:val="auto"/>
                <w:kern w:val="0"/>
                <w:sz w:val="24"/>
                <w:highlight w:val="none"/>
                <w:u w:val="single"/>
              </w:rPr>
              <w:t>2022年</w:t>
            </w:r>
            <w:r>
              <w:rPr>
                <w:rFonts w:hint="eastAsia"/>
                <w:snapToGrid w:val="0"/>
                <w:color w:val="auto"/>
                <w:kern w:val="0"/>
                <w:sz w:val="24"/>
                <w:highlight w:val="none"/>
                <w:u w:val="single"/>
                <w:lang w:val="en-US" w:eastAsia="zh-CN"/>
              </w:rPr>
              <w:t>10</w:t>
            </w:r>
            <w:r>
              <w:rPr>
                <w:rFonts w:hint="eastAsia"/>
                <w:snapToGrid w:val="0"/>
                <w:color w:val="auto"/>
                <w:kern w:val="0"/>
                <w:sz w:val="24"/>
                <w:highlight w:val="none"/>
                <w:u w:val="single"/>
              </w:rPr>
              <w:t>月</w:t>
            </w:r>
            <w:r>
              <w:rPr>
                <w:rFonts w:hint="eastAsia"/>
                <w:snapToGrid w:val="0"/>
                <w:color w:val="auto"/>
                <w:kern w:val="0"/>
                <w:sz w:val="24"/>
                <w:highlight w:val="none"/>
                <w:u w:val="single"/>
                <w:lang w:val="en-US" w:eastAsia="zh-CN"/>
              </w:rPr>
              <w:t>8</w:t>
            </w:r>
            <w:r>
              <w:rPr>
                <w:rFonts w:hint="eastAsia"/>
                <w:snapToGrid w:val="0"/>
                <w:color w:val="auto"/>
                <w:kern w:val="0"/>
                <w:sz w:val="24"/>
                <w:highlight w:val="none"/>
                <w:u w:val="single"/>
              </w:rPr>
              <w:t>日</w:t>
            </w:r>
            <w:r>
              <w:rPr>
                <w:rFonts w:hint="eastAsia"/>
                <w:color w:val="auto"/>
                <w:highlight w:val="none"/>
              </w:rPr>
              <w:t>9时30分。</w:t>
            </w:r>
          </w:p>
          <w:p>
            <w:pPr>
              <w:pStyle w:val="54"/>
              <w:spacing w:line="400" w:lineRule="exact"/>
              <w:ind w:firstLine="120" w:firstLineChars="50"/>
              <w:jc w:val="left"/>
              <w:rPr>
                <w:bCs/>
                <w:color w:val="auto"/>
                <w:highlight w:val="none"/>
              </w:rPr>
            </w:pPr>
            <w:r>
              <w:rPr>
                <w:rFonts w:hint="eastAsia"/>
                <w:bCs/>
                <w:color w:val="auto"/>
                <w:highlight w:val="none"/>
              </w:rPr>
              <w:t>投标保证金的有关说明： </w:t>
            </w:r>
          </w:p>
          <w:p>
            <w:pPr>
              <w:pStyle w:val="54"/>
              <w:spacing w:line="400" w:lineRule="exact"/>
              <w:ind w:firstLine="120" w:firstLineChars="50"/>
              <w:jc w:val="left"/>
              <w:rPr>
                <w:bCs/>
                <w:color w:val="auto"/>
                <w:highlight w:val="none"/>
              </w:rPr>
            </w:pPr>
            <w:r>
              <w:rPr>
                <w:rFonts w:hint="eastAsia"/>
                <w:bCs/>
                <w:color w:val="auto"/>
                <w:highlight w:val="none"/>
              </w:rPr>
              <w:t>1、投标保证的形式包括投标保证金、投标保证担保、投标保证保险三种，由投标人自主选择。</w:t>
            </w:r>
          </w:p>
          <w:p>
            <w:pPr>
              <w:pStyle w:val="54"/>
              <w:spacing w:line="400" w:lineRule="exact"/>
              <w:ind w:firstLine="120" w:firstLineChars="50"/>
              <w:jc w:val="left"/>
              <w:rPr>
                <w:bCs/>
                <w:color w:val="auto"/>
                <w:highlight w:val="none"/>
              </w:rPr>
            </w:pPr>
            <w:r>
              <w:rPr>
                <w:rFonts w:hint="eastAsia"/>
                <w:bCs/>
                <w:color w:val="auto"/>
                <w:highlight w:val="none"/>
              </w:rPr>
              <w:t>（1）采用投标保证金的，投标人在建设工程交易系统报名完毕后，即可在系统申请缴纳投标保证金，获取本次招标投标保证金缴纳账号。投标人须于投标保证金到账截止时间（见“重要事项时间地点一览表”）前，从其基本账户将投标保证金转账到指定的缴纳账号。逾期到账的、从非投标人基本账户转出的，其投标无效。</w:t>
            </w:r>
          </w:p>
          <w:p>
            <w:pPr>
              <w:pStyle w:val="54"/>
              <w:spacing w:line="400" w:lineRule="exact"/>
              <w:ind w:firstLine="120" w:firstLineChars="50"/>
              <w:jc w:val="left"/>
              <w:rPr>
                <w:bCs/>
                <w:color w:val="auto"/>
                <w:highlight w:val="none"/>
              </w:rPr>
            </w:pPr>
            <w:r>
              <w:rPr>
                <w:rFonts w:hint="eastAsia"/>
                <w:bCs/>
                <w:color w:val="auto"/>
                <w:highlight w:val="none"/>
              </w:rPr>
              <w:t>（2）采用投标保证担保的，投标人须提交有效的银行保函，银行保函的有效期不得短于投标有效期。投标人必须于投标保证担保上传截止时间（见“重要事项时间地点一览表”）前，按照建设工程交易系统的要求制作和上传银行保函电子文件。银行保函原件连同投标文件一并现场递交。逾期上传的、未递交原件的，其投标无效。</w:t>
            </w:r>
          </w:p>
          <w:p>
            <w:pPr>
              <w:pStyle w:val="54"/>
              <w:spacing w:line="400" w:lineRule="exact"/>
              <w:ind w:firstLine="120" w:firstLineChars="50"/>
              <w:jc w:val="left"/>
              <w:rPr>
                <w:bCs/>
                <w:color w:val="auto"/>
                <w:highlight w:val="none"/>
              </w:rPr>
            </w:pPr>
            <w:r>
              <w:rPr>
                <w:rFonts w:hint="eastAsia"/>
                <w:bCs/>
                <w:color w:val="auto"/>
                <w:highlight w:val="none"/>
              </w:rPr>
              <w:t>（3）采用投标保证保险的，投标人须在投标保证保险投保截止时间（见“重要事项时间地点一览表”）前，使用建设工程交易系统完成网上投保。投标人可在系统选择保险机构、录入投保信息、支付保费、打印电子保单，电子保单的有效期不得短于投标有效期。投标人可登录</w:t>
            </w:r>
            <w:r>
              <w:rPr>
                <w:rFonts w:hint="eastAsia" w:ascii="宋体" w:hAnsi="宋体" w:eastAsia="宋体" w:cs="宋体"/>
                <w:bCs/>
                <w:color w:val="auto"/>
                <w:highlight w:val="none"/>
              </w:rPr>
              <w:t>广东省公共资源交易平台（韶关市）（https://ygp.gdzwfw.gov.cn/ggzy-portal/#/440200/index）</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韶关市公共资源交易一体化平台（http://portal.ythpt.sg.gov.cn/）</w:t>
            </w:r>
            <w:r>
              <w:rPr>
                <w:rFonts w:hint="eastAsia"/>
                <w:bCs/>
                <w:color w:val="auto"/>
                <w:highlight w:val="none"/>
              </w:rPr>
              <w:t>，在【交易指引】栏目中下载《建设工程网上交易系统保险保证金缴纳操作指南》，了解网上投保具体操作流程。逾期投保的，其投标无效。</w:t>
            </w:r>
          </w:p>
          <w:p>
            <w:pPr>
              <w:pStyle w:val="54"/>
              <w:spacing w:line="400" w:lineRule="exact"/>
              <w:ind w:firstLine="120" w:firstLineChars="50"/>
              <w:jc w:val="left"/>
              <w:rPr>
                <w:bCs/>
                <w:color w:val="auto"/>
                <w:highlight w:val="none"/>
              </w:rPr>
            </w:pPr>
            <w:r>
              <w:rPr>
                <w:rFonts w:hint="eastAsia"/>
                <w:bCs/>
                <w:color w:val="auto"/>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pPr>
              <w:pStyle w:val="54"/>
              <w:spacing w:line="400" w:lineRule="exact"/>
              <w:ind w:firstLine="120" w:firstLineChars="50"/>
              <w:jc w:val="left"/>
              <w:rPr>
                <w:bCs/>
                <w:color w:val="auto"/>
                <w:highlight w:val="none"/>
              </w:rPr>
            </w:pPr>
            <w:r>
              <w:rPr>
                <w:rFonts w:hint="eastAsia"/>
                <w:bCs/>
                <w:color w:val="auto"/>
                <w:highlight w:val="none"/>
              </w:rPr>
              <w:t>2、投标保证金的退还方式：</w:t>
            </w:r>
          </w:p>
          <w:p>
            <w:pPr>
              <w:pStyle w:val="77"/>
              <w:spacing w:line="420" w:lineRule="exact"/>
              <w:ind w:right="136"/>
              <w:rPr>
                <w:rFonts w:ascii="宋体" w:hAnsi="宋体" w:cs="宋体"/>
                <w:color w:val="auto"/>
                <w:sz w:val="24"/>
                <w:highlight w:val="none"/>
              </w:rPr>
            </w:pPr>
            <w:r>
              <w:rPr>
                <w:rFonts w:hint="eastAsia" w:ascii="宋体" w:hAnsi="宋体" w:cs="宋体"/>
                <w:color w:val="auto"/>
                <w:sz w:val="24"/>
                <w:highlight w:val="none"/>
              </w:rPr>
              <w:t>（1）中标人采用银行转账方式提交的投标保证金，平台在收到招标人与中标人所签合同后五日内退还原转出银行帐号；未中标投标人的投标保证金退还，按法定的评标结果、中标结果公示结束日或异议处理结束日后五日内分批退还至原转出银行帐号。</w:t>
            </w:r>
          </w:p>
          <w:p>
            <w:pPr>
              <w:pStyle w:val="77"/>
              <w:spacing w:line="420" w:lineRule="exact"/>
              <w:ind w:right="136"/>
              <w:rPr>
                <w:rFonts w:ascii="宋体" w:hAnsi="宋体" w:cs="宋体"/>
                <w:color w:val="auto"/>
                <w:sz w:val="24"/>
                <w:highlight w:val="none"/>
              </w:rPr>
            </w:pPr>
            <w:r>
              <w:rPr>
                <w:rFonts w:hint="eastAsia" w:ascii="宋体" w:hAnsi="宋体" w:cs="宋体"/>
                <w:color w:val="auto"/>
                <w:sz w:val="24"/>
                <w:highlight w:val="none"/>
              </w:rPr>
              <w:t>（2）中标人采用银行保函方式提交的投标保证金，韶关市公共资源交易中心工程交易部在收到招标人与中标人所签合同后退还投标保证金银行保函原件；未中标投标人的投标保证金退还，按法定的评标结果、中标结果公示结束日或异议处理结束日后到韶关市公共资源交易中心工程交易部办理退还投标保证金银行保函原件手续。</w:t>
            </w:r>
          </w:p>
          <w:p>
            <w:pPr>
              <w:pStyle w:val="52"/>
              <w:rPr>
                <w:color w:val="auto"/>
                <w:highlight w:val="none"/>
              </w:rPr>
            </w:pPr>
            <w:r>
              <w:rPr>
                <w:rFonts w:hint="eastAsia" w:ascii="宋体" w:hAnsi="宋体" w:cs="宋体"/>
                <w:color w:val="auto"/>
                <w:sz w:val="24"/>
                <w:szCs w:val="24"/>
                <w:highlight w:val="none"/>
              </w:rPr>
              <w:t>□不要求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3" w:hRule="atLeast"/>
          <w:jc w:val="center"/>
        </w:trPr>
        <w:tc>
          <w:tcPr>
            <w:tcW w:w="968"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3.4.3</w:t>
            </w:r>
          </w:p>
        </w:tc>
        <w:tc>
          <w:tcPr>
            <w:tcW w:w="2728" w:type="dxa"/>
            <w:tcBorders>
              <w:top w:val="single" w:color="000000" w:sz="4" w:space="0"/>
              <w:left w:val="single" w:color="000000" w:sz="4" w:space="0"/>
              <w:bottom w:val="single" w:color="000000" w:sz="4" w:space="0"/>
              <w:right w:val="single" w:color="000000" w:sz="4" w:space="0"/>
            </w:tcBorders>
            <w:vAlign w:val="center"/>
          </w:tcPr>
          <w:p>
            <w:pPr>
              <w:pStyle w:val="77"/>
              <w:ind w:left="1"/>
              <w:jc w:val="center"/>
              <w:rPr>
                <w:rFonts w:ascii="宋体" w:hAnsi="宋体" w:cs="宋体"/>
                <w:color w:val="auto"/>
                <w:sz w:val="24"/>
                <w:highlight w:val="none"/>
              </w:rPr>
            </w:pPr>
            <w:r>
              <w:rPr>
                <w:rFonts w:hint="eastAsia" w:ascii="宋体" w:hAnsi="宋体" w:cs="宋体"/>
                <w:color w:val="auto"/>
                <w:sz w:val="24"/>
                <w:highlight w:val="none"/>
              </w:rPr>
              <w:t>投标保证金的利息计算原则</w:t>
            </w:r>
          </w:p>
        </w:tc>
        <w:tc>
          <w:tcPr>
            <w:tcW w:w="5972" w:type="dxa"/>
            <w:tcBorders>
              <w:top w:val="single" w:color="000000" w:sz="4" w:space="0"/>
              <w:left w:val="single" w:color="000000" w:sz="4" w:space="0"/>
              <w:bottom w:val="single" w:color="000000" w:sz="4" w:space="0"/>
              <w:right w:val="single" w:color="000000" w:sz="12" w:space="0"/>
            </w:tcBorders>
            <w:vAlign w:val="center"/>
          </w:tcPr>
          <w:p>
            <w:pPr>
              <w:pStyle w:val="77"/>
              <w:ind w:left="1"/>
              <w:jc w:val="center"/>
              <w:rPr>
                <w:rFonts w:ascii="宋体" w:hAnsi="宋体" w:cs="宋体"/>
                <w:color w:val="auto"/>
                <w:sz w:val="24"/>
                <w:highlight w:val="none"/>
              </w:rPr>
            </w:pPr>
            <w:r>
              <w:rPr>
                <w:rFonts w:hint="eastAsia" w:ascii="宋体" w:hAnsi="宋体" w:cs="宋体"/>
                <w:color w:val="auto"/>
                <w:sz w:val="24"/>
                <w:highlight w:val="none"/>
              </w:rPr>
              <w:t>按韶关市公共资源交易中心相关规定进行计算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81" w:hRule="atLeast"/>
          <w:jc w:val="center"/>
        </w:trPr>
        <w:tc>
          <w:tcPr>
            <w:tcW w:w="968" w:type="dxa"/>
            <w:tcBorders>
              <w:top w:val="single" w:color="000000" w:sz="4" w:space="0"/>
              <w:left w:val="single" w:color="000000" w:sz="12" w:space="0"/>
              <w:bottom w:val="single" w:color="000000" w:sz="4" w:space="0"/>
              <w:right w:val="single" w:color="000000" w:sz="4" w:space="0"/>
            </w:tcBorders>
            <w:vAlign w:val="center"/>
          </w:tcPr>
          <w:p>
            <w:pPr>
              <w:jc w:val="center"/>
              <w:rPr>
                <w:rFonts w:ascii="Calibri" w:hAnsi="Calibri"/>
                <w:color w:val="auto"/>
                <w:sz w:val="24"/>
                <w:highlight w:val="none"/>
              </w:rPr>
            </w:pPr>
            <w:r>
              <w:rPr>
                <w:rFonts w:hint="eastAsia" w:ascii="宋体" w:hAnsi="宋体"/>
                <w:color w:val="auto"/>
                <w:sz w:val="24"/>
                <w:highlight w:val="none"/>
              </w:rPr>
              <w:t>3.4.4</w:t>
            </w:r>
          </w:p>
        </w:tc>
        <w:tc>
          <w:tcPr>
            <w:tcW w:w="2728"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auto"/>
                <w:sz w:val="24"/>
                <w:highlight w:val="none"/>
              </w:rPr>
            </w:pPr>
            <w:r>
              <w:rPr>
                <w:rFonts w:hint="eastAsia" w:ascii="宋体" w:hAnsi="宋体"/>
                <w:color w:val="auto"/>
                <w:sz w:val="24"/>
                <w:highlight w:val="none"/>
              </w:rPr>
              <w:t>其他可以不予退还投标保证金的情形</w:t>
            </w:r>
          </w:p>
        </w:tc>
        <w:tc>
          <w:tcPr>
            <w:tcW w:w="5972" w:type="dxa"/>
            <w:tcBorders>
              <w:top w:val="single" w:color="000000" w:sz="4" w:space="0"/>
              <w:left w:val="single" w:color="000000" w:sz="4" w:space="0"/>
              <w:bottom w:val="single" w:color="000000" w:sz="4" w:space="0"/>
              <w:right w:val="single" w:color="000000" w:sz="12" w:space="0"/>
            </w:tcBorders>
            <w:vAlign w:val="center"/>
          </w:tcPr>
          <w:p>
            <w:pPr>
              <w:pStyle w:val="77"/>
              <w:ind w:left="1"/>
              <w:jc w:val="left"/>
              <w:rPr>
                <w:rFonts w:ascii="宋体" w:hAnsi="宋体" w:cs="宋体"/>
                <w:color w:val="auto"/>
                <w:sz w:val="24"/>
                <w:highlight w:val="none"/>
              </w:rPr>
            </w:pPr>
            <w:r>
              <w:rPr>
                <w:rFonts w:hint="eastAsia" w:ascii="宋体" w:hAnsi="宋体" w:cs="宋体"/>
                <w:color w:val="auto"/>
                <w:sz w:val="24"/>
                <w:highlight w:val="none"/>
              </w:rPr>
              <w:t>（1）串通投标；或</w:t>
            </w:r>
          </w:p>
          <w:p>
            <w:pPr>
              <w:pStyle w:val="77"/>
              <w:ind w:left="1"/>
              <w:jc w:val="left"/>
              <w:rPr>
                <w:rFonts w:ascii="宋体" w:hAnsi="宋体" w:cs="宋体"/>
                <w:color w:val="auto"/>
                <w:sz w:val="24"/>
                <w:highlight w:val="none"/>
              </w:rPr>
            </w:pPr>
            <w:r>
              <w:rPr>
                <w:rFonts w:hint="eastAsia" w:ascii="宋体" w:hAnsi="宋体" w:cs="宋体"/>
                <w:color w:val="auto"/>
                <w:sz w:val="24"/>
                <w:highlight w:val="none"/>
              </w:rPr>
              <w:t>（2）评标、中标候选人公示、签订合同前等环节因作假而被取消中标资格；或</w:t>
            </w:r>
          </w:p>
          <w:p>
            <w:pPr>
              <w:pStyle w:val="77"/>
              <w:ind w:left="1"/>
              <w:jc w:val="left"/>
              <w:rPr>
                <w:rFonts w:ascii="宋体" w:hAnsi="宋体" w:cs="宋体"/>
                <w:color w:val="auto"/>
                <w:sz w:val="24"/>
                <w:highlight w:val="none"/>
              </w:rPr>
            </w:pPr>
            <w:r>
              <w:rPr>
                <w:rFonts w:hint="eastAsia" w:ascii="宋体" w:hAnsi="宋体" w:cs="宋体"/>
                <w:color w:val="auto"/>
                <w:sz w:val="24"/>
                <w:highlight w:val="none"/>
              </w:rPr>
              <w:t>（3）因投诉属实取消中标资格的；或</w:t>
            </w:r>
          </w:p>
          <w:p>
            <w:pPr>
              <w:adjustRightInd w:val="0"/>
              <w:snapToGrid w:val="0"/>
              <w:spacing w:line="300" w:lineRule="exact"/>
              <w:ind w:right="113"/>
              <w:rPr>
                <w:rFonts w:ascii="宋体" w:hAnsi="宋体"/>
                <w:color w:val="auto"/>
                <w:sz w:val="24"/>
                <w:highlight w:val="none"/>
              </w:rPr>
            </w:pPr>
            <w:r>
              <w:rPr>
                <w:rFonts w:hint="eastAsia" w:ascii="宋体" w:hAnsi="宋体" w:cs="宋体"/>
                <w:color w:val="auto"/>
                <w:sz w:val="24"/>
                <w:highlight w:val="none"/>
              </w:rPr>
              <w:t>（4）其他违反规定、妨碍公平竞争准则的舞弊行为。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74" w:hRule="atLeast"/>
          <w:jc w:val="center"/>
        </w:trPr>
        <w:tc>
          <w:tcPr>
            <w:tcW w:w="968"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3.5</w:t>
            </w:r>
          </w:p>
        </w:tc>
        <w:tc>
          <w:tcPr>
            <w:tcW w:w="2728"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auto"/>
                <w:sz w:val="24"/>
                <w:highlight w:val="none"/>
              </w:rPr>
            </w:pPr>
            <w:r>
              <w:rPr>
                <w:rFonts w:hint="eastAsia" w:ascii="宋体" w:hAnsi="宋体"/>
                <w:color w:val="auto"/>
                <w:sz w:val="24"/>
                <w:highlight w:val="none"/>
              </w:rPr>
              <w:t>资格审查资料的特殊要求</w:t>
            </w:r>
          </w:p>
        </w:tc>
        <w:tc>
          <w:tcPr>
            <w:tcW w:w="5972" w:type="dxa"/>
            <w:tcBorders>
              <w:top w:val="single" w:color="000000" w:sz="4" w:space="0"/>
              <w:left w:val="single" w:color="000000" w:sz="4" w:space="0"/>
              <w:bottom w:val="single" w:color="000000" w:sz="4" w:space="0"/>
              <w:right w:val="single" w:color="000000" w:sz="12" w:space="0"/>
            </w:tcBorders>
            <w:vAlign w:val="center"/>
          </w:tcPr>
          <w:p>
            <w:pPr>
              <w:spacing w:line="360" w:lineRule="exact"/>
              <w:rPr>
                <w:rFonts w:ascii="宋体" w:hAnsi="宋体" w:cs="宋体"/>
                <w:color w:val="auto"/>
                <w:sz w:val="24"/>
                <w:highlight w:val="none"/>
              </w:rPr>
            </w:pPr>
            <w:r>
              <w:rPr>
                <w:rFonts w:hint="eastAsia" w:ascii="宋体" w:hAnsi="宋体" w:cs="宋体"/>
                <w:color w:val="auto"/>
                <w:sz w:val="24"/>
                <w:highlight w:val="none"/>
              </w:rPr>
              <w:t>□无</w:t>
            </w:r>
          </w:p>
          <w:p>
            <w:pPr>
              <w:ind w:left="113" w:right="113"/>
              <w:rPr>
                <w:rFonts w:ascii="Calibri" w:hAnsi="Calibri"/>
                <w:color w:val="auto"/>
                <w:sz w:val="24"/>
                <w:highlight w:val="none"/>
                <w:u w:val="single"/>
              </w:rPr>
            </w:pPr>
            <w:r>
              <w:rPr>
                <w:rFonts w:hint="eastAsia" w:ascii="宋体" w:hAnsi="宋体" w:cs="宋体"/>
                <w:color w:val="auto"/>
                <w:sz w:val="24"/>
                <w:highlight w:val="none"/>
              </w:rPr>
              <w:t>☑有，具体要求：投标人提供的各类证照复印件均指彩色扫描件或彩色复印件，其他资料的复印件可为黑白扫描或黑白复印件。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536" w:hRule="atLeast"/>
          <w:jc w:val="center"/>
        </w:trPr>
        <w:tc>
          <w:tcPr>
            <w:tcW w:w="968" w:type="dxa"/>
            <w:tcBorders>
              <w:top w:val="single" w:color="000000" w:sz="4" w:space="0"/>
              <w:left w:val="single" w:color="000000" w:sz="12" w:space="0"/>
              <w:bottom w:val="single" w:color="000000" w:sz="4" w:space="0"/>
              <w:right w:val="single" w:color="000000" w:sz="4" w:space="0"/>
            </w:tcBorders>
            <w:vAlign w:val="center"/>
          </w:tcPr>
          <w:p>
            <w:pPr>
              <w:jc w:val="center"/>
              <w:rPr>
                <w:rFonts w:ascii="Calibri" w:hAnsi="Calibri"/>
                <w:color w:val="auto"/>
                <w:sz w:val="24"/>
                <w:highlight w:val="none"/>
              </w:rPr>
            </w:pPr>
            <w:r>
              <w:rPr>
                <w:rFonts w:ascii="宋体" w:hAnsi="宋体"/>
                <w:color w:val="auto"/>
                <w:sz w:val="24"/>
                <w:highlight w:val="none"/>
              </w:rPr>
              <w:t>3.5.2</w:t>
            </w:r>
          </w:p>
        </w:tc>
        <w:tc>
          <w:tcPr>
            <w:tcW w:w="27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right="113"/>
              <w:jc w:val="center"/>
              <w:rPr>
                <w:rFonts w:ascii="宋体" w:hAnsi="宋体" w:cs="宋体"/>
                <w:color w:val="auto"/>
                <w:sz w:val="24"/>
                <w:highlight w:val="none"/>
              </w:rPr>
            </w:pPr>
            <w:r>
              <w:rPr>
                <w:rFonts w:hint="eastAsia" w:ascii="宋体" w:hAnsi="宋体"/>
                <w:color w:val="auto"/>
                <w:sz w:val="24"/>
                <w:highlight w:val="none"/>
              </w:rPr>
              <w:t>近年财务状况的年份要求</w:t>
            </w:r>
          </w:p>
        </w:tc>
        <w:tc>
          <w:tcPr>
            <w:tcW w:w="5972" w:type="dxa"/>
            <w:tcBorders>
              <w:top w:val="single" w:color="000000" w:sz="4" w:space="0"/>
              <w:left w:val="single" w:color="000000" w:sz="4" w:space="0"/>
              <w:bottom w:val="single" w:color="000000" w:sz="4" w:space="0"/>
              <w:right w:val="single" w:color="000000" w:sz="12" w:space="0"/>
            </w:tcBorders>
            <w:vAlign w:val="center"/>
          </w:tcPr>
          <w:p>
            <w:pPr>
              <w:adjustRightInd w:val="0"/>
              <w:snapToGrid w:val="0"/>
              <w:ind w:right="113"/>
              <w:rPr>
                <w:rFonts w:ascii="宋体" w:hAnsi="宋体" w:cs="宋体"/>
                <w:color w:val="auto"/>
                <w:sz w:val="24"/>
                <w:highlight w:val="none"/>
              </w:rPr>
            </w:pPr>
            <w:r>
              <w:rPr>
                <w:rFonts w:hint="eastAsia" w:ascii="宋体" w:hAnsi="宋体" w:cs="宋体"/>
                <w:color w:val="auto"/>
                <w:sz w:val="24"/>
                <w:highlight w:val="none"/>
              </w:rPr>
              <w:t>2019年～ 2021年（近3年）</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108" w:hRule="atLeast"/>
          <w:jc w:val="center"/>
        </w:trPr>
        <w:tc>
          <w:tcPr>
            <w:tcW w:w="968" w:type="dxa"/>
            <w:tcBorders>
              <w:top w:val="single" w:color="000000" w:sz="4" w:space="0"/>
              <w:left w:val="single" w:color="000000" w:sz="12" w:space="0"/>
              <w:bottom w:val="single" w:color="000000" w:sz="4" w:space="0"/>
              <w:right w:val="single" w:color="000000" w:sz="4" w:space="0"/>
            </w:tcBorders>
            <w:vAlign w:val="center"/>
          </w:tcPr>
          <w:p>
            <w:pPr>
              <w:jc w:val="center"/>
              <w:rPr>
                <w:rFonts w:ascii="Calibri" w:hAnsi="Calibri"/>
                <w:color w:val="auto"/>
                <w:sz w:val="24"/>
                <w:highlight w:val="none"/>
              </w:rPr>
            </w:pPr>
            <w:r>
              <w:rPr>
                <w:rFonts w:ascii="宋体" w:hAnsi="宋体"/>
                <w:color w:val="auto"/>
                <w:sz w:val="24"/>
                <w:highlight w:val="none"/>
              </w:rPr>
              <w:t>3.5.3</w:t>
            </w:r>
          </w:p>
        </w:tc>
        <w:tc>
          <w:tcPr>
            <w:tcW w:w="2728"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auto"/>
                <w:sz w:val="24"/>
                <w:highlight w:val="none"/>
              </w:rPr>
            </w:pPr>
            <w:r>
              <w:rPr>
                <w:rFonts w:hint="eastAsia" w:ascii="宋体" w:hAnsi="宋体"/>
                <w:color w:val="auto"/>
                <w:sz w:val="24"/>
                <w:highlight w:val="none"/>
              </w:rPr>
              <w:t>近年完成的类似项目情况的时间要求</w:t>
            </w:r>
          </w:p>
        </w:tc>
        <w:tc>
          <w:tcPr>
            <w:tcW w:w="5972" w:type="dxa"/>
            <w:tcBorders>
              <w:top w:val="single" w:color="000000" w:sz="4" w:space="0"/>
              <w:left w:val="single" w:color="000000" w:sz="4" w:space="0"/>
              <w:bottom w:val="single" w:color="000000" w:sz="4" w:space="0"/>
              <w:right w:val="single" w:color="000000" w:sz="12" w:space="0"/>
            </w:tcBorders>
            <w:vAlign w:val="center"/>
          </w:tcPr>
          <w:p>
            <w:pPr>
              <w:rPr>
                <w:rFonts w:ascii="Calibri" w:hAnsi="Calibri"/>
                <w:color w:val="auto"/>
                <w:sz w:val="24"/>
                <w:highlight w:val="none"/>
              </w:rPr>
            </w:pPr>
            <w:r>
              <w:rPr>
                <w:rFonts w:hint="eastAsia" w:ascii="宋体" w:hAnsi="宋体" w:cs="宋体"/>
                <w:color w:val="auto"/>
                <w:sz w:val="24"/>
                <w:highlight w:val="none"/>
              </w:rPr>
              <w:t>近五年（2017年6月1日至投标文件递交截止之日止）内</w:t>
            </w:r>
            <w:r>
              <w:rPr>
                <w:rFonts w:hint="eastAsia" w:ascii="宋体" w:hAnsi="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726" w:hRule="atLeast"/>
          <w:jc w:val="center"/>
        </w:trPr>
        <w:tc>
          <w:tcPr>
            <w:tcW w:w="968" w:type="dxa"/>
            <w:tcBorders>
              <w:top w:val="single" w:color="000000" w:sz="4" w:space="0"/>
              <w:left w:val="single" w:color="000000" w:sz="12" w:space="0"/>
              <w:bottom w:val="single" w:color="000000" w:sz="4" w:space="0"/>
              <w:right w:val="single" w:color="000000" w:sz="4" w:space="0"/>
            </w:tcBorders>
            <w:vAlign w:val="center"/>
          </w:tcPr>
          <w:p>
            <w:pPr>
              <w:jc w:val="center"/>
              <w:rPr>
                <w:rFonts w:ascii="Calibri" w:hAnsi="Calibri"/>
                <w:color w:val="auto"/>
                <w:sz w:val="24"/>
                <w:highlight w:val="none"/>
              </w:rPr>
            </w:pPr>
            <w:r>
              <w:rPr>
                <w:rFonts w:hint="eastAsia" w:ascii="宋体" w:hAnsi="宋体"/>
                <w:color w:val="auto"/>
                <w:sz w:val="24"/>
                <w:highlight w:val="none"/>
              </w:rPr>
              <w:t>3.6.1</w:t>
            </w:r>
          </w:p>
        </w:tc>
        <w:tc>
          <w:tcPr>
            <w:tcW w:w="2728"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auto"/>
                <w:sz w:val="24"/>
                <w:highlight w:val="none"/>
              </w:rPr>
            </w:pPr>
            <w:r>
              <w:rPr>
                <w:rFonts w:hint="eastAsia" w:ascii="宋体" w:hAnsi="宋体"/>
                <w:color w:val="auto"/>
                <w:sz w:val="24"/>
                <w:highlight w:val="none"/>
              </w:rPr>
              <w:t>是否允许递交备选投标方案</w:t>
            </w:r>
          </w:p>
        </w:tc>
        <w:tc>
          <w:tcPr>
            <w:tcW w:w="5972" w:type="dxa"/>
            <w:tcBorders>
              <w:top w:val="single" w:color="000000" w:sz="4" w:space="0"/>
              <w:left w:val="single" w:color="000000" w:sz="4" w:space="0"/>
              <w:bottom w:val="single" w:color="000000" w:sz="4" w:space="0"/>
              <w:right w:val="single" w:color="000000" w:sz="12" w:space="0"/>
            </w:tcBorders>
            <w:vAlign w:val="center"/>
          </w:tcPr>
          <w:p>
            <w:pPr>
              <w:ind w:left="113" w:right="113"/>
              <w:rPr>
                <w:rFonts w:ascii="Calibri" w:hAnsi="Calibri"/>
                <w:color w:val="auto"/>
                <w:sz w:val="24"/>
                <w:highlight w:val="none"/>
              </w:rPr>
            </w:pPr>
            <w:r>
              <w:rPr>
                <w:rFonts w:ascii="宋体" w:hAnsi="宋体"/>
                <w:color w:val="auto"/>
                <w:sz w:val="24"/>
                <w:highlight w:val="none"/>
              </w:rPr>
              <w:fldChar w:fldCharType="begin"/>
            </w:r>
            <w:r>
              <w:rPr>
                <w:rFonts w:hint="eastAsia" w:ascii="宋体" w:hAnsi="宋体"/>
                <w:color w:val="auto"/>
                <w:sz w:val="24"/>
                <w:highlight w:val="none"/>
              </w:rPr>
              <w:instrText xml:space="preserve">eq \o\ac(□,√)</w:instrText>
            </w:r>
            <w:r>
              <w:rPr>
                <w:rFonts w:ascii="宋体" w:hAnsi="宋体"/>
                <w:color w:val="auto"/>
                <w:sz w:val="24"/>
                <w:highlight w:val="none"/>
              </w:rPr>
              <w:fldChar w:fldCharType="end"/>
            </w:r>
            <w:r>
              <w:rPr>
                <w:rFonts w:ascii="宋体" w:hAnsi="宋体"/>
                <w:color w:val="auto"/>
                <w:sz w:val="24"/>
                <w:highlight w:val="none"/>
              </w:rPr>
              <w:t>不允许</w:t>
            </w:r>
          </w:p>
          <w:p>
            <w:pPr>
              <w:ind w:right="113" w:firstLine="120"/>
              <w:rPr>
                <w:rFonts w:ascii="Calibri" w:hAnsi="Calibri"/>
                <w:color w:val="auto"/>
                <w:sz w:val="24"/>
                <w:highlight w:val="none"/>
                <w:u w:val="single"/>
              </w:rPr>
            </w:pPr>
            <w:r>
              <w:rPr>
                <w:rFonts w:ascii="宋体" w:hAnsi="宋体"/>
                <w:color w:val="auto"/>
                <w:sz w:val="24"/>
                <w:highlight w:val="none"/>
              </w:rPr>
              <w:t>□允许</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845" w:hRule="atLeast"/>
          <w:jc w:val="center"/>
        </w:trPr>
        <w:tc>
          <w:tcPr>
            <w:tcW w:w="968" w:type="dxa"/>
            <w:tcBorders>
              <w:top w:val="single" w:color="000000" w:sz="4" w:space="0"/>
              <w:left w:val="single" w:color="000000" w:sz="12" w:space="0"/>
              <w:bottom w:val="single" w:color="000000" w:sz="4" w:space="0"/>
              <w:right w:val="single" w:color="000000" w:sz="4" w:space="0"/>
            </w:tcBorders>
            <w:vAlign w:val="center"/>
          </w:tcPr>
          <w:p>
            <w:pPr>
              <w:jc w:val="center"/>
              <w:rPr>
                <w:rFonts w:ascii="Calibri" w:hAnsi="Calibri"/>
                <w:color w:val="auto"/>
                <w:sz w:val="24"/>
                <w:highlight w:val="none"/>
              </w:rPr>
            </w:pPr>
            <w:r>
              <w:rPr>
                <w:rFonts w:hint="eastAsia" w:ascii="宋体" w:hAnsi="宋体"/>
                <w:color w:val="auto"/>
                <w:sz w:val="24"/>
                <w:highlight w:val="none"/>
              </w:rPr>
              <w:t>3.7.4</w:t>
            </w:r>
          </w:p>
        </w:tc>
        <w:tc>
          <w:tcPr>
            <w:tcW w:w="2728"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auto"/>
                <w:sz w:val="24"/>
                <w:highlight w:val="none"/>
              </w:rPr>
            </w:pPr>
            <w:r>
              <w:rPr>
                <w:rFonts w:hint="eastAsia" w:ascii="宋体" w:hAnsi="宋体"/>
                <w:color w:val="auto"/>
                <w:sz w:val="24"/>
                <w:highlight w:val="none"/>
              </w:rPr>
              <w:t>投标文件副本份数及其他要求</w:t>
            </w:r>
          </w:p>
        </w:tc>
        <w:tc>
          <w:tcPr>
            <w:tcW w:w="5972" w:type="dxa"/>
            <w:tcBorders>
              <w:top w:val="single" w:color="000000" w:sz="4" w:space="0"/>
              <w:left w:val="single" w:color="000000" w:sz="4" w:space="0"/>
              <w:bottom w:val="single" w:color="000000" w:sz="4" w:space="0"/>
              <w:right w:val="single" w:color="000000" w:sz="12" w:space="0"/>
            </w:tcBorders>
            <w:vAlign w:val="center"/>
          </w:tcPr>
          <w:p>
            <w:pPr>
              <w:ind w:left="113" w:right="113"/>
              <w:rPr>
                <w:rFonts w:ascii="宋体" w:hAnsi="宋体" w:cs="宋体"/>
                <w:color w:val="auto"/>
                <w:sz w:val="24"/>
                <w:highlight w:val="none"/>
              </w:rPr>
            </w:pPr>
            <w:r>
              <w:rPr>
                <w:rFonts w:hint="eastAsia" w:ascii="宋体" w:hAnsi="宋体" w:cs="宋体"/>
                <w:color w:val="auto"/>
                <w:sz w:val="24"/>
                <w:highlight w:val="none"/>
              </w:rPr>
              <w:t>投标文件副本份数：</w:t>
            </w:r>
            <w:r>
              <w:rPr>
                <w:rFonts w:hint="eastAsia" w:ascii="宋体" w:hAnsi="宋体" w:cs="宋体"/>
                <w:color w:val="auto"/>
                <w:sz w:val="24"/>
                <w:highlight w:val="none"/>
                <w:u w:val="single"/>
              </w:rPr>
              <w:t>5</w:t>
            </w:r>
            <w:r>
              <w:rPr>
                <w:rFonts w:hint="eastAsia" w:ascii="宋体" w:hAnsi="宋体" w:cs="宋体"/>
                <w:color w:val="auto"/>
                <w:sz w:val="24"/>
                <w:highlight w:val="none"/>
              </w:rPr>
              <w:t>份</w:t>
            </w:r>
          </w:p>
          <w:p>
            <w:pPr>
              <w:ind w:left="113" w:right="113"/>
              <w:rPr>
                <w:rFonts w:ascii="宋体" w:hAnsi="宋体" w:cs="宋体"/>
                <w:color w:val="auto"/>
                <w:sz w:val="24"/>
                <w:highlight w:val="none"/>
              </w:rPr>
            </w:pPr>
            <w:r>
              <w:rPr>
                <w:rFonts w:hint="eastAsia" w:ascii="宋体" w:hAnsi="宋体" w:cs="宋体"/>
                <w:color w:val="auto"/>
                <w:sz w:val="24"/>
                <w:highlight w:val="none"/>
              </w:rPr>
              <w:t>是否要求提交电子版文件：是，1份电子文件</w:t>
            </w:r>
          </w:p>
          <w:p>
            <w:pPr>
              <w:ind w:left="113" w:right="113"/>
              <w:rPr>
                <w:rFonts w:ascii="宋体" w:hAnsi="宋体" w:cs="宋体"/>
                <w:color w:val="auto"/>
                <w:sz w:val="24"/>
                <w:highlight w:val="none"/>
              </w:rPr>
            </w:pPr>
            <w:r>
              <w:rPr>
                <w:rFonts w:hint="eastAsia" w:ascii="宋体" w:hAnsi="宋体" w:cs="宋体"/>
                <w:color w:val="auto"/>
                <w:sz w:val="24"/>
                <w:highlight w:val="none"/>
              </w:rPr>
              <w:t>其他要求：副本可以为正本的复印件。</w:t>
            </w:r>
          </w:p>
          <w:p>
            <w:pPr>
              <w:spacing w:beforeLines="50"/>
              <w:ind w:left="113" w:right="113"/>
              <w:rPr>
                <w:rFonts w:ascii="Calibri" w:hAnsi="Calibri"/>
                <w:color w:val="auto"/>
                <w:sz w:val="24"/>
                <w:highlight w:val="none"/>
              </w:rPr>
            </w:pPr>
            <w:r>
              <w:rPr>
                <w:rFonts w:hint="eastAsia" w:ascii="宋体" w:hAnsi="宋体" w:cs="宋体"/>
                <w:color w:val="auto"/>
                <w:spacing w:val="-3"/>
                <w:sz w:val="24"/>
                <w:highlight w:val="none"/>
              </w:rPr>
              <w:t>电子文件要求：投标文件的商务及技术文件以Word电子文档形式、报价文件以Word或excel电子文档形式及报价系统导出的工程量清单文档格式拷贝到投标人自备的U盘或光盘中，密封在投标文件第二信封正本中。</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800" w:hRule="atLeast"/>
          <w:jc w:val="center"/>
        </w:trPr>
        <w:tc>
          <w:tcPr>
            <w:tcW w:w="968"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3.7.5</w:t>
            </w:r>
          </w:p>
        </w:tc>
        <w:tc>
          <w:tcPr>
            <w:tcW w:w="27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装订的其他要求</w:t>
            </w:r>
          </w:p>
        </w:tc>
        <w:tc>
          <w:tcPr>
            <w:tcW w:w="5972" w:type="dxa"/>
            <w:tcBorders>
              <w:top w:val="single" w:color="000000" w:sz="4" w:space="0"/>
              <w:left w:val="single" w:color="000000" w:sz="4" w:space="0"/>
              <w:bottom w:val="single" w:color="000000" w:sz="4" w:space="0"/>
              <w:right w:val="single" w:color="000000" w:sz="12" w:space="0"/>
            </w:tcBorders>
            <w:vAlign w:val="center"/>
          </w:tcPr>
          <w:p>
            <w:pPr>
              <w:pStyle w:val="54"/>
              <w:jc w:val="both"/>
              <w:rPr>
                <w:rFonts w:ascii="宋体" w:hAnsi="宋体"/>
                <w:color w:val="auto"/>
                <w:highlight w:val="none"/>
              </w:rPr>
            </w:pPr>
            <w:r>
              <w:rPr>
                <w:rFonts w:hint="eastAsia" w:ascii="宋体" w:hAnsi="宋体" w:cs="宋体"/>
                <w:color w:val="auto"/>
                <w:highlight w:val="none"/>
              </w:rPr>
              <w:t>投标文件正本中所有复印件均指彩色扫描件或彩色复印件，副本可以为正本签字盖章后的黑白复印件。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800" w:hRule="atLeast"/>
          <w:jc w:val="center"/>
        </w:trPr>
        <w:tc>
          <w:tcPr>
            <w:tcW w:w="968"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4.1.2</w:t>
            </w:r>
          </w:p>
        </w:tc>
        <w:tc>
          <w:tcPr>
            <w:tcW w:w="27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封套上应载明的信息</w:t>
            </w:r>
          </w:p>
        </w:tc>
        <w:tc>
          <w:tcPr>
            <w:tcW w:w="5972" w:type="dxa"/>
            <w:tcBorders>
              <w:top w:val="single" w:color="000000" w:sz="4" w:space="0"/>
              <w:left w:val="single" w:color="000000" w:sz="4" w:space="0"/>
              <w:bottom w:val="single" w:color="000000" w:sz="4" w:space="0"/>
              <w:right w:val="single" w:color="000000" w:sz="12" w:space="0"/>
            </w:tcBorders>
            <w:vAlign w:val="center"/>
          </w:tcPr>
          <w:p>
            <w:pPr>
              <w:pStyle w:val="77"/>
              <w:tabs>
                <w:tab w:val="left" w:pos="3304"/>
              </w:tabs>
              <w:spacing w:before="90" w:line="321" w:lineRule="auto"/>
              <w:ind w:right="469"/>
              <w:rPr>
                <w:rFonts w:ascii="宋体" w:hAnsi="宋体" w:cs="宋体"/>
                <w:b/>
                <w:color w:val="auto"/>
                <w:sz w:val="24"/>
                <w:highlight w:val="none"/>
              </w:rPr>
            </w:pPr>
            <w:r>
              <w:rPr>
                <w:rFonts w:hint="eastAsia" w:ascii="宋体" w:hAnsi="宋体" w:cs="宋体"/>
                <w:b/>
                <w:color w:val="auto"/>
                <w:sz w:val="24"/>
                <w:highlight w:val="none"/>
              </w:rPr>
              <w:t>投标文件第一个信</w:t>
            </w:r>
            <w:r>
              <w:rPr>
                <w:rFonts w:hint="eastAsia" w:ascii="宋体" w:hAnsi="宋体" w:cs="宋体"/>
                <w:b/>
                <w:color w:val="auto"/>
                <w:spacing w:val="-3"/>
                <w:sz w:val="24"/>
                <w:highlight w:val="none"/>
              </w:rPr>
              <w:t>封</w:t>
            </w:r>
            <w:r>
              <w:rPr>
                <w:rFonts w:hint="eastAsia" w:ascii="宋体" w:hAnsi="宋体" w:cs="宋体"/>
                <w:b/>
                <w:color w:val="auto"/>
                <w:sz w:val="24"/>
                <w:highlight w:val="none"/>
              </w:rPr>
              <w:t>（</w:t>
            </w:r>
            <w:r>
              <w:rPr>
                <w:rFonts w:hint="eastAsia" w:ascii="宋体" w:hAnsi="宋体" w:cs="宋体"/>
                <w:b/>
                <w:color w:val="auto"/>
                <w:spacing w:val="-3"/>
                <w:sz w:val="24"/>
                <w:highlight w:val="none"/>
              </w:rPr>
              <w:t>商</w:t>
            </w:r>
            <w:r>
              <w:rPr>
                <w:rFonts w:hint="eastAsia" w:ascii="宋体" w:hAnsi="宋体" w:cs="宋体"/>
                <w:b/>
                <w:color w:val="auto"/>
                <w:sz w:val="24"/>
                <w:highlight w:val="none"/>
              </w:rPr>
              <w:t>务及技术文件）封</w:t>
            </w:r>
            <w:r>
              <w:rPr>
                <w:rFonts w:hint="eastAsia" w:ascii="宋体" w:hAnsi="宋体" w:cs="宋体"/>
                <w:b/>
                <w:color w:val="auto"/>
                <w:spacing w:val="-3"/>
                <w:sz w:val="24"/>
                <w:highlight w:val="none"/>
              </w:rPr>
              <w:t>套</w:t>
            </w:r>
            <w:r>
              <w:rPr>
                <w:rFonts w:hint="eastAsia" w:ascii="宋体" w:hAnsi="宋体" w:cs="宋体"/>
                <w:b/>
                <w:color w:val="auto"/>
                <w:sz w:val="24"/>
                <w:highlight w:val="none"/>
              </w:rPr>
              <w:t>：</w:t>
            </w:r>
          </w:p>
          <w:p>
            <w:pPr>
              <w:pStyle w:val="77"/>
              <w:tabs>
                <w:tab w:val="left" w:pos="3304"/>
              </w:tabs>
              <w:spacing w:before="90" w:line="321" w:lineRule="auto"/>
              <w:ind w:left="107" w:right="469"/>
              <w:rPr>
                <w:rFonts w:hint="eastAsia" w:ascii="宋体" w:hAnsi="宋体" w:eastAsia="宋体" w:cs="宋体"/>
                <w:color w:val="auto"/>
                <w:sz w:val="24"/>
                <w:highlight w:val="none"/>
                <w:lang w:eastAsia="zh-CN"/>
              </w:rPr>
            </w:pPr>
            <w:r>
              <w:rPr>
                <w:rFonts w:hint="eastAsia" w:ascii="宋体" w:hAnsi="宋体" w:cs="宋体"/>
                <w:color w:val="auto"/>
                <w:sz w:val="24"/>
                <w:highlight w:val="none"/>
              </w:rPr>
              <w:t>招标</w:t>
            </w:r>
            <w:r>
              <w:rPr>
                <w:rFonts w:hint="eastAsia" w:ascii="宋体" w:hAnsi="宋体" w:cs="宋体"/>
                <w:color w:val="auto"/>
                <w:spacing w:val="-3"/>
                <w:sz w:val="24"/>
                <w:highlight w:val="none"/>
              </w:rPr>
              <w:t>人</w:t>
            </w:r>
            <w:r>
              <w:rPr>
                <w:rFonts w:hint="eastAsia" w:ascii="宋体" w:hAnsi="宋体" w:cs="宋体"/>
                <w:color w:val="auto"/>
                <w:sz w:val="24"/>
                <w:highlight w:val="none"/>
              </w:rPr>
              <w:t>名</w:t>
            </w:r>
            <w:r>
              <w:rPr>
                <w:rFonts w:hint="eastAsia" w:ascii="宋体" w:hAnsi="宋体" w:cs="宋体"/>
                <w:color w:val="auto"/>
                <w:spacing w:val="-3"/>
                <w:sz w:val="24"/>
                <w:highlight w:val="none"/>
              </w:rPr>
              <w:t>称</w:t>
            </w:r>
            <w:r>
              <w:rPr>
                <w:rFonts w:hint="eastAsia" w:ascii="宋体" w:hAnsi="宋体" w:cs="宋体"/>
                <w:color w:val="auto"/>
                <w:sz w:val="24"/>
                <w:highlight w:val="none"/>
              </w:rPr>
              <w:t>：</w:t>
            </w:r>
            <w:r>
              <w:rPr>
                <w:rFonts w:hint="eastAsia" w:ascii="宋体" w:hAnsi="宋体" w:cs="宋体"/>
                <w:color w:val="auto"/>
                <w:kern w:val="0"/>
                <w:sz w:val="24"/>
                <w:highlight w:val="none"/>
                <w:lang w:eastAsia="zh-CN"/>
              </w:rPr>
              <w:t>韶关市浈江区地方公路事务中心</w:t>
            </w:r>
          </w:p>
          <w:p>
            <w:pPr>
              <w:tabs>
                <w:tab w:val="left" w:pos="3304"/>
              </w:tabs>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招标</w:t>
            </w:r>
            <w:r>
              <w:rPr>
                <w:rFonts w:hint="eastAsia" w:ascii="宋体" w:hAnsi="宋体" w:cs="宋体"/>
                <w:color w:val="auto"/>
                <w:spacing w:val="-3"/>
                <w:sz w:val="24"/>
                <w:highlight w:val="none"/>
              </w:rPr>
              <w:t>人</w:t>
            </w:r>
            <w:r>
              <w:rPr>
                <w:rFonts w:hint="eastAsia" w:ascii="宋体" w:hAnsi="宋体" w:cs="宋体"/>
                <w:color w:val="auto"/>
                <w:sz w:val="24"/>
                <w:highlight w:val="none"/>
              </w:rPr>
              <w:t>地</w:t>
            </w:r>
            <w:r>
              <w:rPr>
                <w:rFonts w:hint="eastAsia" w:ascii="宋体" w:hAnsi="宋体" w:cs="宋体"/>
                <w:color w:val="auto"/>
                <w:spacing w:val="-3"/>
                <w:sz w:val="24"/>
                <w:highlight w:val="none"/>
              </w:rPr>
              <w:t>址</w:t>
            </w:r>
            <w:r>
              <w:rPr>
                <w:rFonts w:hint="eastAsia" w:ascii="宋体" w:hAnsi="宋体" w:cs="宋体"/>
                <w:color w:val="auto"/>
                <w:sz w:val="24"/>
                <w:highlight w:val="none"/>
              </w:rPr>
              <w:t>：</w:t>
            </w:r>
            <w:r>
              <w:rPr>
                <w:rFonts w:hint="eastAsia" w:ascii="宋体" w:hAnsi="宋体" w:cs="宋体"/>
                <w:color w:val="auto"/>
                <w:kern w:val="0"/>
                <w:sz w:val="24"/>
                <w:highlight w:val="none"/>
                <w:lang w:eastAsia="zh-CN"/>
              </w:rPr>
              <w:t>韶关市浈江区五里亭席前路1号锦龙花园</w:t>
            </w:r>
          </w:p>
          <w:p>
            <w:pPr>
              <w:pStyle w:val="77"/>
              <w:tabs>
                <w:tab w:val="left" w:pos="738"/>
                <w:tab w:val="left" w:pos="2596"/>
              </w:tabs>
              <w:spacing w:before="91"/>
              <w:ind w:left="107"/>
              <w:rPr>
                <w:rFonts w:ascii="宋体" w:hAnsi="宋体" w:cs="宋体"/>
                <w:color w:val="auto"/>
                <w:sz w:val="24"/>
                <w:highlight w:val="none"/>
              </w:rPr>
            </w:pPr>
            <w:r>
              <w:rPr>
                <w:rFonts w:hint="eastAsia" w:ascii="宋体" w:hAnsi="宋体" w:cs="宋体"/>
                <w:color w:val="auto"/>
                <w:sz w:val="24"/>
                <w:highlight w:val="none"/>
                <w:u w:val="single"/>
              </w:rPr>
              <w:t>（</w:t>
            </w:r>
            <w:r>
              <w:rPr>
                <w:rFonts w:hint="eastAsia" w:ascii="宋体" w:hAnsi="宋体" w:cs="宋体"/>
                <w:color w:val="auto"/>
                <w:spacing w:val="-3"/>
                <w:sz w:val="24"/>
                <w:highlight w:val="none"/>
                <w:u w:val="single"/>
              </w:rPr>
              <w:t>项</w:t>
            </w:r>
            <w:r>
              <w:rPr>
                <w:rFonts w:hint="eastAsia" w:ascii="宋体" w:hAnsi="宋体" w:cs="宋体"/>
                <w:color w:val="auto"/>
                <w:sz w:val="24"/>
                <w:highlight w:val="none"/>
                <w:u w:val="single"/>
              </w:rPr>
              <w:t>目</w:t>
            </w:r>
            <w:r>
              <w:rPr>
                <w:rFonts w:hint="eastAsia" w:ascii="宋体" w:hAnsi="宋体" w:cs="宋体"/>
                <w:color w:val="auto"/>
                <w:spacing w:val="-3"/>
                <w:sz w:val="24"/>
                <w:highlight w:val="none"/>
                <w:u w:val="single"/>
              </w:rPr>
              <w:t>名</w:t>
            </w:r>
            <w:r>
              <w:rPr>
                <w:rFonts w:hint="eastAsia" w:ascii="宋体" w:hAnsi="宋体" w:cs="宋体"/>
                <w:color w:val="auto"/>
                <w:sz w:val="24"/>
                <w:highlight w:val="none"/>
                <w:u w:val="single"/>
              </w:rPr>
              <w:t>称</w:t>
            </w:r>
            <w:r>
              <w:rPr>
                <w:rFonts w:hint="eastAsia" w:ascii="宋体" w:hAnsi="宋体" w:cs="宋体"/>
                <w:color w:val="auto"/>
                <w:spacing w:val="-34"/>
                <w:sz w:val="24"/>
                <w:highlight w:val="none"/>
                <w:u w:val="single"/>
              </w:rPr>
              <w:t>）</w:t>
            </w:r>
            <w:r>
              <w:rPr>
                <w:rFonts w:hint="eastAsia" w:ascii="宋体" w:hAnsi="宋体" w:cs="宋体"/>
                <w:color w:val="auto"/>
                <w:sz w:val="24"/>
                <w:highlight w:val="none"/>
              </w:rPr>
              <w:t>招标第</w:t>
            </w:r>
            <w:r>
              <w:rPr>
                <w:rFonts w:hint="eastAsia" w:ascii="宋体" w:hAnsi="宋体" w:cs="宋体"/>
                <w:color w:val="auto"/>
                <w:spacing w:val="-3"/>
                <w:sz w:val="24"/>
                <w:highlight w:val="none"/>
              </w:rPr>
              <w:t>一</w:t>
            </w:r>
            <w:r>
              <w:rPr>
                <w:rFonts w:hint="eastAsia" w:ascii="宋体" w:hAnsi="宋体" w:cs="宋体"/>
                <w:color w:val="auto"/>
                <w:sz w:val="24"/>
                <w:highlight w:val="none"/>
              </w:rPr>
              <w:t>个</w:t>
            </w:r>
            <w:r>
              <w:rPr>
                <w:rFonts w:hint="eastAsia" w:ascii="宋体" w:hAnsi="宋体" w:cs="宋体"/>
                <w:color w:val="auto"/>
                <w:spacing w:val="-3"/>
                <w:sz w:val="24"/>
                <w:highlight w:val="none"/>
              </w:rPr>
              <w:t>信</w:t>
            </w:r>
            <w:r>
              <w:rPr>
                <w:rFonts w:hint="eastAsia" w:ascii="宋体" w:hAnsi="宋体" w:cs="宋体"/>
                <w:color w:val="auto"/>
                <w:sz w:val="24"/>
                <w:highlight w:val="none"/>
              </w:rPr>
              <w:t>封（商</w:t>
            </w:r>
            <w:r>
              <w:rPr>
                <w:rFonts w:hint="eastAsia" w:ascii="宋体" w:hAnsi="宋体" w:cs="宋体"/>
                <w:color w:val="auto"/>
                <w:spacing w:val="-3"/>
                <w:sz w:val="24"/>
                <w:highlight w:val="none"/>
              </w:rPr>
              <w:t>务</w:t>
            </w:r>
            <w:r>
              <w:rPr>
                <w:rFonts w:hint="eastAsia" w:ascii="宋体" w:hAnsi="宋体" w:cs="宋体"/>
                <w:color w:val="auto"/>
                <w:sz w:val="24"/>
                <w:highlight w:val="none"/>
              </w:rPr>
              <w:t>及</w:t>
            </w:r>
            <w:r>
              <w:rPr>
                <w:rFonts w:hint="eastAsia" w:ascii="宋体" w:hAnsi="宋体" w:cs="宋体"/>
                <w:color w:val="auto"/>
                <w:spacing w:val="-3"/>
                <w:sz w:val="24"/>
                <w:highlight w:val="none"/>
              </w:rPr>
              <w:t>技</w:t>
            </w:r>
            <w:r>
              <w:rPr>
                <w:rFonts w:hint="eastAsia" w:ascii="宋体" w:hAnsi="宋体" w:cs="宋体"/>
                <w:color w:val="auto"/>
                <w:sz w:val="24"/>
                <w:highlight w:val="none"/>
              </w:rPr>
              <w:t>术</w:t>
            </w:r>
            <w:r>
              <w:rPr>
                <w:rFonts w:hint="eastAsia" w:ascii="宋体" w:hAnsi="宋体" w:cs="宋体"/>
                <w:color w:val="auto"/>
                <w:spacing w:val="-3"/>
                <w:sz w:val="24"/>
                <w:highlight w:val="none"/>
              </w:rPr>
              <w:t>文</w:t>
            </w:r>
            <w:r>
              <w:rPr>
                <w:rFonts w:hint="eastAsia" w:ascii="宋体" w:hAnsi="宋体" w:cs="宋体"/>
                <w:color w:val="auto"/>
                <w:sz w:val="24"/>
                <w:highlight w:val="none"/>
              </w:rPr>
              <w:t>件</w:t>
            </w:r>
            <w:r>
              <w:rPr>
                <w:rFonts w:hint="eastAsia" w:ascii="宋体" w:hAnsi="宋体" w:cs="宋体"/>
                <w:color w:val="auto"/>
                <w:spacing w:val="-3"/>
                <w:sz w:val="24"/>
                <w:highlight w:val="none"/>
              </w:rPr>
              <w:t>）</w:t>
            </w:r>
            <w:r>
              <w:rPr>
                <w:rFonts w:hint="eastAsia" w:ascii="宋体" w:hAnsi="宋体" w:cs="宋体"/>
                <w:color w:val="auto"/>
                <w:sz w:val="24"/>
                <w:highlight w:val="none"/>
              </w:rPr>
              <w:t>投</w:t>
            </w:r>
            <w:r>
              <w:rPr>
                <w:rFonts w:hint="eastAsia" w:ascii="宋体" w:hAnsi="宋体" w:cs="宋体"/>
                <w:color w:val="auto"/>
                <w:spacing w:val="-3"/>
                <w:sz w:val="24"/>
                <w:highlight w:val="none"/>
              </w:rPr>
              <w:t>标文</w:t>
            </w:r>
            <w:r>
              <w:rPr>
                <w:rFonts w:hint="eastAsia" w:ascii="宋体" w:hAnsi="宋体" w:cs="宋体"/>
                <w:color w:val="auto"/>
                <w:sz w:val="24"/>
                <w:highlight w:val="none"/>
              </w:rPr>
              <w:t>件</w:t>
            </w:r>
          </w:p>
          <w:p>
            <w:pPr>
              <w:pStyle w:val="77"/>
              <w:tabs>
                <w:tab w:val="left" w:pos="3935"/>
              </w:tabs>
              <w:spacing w:line="321" w:lineRule="auto"/>
              <w:ind w:left="107" w:right="1069"/>
              <w:rPr>
                <w:rFonts w:ascii="宋体" w:hAnsi="宋体" w:cs="宋体"/>
                <w:color w:val="auto"/>
                <w:sz w:val="24"/>
                <w:highlight w:val="none"/>
              </w:rPr>
            </w:pPr>
            <w:r>
              <w:rPr>
                <w:rFonts w:hint="eastAsia" w:ascii="宋体" w:hAnsi="宋体" w:cs="宋体"/>
                <w:color w:val="auto"/>
                <w:sz w:val="24"/>
                <w:highlight w:val="none"/>
              </w:rPr>
              <w:t>在年月日时分前</w:t>
            </w:r>
            <w:r>
              <w:rPr>
                <w:rFonts w:hint="eastAsia" w:ascii="宋体" w:hAnsi="宋体" w:cs="宋体"/>
                <w:color w:val="auto"/>
                <w:spacing w:val="-3"/>
                <w:sz w:val="24"/>
                <w:highlight w:val="none"/>
              </w:rPr>
              <w:t>不</w:t>
            </w:r>
            <w:r>
              <w:rPr>
                <w:rFonts w:hint="eastAsia" w:ascii="宋体" w:hAnsi="宋体" w:cs="宋体"/>
                <w:color w:val="auto"/>
                <w:sz w:val="24"/>
                <w:highlight w:val="none"/>
              </w:rPr>
              <w:t>得</w:t>
            </w:r>
            <w:r>
              <w:rPr>
                <w:rFonts w:hint="eastAsia" w:ascii="宋体" w:hAnsi="宋体" w:cs="宋体"/>
                <w:color w:val="auto"/>
                <w:spacing w:val="-3"/>
                <w:sz w:val="24"/>
                <w:highlight w:val="none"/>
              </w:rPr>
              <w:t>开</w:t>
            </w:r>
            <w:r>
              <w:rPr>
                <w:rFonts w:hint="eastAsia" w:ascii="宋体" w:hAnsi="宋体" w:cs="宋体"/>
                <w:color w:val="auto"/>
                <w:sz w:val="24"/>
                <w:highlight w:val="none"/>
              </w:rPr>
              <w:t>启</w:t>
            </w:r>
          </w:p>
          <w:p>
            <w:pPr>
              <w:pStyle w:val="77"/>
              <w:tabs>
                <w:tab w:val="left" w:pos="3935"/>
              </w:tabs>
              <w:spacing w:line="321" w:lineRule="auto"/>
              <w:ind w:left="107" w:right="1069"/>
              <w:rPr>
                <w:rFonts w:ascii="宋体" w:hAnsi="宋体" w:cs="宋体"/>
                <w:color w:val="auto"/>
                <w:sz w:val="24"/>
                <w:highlight w:val="none"/>
              </w:rPr>
            </w:pPr>
            <w:r>
              <w:rPr>
                <w:rFonts w:hint="eastAsia" w:ascii="宋体" w:hAnsi="宋体" w:cs="宋体"/>
                <w:color w:val="auto"/>
                <w:sz w:val="24"/>
                <w:highlight w:val="none"/>
              </w:rPr>
              <w:t>投标</w:t>
            </w:r>
            <w:r>
              <w:rPr>
                <w:rFonts w:hint="eastAsia" w:ascii="宋体" w:hAnsi="宋体" w:cs="宋体"/>
                <w:color w:val="auto"/>
                <w:spacing w:val="-3"/>
                <w:sz w:val="24"/>
                <w:highlight w:val="none"/>
              </w:rPr>
              <w:t>人</w:t>
            </w:r>
            <w:r>
              <w:rPr>
                <w:rFonts w:hint="eastAsia" w:ascii="宋体" w:hAnsi="宋体" w:cs="宋体"/>
                <w:color w:val="auto"/>
                <w:sz w:val="24"/>
                <w:highlight w:val="none"/>
              </w:rPr>
              <w:t>名</w:t>
            </w:r>
            <w:r>
              <w:rPr>
                <w:rFonts w:hint="eastAsia" w:ascii="宋体" w:hAnsi="宋体" w:cs="宋体"/>
                <w:color w:val="auto"/>
                <w:spacing w:val="-3"/>
                <w:sz w:val="24"/>
                <w:highlight w:val="none"/>
              </w:rPr>
              <w:t>称</w:t>
            </w:r>
            <w:r>
              <w:rPr>
                <w:rFonts w:hint="eastAsia" w:ascii="宋体" w:hAnsi="宋体" w:cs="宋体"/>
                <w:color w:val="auto"/>
                <w:sz w:val="24"/>
                <w:highlight w:val="none"/>
              </w:rPr>
              <w:t>：</w:t>
            </w:r>
          </w:p>
          <w:p>
            <w:pPr>
              <w:pStyle w:val="77"/>
              <w:tabs>
                <w:tab w:val="left" w:pos="3304"/>
              </w:tabs>
              <w:spacing w:line="321" w:lineRule="auto"/>
              <w:ind w:left="107" w:right="1100"/>
              <w:rPr>
                <w:rFonts w:ascii="宋体" w:hAnsi="宋体" w:cs="宋体"/>
                <w:b/>
                <w:color w:val="auto"/>
                <w:sz w:val="24"/>
                <w:highlight w:val="none"/>
              </w:rPr>
            </w:pPr>
            <w:r>
              <w:rPr>
                <w:rFonts w:hint="eastAsia" w:ascii="宋体" w:hAnsi="宋体" w:cs="宋体"/>
                <w:b/>
                <w:color w:val="auto"/>
                <w:sz w:val="24"/>
                <w:highlight w:val="none"/>
              </w:rPr>
              <w:t>投标文件第二个信</w:t>
            </w:r>
            <w:r>
              <w:rPr>
                <w:rFonts w:hint="eastAsia" w:ascii="宋体" w:hAnsi="宋体" w:cs="宋体"/>
                <w:b/>
                <w:color w:val="auto"/>
                <w:spacing w:val="-3"/>
                <w:sz w:val="24"/>
                <w:highlight w:val="none"/>
              </w:rPr>
              <w:t>封</w:t>
            </w:r>
            <w:r>
              <w:rPr>
                <w:rFonts w:hint="eastAsia" w:ascii="宋体" w:hAnsi="宋体" w:cs="宋体"/>
                <w:b/>
                <w:color w:val="auto"/>
                <w:sz w:val="24"/>
                <w:highlight w:val="none"/>
              </w:rPr>
              <w:t>（</w:t>
            </w:r>
            <w:r>
              <w:rPr>
                <w:rFonts w:hint="eastAsia" w:ascii="宋体" w:hAnsi="宋体" w:cs="宋体"/>
                <w:b/>
                <w:color w:val="auto"/>
                <w:spacing w:val="-3"/>
                <w:sz w:val="24"/>
                <w:highlight w:val="none"/>
              </w:rPr>
              <w:t>报</w:t>
            </w:r>
            <w:r>
              <w:rPr>
                <w:rFonts w:hint="eastAsia" w:ascii="宋体" w:hAnsi="宋体" w:cs="宋体"/>
                <w:b/>
                <w:color w:val="auto"/>
                <w:sz w:val="24"/>
                <w:highlight w:val="none"/>
              </w:rPr>
              <w:t>价文件）封套：</w:t>
            </w:r>
          </w:p>
          <w:p>
            <w:pPr>
              <w:pStyle w:val="77"/>
              <w:tabs>
                <w:tab w:val="left" w:pos="3304"/>
              </w:tabs>
              <w:spacing w:before="90" w:line="321" w:lineRule="auto"/>
              <w:ind w:left="107" w:right="469"/>
              <w:rPr>
                <w:rFonts w:hint="eastAsia" w:ascii="宋体" w:hAnsi="宋体" w:eastAsia="宋体" w:cs="宋体"/>
                <w:color w:val="auto"/>
                <w:sz w:val="24"/>
                <w:highlight w:val="none"/>
                <w:lang w:eastAsia="zh-CN"/>
              </w:rPr>
            </w:pPr>
            <w:r>
              <w:rPr>
                <w:rFonts w:hint="eastAsia" w:ascii="宋体" w:hAnsi="宋体" w:cs="宋体"/>
                <w:color w:val="auto"/>
                <w:sz w:val="24"/>
                <w:highlight w:val="none"/>
              </w:rPr>
              <w:t>招标</w:t>
            </w:r>
            <w:r>
              <w:rPr>
                <w:rFonts w:hint="eastAsia" w:ascii="宋体" w:hAnsi="宋体" w:cs="宋体"/>
                <w:color w:val="auto"/>
                <w:spacing w:val="-3"/>
                <w:sz w:val="24"/>
                <w:highlight w:val="none"/>
              </w:rPr>
              <w:t>人</w:t>
            </w:r>
            <w:r>
              <w:rPr>
                <w:rFonts w:hint="eastAsia" w:ascii="宋体" w:hAnsi="宋体" w:cs="宋体"/>
                <w:color w:val="auto"/>
                <w:sz w:val="24"/>
                <w:highlight w:val="none"/>
              </w:rPr>
              <w:t>名</w:t>
            </w:r>
            <w:r>
              <w:rPr>
                <w:rFonts w:hint="eastAsia" w:ascii="宋体" w:hAnsi="宋体" w:cs="宋体"/>
                <w:color w:val="auto"/>
                <w:spacing w:val="-3"/>
                <w:sz w:val="24"/>
                <w:highlight w:val="none"/>
              </w:rPr>
              <w:t>称</w:t>
            </w:r>
            <w:r>
              <w:rPr>
                <w:rFonts w:hint="eastAsia" w:ascii="宋体" w:hAnsi="宋体" w:cs="宋体"/>
                <w:color w:val="auto"/>
                <w:sz w:val="24"/>
                <w:highlight w:val="none"/>
              </w:rPr>
              <w:t>：</w:t>
            </w:r>
            <w:r>
              <w:rPr>
                <w:rFonts w:hint="eastAsia" w:ascii="宋体" w:hAnsi="宋体" w:cs="宋体"/>
                <w:color w:val="auto"/>
                <w:kern w:val="0"/>
                <w:sz w:val="24"/>
                <w:highlight w:val="none"/>
                <w:lang w:eastAsia="zh-CN"/>
              </w:rPr>
              <w:t>韶关市浈江区地方公路事务中心</w:t>
            </w:r>
          </w:p>
          <w:p>
            <w:pPr>
              <w:tabs>
                <w:tab w:val="left" w:pos="3304"/>
              </w:tabs>
              <w:rPr>
                <w:rFonts w:hint="eastAsia" w:ascii="宋体" w:hAnsi="宋体" w:eastAsia="宋体" w:cs="宋体"/>
                <w:color w:val="auto"/>
                <w:sz w:val="24"/>
                <w:highlight w:val="none"/>
                <w:shd w:val="clear" w:color="auto" w:fill="FFFFFF"/>
                <w:lang w:eastAsia="zh-CN"/>
              </w:rPr>
            </w:pPr>
            <w:r>
              <w:rPr>
                <w:rFonts w:hint="eastAsia" w:ascii="宋体" w:hAnsi="宋体" w:cs="宋体"/>
                <w:color w:val="auto"/>
                <w:sz w:val="24"/>
                <w:highlight w:val="none"/>
              </w:rPr>
              <w:t xml:space="preserve"> 招标</w:t>
            </w:r>
            <w:r>
              <w:rPr>
                <w:rFonts w:hint="eastAsia" w:ascii="宋体" w:hAnsi="宋体" w:cs="宋体"/>
                <w:color w:val="auto"/>
                <w:spacing w:val="-3"/>
                <w:sz w:val="24"/>
                <w:highlight w:val="none"/>
              </w:rPr>
              <w:t>人</w:t>
            </w:r>
            <w:r>
              <w:rPr>
                <w:rFonts w:hint="eastAsia" w:ascii="宋体" w:hAnsi="宋体" w:cs="宋体"/>
                <w:color w:val="auto"/>
                <w:sz w:val="24"/>
                <w:highlight w:val="none"/>
              </w:rPr>
              <w:t>地</w:t>
            </w:r>
            <w:r>
              <w:rPr>
                <w:rFonts w:hint="eastAsia" w:ascii="宋体" w:hAnsi="宋体" w:cs="宋体"/>
                <w:color w:val="auto"/>
                <w:spacing w:val="-3"/>
                <w:sz w:val="24"/>
                <w:highlight w:val="none"/>
              </w:rPr>
              <w:t>址</w:t>
            </w:r>
            <w:r>
              <w:rPr>
                <w:rFonts w:hint="eastAsia" w:ascii="宋体" w:hAnsi="宋体" w:cs="宋体"/>
                <w:color w:val="auto"/>
                <w:sz w:val="24"/>
                <w:highlight w:val="none"/>
              </w:rPr>
              <w:t>：</w:t>
            </w:r>
            <w:r>
              <w:rPr>
                <w:rFonts w:hint="eastAsia" w:ascii="宋体" w:hAnsi="宋体" w:cs="宋体"/>
                <w:color w:val="auto"/>
                <w:kern w:val="0"/>
                <w:sz w:val="24"/>
                <w:highlight w:val="none"/>
                <w:lang w:eastAsia="zh-CN"/>
              </w:rPr>
              <w:t>韶关市浈江区五里亭席前路1号锦龙花园</w:t>
            </w:r>
          </w:p>
          <w:p>
            <w:pPr>
              <w:rPr>
                <w:rFonts w:ascii="宋体" w:hAnsi="宋体" w:cs="宋体"/>
                <w:color w:val="auto"/>
                <w:sz w:val="24"/>
                <w:highlight w:val="none"/>
              </w:rPr>
            </w:pPr>
            <w:r>
              <w:rPr>
                <w:rFonts w:hint="eastAsia" w:ascii="宋体" w:hAnsi="宋体" w:cs="宋体"/>
                <w:color w:val="auto"/>
                <w:sz w:val="24"/>
                <w:highlight w:val="none"/>
                <w:u w:val="single"/>
              </w:rPr>
              <w:t xml:space="preserve">（项目名称） </w:t>
            </w:r>
            <w:r>
              <w:rPr>
                <w:rFonts w:hint="eastAsia" w:ascii="宋体" w:hAnsi="宋体" w:cs="宋体"/>
                <w:color w:val="auto"/>
                <w:sz w:val="24"/>
                <w:highlight w:val="none"/>
              </w:rPr>
              <w:t>招标第二个信封（报价文件）投标文件</w:t>
            </w:r>
          </w:p>
          <w:p>
            <w:pPr>
              <w:pStyle w:val="77"/>
              <w:tabs>
                <w:tab w:val="left" w:pos="3935"/>
              </w:tabs>
              <w:spacing w:before="91" w:line="321" w:lineRule="auto"/>
              <w:ind w:left="107" w:right="96"/>
              <w:rPr>
                <w:rFonts w:ascii="宋体" w:hAnsi="宋体" w:cs="宋体"/>
                <w:color w:val="auto"/>
                <w:sz w:val="24"/>
                <w:highlight w:val="none"/>
              </w:rPr>
            </w:pPr>
            <w:r>
              <w:rPr>
                <w:rFonts w:hint="eastAsia" w:ascii="宋体" w:hAnsi="宋体" w:cs="宋体"/>
                <w:color w:val="auto"/>
                <w:sz w:val="24"/>
                <w:highlight w:val="none"/>
              </w:rPr>
              <w:t>在投</w:t>
            </w:r>
            <w:r>
              <w:rPr>
                <w:rFonts w:hint="eastAsia" w:ascii="宋体" w:hAnsi="宋体" w:cs="宋体"/>
                <w:color w:val="auto"/>
                <w:spacing w:val="-3"/>
                <w:sz w:val="24"/>
                <w:highlight w:val="none"/>
              </w:rPr>
              <w:t>标</w:t>
            </w:r>
            <w:r>
              <w:rPr>
                <w:rFonts w:hint="eastAsia" w:ascii="宋体" w:hAnsi="宋体" w:cs="宋体"/>
                <w:color w:val="auto"/>
                <w:sz w:val="24"/>
                <w:highlight w:val="none"/>
              </w:rPr>
              <w:t>文</w:t>
            </w:r>
            <w:r>
              <w:rPr>
                <w:rFonts w:hint="eastAsia" w:ascii="宋体" w:hAnsi="宋体" w:cs="宋体"/>
                <w:color w:val="auto"/>
                <w:spacing w:val="-3"/>
                <w:sz w:val="24"/>
                <w:highlight w:val="none"/>
              </w:rPr>
              <w:t>件</w:t>
            </w:r>
            <w:r>
              <w:rPr>
                <w:rFonts w:hint="eastAsia" w:ascii="宋体" w:hAnsi="宋体" w:cs="宋体"/>
                <w:color w:val="auto"/>
                <w:sz w:val="24"/>
                <w:highlight w:val="none"/>
              </w:rPr>
              <w:t>第</w:t>
            </w:r>
            <w:r>
              <w:rPr>
                <w:rFonts w:hint="eastAsia" w:ascii="宋体" w:hAnsi="宋体" w:cs="宋体"/>
                <w:color w:val="auto"/>
                <w:spacing w:val="-3"/>
                <w:sz w:val="24"/>
                <w:highlight w:val="none"/>
              </w:rPr>
              <w:t>二</w:t>
            </w:r>
            <w:r>
              <w:rPr>
                <w:rFonts w:hint="eastAsia" w:ascii="宋体" w:hAnsi="宋体" w:cs="宋体"/>
                <w:color w:val="auto"/>
                <w:sz w:val="24"/>
                <w:highlight w:val="none"/>
              </w:rPr>
              <w:t>个</w:t>
            </w:r>
            <w:r>
              <w:rPr>
                <w:rFonts w:hint="eastAsia" w:ascii="宋体" w:hAnsi="宋体" w:cs="宋体"/>
                <w:color w:val="auto"/>
                <w:spacing w:val="-3"/>
                <w:sz w:val="24"/>
                <w:highlight w:val="none"/>
              </w:rPr>
              <w:t>信</w:t>
            </w:r>
            <w:r>
              <w:rPr>
                <w:rFonts w:hint="eastAsia" w:ascii="宋体" w:hAnsi="宋体" w:cs="宋体"/>
                <w:color w:val="auto"/>
                <w:spacing w:val="-17"/>
                <w:sz w:val="24"/>
                <w:highlight w:val="none"/>
              </w:rPr>
              <w:t>封</w:t>
            </w:r>
            <w:r>
              <w:rPr>
                <w:rFonts w:hint="eastAsia" w:ascii="宋体" w:hAnsi="宋体" w:cs="宋体"/>
                <w:color w:val="auto"/>
                <w:spacing w:val="-3"/>
                <w:sz w:val="24"/>
                <w:highlight w:val="none"/>
              </w:rPr>
              <w:t>（</w:t>
            </w:r>
            <w:r>
              <w:rPr>
                <w:rFonts w:hint="eastAsia" w:ascii="宋体" w:hAnsi="宋体" w:cs="宋体"/>
                <w:color w:val="auto"/>
                <w:sz w:val="24"/>
                <w:highlight w:val="none"/>
              </w:rPr>
              <w:t>报价</w:t>
            </w:r>
            <w:r>
              <w:rPr>
                <w:rFonts w:hint="eastAsia" w:ascii="宋体" w:hAnsi="宋体" w:cs="宋体"/>
                <w:color w:val="auto"/>
                <w:spacing w:val="-3"/>
                <w:sz w:val="24"/>
                <w:highlight w:val="none"/>
              </w:rPr>
              <w:t>文件</w:t>
            </w:r>
            <w:r>
              <w:rPr>
                <w:rFonts w:hint="eastAsia" w:ascii="宋体" w:hAnsi="宋体" w:cs="宋体"/>
                <w:color w:val="auto"/>
                <w:spacing w:val="-14"/>
                <w:sz w:val="24"/>
                <w:highlight w:val="none"/>
              </w:rPr>
              <w:t>）</w:t>
            </w:r>
            <w:r>
              <w:rPr>
                <w:rFonts w:hint="eastAsia" w:ascii="宋体" w:hAnsi="宋体" w:cs="宋体"/>
                <w:color w:val="auto"/>
                <w:spacing w:val="-3"/>
                <w:sz w:val="24"/>
                <w:highlight w:val="none"/>
              </w:rPr>
              <w:t>开</w:t>
            </w:r>
            <w:r>
              <w:rPr>
                <w:rFonts w:hint="eastAsia" w:ascii="宋体" w:hAnsi="宋体" w:cs="宋体"/>
                <w:color w:val="auto"/>
                <w:sz w:val="24"/>
                <w:highlight w:val="none"/>
              </w:rPr>
              <w:t>标</w:t>
            </w:r>
            <w:r>
              <w:rPr>
                <w:rFonts w:hint="eastAsia" w:ascii="宋体" w:hAnsi="宋体" w:cs="宋体"/>
                <w:color w:val="auto"/>
                <w:spacing w:val="-3"/>
                <w:sz w:val="24"/>
                <w:highlight w:val="none"/>
              </w:rPr>
              <w:t>前</w:t>
            </w:r>
            <w:r>
              <w:rPr>
                <w:rFonts w:hint="eastAsia" w:ascii="宋体" w:hAnsi="宋体" w:cs="宋体"/>
                <w:color w:val="auto"/>
                <w:sz w:val="24"/>
                <w:highlight w:val="none"/>
              </w:rPr>
              <w:t>不</w:t>
            </w:r>
            <w:r>
              <w:rPr>
                <w:rFonts w:hint="eastAsia" w:ascii="宋体" w:hAnsi="宋体" w:cs="宋体"/>
                <w:color w:val="auto"/>
                <w:spacing w:val="-3"/>
                <w:sz w:val="24"/>
                <w:highlight w:val="none"/>
              </w:rPr>
              <w:t>得开</w:t>
            </w:r>
            <w:r>
              <w:rPr>
                <w:rFonts w:hint="eastAsia" w:ascii="宋体" w:hAnsi="宋体" w:cs="宋体"/>
                <w:color w:val="auto"/>
                <w:sz w:val="24"/>
                <w:highlight w:val="none"/>
              </w:rPr>
              <w:t>启</w:t>
            </w:r>
          </w:p>
          <w:p>
            <w:pPr>
              <w:pStyle w:val="77"/>
              <w:tabs>
                <w:tab w:val="left" w:pos="3935"/>
              </w:tabs>
              <w:spacing w:before="91" w:line="321" w:lineRule="auto"/>
              <w:ind w:left="107" w:right="96"/>
              <w:rPr>
                <w:rFonts w:ascii="宋体" w:hAnsi="宋体" w:cs="宋体"/>
                <w:color w:val="auto"/>
                <w:sz w:val="24"/>
                <w:highlight w:val="none"/>
                <w:u w:val="single"/>
              </w:rPr>
            </w:pPr>
            <w:r>
              <w:rPr>
                <w:rFonts w:hint="eastAsia" w:ascii="宋体" w:hAnsi="宋体" w:cs="宋体"/>
                <w:color w:val="auto"/>
                <w:sz w:val="24"/>
                <w:highlight w:val="none"/>
              </w:rPr>
              <w:t>投标</w:t>
            </w:r>
            <w:r>
              <w:rPr>
                <w:rFonts w:hint="eastAsia" w:ascii="宋体" w:hAnsi="宋体" w:cs="宋体"/>
                <w:color w:val="auto"/>
                <w:spacing w:val="-3"/>
                <w:sz w:val="24"/>
                <w:highlight w:val="none"/>
              </w:rPr>
              <w:t>人</w:t>
            </w:r>
            <w:r>
              <w:rPr>
                <w:rFonts w:hint="eastAsia" w:ascii="宋体" w:hAnsi="宋体" w:cs="宋体"/>
                <w:color w:val="auto"/>
                <w:sz w:val="24"/>
                <w:highlight w:val="none"/>
              </w:rPr>
              <w:t>名</w:t>
            </w:r>
            <w:r>
              <w:rPr>
                <w:rFonts w:hint="eastAsia" w:ascii="宋体" w:hAnsi="宋体" w:cs="宋体"/>
                <w:color w:val="auto"/>
                <w:spacing w:val="-3"/>
                <w:sz w:val="24"/>
                <w:highlight w:val="none"/>
              </w:rPr>
              <w:t>称</w:t>
            </w:r>
            <w:r>
              <w:rPr>
                <w:rFonts w:hint="eastAsia" w:ascii="宋体" w:hAnsi="宋体" w:cs="宋体"/>
                <w:color w:val="auto"/>
                <w:sz w:val="24"/>
                <w:highlight w:val="none"/>
              </w:rPr>
              <w:t>：</w:t>
            </w:r>
          </w:p>
          <w:p>
            <w:pPr>
              <w:pStyle w:val="77"/>
              <w:tabs>
                <w:tab w:val="left" w:pos="3935"/>
              </w:tabs>
              <w:spacing w:before="91" w:line="321" w:lineRule="auto"/>
              <w:ind w:left="107" w:right="96"/>
              <w:rPr>
                <w:rFonts w:ascii="宋体" w:hAnsi="宋体" w:cs="宋体"/>
                <w:b/>
                <w:bCs/>
                <w:color w:val="auto"/>
                <w:sz w:val="24"/>
                <w:highlight w:val="none"/>
              </w:rPr>
            </w:pPr>
            <w:r>
              <w:rPr>
                <w:rFonts w:hint="eastAsia" w:ascii="宋体" w:hAnsi="宋体" w:cs="宋体"/>
                <w:b/>
                <w:bCs/>
                <w:color w:val="auto"/>
                <w:sz w:val="24"/>
                <w:highlight w:val="none"/>
              </w:rPr>
              <w:t>银行保函封套：</w:t>
            </w:r>
          </w:p>
          <w:p>
            <w:pPr>
              <w:pStyle w:val="77"/>
              <w:tabs>
                <w:tab w:val="left" w:pos="3304"/>
              </w:tabs>
              <w:spacing w:before="90" w:line="321" w:lineRule="auto"/>
              <w:ind w:left="107" w:right="469"/>
              <w:rPr>
                <w:rFonts w:hint="eastAsia" w:ascii="宋体" w:hAnsi="宋体" w:eastAsia="宋体" w:cs="宋体"/>
                <w:color w:val="auto"/>
                <w:sz w:val="24"/>
                <w:highlight w:val="none"/>
                <w:lang w:eastAsia="zh-CN"/>
              </w:rPr>
            </w:pPr>
            <w:r>
              <w:rPr>
                <w:rFonts w:hint="eastAsia" w:ascii="宋体" w:hAnsi="宋体" w:cs="宋体"/>
                <w:color w:val="auto"/>
                <w:sz w:val="24"/>
                <w:highlight w:val="none"/>
              </w:rPr>
              <w:t>招标</w:t>
            </w:r>
            <w:r>
              <w:rPr>
                <w:rFonts w:hint="eastAsia" w:ascii="宋体" w:hAnsi="宋体" w:cs="宋体"/>
                <w:color w:val="auto"/>
                <w:spacing w:val="-3"/>
                <w:sz w:val="24"/>
                <w:highlight w:val="none"/>
              </w:rPr>
              <w:t>人</w:t>
            </w:r>
            <w:r>
              <w:rPr>
                <w:rFonts w:hint="eastAsia" w:ascii="宋体" w:hAnsi="宋体" w:cs="宋体"/>
                <w:color w:val="auto"/>
                <w:sz w:val="24"/>
                <w:highlight w:val="none"/>
              </w:rPr>
              <w:t>名</w:t>
            </w:r>
            <w:r>
              <w:rPr>
                <w:rFonts w:hint="eastAsia" w:ascii="宋体" w:hAnsi="宋体" w:cs="宋体"/>
                <w:color w:val="auto"/>
                <w:spacing w:val="-3"/>
                <w:sz w:val="24"/>
                <w:highlight w:val="none"/>
              </w:rPr>
              <w:t>称</w:t>
            </w:r>
            <w:r>
              <w:rPr>
                <w:rFonts w:hint="eastAsia" w:ascii="宋体" w:hAnsi="宋体" w:cs="宋体"/>
                <w:color w:val="auto"/>
                <w:sz w:val="24"/>
                <w:highlight w:val="none"/>
              </w:rPr>
              <w:t>：</w:t>
            </w:r>
            <w:r>
              <w:rPr>
                <w:rFonts w:hint="eastAsia" w:ascii="宋体" w:hAnsi="宋体" w:cs="宋体"/>
                <w:color w:val="auto"/>
                <w:kern w:val="0"/>
                <w:sz w:val="24"/>
                <w:highlight w:val="none"/>
                <w:lang w:eastAsia="zh-CN"/>
              </w:rPr>
              <w:t>韶关市浈江区地方公路事务中心</w:t>
            </w:r>
          </w:p>
          <w:p>
            <w:pPr>
              <w:tabs>
                <w:tab w:val="left" w:pos="3304"/>
              </w:tabs>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招标</w:t>
            </w:r>
            <w:r>
              <w:rPr>
                <w:rFonts w:hint="eastAsia" w:ascii="宋体" w:hAnsi="宋体" w:cs="宋体"/>
                <w:color w:val="auto"/>
                <w:spacing w:val="-3"/>
                <w:sz w:val="24"/>
                <w:highlight w:val="none"/>
              </w:rPr>
              <w:t>人</w:t>
            </w:r>
            <w:r>
              <w:rPr>
                <w:rFonts w:hint="eastAsia" w:ascii="宋体" w:hAnsi="宋体" w:cs="宋体"/>
                <w:color w:val="auto"/>
                <w:sz w:val="24"/>
                <w:highlight w:val="none"/>
              </w:rPr>
              <w:t>地</w:t>
            </w:r>
            <w:r>
              <w:rPr>
                <w:rFonts w:hint="eastAsia" w:ascii="宋体" w:hAnsi="宋体" w:cs="宋体"/>
                <w:color w:val="auto"/>
                <w:spacing w:val="-3"/>
                <w:sz w:val="24"/>
                <w:highlight w:val="none"/>
              </w:rPr>
              <w:t>址</w:t>
            </w:r>
            <w:r>
              <w:rPr>
                <w:rFonts w:hint="eastAsia" w:ascii="宋体" w:hAnsi="宋体" w:cs="宋体"/>
                <w:color w:val="auto"/>
                <w:sz w:val="24"/>
                <w:highlight w:val="none"/>
              </w:rPr>
              <w:t>：</w:t>
            </w:r>
            <w:r>
              <w:rPr>
                <w:rFonts w:hint="eastAsia" w:ascii="宋体" w:hAnsi="宋体" w:cs="宋体"/>
                <w:color w:val="auto"/>
                <w:kern w:val="0"/>
                <w:sz w:val="24"/>
                <w:highlight w:val="none"/>
                <w:lang w:eastAsia="zh-CN"/>
              </w:rPr>
              <w:t>韶关市浈江区五里亭席前路1号锦龙花园</w:t>
            </w:r>
          </w:p>
          <w:p>
            <w:pPr>
              <w:pStyle w:val="77"/>
              <w:tabs>
                <w:tab w:val="left" w:pos="738"/>
                <w:tab w:val="left" w:pos="2596"/>
              </w:tabs>
              <w:spacing w:before="91"/>
              <w:ind w:left="107"/>
              <w:rPr>
                <w:rFonts w:ascii="宋体" w:hAnsi="宋体" w:cs="宋体"/>
                <w:color w:val="auto"/>
                <w:sz w:val="24"/>
                <w:highlight w:val="none"/>
              </w:rPr>
            </w:pPr>
            <w:r>
              <w:rPr>
                <w:rFonts w:hint="eastAsia" w:ascii="宋体" w:hAnsi="宋体" w:cs="宋体"/>
                <w:color w:val="auto"/>
                <w:sz w:val="24"/>
                <w:highlight w:val="none"/>
                <w:u w:val="single"/>
              </w:rPr>
              <w:t>（</w:t>
            </w:r>
            <w:r>
              <w:rPr>
                <w:rFonts w:hint="eastAsia" w:ascii="宋体" w:hAnsi="宋体" w:cs="宋体"/>
                <w:color w:val="auto"/>
                <w:spacing w:val="-3"/>
                <w:sz w:val="24"/>
                <w:highlight w:val="none"/>
                <w:u w:val="single"/>
              </w:rPr>
              <w:t>项</w:t>
            </w:r>
            <w:r>
              <w:rPr>
                <w:rFonts w:hint="eastAsia" w:ascii="宋体" w:hAnsi="宋体" w:cs="宋体"/>
                <w:color w:val="auto"/>
                <w:sz w:val="24"/>
                <w:highlight w:val="none"/>
                <w:u w:val="single"/>
              </w:rPr>
              <w:t>目</w:t>
            </w:r>
            <w:r>
              <w:rPr>
                <w:rFonts w:hint="eastAsia" w:ascii="宋体" w:hAnsi="宋体" w:cs="宋体"/>
                <w:color w:val="auto"/>
                <w:spacing w:val="-3"/>
                <w:sz w:val="24"/>
                <w:highlight w:val="none"/>
                <w:u w:val="single"/>
              </w:rPr>
              <w:t>名</w:t>
            </w:r>
            <w:r>
              <w:rPr>
                <w:rFonts w:hint="eastAsia" w:ascii="宋体" w:hAnsi="宋体" w:cs="宋体"/>
                <w:color w:val="auto"/>
                <w:sz w:val="24"/>
                <w:highlight w:val="none"/>
                <w:u w:val="single"/>
              </w:rPr>
              <w:t>称</w:t>
            </w:r>
            <w:r>
              <w:rPr>
                <w:rFonts w:hint="eastAsia" w:ascii="宋体" w:hAnsi="宋体" w:cs="宋体"/>
                <w:color w:val="auto"/>
                <w:spacing w:val="-34"/>
                <w:sz w:val="24"/>
                <w:highlight w:val="none"/>
                <w:u w:val="single"/>
              </w:rPr>
              <w:t>）</w:t>
            </w:r>
            <w:r>
              <w:rPr>
                <w:rFonts w:hint="eastAsia" w:ascii="宋体" w:hAnsi="宋体" w:cs="宋体"/>
                <w:color w:val="auto"/>
                <w:sz w:val="24"/>
                <w:highlight w:val="none"/>
              </w:rPr>
              <w:t>招标投标保证金（银行保函原件）</w:t>
            </w:r>
          </w:p>
          <w:p>
            <w:pPr>
              <w:pStyle w:val="77"/>
              <w:tabs>
                <w:tab w:val="left" w:pos="3935"/>
              </w:tabs>
              <w:spacing w:line="321" w:lineRule="auto"/>
              <w:ind w:left="107" w:right="1069"/>
              <w:rPr>
                <w:rFonts w:ascii="宋体" w:hAnsi="宋体" w:cs="宋体"/>
                <w:color w:val="auto"/>
                <w:highlight w:val="none"/>
              </w:rPr>
            </w:pPr>
            <w:r>
              <w:rPr>
                <w:rFonts w:hint="eastAsia" w:ascii="宋体" w:hAnsi="宋体" w:cs="宋体"/>
                <w:color w:val="auto"/>
                <w:sz w:val="24"/>
                <w:highlight w:val="none"/>
              </w:rPr>
              <w:t>投标</w:t>
            </w:r>
            <w:r>
              <w:rPr>
                <w:rFonts w:hint="eastAsia" w:ascii="宋体" w:hAnsi="宋体" w:cs="宋体"/>
                <w:color w:val="auto"/>
                <w:spacing w:val="-3"/>
                <w:sz w:val="24"/>
                <w:highlight w:val="none"/>
              </w:rPr>
              <w:t>人</w:t>
            </w:r>
            <w:r>
              <w:rPr>
                <w:rFonts w:hint="eastAsia" w:ascii="宋体" w:hAnsi="宋体" w:cs="宋体"/>
                <w:color w:val="auto"/>
                <w:sz w:val="24"/>
                <w:highlight w:val="none"/>
              </w:rPr>
              <w:t>名</w:t>
            </w:r>
            <w:r>
              <w:rPr>
                <w:rFonts w:hint="eastAsia" w:ascii="宋体" w:hAnsi="宋体" w:cs="宋体"/>
                <w:color w:val="auto"/>
                <w:spacing w:val="-3"/>
                <w:sz w:val="24"/>
                <w:highlight w:val="none"/>
              </w:rPr>
              <w:t>称</w:t>
            </w:r>
            <w:r>
              <w:rPr>
                <w:rFonts w:hint="eastAsia" w:ascii="宋体" w:hAnsi="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46" w:hRule="atLeast"/>
          <w:jc w:val="center"/>
        </w:trPr>
        <w:tc>
          <w:tcPr>
            <w:tcW w:w="96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4.2.3</w:t>
            </w:r>
          </w:p>
        </w:tc>
        <w:tc>
          <w:tcPr>
            <w:tcW w:w="2728"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olor w:val="auto"/>
                <w:sz w:val="24"/>
                <w:highlight w:val="none"/>
              </w:rPr>
            </w:pPr>
            <w:r>
              <w:rPr>
                <w:rFonts w:ascii="宋体" w:hAnsi="宋体"/>
                <w:color w:val="auto"/>
                <w:sz w:val="24"/>
                <w:highlight w:val="none"/>
              </w:rPr>
              <w:t>是否退还投标文件</w:t>
            </w:r>
          </w:p>
        </w:tc>
        <w:tc>
          <w:tcPr>
            <w:tcW w:w="5972" w:type="dxa"/>
            <w:tcBorders>
              <w:top w:val="single" w:color="auto" w:sz="4" w:space="0"/>
              <w:left w:val="single" w:color="auto" w:sz="4" w:space="0"/>
              <w:bottom w:val="single" w:color="auto" w:sz="4" w:space="0"/>
              <w:right w:val="single" w:color="auto" w:sz="12" w:space="0"/>
            </w:tcBorders>
            <w:vAlign w:val="center"/>
          </w:tcPr>
          <w:p>
            <w:pPr>
              <w:spacing w:line="276" w:lineRule="auto"/>
              <w:ind w:right="118" w:rightChars="56"/>
              <w:rPr>
                <w:rFonts w:ascii="Calibri" w:hAnsi="Calibri"/>
                <w:color w:val="auto"/>
                <w:sz w:val="24"/>
                <w:highlight w:val="none"/>
              </w:rPr>
            </w:pPr>
            <w:r>
              <w:rPr>
                <w:rFonts w:ascii="宋体" w:hAnsi="宋体"/>
                <w:color w:val="auto"/>
                <w:sz w:val="24"/>
                <w:highlight w:val="none"/>
              </w:rPr>
              <w:fldChar w:fldCharType="begin"/>
            </w:r>
            <w:r>
              <w:rPr>
                <w:rFonts w:hint="eastAsia" w:ascii="宋体" w:hAnsi="宋体"/>
                <w:color w:val="auto"/>
                <w:sz w:val="24"/>
                <w:highlight w:val="none"/>
              </w:rPr>
              <w:instrText xml:space="preserve">eq \o\ac(□,√)</w:instrText>
            </w:r>
            <w:r>
              <w:rPr>
                <w:rFonts w:ascii="宋体" w:hAnsi="宋体"/>
                <w:color w:val="auto"/>
                <w:sz w:val="24"/>
                <w:highlight w:val="none"/>
              </w:rPr>
              <w:fldChar w:fldCharType="end"/>
            </w:r>
            <w:r>
              <w:rPr>
                <w:rFonts w:ascii="宋体" w:hAnsi="宋体"/>
                <w:color w:val="auto"/>
                <w:sz w:val="24"/>
                <w:highlight w:val="none"/>
              </w:rPr>
              <w:t>否</w:t>
            </w:r>
            <w:r>
              <w:rPr>
                <w:rFonts w:hint="eastAsia" w:ascii="宋体" w:hAnsi="宋体"/>
                <w:color w:val="auto"/>
                <w:sz w:val="24"/>
                <w:highlight w:val="none"/>
              </w:rPr>
              <w:t>，但至投标截止时间提交投标文件的投标人少于3个的，不得开标，投标文件当场退还给投标人。</w:t>
            </w:r>
          </w:p>
          <w:p>
            <w:pPr>
              <w:spacing w:line="276" w:lineRule="auto"/>
              <w:rPr>
                <w:rFonts w:ascii="Calibri" w:hAnsi="Calibri"/>
                <w:color w:val="auto"/>
                <w:sz w:val="24"/>
                <w:highlight w:val="none"/>
              </w:rPr>
            </w:pPr>
            <w:r>
              <w:rPr>
                <w:rFonts w:ascii="宋体" w:hAnsi="宋体"/>
                <w:color w:val="auto"/>
                <w:sz w:val="24"/>
                <w:highlight w:val="none"/>
              </w:rPr>
              <w:t>□是</w:t>
            </w:r>
            <w:r>
              <w:rPr>
                <w:rFonts w:hint="eastAsia" w:ascii="宋体" w:hAnsi="宋体"/>
                <w:color w:val="auto"/>
                <w:sz w:val="24"/>
                <w:highlight w:val="none"/>
              </w:rPr>
              <w:t>，退还时间：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8" w:type="dxa"/>
            <w:tcBorders>
              <w:top w:val="single" w:color="auto" w:sz="4" w:space="0"/>
              <w:left w:val="single" w:color="auto" w:sz="12" w:space="0"/>
              <w:bottom w:val="single" w:color="auto" w:sz="4" w:space="0"/>
              <w:right w:val="single" w:color="auto" w:sz="4" w:space="0"/>
            </w:tcBorders>
            <w:vAlign w:val="center"/>
          </w:tcPr>
          <w:p>
            <w:pPr>
              <w:jc w:val="center"/>
              <w:rPr>
                <w:rFonts w:ascii="Calibri" w:hAnsi="Calibri"/>
                <w:b/>
                <w:color w:val="auto"/>
                <w:sz w:val="24"/>
                <w:highlight w:val="none"/>
              </w:rPr>
            </w:pPr>
            <w:r>
              <w:rPr>
                <w:rFonts w:ascii="宋体" w:hAnsi="宋体"/>
                <w:color w:val="auto"/>
                <w:sz w:val="24"/>
                <w:highlight w:val="none"/>
              </w:rPr>
              <w:t>5.1</w:t>
            </w:r>
          </w:p>
        </w:tc>
        <w:tc>
          <w:tcPr>
            <w:tcW w:w="2728"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b/>
                <w:color w:val="auto"/>
                <w:sz w:val="24"/>
                <w:highlight w:val="none"/>
              </w:rPr>
            </w:pPr>
            <w:r>
              <w:rPr>
                <w:rFonts w:ascii="宋体" w:hAnsi="宋体"/>
                <w:color w:val="auto"/>
                <w:sz w:val="24"/>
                <w:highlight w:val="none"/>
              </w:rPr>
              <w:t>开标时间和地点</w:t>
            </w:r>
          </w:p>
        </w:tc>
        <w:tc>
          <w:tcPr>
            <w:tcW w:w="5972" w:type="dxa"/>
            <w:tcBorders>
              <w:top w:val="single" w:color="auto" w:sz="4" w:space="0"/>
              <w:left w:val="single" w:color="auto" w:sz="4" w:space="0"/>
              <w:bottom w:val="single" w:color="auto" w:sz="4" w:space="0"/>
              <w:right w:val="single" w:color="auto" w:sz="12" w:space="0"/>
            </w:tcBorders>
            <w:vAlign w:val="center"/>
          </w:tcPr>
          <w:p>
            <w:pPr>
              <w:pStyle w:val="54"/>
              <w:jc w:val="left"/>
              <w:rPr>
                <w:rFonts w:ascii="宋体" w:hAnsi="宋体" w:cs="宋体"/>
                <w:color w:val="auto"/>
                <w:highlight w:val="none"/>
              </w:rPr>
            </w:pPr>
            <w:r>
              <w:rPr>
                <w:rFonts w:hint="eastAsia" w:ascii="宋体" w:hAnsi="宋体" w:cs="宋体"/>
                <w:color w:val="auto"/>
                <w:highlight w:val="none"/>
              </w:rPr>
              <w:t>投标文件第一个信封（商务及技术文件）开标时间：</w:t>
            </w:r>
          </w:p>
          <w:p>
            <w:pPr>
              <w:pStyle w:val="54"/>
              <w:jc w:val="left"/>
              <w:rPr>
                <w:rFonts w:ascii="宋体" w:hAnsi="宋体" w:cs="宋体"/>
                <w:color w:val="auto"/>
                <w:highlight w:val="none"/>
              </w:rPr>
            </w:pPr>
            <w:r>
              <w:rPr>
                <w:rFonts w:hint="eastAsia" w:ascii="宋体" w:hAnsi="宋体" w:cs="宋体"/>
                <w:color w:val="auto"/>
                <w:highlight w:val="none"/>
              </w:rPr>
              <w:t>同投标截止时间。</w:t>
            </w:r>
          </w:p>
          <w:p>
            <w:pPr>
              <w:pStyle w:val="54"/>
              <w:jc w:val="left"/>
              <w:rPr>
                <w:rFonts w:ascii="宋体" w:hAnsi="宋体" w:cs="宋体"/>
                <w:color w:val="auto"/>
                <w:highlight w:val="none"/>
              </w:rPr>
            </w:pPr>
            <w:r>
              <w:rPr>
                <w:rFonts w:hint="eastAsia" w:ascii="宋体" w:hAnsi="宋体" w:cs="宋体"/>
                <w:color w:val="auto"/>
                <w:highlight w:val="none"/>
              </w:rPr>
              <w:t>投标文件第一个信封（商务及技术文件）开标地点：</w:t>
            </w:r>
          </w:p>
          <w:p>
            <w:pPr>
              <w:pStyle w:val="54"/>
              <w:jc w:val="left"/>
              <w:rPr>
                <w:rFonts w:ascii="宋体" w:hAnsi="宋体" w:cs="宋体"/>
                <w:color w:val="auto"/>
                <w:highlight w:val="none"/>
              </w:rPr>
            </w:pPr>
            <w:r>
              <w:rPr>
                <w:rFonts w:hint="eastAsia" w:ascii="宋体" w:hAnsi="宋体" w:cs="宋体"/>
                <w:color w:val="auto"/>
                <w:highlight w:val="none"/>
              </w:rPr>
              <w:t>同递交投标文件地点</w:t>
            </w:r>
          </w:p>
          <w:p>
            <w:pPr>
              <w:pStyle w:val="54"/>
              <w:jc w:val="left"/>
              <w:rPr>
                <w:rFonts w:ascii="宋体" w:hAnsi="宋体" w:cs="宋体"/>
                <w:color w:val="auto"/>
                <w:highlight w:val="none"/>
              </w:rPr>
            </w:pPr>
            <w:r>
              <w:rPr>
                <w:rFonts w:hint="eastAsia" w:ascii="宋体" w:hAnsi="宋体" w:cs="宋体"/>
                <w:color w:val="auto"/>
                <w:highlight w:val="none"/>
              </w:rPr>
              <w:t>投标文件第二个信封（报价文件）开标时间：</w:t>
            </w:r>
          </w:p>
          <w:p>
            <w:pPr>
              <w:pStyle w:val="54"/>
              <w:jc w:val="left"/>
              <w:rPr>
                <w:rFonts w:ascii="宋体" w:hAnsi="宋体" w:cs="宋体"/>
                <w:color w:val="auto"/>
                <w:highlight w:val="none"/>
              </w:rPr>
            </w:pPr>
            <w:r>
              <w:rPr>
                <w:rFonts w:hint="eastAsia" w:ascii="宋体" w:hAnsi="宋体" w:cs="宋体"/>
                <w:color w:val="auto"/>
                <w:highlight w:val="none"/>
              </w:rPr>
              <w:t>在商务及技术文件评审完成后。通过了评标办法规定的资格审查和初步评审，未出现废标情况的投标文件可进入投标文件第二个信封评审。</w:t>
            </w:r>
          </w:p>
          <w:p>
            <w:pPr>
              <w:pStyle w:val="54"/>
              <w:jc w:val="left"/>
              <w:rPr>
                <w:rFonts w:ascii="宋体" w:hAnsi="宋体" w:cs="宋体"/>
                <w:color w:val="auto"/>
                <w:highlight w:val="none"/>
              </w:rPr>
            </w:pPr>
            <w:r>
              <w:rPr>
                <w:rFonts w:hint="eastAsia" w:ascii="宋体" w:hAnsi="宋体" w:cs="宋体"/>
                <w:color w:val="auto"/>
                <w:highlight w:val="none"/>
              </w:rPr>
              <w:t>投标文件第二个信封（报价文件）开标地点：</w:t>
            </w:r>
          </w:p>
          <w:p>
            <w:pPr>
              <w:pStyle w:val="54"/>
              <w:jc w:val="left"/>
              <w:rPr>
                <w:rFonts w:ascii="宋体" w:hAnsi="宋体" w:cs="宋体"/>
                <w:color w:val="auto"/>
                <w:highlight w:val="none"/>
              </w:rPr>
            </w:pPr>
            <w:r>
              <w:rPr>
                <w:rFonts w:hint="eastAsia" w:ascii="宋体" w:hAnsi="宋体" w:cs="宋体"/>
                <w:color w:val="auto"/>
                <w:highlight w:val="none"/>
                <w:u w:val="single"/>
              </w:rPr>
              <w:t>同递交投标文件地点。</w:t>
            </w:r>
          </w:p>
          <w:p>
            <w:pPr>
              <w:pStyle w:val="17"/>
              <w:rPr>
                <w:rFonts w:ascii="Calibri" w:hAnsi="Calibri"/>
                <w:color w:val="auto"/>
                <w:highlight w:val="none"/>
              </w:rPr>
            </w:pPr>
            <w:r>
              <w:rPr>
                <w:rFonts w:hint="eastAsia" w:ascii="宋体" w:hAnsi="宋体"/>
                <w:b/>
                <w:bCs/>
                <w:color w:val="auto"/>
                <w:sz w:val="24"/>
                <w:highlight w:val="none"/>
              </w:rPr>
              <w:t>投标人需对开标情况记录表进行签名确认。未参加开标会的视为默认开标结果。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968" w:type="dxa"/>
            <w:tcBorders>
              <w:top w:val="single" w:color="auto" w:sz="4" w:space="0"/>
              <w:left w:val="single" w:color="auto" w:sz="12" w:space="0"/>
              <w:bottom w:val="single" w:color="auto" w:sz="4" w:space="0"/>
              <w:right w:val="single" w:color="auto" w:sz="4" w:space="0"/>
            </w:tcBorders>
            <w:vAlign w:val="center"/>
          </w:tcPr>
          <w:p>
            <w:pPr>
              <w:jc w:val="center"/>
              <w:rPr>
                <w:rFonts w:ascii="Calibri" w:hAnsi="Calibri"/>
                <w:color w:val="auto"/>
                <w:sz w:val="24"/>
                <w:highlight w:val="none"/>
              </w:rPr>
            </w:pPr>
            <w:r>
              <w:rPr>
                <w:rFonts w:ascii="宋体" w:hAnsi="宋体"/>
                <w:color w:val="auto"/>
                <w:sz w:val="24"/>
                <w:highlight w:val="none"/>
              </w:rPr>
              <w:t>5.2.</w:t>
            </w:r>
            <w:r>
              <w:rPr>
                <w:rFonts w:hint="eastAsia" w:ascii="宋体" w:hAnsi="宋体"/>
                <w:color w:val="auto"/>
                <w:sz w:val="24"/>
                <w:highlight w:val="none"/>
              </w:rPr>
              <w:t>1</w:t>
            </w:r>
          </w:p>
        </w:tc>
        <w:tc>
          <w:tcPr>
            <w:tcW w:w="2728"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olor w:val="auto"/>
                <w:sz w:val="24"/>
                <w:highlight w:val="none"/>
              </w:rPr>
            </w:pPr>
            <w:r>
              <w:rPr>
                <w:rFonts w:hint="eastAsia" w:ascii="宋体" w:hAnsi="宋体"/>
                <w:color w:val="auto"/>
                <w:sz w:val="24"/>
                <w:highlight w:val="none"/>
              </w:rPr>
              <w:t>第一个信封（商务及技术文件）开标程序</w:t>
            </w:r>
          </w:p>
        </w:tc>
        <w:tc>
          <w:tcPr>
            <w:tcW w:w="5972" w:type="dxa"/>
            <w:tcBorders>
              <w:top w:val="single" w:color="auto" w:sz="4" w:space="0"/>
              <w:left w:val="single" w:color="auto" w:sz="4" w:space="0"/>
              <w:bottom w:val="single" w:color="auto" w:sz="4" w:space="0"/>
              <w:right w:val="single" w:color="auto" w:sz="12" w:space="0"/>
            </w:tcBorders>
            <w:vAlign w:val="center"/>
          </w:tcPr>
          <w:p>
            <w:pPr>
              <w:ind w:left="105" w:leftChars="50" w:right="113"/>
              <w:rPr>
                <w:rFonts w:ascii="宋体" w:hAnsi="宋体"/>
                <w:color w:val="auto"/>
                <w:sz w:val="24"/>
                <w:highlight w:val="none"/>
              </w:rPr>
            </w:pPr>
            <w:r>
              <w:rPr>
                <w:rFonts w:hint="eastAsia" w:ascii="宋体" w:hAnsi="宋体"/>
                <w:color w:val="auto"/>
                <w:sz w:val="24"/>
                <w:highlight w:val="none"/>
              </w:rPr>
              <w:t>（4）密封情况检查：</w:t>
            </w:r>
          </w:p>
          <w:p>
            <w:pPr>
              <w:ind w:right="113" w:firstLine="720" w:firstLineChars="300"/>
              <w:rPr>
                <w:rFonts w:ascii="Calibri" w:hAnsi="Calibri"/>
                <w:color w:val="auto"/>
                <w:sz w:val="24"/>
                <w:highlight w:val="none"/>
                <w:u w:val="single"/>
              </w:rPr>
            </w:pPr>
            <w:r>
              <w:rPr>
                <w:rFonts w:hint="eastAsia" w:ascii="宋体" w:hAnsi="宋体"/>
                <w:color w:val="auto"/>
                <w:sz w:val="24"/>
                <w:highlight w:val="none"/>
                <w:u w:val="single"/>
              </w:rPr>
              <w:t xml:space="preserve">检查商务及技术文件是否存在提前开启情况 </w:t>
            </w:r>
          </w:p>
          <w:p>
            <w:pPr>
              <w:ind w:left="105" w:leftChars="50" w:right="113"/>
              <w:rPr>
                <w:rFonts w:ascii="宋体" w:hAnsi="宋体"/>
                <w:color w:val="auto"/>
                <w:sz w:val="24"/>
                <w:highlight w:val="none"/>
              </w:rPr>
            </w:pPr>
            <w:r>
              <w:rPr>
                <w:rFonts w:hint="eastAsia" w:ascii="宋体" w:hAnsi="宋体"/>
                <w:color w:val="auto"/>
                <w:sz w:val="24"/>
                <w:highlight w:val="none"/>
              </w:rPr>
              <w:t>（5）开标顺序：</w:t>
            </w:r>
          </w:p>
          <w:p>
            <w:pPr>
              <w:ind w:right="113" w:firstLine="720" w:firstLineChars="300"/>
              <w:rPr>
                <w:rFonts w:ascii="Calibri" w:hAnsi="Calibri"/>
                <w:color w:val="auto"/>
                <w:sz w:val="24"/>
                <w:highlight w:val="none"/>
              </w:rPr>
            </w:pPr>
            <w:r>
              <w:rPr>
                <w:rFonts w:hint="eastAsia" w:ascii="宋体" w:hAnsi="宋体"/>
                <w:color w:val="auto"/>
                <w:sz w:val="24"/>
                <w:highlight w:val="none"/>
                <w:u w:val="single"/>
              </w:rPr>
              <w:t>开标顺序：</w:t>
            </w:r>
            <w:r>
              <w:rPr>
                <w:rFonts w:ascii="宋体" w:hAnsi="宋体"/>
                <w:color w:val="auto"/>
                <w:sz w:val="24"/>
                <w:highlight w:val="none"/>
                <w:u w:val="single"/>
              </w:rPr>
              <w:t>随机启封、逐一公布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6" w:hRule="atLeast"/>
          <w:jc w:val="center"/>
        </w:trPr>
        <w:tc>
          <w:tcPr>
            <w:tcW w:w="968" w:type="dxa"/>
            <w:tcBorders>
              <w:top w:val="single" w:color="auto" w:sz="4" w:space="0"/>
              <w:left w:val="single" w:color="auto" w:sz="12" w:space="0"/>
              <w:bottom w:val="single" w:color="auto" w:sz="4" w:space="0"/>
              <w:right w:val="single" w:color="auto" w:sz="4" w:space="0"/>
            </w:tcBorders>
            <w:vAlign w:val="center"/>
          </w:tcPr>
          <w:p>
            <w:pPr>
              <w:jc w:val="center"/>
              <w:rPr>
                <w:rFonts w:ascii="Calibri" w:hAnsi="Calibri"/>
                <w:color w:val="auto"/>
                <w:sz w:val="24"/>
                <w:highlight w:val="none"/>
              </w:rPr>
            </w:pPr>
            <w:r>
              <w:rPr>
                <w:rFonts w:ascii="宋体" w:hAnsi="宋体"/>
                <w:color w:val="auto"/>
                <w:sz w:val="24"/>
                <w:highlight w:val="none"/>
              </w:rPr>
              <w:t>5.2.</w:t>
            </w:r>
            <w:r>
              <w:rPr>
                <w:rFonts w:hint="eastAsia" w:ascii="宋体" w:hAnsi="宋体"/>
                <w:color w:val="auto"/>
                <w:sz w:val="24"/>
                <w:highlight w:val="none"/>
              </w:rPr>
              <w:t>3</w:t>
            </w:r>
          </w:p>
        </w:tc>
        <w:tc>
          <w:tcPr>
            <w:tcW w:w="2728"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olor w:val="auto"/>
                <w:sz w:val="24"/>
                <w:highlight w:val="none"/>
              </w:rPr>
            </w:pPr>
            <w:r>
              <w:rPr>
                <w:rFonts w:hint="eastAsia" w:ascii="宋体" w:hAnsi="宋体"/>
                <w:color w:val="auto"/>
                <w:sz w:val="24"/>
                <w:highlight w:val="none"/>
              </w:rPr>
              <w:t>第二个信封（报价文件）开标程序</w:t>
            </w:r>
          </w:p>
        </w:tc>
        <w:tc>
          <w:tcPr>
            <w:tcW w:w="5972" w:type="dxa"/>
            <w:tcBorders>
              <w:top w:val="single" w:color="auto" w:sz="4" w:space="0"/>
              <w:left w:val="single" w:color="auto" w:sz="4" w:space="0"/>
              <w:bottom w:val="single" w:color="auto" w:sz="4" w:space="0"/>
              <w:right w:val="single" w:color="auto" w:sz="12" w:space="0"/>
            </w:tcBorders>
            <w:vAlign w:val="center"/>
          </w:tcPr>
          <w:p>
            <w:pPr>
              <w:ind w:left="105" w:leftChars="50" w:right="113"/>
              <w:rPr>
                <w:rFonts w:ascii="宋体" w:hAnsi="宋体"/>
                <w:color w:val="auto"/>
                <w:sz w:val="24"/>
                <w:highlight w:val="none"/>
              </w:rPr>
            </w:pPr>
            <w:r>
              <w:rPr>
                <w:rFonts w:hint="eastAsia" w:ascii="宋体" w:hAnsi="宋体"/>
                <w:color w:val="auto"/>
                <w:sz w:val="24"/>
                <w:highlight w:val="none"/>
              </w:rPr>
              <w:t>（4）密封情况检查：</w:t>
            </w:r>
          </w:p>
          <w:p>
            <w:pPr>
              <w:ind w:right="113" w:firstLine="720" w:firstLineChars="300"/>
              <w:rPr>
                <w:rFonts w:ascii="Calibri" w:hAnsi="Calibri"/>
                <w:color w:val="auto"/>
                <w:sz w:val="24"/>
                <w:highlight w:val="none"/>
                <w:u w:val="single"/>
              </w:rPr>
            </w:pPr>
            <w:r>
              <w:rPr>
                <w:rFonts w:hint="eastAsia" w:ascii="宋体" w:hAnsi="宋体"/>
                <w:color w:val="auto"/>
                <w:sz w:val="24"/>
                <w:highlight w:val="none"/>
                <w:u w:val="single"/>
              </w:rPr>
              <w:t xml:space="preserve">检查报价文件是否存在提前开启情况 </w:t>
            </w:r>
          </w:p>
          <w:p>
            <w:pPr>
              <w:ind w:left="105" w:leftChars="50" w:right="113"/>
              <w:rPr>
                <w:rFonts w:ascii="宋体" w:hAnsi="宋体"/>
                <w:color w:val="auto"/>
                <w:sz w:val="24"/>
                <w:highlight w:val="none"/>
              </w:rPr>
            </w:pPr>
            <w:r>
              <w:rPr>
                <w:rFonts w:hint="eastAsia" w:ascii="宋体" w:hAnsi="宋体"/>
                <w:color w:val="auto"/>
                <w:sz w:val="24"/>
                <w:highlight w:val="none"/>
              </w:rPr>
              <w:t>（5）开标顺序：</w:t>
            </w:r>
          </w:p>
          <w:p>
            <w:pPr>
              <w:ind w:right="113" w:firstLine="720" w:firstLineChars="300"/>
              <w:rPr>
                <w:rFonts w:ascii="Calibri" w:hAnsi="Calibri"/>
                <w:color w:val="auto"/>
                <w:sz w:val="24"/>
                <w:highlight w:val="none"/>
              </w:rPr>
            </w:pPr>
            <w:r>
              <w:rPr>
                <w:rFonts w:hint="eastAsia" w:ascii="宋体" w:hAnsi="宋体"/>
                <w:color w:val="auto"/>
                <w:sz w:val="24"/>
                <w:highlight w:val="none"/>
                <w:u w:val="single"/>
              </w:rPr>
              <w:t>开标顺序：</w:t>
            </w:r>
            <w:r>
              <w:rPr>
                <w:rFonts w:ascii="宋体" w:hAnsi="宋体"/>
                <w:color w:val="auto"/>
                <w:sz w:val="24"/>
                <w:highlight w:val="none"/>
                <w:u w:val="single"/>
              </w:rPr>
              <w:t>随机启封、逐一公布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968" w:type="dxa"/>
            <w:tcBorders>
              <w:top w:val="single" w:color="auto" w:sz="4" w:space="0"/>
              <w:left w:val="single" w:color="auto" w:sz="12" w:space="0"/>
              <w:bottom w:val="single" w:color="auto" w:sz="4" w:space="0"/>
              <w:right w:val="single" w:color="auto" w:sz="4" w:space="0"/>
            </w:tcBorders>
            <w:vAlign w:val="center"/>
          </w:tcPr>
          <w:p>
            <w:pPr>
              <w:jc w:val="center"/>
              <w:rPr>
                <w:rFonts w:ascii="Calibri" w:hAnsi="Calibri"/>
                <w:b/>
                <w:color w:val="auto"/>
                <w:sz w:val="24"/>
                <w:highlight w:val="none"/>
              </w:rPr>
            </w:pPr>
            <w:r>
              <w:rPr>
                <w:rFonts w:ascii="宋体" w:hAnsi="宋体"/>
                <w:color w:val="auto"/>
                <w:sz w:val="24"/>
                <w:highlight w:val="none"/>
              </w:rPr>
              <w:t>6.1.1</w:t>
            </w:r>
          </w:p>
        </w:tc>
        <w:tc>
          <w:tcPr>
            <w:tcW w:w="2728"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b/>
                <w:color w:val="auto"/>
                <w:sz w:val="24"/>
                <w:highlight w:val="none"/>
              </w:rPr>
            </w:pPr>
            <w:r>
              <w:rPr>
                <w:rFonts w:ascii="宋体" w:hAnsi="宋体"/>
                <w:color w:val="auto"/>
                <w:sz w:val="24"/>
                <w:highlight w:val="none"/>
              </w:rPr>
              <w:t>评标委员会的组建</w:t>
            </w:r>
          </w:p>
        </w:tc>
        <w:tc>
          <w:tcPr>
            <w:tcW w:w="5972" w:type="dxa"/>
            <w:tcBorders>
              <w:top w:val="single" w:color="auto" w:sz="4" w:space="0"/>
              <w:left w:val="single" w:color="auto" w:sz="4" w:space="0"/>
              <w:bottom w:val="single" w:color="auto" w:sz="4" w:space="0"/>
              <w:right w:val="single" w:color="auto" w:sz="12" w:space="0"/>
            </w:tcBorders>
            <w:vAlign w:val="center"/>
          </w:tcPr>
          <w:p>
            <w:pPr>
              <w:ind w:right="118" w:rightChars="56"/>
              <w:rPr>
                <w:rFonts w:ascii="宋体" w:hAnsi="宋体"/>
                <w:color w:val="auto"/>
                <w:sz w:val="24"/>
                <w:highlight w:val="none"/>
              </w:rPr>
            </w:pPr>
            <w:r>
              <w:rPr>
                <w:rFonts w:ascii="宋体" w:hAnsi="宋体"/>
                <w:color w:val="auto"/>
                <w:sz w:val="24"/>
                <w:highlight w:val="none"/>
              </w:rPr>
              <w:t>评标委员会构成：</w:t>
            </w:r>
            <w:r>
              <w:rPr>
                <w:rFonts w:ascii="宋体" w:hAnsi="宋体"/>
                <w:color w:val="auto"/>
                <w:sz w:val="24"/>
                <w:highlight w:val="none"/>
                <w:u w:val="single"/>
              </w:rPr>
              <w:t>5人</w:t>
            </w:r>
            <w:r>
              <w:rPr>
                <w:rFonts w:hint="eastAsia" w:ascii="宋体" w:hAnsi="宋体"/>
                <w:color w:val="auto"/>
                <w:sz w:val="24"/>
                <w:highlight w:val="none"/>
              </w:rPr>
              <w:t>，其中招标人代表</w:t>
            </w:r>
            <w:r>
              <w:rPr>
                <w:rFonts w:hint="eastAsia" w:ascii="宋体" w:hAnsi="宋体"/>
                <w:color w:val="auto"/>
                <w:sz w:val="24"/>
                <w:highlight w:val="none"/>
                <w:u w:val="single"/>
              </w:rPr>
              <w:t>0</w:t>
            </w:r>
            <w:r>
              <w:rPr>
                <w:rFonts w:hint="eastAsia" w:ascii="宋体" w:hAnsi="宋体"/>
                <w:color w:val="auto"/>
                <w:sz w:val="24"/>
                <w:highlight w:val="none"/>
              </w:rPr>
              <w:t>人，专家</w:t>
            </w:r>
            <w:r>
              <w:rPr>
                <w:rFonts w:hint="eastAsia" w:ascii="宋体" w:hAnsi="宋体"/>
                <w:color w:val="auto"/>
                <w:sz w:val="24"/>
                <w:highlight w:val="none"/>
                <w:u w:val="single"/>
              </w:rPr>
              <w:t>5</w:t>
            </w:r>
            <w:r>
              <w:rPr>
                <w:rFonts w:hint="eastAsia" w:ascii="宋体" w:hAnsi="宋体"/>
                <w:color w:val="auto"/>
                <w:sz w:val="24"/>
                <w:highlight w:val="none"/>
              </w:rPr>
              <w:t>人；</w:t>
            </w:r>
          </w:p>
          <w:p>
            <w:pPr>
              <w:rPr>
                <w:rFonts w:ascii="Calibri" w:hAnsi="Calibri"/>
                <w:b/>
                <w:color w:val="auto"/>
                <w:sz w:val="24"/>
                <w:highlight w:val="none"/>
              </w:rPr>
            </w:pPr>
            <w:r>
              <w:rPr>
                <w:rFonts w:hint="eastAsia" w:ascii="宋体" w:hAnsi="宋体"/>
                <w:color w:val="auto"/>
                <w:sz w:val="24"/>
                <w:highlight w:val="none"/>
              </w:rPr>
              <w:t>专家确定方式：依法从广东省综合评标评审专家库全省区域随机抽取。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968" w:type="dxa"/>
            <w:tcBorders>
              <w:top w:val="single" w:color="auto" w:sz="4" w:space="0"/>
              <w:left w:val="single" w:color="auto" w:sz="12" w:space="0"/>
              <w:bottom w:val="single" w:color="auto" w:sz="4" w:space="0"/>
              <w:right w:val="single" w:color="auto" w:sz="4" w:space="0"/>
            </w:tcBorders>
            <w:vAlign w:val="center"/>
          </w:tcPr>
          <w:p>
            <w:pPr>
              <w:jc w:val="center"/>
              <w:rPr>
                <w:rFonts w:ascii="Calibri" w:hAnsi="Calibri"/>
                <w:color w:val="auto"/>
                <w:sz w:val="24"/>
                <w:highlight w:val="none"/>
              </w:rPr>
            </w:pPr>
            <w:r>
              <w:rPr>
                <w:rFonts w:hint="eastAsia" w:ascii="宋体" w:hAnsi="宋体"/>
                <w:color w:val="auto"/>
                <w:sz w:val="24"/>
                <w:highlight w:val="none"/>
              </w:rPr>
              <w:t>6.3.2</w:t>
            </w:r>
          </w:p>
        </w:tc>
        <w:tc>
          <w:tcPr>
            <w:tcW w:w="2728"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olor w:val="auto"/>
                <w:sz w:val="24"/>
                <w:highlight w:val="none"/>
              </w:rPr>
            </w:pPr>
            <w:r>
              <w:rPr>
                <w:rFonts w:hint="eastAsia" w:ascii="宋体" w:hAnsi="宋体"/>
                <w:color w:val="auto"/>
                <w:sz w:val="24"/>
                <w:highlight w:val="none"/>
              </w:rPr>
              <w:t>评标委员会推荐中标候选人的人数</w:t>
            </w:r>
          </w:p>
        </w:tc>
        <w:tc>
          <w:tcPr>
            <w:tcW w:w="5972" w:type="dxa"/>
            <w:tcBorders>
              <w:top w:val="single" w:color="auto" w:sz="4" w:space="0"/>
              <w:left w:val="single" w:color="auto" w:sz="4" w:space="0"/>
              <w:bottom w:val="single" w:color="auto" w:sz="4" w:space="0"/>
              <w:right w:val="single" w:color="auto" w:sz="12" w:space="0"/>
            </w:tcBorders>
            <w:vAlign w:val="center"/>
          </w:tcPr>
          <w:p>
            <w:pPr>
              <w:ind w:left="147" w:leftChars="70"/>
              <w:rPr>
                <w:rFonts w:ascii="Calibri" w:hAnsi="Calibri"/>
                <w:color w:val="auto"/>
                <w:sz w:val="24"/>
                <w:highlight w:val="none"/>
              </w:rPr>
            </w:pPr>
            <w:r>
              <w:rPr>
                <w:rFonts w:hint="eastAsia" w:ascii="宋体" w:hAnsi="宋体"/>
                <w:color w:val="auto"/>
                <w:sz w:val="24"/>
                <w:highlight w:val="none"/>
              </w:rPr>
              <w:t>3名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96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color w:val="auto"/>
                <w:sz w:val="24"/>
                <w:highlight w:val="none"/>
              </w:rPr>
            </w:pPr>
            <w:r>
              <w:rPr>
                <w:rFonts w:ascii="宋体" w:hAnsi="宋体"/>
                <w:color w:val="auto"/>
                <w:sz w:val="24"/>
                <w:highlight w:val="none"/>
              </w:rPr>
              <w:t>7.</w:t>
            </w:r>
            <w:r>
              <w:rPr>
                <w:rFonts w:hint="eastAsia" w:ascii="宋体" w:hAnsi="宋体"/>
                <w:color w:val="auto"/>
                <w:sz w:val="24"/>
                <w:highlight w:val="none"/>
              </w:rPr>
              <w:t>1</w:t>
            </w:r>
          </w:p>
        </w:tc>
        <w:tc>
          <w:tcPr>
            <w:tcW w:w="2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中标候选人公示媒介</w:t>
            </w:r>
          </w:p>
          <w:p>
            <w:pPr>
              <w:jc w:val="center"/>
              <w:rPr>
                <w:rFonts w:ascii="宋体" w:hAnsi="宋体"/>
                <w:color w:val="auto"/>
                <w:sz w:val="24"/>
                <w:highlight w:val="none"/>
              </w:rPr>
            </w:pPr>
            <w:r>
              <w:rPr>
                <w:rFonts w:hint="eastAsia" w:ascii="宋体" w:hAnsi="宋体"/>
                <w:color w:val="auto"/>
                <w:sz w:val="24"/>
                <w:highlight w:val="none"/>
              </w:rPr>
              <w:t>及期限</w:t>
            </w:r>
          </w:p>
        </w:tc>
        <w:tc>
          <w:tcPr>
            <w:tcW w:w="5972" w:type="dxa"/>
            <w:tcBorders>
              <w:top w:val="single" w:color="auto" w:sz="4" w:space="0"/>
              <w:left w:val="single" w:color="auto" w:sz="4" w:space="0"/>
              <w:bottom w:val="single" w:color="auto" w:sz="4" w:space="0"/>
              <w:right w:val="single" w:color="auto" w:sz="12" w:space="0"/>
            </w:tcBorders>
            <w:vAlign w:val="center"/>
          </w:tcPr>
          <w:p>
            <w:pPr>
              <w:wordWrap w:val="0"/>
              <w:spacing w:line="276" w:lineRule="auto"/>
              <w:ind w:left="147" w:leftChars="70"/>
              <w:jc w:val="left"/>
              <w:rPr>
                <w:rFonts w:ascii="Calibri" w:hAnsi="Calibri"/>
                <w:color w:val="auto"/>
                <w:sz w:val="24"/>
                <w:highlight w:val="none"/>
              </w:rPr>
            </w:pPr>
            <w:r>
              <w:rPr>
                <w:rFonts w:hint="eastAsia" w:ascii="宋体" w:hAnsi="宋体"/>
                <w:color w:val="auto"/>
                <w:sz w:val="24"/>
                <w:highlight w:val="none"/>
              </w:rPr>
              <w:t>公示媒介：广东省招标投标监管网（http://zbtb.gd.gov.cn）、</w:t>
            </w:r>
            <w:r>
              <w:rPr>
                <w:rFonts w:hint="eastAsia" w:ascii="宋体" w:hAnsi="宋体" w:eastAsia="宋体" w:cs="宋体"/>
                <w:bCs/>
                <w:color w:val="auto"/>
                <w:highlight w:val="none"/>
              </w:rPr>
              <w:t>广东省公共资源交易平台（韶关市）（https://ygp.gdzwfw.gov.cn/ggzy-portal/#/440200/index）</w:t>
            </w:r>
            <w:r>
              <w:rPr>
                <w:rFonts w:hint="eastAsia" w:ascii="宋体" w:hAnsi="宋体" w:eastAsia="宋体" w:cs="宋体"/>
                <w:bCs/>
                <w:color w:val="auto"/>
                <w:highlight w:val="none"/>
                <w:lang w:eastAsia="zh-CN"/>
              </w:rPr>
              <w:t>、</w:t>
            </w:r>
            <w:r>
              <w:rPr>
                <w:rFonts w:hint="eastAsia" w:ascii="宋体" w:hAnsi="宋体"/>
                <w:color w:val="auto"/>
                <w:sz w:val="24"/>
                <w:highlight w:val="none"/>
              </w:rPr>
              <w:t>韶关市公共资源交易一体化平台（http://portal.ythpt.sg.gov.cn）</w:t>
            </w:r>
          </w:p>
          <w:p>
            <w:pPr>
              <w:spacing w:line="276" w:lineRule="auto"/>
              <w:ind w:left="147" w:leftChars="70"/>
              <w:rPr>
                <w:rFonts w:ascii="Calibri" w:hAnsi="Calibri"/>
                <w:color w:val="auto"/>
                <w:sz w:val="24"/>
                <w:highlight w:val="none"/>
              </w:rPr>
            </w:pPr>
            <w:r>
              <w:rPr>
                <w:rFonts w:hint="eastAsia" w:ascii="宋体" w:hAnsi="宋体"/>
                <w:color w:val="auto"/>
                <w:sz w:val="24"/>
                <w:highlight w:val="none"/>
              </w:rPr>
              <w:t>公示期限：</w:t>
            </w:r>
            <w:r>
              <w:rPr>
                <w:rFonts w:hint="eastAsia" w:ascii="宋体" w:hAnsi="宋体"/>
                <w:color w:val="auto"/>
                <w:sz w:val="24"/>
                <w:highlight w:val="none"/>
                <w:u w:val="single"/>
              </w:rPr>
              <w:t xml:space="preserve"> 3 </w:t>
            </w:r>
            <w:r>
              <w:rPr>
                <w:rFonts w:hint="eastAsia" w:ascii="宋体" w:hAnsi="宋体"/>
                <w:color w:val="auto"/>
                <w:sz w:val="24"/>
                <w:highlight w:val="none"/>
              </w:rPr>
              <w:t>个工作日</w:t>
            </w:r>
          </w:p>
          <w:p>
            <w:pPr>
              <w:ind w:left="145" w:leftChars="69"/>
              <w:rPr>
                <w:rFonts w:ascii="宋体" w:hAnsi="宋体"/>
                <w:color w:val="auto"/>
                <w:sz w:val="24"/>
                <w:highlight w:val="none"/>
              </w:rPr>
            </w:pPr>
            <w:r>
              <w:rPr>
                <w:rFonts w:hint="eastAsia" w:ascii="宋体" w:hAnsi="宋体"/>
                <w:color w:val="auto"/>
                <w:sz w:val="24"/>
                <w:highlight w:val="none"/>
              </w:rPr>
              <w:t>公示的其他内容：</w:t>
            </w:r>
            <w:r>
              <w:rPr>
                <w:rFonts w:hint="eastAsia" w:ascii="宋体" w:hAnsi="宋体"/>
                <w:color w:val="auto"/>
                <w:sz w:val="24"/>
                <w:highlight w:val="none"/>
                <w:u w:val="thick"/>
              </w:rPr>
              <w:t>最新一年度信用等级使用情况及所有承诺使用最新一年度AA、A级投标人的年度信用等级使用情况。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968" w:type="dxa"/>
            <w:tcBorders>
              <w:top w:val="single" w:color="auto" w:sz="4" w:space="0"/>
              <w:left w:val="single" w:color="auto" w:sz="12" w:space="0"/>
              <w:bottom w:val="single" w:color="auto" w:sz="4" w:space="0"/>
              <w:right w:val="single" w:color="auto" w:sz="4" w:space="0"/>
            </w:tcBorders>
            <w:vAlign w:val="center"/>
          </w:tcPr>
          <w:p>
            <w:pPr>
              <w:jc w:val="center"/>
              <w:rPr>
                <w:rFonts w:ascii="Calibri" w:hAnsi="Calibri"/>
                <w:b/>
                <w:color w:val="auto"/>
                <w:sz w:val="24"/>
                <w:highlight w:val="none"/>
              </w:rPr>
            </w:pPr>
            <w:r>
              <w:rPr>
                <w:rFonts w:ascii="宋体" w:hAnsi="宋体"/>
                <w:color w:val="auto"/>
                <w:sz w:val="24"/>
                <w:highlight w:val="none"/>
              </w:rPr>
              <w:t>7.</w:t>
            </w:r>
            <w:r>
              <w:rPr>
                <w:rFonts w:hint="eastAsia" w:ascii="宋体" w:hAnsi="宋体"/>
                <w:color w:val="auto"/>
                <w:sz w:val="24"/>
                <w:highlight w:val="none"/>
              </w:rPr>
              <w:t>4</w:t>
            </w:r>
          </w:p>
        </w:tc>
        <w:tc>
          <w:tcPr>
            <w:tcW w:w="2728"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b/>
                <w:color w:val="auto"/>
                <w:sz w:val="24"/>
                <w:highlight w:val="none"/>
              </w:rPr>
            </w:pPr>
            <w:r>
              <w:rPr>
                <w:rFonts w:ascii="宋体" w:hAnsi="宋体"/>
                <w:color w:val="auto"/>
                <w:sz w:val="24"/>
                <w:highlight w:val="none"/>
              </w:rPr>
              <w:t>是否授权评标委员会确定中标人</w:t>
            </w:r>
          </w:p>
        </w:tc>
        <w:tc>
          <w:tcPr>
            <w:tcW w:w="5972" w:type="dxa"/>
            <w:tcBorders>
              <w:top w:val="single" w:color="auto" w:sz="4" w:space="0"/>
              <w:left w:val="single" w:color="auto" w:sz="4" w:space="0"/>
              <w:bottom w:val="single" w:color="auto" w:sz="4" w:space="0"/>
              <w:right w:val="single" w:color="auto" w:sz="12" w:space="0"/>
            </w:tcBorders>
            <w:vAlign w:val="center"/>
          </w:tcPr>
          <w:p>
            <w:pPr>
              <w:spacing w:line="440" w:lineRule="exact"/>
              <w:rPr>
                <w:rFonts w:ascii="Calibri" w:hAnsi="Calibri"/>
                <w:color w:val="auto"/>
                <w:sz w:val="24"/>
                <w:highlight w:val="none"/>
              </w:rPr>
            </w:pPr>
            <w:r>
              <w:rPr>
                <w:rFonts w:hint="eastAsia" w:ascii="宋体" w:hAnsi="宋体" w:cs="宋体"/>
                <w:color w:val="auto"/>
                <w:sz w:val="24"/>
                <w:highlight w:val="none"/>
              </w:rPr>
              <w:t>□</w:t>
            </w:r>
            <w:r>
              <w:rPr>
                <w:rFonts w:ascii="宋体" w:hAnsi="宋体"/>
                <w:color w:val="auto"/>
                <w:sz w:val="24"/>
                <w:highlight w:val="none"/>
              </w:rPr>
              <w:t>是</w:t>
            </w:r>
          </w:p>
          <w:p>
            <w:pPr>
              <w:spacing w:line="440" w:lineRule="exact"/>
              <w:rPr>
                <w:rFonts w:ascii="Calibri" w:hAnsi="Calibri"/>
                <w:b/>
                <w:color w:val="auto"/>
                <w:sz w:val="24"/>
                <w:highlight w:val="none"/>
              </w:rPr>
            </w:pPr>
            <w:r>
              <w:rPr>
                <w:rFonts w:ascii="宋体" w:hAnsi="宋体"/>
                <w:color w:val="auto"/>
                <w:sz w:val="24"/>
                <w:highlight w:val="none"/>
              </w:rPr>
              <w:fldChar w:fldCharType="begin"/>
            </w:r>
            <w:r>
              <w:rPr>
                <w:rFonts w:hint="eastAsia" w:ascii="宋体" w:hAnsi="宋体"/>
                <w:color w:val="auto"/>
                <w:sz w:val="24"/>
                <w:highlight w:val="none"/>
              </w:rPr>
              <w:instrText xml:space="preserve">eq \o\ac(□,√)</w:instrText>
            </w:r>
            <w:r>
              <w:rPr>
                <w:rFonts w:ascii="宋体" w:hAnsi="宋体"/>
                <w:color w:val="auto"/>
                <w:sz w:val="24"/>
                <w:highlight w:val="none"/>
              </w:rPr>
              <w:fldChar w:fldCharType="end"/>
            </w:r>
            <w:r>
              <w:rPr>
                <w:rFonts w:ascii="宋体" w:hAnsi="宋体"/>
                <w:color w:val="auto"/>
                <w:sz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96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7.5</w:t>
            </w:r>
          </w:p>
        </w:tc>
        <w:tc>
          <w:tcPr>
            <w:tcW w:w="2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中标通知书和中标结果通知发出的形式</w:t>
            </w:r>
          </w:p>
        </w:tc>
        <w:tc>
          <w:tcPr>
            <w:tcW w:w="5972" w:type="dxa"/>
            <w:tcBorders>
              <w:top w:val="single" w:color="auto" w:sz="4" w:space="0"/>
              <w:left w:val="single" w:color="auto" w:sz="4" w:space="0"/>
              <w:bottom w:val="single" w:color="auto" w:sz="4" w:space="0"/>
              <w:right w:val="single" w:color="auto" w:sz="12" w:space="0"/>
            </w:tcBorders>
            <w:vAlign w:val="center"/>
          </w:tcPr>
          <w:p>
            <w:pPr>
              <w:spacing w:line="440" w:lineRule="exact"/>
              <w:rPr>
                <w:rFonts w:ascii="宋体" w:hAnsi="宋体"/>
                <w:color w:val="auto"/>
                <w:sz w:val="24"/>
                <w:highlight w:val="none"/>
              </w:rPr>
            </w:pPr>
            <w:r>
              <w:rPr>
                <w:rFonts w:hint="eastAsia" w:ascii="宋体" w:hAnsi="宋体"/>
                <w:color w:val="auto"/>
                <w:sz w:val="24"/>
                <w:highlight w:val="none"/>
              </w:rPr>
              <w:t>书面形式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45" w:hRule="atLeast"/>
          <w:jc w:val="center"/>
        </w:trPr>
        <w:tc>
          <w:tcPr>
            <w:tcW w:w="968" w:type="dxa"/>
            <w:tcBorders>
              <w:top w:val="single" w:color="auto" w:sz="4" w:space="0"/>
              <w:left w:val="single" w:color="auto" w:sz="12" w:space="0"/>
              <w:bottom w:val="single" w:color="auto" w:sz="4" w:space="0"/>
              <w:right w:val="single" w:color="auto" w:sz="4" w:space="0"/>
            </w:tcBorders>
            <w:vAlign w:val="center"/>
          </w:tcPr>
          <w:p>
            <w:pPr>
              <w:jc w:val="center"/>
              <w:rPr>
                <w:rFonts w:ascii="Calibri" w:hAnsi="Calibri"/>
                <w:color w:val="auto"/>
                <w:sz w:val="24"/>
                <w:highlight w:val="none"/>
              </w:rPr>
            </w:pPr>
            <w:r>
              <w:rPr>
                <w:rFonts w:hint="eastAsia" w:ascii="宋体" w:hAnsi="宋体"/>
                <w:color w:val="auto"/>
                <w:sz w:val="24"/>
                <w:highlight w:val="none"/>
              </w:rPr>
              <w:t>7.6</w:t>
            </w:r>
          </w:p>
        </w:tc>
        <w:tc>
          <w:tcPr>
            <w:tcW w:w="2728"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olor w:val="auto"/>
                <w:sz w:val="24"/>
                <w:highlight w:val="none"/>
              </w:rPr>
            </w:pPr>
            <w:r>
              <w:rPr>
                <w:rFonts w:hint="eastAsia" w:ascii="宋体" w:hAnsi="宋体"/>
                <w:color w:val="auto"/>
                <w:sz w:val="24"/>
                <w:highlight w:val="none"/>
              </w:rPr>
              <w:t>中标结果公告媒介</w:t>
            </w:r>
          </w:p>
        </w:tc>
        <w:tc>
          <w:tcPr>
            <w:tcW w:w="5972" w:type="dxa"/>
            <w:tcBorders>
              <w:top w:val="single" w:color="auto" w:sz="4" w:space="0"/>
              <w:left w:val="single" w:color="auto" w:sz="4" w:space="0"/>
              <w:bottom w:val="single" w:color="auto" w:sz="4" w:space="0"/>
              <w:right w:val="single" w:color="auto" w:sz="12" w:space="0"/>
            </w:tcBorders>
            <w:vAlign w:val="center"/>
          </w:tcPr>
          <w:p>
            <w:pPr>
              <w:pStyle w:val="77"/>
              <w:spacing w:before="78"/>
              <w:ind w:left="107"/>
              <w:jc w:val="left"/>
              <w:rPr>
                <w:rFonts w:ascii="Calibri" w:hAnsi="Calibri"/>
                <w:color w:val="auto"/>
                <w:sz w:val="24"/>
                <w:highlight w:val="none"/>
              </w:rPr>
            </w:pPr>
            <w:r>
              <w:rPr>
                <w:rFonts w:ascii="Calibri" w:hAnsi="Calibri"/>
                <w:color w:val="auto"/>
                <w:sz w:val="24"/>
                <w:highlight w:val="none"/>
              </w:rPr>
              <w:t>公示媒介：</w:t>
            </w:r>
            <w:r>
              <w:rPr>
                <w:rFonts w:hint="eastAsia" w:ascii="宋体" w:hAnsi="宋体" w:eastAsia="宋体" w:cs="宋体"/>
                <w:color w:val="auto"/>
                <w:sz w:val="24"/>
                <w:szCs w:val="24"/>
                <w:highlight w:val="none"/>
              </w:rPr>
              <w:t>广东省招标投标监管网（</w:t>
            </w:r>
            <w:r>
              <w:rPr>
                <w:rFonts w:hint="eastAsia" w:ascii="宋体" w:hAnsi="宋体" w:eastAsia="宋体" w:cs="宋体"/>
                <w:color w:val="auto"/>
                <w:sz w:val="24"/>
                <w:szCs w:val="24"/>
                <w:highlight w:val="none"/>
                <w:lang w:eastAsia="zh-CN"/>
              </w:rPr>
              <w:t>http://zbtb.gd.gov.cn</w:t>
            </w:r>
            <w:r>
              <w:rPr>
                <w:rFonts w:hint="eastAsia" w:ascii="宋体" w:hAnsi="宋体" w:eastAsia="宋体" w:cs="宋体"/>
                <w:color w:val="auto"/>
                <w:sz w:val="24"/>
                <w:szCs w:val="24"/>
                <w:highlight w:val="none"/>
              </w:rPr>
              <w:t>）、广东省公共资源交易平台（韶关市）（https://ygp.gdzwfw.gov.cn/ggzy-portal/#/440200/index）、</w:t>
            </w:r>
            <w:r>
              <w:rPr>
                <w:rFonts w:hint="eastAsia" w:ascii="宋体" w:hAnsi="宋体" w:eastAsia="宋体" w:cs="宋体"/>
                <w:color w:val="auto"/>
                <w:sz w:val="24"/>
              </w:rPr>
              <w:t>韶关市公共资源交易一体化平台（http://portal.ythpt.sg.gov.cn/）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77" w:hRule="atLeast"/>
          <w:jc w:val="center"/>
        </w:trPr>
        <w:tc>
          <w:tcPr>
            <w:tcW w:w="968" w:type="dxa"/>
            <w:tcBorders>
              <w:top w:val="single" w:color="auto" w:sz="4" w:space="0"/>
              <w:left w:val="single" w:color="auto" w:sz="12" w:space="0"/>
              <w:bottom w:val="single" w:color="auto" w:sz="4" w:space="0"/>
              <w:right w:val="single" w:color="auto" w:sz="4" w:space="0"/>
            </w:tcBorders>
            <w:vAlign w:val="center"/>
          </w:tcPr>
          <w:p>
            <w:pPr>
              <w:jc w:val="center"/>
              <w:rPr>
                <w:rFonts w:ascii="Calibri" w:hAnsi="Calibri"/>
                <w:color w:val="auto"/>
                <w:sz w:val="24"/>
                <w:highlight w:val="none"/>
              </w:rPr>
            </w:pPr>
            <w:r>
              <w:rPr>
                <w:rFonts w:hint="eastAsia" w:ascii="宋体" w:hAnsi="宋体"/>
                <w:color w:val="auto"/>
                <w:sz w:val="24"/>
                <w:highlight w:val="none"/>
              </w:rPr>
              <w:t>7.7.1</w:t>
            </w:r>
          </w:p>
        </w:tc>
        <w:tc>
          <w:tcPr>
            <w:tcW w:w="2728"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olor w:val="auto"/>
                <w:sz w:val="24"/>
                <w:highlight w:val="none"/>
              </w:rPr>
            </w:pPr>
            <w:r>
              <w:rPr>
                <w:rFonts w:hint="eastAsia" w:ascii="宋体" w:hAnsi="宋体"/>
                <w:color w:val="auto"/>
                <w:sz w:val="24"/>
                <w:highlight w:val="none"/>
              </w:rPr>
              <w:t>履约保证金</w:t>
            </w:r>
          </w:p>
        </w:tc>
        <w:tc>
          <w:tcPr>
            <w:tcW w:w="5972" w:type="dxa"/>
            <w:tcBorders>
              <w:top w:val="single" w:color="auto" w:sz="4" w:space="0"/>
              <w:left w:val="single" w:color="auto" w:sz="4" w:space="0"/>
              <w:bottom w:val="single" w:color="auto" w:sz="4" w:space="0"/>
              <w:right w:val="single" w:color="auto" w:sz="12" w:space="0"/>
            </w:tcBorders>
            <w:vAlign w:val="center"/>
          </w:tcPr>
          <w:p>
            <w:pPr>
              <w:ind w:right="113" w:firstLine="240" w:firstLineChars="100"/>
              <w:rPr>
                <w:rFonts w:ascii="宋体" w:hAnsi="宋体" w:cs="宋体"/>
                <w:color w:val="auto"/>
                <w:sz w:val="24"/>
                <w:highlight w:val="none"/>
              </w:rPr>
            </w:pPr>
            <w:r>
              <w:rPr>
                <w:rFonts w:hint="eastAsia" w:ascii="宋体" w:hAnsi="宋体" w:cs="宋体"/>
                <w:color w:val="auto"/>
                <w:sz w:val="24"/>
                <w:highlight w:val="none"/>
              </w:rPr>
              <w:t>是否要求中标人提交履约保证金：</w:t>
            </w:r>
          </w:p>
          <w:p>
            <w:pPr>
              <w:ind w:left="105" w:leftChars="50" w:right="113"/>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要求，履约担保形式：</w:t>
            </w:r>
            <w:r>
              <w:rPr>
                <w:rFonts w:hint="eastAsia" w:ascii="宋体" w:hAnsi="宋体" w:cs="宋体"/>
                <w:color w:val="auto"/>
                <w:sz w:val="24"/>
                <w:highlight w:val="none"/>
                <w:u w:val="single"/>
              </w:rPr>
              <w:t>由投标人自主选择采用现金（或支票）、或银行保函</w:t>
            </w:r>
            <w:r>
              <w:rPr>
                <w:rFonts w:hint="eastAsia" w:ascii="宋体" w:hAnsi="宋体" w:cs="宋体"/>
                <w:color w:val="auto"/>
                <w:sz w:val="24"/>
                <w:highlight w:val="none"/>
              </w:rPr>
              <w:t>。</w:t>
            </w:r>
          </w:p>
          <w:p>
            <w:pPr>
              <w:ind w:left="105" w:leftChars="50" w:right="113"/>
              <w:rPr>
                <w:rFonts w:ascii="宋体" w:hAnsi="宋体" w:cs="宋体"/>
                <w:color w:val="auto"/>
                <w:sz w:val="24"/>
                <w:highlight w:val="none"/>
              </w:rPr>
            </w:pPr>
            <w:r>
              <w:rPr>
                <w:rFonts w:hint="eastAsia" w:ascii="宋体" w:hAnsi="宋体" w:cs="宋体"/>
                <w:color w:val="auto"/>
                <w:sz w:val="24"/>
                <w:highlight w:val="none"/>
              </w:rPr>
              <w:t xml:space="preserve">   履约担保金额：中标合同额的</w:t>
            </w:r>
            <w:r>
              <w:rPr>
                <w:rFonts w:hint="eastAsia" w:ascii="宋体" w:hAnsi="宋体" w:cs="宋体"/>
                <w:color w:val="auto"/>
                <w:sz w:val="24"/>
                <w:highlight w:val="none"/>
                <w:u w:val="single"/>
              </w:rPr>
              <w:t>10</w:t>
            </w:r>
            <w:r>
              <w:rPr>
                <w:rFonts w:hint="eastAsia" w:ascii="宋体" w:hAnsi="宋体" w:cs="宋体"/>
                <w:color w:val="auto"/>
                <w:sz w:val="24"/>
                <w:highlight w:val="none"/>
              </w:rPr>
              <w:t>%。</w:t>
            </w:r>
          </w:p>
          <w:p>
            <w:pPr>
              <w:ind w:left="105" w:leftChars="50" w:right="113"/>
              <w:rPr>
                <w:rFonts w:ascii="宋体" w:hAnsi="宋体" w:cs="宋体"/>
                <w:color w:val="auto"/>
                <w:sz w:val="24"/>
                <w:highlight w:val="none"/>
              </w:rPr>
            </w:pPr>
            <w:r>
              <w:rPr>
                <w:rFonts w:hint="eastAsia" w:ascii="宋体" w:hAnsi="宋体" w:cs="宋体"/>
                <w:color w:val="auto"/>
                <w:sz w:val="24"/>
                <w:highlight w:val="none"/>
              </w:rPr>
              <w:t xml:space="preserve">   采用银行保函时，出具履约担保的银行级别：</w:t>
            </w:r>
            <w:r>
              <w:rPr>
                <w:rFonts w:hint="eastAsia" w:ascii="宋体" w:hAnsi="宋体" w:cs="宋体"/>
                <w:color w:val="auto"/>
                <w:sz w:val="24"/>
                <w:highlight w:val="none"/>
                <w:u w:val="single"/>
              </w:rPr>
              <w:t>投标人公司注册所在地的全国性国有商业银行或股份制商业银行的分支机构。</w:t>
            </w:r>
          </w:p>
          <w:p>
            <w:pPr>
              <w:ind w:left="105" w:leftChars="50" w:right="113"/>
              <w:rPr>
                <w:rFonts w:ascii="宋体" w:hAnsi="宋体"/>
                <w:color w:val="auto"/>
                <w:sz w:val="24"/>
                <w:highlight w:val="none"/>
              </w:rPr>
            </w:pPr>
            <w:r>
              <w:rPr>
                <w:rFonts w:hint="eastAsia" w:ascii="宋体" w:hAnsi="宋体" w:cs="宋体"/>
                <w:color w:val="auto"/>
                <w:sz w:val="24"/>
                <w:highlight w:val="none"/>
              </w:rPr>
              <w:t>□不要求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11" w:hRule="atLeast"/>
          <w:jc w:val="center"/>
        </w:trPr>
        <w:tc>
          <w:tcPr>
            <w:tcW w:w="968" w:type="dxa"/>
            <w:tcBorders>
              <w:top w:val="single" w:color="auto" w:sz="4" w:space="0"/>
              <w:left w:val="single" w:color="auto" w:sz="12" w:space="0"/>
              <w:bottom w:val="single" w:color="auto" w:sz="4" w:space="0"/>
              <w:right w:val="single" w:color="auto" w:sz="4" w:space="0"/>
            </w:tcBorders>
            <w:vAlign w:val="center"/>
          </w:tcPr>
          <w:p>
            <w:pPr>
              <w:jc w:val="center"/>
              <w:rPr>
                <w:rFonts w:ascii="Calibri" w:hAnsi="Calibri"/>
                <w:color w:val="auto"/>
                <w:sz w:val="24"/>
                <w:highlight w:val="none"/>
              </w:rPr>
            </w:pPr>
            <w:r>
              <w:rPr>
                <w:rFonts w:hint="eastAsia" w:ascii="宋体" w:hAnsi="宋体"/>
                <w:color w:val="auto"/>
                <w:sz w:val="24"/>
                <w:highlight w:val="none"/>
              </w:rPr>
              <w:t>8.5.1</w:t>
            </w:r>
          </w:p>
        </w:tc>
        <w:tc>
          <w:tcPr>
            <w:tcW w:w="2728"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olor w:val="auto"/>
                <w:sz w:val="24"/>
                <w:highlight w:val="none"/>
              </w:rPr>
            </w:pPr>
            <w:r>
              <w:rPr>
                <w:rFonts w:ascii="宋体" w:hAnsi="宋体"/>
                <w:color w:val="auto"/>
                <w:sz w:val="24"/>
                <w:highlight w:val="none"/>
              </w:rPr>
              <w:t>监督部门</w:t>
            </w:r>
          </w:p>
        </w:tc>
        <w:tc>
          <w:tcPr>
            <w:tcW w:w="5972" w:type="dxa"/>
            <w:tcBorders>
              <w:top w:val="single" w:color="auto" w:sz="4" w:space="0"/>
              <w:left w:val="single" w:color="auto" w:sz="4" w:space="0"/>
              <w:bottom w:val="single" w:color="auto" w:sz="4" w:space="0"/>
              <w:right w:val="single" w:color="auto" w:sz="12" w:space="0"/>
            </w:tcBorders>
            <w:vAlign w:val="center"/>
          </w:tcPr>
          <w:p>
            <w:pPr>
              <w:spacing w:line="360" w:lineRule="auto"/>
              <w:rPr>
                <w:rFonts w:hint="eastAsia" w:ascii="宋体" w:hAnsi="宋体" w:eastAsia="宋体" w:cs="宋体"/>
                <w:color w:val="auto"/>
                <w:kern w:val="21"/>
                <w:sz w:val="24"/>
                <w:highlight w:val="none"/>
                <w:lang w:eastAsia="zh-CN"/>
              </w:rPr>
            </w:pPr>
            <w:r>
              <w:rPr>
                <w:rFonts w:ascii="宋体" w:hAnsi="宋体" w:cs="宋体"/>
                <w:color w:val="auto"/>
                <w:kern w:val="21"/>
                <w:sz w:val="24"/>
                <w:highlight w:val="none"/>
              </w:rPr>
              <w:t>监督部门：</w:t>
            </w:r>
            <w:r>
              <w:rPr>
                <w:rFonts w:hint="eastAsia" w:ascii="宋体" w:hAnsi="宋体" w:cs="宋体"/>
                <w:color w:val="auto"/>
                <w:kern w:val="21"/>
                <w:sz w:val="24"/>
                <w:highlight w:val="none"/>
                <w:u w:val="single"/>
                <w:lang w:eastAsia="zh-CN"/>
              </w:rPr>
              <w:t>韶关市浈江区住房和城乡建设管理局</w:t>
            </w:r>
          </w:p>
          <w:p>
            <w:pPr>
              <w:spacing w:line="360" w:lineRule="auto"/>
              <w:rPr>
                <w:rFonts w:hint="eastAsia" w:ascii="宋体" w:hAnsi="宋体" w:eastAsia="宋体" w:cs="宋体"/>
                <w:color w:val="auto"/>
                <w:sz w:val="24"/>
                <w:highlight w:val="none"/>
                <w:u w:val="single"/>
                <w:lang w:eastAsia="zh-CN"/>
              </w:rPr>
            </w:pPr>
            <w:r>
              <w:rPr>
                <w:rFonts w:ascii="宋体" w:hAnsi="宋体" w:cs="宋体"/>
                <w:color w:val="auto"/>
                <w:kern w:val="21"/>
                <w:sz w:val="24"/>
                <w:highlight w:val="none"/>
              </w:rPr>
              <w:t>地   址：</w:t>
            </w:r>
            <w:r>
              <w:rPr>
                <w:rFonts w:hint="eastAsia" w:ascii="宋体" w:hAnsi="宋体" w:cs="宋体"/>
                <w:color w:val="auto"/>
                <w:sz w:val="24"/>
                <w:highlight w:val="none"/>
                <w:u w:val="single"/>
                <w:lang w:eastAsia="zh-CN"/>
              </w:rPr>
              <w:t>韶关市浈江区五里亭席前路1号</w:t>
            </w:r>
          </w:p>
          <w:p>
            <w:pPr>
              <w:spacing w:line="360" w:lineRule="auto"/>
              <w:rPr>
                <w:rFonts w:ascii="宋体" w:hAnsi="宋体" w:cs="宋体"/>
                <w:color w:val="auto"/>
                <w:kern w:val="21"/>
                <w:sz w:val="24"/>
                <w:highlight w:val="none"/>
                <w:u w:val="single"/>
              </w:rPr>
            </w:pPr>
            <w:r>
              <w:rPr>
                <w:rFonts w:ascii="宋体" w:hAnsi="宋体" w:cs="宋体"/>
                <w:color w:val="auto"/>
                <w:kern w:val="21"/>
                <w:sz w:val="24"/>
                <w:highlight w:val="none"/>
              </w:rPr>
              <w:t>电   话：</w:t>
            </w:r>
            <w:r>
              <w:rPr>
                <w:rFonts w:ascii="宋体" w:hAnsi="宋体" w:cs="宋体"/>
                <w:color w:val="auto"/>
                <w:kern w:val="21"/>
                <w:sz w:val="24"/>
                <w:highlight w:val="none"/>
                <w:u w:val="single"/>
              </w:rPr>
              <w:t>0751-</w:t>
            </w:r>
            <w:r>
              <w:rPr>
                <w:rFonts w:hint="eastAsia" w:ascii="宋体" w:hAnsi="宋体" w:cs="宋体"/>
                <w:color w:val="auto"/>
                <w:kern w:val="21"/>
                <w:sz w:val="24"/>
                <w:highlight w:val="none"/>
                <w:u w:val="single"/>
              </w:rPr>
              <w:t xml:space="preserve"> 8773438   </w:t>
            </w:r>
          </w:p>
          <w:p>
            <w:pPr>
              <w:spacing w:line="360" w:lineRule="auto"/>
              <w:rPr>
                <w:rFonts w:hint="eastAsia" w:ascii="宋体" w:hAnsi="宋体" w:eastAsia="宋体" w:cs="宋体"/>
                <w:color w:val="auto"/>
                <w:kern w:val="21"/>
                <w:sz w:val="24"/>
                <w:highlight w:val="none"/>
                <w:lang w:eastAsia="zh-CN"/>
              </w:rPr>
            </w:pPr>
            <w:r>
              <w:rPr>
                <w:rFonts w:ascii="宋体" w:hAnsi="宋体" w:cs="宋体"/>
                <w:color w:val="auto"/>
                <w:kern w:val="21"/>
                <w:sz w:val="24"/>
                <w:highlight w:val="none"/>
              </w:rPr>
              <w:t>邮政编码：</w:t>
            </w:r>
            <w:r>
              <w:rPr>
                <w:rFonts w:hint="eastAsia" w:ascii="宋体" w:hAnsi="宋体" w:cs="宋体"/>
                <w:color w:val="auto"/>
                <w:kern w:val="21"/>
                <w:sz w:val="24"/>
                <w:highlight w:val="none"/>
                <w:u w:val="single"/>
                <w:lang w:eastAsia="zh-CN"/>
              </w:rPr>
              <w:t>512099</w:t>
            </w:r>
          </w:p>
          <w:p>
            <w:pPr>
              <w:spacing w:line="360" w:lineRule="auto"/>
              <w:ind w:left="113" w:right="113"/>
              <w:rPr>
                <w:rFonts w:hint="eastAsia" w:eastAsia="宋体"/>
                <w:color w:val="auto"/>
                <w:kern w:val="21"/>
                <w:sz w:val="24"/>
                <w:highlight w:val="none"/>
                <w:lang w:eastAsia="zh-CN"/>
              </w:rPr>
            </w:pPr>
            <w:r>
              <w:rPr>
                <w:rFonts w:hint="eastAsia" w:ascii="宋体" w:hAnsi="宋体" w:cs="宋体"/>
                <w:color w:val="auto"/>
                <w:kern w:val="21"/>
                <w:sz w:val="24"/>
                <w:highlight w:val="none"/>
              </w:rPr>
              <w:t>项目管理单位：</w:t>
            </w:r>
            <w:r>
              <w:rPr>
                <w:rFonts w:hint="eastAsia" w:ascii="宋体" w:hAnsi="宋体" w:cs="宋体"/>
                <w:color w:val="auto"/>
                <w:kern w:val="21"/>
                <w:sz w:val="24"/>
                <w:highlight w:val="none"/>
                <w:u w:val="single"/>
                <w:lang w:eastAsia="zh-CN"/>
              </w:rPr>
              <w:t>韶关市浈江区地方公路事务中心</w:t>
            </w:r>
          </w:p>
          <w:p>
            <w:pPr>
              <w:spacing w:line="360" w:lineRule="auto"/>
              <w:ind w:left="113" w:right="113"/>
              <w:rPr>
                <w:rFonts w:hint="eastAsia" w:eastAsia="宋体"/>
                <w:color w:val="auto"/>
                <w:kern w:val="21"/>
                <w:sz w:val="24"/>
                <w:highlight w:val="none"/>
                <w:lang w:eastAsia="zh-CN"/>
              </w:rPr>
            </w:pPr>
            <w:r>
              <w:rPr>
                <w:rFonts w:hint="eastAsia" w:ascii="宋体" w:hAnsi="宋体" w:cs="宋体"/>
                <w:color w:val="auto"/>
                <w:kern w:val="21"/>
                <w:sz w:val="24"/>
                <w:highlight w:val="none"/>
              </w:rPr>
              <w:t>地址：</w:t>
            </w:r>
            <w:r>
              <w:rPr>
                <w:rFonts w:hint="eastAsia" w:ascii="宋体" w:hAnsi="宋体" w:cs="宋体"/>
                <w:color w:val="auto"/>
                <w:kern w:val="21"/>
                <w:sz w:val="24"/>
                <w:highlight w:val="none"/>
                <w:u w:val="single"/>
                <w:lang w:eastAsia="zh-CN"/>
              </w:rPr>
              <w:t>韶关市浈江区五里亭席前路1号</w:t>
            </w:r>
          </w:p>
          <w:p>
            <w:pPr>
              <w:spacing w:line="360" w:lineRule="auto"/>
              <w:ind w:left="113" w:right="113"/>
              <w:rPr>
                <w:color w:val="auto"/>
                <w:kern w:val="21"/>
                <w:sz w:val="24"/>
                <w:highlight w:val="none"/>
              </w:rPr>
            </w:pPr>
            <w:r>
              <w:rPr>
                <w:rFonts w:hint="eastAsia" w:ascii="宋体" w:hAnsi="宋体" w:cs="宋体"/>
                <w:color w:val="auto"/>
                <w:kern w:val="21"/>
                <w:sz w:val="24"/>
                <w:highlight w:val="none"/>
              </w:rPr>
              <w:t>电话：</w:t>
            </w:r>
            <w:r>
              <w:rPr>
                <w:rFonts w:ascii="宋体" w:hAnsi="宋体" w:cs="宋体"/>
                <w:color w:val="auto"/>
                <w:kern w:val="21"/>
                <w:sz w:val="24"/>
                <w:highlight w:val="none"/>
                <w:u w:val="single"/>
              </w:rPr>
              <w:t>0751-</w:t>
            </w:r>
            <w:r>
              <w:rPr>
                <w:rFonts w:hint="eastAsia" w:ascii="宋体" w:hAnsi="宋体" w:cs="宋体"/>
                <w:color w:val="auto"/>
                <w:kern w:val="21"/>
                <w:sz w:val="24"/>
                <w:highlight w:val="none"/>
                <w:u w:val="single"/>
              </w:rPr>
              <w:t>8770897</w:t>
            </w:r>
          </w:p>
          <w:p>
            <w:pPr>
              <w:rPr>
                <w:rFonts w:hint="eastAsia" w:ascii="宋体" w:hAnsi="宋体" w:eastAsia="宋体"/>
                <w:color w:val="auto"/>
                <w:sz w:val="24"/>
                <w:highlight w:val="none"/>
                <w:lang w:eastAsia="zh-CN"/>
              </w:rPr>
            </w:pPr>
            <w:r>
              <w:rPr>
                <w:rFonts w:hint="eastAsia" w:ascii="宋体" w:hAnsi="宋体" w:cs="宋体"/>
                <w:color w:val="auto"/>
                <w:kern w:val="21"/>
                <w:sz w:val="24"/>
                <w:highlight w:val="none"/>
              </w:rPr>
              <w:t>邮政编码：</w:t>
            </w:r>
            <w:r>
              <w:rPr>
                <w:rFonts w:hint="eastAsia" w:ascii="宋体" w:hAnsi="宋体" w:cs="宋体"/>
                <w:color w:val="auto"/>
                <w:kern w:val="0"/>
                <w:sz w:val="24"/>
                <w:szCs w:val="22"/>
                <w:highlight w:val="none"/>
                <w:u w:val="single"/>
                <w:lang w:eastAsia="zh-CN"/>
              </w:rPr>
              <w:t>512099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56" w:hRule="atLeast"/>
          <w:jc w:val="center"/>
        </w:trPr>
        <w:tc>
          <w:tcPr>
            <w:tcW w:w="96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9</w:t>
            </w:r>
          </w:p>
        </w:tc>
        <w:tc>
          <w:tcPr>
            <w:tcW w:w="2728" w:type="dxa"/>
            <w:tcBorders>
              <w:top w:val="single" w:color="auto" w:sz="4" w:space="0"/>
              <w:left w:val="single" w:color="auto" w:sz="4" w:space="0"/>
              <w:bottom w:val="single" w:color="auto" w:sz="4" w:space="0"/>
              <w:right w:val="single" w:color="auto" w:sz="4" w:space="0"/>
            </w:tcBorders>
            <w:vAlign w:val="center"/>
          </w:tcPr>
          <w:p>
            <w:pPr>
              <w:ind w:left="113" w:right="113"/>
              <w:jc w:val="center"/>
              <w:rPr>
                <w:rFonts w:ascii="Calibri" w:hAnsi="Calibri"/>
                <w:color w:val="auto"/>
                <w:sz w:val="24"/>
                <w:highlight w:val="none"/>
              </w:rPr>
            </w:pPr>
            <w:r>
              <w:rPr>
                <w:rFonts w:hint="eastAsia" w:ascii="宋体" w:hAnsi="宋体"/>
                <w:color w:val="auto"/>
                <w:sz w:val="24"/>
                <w:highlight w:val="none"/>
              </w:rPr>
              <w:t>是否采用电子招标投标</w:t>
            </w:r>
          </w:p>
        </w:tc>
        <w:tc>
          <w:tcPr>
            <w:tcW w:w="5972" w:type="dxa"/>
            <w:tcBorders>
              <w:top w:val="single" w:color="auto" w:sz="4" w:space="0"/>
              <w:left w:val="single" w:color="auto" w:sz="4" w:space="0"/>
              <w:bottom w:val="single" w:color="auto" w:sz="4" w:space="0"/>
              <w:right w:val="single" w:color="auto" w:sz="12" w:space="0"/>
            </w:tcBorders>
            <w:vAlign w:val="center"/>
          </w:tcPr>
          <w:p>
            <w:pPr>
              <w:spacing w:line="276" w:lineRule="auto"/>
              <w:ind w:left="105" w:leftChars="50" w:right="113"/>
              <w:rPr>
                <w:rFonts w:ascii="Calibri" w:hAnsi="Calibri"/>
                <w:color w:val="auto"/>
                <w:sz w:val="24"/>
                <w:highlight w:val="none"/>
              </w:rPr>
            </w:pPr>
            <w:r>
              <w:rPr>
                <w:rFonts w:ascii="宋体" w:hAnsi="宋体"/>
                <w:color w:val="auto"/>
                <w:sz w:val="24"/>
                <w:highlight w:val="none"/>
              </w:rPr>
              <w:t>□</w:t>
            </w:r>
            <w:r>
              <w:rPr>
                <w:rFonts w:hint="eastAsia" w:ascii="宋体" w:hAnsi="宋体"/>
                <w:color w:val="auto"/>
                <w:sz w:val="24"/>
                <w:highlight w:val="none"/>
              </w:rPr>
              <w:t>否</w:t>
            </w:r>
          </w:p>
          <w:p>
            <w:pPr>
              <w:ind w:left="113" w:right="113"/>
              <w:rPr>
                <w:rFonts w:ascii="宋体" w:hAnsi="宋体"/>
                <w:color w:val="auto"/>
                <w:sz w:val="24"/>
                <w:highlight w:val="none"/>
              </w:rPr>
            </w:pPr>
            <w:r>
              <w:rPr>
                <w:rFonts w:ascii="宋体" w:hAnsi="宋体"/>
                <w:color w:val="auto"/>
                <w:sz w:val="24"/>
                <w:highlight w:val="none"/>
              </w:rPr>
              <w:fldChar w:fldCharType="begin"/>
            </w:r>
            <w:r>
              <w:rPr>
                <w:rFonts w:hint="eastAsia" w:ascii="宋体" w:hAnsi="宋体"/>
                <w:color w:val="auto"/>
                <w:sz w:val="24"/>
                <w:highlight w:val="none"/>
              </w:rPr>
              <w:instrText xml:space="preserve">eq \o\ac(□,√)</w:instrText>
            </w:r>
            <w:r>
              <w:rPr>
                <w:rFonts w:ascii="宋体" w:hAnsi="宋体"/>
                <w:color w:val="auto"/>
                <w:sz w:val="24"/>
                <w:highlight w:val="none"/>
              </w:rPr>
              <w:fldChar w:fldCharType="end"/>
            </w:r>
            <w:r>
              <w:rPr>
                <w:rFonts w:hint="eastAsia" w:ascii="宋体" w:hAnsi="宋体"/>
                <w:color w:val="auto"/>
                <w:sz w:val="24"/>
                <w:highlight w:val="none"/>
              </w:rPr>
              <w:t>是，具体要求：</w:t>
            </w:r>
          </w:p>
          <w:p>
            <w:pPr>
              <w:ind w:left="113" w:right="113"/>
              <w:rPr>
                <w:rFonts w:ascii="宋体" w:hAnsi="宋体"/>
                <w:b/>
                <w:color w:val="auto"/>
                <w:sz w:val="24"/>
                <w:highlight w:val="none"/>
                <w:u w:val="double"/>
              </w:rPr>
            </w:pPr>
            <w:r>
              <w:rPr>
                <w:rFonts w:hint="eastAsia" w:ascii="宋体" w:hAnsi="宋体"/>
                <w:b/>
                <w:color w:val="auto"/>
                <w:sz w:val="24"/>
                <w:highlight w:val="none"/>
                <w:u w:val="double"/>
              </w:rPr>
              <w:t>投标人必须在规定的截止时间前使用建设工程交易系统完成网上报名和电子投标(包括缴纳投标保证金)，并在指定的地点和时间内递交纸质投标文件。只有满足以上所有条件，方为有效投标。</w:t>
            </w:r>
          </w:p>
          <w:p>
            <w:pPr>
              <w:ind w:left="113" w:right="113" w:firstLine="482" w:firstLineChars="200"/>
              <w:rPr>
                <w:color w:val="auto"/>
                <w:highlight w:val="none"/>
              </w:rPr>
            </w:pPr>
            <w:r>
              <w:rPr>
                <w:rFonts w:hint="eastAsia" w:ascii="宋体" w:hAnsi="宋体" w:cs="宋体"/>
                <w:b/>
                <w:color w:val="auto"/>
                <w:sz w:val="24"/>
                <w:highlight w:val="none"/>
                <w:u w:val="double"/>
              </w:rPr>
              <w:t>投标人在网上电子签到前，须出示法定代表人证明书原件、法定代表人授权委托证明书原件（非法定代表人参加时提供）、有效身份证原件；否则招标人及招标代理机构不予受理其网上电子签到和不予接收其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9668" w:type="dxa"/>
            <w:gridSpan w:val="3"/>
            <w:tcBorders>
              <w:top w:val="single" w:color="auto" w:sz="4" w:space="0"/>
              <w:left w:val="single" w:color="auto" w:sz="12" w:space="0"/>
              <w:bottom w:val="single" w:color="auto" w:sz="4" w:space="0"/>
              <w:right w:val="single" w:color="auto" w:sz="12" w:space="0"/>
            </w:tcBorders>
            <w:vAlign w:val="center"/>
          </w:tcPr>
          <w:p>
            <w:pPr>
              <w:spacing w:line="380" w:lineRule="exact"/>
              <w:rPr>
                <w:rFonts w:ascii="宋体" w:hAnsi="宋体"/>
                <w:color w:val="auto"/>
                <w:sz w:val="24"/>
                <w:highlight w:val="none"/>
              </w:rPr>
            </w:pPr>
            <w:r>
              <w:rPr>
                <w:rFonts w:hint="eastAsia" w:ascii="宋体" w:hAnsi="宋体"/>
                <w:color w:val="auto"/>
                <w:sz w:val="24"/>
                <w:highlight w:val="none"/>
              </w:rPr>
              <w:t>需补充的其他内容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968" w:type="dxa"/>
            <w:tcBorders>
              <w:top w:val="single" w:color="auto" w:sz="4" w:space="0"/>
              <w:left w:val="single" w:color="auto" w:sz="12" w:space="0"/>
              <w:bottom w:val="single" w:color="auto" w:sz="4" w:space="0"/>
              <w:right w:val="single" w:color="auto" w:sz="2" w:space="0"/>
            </w:tcBorders>
            <w:vAlign w:val="center"/>
          </w:tcPr>
          <w:p>
            <w:pPr>
              <w:pStyle w:val="54"/>
              <w:spacing w:line="380" w:lineRule="exact"/>
              <w:rPr>
                <w:rFonts w:ascii="宋体" w:hAnsi="宋体" w:cs="宋体"/>
                <w:color w:val="auto"/>
                <w:highlight w:val="none"/>
              </w:rPr>
            </w:pPr>
            <w:r>
              <w:rPr>
                <w:rFonts w:hint="eastAsia" w:ascii="宋体" w:hAnsi="宋体" w:cs="宋体"/>
                <w:color w:val="auto"/>
                <w:kern w:val="2"/>
                <w:highlight w:val="none"/>
              </w:rPr>
              <w:t>1.4.4</w:t>
            </w:r>
          </w:p>
        </w:tc>
        <w:tc>
          <w:tcPr>
            <w:tcW w:w="8700" w:type="dxa"/>
            <w:gridSpan w:val="2"/>
            <w:tcBorders>
              <w:top w:val="single" w:color="auto" w:sz="4" w:space="0"/>
              <w:left w:val="single" w:color="auto" w:sz="2" w:space="0"/>
              <w:bottom w:val="single" w:color="auto" w:sz="4" w:space="0"/>
              <w:right w:val="single" w:color="auto" w:sz="12" w:space="0"/>
            </w:tcBorders>
            <w:vAlign w:val="center"/>
          </w:tcPr>
          <w:p>
            <w:pPr>
              <w:pStyle w:val="54"/>
              <w:spacing w:line="380" w:lineRule="exact"/>
              <w:jc w:val="both"/>
              <w:rPr>
                <w:rFonts w:ascii="宋体" w:hAnsi="宋体" w:cs="宋体"/>
                <w:color w:val="auto"/>
                <w:highlight w:val="none"/>
              </w:rPr>
            </w:pPr>
            <w:r>
              <w:rPr>
                <w:rFonts w:hint="eastAsia" w:ascii="宋体" w:hAnsi="宋体" w:cs="宋体"/>
                <w:color w:val="auto"/>
                <w:highlight w:val="none"/>
              </w:rPr>
              <w:t>原1.4.4 项中（1）目中的“招标项目所在地”指“广东省”。</w:t>
            </w:r>
          </w:p>
          <w:p>
            <w:pPr>
              <w:spacing w:line="380" w:lineRule="exact"/>
              <w:rPr>
                <w:rFonts w:ascii="宋体" w:hAnsi="宋体" w:cs="宋体"/>
                <w:color w:val="auto"/>
                <w:sz w:val="24"/>
                <w:highlight w:val="none"/>
              </w:rPr>
            </w:pPr>
            <w:r>
              <w:rPr>
                <w:rFonts w:hint="eastAsia" w:ascii="宋体" w:hAnsi="宋体" w:cs="宋体"/>
                <w:color w:val="auto"/>
                <w:sz w:val="24"/>
                <w:highlight w:val="none"/>
              </w:rPr>
              <w:t>第 1.4.4（6）目内容修改如下：</w:t>
            </w:r>
          </w:p>
          <w:p>
            <w:pPr>
              <w:pStyle w:val="54"/>
              <w:spacing w:line="380" w:lineRule="exact"/>
              <w:jc w:val="both"/>
              <w:rPr>
                <w:rFonts w:ascii="宋体" w:hAnsi="宋体" w:cs="宋体"/>
                <w:color w:val="auto"/>
                <w:highlight w:val="none"/>
              </w:rPr>
            </w:pPr>
            <w:r>
              <w:rPr>
                <w:rFonts w:hint="eastAsia" w:ascii="宋体" w:hAnsi="宋体" w:cs="宋体"/>
                <w:color w:val="auto"/>
                <w:highlight w:val="none"/>
              </w:rPr>
              <w:t>根据韶关市发展和改革局《关于在我市公共资源交易活动中暂停使用行贿犯罪档案的通知》(韶发改公资[2018]8号)的规定，无论投标人是否提供行贿犯罪档案，资格审查中行贿犯罪档案项审查结果均为合格。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968" w:type="dxa"/>
            <w:tcBorders>
              <w:top w:val="single" w:color="auto" w:sz="4" w:space="0"/>
              <w:left w:val="single" w:color="auto" w:sz="12" w:space="0"/>
              <w:bottom w:val="single" w:color="auto" w:sz="4" w:space="0"/>
              <w:right w:val="single" w:color="auto" w:sz="2" w:space="0"/>
            </w:tcBorders>
            <w:vAlign w:val="center"/>
          </w:tcPr>
          <w:p>
            <w:pPr>
              <w:spacing w:line="380" w:lineRule="exact"/>
              <w:jc w:val="center"/>
              <w:rPr>
                <w:rFonts w:ascii="Calibri" w:hAnsi="Calibri"/>
                <w:color w:val="auto"/>
                <w:sz w:val="24"/>
                <w:highlight w:val="none"/>
              </w:rPr>
            </w:pPr>
            <w:r>
              <w:rPr>
                <w:rFonts w:hint="eastAsia" w:ascii="宋体" w:hAnsi="宋体" w:cs="宋体"/>
                <w:color w:val="auto"/>
                <w:sz w:val="24"/>
                <w:highlight w:val="none"/>
              </w:rPr>
              <w:t>2.2</w:t>
            </w:r>
          </w:p>
        </w:tc>
        <w:tc>
          <w:tcPr>
            <w:tcW w:w="8700" w:type="dxa"/>
            <w:gridSpan w:val="2"/>
            <w:tcBorders>
              <w:top w:val="single" w:color="auto" w:sz="4" w:space="0"/>
              <w:left w:val="single" w:color="auto" w:sz="2" w:space="0"/>
              <w:bottom w:val="single" w:color="auto" w:sz="4" w:space="0"/>
              <w:right w:val="single" w:color="auto" w:sz="12" w:space="0"/>
            </w:tcBorders>
            <w:vAlign w:val="center"/>
          </w:tcPr>
          <w:p>
            <w:pPr>
              <w:pStyle w:val="54"/>
              <w:spacing w:line="380" w:lineRule="exact"/>
              <w:jc w:val="both"/>
              <w:rPr>
                <w:rFonts w:ascii="宋体" w:hAnsi="宋体" w:cs="Times New Roman"/>
                <w:color w:val="auto"/>
                <w:kern w:val="2"/>
                <w:highlight w:val="none"/>
              </w:rPr>
            </w:pPr>
            <w:r>
              <w:rPr>
                <w:rFonts w:hint="eastAsia" w:ascii="宋体" w:hAnsi="宋体" w:cs="Times New Roman"/>
                <w:color w:val="auto"/>
                <w:kern w:val="2"/>
                <w:highlight w:val="none"/>
              </w:rPr>
              <w:t>在投标人须知范本原文增加内容如下：</w:t>
            </w:r>
          </w:p>
          <w:p>
            <w:pPr>
              <w:spacing w:line="380" w:lineRule="exact"/>
              <w:rPr>
                <w:rFonts w:ascii="宋体" w:hAnsi="宋体" w:cs="宋体"/>
                <w:color w:val="auto"/>
                <w:sz w:val="24"/>
                <w:highlight w:val="none"/>
              </w:rPr>
            </w:pPr>
            <w:r>
              <w:rPr>
                <w:rFonts w:hint="eastAsia" w:ascii="宋体" w:hAnsi="宋体"/>
                <w:color w:val="auto"/>
                <w:sz w:val="24"/>
                <w:highlight w:val="none"/>
              </w:rPr>
              <w:t>澄清和修改内容将以编号的补遗书形式在</w:t>
            </w:r>
            <w:r>
              <w:rPr>
                <w:rFonts w:hint="eastAsia" w:ascii="宋体" w:hAnsi="宋体" w:cs="宋体"/>
                <w:color w:val="auto"/>
                <w:kern w:val="0"/>
                <w:sz w:val="24"/>
                <w:highlight w:val="none"/>
              </w:rPr>
              <w:t>广东省招标投标监管网（</w:t>
            </w:r>
            <w:r>
              <w:rPr>
                <w:rFonts w:hint="eastAsia" w:ascii="宋体" w:hAnsi="宋体" w:cs="宋体"/>
                <w:color w:val="auto"/>
                <w:kern w:val="0"/>
                <w:sz w:val="24"/>
                <w:highlight w:val="none"/>
              </w:rPr>
              <w:fldChar w:fldCharType="begin"/>
            </w:r>
            <w:r>
              <w:rPr>
                <w:rFonts w:hint="eastAsia" w:ascii="宋体" w:hAnsi="宋体" w:cs="宋体"/>
                <w:color w:val="auto"/>
                <w:kern w:val="0"/>
                <w:sz w:val="24"/>
                <w:highlight w:val="none"/>
              </w:rPr>
              <w:instrText xml:space="preserve"> HYPERLINK "http://www.gdtzzs.gov.cn/" </w:instrText>
            </w:r>
            <w:r>
              <w:rPr>
                <w:rFonts w:hint="eastAsia" w:ascii="宋体" w:hAnsi="宋体" w:cs="宋体"/>
                <w:color w:val="auto"/>
                <w:kern w:val="0"/>
                <w:sz w:val="24"/>
                <w:highlight w:val="none"/>
              </w:rPr>
              <w:fldChar w:fldCharType="separate"/>
            </w:r>
            <w:r>
              <w:rPr>
                <w:rFonts w:hint="eastAsia" w:ascii="宋体" w:hAnsi="宋体" w:cs="宋体"/>
                <w:color w:val="auto"/>
                <w:kern w:val="0"/>
                <w:sz w:val="24"/>
                <w:highlight w:val="none"/>
              </w:rPr>
              <w:t>http://zbtb.gd.gov.cn</w:t>
            </w:r>
            <w:r>
              <w:rPr>
                <w:rFonts w:hint="eastAsia" w:ascii="宋体" w:hAnsi="宋体" w:cs="宋体"/>
                <w:color w:val="auto"/>
                <w:kern w:val="0"/>
                <w:sz w:val="24"/>
                <w:highlight w:val="none"/>
              </w:rPr>
              <w:fldChar w:fldCharType="end"/>
            </w:r>
            <w:r>
              <w:rPr>
                <w:rFonts w:hint="eastAsia" w:ascii="宋体" w:hAnsi="宋体" w:cs="宋体"/>
                <w:color w:val="auto"/>
                <w:kern w:val="0"/>
                <w:sz w:val="24"/>
                <w:highlight w:val="none"/>
              </w:rPr>
              <w:t>）、广东省公共资源交易平台（韶关市）（https://ygp.gdzwfw.gov.cn/ggzy-portal/#/440200/index）</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韶关市公共资源交易一体化平台（http://portal.ythpt.sg.gov.cn）</w:t>
            </w:r>
            <w:r>
              <w:rPr>
                <w:rFonts w:hint="eastAsia" w:ascii="宋体" w:hAnsi="宋体"/>
                <w:color w:val="auto"/>
                <w:sz w:val="24"/>
                <w:highlight w:val="none"/>
              </w:rPr>
              <w:t>建设工程栏目的公告公示上发布。补遗书作为招标文件的组成部分，对所有投标人均具有约束力。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968" w:type="dxa"/>
            <w:tcBorders>
              <w:top w:val="single" w:color="auto" w:sz="4" w:space="0"/>
              <w:left w:val="single" w:color="auto" w:sz="12" w:space="0"/>
              <w:bottom w:val="single" w:color="auto" w:sz="4" w:space="0"/>
              <w:right w:val="single" w:color="auto" w:sz="2" w:space="0"/>
            </w:tcBorders>
            <w:vAlign w:val="center"/>
          </w:tcPr>
          <w:p>
            <w:pPr>
              <w:spacing w:line="380" w:lineRule="exact"/>
              <w:jc w:val="center"/>
              <w:rPr>
                <w:rFonts w:ascii="宋体" w:hAnsi="宋体"/>
                <w:color w:val="auto"/>
                <w:sz w:val="24"/>
                <w:highlight w:val="none"/>
              </w:rPr>
            </w:pPr>
            <w:r>
              <w:rPr>
                <w:rFonts w:hint="eastAsia" w:ascii="宋体" w:hAnsi="宋体"/>
                <w:color w:val="auto"/>
                <w:sz w:val="24"/>
                <w:highlight w:val="none"/>
              </w:rPr>
              <w:t>3.1.1</w:t>
            </w:r>
          </w:p>
        </w:tc>
        <w:tc>
          <w:tcPr>
            <w:tcW w:w="8700" w:type="dxa"/>
            <w:gridSpan w:val="2"/>
            <w:tcBorders>
              <w:top w:val="single" w:color="auto" w:sz="4" w:space="0"/>
              <w:left w:val="single" w:color="auto" w:sz="2" w:space="0"/>
              <w:bottom w:val="single" w:color="auto" w:sz="4" w:space="0"/>
              <w:right w:val="single" w:color="auto" w:sz="12" w:space="0"/>
            </w:tcBorders>
            <w:vAlign w:val="center"/>
          </w:tcPr>
          <w:p>
            <w:pPr>
              <w:spacing w:line="380" w:lineRule="exact"/>
              <w:ind w:firstLine="435"/>
              <w:rPr>
                <w:rFonts w:ascii="宋体" w:hAnsi="宋体"/>
                <w:color w:val="auto"/>
                <w:sz w:val="24"/>
                <w:highlight w:val="none"/>
              </w:rPr>
            </w:pPr>
            <w:r>
              <w:rPr>
                <w:rFonts w:hint="eastAsia" w:ascii="宋体" w:hAnsi="宋体"/>
                <w:color w:val="auto"/>
                <w:sz w:val="24"/>
                <w:highlight w:val="none"/>
              </w:rPr>
              <w:t>将投标人须知原文</w:t>
            </w:r>
            <w:r>
              <w:rPr>
                <w:rFonts w:ascii="宋体" w:hAnsi="宋体"/>
                <w:color w:val="auto"/>
                <w:sz w:val="24"/>
                <w:highlight w:val="none"/>
              </w:rPr>
              <w:t>3.1.1</w:t>
            </w:r>
            <w:r>
              <w:rPr>
                <w:rFonts w:hint="eastAsia" w:ascii="宋体" w:hAnsi="宋体"/>
                <w:color w:val="auto"/>
                <w:sz w:val="24"/>
                <w:highlight w:val="none"/>
              </w:rPr>
              <w:t>款修改如下：</w:t>
            </w:r>
          </w:p>
          <w:p>
            <w:pPr>
              <w:spacing w:line="380" w:lineRule="exact"/>
              <w:ind w:firstLine="435"/>
              <w:rPr>
                <w:rFonts w:ascii="宋体" w:hAnsi="宋体"/>
                <w:color w:val="auto"/>
                <w:sz w:val="24"/>
                <w:highlight w:val="none"/>
              </w:rPr>
            </w:pPr>
            <w:r>
              <w:rPr>
                <w:rFonts w:hint="eastAsia" w:ascii="宋体" w:hAnsi="宋体"/>
                <w:color w:val="auto"/>
                <w:sz w:val="24"/>
                <w:highlight w:val="none"/>
              </w:rPr>
              <w:t>3.1.1 投标文件应包括下列内容：</w:t>
            </w:r>
          </w:p>
          <w:p>
            <w:pPr>
              <w:spacing w:line="380" w:lineRule="exact"/>
              <w:ind w:firstLine="435"/>
              <w:rPr>
                <w:rFonts w:ascii="宋体" w:hAnsi="宋体"/>
                <w:color w:val="auto"/>
                <w:sz w:val="24"/>
                <w:highlight w:val="none"/>
              </w:rPr>
            </w:pPr>
            <w:r>
              <w:rPr>
                <w:rFonts w:hint="eastAsia" w:ascii="宋体" w:hAnsi="宋体"/>
                <w:color w:val="auto"/>
                <w:sz w:val="24"/>
                <w:highlight w:val="none"/>
              </w:rPr>
              <w:t>第一个信封（商务及技术文件）</w:t>
            </w:r>
          </w:p>
          <w:p>
            <w:pPr>
              <w:spacing w:line="380" w:lineRule="exact"/>
              <w:ind w:firstLine="435"/>
              <w:rPr>
                <w:rFonts w:ascii="宋体" w:hAnsi="宋体"/>
                <w:color w:val="auto"/>
                <w:sz w:val="24"/>
                <w:highlight w:val="none"/>
              </w:rPr>
            </w:pPr>
            <w:r>
              <w:rPr>
                <w:rFonts w:hint="eastAsia" w:ascii="宋体" w:hAnsi="宋体"/>
                <w:color w:val="auto"/>
                <w:sz w:val="24"/>
                <w:highlight w:val="none"/>
              </w:rPr>
              <w:t>(1)投标函及投标函附录；</w:t>
            </w:r>
          </w:p>
          <w:p>
            <w:pPr>
              <w:spacing w:line="380" w:lineRule="exact"/>
              <w:ind w:firstLine="435"/>
              <w:rPr>
                <w:rFonts w:ascii="宋体" w:hAnsi="宋体"/>
                <w:color w:val="auto"/>
                <w:sz w:val="24"/>
                <w:highlight w:val="none"/>
              </w:rPr>
            </w:pPr>
            <w:r>
              <w:rPr>
                <w:rFonts w:hint="eastAsia" w:ascii="宋体" w:hAnsi="宋体"/>
                <w:color w:val="auto"/>
                <w:sz w:val="24"/>
                <w:highlight w:val="none"/>
              </w:rPr>
              <w:t>(2)授权委托书或法定代表人身份证明；</w:t>
            </w:r>
          </w:p>
          <w:p>
            <w:pPr>
              <w:spacing w:line="380" w:lineRule="exact"/>
              <w:ind w:firstLine="435"/>
              <w:rPr>
                <w:rFonts w:ascii="宋体" w:hAnsi="宋体"/>
                <w:color w:val="auto"/>
                <w:sz w:val="24"/>
                <w:highlight w:val="none"/>
              </w:rPr>
            </w:pPr>
            <w:r>
              <w:rPr>
                <w:rFonts w:hint="eastAsia" w:ascii="宋体" w:hAnsi="宋体"/>
                <w:color w:val="auto"/>
                <w:sz w:val="24"/>
                <w:highlight w:val="none"/>
              </w:rPr>
              <w:t>(3)投标保证金；</w:t>
            </w:r>
          </w:p>
          <w:p>
            <w:pPr>
              <w:spacing w:line="380" w:lineRule="exact"/>
              <w:ind w:firstLine="435"/>
              <w:rPr>
                <w:rFonts w:ascii="宋体" w:hAnsi="宋体"/>
                <w:color w:val="auto"/>
                <w:sz w:val="24"/>
                <w:highlight w:val="none"/>
              </w:rPr>
            </w:pPr>
            <w:r>
              <w:rPr>
                <w:rFonts w:hint="eastAsia" w:ascii="宋体" w:hAnsi="宋体"/>
                <w:color w:val="auto"/>
                <w:sz w:val="24"/>
                <w:highlight w:val="none"/>
              </w:rPr>
              <w:t>(4)施工组织设计承诺函；</w:t>
            </w:r>
          </w:p>
          <w:p>
            <w:pPr>
              <w:spacing w:line="380" w:lineRule="exact"/>
              <w:ind w:firstLine="435"/>
              <w:rPr>
                <w:rFonts w:ascii="宋体" w:hAnsi="宋体"/>
                <w:color w:val="auto"/>
                <w:sz w:val="24"/>
                <w:highlight w:val="none"/>
              </w:rPr>
            </w:pPr>
            <w:r>
              <w:rPr>
                <w:rFonts w:hint="eastAsia" w:ascii="宋体" w:hAnsi="宋体"/>
                <w:color w:val="auto"/>
                <w:sz w:val="24"/>
                <w:highlight w:val="none"/>
              </w:rPr>
              <w:t>(5)项目管理机构；</w:t>
            </w:r>
          </w:p>
          <w:p>
            <w:pPr>
              <w:spacing w:line="380" w:lineRule="exact"/>
              <w:ind w:firstLine="435"/>
              <w:rPr>
                <w:rFonts w:ascii="宋体" w:hAnsi="宋体"/>
                <w:color w:val="auto"/>
                <w:sz w:val="24"/>
                <w:highlight w:val="none"/>
              </w:rPr>
            </w:pPr>
            <w:r>
              <w:rPr>
                <w:rFonts w:hint="eastAsia" w:ascii="宋体" w:hAnsi="宋体"/>
                <w:color w:val="auto"/>
                <w:sz w:val="24"/>
                <w:highlight w:val="none"/>
              </w:rPr>
              <w:t>(6)拟分包项目情况表</w:t>
            </w:r>
          </w:p>
          <w:p>
            <w:pPr>
              <w:spacing w:line="380" w:lineRule="exact"/>
              <w:ind w:firstLine="435"/>
              <w:rPr>
                <w:rFonts w:ascii="宋体" w:hAnsi="宋体"/>
                <w:color w:val="auto"/>
                <w:sz w:val="24"/>
                <w:highlight w:val="none"/>
              </w:rPr>
            </w:pPr>
            <w:r>
              <w:rPr>
                <w:rFonts w:hint="eastAsia" w:ascii="宋体" w:hAnsi="宋体"/>
                <w:color w:val="auto"/>
                <w:sz w:val="24"/>
                <w:highlight w:val="none"/>
              </w:rPr>
              <w:t>(7)资格审查资料；</w:t>
            </w:r>
          </w:p>
          <w:p>
            <w:pPr>
              <w:spacing w:line="380" w:lineRule="exact"/>
              <w:ind w:firstLine="435"/>
              <w:rPr>
                <w:rFonts w:ascii="宋体" w:hAnsi="宋体"/>
                <w:color w:val="auto"/>
                <w:sz w:val="24"/>
                <w:highlight w:val="none"/>
              </w:rPr>
            </w:pPr>
            <w:r>
              <w:rPr>
                <w:rFonts w:hint="eastAsia" w:ascii="宋体" w:hAnsi="宋体"/>
                <w:color w:val="auto"/>
                <w:sz w:val="24"/>
                <w:highlight w:val="none"/>
              </w:rPr>
              <w:t>(8)其他材料。</w:t>
            </w:r>
          </w:p>
          <w:p>
            <w:pPr>
              <w:spacing w:line="380" w:lineRule="exact"/>
              <w:ind w:firstLine="435"/>
              <w:rPr>
                <w:rFonts w:ascii="宋体" w:hAnsi="宋体"/>
                <w:color w:val="auto"/>
                <w:sz w:val="24"/>
                <w:highlight w:val="none"/>
              </w:rPr>
            </w:pPr>
            <w:r>
              <w:rPr>
                <w:rFonts w:hint="eastAsia" w:ascii="宋体" w:hAnsi="宋体"/>
                <w:color w:val="auto"/>
                <w:sz w:val="24"/>
                <w:highlight w:val="none"/>
              </w:rPr>
              <w:t>第二个封信（报价文件）</w:t>
            </w:r>
          </w:p>
          <w:p>
            <w:pPr>
              <w:numPr>
                <w:ilvl w:val="0"/>
                <w:numId w:val="5"/>
              </w:numPr>
              <w:spacing w:line="380" w:lineRule="exact"/>
              <w:rPr>
                <w:rFonts w:ascii="宋体" w:hAnsi="宋体"/>
                <w:color w:val="auto"/>
                <w:sz w:val="24"/>
                <w:highlight w:val="none"/>
              </w:rPr>
            </w:pPr>
            <w:r>
              <w:rPr>
                <w:rFonts w:hint="eastAsia" w:ascii="宋体" w:hAnsi="宋体"/>
                <w:color w:val="auto"/>
                <w:sz w:val="24"/>
                <w:highlight w:val="none"/>
              </w:rPr>
              <w:t>投标函；</w:t>
            </w:r>
          </w:p>
          <w:p>
            <w:pPr>
              <w:numPr>
                <w:ilvl w:val="0"/>
                <w:numId w:val="5"/>
              </w:numPr>
              <w:spacing w:line="380" w:lineRule="exact"/>
              <w:rPr>
                <w:rFonts w:ascii="宋体" w:hAnsi="宋体"/>
                <w:color w:val="auto"/>
                <w:sz w:val="24"/>
                <w:highlight w:val="none"/>
              </w:rPr>
            </w:pPr>
            <w:r>
              <w:rPr>
                <w:rFonts w:hint="eastAsia" w:ascii="宋体" w:hAnsi="宋体"/>
                <w:color w:val="auto"/>
                <w:sz w:val="24"/>
                <w:highlight w:val="none"/>
              </w:rPr>
              <w:t>已标价工程量清单。</w:t>
            </w:r>
          </w:p>
          <w:p>
            <w:pPr>
              <w:pStyle w:val="52"/>
              <w:spacing w:line="380" w:lineRule="exact"/>
              <w:rPr>
                <w:rFonts w:ascii="宋体" w:hAnsi="宋体" w:cs="Times New Roman"/>
                <w:color w:val="auto"/>
                <w:sz w:val="24"/>
                <w:szCs w:val="24"/>
                <w:highlight w:val="none"/>
              </w:rPr>
            </w:pPr>
            <w:r>
              <w:rPr>
                <w:rFonts w:hint="eastAsia" w:ascii="宋体" w:hAnsi="宋体" w:cs="Times New Roman"/>
                <w:color w:val="auto"/>
                <w:sz w:val="24"/>
                <w:szCs w:val="24"/>
                <w:highlight w:val="none"/>
              </w:rPr>
              <w:t>投标人在评标过程中作出的符合法律法规和招标文件规定的澄清确认，构成投标文件的组成部分。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968" w:type="dxa"/>
            <w:tcBorders>
              <w:top w:val="single" w:color="auto" w:sz="4" w:space="0"/>
              <w:left w:val="single" w:color="auto" w:sz="12" w:space="0"/>
              <w:bottom w:val="single" w:color="auto" w:sz="4" w:space="0"/>
              <w:right w:val="single" w:color="auto" w:sz="2" w:space="0"/>
            </w:tcBorders>
            <w:vAlign w:val="center"/>
          </w:tcPr>
          <w:p>
            <w:pPr>
              <w:spacing w:line="380" w:lineRule="exact"/>
              <w:jc w:val="center"/>
              <w:rPr>
                <w:rFonts w:ascii="宋体" w:hAnsi="宋体"/>
                <w:color w:val="auto"/>
                <w:sz w:val="24"/>
                <w:highlight w:val="none"/>
              </w:rPr>
            </w:pPr>
            <w:r>
              <w:rPr>
                <w:rFonts w:hint="eastAsia" w:ascii="宋体" w:hAnsi="宋体"/>
                <w:color w:val="auto"/>
                <w:sz w:val="24"/>
                <w:highlight w:val="none"/>
              </w:rPr>
              <w:t>3.2.1</w:t>
            </w:r>
          </w:p>
        </w:tc>
        <w:tc>
          <w:tcPr>
            <w:tcW w:w="8700" w:type="dxa"/>
            <w:gridSpan w:val="2"/>
            <w:tcBorders>
              <w:top w:val="single" w:color="auto" w:sz="4" w:space="0"/>
              <w:left w:val="single" w:color="auto" w:sz="2" w:space="0"/>
              <w:bottom w:val="single" w:color="auto" w:sz="4" w:space="0"/>
              <w:right w:val="single" w:color="auto" w:sz="12" w:space="0"/>
            </w:tcBorders>
            <w:vAlign w:val="center"/>
          </w:tcPr>
          <w:p>
            <w:pPr>
              <w:pStyle w:val="77"/>
              <w:spacing w:before="19" w:line="380" w:lineRule="exact"/>
              <w:ind w:left="103" w:right="-22"/>
              <w:rPr>
                <w:color w:val="auto"/>
                <w:sz w:val="24"/>
                <w:highlight w:val="none"/>
              </w:rPr>
            </w:pPr>
            <w:r>
              <w:rPr>
                <w:rFonts w:hint="eastAsia"/>
                <w:color w:val="auto"/>
                <w:sz w:val="24"/>
                <w:highlight w:val="none"/>
              </w:rPr>
              <w:t>投标人须知正文第3.2.1项部分内容细化如下：</w:t>
            </w:r>
          </w:p>
          <w:p>
            <w:pPr>
              <w:pStyle w:val="77"/>
              <w:numPr>
                <w:ilvl w:val="0"/>
                <w:numId w:val="6"/>
              </w:numPr>
              <w:spacing w:before="19" w:line="380" w:lineRule="exact"/>
              <w:ind w:right="-22"/>
              <w:rPr>
                <w:color w:val="auto"/>
                <w:sz w:val="24"/>
                <w:highlight w:val="none"/>
              </w:rPr>
            </w:pPr>
            <w:r>
              <w:rPr>
                <w:rFonts w:hint="eastAsia"/>
                <w:color w:val="auto"/>
                <w:sz w:val="24"/>
                <w:highlight w:val="none"/>
              </w:rPr>
              <w:t>本项目招标由招标人提供工程量清单（已报名的投标单位可在</w:t>
            </w:r>
            <w:r>
              <w:rPr>
                <w:rFonts w:hint="eastAsia" w:ascii="宋体" w:hAnsi="宋体" w:eastAsia="宋体" w:cs="宋体"/>
                <w:color w:val="auto"/>
                <w:sz w:val="24"/>
                <w:szCs w:val="24"/>
                <w:highlight w:val="none"/>
                <w:lang w:val="en-US"/>
              </w:rPr>
              <w:t>广东省公共资源交易平台（韶关市）</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韶关市公共资源交易一体化平台</w:t>
            </w:r>
            <w:r>
              <w:rPr>
                <w:rFonts w:hint="eastAsia"/>
                <w:color w:val="auto"/>
                <w:sz w:val="24"/>
                <w:highlight w:val="none"/>
              </w:rPr>
              <w:t>下载），投标人应按照招标人提供的工程量清单填写本合同各工程子目的单价、合价和总额价。评标委员会将按照第三章“评标办法”规定对投标价进行算术性错误修正及其它错误修正。</w:t>
            </w:r>
          </w:p>
          <w:p>
            <w:pPr>
              <w:pStyle w:val="77"/>
              <w:spacing w:before="19" w:line="380" w:lineRule="exact"/>
              <w:ind w:right="-22"/>
              <w:rPr>
                <w:color w:val="auto"/>
                <w:sz w:val="24"/>
                <w:highlight w:val="none"/>
              </w:rPr>
            </w:pPr>
            <w:r>
              <w:rPr>
                <w:rFonts w:hint="eastAsia"/>
                <w:color w:val="auto"/>
                <w:sz w:val="24"/>
                <w:highlight w:val="none"/>
              </w:rPr>
              <w:t>增加以下内容：</w:t>
            </w:r>
          </w:p>
          <w:p>
            <w:pPr>
              <w:pStyle w:val="77"/>
              <w:numPr>
                <w:ilvl w:val="0"/>
                <w:numId w:val="6"/>
              </w:numPr>
              <w:spacing w:before="19" w:line="380" w:lineRule="exact"/>
              <w:ind w:right="-22"/>
              <w:rPr>
                <w:color w:val="auto"/>
                <w:sz w:val="24"/>
                <w:highlight w:val="none"/>
              </w:rPr>
            </w:pPr>
            <w:r>
              <w:rPr>
                <w:rFonts w:hint="eastAsia"/>
                <w:color w:val="auto"/>
                <w:sz w:val="24"/>
                <w:highlight w:val="none"/>
              </w:rPr>
              <w:t>投标人的投标函文字报价、工程量清单投标报价总价和上传至韶关市公共资源交易一体化平台建设工程交易系统的投标报价三者应该一致。若发生不一致而且是由于投标人的原因所致，将视为重大偏差，其投标将被否决。</w:t>
            </w:r>
          </w:p>
          <w:p>
            <w:pPr>
              <w:spacing w:line="380" w:lineRule="exact"/>
              <w:ind w:left="168" w:firstLine="386" w:firstLineChars="161"/>
              <w:rPr>
                <w:rFonts w:ascii="宋体" w:hAnsi="宋体"/>
                <w:color w:val="auto"/>
                <w:sz w:val="24"/>
                <w:highlight w:val="none"/>
              </w:rPr>
            </w:pPr>
            <w:r>
              <w:rPr>
                <w:rFonts w:hint="eastAsia"/>
                <w:color w:val="auto"/>
                <w:sz w:val="24"/>
                <w:highlight w:val="none"/>
              </w:rPr>
              <w:t>投标报价的所有单价取小数点后两位，所有合价和总价应四舍五入取整数。工程量清单不需要附单价分析表、项目清单、分项清单，但投标人中标后，发包人可要求中标人提交项目清单、分项清单及单价分析表，中标人不得拒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968" w:type="dxa"/>
            <w:tcBorders>
              <w:top w:val="single" w:color="auto" w:sz="4" w:space="0"/>
              <w:left w:val="single" w:color="auto" w:sz="12" w:space="0"/>
              <w:bottom w:val="single" w:color="auto" w:sz="4" w:space="0"/>
              <w:right w:val="single" w:color="auto" w:sz="2" w:space="0"/>
            </w:tcBorders>
            <w:vAlign w:val="center"/>
          </w:tcPr>
          <w:p>
            <w:pPr>
              <w:spacing w:line="380" w:lineRule="exact"/>
              <w:jc w:val="center"/>
              <w:rPr>
                <w:rFonts w:ascii="宋体" w:hAnsi="宋体"/>
                <w:color w:val="auto"/>
                <w:sz w:val="24"/>
                <w:highlight w:val="none"/>
              </w:rPr>
            </w:pPr>
            <w:r>
              <w:rPr>
                <w:rFonts w:hint="eastAsia" w:ascii="宋体" w:hAnsi="宋体" w:cs="宋体"/>
                <w:color w:val="auto"/>
                <w:sz w:val="24"/>
                <w:highlight w:val="none"/>
                <w:lang w:val="zh-CN" w:bidi="zh-CN"/>
              </w:rPr>
              <w:t>3.4</w:t>
            </w:r>
            <w:r>
              <w:rPr>
                <w:rFonts w:hint="eastAsia" w:ascii="宋体" w:hAnsi="宋体" w:cs="宋体"/>
                <w:color w:val="auto"/>
                <w:sz w:val="24"/>
                <w:highlight w:val="none"/>
                <w:lang w:bidi="zh-CN"/>
              </w:rPr>
              <w:t>.3</w:t>
            </w:r>
          </w:p>
        </w:tc>
        <w:tc>
          <w:tcPr>
            <w:tcW w:w="8700" w:type="dxa"/>
            <w:gridSpan w:val="2"/>
            <w:tcBorders>
              <w:top w:val="single" w:color="auto" w:sz="4" w:space="0"/>
              <w:left w:val="single" w:color="auto" w:sz="2" w:space="0"/>
              <w:bottom w:val="single" w:color="auto" w:sz="4" w:space="0"/>
              <w:right w:val="single" w:color="auto" w:sz="12" w:space="0"/>
            </w:tcBorders>
          </w:tcPr>
          <w:p>
            <w:pPr>
              <w:spacing w:line="380" w:lineRule="exact"/>
              <w:rPr>
                <w:rFonts w:ascii="宋体" w:hAnsi="宋体" w:cs="宋体"/>
                <w:color w:val="auto"/>
                <w:sz w:val="24"/>
                <w:highlight w:val="none"/>
                <w:lang w:val="zh-CN" w:bidi="zh-CN"/>
              </w:rPr>
            </w:pPr>
            <w:r>
              <w:rPr>
                <w:rFonts w:hint="eastAsia" w:ascii="宋体" w:hAnsi="宋体" w:cs="宋体"/>
                <w:color w:val="auto"/>
                <w:sz w:val="24"/>
                <w:highlight w:val="none"/>
                <w:lang w:val="zh-CN" w:bidi="zh-CN"/>
              </w:rPr>
              <w:t xml:space="preserve">投标人须知正文第3.4.3款项修改如下：     </w:t>
            </w:r>
          </w:p>
          <w:p>
            <w:pPr>
              <w:spacing w:line="380" w:lineRule="exact"/>
              <w:ind w:firstLine="480"/>
              <w:rPr>
                <w:rFonts w:ascii="宋体" w:hAnsi="宋体" w:cs="宋体"/>
                <w:color w:val="auto"/>
                <w:sz w:val="24"/>
                <w:highlight w:val="none"/>
                <w:lang w:val="zh-CN" w:bidi="zh-CN"/>
              </w:rPr>
            </w:pPr>
            <w:r>
              <w:rPr>
                <w:rFonts w:hint="eastAsia" w:ascii="宋体" w:hAnsi="宋体" w:cs="宋体"/>
                <w:color w:val="auto"/>
                <w:sz w:val="24"/>
                <w:highlight w:val="none"/>
                <w:lang w:val="zh-CN" w:bidi="zh-CN"/>
              </w:rPr>
              <w:t>3.4.3（1）中标人的投标保证金，系统在收到招标人与中标人所签合同后五日内退还原转出银行帐号；未中标投标人的投标保证金退还，按法定的评标结果、中标结果公示结束或异议处理结束后五日内分批退还至原转出银行帐号。</w:t>
            </w:r>
          </w:p>
          <w:p>
            <w:pPr>
              <w:spacing w:line="380" w:lineRule="exact"/>
              <w:ind w:firstLine="480"/>
              <w:rPr>
                <w:rFonts w:ascii="宋体" w:hAnsi="宋体" w:cs="宋体"/>
                <w:color w:val="auto"/>
                <w:sz w:val="24"/>
                <w:highlight w:val="none"/>
              </w:rPr>
            </w:pPr>
            <w:r>
              <w:rPr>
                <w:rFonts w:hint="eastAsia" w:ascii="宋体" w:hAnsi="宋体" w:cs="宋体"/>
                <w:color w:val="auto"/>
                <w:sz w:val="24"/>
                <w:highlight w:val="none"/>
                <w:lang w:val="zh-CN" w:bidi="zh-CN"/>
              </w:rPr>
              <w:t xml:space="preserve">(2)中标人采用银行保函方式提交的投标保证金，韶关市公共资源交易中心工程交易部在收到招标人与中标人所签合同后退还投标保证金银行保函原件；未中标投标人的投标保证金退还，按法定的评标结果、中标结果公示结束日或异议处理结束日后到韶关市公共资源交易中心工程交易部办理退还投标保证金银行保函原件手续。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968" w:type="dxa"/>
            <w:tcBorders>
              <w:top w:val="single" w:color="auto" w:sz="4" w:space="0"/>
              <w:left w:val="single" w:color="auto" w:sz="12" w:space="0"/>
              <w:bottom w:val="single" w:color="auto" w:sz="4" w:space="0"/>
              <w:right w:val="single" w:color="auto" w:sz="2" w:space="0"/>
            </w:tcBorders>
            <w:vAlign w:val="center"/>
          </w:tcPr>
          <w:p>
            <w:pPr>
              <w:spacing w:line="380" w:lineRule="exact"/>
              <w:jc w:val="center"/>
              <w:rPr>
                <w:rFonts w:ascii="宋体" w:hAnsi="宋体" w:cs="宋体"/>
                <w:color w:val="auto"/>
                <w:sz w:val="24"/>
                <w:highlight w:val="none"/>
                <w:lang w:bidi="zh-CN"/>
              </w:rPr>
            </w:pPr>
            <w:r>
              <w:rPr>
                <w:rFonts w:hint="eastAsia" w:ascii="宋体" w:hAnsi="宋体" w:cs="宋体"/>
                <w:color w:val="auto"/>
                <w:sz w:val="24"/>
                <w:highlight w:val="none"/>
                <w:lang w:bidi="zh-CN"/>
              </w:rPr>
              <w:t>3.5.1</w:t>
            </w:r>
          </w:p>
        </w:tc>
        <w:tc>
          <w:tcPr>
            <w:tcW w:w="8700" w:type="dxa"/>
            <w:gridSpan w:val="2"/>
            <w:tcBorders>
              <w:top w:val="single" w:color="auto" w:sz="4" w:space="0"/>
              <w:left w:val="single" w:color="auto" w:sz="2" w:space="0"/>
              <w:bottom w:val="single" w:color="auto" w:sz="4" w:space="0"/>
              <w:right w:val="single" w:color="auto" w:sz="12" w:space="0"/>
            </w:tcBorders>
          </w:tcPr>
          <w:p>
            <w:pPr>
              <w:spacing w:line="380" w:lineRule="exact"/>
              <w:ind w:firstLine="480"/>
              <w:rPr>
                <w:rFonts w:ascii="宋体" w:hAnsi="宋体" w:cs="宋体"/>
                <w:color w:val="auto"/>
                <w:sz w:val="24"/>
                <w:highlight w:val="none"/>
                <w:lang w:val="zh-CN" w:bidi="zh-CN"/>
              </w:rPr>
            </w:pPr>
            <w:r>
              <w:rPr>
                <w:rFonts w:hint="eastAsia" w:ascii="宋体" w:hAnsi="宋体" w:cs="宋体"/>
                <w:color w:val="auto"/>
                <w:sz w:val="24"/>
                <w:highlight w:val="none"/>
                <w:lang w:val="zh-CN" w:bidi="zh-CN"/>
              </w:rPr>
              <w:t>根据《中国人民银行关于取消企业银行账户许可的通知》（银发[2019]41号），投标人须知正文第 3.5.1项内容中关于提供基本账户开户许可证复印件的要求修改如下：</w:t>
            </w:r>
          </w:p>
          <w:p>
            <w:pPr>
              <w:spacing w:line="380" w:lineRule="exact"/>
              <w:ind w:firstLine="480"/>
              <w:rPr>
                <w:rFonts w:ascii="宋体" w:hAnsi="宋体" w:cs="宋体"/>
                <w:color w:val="auto"/>
                <w:sz w:val="24"/>
                <w:highlight w:val="none"/>
                <w:lang w:val="zh-CN" w:bidi="zh-CN"/>
              </w:rPr>
            </w:pPr>
            <w:r>
              <w:rPr>
                <w:rFonts w:hint="eastAsia" w:ascii="宋体" w:hAnsi="宋体" w:cs="宋体"/>
                <w:color w:val="auto"/>
                <w:sz w:val="24"/>
                <w:highlight w:val="none"/>
                <w:lang w:val="zh-CN" w:bidi="zh-CN"/>
              </w:rPr>
              <w:t>提供基本账户开户许可证复印件或基本存款账户开户银行出具的《基本存款账户信息》复印件。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45" w:hRule="atLeast"/>
          <w:jc w:val="center"/>
        </w:trPr>
        <w:tc>
          <w:tcPr>
            <w:tcW w:w="968" w:type="dxa"/>
            <w:tcBorders>
              <w:top w:val="single" w:color="auto" w:sz="4" w:space="0"/>
              <w:left w:val="single" w:color="auto" w:sz="12" w:space="0"/>
              <w:bottom w:val="single" w:color="auto" w:sz="4" w:space="0"/>
              <w:right w:val="single" w:color="auto" w:sz="2" w:space="0"/>
            </w:tcBorders>
            <w:vAlign w:val="center"/>
          </w:tcPr>
          <w:p>
            <w:pPr>
              <w:spacing w:line="380" w:lineRule="exact"/>
              <w:jc w:val="center"/>
              <w:rPr>
                <w:rFonts w:ascii="宋体" w:hAnsi="宋体"/>
                <w:color w:val="auto"/>
                <w:sz w:val="24"/>
                <w:highlight w:val="none"/>
              </w:rPr>
            </w:pPr>
            <w:r>
              <w:rPr>
                <w:rFonts w:hint="eastAsia" w:ascii="宋体" w:hAnsi="宋体"/>
                <w:color w:val="auto"/>
                <w:sz w:val="24"/>
                <w:highlight w:val="none"/>
              </w:rPr>
              <w:t>3.5.2</w:t>
            </w:r>
          </w:p>
        </w:tc>
        <w:tc>
          <w:tcPr>
            <w:tcW w:w="8700" w:type="dxa"/>
            <w:gridSpan w:val="2"/>
            <w:tcBorders>
              <w:top w:val="single" w:color="auto" w:sz="4" w:space="0"/>
              <w:left w:val="single" w:color="auto" w:sz="2" w:space="0"/>
              <w:bottom w:val="single" w:color="auto" w:sz="4" w:space="0"/>
              <w:right w:val="single" w:color="auto" w:sz="12" w:space="0"/>
            </w:tcBorders>
            <w:vAlign w:val="center"/>
          </w:tcPr>
          <w:p>
            <w:pPr>
              <w:spacing w:line="3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投标人须知正文第 3.5.2项内容修改如下：</w:t>
            </w:r>
          </w:p>
          <w:p>
            <w:pPr>
              <w:spacing w:line="3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近年财务状况表”具体年份要求见投标人须知前附表，近年财务信息以投标人提供的“全国公路建设市场信用信息管理系统”企业所填的信息截图为准。投标人的成立时间少于投标人须知前附表规定年份的，应提供成立以来的财务信息截图或网页打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968" w:type="dxa"/>
            <w:tcBorders>
              <w:top w:val="single" w:color="auto" w:sz="4" w:space="0"/>
              <w:left w:val="single" w:color="auto" w:sz="12" w:space="0"/>
              <w:bottom w:val="single" w:color="auto" w:sz="4" w:space="0"/>
              <w:right w:val="single" w:color="auto" w:sz="2" w:space="0"/>
            </w:tcBorders>
            <w:vAlign w:val="center"/>
          </w:tcPr>
          <w:p>
            <w:pPr>
              <w:spacing w:line="380" w:lineRule="exact"/>
              <w:jc w:val="center"/>
              <w:rPr>
                <w:rFonts w:ascii="宋体" w:hAnsi="宋体" w:cs="宋体"/>
                <w:color w:val="auto"/>
                <w:sz w:val="24"/>
                <w:highlight w:val="none"/>
                <w:lang w:val="zh-CN" w:bidi="zh-CN"/>
              </w:rPr>
            </w:pPr>
            <w:r>
              <w:rPr>
                <w:rFonts w:hint="eastAsia" w:ascii="宋体" w:hAnsi="宋体" w:cs="宋体"/>
                <w:color w:val="auto"/>
                <w:sz w:val="24"/>
                <w:highlight w:val="none"/>
                <w:lang w:val="zh-CN" w:bidi="zh-CN"/>
              </w:rPr>
              <w:t>3.5.3</w:t>
            </w:r>
          </w:p>
          <w:p>
            <w:pPr>
              <w:spacing w:line="380" w:lineRule="exact"/>
              <w:jc w:val="center"/>
              <w:rPr>
                <w:rFonts w:ascii="宋体" w:hAnsi="宋体" w:cs="宋体"/>
                <w:color w:val="auto"/>
                <w:sz w:val="24"/>
                <w:highlight w:val="none"/>
                <w:lang w:val="zh-CN" w:bidi="zh-CN"/>
              </w:rPr>
            </w:pPr>
          </w:p>
        </w:tc>
        <w:tc>
          <w:tcPr>
            <w:tcW w:w="8700" w:type="dxa"/>
            <w:gridSpan w:val="2"/>
            <w:tcBorders>
              <w:top w:val="single" w:color="auto" w:sz="4" w:space="0"/>
              <w:left w:val="single" w:color="auto" w:sz="2" w:space="0"/>
              <w:bottom w:val="single" w:color="auto" w:sz="4" w:space="0"/>
              <w:right w:val="single" w:color="auto" w:sz="12" w:space="0"/>
            </w:tcBorders>
            <w:vAlign w:val="center"/>
          </w:tcPr>
          <w:p>
            <w:pPr>
              <w:pStyle w:val="77"/>
              <w:spacing w:line="380" w:lineRule="exact"/>
              <w:ind w:right="227" w:firstLine="480" w:firstLineChars="200"/>
              <w:rPr>
                <w:rFonts w:ascii="宋体" w:hAnsi="宋体"/>
                <w:color w:val="auto"/>
                <w:sz w:val="24"/>
                <w:highlight w:val="none"/>
              </w:rPr>
            </w:pPr>
            <w:r>
              <w:rPr>
                <w:rFonts w:hint="eastAsia" w:ascii="宋体" w:hAnsi="宋体"/>
                <w:color w:val="auto"/>
                <w:sz w:val="24"/>
                <w:highlight w:val="none"/>
              </w:rPr>
              <w:t xml:space="preserve">投标人须知正文第 3.5.3 项内容修改如下： </w:t>
            </w:r>
          </w:p>
          <w:p>
            <w:pPr>
              <w:pStyle w:val="77"/>
              <w:spacing w:line="380" w:lineRule="exact"/>
              <w:ind w:right="227" w:firstLine="480" w:firstLineChars="200"/>
              <w:rPr>
                <w:rFonts w:ascii="宋体" w:hAnsi="宋体"/>
                <w:color w:val="auto"/>
                <w:sz w:val="24"/>
                <w:highlight w:val="none"/>
              </w:rPr>
            </w:pPr>
            <w:r>
              <w:rPr>
                <w:rFonts w:hint="eastAsia" w:ascii="宋体" w:hAnsi="宋体"/>
                <w:color w:val="auto"/>
                <w:sz w:val="24"/>
                <w:highlight w:val="none"/>
              </w:rPr>
              <w:t>“近年完成的类似项目”应是已列入交通运输部“全国公路建设市场信用信息管理系统” （网址：http：//glxy.mot.gov.cn/BM/，下同)并公开的主包已建业绩或分包（不包括劳务分包）已建业绩，具体时间要求见投标人须知前附表。</w:t>
            </w:r>
          </w:p>
          <w:p>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近年完成的类似项目情况表”应附在交通运输部“全国公路建设市场信用信息管理系统”中查询到的企业“业绩信息”相关项目网页截图复印件或网页打印件，即包括“项目名称”、“标段类型”、“合同价”、“主要工程量”等栏目在内的项目详细信息网页截图复印件或网页打印件。除网页截图复印件或网页打印件外，投标人无需再提供任何业绩证明材料。</w:t>
            </w:r>
          </w:p>
          <w:p>
            <w:pPr>
              <w:spacing w:line="380" w:lineRule="exact"/>
              <w:ind w:firstLine="482" w:firstLineChars="200"/>
              <w:rPr>
                <w:rFonts w:ascii="宋体" w:hAnsi="宋体"/>
                <w:color w:val="auto"/>
                <w:sz w:val="24"/>
                <w:highlight w:val="none"/>
              </w:rPr>
            </w:pPr>
            <w:r>
              <w:rPr>
                <w:rFonts w:hint="eastAsia" w:ascii="宋体" w:hAnsi="宋体"/>
                <w:b/>
                <w:bCs/>
                <w:color w:val="auto"/>
                <w:sz w:val="24"/>
                <w:highlight w:val="none"/>
              </w:rPr>
              <w:t>如投标人未提供相关项目网页截图复印件或网页截图复印件字迹模糊无法辨认或相关项目网页截图中的信息无法证实投标人满足招标文件规定的资格审查条件（业绩最低要求）或评标办法评分标准（如有）， 则该项目业绩不予认定。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968" w:type="dxa"/>
            <w:tcBorders>
              <w:top w:val="single" w:color="auto" w:sz="4" w:space="0"/>
              <w:left w:val="single" w:color="auto" w:sz="12" w:space="0"/>
              <w:bottom w:val="single" w:color="auto" w:sz="4" w:space="0"/>
              <w:right w:val="single" w:color="auto" w:sz="2" w:space="0"/>
            </w:tcBorders>
            <w:vAlign w:val="center"/>
          </w:tcPr>
          <w:p>
            <w:pPr>
              <w:spacing w:line="380" w:lineRule="exact"/>
              <w:jc w:val="center"/>
              <w:rPr>
                <w:rFonts w:ascii="宋体" w:hAnsi="宋体" w:cs="宋体"/>
                <w:color w:val="auto"/>
                <w:sz w:val="24"/>
                <w:highlight w:val="none"/>
                <w:lang w:val="zh-CN" w:bidi="zh-CN"/>
              </w:rPr>
            </w:pPr>
            <w:r>
              <w:rPr>
                <w:rFonts w:hint="eastAsia" w:ascii="宋体" w:hAnsi="宋体" w:cs="宋体"/>
                <w:color w:val="auto"/>
                <w:sz w:val="24"/>
                <w:highlight w:val="none"/>
                <w:lang w:val="zh-CN" w:bidi="zh-CN"/>
              </w:rPr>
              <w:t>3.5.4</w:t>
            </w:r>
          </w:p>
        </w:tc>
        <w:tc>
          <w:tcPr>
            <w:tcW w:w="8700" w:type="dxa"/>
            <w:gridSpan w:val="2"/>
            <w:tcBorders>
              <w:top w:val="single" w:color="auto" w:sz="4" w:space="0"/>
              <w:left w:val="single" w:color="auto" w:sz="2" w:space="0"/>
              <w:bottom w:val="single" w:color="auto" w:sz="4" w:space="0"/>
              <w:right w:val="single" w:color="auto" w:sz="12" w:space="0"/>
            </w:tcBorders>
            <w:vAlign w:val="center"/>
          </w:tcPr>
          <w:p>
            <w:pPr>
              <w:autoSpaceDE w:val="0"/>
              <w:autoSpaceDN w:val="0"/>
              <w:adjustRightInd w:val="0"/>
              <w:spacing w:line="380" w:lineRule="exact"/>
              <w:ind w:left="105" w:firstLine="360" w:firstLineChars="150"/>
              <w:jc w:val="left"/>
              <w:rPr>
                <w:rFonts w:ascii="宋体" w:hAnsi="宋体"/>
                <w:color w:val="auto"/>
                <w:sz w:val="24"/>
                <w:highlight w:val="none"/>
              </w:rPr>
            </w:pPr>
            <w:r>
              <w:rPr>
                <w:rFonts w:hint="eastAsia" w:ascii="宋体" w:hAnsi="宋体"/>
                <w:color w:val="auto"/>
                <w:sz w:val="24"/>
                <w:highlight w:val="none"/>
              </w:rPr>
              <w:t xml:space="preserve">投标人须知正文第 3.5.4项内容修改如下： </w:t>
            </w:r>
          </w:p>
          <w:p>
            <w:pPr>
              <w:autoSpaceDE w:val="0"/>
              <w:autoSpaceDN w:val="0"/>
              <w:adjustRightInd w:val="0"/>
              <w:spacing w:line="380" w:lineRule="exact"/>
              <w:ind w:left="105" w:firstLine="360" w:firstLineChars="150"/>
              <w:jc w:val="left"/>
              <w:rPr>
                <w:rFonts w:ascii="宋体" w:hAnsi="宋体"/>
                <w:color w:val="auto"/>
                <w:sz w:val="24"/>
                <w:highlight w:val="none"/>
              </w:rPr>
            </w:pPr>
            <w:r>
              <w:rPr>
                <w:rFonts w:hint="eastAsia" w:ascii="宋体" w:hAnsi="宋体"/>
                <w:color w:val="auto"/>
                <w:sz w:val="24"/>
                <w:highlight w:val="none"/>
              </w:rPr>
              <w:t>“投标人的信誉情况”应附投标人在国家企业信用信息公示系统中未被列入严重违法失信企业名单、在“信用中国”网站中未被列入失信被执行人名单的网页截图复印件。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968" w:type="dxa"/>
            <w:tcBorders>
              <w:top w:val="single" w:color="auto" w:sz="4" w:space="0"/>
              <w:left w:val="single" w:color="auto" w:sz="12" w:space="0"/>
              <w:bottom w:val="single" w:color="auto" w:sz="4" w:space="0"/>
              <w:right w:val="single" w:color="auto" w:sz="2" w:space="0"/>
            </w:tcBorders>
            <w:vAlign w:val="center"/>
          </w:tcPr>
          <w:p>
            <w:pPr>
              <w:spacing w:line="380" w:lineRule="exact"/>
              <w:jc w:val="center"/>
              <w:rPr>
                <w:rFonts w:ascii="宋体" w:hAnsi="宋体" w:cs="宋体"/>
                <w:color w:val="auto"/>
                <w:sz w:val="24"/>
                <w:highlight w:val="none"/>
                <w:lang w:val="zh-CN" w:bidi="zh-CN"/>
              </w:rPr>
            </w:pPr>
            <w:r>
              <w:rPr>
                <w:rFonts w:hint="eastAsia" w:ascii="Calibri" w:hAnsi="Calibri"/>
                <w:color w:val="auto"/>
                <w:sz w:val="24"/>
                <w:highlight w:val="none"/>
              </w:rPr>
              <w:t>3.5.5</w:t>
            </w:r>
          </w:p>
        </w:tc>
        <w:tc>
          <w:tcPr>
            <w:tcW w:w="8700" w:type="dxa"/>
            <w:gridSpan w:val="2"/>
            <w:tcBorders>
              <w:top w:val="single" w:color="auto" w:sz="4" w:space="0"/>
              <w:left w:val="single" w:color="auto" w:sz="2" w:space="0"/>
              <w:bottom w:val="single" w:color="auto" w:sz="4" w:space="0"/>
              <w:right w:val="single" w:color="auto" w:sz="12" w:space="0"/>
            </w:tcBorders>
            <w:vAlign w:val="center"/>
          </w:tcPr>
          <w:p>
            <w:pPr>
              <w:pStyle w:val="77"/>
              <w:spacing w:line="380" w:lineRule="exact"/>
              <w:ind w:right="227"/>
              <w:rPr>
                <w:rFonts w:ascii="宋体" w:hAnsi="宋体"/>
                <w:color w:val="auto"/>
                <w:sz w:val="24"/>
                <w:highlight w:val="none"/>
              </w:rPr>
            </w:pPr>
            <w:r>
              <w:rPr>
                <w:rFonts w:hint="eastAsia" w:ascii="宋体" w:hAnsi="宋体"/>
                <w:color w:val="auto"/>
                <w:sz w:val="24"/>
                <w:highlight w:val="none"/>
              </w:rPr>
              <w:t>删除原 3.5.5 项内容，修改如下：</w:t>
            </w:r>
          </w:p>
          <w:p>
            <w:pPr>
              <w:pStyle w:val="77"/>
              <w:spacing w:line="380" w:lineRule="exact"/>
              <w:ind w:right="227"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“拟委任的项目经理和项目总工资历表”应同时附①交通运输部“全国公路建设市场信用信息管理系统”中载明的、能够证明项目经理（以及备选人）和项目总工（以及备选人）满足投标人须知前附表附录 5 或者评标办法评分标准（如有）所提出的各项指标（即包括人员的“基本信息”、“职称信息”、“执业资格”、“个人业绩”等栏目在内）的网页截图复印件或网页打印件、②建造师注册证书在中华人民共和国住房和城乡建设部网站上公开信息的网页截图复印件或网页打印件、③同时均须具备有效安全生产考核合格证明（B证，安全生产考核合格证书或“广东省建筑施工企业管理人员安全生产考核信息系统”考核合格信息打印页或具有交通运输部门颁发的有效安全生产“三类人员”B类证书）④投标人所属社保机构出具的拟委任的项目经理（以及备选人）和项目总工（以及备选人）的社保缴费证明或其他能够证明拟委任的项目经理（以及备选人）和项目总工（以及备选人）参加社保的有效证明材料复印件（社保时段为申请文件递交截止日前半年时间内连续不少于六个月）。</w:t>
            </w:r>
          </w:p>
          <w:p>
            <w:pPr>
              <w:pStyle w:val="77"/>
              <w:spacing w:line="3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除上述资料外，申请人无需再提供任何证明材料。</w:t>
            </w:r>
          </w:p>
          <w:p>
            <w:pPr>
              <w:autoSpaceDE w:val="0"/>
              <w:autoSpaceDN w:val="0"/>
              <w:adjustRightInd w:val="0"/>
              <w:spacing w:line="380" w:lineRule="exact"/>
              <w:ind w:firstLine="480" w:firstLineChars="200"/>
              <w:jc w:val="left"/>
              <w:rPr>
                <w:rFonts w:ascii="宋体" w:hAnsi="宋体"/>
                <w:color w:val="auto"/>
                <w:sz w:val="24"/>
                <w:highlight w:val="none"/>
              </w:rPr>
            </w:pPr>
            <w:r>
              <w:rPr>
                <w:rFonts w:hint="eastAsia" w:ascii="宋体" w:hAnsi="宋体" w:cs="宋体"/>
                <w:color w:val="auto"/>
                <w:kern w:val="0"/>
                <w:sz w:val="24"/>
                <w:highlight w:val="none"/>
              </w:rPr>
              <w:t>如项目经理（以及备选人）和项目总工（以及备选人）目前仍在其他项目上任职，则投标人应按投标函的格式承诺上述人员能够从该项目撤离。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38" w:hRule="atLeast"/>
          <w:jc w:val="center"/>
        </w:trPr>
        <w:tc>
          <w:tcPr>
            <w:tcW w:w="968" w:type="dxa"/>
            <w:tcBorders>
              <w:top w:val="single" w:color="auto" w:sz="4" w:space="0"/>
              <w:left w:val="single" w:color="auto" w:sz="12" w:space="0"/>
              <w:bottom w:val="single" w:color="auto" w:sz="4" w:space="0"/>
              <w:right w:val="single" w:color="auto" w:sz="2" w:space="0"/>
            </w:tcBorders>
            <w:vAlign w:val="center"/>
          </w:tcPr>
          <w:p>
            <w:pPr>
              <w:spacing w:line="380" w:lineRule="exact"/>
              <w:jc w:val="center"/>
              <w:rPr>
                <w:rFonts w:ascii="宋体" w:hAnsi="宋体"/>
                <w:color w:val="auto"/>
                <w:sz w:val="24"/>
                <w:highlight w:val="none"/>
              </w:rPr>
            </w:pPr>
            <w:r>
              <w:rPr>
                <w:rFonts w:hint="eastAsia" w:ascii="宋体" w:hAnsi="宋体"/>
                <w:color w:val="auto"/>
                <w:sz w:val="24"/>
                <w:highlight w:val="none"/>
              </w:rPr>
              <w:t>3.5.7</w:t>
            </w:r>
          </w:p>
        </w:tc>
        <w:tc>
          <w:tcPr>
            <w:tcW w:w="8700" w:type="dxa"/>
            <w:gridSpan w:val="2"/>
            <w:tcBorders>
              <w:top w:val="single" w:color="auto" w:sz="4" w:space="0"/>
              <w:left w:val="single" w:color="auto" w:sz="2" w:space="0"/>
              <w:bottom w:val="single" w:color="auto" w:sz="4" w:space="0"/>
              <w:right w:val="single" w:color="auto" w:sz="12" w:space="0"/>
            </w:tcBorders>
            <w:vAlign w:val="center"/>
          </w:tcPr>
          <w:p>
            <w:pPr>
              <w:pStyle w:val="77"/>
              <w:spacing w:line="380" w:lineRule="exact"/>
              <w:ind w:right="227"/>
              <w:rPr>
                <w:rFonts w:ascii="宋体" w:hAnsi="宋体" w:cs="宋体"/>
                <w:color w:val="auto"/>
                <w:kern w:val="0"/>
                <w:sz w:val="24"/>
                <w:highlight w:val="none"/>
              </w:rPr>
            </w:pPr>
            <w:r>
              <w:rPr>
                <w:rFonts w:hint="eastAsia" w:ascii="宋体" w:hAnsi="宋体" w:cs="宋体"/>
                <w:color w:val="auto"/>
                <w:kern w:val="0"/>
                <w:sz w:val="24"/>
                <w:highlight w:val="none"/>
              </w:rPr>
              <w:t>删除原 3.5.7 项内容，修改如下：</w:t>
            </w:r>
          </w:p>
          <w:p>
            <w:pPr>
              <w:pStyle w:val="77"/>
              <w:spacing w:line="380" w:lineRule="exact"/>
              <w:ind w:right="227"/>
              <w:rPr>
                <w:rFonts w:ascii="宋体" w:hAnsi="宋体"/>
                <w:color w:val="auto"/>
                <w:sz w:val="24"/>
                <w:highlight w:val="none"/>
              </w:rPr>
            </w:pPr>
            <w:r>
              <w:rPr>
                <w:rFonts w:hint="eastAsia" w:ascii="宋体" w:hAnsi="宋体" w:cs="宋体"/>
                <w:color w:val="auto"/>
                <w:kern w:val="0"/>
                <w:sz w:val="24"/>
                <w:highlight w:val="none"/>
              </w:rPr>
              <w:t>“拟投入本标段的主要设备表”（如有）应填报满足本章前附表附录 7 规定的主要设备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968" w:type="dxa"/>
            <w:tcBorders>
              <w:top w:val="single" w:color="auto" w:sz="4" w:space="0"/>
              <w:left w:val="single" w:color="auto" w:sz="12" w:space="0"/>
              <w:bottom w:val="single" w:color="auto" w:sz="4" w:space="0"/>
              <w:right w:val="single" w:color="auto" w:sz="2" w:space="0"/>
            </w:tcBorders>
            <w:vAlign w:val="center"/>
          </w:tcPr>
          <w:p>
            <w:pPr>
              <w:spacing w:line="380" w:lineRule="exact"/>
              <w:jc w:val="center"/>
              <w:rPr>
                <w:rFonts w:ascii="宋体" w:hAnsi="宋体"/>
                <w:color w:val="auto"/>
                <w:sz w:val="24"/>
                <w:highlight w:val="none"/>
              </w:rPr>
            </w:pPr>
            <w:r>
              <w:rPr>
                <w:rFonts w:hint="eastAsia" w:ascii="宋体" w:hAnsi="宋体"/>
                <w:color w:val="auto"/>
                <w:sz w:val="24"/>
                <w:highlight w:val="none"/>
              </w:rPr>
              <w:t>3.7</w:t>
            </w:r>
          </w:p>
        </w:tc>
        <w:tc>
          <w:tcPr>
            <w:tcW w:w="8700" w:type="dxa"/>
            <w:gridSpan w:val="2"/>
            <w:tcBorders>
              <w:top w:val="single" w:color="auto" w:sz="4" w:space="0"/>
              <w:left w:val="single" w:color="auto" w:sz="2" w:space="0"/>
              <w:bottom w:val="single" w:color="auto" w:sz="4" w:space="0"/>
              <w:right w:val="single" w:color="auto" w:sz="12" w:space="0"/>
            </w:tcBorders>
            <w:vAlign w:val="center"/>
          </w:tcPr>
          <w:p>
            <w:pPr>
              <w:pStyle w:val="54"/>
              <w:spacing w:line="380" w:lineRule="exact"/>
              <w:jc w:val="both"/>
              <w:rPr>
                <w:rFonts w:ascii="宋体" w:hAnsi="宋体" w:cs="Times New Roman"/>
                <w:color w:val="auto"/>
                <w:kern w:val="2"/>
                <w:highlight w:val="none"/>
              </w:rPr>
            </w:pPr>
            <w:r>
              <w:rPr>
                <w:rFonts w:hint="eastAsia" w:ascii="宋体" w:hAnsi="宋体" w:cs="Times New Roman"/>
                <w:color w:val="auto"/>
                <w:kern w:val="2"/>
                <w:highlight w:val="none"/>
              </w:rPr>
              <w:t>在投标人须知范本原文增加3.7.6项，内容如下：</w:t>
            </w:r>
          </w:p>
          <w:p>
            <w:pPr>
              <w:pStyle w:val="54"/>
              <w:spacing w:line="380" w:lineRule="exact"/>
              <w:ind w:firstLine="480" w:firstLineChars="200"/>
              <w:jc w:val="both"/>
              <w:rPr>
                <w:rFonts w:ascii="宋体" w:hAnsi="宋体" w:cs="Times New Roman"/>
                <w:color w:val="auto"/>
                <w:kern w:val="2"/>
                <w:highlight w:val="none"/>
              </w:rPr>
            </w:pPr>
            <w:r>
              <w:rPr>
                <w:rFonts w:hint="eastAsia" w:ascii="宋体" w:hAnsi="宋体" w:cs="Times New Roman"/>
                <w:color w:val="auto"/>
                <w:kern w:val="2"/>
                <w:highlight w:val="none"/>
              </w:rPr>
              <w:t>3.7.6 本项目招标采用网上报名电子投标和纸质投标文件并行的形式进行，投标单位没有成功进行网上投标 ，则纸质版投标文件为无效，按无效标书处理。</w:t>
            </w:r>
          </w:p>
          <w:p>
            <w:pPr>
              <w:pStyle w:val="54"/>
              <w:spacing w:line="380" w:lineRule="exact"/>
              <w:ind w:firstLine="480" w:firstLineChars="200"/>
              <w:jc w:val="both"/>
              <w:rPr>
                <w:rFonts w:ascii="宋体" w:hAnsi="宋体" w:cs="Times New Roman"/>
                <w:color w:val="auto"/>
                <w:kern w:val="2"/>
                <w:highlight w:val="none"/>
              </w:rPr>
            </w:pPr>
            <w:r>
              <w:rPr>
                <w:rFonts w:hint="eastAsia" w:ascii="宋体" w:hAnsi="宋体" w:cs="Times New Roman"/>
                <w:color w:val="auto"/>
                <w:kern w:val="2"/>
                <w:highlight w:val="none"/>
              </w:rPr>
              <w:t>网上投标：</w:t>
            </w:r>
            <w:r>
              <w:rPr>
                <w:rFonts w:hint="eastAsia" w:ascii="宋体" w:hAnsi="宋体" w:eastAsia="宋体" w:cs="宋体"/>
                <w:color w:val="auto"/>
                <w:kern w:val="2"/>
                <w:sz w:val="24"/>
                <w:szCs w:val="24"/>
                <w:highlight w:val="none"/>
              </w:rPr>
              <w:t>根据建设工程交易</w:t>
            </w:r>
            <w:r>
              <w:rPr>
                <w:rFonts w:hint="eastAsia" w:ascii="宋体" w:hAnsi="宋体" w:eastAsia="宋体" w:cs="宋体"/>
                <w:color w:val="auto"/>
                <w:kern w:val="2"/>
                <w:sz w:val="24"/>
                <w:szCs w:val="24"/>
                <w:highlight w:val="none"/>
                <w:lang w:eastAsia="zh-CN"/>
              </w:rPr>
              <w:t>系统</w:t>
            </w:r>
            <w:r>
              <w:rPr>
                <w:rFonts w:hint="eastAsia" w:ascii="宋体" w:hAnsi="宋体" w:eastAsia="宋体" w:cs="宋体"/>
                <w:color w:val="auto"/>
                <w:kern w:val="2"/>
                <w:sz w:val="24"/>
                <w:szCs w:val="24"/>
                <w:highlight w:val="none"/>
              </w:rPr>
              <w:t>投标窗口进行编辑相关内容。</w:t>
            </w:r>
          </w:p>
          <w:p>
            <w:pPr>
              <w:pStyle w:val="77"/>
              <w:spacing w:line="380" w:lineRule="exact"/>
              <w:ind w:right="227" w:firstLine="480" w:firstLineChars="200"/>
              <w:rPr>
                <w:rFonts w:ascii="宋体" w:hAnsi="宋体"/>
                <w:color w:val="auto"/>
                <w:sz w:val="24"/>
                <w:highlight w:val="none"/>
              </w:rPr>
            </w:pPr>
            <w:r>
              <w:rPr>
                <w:rFonts w:hint="eastAsia" w:ascii="宋体" w:hAnsi="宋体"/>
                <w:color w:val="auto"/>
                <w:sz w:val="24"/>
                <w:highlight w:val="none"/>
              </w:rPr>
              <w:t>纸质投标文件：纸质投标文件按照招标文件规定进行编制、装订和密封。评标采用纸质投标文件进行线下评标。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32" w:hRule="atLeast"/>
          <w:jc w:val="center"/>
        </w:trPr>
        <w:tc>
          <w:tcPr>
            <w:tcW w:w="968" w:type="dxa"/>
            <w:tcBorders>
              <w:top w:val="single" w:color="auto" w:sz="4" w:space="0"/>
              <w:left w:val="single" w:color="auto" w:sz="12" w:space="0"/>
              <w:bottom w:val="single" w:color="auto" w:sz="4" w:space="0"/>
              <w:right w:val="single" w:color="auto" w:sz="2" w:space="0"/>
            </w:tcBorders>
            <w:vAlign w:val="center"/>
          </w:tcPr>
          <w:p>
            <w:pPr>
              <w:pStyle w:val="54"/>
              <w:spacing w:line="380" w:lineRule="exact"/>
              <w:rPr>
                <w:rFonts w:ascii="宋体" w:hAnsi="宋体"/>
                <w:color w:val="auto"/>
                <w:highlight w:val="none"/>
              </w:rPr>
            </w:pPr>
            <w:r>
              <w:rPr>
                <w:rFonts w:hint="eastAsia" w:ascii="宋体" w:hAnsi="宋体" w:cs="宋体"/>
                <w:color w:val="auto"/>
                <w:highlight w:val="none"/>
              </w:rPr>
              <w:t>4.2.4</w:t>
            </w:r>
          </w:p>
        </w:tc>
        <w:tc>
          <w:tcPr>
            <w:tcW w:w="8700" w:type="dxa"/>
            <w:gridSpan w:val="2"/>
            <w:tcBorders>
              <w:top w:val="single" w:color="auto" w:sz="4" w:space="0"/>
              <w:left w:val="single" w:color="auto" w:sz="2" w:space="0"/>
              <w:bottom w:val="single" w:color="auto" w:sz="4" w:space="0"/>
              <w:right w:val="single" w:color="auto" w:sz="12" w:space="0"/>
            </w:tcBorders>
            <w:vAlign w:val="center"/>
          </w:tcPr>
          <w:p>
            <w:pPr>
              <w:pStyle w:val="54"/>
              <w:spacing w:line="380" w:lineRule="exact"/>
              <w:jc w:val="both"/>
              <w:rPr>
                <w:rFonts w:ascii="宋体" w:hAnsi="宋体" w:cs="宋体"/>
                <w:color w:val="auto"/>
                <w:highlight w:val="none"/>
              </w:rPr>
            </w:pPr>
            <w:r>
              <w:rPr>
                <w:rFonts w:hint="eastAsia" w:ascii="宋体" w:hAnsi="宋体" w:cs="宋体"/>
                <w:color w:val="auto"/>
                <w:highlight w:val="none"/>
              </w:rPr>
              <w:t>投标人须知范本原文第4.2.4项修改如下：</w:t>
            </w:r>
          </w:p>
          <w:p>
            <w:pPr>
              <w:pStyle w:val="54"/>
              <w:spacing w:line="380" w:lineRule="exact"/>
              <w:ind w:firstLine="480" w:firstLineChars="200"/>
              <w:jc w:val="both"/>
              <w:rPr>
                <w:rFonts w:ascii="宋体" w:hAnsi="宋体" w:cs="Times New Roman"/>
                <w:color w:val="auto"/>
                <w:kern w:val="2"/>
                <w:highlight w:val="none"/>
              </w:rPr>
            </w:pPr>
            <w:r>
              <w:rPr>
                <w:rFonts w:hint="eastAsia" w:ascii="宋体" w:hAnsi="宋体" w:cs="宋体"/>
                <w:color w:val="auto"/>
                <w:highlight w:val="none"/>
              </w:rPr>
              <w:t>4.2.4投标人在递交投标文件时，应在递交投标文件登记表上签字，同时招标人负责接收投标文件的工作人员也应在递交投标文件登记表上签字确认收到该投标人的投标文件。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968" w:type="dxa"/>
            <w:tcBorders>
              <w:top w:val="single" w:color="auto" w:sz="4" w:space="0"/>
              <w:left w:val="single" w:color="auto" w:sz="12" w:space="0"/>
              <w:bottom w:val="single" w:color="auto" w:sz="4" w:space="0"/>
              <w:right w:val="single" w:color="auto" w:sz="2" w:space="0"/>
            </w:tcBorders>
            <w:vAlign w:val="center"/>
          </w:tcPr>
          <w:p>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4.2.5</w:t>
            </w:r>
          </w:p>
        </w:tc>
        <w:tc>
          <w:tcPr>
            <w:tcW w:w="8700" w:type="dxa"/>
            <w:gridSpan w:val="2"/>
            <w:tcBorders>
              <w:top w:val="single" w:color="auto" w:sz="4" w:space="0"/>
              <w:left w:val="single" w:color="auto" w:sz="2" w:space="0"/>
              <w:bottom w:val="single" w:color="auto" w:sz="4" w:space="0"/>
              <w:right w:val="single" w:color="auto" w:sz="12" w:space="0"/>
            </w:tcBorders>
          </w:tcPr>
          <w:p>
            <w:pPr>
              <w:spacing w:line="380" w:lineRule="exact"/>
              <w:rPr>
                <w:rFonts w:ascii="宋体" w:hAnsi="宋体" w:cs="宋体"/>
                <w:color w:val="auto"/>
                <w:sz w:val="24"/>
                <w:highlight w:val="none"/>
              </w:rPr>
            </w:pPr>
            <w:r>
              <w:rPr>
                <w:rFonts w:hint="eastAsia" w:ascii="宋体" w:hAnsi="宋体" w:cs="宋体"/>
                <w:color w:val="auto"/>
                <w:sz w:val="24"/>
                <w:highlight w:val="none"/>
              </w:rPr>
              <w:t>投标人须知范本原文4.2.5项修改如下：</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4.2.5投标人应在规定的截止时间前登录韶关市建设工程交易系统完成网上报名（包括缴纳投标保证金），并在规定的地点和时间内递交纸质投标文件。未在规定的地点和时间内递交的投标文件，招标人不予受理。只有成功进行电子投标并按规定递交纸质投标文件，方为有效投标。</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4.2.6参加本工程投标的投标人法定代表人或法定代表人的授权委托人必须准时参加开标会，持有效居民身份证原件进行电子签到，电子签到成功后，向招标人递交纸质版投标文件，否则招标人不予受理其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968" w:type="dxa"/>
            <w:tcBorders>
              <w:top w:val="single" w:color="auto" w:sz="4" w:space="0"/>
              <w:left w:val="single" w:color="auto" w:sz="12" w:space="0"/>
              <w:bottom w:val="single" w:color="auto" w:sz="4" w:space="0"/>
              <w:right w:val="single" w:color="auto" w:sz="2" w:space="0"/>
            </w:tcBorders>
            <w:vAlign w:val="center"/>
          </w:tcPr>
          <w:p>
            <w:pPr>
              <w:pStyle w:val="54"/>
              <w:spacing w:line="380" w:lineRule="exact"/>
              <w:rPr>
                <w:rFonts w:ascii="宋体" w:hAnsi="宋体"/>
                <w:color w:val="auto"/>
                <w:highlight w:val="none"/>
              </w:rPr>
            </w:pPr>
            <w:r>
              <w:rPr>
                <w:rFonts w:hint="eastAsia" w:ascii="宋体" w:hAnsi="宋体" w:cs="宋体"/>
                <w:color w:val="auto"/>
                <w:highlight w:val="none"/>
              </w:rPr>
              <w:t>5.2.3</w:t>
            </w:r>
          </w:p>
        </w:tc>
        <w:tc>
          <w:tcPr>
            <w:tcW w:w="8700" w:type="dxa"/>
            <w:gridSpan w:val="2"/>
            <w:tcBorders>
              <w:top w:val="single" w:color="auto" w:sz="4" w:space="0"/>
              <w:left w:val="single" w:color="auto" w:sz="2" w:space="0"/>
              <w:bottom w:val="single" w:color="auto" w:sz="4" w:space="0"/>
              <w:right w:val="single" w:color="auto" w:sz="12" w:space="0"/>
            </w:tcBorders>
            <w:vAlign w:val="center"/>
          </w:tcPr>
          <w:p>
            <w:pPr>
              <w:pStyle w:val="54"/>
              <w:spacing w:line="380" w:lineRule="exact"/>
              <w:jc w:val="both"/>
              <w:rPr>
                <w:rFonts w:ascii="宋体" w:hAnsi="宋体" w:cs="宋体"/>
                <w:color w:val="auto"/>
                <w:highlight w:val="none"/>
              </w:rPr>
            </w:pPr>
            <w:r>
              <w:rPr>
                <w:rFonts w:hint="eastAsia" w:ascii="宋体" w:hAnsi="宋体" w:cs="宋体"/>
                <w:color w:val="auto"/>
                <w:highlight w:val="none"/>
              </w:rPr>
              <w:t>原 5.2.3（7）增加如下内容：</w:t>
            </w:r>
          </w:p>
          <w:p>
            <w:pPr>
              <w:pStyle w:val="54"/>
              <w:spacing w:line="380" w:lineRule="exact"/>
              <w:jc w:val="both"/>
              <w:rPr>
                <w:rFonts w:ascii="宋体" w:hAnsi="宋体" w:cs="Times New Roman"/>
                <w:color w:val="auto"/>
                <w:kern w:val="2"/>
                <w:highlight w:val="none"/>
              </w:rPr>
            </w:pPr>
            <w:r>
              <w:rPr>
                <w:rFonts w:hint="eastAsia" w:ascii="宋体" w:hAnsi="宋体" w:cs="宋体"/>
                <w:color w:val="auto"/>
                <w:highlight w:val="none"/>
              </w:rPr>
              <w:t>投标人未参加第二信封开标的，第二信封不退还投标人。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968" w:type="dxa"/>
            <w:tcBorders>
              <w:top w:val="single" w:color="auto" w:sz="4" w:space="0"/>
              <w:left w:val="single" w:color="auto" w:sz="12" w:space="0"/>
              <w:bottom w:val="single" w:color="auto" w:sz="4" w:space="0"/>
              <w:right w:val="single" w:color="auto" w:sz="2" w:space="0"/>
            </w:tcBorders>
            <w:vAlign w:val="center"/>
          </w:tcPr>
          <w:p>
            <w:pPr>
              <w:pStyle w:val="54"/>
              <w:spacing w:line="380" w:lineRule="exact"/>
              <w:rPr>
                <w:rFonts w:ascii="宋体" w:hAnsi="宋体"/>
                <w:color w:val="auto"/>
                <w:highlight w:val="none"/>
              </w:rPr>
            </w:pPr>
            <w:r>
              <w:rPr>
                <w:rFonts w:hint="eastAsia" w:ascii="宋体" w:hAnsi="宋体" w:cs="宋体"/>
                <w:color w:val="auto"/>
                <w:highlight w:val="none"/>
              </w:rPr>
              <w:t>6.1.2</w:t>
            </w:r>
          </w:p>
        </w:tc>
        <w:tc>
          <w:tcPr>
            <w:tcW w:w="8700" w:type="dxa"/>
            <w:gridSpan w:val="2"/>
            <w:tcBorders>
              <w:top w:val="single" w:color="auto" w:sz="4" w:space="0"/>
              <w:left w:val="single" w:color="auto" w:sz="2" w:space="0"/>
              <w:bottom w:val="single" w:color="auto" w:sz="4" w:space="0"/>
              <w:right w:val="single" w:color="auto" w:sz="12" w:space="0"/>
            </w:tcBorders>
            <w:vAlign w:val="center"/>
          </w:tcPr>
          <w:p>
            <w:pPr>
              <w:pStyle w:val="54"/>
              <w:spacing w:line="380" w:lineRule="exact"/>
              <w:jc w:val="both"/>
              <w:rPr>
                <w:rFonts w:ascii="宋体" w:hAnsi="宋体" w:cs="宋体"/>
                <w:color w:val="auto"/>
                <w:highlight w:val="none"/>
              </w:rPr>
            </w:pPr>
            <w:r>
              <w:rPr>
                <w:rFonts w:hint="eastAsia" w:ascii="宋体" w:hAnsi="宋体" w:cs="宋体"/>
                <w:color w:val="auto"/>
                <w:highlight w:val="none"/>
              </w:rPr>
              <w:t>原 6.1.2 项末增加如下内容：</w:t>
            </w:r>
          </w:p>
          <w:p>
            <w:pPr>
              <w:pStyle w:val="54"/>
              <w:spacing w:line="380" w:lineRule="exact"/>
              <w:jc w:val="both"/>
              <w:rPr>
                <w:rFonts w:ascii="宋体" w:hAnsi="宋体" w:cs="Times New Roman"/>
                <w:color w:val="auto"/>
                <w:kern w:val="2"/>
                <w:highlight w:val="none"/>
              </w:rPr>
            </w:pPr>
            <w:r>
              <w:rPr>
                <w:rFonts w:hint="eastAsia" w:ascii="宋体" w:hAnsi="宋体" w:cs="宋体"/>
                <w:color w:val="auto"/>
                <w:highlight w:val="none"/>
              </w:rPr>
              <w:t>招标人及其子公司、招标人的上级主管部门或者控股公司、招标代理机构的工作人员或者退休人员不得以专家身份参与本单位招标或者招标代理项目的评标。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968" w:type="dxa"/>
            <w:tcBorders>
              <w:top w:val="single" w:color="auto" w:sz="4" w:space="0"/>
              <w:left w:val="single" w:color="auto" w:sz="12" w:space="0"/>
              <w:bottom w:val="single" w:color="auto" w:sz="4" w:space="0"/>
              <w:right w:val="single" w:color="auto" w:sz="2" w:space="0"/>
            </w:tcBorders>
            <w:vAlign w:val="center"/>
          </w:tcPr>
          <w:p>
            <w:pPr>
              <w:pStyle w:val="54"/>
              <w:spacing w:line="380" w:lineRule="exact"/>
              <w:rPr>
                <w:rFonts w:ascii="宋体" w:hAnsi="宋体"/>
                <w:color w:val="auto"/>
                <w:highlight w:val="none"/>
              </w:rPr>
            </w:pPr>
            <w:r>
              <w:rPr>
                <w:rFonts w:hint="eastAsia" w:ascii="宋体" w:hAnsi="宋体" w:cs="宋体"/>
                <w:color w:val="auto"/>
                <w:highlight w:val="none"/>
              </w:rPr>
              <w:t>7.8.6</w:t>
            </w:r>
          </w:p>
        </w:tc>
        <w:tc>
          <w:tcPr>
            <w:tcW w:w="8700" w:type="dxa"/>
            <w:gridSpan w:val="2"/>
            <w:tcBorders>
              <w:top w:val="single" w:color="auto" w:sz="4" w:space="0"/>
              <w:left w:val="single" w:color="auto" w:sz="2" w:space="0"/>
              <w:bottom w:val="single" w:color="auto" w:sz="4" w:space="0"/>
              <w:right w:val="single" w:color="auto" w:sz="12" w:space="0"/>
            </w:tcBorders>
            <w:vAlign w:val="center"/>
          </w:tcPr>
          <w:p>
            <w:pPr>
              <w:pStyle w:val="77"/>
              <w:spacing w:before="6" w:line="380" w:lineRule="exact"/>
              <w:ind w:right="134"/>
              <w:rPr>
                <w:rFonts w:ascii="宋体" w:hAnsi="宋体" w:cs="宋体"/>
                <w:color w:val="auto"/>
                <w:kern w:val="0"/>
                <w:sz w:val="24"/>
                <w:highlight w:val="none"/>
              </w:rPr>
            </w:pPr>
            <w:r>
              <w:rPr>
                <w:rFonts w:hint="eastAsia" w:ascii="宋体" w:hAnsi="宋体" w:cs="宋体"/>
                <w:color w:val="auto"/>
                <w:kern w:val="0"/>
                <w:sz w:val="24"/>
                <w:highlight w:val="none"/>
              </w:rPr>
              <w:t>增加 7.8.6 项“不平衡报价的处理”</w:t>
            </w:r>
          </w:p>
          <w:p>
            <w:pPr>
              <w:pStyle w:val="77"/>
              <w:spacing w:before="6" w:line="380" w:lineRule="exact"/>
              <w:ind w:right="134"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中标人如果存在不平衡报价，招标人可以在保证投标总价不变的前提下予以合理调整，中标人应无条件接受。不平衡报价处理的具体条款如下：</w:t>
            </w:r>
          </w:p>
          <w:p>
            <w:pPr>
              <w:pStyle w:val="77"/>
              <w:spacing w:before="6" w:line="380" w:lineRule="exact"/>
              <w:ind w:right="134"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在签订合同前，招标人组织人员对中标人的工程量清单报价进行审核：</w:t>
            </w:r>
          </w:p>
          <w:p>
            <w:pPr>
              <w:pStyle w:val="77"/>
              <w:spacing w:before="6" w:line="380" w:lineRule="exact"/>
              <w:ind w:right="134"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（1）若中标人的工程量清单报价，超过如下范围：招标人招标清单预算相应单价与（1-中标人中标价下浮率）乘积的 85 %～ 115 %，则视为存在不平衡报价。</w:t>
            </w:r>
          </w:p>
          <w:p>
            <w:pPr>
              <w:pStyle w:val="77"/>
              <w:spacing w:before="6" w:line="380" w:lineRule="exact"/>
              <w:ind w:right="134"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如果存在不平衡报价，招标人将在保证投标总价不变的前提下，按以下原则调整其工程量清单报价（不随报价调整的除外）：（1）招标人招标清单预算相应单价×（1-中标人中标价下浮率）为基准进行调整；（2）按上述算术修正和本款调整后，对以百分比计取的非固定报价项目的报价也应作相应的修正。</w:t>
            </w:r>
          </w:p>
          <w:p>
            <w:pPr>
              <w:pStyle w:val="77"/>
              <w:spacing w:before="6" w:line="380" w:lineRule="exact"/>
              <w:ind w:right="134"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（2）为使调整后的投标总价保持不变，对处于招标人招标清单预算相应单价与（1- 中标人中标价下浮率）乘积的 85 %～ 115 %内的报价，招标人有权根据本项第（1）条调整原则进行报价调整。</w:t>
            </w:r>
          </w:p>
          <w:p>
            <w:pPr>
              <w:pStyle w:val="77"/>
              <w:spacing w:before="6" w:line="380" w:lineRule="exact"/>
              <w:ind w:right="134"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中标人中标价下浮率指中标人中标价较造价管理部门核备的清单预算之下浮比例。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50" w:hRule="atLeast"/>
          <w:jc w:val="center"/>
        </w:trPr>
        <w:tc>
          <w:tcPr>
            <w:tcW w:w="968" w:type="dxa"/>
            <w:tcBorders>
              <w:top w:val="single" w:color="auto" w:sz="4" w:space="0"/>
              <w:left w:val="single" w:color="auto" w:sz="12" w:space="0"/>
              <w:bottom w:val="single" w:color="auto" w:sz="4" w:space="0"/>
              <w:right w:val="single" w:color="auto" w:sz="2" w:space="0"/>
            </w:tcBorders>
            <w:vAlign w:val="center"/>
          </w:tcPr>
          <w:p>
            <w:pPr>
              <w:pStyle w:val="54"/>
              <w:spacing w:line="380" w:lineRule="exact"/>
              <w:rPr>
                <w:rFonts w:ascii="宋体" w:hAnsi="宋体"/>
                <w:color w:val="auto"/>
                <w:highlight w:val="none"/>
              </w:rPr>
            </w:pPr>
            <w:r>
              <w:rPr>
                <w:rFonts w:hint="eastAsia" w:ascii="宋体" w:hAnsi="宋体" w:cs="宋体"/>
                <w:color w:val="auto"/>
                <w:highlight w:val="none"/>
              </w:rPr>
              <w:t>8.5</w:t>
            </w:r>
          </w:p>
        </w:tc>
        <w:tc>
          <w:tcPr>
            <w:tcW w:w="8700" w:type="dxa"/>
            <w:gridSpan w:val="2"/>
            <w:tcBorders>
              <w:top w:val="single" w:color="auto" w:sz="4" w:space="0"/>
              <w:left w:val="single" w:color="auto" w:sz="2" w:space="0"/>
              <w:bottom w:val="single" w:color="auto" w:sz="4" w:space="0"/>
              <w:right w:val="single" w:color="auto" w:sz="12" w:space="0"/>
            </w:tcBorders>
          </w:tcPr>
          <w:p>
            <w:pPr>
              <w:pStyle w:val="54"/>
              <w:spacing w:line="380" w:lineRule="exact"/>
              <w:jc w:val="both"/>
              <w:rPr>
                <w:rFonts w:ascii="宋体" w:hAnsi="宋体" w:cs="宋体"/>
                <w:color w:val="auto"/>
                <w:highlight w:val="none"/>
              </w:rPr>
            </w:pPr>
            <w:r>
              <w:rPr>
                <w:rFonts w:hint="eastAsia" w:ascii="宋体" w:hAnsi="宋体" w:cs="宋体"/>
                <w:color w:val="auto"/>
                <w:highlight w:val="none"/>
              </w:rPr>
              <w:t>投标人须知范本原文第 8.5.1 项细化如下：</w:t>
            </w:r>
          </w:p>
          <w:p>
            <w:pPr>
              <w:pStyle w:val="54"/>
              <w:spacing w:line="380" w:lineRule="exact"/>
              <w:ind w:firstLine="720" w:firstLineChars="300"/>
              <w:jc w:val="left"/>
              <w:rPr>
                <w:rFonts w:ascii="宋体" w:hAnsi="宋体" w:cs="Times New Roman"/>
                <w:color w:val="auto"/>
                <w:kern w:val="2"/>
                <w:highlight w:val="none"/>
              </w:rPr>
            </w:pPr>
            <w:r>
              <w:rPr>
                <w:rFonts w:hint="eastAsia" w:ascii="宋体" w:hAnsi="宋体" w:cs="宋体"/>
                <w:color w:val="auto"/>
                <w:highlight w:val="none"/>
              </w:rPr>
              <w:t>8.5.1 投标人或其他利害关系人认为招标投标活动不符合法律、行政法规规定的，可以自知道或应当知道之日起 10 日内向有关行政监督部门投诉。对于按法规规定需要先提出异议的投诉，交通运输主管部门在受理投诉时要求投诉人递交提出异议的证明文件， 已向有关行政监督部门投诉的，应当一并说明。未按规定提出异议或者未提交已提出异议的证明文件的投诉，交通运输主管部门不予受理。投诉人缺乏事实根据或者法律依据进行投诉的，或者有证据表明投诉人捏造事实、伪造材料的，或者投诉人以非法手段取得证明材料进行投诉的，交通运输主管部门应当予以驳回，并对恶意投诉按照有关规定追究投诉人责任。行政监督部门接到对招标投标活动有效投诉的，应当制止或者要求整改，整改期间可以暂停其招标投标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968" w:type="dxa"/>
            <w:tcBorders>
              <w:top w:val="single" w:color="auto" w:sz="4" w:space="0"/>
              <w:left w:val="single" w:color="auto" w:sz="12" w:space="0"/>
              <w:bottom w:val="single" w:color="auto" w:sz="4" w:space="0"/>
              <w:right w:val="single" w:color="auto" w:sz="2" w:space="0"/>
            </w:tcBorders>
            <w:vAlign w:val="center"/>
          </w:tcPr>
          <w:p>
            <w:pPr>
              <w:pStyle w:val="54"/>
              <w:spacing w:line="380" w:lineRule="exact"/>
              <w:rPr>
                <w:rFonts w:ascii="宋体" w:hAnsi="宋体" w:cs="宋体"/>
                <w:color w:val="auto"/>
                <w:highlight w:val="none"/>
              </w:rPr>
            </w:pPr>
            <w:r>
              <w:rPr>
                <w:rFonts w:hint="eastAsia" w:ascii="宋体" w:hAnsi="宋体" w:cs="宋体"/>
                <w:color w:val="auto"/>
                <w:highlight w:val="none"/>
              </w:rPr>
              <w:t>10.1</w:t>
            </w:r>
          </w:p>
        </w:tc>
        <w:tc>
          <w:tcPr>
            <w:tcW w:w="8700" w:type="dxa"/>
            <w:gridSpan w:val="2"/>
            <w:tcBorders>
              <w:top w:val="single" w:color="auto" w:sz="4" w:space="0"/>
              <w:left w:val="single" w:color="auto" w:sz="2" w:space="0"/>
              <w:bottom w:val="single" w:color="auto" w:sz="4" w:space="0"/>
              <w:right w:val="single" w:color="auto" w:sz="12" w:space="0"/>
            </w:tcBorders>
          </w:tcPr>
          <w:p>
            <w:pPr>
              <w:pStyle w:val="54"/>
              <w:spacing w:line="380" w:lineRule="exact"/>
              <w:jc w:val="left"/>
              <w:rPr>
                <w:rFonts w:ascii="宋体" w:hAnsi="宋体" w:cs="宋体"/>
                <w:color w:val="auto"/>
                <w:highlight w:val="none"/>
              </w:rPr>
            </w:pPr>
            <w:r>
              <w:rPr>
                <w:rFonts w:hint="eastAsia" w:ascii="宋体" w:hAnsi="宋体" w:cs="宋体"/>
                <w:color w:val="auto"/>
                <w:highlight w:val="none"/>
              </w:rPr>
              <w:t>在 10.1 条款后增加如下条款：10.2款、10.3款、10.4款、10.5款、10.6款、10.7款、10.8款、10.9款</w:t>
            </w:r>
            <w:r>
              <w:rPr>
                <w:rFonts w:hint="eastAsia" w:ascii="宋体" w:hAnsi="宋体"/>
                <w:color w:val="auto"/>
                <w:highlight w:val="none"/>
              </w:rPr>
              <w:t>、</w:t>
            </w:r>
            <w:r>
              <w:rPr>
                <w:rFonts w:ascii="宋体" w:hAnsi="宋体"/>
                <w:color w:val="auto"/>
                <w:highlight w:val="none"/>
              </w:rPr>
              <w:t>10.</w:t>
            </w:r>
            <w:r>
              <w:rPr>
                <w:rFonts w:hint="eastAsia" w:ascii="宋体" w:hAnsi="宋体"/>
                <w:color w:val="auto"/>
                <w:highlight w:val="none"/>
              </w:rPr>
              <w:t>10</w:t>
            </w:r>
            <w:r>
              <w:rPr>
                <w:rFonts w:ascii="宋体" w:hAnsi="宋体"/>
                <w:color w:val="auto"/>
                <w:highlight w:val="none"/>
              </w:rPr>
              <w:t>款</w:t>
            </w:r>
            <w:r>
              <w:rPr>
                <w:rFonts w:hint="eastAsia" w:ascii="宋体" w:hAnsi="宋体" w:cs="宋体"/>
                <w:color w:val="auto"/>
                <w:highlight w:val="none"/>
              </w:rPr>
              <w:t>。</w:t>
            </w:r>
          </w:p>
          <w:p>
            <w:pPr>
              <w:pStyle w:val="54"/>
              <w:spacing w:line="380" w:lineRule="exact"/>
              <w:ind w:firstLine="480" w:firstLineChars="200"/>
              <w:jc w:val="left"/>
              <w:rPr>
                <w:rFonts w:ascii="宋体" w:hAnsi="宋体" w:cs="宋体"/>
                <w:color w:val="auto"/>
                <w:highlight w:val="none"/>
              </w:rPr>
            </w:pPr>
            <w:r>
              <w:rPr>
                <w:rFonts w:hint="eastAsia" w:ascii="宋体" w:hAnsi="宋体" w:cs="宋体"/>
                <w:color w:val="auto"/>
                <w:highlight w:val="none"/>
              </w:rPr>
              <w:t>10.2信用等级的确定原则：</w:t>
            </w:r>
          </w:p>
          <w:p>
            <w:pPr>
              <w:pStyle w:val="54"/>
              <w:spacing w:line="380" w:lineRule="exact"/>
              <w:ind w:firstLine="480" w:firstLineChars="200"/>
              <w:jc w:val="left"/>
              <w:rPr>
                <w:rFonts w:ascii="宋体" w:hAnsi="宋体" w:cs="宋体"/>
                <w:color w:val="auto"/>
                <w:highlight w:val="none"/>
              </w:rPr>
            </w:pPr>
            <w:r>
              <w:rPr>
                <w:rFonts w:hint="eastAsia" w:ascii="宋体" w:hAnsi="宋体" w:cs="宋体"/>
                <w:color w:val="auto"/>
                <w:highlight w:val="none"/>
              </w:rPr>
              <w:t>10.2.1招标文件中的信用等级指的是广东省交通运输厅最新一年度的信用评价。如无广东省最新一年度信用等级而上一年度有广东省信用等级的，则其原信用等级可延续一年，但在递交资审申请文件（资格后审的为投标文件）时信用等级的使用次数应按上一年度公布的信用评价结果顺延上一年度的使用次数，使用次数有关规定执行粤交基[2014]564 号文的要求。</w:t>
            </w:r>
          </w:p>
          <w:p>
            <w:pPr>
              <w:pStyle w:val="54"/>
              <w:spacing w:line="380" w:lineRule="exact"/>
              <w:ind w:firstLine="480" w:firstLineChars="200"/>
              <w:jc w:val="left"/>
              <w:rPr>
                <w:rFonts w:ascii="宋体" w:hAnsi="宋体" w:cs="宋体"/>
                <w:color w:val="auto"/>
                <w:highlight w:val="none"/>
              </w:rPr>
            </w:pPr>
            <w:r>
              <w:rPr>
                <w:rFonts w:hint="eastAsia" w:ascii="宋体" w:hAnsi="宋体" w:cs="宋体"/>
                <w:color w:val="auto"/>
                <w:highlight w:val="none"/>
              </w:rPr>
              <w:t>10.2.2信用等级延续 1 年后仍无信用评价等级的，按照初次进入广东省确定，原则上按 B 级对待，但下列情况除外：最新一年度的全国综合评价结果为 C 级或 D 级的，则按最新一年度的全国综合评价结果等级对待；或最新一年度的全国综合评价结果未被评为 C 级或 D 级的，但在广东省最近年度原评价等级为 D 级的，则按 C 级对待。</w:t>
            </w:r>
          </w:p>
          <w:p>
            <w:pPr>
              <w:pStyle w:val="54"/>
              <w:spacing w:line="380" w:lineRule="exact"/>
              <w:ind w:firstLine="480" w:firstLineChars="200"/>
              <w:jc w:val="left"/>
              <w:rPr>
                <w:rFonts w:ascii="宋体" w:hAnsi="宋体" w:cs="宋体"/>
                <w:color w:val="auto"/>
                <w:highlight w:val="none"/>
              </w:rPr>
            </w:pPr>
            <w:r>
              <w:rPr>
                <w:rFonts w:hint="eastAsia" w:ascii="宋体" w:hAnsi="宋体" w:cs="宋体"/>
                <w:color w:val="auto"/>
                <w:highlight w:val="none"/>
              </w:rPr>
              <w:t>10.2.3AA、A 级单位是指使用广东省信用评价等级申请承诺书的单位。提交申请承诺书未使用 AA、A 时，在评标过程中，AA 级信用等级企业按 A 级对待、A 级信用等级企业按 B 级对待。（注：属于资格预审项目的，以资格预审申请文件的为准。当出现跨年度信用等级时，以投标人资格预审时申请使用信用等级与投标文件递交日时的信用等级作比较，按“就低原则”认定等级，即降低等级的按低等级认定、升高等级的仍维持资审时的申请等级）。</w:t>
            </w:r>
          </w:p>
          <w:p>
            <w:pPr>
              <w:pStyle w:val="54"/>
              <w:spacing w:line="380" w:lineRule="exact"/>
              <w:ind w:firstLine="480" w:firstLineChars="200"/>
              <w:jc w:val="left"/>
              <w:rPr>
                <w:rFonts w:ascii="宋体" w:hAnsi="宋体" w:cs="宋体"/>
                <w:color w:val="auto"/>
                <w:highlight w:val="none"/>
              </w:rPr>
            </w:pPr>
            <w:r>
              <w:rPr>
                <w:rFonts w:hint="eastAsia" w:ascii="宋体" w:hAnsi="宋体" w:cs="宋体"/>
                <w:color w:val="auto"/>
                <w:highlight w:val="none"/>
              </w:rPr>
              <w:t>10.2.4在招标评标中，信用评价等级采用按次、按标段或标类（指资格预审时未明确具体标段的情形）申请使用的原则，即在同一次招标中的多个标段的投标，可自愿对其中部分或全部标段申请使用 AA 或A 信用等级，无论中标与否，均应根据申请递交投标（或申请）文件情况按标段计算使用次数（非投标人原因导致招标失败的情况除外）。</w:t>
            </w:r>
          </w:p>
          <w:p>
            <w:pPr>
              <w:pStyle w:val="54"/>
              <w:spacing w:line="380" w:lineRule="exact"/>
              <w:ind w:firstLine="480" w:firstLineChars="200"/>
              <w:jc w:val="left"/>
              <w:rPr>
                <w:rFonts w:ascii="宋体" w:hAnsi="宋体" w:cs="宋体"/>
                <w:color w:val="auto"/>
                <w:highlight w:val="none"/>
              </w:rPr>
            </w:pPr>
            <w:r>
              <w:rPr>
                <w:rFonts w:hint="eastAsia" w:ascii="宋体" w:hAnsi="宋体" w:cs="宋体"/>
                <w:color w:val="auto"/>
                <w:highlight w:val="none"/>
              </w:rPr>
              <w:t>10.3如果推荐的第一中标候选人放弃中标、因不可抗力提出不能履行合同、或因被投诉经查证属实取消中标资格的，或者招标文件规定应当提交履约保证金而在规定的期限内未能提交的，招标人可以确定排名第二的中标候选人为中标人,或重新组织招标，以此类推。</w:t>
            </w:r>
          </w:p>
          <w:p>
            <w:pPr>
              <w:pStyle w:val="54"/>
              <w:spacing w:line="380" w:lineRule="exact"/>
              <w:ind w:firstLine="480" w:firstLineChars="200"/>
              <w:jc w:val="left"/>
              <w:rPr>
                <w:rFonts w:ascii="宋体" w:hAnsi="宋体" w:cs="宋体"/>
                <w:color w:val="auto"/>
                <w:highlight w:val="none"/>
              </w:rPr>
            </w:pPr>
            <w:r>
              <w:rPr>
                <w:rFonts w:hint="eastAsia" w:ascii="宋体" w:hAnsi="宋体" w:cs="宋体"/>
                <w:color w:val="auto"/>
                <w:highlight w:val="none"/>
              </w:rPr>
              <w:t>10.4如果开标后至中标通知书发出前，中标候选人发生投标人须知 1.4.4（1）至（7） 的情形及中标候选人信用等级被广东省交通运输厅直接降为 D 级的情形，则取消其中标资格，按否决其投标处理；发生以上情况时，招标人按推荐中标候选人排名顺序依次确定中标人，或重新组织招标。</w:t>
            </w:r>
          </w:p>
          <w:p>
            <w:pPr>
              <w:pStyle w:val="54"/>
              <w:spacing w:line="380" w:lineRule="exact"/>
              <w:ind w:firstLine="480" w:firstLineChars="200"/>
              <w:jc w:val="left"/>
              <w:rPr>
                <w:rFonts w:ascii="宋体" w:hAnsi="宋体" w:cs="宋体"/>
                <w:color w:val="auto"/>
                <w:highlight w:val="none"/>
              </w:rPr>
            </w:pPr>
            <w:r>
              <w:rPr>
                <w:rFonts w:hint="eastAsia" w:ascii="宋体" w:hAnsi="宋体" w:cs="宋体"/>
                <w:color w:val="auto"/>
                <w:highlight w:val="none"/>
              </w:rPr>
              <w:t>10.5 本招标文件中所有 “类似工程”均指</w:t>
            </w:r>
            <w:r>
              <w:rPr>
                <w:rFonts w:hint="eastAsia"/>
                <w:b/>
                <w:color w:val="auto"/>
                <w:highlight w:val="none"/>
                <w:u w:val="single"/>
              </w:rPr>
              <w:t>新建、改建、扩建、路面改造、路面修复、整治类型中的一种</w:t>
            </w:r>
            <w:r>
              <w:rPr>
                <w:rFonts w:hint="eastAsia"/>
                <w:bCs/>
                <w:color w:val="auto"/>
                <w:highlight w:val="none"/>
                <w:lang w:val="en-US" w:eastAsia="zh-CN"/>
              </w:rPr>
              <w:t>三</w:t>
            </w:r>
            <w:r>
              <w:rPr>
                <w:rFonts w:hint="eastAsia"/>
                <w:bCs/>
                <w:color w:val="auto"/>
                <w:highlight w:val="none"/>
              </w:rPr>
              <w:t>级（或以上）公路工程</w:t>
            </w:r>
            <w:r>
              <w:rPr>
                <w:rFonts w:hint="eastAsia" w:ascii="宋体" w:hAnsi="宋体" w:cs="宋体"/>
                <w:color w:val="auto"/>
                <w:highlight w:val="none"/>
              </w:rPr>
              <w:t>施工项目。在采用新建的公路项目完工业绩时，对于同公路等级改、扩建中的新建桥梁或隧道工程业绩也应认可。</w:t>
            </w:r>
          </w:p>
          <w:p>
            <w:pPr>
              <w:pStyle w:val="54"/>
              <w:spacing w:line="380" w:lineRule="exact"/>
              <w:ind w:firstLine="480" w:firstLineChars="200"/>
              <w:jc w:val="left"/>
              <w:rPr>
                <w:rFonts w:ascii="宋体" w:hAnsi="宋体" w:cs="宋体"/>
                <w:color w:val="auto"/>
                <w:highlight w:val="none"/>
              </w:rPr>
            </w:pPr>
            <w:r>
              <w:rPr>
                <w:rFonts w:hint="eastAsia" w:ascii="宋体" w:hAnsi="宋体" w:cs="宋体"/>
                <w:color w:val="auto"/>
                <w:highlight w:val="none"/>
              </w:rPr>
              <w:t>10.6</w:t>
            </w:r>
            <w:r>
              <w:rPr>
                <w:color w:val="auto"/>
                <w:highlight w:val="none"/>
              </w:rPr>
              <w:t>有关业绩的说明</w:t>
            </w:r>
            <w:r>
              <w:rPr>
                <w:rFonts w:hint="eastAsia" w:ascii="宋体" w:hAnsi="宋体" w:cs="宋体"/>
                <w:color w:val="auto"/>
                <w:highlight w:val="none"/>
              </w:rPr>
              <w:t>：</w:t>
            </w:r>
          </w:p>
          <w:p>
            <w:pPr>
              <w:pStyle w:val="54"/>
              <w:spacing w:line="380" w:lineRule="exact"/>
              <w:ind w:firstLine="480" w:firstLineChars="200"/>
              <w:jc w:val="left"/>
              <w:rPr>
                <w:rFonts w:ascii="宋体" w:hAnsi="宋体" w:cs="宋体"/>
                <w:color w:val="auto"/>
                <w:highlight w:val="none"/>
              </w:rPr>
            </w:pPr>
            <w:r>
              <w:rPr>
                <w:rFonts w:hint="eastAsia" w:ascii="宋体" w:hAnsi="宋体" w:cs="宋体"/>
                <w:color w:val="auto"/>
                <w:highlight w:val="none"/>
              </w:rPr>
              <w:t>10.6.1</w:t>
            </w:r>
          </w:p>
          <w:p>
            <w:pPr>
              <w:pStyle w:val="54"/>
              <w:spacing w:line="380" w:lineRule="exact"/>
              <w:ind w:firstLine="480" w:firstLineChars="200"/>
              <w:jc w:val="left"/>
              <w:rPr>
                <w:rFonts w:ascii="宋体" w:hAnsi="宋体" w:cs="宋体"/>
                <w:color w:val="auto"/>
                <w:highlight w:val="none"/>
              </w:rPr>
            </w:pPr>
            <w:r>
              <w:rPr>
                <w:rFonts w:hint="eastAsia" w:ascii="宋体" w:hAnsi="宋体" w:cs="宋体"/>
                <w:color w:val="auto"/>
                <w:highlight w:val="none"/>
              </w:rPr>
              <w:t>a、特大桥及大桥按国家最新颁布的标准进行划分；</w:t>
            </w:r>
          </w:p>
          <w:p>
            <w:pPr>
              <w:pStyle w:val="54"/>
              <w:spacing w:line="380" w:lineRule="exact"/>
              <w:ind w:firstLine="480" w:firstLineChars="200"/>
              <w:jc w:val="left"/>
              <w:rPr>
                <w:rFonts w:ascii="宋体" w:hAnsi="宋体" w:cs="宋体"/>
                <w:color w:val="auto"/>
                <w:highlight w:val="none"/>
              </w:rPr>
            </w:pPr>
            <w:r>
              <w:rPr>
                <w:rFonts w:hint="eastAsia" w:ascii="宋体" w:hAnsi="宋体" w:cs="宋体"/>
                <w:color w:val="auto"/>
                <w:highlight w:val="none"/>
              </w:rPr>
              <w:t>b、完成整座桥梁的半幅或整座桥梁其中的一部分工作内容达到特大桥或大桥对应技术标准的，按相应标标准以座计算；</w:t>
            </w:r>
          </w:p>
          <w:p>
            <w:pPr>
              <w:pStyle w:val="54"/>
              <w:spacing w:line="380" w:lineRule="exact"/>
              <w:ind w:firstLine="480" w:firstLineChars="200"/>
              <w:jc w:val="left"/>
              <w:rPr>
                <w:rFonts w:ascii="宋体" w:hAnsi="宋体" w:cs="宋体"/>
                <w:color w:val="auto"/>
                <w:highlight w:val="none"/>
              </w:rPr>
            </w:pPr>
            <w:r>
              <w:rPr>
                <w:rFonts w:hint="eastAsia" w:ascii="宋体" w:hAnsi="宋体" w:cs="宋体"/>
                <w:color w:val="auto"/>
                <w:highlight w:val="none"/>
              </w:rPr>
              <w:t>c、同一投标人的单座桥梁仅能计一次，只完成整个工程部分分部工程不参与计算业绩。</w:t>
            </w:r>
          </w:p>
          <w:p>
            <w:pPr>
              <w:pStyle w:val="54"/>
              <w:spacing w:line="380" w:lineRule="exact"/>
              <w:ind w:firstLine="480" w:firstLineChars="200"/>
              <w:jc w:val="left"/>
              <w:rPr>
                <w:rFonts w:ascii="宋体" w:hAnsi="宋体" w:cs="宋体"/>
                <w:color w:val="auto"/>
                <w:highlight w:val="none"/>
              </w:rPr>
            </w:pPr>
            <w:r>
              <w:rPr>
                <w:rFonts w:hint="eastAsia" w:ascii="宋体" w:hAnsi="宋体" w:cs="宋体"/>
                <w:color w:val="auto"/>
                <w:highlight w:val="none"/>
              </w:rPr>
              <w:t>10.6.2</w:t>
            </w:r>
          </w:p>
          <w:p>
            <w:pPr>
              <w:pStyle w:val="54"/>
              <w:spacing w:line="380" w:lineRule="exact"/>
              <w:ind w:firstLine="480" w:firstLineChars="200"/>
              <w:jc w:val="left"/>
              <w:rPr>
                <w:rFonts w:ascii="宋体" w:hAnsi="宋体" w:cs="宋体"/>
                <w:color w:val="auto"/>
                <w:highlight w:val="none"/>
              </w:rPr>
            </w:pPr>
            <w:r>
              <w:rPr>
                <w:rFonts w:hint="eastAsia" w:ascii="宋体" w:hAnsi="宋体" w:cs="宋体"/>
                <w:color w:val="auto"/>
                <w:highlight w:val="none"/>
              </w:rPr>
              <w:t>a、特长隧道：单座隧道单洞（即左洞加右洞）总长大于 6000m 的，或完成单座隧道的一部分且该部分的单洞累计长度大于 6000m 的，均按 1 座计；完成单座特长隧道的一部分，该部分单洞累计长度大于 3000m 且不大于 6000m 的，按 0.5 座计，完成 N 座该类隧道按 N×0.5 座计；</w:t>
            </w:r>
          </w:p>
          <w:p>
            <w:pPr>
              <w:pStyle w:val="54"/>
              <w:spacing w:line="380" w:lineRule="exact"/>
              <w:ind w:firstLine="480" w:firstLineChars="200"/>
              <w:jc w:val="left"/>
              <w:rPr>
                <w:rFonts w:ascii="宋体" w:hAnsi="宋体" w:cs="宋体"/>
                <w:color w:val="auto"/>
                <w:highlight w:val="none"/>
              </w:rPr>
            </w:pPr>
            <w:r>
              <w:rPr>
                <w:rFonts w:hint="eastAsia" w:ascii="宋体" w:hAnsi="宋体" w:cs="宋体"/>
                <w:color w:val="auto"/>
                <w:highlight w:val="none"/>
              </w:rPr>
              <w:t>b、长隧道：单座隧道单洞（即左洞加右洞）总长大于 2000 米且不大于 6000 米</w:t>
            </w:r>
          </w:p>
          <w:p>
            <w:pPr>
              <w:pStyle w:val="54"/>
              <w:spacing w:line="380" w:lineRule="exact"/>
              <w:ind w:firstLine="480" w:firstLineChars="200"/>
              <w:jc w:val="left"/>
              <w:rPr>
                <w:rFonts w:ascii="宋体" w:hAnsi="宋体" w:cs="宋体"/>
                <w:color w:val="auto"/>
                <w:highlight w:val="none"/>
              </w:rPr>
            </w:pPr>
            <w:r>
              <w:rPr>
                <w:rFonts w:hint="eastAsia" w:ascii="宋体" w:hAnsi="宋体" w:cs="宋体"/>
                <w:color w:val="auto"/>
                <w:highlight w:val="none"/>
              </w:rPr>
              <w:t>的，或完成单座隧道的一部分且该部分的单洞累计长度大于 2000 米且不大于 6000 米的，均按 1 座计；</w:t>
            </w:r>
          </w:p>
          <w:p>
            <w:pPr>
              <w:pStyle w:val="54"/>
              <w:spacing w:line="380" w:lineRule="exact"/>
              <w:ind w:firstLine="480" w:firstLineChars="200"/>
              <w:jc w:val="left"/>
              <w:rPr>
                <w:rFonts w:ascii="宋体" w:hAnsi="宋体" w:cs="宋体"/>
                <w:color w:val="auto"/>
                <w:highlight w:val="none"/>
              </w:rPr>
            </w:pPr>
            <w:r>
              <w:rPr>
                <w:rFonts w:hint="eastAsia" w:ascii="宋体" w:hAnsi="宋体" w:cs="宋体"/>
                <w:color w:val="auto"/>
                <w:highlight w:val="none"/>
              </w:rPr>
              <w:t>c、同一座隧道同时满足条件的，同一投标人只计算一次业绩；特长隧道可计为长隧道。</w:t>
            </w:r>
          </w:p>
          <w:p>
            <w:pPr>
              <w:pStyle w:val="54"/>
              <w:spacing w:line="380" w:lineRule="exact"/>
              <w:ind w:firstLine="480" w:firstLineChars="200"/>
              <w:jc w:val="left"/>
              <w:rPr>
                <w:rFonts w:ascii="宋体" w:hAnsi="宋体" w:cs="宋体"/>
                <w:color w:val="auto"/>
                <w:highlight w:val="none"/>
              </w:rPr>
            </w:pPr>
            <w:r>
              <w:rPr>
                <w:rFonts w:hint="eastAsia" w:ascii="宋体" w:hAnsi="宋体" w:cs="宋体"/>
                <w:color w:val="auto"/>
                <w:highlight w:val="none"/>
              </w:rPr>
              <w:t>10.7 若投标人</w:t>
            </w:r>
            <w:r>
              <w:rPr>
                <w:rFonts w:hint="eastAsia" w:ascii="宋体" w:hAnsi="宋体" w:cs="宋体"/>
                <w:bCs/>
                <w:color w:val="auto"/>
                <w:highlight w:val="none"/>
              </w:rPr>
              <w:t>网上报名</w:t>
            </w:r>
            <w:r>
              <w:rPr>
                <w:rFonts w:hint="eastAsia" w:ascii="宋体" w:hAnsi="宋体" w:cs="宋体"/>
                <w:color w:val="auto"/>
                <w:highlight w:val="none"/>
              </w:rPr>
              <w:t>并获取招标文件后，因故放弃投标，但最迟未在投标文件递交截止日1天以书面形式通知招标人，招标人有权将投标人此行为上报省级交通主管部门，作为不良记录纳入公路建设市场信用信息管理系统。</w:t>
            </w:r>
          </w:p>
          <w:p>
            <w:pPr>
              <w:pStyle w:val="54"/>
              <w:spacing w:line="380" w:lineRule="exact"/>
              <w:ind w:firstLine="480" w:firstLineChars="200"/>
              <w:jc w:val="left"/>
              <w:rPr>
                <w:rFonts w:ascii="宋体" w:hAnsi="宋体" w:cs="宋体"/>
                <w:color w:val="auto"/>
                <w:highlight w:val="none"/>
              </w:rPr>
            </w:pPr>
            <w:r>
              <w:rPr>
                <w:rFonts w:hint="eastAsia" w:ascii="宋体" w:hAnsi="宋体" w:cs="宋体"/>
                <w:color w:val="auto"/>
                <w:highlight w:val="none"/>
              </w:rPr>
              <w:t>10.8若投标人在递交投标文件期间，出现采取不正当手段妨碍其他投标人投标的过激行为，或出现在开标会现场扰乱招投标市场秩序的行为，招标人有权将投标人此行为上报省级交通主管部门，作为不良记录纳入公路建设市场信用信息管理系统。</w:t>
            </w:r>
          </w:p>
          <w:p>
            <w:pPr>
              <w:pStyle w:val="54"/>
              <w:spacing w:line="380" w:lineRule="exact"/>
              <w:ind w:firstLine="480" w:firstLineChars="200"/>
              <w:jc w:val="left"/>
              <w:rPr>
                <w:rFonts w:ascii="宋体" w:hAnsi="宋体" w:cs="宋体"/>
                <w:color w:val="auto"/>
                <w:highlight w:val="none"/>
              </w:rPr>
            </w:pPr>
            <w:r>
              <w:rPr>
                <w:rFonts w:hint="eastAsia" w:ascii="宋体" w:hAnsi="宋体" w:cs="宋体"/>
                <w:color w:val="auto"/>
                <w:highlight w:val="none"/>
              </w:rPr>
              <w:t>10.9本工程采用网上报名电子辅助方式招标，采用线下纸质版评审，评审时以纸质版投标文件为准。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968" w:type="dxa"/>
            <w:tcBorders>
              <w:top w:val="single" w:color="auto" w:sz="4" w:space="0"/>
              <w:left w:val="single" w:color="auto" w:sz="12" w:space="0"/>
              <w:bottom w:val="single" w:color="auto" w:sz="4" w:space="0"/>
              <w:right w:val="single" w:color="auto" w:sz="2" w:space="0"/>
            </w:tcBorders>
            <w:vAlign w:val="center"/>
          </w:tcPr>
          <w:p>
            <w:pPr>
              <w:spacing w:line="380" w:lineRule="exact"/>
              <w:jc w:val="center"/>
              <w:rPr>
                <w:rFonts w:ascii="宋体" w:hAnsi="宋体"/>
                <w:color w:val="auto"/>
                <w:sz w:val="24"/>
                <w:highlight w:val="none"/>
              </w:rPr>
            </w:pPr>
            <w:r>
              <w:rPr>
                <w:rFonts w:hint="eastAsia" w:ascii="宋体" w:hAnsi="宋体"/>
                <w:color w:val="auto"/>
                <w:sz w:val="24"/>
                <w:highlight w:val="none"/>
              </w:rPr>
              <w:t>11</w:t>
            </w:r>
          </w:p>
        </w:tc>
        <w:tc>
          <w:tcPr>
            <w:tcW w:w="8700" w:type="dxa"/>
            <w:gridSpan w:val="2"/>
            <w:tcBorders>
              <w:top w:val="single" w:color="auto" w:sz="4" w:space="0"/>
              <w:left w:val="single" w:color="auto" w:sz="2" w:space="0"/>
              <w:bottom w:val="single" w:color="auto" w:sz="4" w:space="0"/>
              <w:right w:val="single" w:color="auto" w:sz="12" w:space="0"/>
            </w:tcBorders>
          </w:tcPr>
          <w:p>
            <w:pPr>
              <w:pStyle w:val="62"/>
              <w:spacing w:line="380" w:lineRule="exact"/>
              <w:ind w:firstLine="240" w:firstLineChars="100"/>
              <w:rPr>
                <w:color w:val="auto"/>
                <w:sz w:val="24"/>
                <w:szCs w:val="24"/>
                <w:highlight w:val="none"/>
              </w:rPr>
            </w:pPr>
            <w:r>
              <w:rPr>
                <w:rFonts w:hint="eastAsia" w:ascii="宋体" w:hAnsi="宋体" w:cs="宋体"/>
                <w:color w:val="auto"/>
                <w:sz w:val="24"/>
                <w:szCs w:val="24"/>
                <w:highlight w:val="none"/>
              </w:rPr>
              <w:t>根据建设工程招标代理协议书约定，本项目的招标代理服务费及评标专家酬劳全部由中标人支付，该费用不再另行报价，由投标人在投标报价时综合考虑在内。中标人在领取中标通知书前须向招标代理机构一次性支付招标代理服务费及评标专家酬劳，先由招标代理垫付（招标代理服务费按招标代理协议书约定执行，评标专家酬劳以评标结束当日的评标专家酬劳签收表总额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46" w:hRule="atLeast"/>
          <w:jc w:val="center"/>
        </w:trPr>
        <w:tc>
          <w:tcPr>
            <w:tcW w:w="9668" w:type="dxa"/>
            <w:gridSpan w:val="3"/>
            <w:tcBorders>
              <w:top w:val="single" w:color="auto" w:sz="4" w:space="0"/>
              <w:left w:val="single" w:color="auto" w:sz="12" w:space="0"/>
              <w:bottom w:val="single" w:color="auto" w:sz="4" w:space="0"/>
              <w:right w:val="single" w:color="auto" w:sz="12" w:space="0"/>
            </w:tcBorders>
            <w:vAlign w:val="center"/>
          </w:tcPr>
          <w:p>
            <w:pPr>
              <w:pStyle w:val="17"/>
              <w:spacing w:line="380" w:lineRule="exact"/>
              <w:ind w:firstLine="482" w:firstLineChars="200"/>
              <w:rPr>
                <w:rFonts w:ascii="Calibri" w:hAnsi="Calibri"/>
                <w:color w:val="auto"/>
                <w:sz w:val="24"/>
                <w:highlight w:val="none"/>
              </w:rPr>
            </w:pPr>
            <w:r>
              <w:rPr>
                <w:rFonts w:hint="eastAsia" w:ascii="宋体" w:hAnsi="宋体"/>
                <w:b/>
                <w:color w:val="auto"/>
                <w:sz w:val="24"/>
                <w:highlight w:val="none"/>
              </w:rPr>
              <w:t>备注：“投标人须知”前附表是“投标人须知”正文内容的补充、细化和修改，投标人应结合“投标人须知”正文与“投标人须知”前附表两部分内容仔细阅读“投标人须知”。</w:t>
            </w:r>
          </w:p>
        </w:tc>
      </w:tr>
    </w:tbl>
    <w:p>
      <w:pPr>
        <w:pStyle w:val="5"/>
        <w:spacing w:before="140" w:after="140" w:line="360" w:lineRule="auto"/>
        <w:jc w:val="center"/>
        <w:rPr>
          <w:rFonts w:ascii="宋体" w:hAnsi="宋体" w:cs="黑体"/>
          <w:bCs w:val="0"/>
          <w:color w:val="auto"/>
          <w:sz w:val="30"/>
          <w:szCs w:val="30"/>
          <w:highlight w:val="none"/>
        </w:rPr>
      </w:pPr>
      <w:r>
        <w:rPr>
          <w:rFonts w:hint="eastAsia" w:ascii="宋体" w:hAnsi="宋体" w:cs="黑体"/>
          <w:bCs w:val="0"/>
          <w:color w:val="auto"/>
          <w:sz w:val="30"/>
          <w:szCs w:val="30"/>
          <w:highlight w:val="none"/>
        </w:rPr>
        <w:br w:type="page"/>
      </w:r>
      <w:bookmarkStart w:id="27" w:name="_Toc7714"/>
      <w:bookmarkStart w:id="28" w:name="_Toc105945409"/>
      <w:r>
        <w:rPr>
          <w:rFonts w:hint="eastAsia" w:ascii="宋体" w:hAnsi="宋体" w:cs="黑体"/>
          <w:bCs w:val="0"/>
          <w:color w:val="auto"/>
          <w:sz w:val="30"/>
          <w:szCs w:val="30"/>
          <w:highlight w:val="none"/>
        </w:rPr>
        <w:t>附录1  资格审查条件（资质最低要求）</w:t>
      </w:r>
      <w:bookmarkEnd w:id="27"/>
      <w:bookmarkEnd w:id="28"/>
    </w:p>
    <w:tbl>
      <w:tblPr>
        <w:tblStyle w:val="42"/>
        <w:tblW w:w="96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672" w:type="dxa"/>
            <w:vAlign w:val="center"/>
          </w:tcPr>
          <w:p>
            <w:pPr>
              <w:pStyle w:val="17"/>
              <w:jc w:val="center"/>
              <w:rPr>
                <w:rFonts w:ascii="Calibri" w:hAnsi="Calibri"/>
                <w:color w:val="auto"/>
                <w:sz w:val="24"/>
                <w:highlight w:val="none"/>
              </w:rPr>
            </w:pPr>
            <w:r>
              <w:rPr>
                <w:rFonts w:hint="eastAsia" w:ascii="宋体" w:hAnsi="宋体"/>
                <w:color w:val="auto"/>
                <w:sz w:val="24"/>
                <w:highlight w:val="none"/>
              </w:rPr>
              <w:t>施工企业资质等级要求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672" w:type="dxa"/>
            <w:vAlign w:val="center"/>
          </w:tcPr>
          <w:p>
            <w:pPr>
              <w:pStyle w:val="17"/>
              <w:keepNext w:val="0"/>
              <w:keepLines w:val="0"/>
              <w:suppressLineNumbers w:val="0"/>
              <w:spacing w:before="0" w:beforeAutospacing="0" w:after="0" w:afterAutospacing="0"/>
              <w:ind w:left="0" w:leftChars="0" w:right="0" w:rightChars="0" w:firstLine="480" w:firstLineChars="200"/>
              <w:rPr>
                <w:rFonts w:ascii="Calibri" w:hAnsi="Calibri"/>
                <w:color w:val="auto"/>
                <w:highlight w:val="none"/>
              </w:rPr>
            </w:pPr>
            <w:r>
              <w:rPr>
                <w:rFonts w:hint="eastAsia" w:ascii="宋体" w:hAnsi="宋体" w:eastAsia="宋体" w:cs="宋体"/>
                <w:color w:val="auto"/>
                <w:sz w:val="24"/>
                <w:highlight w:val="none"/>
              </w:rPr>
              <w:t>投标人须具备建设行政主管部门核发的公路工程施工总承包三级以上（含三级）资质</w:t>
            </w:r>
            <w:r>
              <w:rPr>
                <w:rFonts w:hint="eastAsia" w:ascii="宋体" w:hAnsi="宋体" w:eastAsia="宋体" w:cs="宋体"/>
                <w:color w:val="auto"/>
                <w:sz w:val="24"/>
                <w:highlight w:val="none"/>
                <w:lang w:eastAsia="zh-CN"/>
              </w:rPr>
              <w:t>且投标人须在全国公路建设市场信用信息管理系统公路工程施工资质企业名录之中。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672" w:type="dxa"/>
            <w:vAlign w:val="center"/>
          </w:tcPr>
          <w:p>
            <w:pPr>
              <w:pStyle w:val="17"/>
              <w:keepNext w:val="0"/>
              <w:keepLines w:val="0"/>
              <w:suppressLineNumbers w:val="0"/>
              <w:spacing w:before="0" w:beforeAutospacing="0" w:after="0" w:afterAutospacing="0"/>
              <w:ind w:left="0" w:leftChars="0" w:right="0" w:rightChars="0" w:firstLine="480" w:firstLineChars="200"/>
              <w:rPr>
                <w:rFonts w:hint="eastAsia" w:ascii="宋体" w:hAnsi="宋体" w:eastAsia="宋体" w:cs="Times New Roman"/>
                <w:color w:val="auto"/>
                <w:sz w:val="24"/>
                <w:szCs w:val="21"/>
                <w:highlight w:val="none"/>
              </w:rPr>
            </w:pPr>
            <w:r>
              <w:rPr>
                <w:rFonts w:hint="eastAsia" w:ascii="宋体" w:hAnsi="宋体" w:eastAsia="宋体" w:cs="宋体"/>
                <w:color w:val="auto"/>
                <w:sz w:val="24"/>
                <w:highlight w:val="none"/>
              </w:rPr>
              <w:t>安全生产资格：</w:t>
            </w:r>
            <w:r>
              <w:rPr>
                <w:rFonts w:hint="eastAsia" w:ascii="宋体" w:hAnsi="宋体" w:eastAsia="宋体" w:cs="宋体"/>
                <w:color w:val="auto"/>
                <w:kern w:val="0"/>
                <w:sz w:val="24"/>
                <w:highlight w:val="none"/>
              </w:rPr>
              <w:t>投标人</w:t>
            </w:r>
            <w:r>
              <w:rPr>
                <w:rFonts w:hint="eastAsia" w:ascii="宋体" w:hAnsi="宋体" w:eastAsia="宋体" w:cs="宋体"/>
                <w:color w:val="auto"/>
                <w:sz w:val="24"/>
                <w:highlight w:val="none"/>
              </w:rPr>
              <w:t>应具有合法有效的安全生产许可证。</w:t>
            </w:r>
          </w:p>
        </w:tc>
      </w:tr>
    </w:tbl>
    <w:p>
      <w:pPr>
        <w:pStyle w:val="52"/>
        <w:ind w:firstLine="0"/>
        <w:rPr>
          <w:color w:val="auto"/>
          <w:highlight w:val="none"/>
        </w:rPr>
      </w:pPr>
      <w:bookmarkStart w:id="29" w:name="_Toc18853"/>
      <w:bookmarkStart w:id="30" w:name="_Toc466575329"/>
      <w:bookmarkStart w:id="31" w:name="_Toc451261208"/>
      <w:bookmarkStart w:id="32" w:name="_Toc238804055"/>
      <w:bookmarkStart w:id="33" w:name="_Toc330406140"/>
      <w:bookmarkStart w:id="34" w:name="_Toc393546205"/>
    </w:p>
    <w:p>
      <w:pPr>
        <w:pStyle w:val="5"/>
        <w:spacing w:before="140" w:after="140" w:line="360" w:lineRule="auto"/>
        <w:jc w:val="center"/>
        <w:rPr>
          <w:rFonts w:ascii="宋体" w:hAnsi="宋体" w:cs="黑体"/>
          <w:bCs w:val="0"/>
          <w:color w:val="auto"/>
          <w:sz w:val="30"/>
          <w:szCs w:val="30"/>
          <w:highlight w:val="none"/>
        </w:rPr>
      </w:pPr>
      <w:bookmarkStart w:id="35" w:name="_Toc105945410"/>
      <w:r>
        <w:rPr>
          <w:rFonts w:hint="eastAsia" w:ascii="宋体" w:hAnsi="宋体" w:cs="黑体"/>
          <w:bCs w:val="0"/>
          <w:color w:val="auto"/>
          <w:sz w:val="30"/>
          <w:szCs w:val="30"/>
          <w:highlight w:val="none"/>
        </w:rPr>
        <w:t>附录2  资格审查条件（财务最低要求）</w:t>
      </w:r>
      <w:bookmarkEnd w:id="29"/>
      <w:bookmarkEnd w:id="30"/>
      <w:bookmarkEnd w:id="31"/>
      <w:bookmarkEnd w:id="35"/>
    </w:p>
    <w:tbl>
      <w:tblPr>
        <w:tblStyle w:val="42"/>
        <w:tblW w:w="97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9746" w:type="dxa"/>
            <w:vAlign w:val="center"/>
          </w:tcPr>
          <w:p>
            <w:pPr>
              <w:pStyle w:val="17"/>
              <w:spacing w:line="360" w:lineRule="auto"/>
              <w:jc w:val="center"/>
              <w:rPr>
                <w:rFonts w:ascii="Calibri" w:hAnsi="Calibri"/>
                <w:color w:val="auto"/>
                <w:sz w:val="24"/>
                <w:highlight w:val="none"/>
              </w:rPr>
            </w:pPr>
            <w:r>
              <w:rPr>
                <w:rFonts w:hint="eastAsia" w:ascii="宋体" w:hAnsi="宋体"/>
                <w:color w:val="auto"/>
                <w:sz w:val="24"/>
                <w:highlight w:val="none"/>
              </w:rPr>
              <w:t>财 务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9746" w:type="dxa"/>
            <w:vAlign w:val="center"/>
          </w:tcPr>
          <w:p>
            <w:pPr>
              <w:pStyle w:val="17"/>
              <w:spacing w:line="360" w:lineRule="auto"/>
              <w:ind w:firstLine="480" w:firstLineChars="200"/>
              <w:jc w:val="center"/>
              <w:rPr>
                <w:rFonts w:hint="eastAsia" w:ascii="宋体" w:hAnsi="宋体"/>
                <w:color w:val="auto"/>
                <w:sz w:val="24"/>
                <w:highlight w:val="none"/>
              </w:rPr>
            </w:pPr>
            <w:r>
              <w:rPr>
                <w:rFonts w:hint="eastAsia" w:ascii="宋体" w:hAnsi="宋体"/>
                <w:color w:val="auto"/>
                <w:sz w:val="24"/>
                <w:highlight w:val="none"/>
              </w:rPr>
              <w:t>1、企业净资产（总资产-总负债）不少于</w:t>
            </w:r>
            <w:r>
              <w:rPr>
                <w:rFonts w:hint="eastAsia" w:ascii="宋体" w:hAnsi="宋体"/>
                <w:color w:val="auto"/>
                <w:sz w:val="24"/>
                <w:highlight w:val="none"/>
                <w:lang w:val="en-US" w:eastAsia="zh-CN"/>
              </w:rPr>
              <w:t>200</w:t>
            </w:r>
            <w:r>
              <w:rPr>
                <w:rFonts w:hint="eastAsia" w:ascii="宋体" w:hAnsi="宋体"/>
                <w:color w:val="auto"/>
                <w:sz w:val="24"/>
                <w:highlight w:val="none"/>
              </w:rPr>
              <w:t>万元人民币；</w:t>
            </w:r>
          </w:p>
          <w:p>
            <w:pPr>
              <w:pStyle w:val="17"/>
              <w:spacing w:line="360" w:lineRule="auto"/>
              <w:ind w:firstLine="480" w:firstLineChars="200"/>
              <w:jc w:val="center"/>
              <w:rPr>
                <w:rFonts w:hint="eastAsia" w:ascii="宋体" w:hAnsi="宋体"/>
                <w:color w:val="auto"/>
                <w:sz w:val="24"/>
                <w:highlight w:val="none"/>
              </w:rPr>
            </w:pPr>
            <w:r>
              <w:rPr>
                <w:rFonts w:hint="eastAsia" w:ascii="宋体" w:hAnsi="宋体"/>
                <w:color w:val="auto"/>
                <w:sz w:val="24"/>
                <w:highlight w:val="none"/>
              </w:rPr>
              <w:t>2、营运资金（流动资产－流动负债）不少于</w:t>
            </w:r>
            <w:r>
              <w:rPr>
                <w:rFonts w:hint="eastAsia" w:ascii="宋体" w:hAnsi="宋体"/>
                <w:color w:val="auto"/>
                <w:sz w:val="24"/>
                <w:highlight w:val="none"/>
                <w:lang w:val="en-US" w:eastAsia="zh-CN"/>
              </w:rPr>
              <w:t>100</w:t>
            </w:r>
            <w:r>
              <w:rPr>
                <w:rFonts w:hint="eastAsia" w:ascii="宋体" w:hAnsi="宋体"/>
                <w:color w:val="auto"/>
                <w:sz w:val="24"/>
                <w:highlight w:val="none"/>
              </w:rPr>
              <w:t>万元人民币；</w:t>
            </w:r>
          </w:p>
          <w:p>
            <w:pPr>
              <w:pStyle w:val="17"/>
              <w:spacing w:line="360" w:lineRule="auto"/>
              <w:ind w:firstLine="480" w:firstLineChars="200"/>
              <w:jc w:val="center"/>
              <w:rPr>
                <w:rFonts w:ascii="宋体" w:hAnsi="宋体"/>
                <w:color w:val="auto"/>
                <w:sz w:val="24"/>
                <w:highlight w:val="none"/>
              </w:rPr>
            </w:pPr>
            <w:r>
              <w:rPr>
                <w:rFonts w:hint="eastAsia" w:ascii="宋体" w:hAnsi="宋体"/>
                <w:color w:val="auto"/>
                <w:sz w:val="24"/>
                <w:highlight w:val="none"/>
              </w:rPr>
              <w:t>3、最近三个年度的平均营业总收入不少于</w:t>
            </w:r>
            <w:r>
              <w:rPr>
                <w:rFonts w:hint="eastAsia" w:ascii="宋体" w:hAnsi="宋体"/>
                <w:color w:val="auto"/>
                <w:sz w:val="24"/>
                <w:highlight w:val="none"/>
                <w:lang w:val="en-US" w:eastAsia="zh-CN"/>
              </w:rPr>
              <w:t xml:space="preserve">1000 </w:t>
            </w:r>
            <w:r>
              <w:rPr>
                <w:rFonts w:hint="eastAsia" w:ascii="宋体" w:hAnsi="宋体"/>
                <w:color w:val="auto"/>
                <w:sz w:val="24"/>
                <w:highlight w:val="none"/>
              </w:rPr>
              <w:t>万元人民币；</w:t>
            </w:r>
          </w:p>
        </w:tc>
      </w:tr>
      <w:bookmarkEnd w:id="32"/>
      <w:bookmarkEnd w:id="33"/>
      <w:bookmarkEnd w:id="34"/>
    </w:tbl>
    <w:p>
      <w:pPr>
        <w:jc w:val="left"/>
        <w:rPr>
          <w:rFonts w:ascii="宋体" w:hAnsi="宋体" w:cs="宋体"/>
          <w:color w:val="auto"/>
          <w:sz w:val="24"/>
          <w:highlight w:val="none"/>
        </w:rPr>
      </w:pPr>
      <w:bookmarkStart w:id="36" w:name="_Toc18126"/>
      <w:r>
        <w:rPr>
          <w:rFonts w:hint="eastAsia" w:ascii="宋体" w:hAnsi="宋体" w:cs="宋体"/>
          <w:color w:val="auto"/>
          <w:sz w:val="24"/>
          <w:highlight w:val="none"/>
        </w:rPr>
        <w:t>注 :</w:t>
      </w:r>
    </w:p>
    <w:p>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1、企业净资产、营运资金、企业负债率是按 “全国公路建设市场信用信息管理系统”登记所填的信息计算得出。</w:t>
      </w:r>
    </w:p>
    <w:p>
      <w:pPr>
        <w:ind w:left="120" w:hanging="120" w:hangingChars="50"/>
        <w:rPr>
          <w:color w:val="auto"/>
          <w:highlight w:val="none"/>
        </w:rPr>
      </w:pPr>
      <w:r>
        <w:rPr>
          <w:rFonts w:hint="eastAsia" w:ascii="宋体" w:hAnsi="宋体" w:cs="宋体"/>
          <w:color w:val="auto"/>
          <w:sz w:val="24"/>
          <w:highlight w:val="none"/>
        </w:rPr>
        <w:t>2、近三年年度(2019年、2020年、2021年)财务信息以投标人提供的“全国公路建设市场信用信息管理系统”企业所填的信息截图或网页打印件为准。投标人的成立时间少于投标人须知前附表规定年份的，应提供成立以来的财务信息截图或网页打印件</w:t>
      </w:r>
      <w:r>
        <w:rPr>
          <w:rFonts w:ascii="宋体" w:hAnsi="宋体"/>
          <w:color w:val="auto"/>
          <w:kern w:val="0"/>
          <w:sz w:val="24"/>
          <w:highlight w:val="none"/>
        </w:rPr>
        <w:t>。</w:t>
      </w:r>
    </w:p>
    <w:p>
      <w:pPr>
        <w:pStyle w:val="5"/>
        <w:spacing w:before="140" w:after="140" w:line="360" w:lineRule="auto"/>
        <w:jc w:val="center"/>
        <w:rPr>
          <w:rFonts w:ascii="宋体" w:hAnsi="宋体" w:cs="黑体"/>
          <w:bCs w:val="0"/>
          <w:color w:val="auto"/>
          <w:sz w:val="30"/>
          <w:szCs w:val="30"/>
          <w:highlight w:val="none"/>
        </w:rPr>
      </w:pPr>
      <w:bookmarkStart w:id="37" w:name="_Toc105945411"/>
      <w:r>
        <w:rPr>
          <w:rFonts w:hint="eastAsia" w:ascii="宋体" w:hAnsi="宋体" w:cs="黑体"/>
          <w:bCs w:val="0"/>
          <w:color w:val="auto"/>
          <w:sz w:val="30"/>
          <w:szCs w:val="30"/>
          <w:highlight w:val="none"/>
        </w:rPr>
        <w:t>附录3  资格审查条件（业绩最低要求）</w:t>
      </w:r>
      <w:bookmarkEnd w:id="36"/>
      <w:bookmarkEnd w:id="37"/>
    </w:p>
    <w:tbl>
      <w:tblPr>
        <w:tblStyle w:val="42"/>
        <w:tblW w:w="9672" w:type="dxa"/>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672" w:type="dxa"/>
            <w:vAlign w:val="center"/>
          </w:tcPr>
          <w:p>
            <w:pPr>
              <w:pStyle w:val="17"/>
              <w:spacing w:line="360" w:lineRule="auto"/>
              <w:jc w:val="center"/>
              <w:rPr>
                <w:rFonts w:ascii="Calibri" w:hAnsi="Calibri"/>
                <w:color w:val="auto"/>
                <w:highlight w:val="none"/>
              </w:rPr>
            </w:pPr>
            <w:r>
              <w:rPr>
                <w:rFonts w:hint="eastAsia" w:ascii="宋体" w:hAnsi="宋体"/>
                <w:color w:val="auto"/>
                <w:sz w:val="24"/>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9672" w:type="dxa"/>
            <w:vAlign w:val="center"/>
          </w:tcPr>
          <w:p>
            <w:pPr>
              <w:pStyle w:val="17"/>
              <w:spacing w:line="360" w:lineRule="auto"/>
              <w:ind w:firstLine="480" w:firstLineChars="200"/>
              <w:jc w:val="center"/>
              <w:rPr>
                <w:rFonts w:ascii="宋体" w:hAnsi="宋体"/>
                <w:color w:val="auto"/>
                <w:kern w:val="0"/>
                <w:sz w:val="24"/>
                <w:highlight w:val="none"/>
              </w:rPr>
            </w:pPr>
            <w:r>
              <w:rPr>
                <w:rFonts w:hint="eastAsia" w:ascii="宋体" w:hAnsi="宋体"/>
                <w:color w:val="auto"/>
                <w:kern w:val="0"/>
                <w:sz w:val="24"/>
                <w:highlight w:val="none"/>
              </w:rPr>
              <w:t>近五年（201</w:t>
            </w:r>
            <w:r>
              <w:rPr>
                <w:rFonts w:hint="eastAsia" w:ascii="宋体" w:hAnsi="宋体"/>
                <w:color w:val="auto"/>
                <w:kern w:val="0"/>
                <w:sz w:val="24"/>
                <w:highlight w:val="none"/>
                <w:lang w:val="en-US" w:eastAsia="zh-CN"/>
              </w:rPr>
              <w:t>8</w:t>
            </w:r>
            <w:r>
              <w:rPr>
                <w:rFonts w:hint="eastAsia" w:ascii="宋体" w:hAnsi="宋体"/>
                <w:color w:val="auto"/>
                <w:kern w:val="0"/>
                <w:sz w:val="24"/>
                <w:highlight w:val="none"/>
              </w:rPr>
              <w:t>年1月1日至投标文件递交截止之日）内，成功完成：类似工程水泥混凝土（或沥青混凝土）路面工程至少</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个标段（其中有 1 个标段里程</w:t>
            </w:r>
            <w:r>
              <w:rPr>
                <w:rFonts w:hint="eastAsia" w:ascii="宋体" w:hAnsi="宋体"/>
                <w:color w:val="auto"/>
                <w:kern w:val="0"/>
                <w:sz w:val="24"/>
                <w:highlight w:val="none"/>
                <w:lang w:val="en-US" w:eastAsia="zh-CN"/>
              </w:rPr>
              <w:t>20</w:t>
            </w:r>
            <w:r>
              <w:rPr>
                <w:rFonts w:hint="eastAsia" w:ascii="宋体" w:hAnsi="宋体"/>
                <w:color w:val="auto"/>
                <w:kern w:val="0"/>
                <w:sz w:val="24"/>
                <w:highlight w:val="none"/>
              </w:rPr>
              <w:t>km），且累计里程</w:t>
            </w:r>
            <w:r>
              <w:rPr>
                <w:rFonts w:hint="eastAsia" w:ascii="宋体" w:hAnsi="宋体"/>
                <w:color w:val="auto"/>
                <w:kern w:val="0"/>
                <w:sz w:val="24"/>
                <w:highlight w:val="none"/>
                <w:lang w:val="en-US" w:eastAsia="zh-CN"/>
              </w:rPr>
              <w:t>20</w:t>
            </w:r>
            <w:r>
              <w:rPr>
                <w:rFonts w:hint="eastAsia" w:ascii="宋体" w:hAnsi="宋体"/>
                <w:color w:val="auto"/>
                <w:kern w:val="0"/>
                <w:sz w:val="24"/>
                <w:highlight w:val="none"/>
              </w:rPr>
              <w:t>km；</w:t>
            </w:r>
          </w:p>
        </w:tc>
      </w:tr>
    </w:tbl>
    <w:p>
      <w:pPr>
        <w:rPr>
          <w:rStyle w:val="110"/>
          <w:rFonts w:ascii="宋体" w:hAnsi="宋体" w:cs="宋体"/>
          <w:color w:val="auto"/>
          <w:sz w:val="24"/>
          <w:highlight w:val="none"/>
        </w:rPr>
      </w:pPr>
      <w:r>
        <w:rPr>
          <w:rFonts w:hint="eastAsia" w:ascii="宋体" w:hAnsi="宋体"/>
          <w:color w:val="auto"/>
          <w:sz w:val="24"/>
          <w:highlight w:val="none"/>
        </w:rPr>
        <w:t>注：</w:t>
      </w:r>
    </w:p>
    <w:p>
      <w:pPr>
        <w:ind w:firstLine="480" w:firstLineChars="200"/>
        <w:rPr>
          <w:rStyle w:val="110"/>
          <w:rFonts w:ascii="宋体" w:hAnsi="宋体" w:cs="宋体"/>
          <w:color w:val="auto"/>
          <w:sz w:val="24"/>
          <w:highlight w:val="none"/>
        </w:rPr>
      </w:pPr>
      <w:r>
        <w:rPr>
          <w:rStyle w:val="110"/>
          <w:rFonts w:hint="eastAsia" w:ascii="宋体" w:hAnsi="宋体" w:cs="宋体"/>
          <w:color w:val="auto"/>
          <w:sz w:val="24"/>
          <w:highlight w:val="none"/>
        </w:rPr>
        <w:t xml:space="preserve">1、本附录所要求的业绩仅限中华人民共和国境内业绩，境外业绩不予认定。 </w:t>
      </w:r>
    </w:p>
    <w:p>
      <w:pPr>
        <w:ind w:firstLine="480" w:firstLineChars="200"/>
        <w:rPr>
          <w:rStyle w:val="110"/>
          <w:rFonts w:ascii="宋体" w:hAnsi="宋体" w:cs="宋体"/>
          <w:color w:val="auto"/>
          <w:sz w:val="24"/>
          <w:highlight w:val="none"/>
        </w:rPr>
      </w:pPr>
      <w:r>
        <w:rPr>
          <w:rStyle w:val="110"/>
          <w:rFonts w:hint="eastAsia" w:ascii="宋体" w:hAnsi="宋体" w:cs="宋体"/>
          <w:color w:val="auto"/>
          <w:sz w:val="24"/>
          <w:highlight w:val="none"/>
        </w:rPr>
        <w:t>2、近年完成的业绩项目情况的时间要求：近5年，以“全国公路建设市场信用信息管理系统”上的交工验收或未交工验收一次性竣工验收的时间为准。</w:t>
      </w:r>
    </w:p>
    <w:p>
      <w:pPr>
        <w:ind w:firstLine="480" w:firstLineChars="200"/>
        <w:rPr>
          <w:rStyle w:val="110"/>
          <w:rFonts w:ascii="宋体" w:hAnsi="宋体" w:cs="宋体"/>
          <w:color w:val="auto"/>
          <w:sz w:val="24"/>
          <w:highlight w:val="none"/>
        </w:rPr>
      </w:pPr>
      <w:r>
        <w:rPr>
          <w:rStyle w:val="110"/>
          <w:rFonts w:hint="eastAsia" w:ascii="宋体" w:hAnsi="宋体" w:cs="宋体"/>
          <w:color w:val="auto"/>
          <w:sz w:val="24"/>
          <w:highlight w:val="none"/>
        </w:rPr>
        <w:t>3、投标文件中公路工程施工业绩应附在交通运输部“全国公路建设市场信用信息管理系统”中查询到的企业“业绩信息”相关项目网页截图复印件或网页打印件，即包括“项目名称”、“标段类型”、“合同价”、“主要工程量”等栏目在内的项目详细信息网页截图复印件或网页打印件。除网页截图复印件或网页打印件外，投标人无需再提供任何业绩证明材料。</w:t>
      </w:r>
    </w:p>
    <w:p>
      <w:pPr>
        <w:pStyle w:val="17"/>
        <w:spacing w:line="360" w:lineRule="auto"/>
        <w:jc w:val="left"/>
        <w:rPr>
          <w:rFonts w:ascii="宋体" w:hAnsi="宋体" w:cs="宋体"/>
          <w:color w:val="auto"/>
          <w:kern w:val="0"/>
          <w:sz w:val="24"/>
          <w:highlight w:val="none"/>
        </w:rPr>
      </w:pPr>
      <w:r>
        <w:rPr>
          <w:rStyle w:val="110"/>
          <w:rFonts w:hint="eastAsia" w:ascii="宋体" w:hAnsi="宋体" w:cs="宋体"/>
          <w:color w:val="auto"/>
          <w:sz w:val="24"/>
          <w:highlight w:val="none"/>
        </w:rPr>
        <w:t>4、如投标人未提供相关项目网页截图复印件或相关项目网页截图中的信息无法证实投标人满足招标文件规定的资格审查条件（业绩最低要求）或评标办法</w:t>
      </w:r>
      <w:r>
        <w:rPr>
          <w:rFonts w:hint="eastAsia"/>
          <w:color w:val="auto"/>
          <w:sz w:val="24"/>
          <w:highlight w:val="none"/>
        </w:rPr>
        <w:t>评分标准（如有），则该项目业绩不予认定</w:t>
      </w:r>
      <w:r>
        <w:rPr>
          <w:rFonts w:hint="eastAsia" w:ascii="宋体" w:hAnsi="宋体" w:cs="宋体"/>
          <w:color w:val="auto"/>
          <w:kern w:val="0"/>
          <w:sz w:val="24"/>
          <w:highlight w:val="none"/>
        </w:rPr>
        <w:t>。</w:t>
      </w:r>
    </w:p>
    <w:p>
      <w:pPr>
        <w:rPr>
          <w:color w:val="auto"/>
          <w:highlight w:val="none"/>
        </w:rPr>
      </w:pPr>
      <w:bookmarkStart w:id="38" w:name="_Toc27756"/>
      <w:bookmarkStart w:id="39" w:name="_Toc466575333"/>
      <w:bookmarkStart w:id="40" w:name="_Toc451261211"/>
      <w:bookmarkStart w:id="41" w:name="_Toc25225"/>
    </w:p>
    <w:p>
      <w:pPr>
        <w:pStyle w:val="5"/>
        <w:jc w:val="center"/>
        <w:rPr>
          <w:color w:val="auto"/>
          <w:highlight w:val="none"/>
        </w:rPr>
      </w:pPr>
      <w:bookmarkStart w:id="42" w:name="_Toc105945412"/>
      <w:r>
        <w:rPr>
          <w:rFonts w:hint="eastAsia"/>
          <w:color w:val="auto"/>
          <w:highlight w:val="none"/>
        </w:rPr>
        <w:t>附录4  资格审查条件(信誉最低要求)</w:t>
      </w:r>
      <w:bookmarkEnd w:id="38"/>
      <w:bookmarkEnd w:id="42"/>
    </w:p>
    <w:tbl>
      <w:tblPr>
        <w:tblStyle w:val="42"/>
        <w:tblW w:w="92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239" w:type="dxa"/>
            <w:vAlign w:val="center"/>
          </w:tcPr>
          <w:p>
            <w:pPr>
              <w:jc w:val="center"/>
              <w:rPr>
                <w:rFonts w:ascii="宋体" w:hAnsi="宋体"/>
                <w:color w:val="auto"/>
                <w:sz w:val="24"/>
                <w:highlight w:val="none"/>
              </w:rPr>
            </w:pPr>
            <w:r>
              <w:rPr>
                <w:rFonts w:hint="eastAsia" w:ascii="宋体" w:hAnsi="宋体"/>
                <w:color w:val="auto"/>
                <w:sz w:val="24"/>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9239" w:type="dxa"/>
            <w:vAlign w:val="center"/>
          </w:tcPr>
          <w:p>
            <w:pPr>
              <w:pStyle w:val="54"/>
              <w:spacing w:line="360" w:lineRule="auto"/>
              <w:jc w:val="center"/>
              <w:rPr>
                <w:rFonts w:ascii="宋体" w:hAnsi="宋体"/>
                <w:color w:val="auto"/>
                <w:highlight w:val="none"/>
              </w:rPr>
            </w:pPr>
            <w:r>
              <w:rPr>
                <w:rFonts w:hint="eastAsia" w:ascii="宋体" w:hAnsi="宋体"/>
                <w:color w:val="auto"/>
                <w:highlight w:val="none"/>
              </w:rPr>
              <w:t>最新年度在广东省公路工程施工企业信用评价中，信用等级未被评为 D 级，初次进入且无广东省最新年度信用评价等级的，且在最新一年度的全国综合评价结果中未被评为 D 级。</w:t>
            </w:r>
          </w:p>
        </w:tc>
      </w:tr>
    </w:tbl>
    <w:p>
      <w:pPr>
        <w:pStyle w:val="17"/>
        <w:ind w:firstLine="480" w:firstLineChars="200"/>
        <w:jc w:val="left"/>
        <w:rPr>
          <w:rFonts w:ascii="宋体" w:hAnsi="宋体" w:cs="宋体"/>
          <w:color w:val="auto"/>
          <w:sz w:val="24"/>
          <w:highlight w:val="none"/>
          <w:lang w:val="zh-CN"/>
        </w:rPr>
      </w:pPr>
      <w:r>
        <w:rPr>
          <w:rFonts w:hint="eastAsia" w:ascii="宋体" w:hAnsi="宋体" w:cs="宋体"/>
          <w:color w:val="auto"/>
          <w:sz w:val="24"/>
          <w:highlight w:val="none"/>
        </w:rPr>
        <w:t>注：</w:t>
      </w:r>
      <w:r>
        <w:rPr>
          <w:rFonts w:hint="eastAsia" w:ascii="宋体" w:hAnsi="宋体" w:cs="宋体"/>
          <w:color w:val="auto"/>
          <w:sz w:val="24"/>
          <w:highlight w:val="none"/>
          <w:lang w:val="zh-CN"/>
        </w:rPr>
        <w:t>信用等级的确定原则遵遁投标人须知前附表10.</w:t>
      </w:r>
      <w:r>
        <w:rPr>
          <w:rFonts w:hint="eastAsia" w:ascii="宋体" w:hAnsi="宋体" w:cs="宋体"/>
          <w:color w:val="auto"/>
          <w:sz w:val="24"/>
          <w:highlight w:val="none"/>
        </w:rPr>
        <w:t>2</w:t>
      </w:r>
      <w:r>
        <w:rPr>
          <w:rFonts w:hint="eastAsia" w:ascii="宋体" w:hAnsi="宋体" w:cs="宋体"/>
          <w:color w:val="auto"/>
          <w:sz w:val="24"/>
          <w:highlight w:val="none"/>
          <w:lang w:val="zh-CN"/>
        </w:rPr>
        <w:t>款的规定。</w:t>
      </w:r>
    </w:p>
    <w:p>
      <w:pPr>
        <w:pStyle w:val="5"/>
        <w:spacing w:before="140" w:after="140" w:line="360" w:lineRule="auto"/>
        <w:jc w:val="center"/>
        <w:rPr>
          <w:rFonts w:ascii="宋体" w:hAnsi="宋体" w:cs="黑体"/>
          <w:bCs w:val="0"/>
          <w:color w:val="auto"/>
          <w:sz w:val="30"/>
          <w:szCs w:val="30"/>
          <w:highlight w:val="none"/>
        </w:rPr>
      </w:pPr>
      <w:bookmarkStart w:id="43" w:name="_Toc105945413"/>
      <w:r>
        <w:rPr>
          <w:rFonts w:hint="eastAsia" w:ascii="宋体" w:hAnsi="宋体" w:cs="黑体"/>
          <w:bCs w:val="0"/>
          <w:color w:val="auto"/>
          <w:sz w:val="30"/>
          <w:szCs w:val="30"/>
          <w:highlight w:val="none"/>
        </w:rPr>
        <w:t>附录5  资格审查条件(项目经理和项目总工最低要求)</w:t>
      </w:r>
      <w:bookmarkEnd w:id="39"/>
      <w:bookmarkEnd w:id="40"/>
      <w:bookmarkEnd w:id="41"/>
      <w:bookmarkEnd w:id="43"/>
    </w:p>
    <w:tbl>
      <w:tblPr>
        <w:tblStyle w:val="42"/>
        <w:tblW w:w="9644"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1184"/>
        <w:gridCol w:w="720"/>
        <w:gridCol w:w="6023"/>
        <w:gridCol w:w="171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76" w:hRule="atLeast"/>
          <w:jc w:val="center"/>
        </w:trPr>
        <w:tc>
          <w:tcPr>
            <w:tcW w:w="1184" w:type="dxa"/>
            <w:tcBorders>
              <w:tl2br w:val="nil"/>
              <w:tr2bl w:val="nil"/>
            </w:tcBorders>
            <w:vAlign w:val="center"/>
          </w:tcPr>
          <w:p>
            <w:pPr>
              <w:spacing w:line="276" w:lineRule="auto"/>
              <w:jc w:val="center"/>
              <w:rPr>
                <w:rFonts w:ascii="Calibri" w:hAnsi="Calibri"/>
                <w:color w:val="auto"/>
                <w:sz w:val="24"/>
                <w:highlight w:val="none"/>
              </w:rPr>
            </w:pPr>
            <w:r>
              <w:rPr>
                <w:rFonts w:hint="eastAsia" w:ascii="宋体" w:hAnsi="宋体" w:cs="宋体"/>
                <w:color w:val="auto"/>
                <w:sz w:val="24"/>
                <w:highlight w:val="none"/>
              </w:rPr>
              <w:t>人  员</w:t>
            </w:r>
          </w:p>
        </w:tc>
        <w:tc>
          <w:tcPr>
            <w:tcW w:w="720" w:type="dxa"/>
            <w:tcBorders>
              <w:tl2br w:val="nil"/>
              <w:tr2bl w:val="nil"/>
            </w:tcBorders>
            <w:vAlign w:val="center"/>
          </w:tcPr>
          <w:p>
            <w:pPr>
              <w:spacing w:line="276" w:lineRule="auto"/>
              <w:jc w:val="center"/>
              <w:rPr>
                <w:rFonts w:ascii="Calibri" w:hAnsi="Calibri"/>
                <w:color w:val="auto"/>
                <w:sz w:val="24"/>
                <w:highlight w:val="none"/>
              </w:rPr>
            </w:pPr>
            <w:r>
              <w:rPr>
                <w:rFonts w:hint="eastAsia" w:ascii="宋体" w:hAnsi="宋体" w:cs="宋体"/>
                <w:color w:val="auto"/>
                <w:sz w:val="24"/>
                <w:highlight w:val="none"/>
              </w:rPr>
              <w:t>数量</w:t>
            </w:r>
          </w:p>
        </w:tc>
        <w:tc>
          <w:tcPr>
            <w:tcW w:w="6023" w:type="dxa"/>
            <w:tcBorders>
              <w:tl2br w:val="nil"/>
              <w:tr2bl w:val="nil"/>
            </w:tcBorders>
            <w:vAlign w:val="center"/>
          </w:tcPr>
          <w:p>
            <w:pPr>
              <w:spacing w:line="276" w:lineRule="auto"/>
              <w:jc w:val="center"/>
              <w:rPr>
                <w:rFonts w:ascii="Calibri" w:hAnsi="Calibri"/>
                <w:color w:val="auto"/>
                <w:sz w:val="24"/>
                <w:highlight w:val="none"/>
              </w:rPr>
            </w:pPr>
            <w:r>
              <w:rPr>
                <w:rFonts w:hint="eastAsia" w:ascii="宋体" w:hAnsi="宋体" w:cs="宋体"/>
                <w:color w:val="auto"/>
                <w:sz w:val="24"/>
                <w:highlight w:val="none"/>
              </w:rPr>
              <w:t>资 格 要 求</w:t>
            </w:r>
          </w:p>
        </w:tc>
        <w:tc>
          <w:tcPr>
            <w:tcW w:w="1717" w:type="dxa"/>
            <w:tcBorders>
              <w:tl2br w:val="nil"/>
              <w:tr2bl w:val="nil"/>
            </w:tcBorders>
            <w:vAlign w:val="center"/>
          </w:tcPr>
          <w:p>
            <w:pPr>
              <w:spacing w:line="276" w:lineRule="auto"/>
              <w:jc w:val="center"/>
              <w:rPr>
                <w:rFonts w:ascii="Calibri" w:hAnsi="Calibri"/>
                <w:color w:val="auto"/>
                <w:sz w:val="24"/>
                <w:highlight w:val="none"/>
              </w:rPr>
            </w:pPr>
            <w:r>
              <w:rPr>
                <w:rFonts w:hint="eastAsia" w:ascii="宋体" w:hAnsi="宋体" w:cs="宋体"/>
                <w:color w:val="auto"/>
                <w:sz w:val="24"/>
                <w:highlight w:val="none"/>
              </w:rPr>
              <w:t>在 岗 要 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45" w:hRule="atLeast"/>
          <w:jc w:val="center"/>
        </w:trPr>
        <w:tc>
          <w:tcPr>
            <w:tcW w:w="1184" w:type="dxa"/>
            <w:tcBorders>
              <w:tl2br w:val="nil"/>
              <w:tr2bl w:val="nil"/>
            </w:tcBorders>
            <w:vAlign w:val="center"/>
          </w:tcPr>
          <w:p>
            <w:pPr>
              <w:spacing w:line="360" w:lineRule="auto"/>
              <w:jc w:val="center"/>
              <w:rPr>
                <w:rFonts w:ascii="Calibri" w:hAnsi="Calibri"/>
                <w:color w:val="auto"/>
                <w:sz w:val="24"/>
                <w:highlight w:val="none"/>
              </w:rPr>
            </w:pPr>
            <w:r>
              <w:rPr>
                <w:rFonts w:hint="eastAsia" w:ascii="宋体" w:hAnsi="宋体" w:cs="宋体"/>
                <w:color w:val="auto"/>
                <w:sz w:val="24"/>
                <w:highlight w:val="none"/>
              </w:rPr>
              <w:t>项目经理</w:t>
            </w:r>
          </w:p>
        </w:tc>
        <w:tc>
          <w:tcPr>
            <w:tcW w:w="720" w:type="dxa"/>
            <w:tcBorders>
              <w:tl2br w:val="nil"/>
              <w:tr2bl w:val="nil"/>
            </w:tcBorders>
            <w:vAlign w:val="center"/>
          </w:tcPr>
          <w:p>
            <w:pPr>
              <w:spacing w:line="360" w:lineRule="auto"/>
              <w:jc w:val="center"/>
              <w:rPr>
                <w:rFonts w:ascii="Calibri" w:hAnsi="Calibri"/>
                <w:color w:val="auto"/>
                <w:sz w:val="24"/>
                <w:highlight w:val="none"/>
              </w:rPr>
            </w:pPr>
            <w:r>
              <w:rPr>
                <w:rFonts w:hint="eastAsia" w:ascii="宋体" w:hAnsi="宋体" w:cs="宋体"/>
                <w:color w:val="auto"/>
                <w:sz w:val="24"/>
                <w:highlight w:val="none"/>
              </w:rPr>
              <w:t>1</w:t>
            </w:r>
          </w:p>
        </w:tc>
        <w:tc>
          <w:tcPr>
            <w:tcW w:w="6023" w:type="dxa"/>
            <w:tcBorders>
              <w:tl2br w:val="nil"/>
              <w:tr2bl w:val="nil"/>
            </w:tcBorders>
            <w:vAlign w:val="center"/>
          </w:tcPr>
          <w:p>
            <w:pPr>
              <w:spacing w:line="320" w:lineRule="exact"/>
              <w:ind w:right="6" w:rightChars="3"/>
              <w:rPr>
                <w:color w:val="auto"/>
                <w:sz w:val="24"/>
                <w:highlight w:val="none"/>
              </w:rPr>
            </w:pPr>
            <w:r>
              <w:rPr>
                <w:rFonts w:hint="eastAsia" w:ascii="宋体" w:hAnsi="宋体" w:cs="宋体"/>
                <w:color w:val="auto"/>
                <w:sz w:val="24"/>
                <w:highlight w:val="none"/>
              </w:rPr>
              <w:t>工程师职称或以上职称</w:t>
            </w:r>
            <w:r>
              <w:rPr>
                <w:rFonts w:hint="eastAsia"/>
                <w:color w:val="auto"/>
                <w:sz w:val="24"/>
                <w:highlight w:val="none"/>
              </w:rPr>
              <w:t>并持有有效的“公路工程”专业二级以上（含二级）注册建造师证书，同时均须具备有效安全生产考核合格证明（B证，安全生产考核合格证书或“广东省建筑施工企业管理人员安全生产考核信息系统”考核合格信息打印页或具有交通运输部门颁发的有效安全生产“三类人员”B类证书）。</w:t>
            </w:r>
          </w:p>
          <w:p>
            <w:pPr>
              <w:spacing w:line="360" w:lineRule="auto"/>
              <w:rPr>
                <w:rFonts w:ascii="宋体" w:hAnsi="宋体"/>
                <w:color w:val="auto"/>
                <w:sz w:val="24"/>
                <w:highlight w:val="none"/>
              </w:rPr>
            </w:pPr>
            <w:r>
              <w:rPr>
                <w:rFonts w:hint="eastAsia"/>
                <w:color w:val="auto"/>
                <w:sz w:val="24"/>
                <w:highlight w:val="none"/>
              </w:rPr>
              <w:t>根据广东省住房和城乡建设厅粤建市函【2011】218号文规定：广东省以外的投标单位拟委派担任本工程的项目经理必须具有该专业的一级注册建造师证书，且注册证书在有效</w:t>
            </w:r>
            <w:r>
              <w:rPr>
                <w:rFonts w:hint="eastAsia" w:ascii="宋体" w:hAnsi="宋体" w:cs="宋体"/>
                <w:color w:val="auto"/>
                <w:sz w:val="24"/>
                <w:highlight w:val="none"/>
              </w:rPr>
              <w:t>。</w:t>
            </w:r>
          </w:p>
        </w:tc>
        <w:tc>
          <w:tcPr>
            <w:tcW w:w="1717" w:type="dxa"/>
            <w:vMerge w:val="restart"/>
            <w:tcBorders>
              <w:tl2br w:val="nil"/>
              <w:tr2bl w:val="nil"/>
            </w:tcBorders>
            <w:vAlign w:val="center"/>
          </w:tcPr>
          <w:p>
            <w:pPr>
              <w:spacing w:line="360" w:lineRule="auto"/>
              <w:rPr>
                <w:rFonts w:ascii="宋体" w:hAnsi="宋体"/>
                <w:color w:val="auto"/>
                <w:sz w:val="24"/>
                <w:highlight w:val="none"/>
              </w:rPr>
            </w:pPr>
            <w:r>
              <w:rPr>
                <w:rFonts w:hint="eastAsia" w:ascii="宋体" w:hAnsi="宋体"/>
                <w:color w:val="auto"/>
                <w:sz w:val="24"/>
                <w:highlight w:val="none"/>
              </w:rPr>
              <w:t>无在岗项目（指目前未在其他项目上任职，或虽在其他项目上任职但本项目中标后能够从该项目撤离）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841" w:hRule="atLeast"/>
          <w:jc w:val="center"/>
        </w:trPr>
        <w:tc>
          <w:tcPr>
            <w:tcW w:w="1184" w:type="dxa"/>
            <w:tcBorders>
              <w:tl2br w:val="nil"/>
              <w:tr2bl w:val="nil"/>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项目总工</w:t>
            </w:r>
          </w:p>
        </w:tc>
        <w:tc>
          <w:tcPr>
            <w:tcW w:w="720" w:type="dxa"/>
            <w:tcBorders>
              <w:tl2br w:val="nil"/>
              <w:tr2bl w:val="nil"/>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6023" w:type="dxa"/>
            <w:tcBorders>
              <w:tl2br w:val="nil"/>
              <w:tr2bl w:val="nil"/>
            </w:tcBorders>
            <w:vAlign w:val="center"/>
          </w:tcPr>
          <w:p>
            <w:pPr>
              <w:spacing w:line="360" w:lineRule="auto"/>
              <w:rPr>
                <w:rFonts w:ascii="Calibri" w:hAnsi="Calibri"/>
                <w:color w:val="auto"/>
                <w:sz w:val="24"/>
                <w:highlight w:val="none"/>
              </w:rPr>
            </w:pPr>
            <w:r>
              <w:rPr>
                <w:rFonts w:hint="eastAsia" w:ascii="宋体" w:hAnsi="宋体"/>
                <w:color w:val="auto"/>
                <w:sz w:val="24"/>
                <w:highlight w:val="none"/>
              </w:rPr>
              <w:t>路桥相关专业工程师或以上职称，</w:t>
            </w:r>
            <w:r>
              <w:rPr>
                <w:rFonts w:hint="eastAsia"/>
                <w:color w:val="auto"/>
                <w:sz w:val="24"/>
                <w:highlight w:val="none"/>
              </w:rPr>
              <w:t>同时均须具备有效安全生产考核合格证明（B证，安全生产考核合格证书或“广东省建筑施工企业管理人员安全生产考核信息系统”考核合格信息打印页或具有交通运输部门颁发的有效安全生产“三类人员”B类证书）</w:t>
            </w:r>
            <w:r>
              <w:rPr>
                <w:rFonts w:hint="eastAsia" w:ascii="宋体" w:hAnsi="宋体"/>
                <w:color w:val="auto"/>
                <w:sz w:val="24"/>
                <w:highlight w:val="none"/>
              </w:rPr>
              <w:t>。</w:t>
            </w:r>
          </w:p>
        </w:tc>
        <w:tc>
          <w:tcPr>
            <w:tcW w:w="1717" w:type="dxa"/>
            <w:vMerge w:val="continue"/>
            <w:tcBorders>
              <w:tl2br w:val="nil"/>
              <w:tr2bl w:val="nil"/>
            </w:tcBorders>
            <w:vAlign w:val="center"/>
          </w:tcPr>
          <w:p>
            <w:pPr>
              <w:spacing w:line="360" w:lineRule="auto"/>
              <w:rPr>
                <w:rFonts w:ascii="Calibri" w:hAnsi="Calibri"/>
                <w:color w:val="auto"/>
                <w:sz w:val="24"/>
                <w:highlight w:val="none"/>
              </w:rPr>
            </w:pPr>
          </w:p>
        </w:tc>
      </w:tr>
    </w:tbl>
    <w:p>
      <w:pPr>
        <w:jc w:val="left"/>
        <w:rPr>
          <w:rFonts w:ascii="宋体" w:hAnsi="宋体" w:cs="宋体"/>
          <w:color w:val="auto"/>
          <w:sz w:val="24"/>
          <w:highlight w:val="none"/>
        </w:rPr>
      </w:pPr>
      <w:r>
        <w:rPr>
          <w:rFonts w:hint="eastAsia" w:ascii="宋体" w:hAnsi="宋体" w:cs="宋体"/>
          <w:color w:val="auto"/>
          <w:sz w:val="24"/>
          <w:highlight w:val="none"/>
        </w:rPr>
        <w:t>注：1、路桥相关专业职称包括</w:t>
      </w:r>
      <w:r>
        <w:rPr>
          <w:rStyle w:val="110"/>
          <w:rFonts w:hint="eastAsia" w:ascii="宋体" w:hAnsi="宋体" w:cs="宋体"/>
          <w:color w:val="auto"/>
          <w:sz w:val="24"/>
          <w:highlight w:val="none"/>
        </w:rPr>
        <w:t>桥梁工程、公路工程、交通工程、道路与桥梁、道路工程、</w:t>
      </w:r>
      <w:r>
        <w:rPr>
          <w:rStyle w:val="110"/>
          <w:rFonts w:hint="eastAsia" w:ascii="宋体" w:hAnsi="宋体" w:cs="宋体"/>
          <w:color w:val="auto"/>
          <w:sz w:val="24"/>
          <w:highlight w:val="none"/>
          <w:lang w:val="en-US" w:eastAsia="zh-CN"/>
        </w:rPr>
        <w:t>隧道</w:t>
      </w:r>
      <w:r>
        <w:rPr>
          <w:rStyle w:val="110"/>
          <w:rFonts w:hint="eastAsia" w:ascii="宋体" w:hAnsi="宋体" w:cs="宋体"/>
          <w:color w:val="auto"/>
          <w:sz w:val="24"/>
          <w:highlight w:val="none"/>
        </w:rPr>
        <w:t>工程</w:t>
      </w:r>
      <w:r>
        <w:rPr>
          <w:rFonts w:hint="eastAsia" w:ascii="宋体" w:hAnsi="宋体" w:cs="宋体"/>
          <w:color w:val="auto"/>
          <w:sz w:val="24"/>
          <w:highlight w:val="none"/>
        </w:rPr>
        <w:t>等专业职称，专业以职称证书为准。</w:t>
      </w:r>
    </w:p>
    <w:p>
      <w:pPr>
        <w:jc w:val="left"/>
        <w:rPr>
          <w:rFonts w:ascii="宋体" w:hAnsi="宋体" w:cs="宋体"/>
          <w:color w:val="auto"/>
          <w:sz w:val="24"/>
          <w:highlight w:val="none"/>
        </w:rPr>
      </w:pPr>
      <w:r>
        <w:rPr>
          <w:rFonts w:hint="eastAsia" w:ascii="宋体" w:hAnsi="宋体" w:cs="宋体"/>
          <w:color w:val="auto"/>
          <w:sz w:val="24"/>
          <w:highlight w:val="none"/>
        </w:rPr>
        <w:t>2、以上人员需提供以下证明材料：投标人所属社保机构出具的其他管理和技术人员参加社保的有效证明材料复印件（社保时段为投标文件递交截止日前半年时间内连续不少于六个月）。</w:t>
      </w:r>
    </w:p>
    <w:p>
      <w:pPr>
        <w:jc w:val="left"/>
        <w:rPr>
          <w:rFonts w:ascii="宋体" w:hAnsi="宋体" w:cs="宋体"/>
          <w:color w:val="auto"/>
          <w:sz w:val="24"/>
          <w:highlight w:val="none"/>
        </w:rPr>
      </w:pPr>
      <w:r>
        <w:rPr>
          <w:rFonts w:hint="eastAsia" w:ascii="宋体" w:hAnsi="宋体" w:cs="宋体"/>
          <w:color w:val="auto"/>
          <w:sz w:val="24"/>
          <w:highlight w:val="none"/>
        </w:rPr>
        <w:t>3、建造师注册证书、安全生产“三类人员”B 类证书均应在申请人所在单位，否则视为无效。</w:t>
      </w:r>
    </w:p>
    <w:p>
      <w:pPr>
        <w:spacing w:line="360" w:lineRule="auto"/>
        <w:rPr>
          <w:rFonts w:ascii="宋体" w:hAnsi="宋体" w:cs="黑体"/>
          <w:bCs/>
          <w:color w:val="auto"/>
          <w:sz w:val="30"/>
          <w:szCs w:val="30"/>
          <w:highlight w:val="none"/>
        </w:rPr>
      </w:pPr>
      <w:r>
        <w:rPr>
          <w:rFonts w:hint="eastAsia" w:ascii="宋体" w:hAnsi="宋体" w:cs="宋体"/>
          <w:color w:val="auto"/>
          <w:sz w:val="24"/>
          <w:highlight w:val="none"/>
        </w:rPr>
        <w:t>4、投标文件中应附以上人员在“全国公路建设市场信用信息管理系统”的人员信息中的网页截图复印件并满足本附录要求：①拟投入人员在汇总表的网页屏幕打印资料；②人员信息明细表的网页屏幕打印资料</w:t>
      </w:r>
      <w:r>
        <w:rPr>
          <w:rFonts w:hint="eastAsia" w:ascii="宋体" w:hAnsi="宋体"/>
          <w:color w:val="auto"/>
          <w:sz w:val="24"/>
          <w:highlight w:val="none"/>
        </w:rPr>
        <w:t>。</w:t>
      </w:r>
      <w:bookmarkStart w:id="44" w:name="_Toc8287"/>
      <w:r>
        <w:rPr>
          <w:rFonts w:hint="eastAsia" w:ascii="宋体" w:hAnsi="宋体" w:cs="黑体"/>
          <w:bCs/>
          <w:color w:val="auto"/>
          <w:sz w:val="30"/>
          <w:szCs w:val="30"/>
          <w:highlight w:val="none"/>
        </w:rPr>
        <w:br w:type="page"/>
      </w:r>
    </w:p>
    <w:p>
      <w:pPr>
        <w:pStyle w:val="5"/>
        <w:spacing w:before="140" w:after="140" w:line="360" w:lineRule="auto"/>
        <w:jc w:val="center"/>
        <w:rPr>
          <w:rFonts w:hint="eastAsia" w:ascii="宋体" w:hAnsi="宋体" w:cs="黑体"/>
          <w:bCs w:val="0"/>
          <w:color w:val="auto"/>
          <w:sz w:val="30"/>
          <w:szCs w:val="30"/>
          <w:highlight w:val="none"/>
        </w:rPr>
      </w:pPr>
      <w:bookmarkStart w:id="45" w:name="_Toc105945414"/>
      <w:r>
        <w:rPr>
          <w:rFonts w:hint="eastAsia" w:ascii="宋体" w:hAnsi="宋体" w:cs="黑体"/>
          <w:bCs w:val="0"/>
          <w:color w:val="auto"/>
          <w:sz w:val="30"/>
          <w:szCs w:val="30"/>
          <w:highlight w:val="none"/>
        </w:rPr>
        <w:t>附录6  资格审查条件(</w:t>
      </w:r>
      <w:bookmarkStart w:id="46" w:name="OLE_LINK1"/>
      <w:r>
        <w:rPr>
          <w:rFonts w:hint="eastAsia" w:ascii="宋体" w:hAnsi="宋体" w:cs="黑体"/>
          <w:bCs w:val="0"/>
          <w:color w:val="auto"/>
          <w:sz w:val="30"/>
          <w:szCs w:val="30"/>
          <w:highlight w:val="none"/>
        </w:rPr>
        <w:t>其他管理人员和技术人员最低要求</w:t>
      </w:r>
      <w:bookmarkEnd w:id="46"/>
      <w:r>
        <w:rPr>
          <w:rFonts w:hint="eastAsia" w:ascii="宋体" w:hAnsi="宋体" w:cs="黑体"/>
          <w:bCs w:val="0"/>
          <w:color w:val="auto"/>
          <w:sz w:val="30"/>
          <w:szCs w:val="30"/>
          <w:highlight w:val="none"/>
        </w:rPr>
        <w:t>)</w:t>
      </w:r>
      <w:bookmarkEnd w:id="44"/>
      <w:bookmarkEnd w:id="45"/>
    </w:p>
    <w:tbl>
      <w:tblPr>
        <w:tblStyle w:val="42"/>
        <w:tblW w:w="93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35"/>
        <w:gridCol w:w="1143"/>
        <w:gridCol w:w="64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1735" w:type="dxa"/>
            <w:tcBorders>
              <w:top w:val="single" w:color="auto" w:sz="12" w:space="0"/>
            </w:tcBorders>
            <w:vAlign w:val="center"/>
          </w:tcPr>
          <w:p>
            <w:pPr>
              <w:spacing w:line="276" w:lineRule="auto"/>
              <w:jc w:val="center"/>
              <w:rPr>
                <w:rFonts w:ascii="宋体" w:hAnsi="宋体"/>
                <w:color w:val="auto"/>
                <w:sz w:val="24"/>
                <w:highlight w:val="none"/>
              </w:rPr>
            </w:pPr>
            <w:r>
              <w:rPr>
                <w:rFonts w:hint="eastAsia" w:ascii="宋体" w:hAnsi="宋体"/>
                <w:color w:val="auto"/>
                <w:sz w:val="24"/>
                <w:highlight w:val="none"/>
              </w:rPr>
              <w:t>人  员</w:t>
            </w:r>
          </w:p>
        </w:tc>
        <w:tc>
          <w:tcPr>
            <w:tcW w:w="1143" w:type="dxa"/>
            <w:tcBorders>
              <w:top w:val="single" w:color="auto" w:sz="12" w:space="0"/>
            </w:tcBorders>
            <w:vAlign w:val="center"/>
          </w:tcPr>
          <w:p>
            <w:pPr>
              <w:spacing w:line="276" w:lineRule="auto"/>
              <w:jc w:val="center"/>
              <w:rPr>
                <w:rFonts w:ascii="宋体" w:hAnsi="宋体"/>
                <w:color w:val="auto"/>
                <w:sz w:val="24"/>
                <w:highlight w:val="none"/>
              </w:rPr>
            </w:pPr>
            <w:r>
              <w:rPr>
                <w:rFonts w:hint="eastAsia" w:ascii="宋体" w:hAnsi="宋体"/>
                <w:color w:val="auto"/>
                <w:sz w:val="24"/>
                <w:highlight w:val="none"/>
              </w:rPr>
              <w:t>数  量</w:t>
            </w:r>
          </w:p>
        </w:tc>
        <w:tc>
          <w:tcPr>
            <w:tcW w:w="6488" w:type="dxa"/>
            <w:tcBorders>
              <w:top w:val="single" w:color="auto" w:sz="12" w:space="0"/>
            </w:tcBorders>
            <w:vAlign w:val="center"/>
          </w:tcPr>
          <w:p>
            <w:pPr>
              <w:spacing w:line="276" w:lineRule="auto"/>
              <w:jc w:val="center"/>
              <w:rPr>
                <w:rFonts w:ascii="宋体"/>
                <w:color w:val="auto"/>
                <w:sz w:val="24"/>
                <w:highlight w:val="none"/>
              </w:rPr>
            </w:pPr>
            <w:r>
              <w:rPr>
                <w:rFonts w:hint="eastAsia" w:ascii="宋体" w:hAnsi="宋体"/>
                <w:color w:val="auto"/>
                <w:sz w:val="24"/>
                <w:highlight w:val="none"/>
              </w:rPr>
              <w:t>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pPr>
              <w:spacing w:line="276" w:lineRule="auto"/>
              <w:rPr>
                <w:rFonts w:ascii="宋体" w:hAnsi="宋体"/>
                <w:color w:val="auto"/>
                <w:sz w:val="24"/>
                <w:highlight w:val="none"/>
              </w:rPr>
            </w:pPr>
            <w:r>
              <w:rPr>
                <w:rFonts w:hint="eastAsia" w:ascii="宋体" w:hAnsi="宋体"/>
                <w:color w:val="auto"/>
                <w:sz w:val="24"/>
                <w:highlight w:val="none"/>
              </w:rPr>
              <w:t>道路工程师</w:t>
            </w:r>
          </w:p>
        </w:tc>
        <w:tc>
          <w:tcPr>
            <w:tcW w:w="1143" w:type="dxa"/>
            <w:vAlign w:val="center"/>
          </w:tcPr>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1</w:t>
            </w:r>
          </w:p>
        </w:tc>
        <w:tc>
          <w:tcPr>
            <w:tcW w:w="6488" w:type="dxa"/>
            <w:vAlign w:val="center"/>
          </w:tcPr>
          <w:p>
            <w:pPr>
              <w:spacing w:line="276" w:lineRule="auto"/>
              <w:ind w:firstLine="480" w:firstLineChars="200"/>
              <w:jc w:val="left"/>
              <w:rPr>
                <w:rFonts w:ascii="宋体" w:hAnsi="宋体"/>
                <w:color w:val="auto"/>
                <w:sz w:val="24"/>
                <w:highlight w:val="none"/>
              </w:rPr>
            </w:pPr>
            <w:r>
              <w:rPr>
                <w:rFonts w:hint="eastAsia" w:ascii="宋体" w:hAnsi="宋体"/>
                <w:color w:val="auto"/>
                <w:sz w:val="24"/>
                <w:highlight w:val="none"/>
              </w:rPr>
              <w:t>路桥相关专业工程师，至少累计3年从事类似工程施工经验。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pPr>
              <w:spacing w:line="276" w:lineRule="auto"/>
              <w:rPr>
                <w:rFonts w:ascii="宋体" w:hAnsi="宋体"/>
                <w:color w:val="auto"/>
                <w:sz w:val="24"/>
                <w:highlight w:val="none"/>
              </w:rPr>
            </w:pPr>
            <w:r>
              <w:rPr>
                <w:rFonts w:hint="eastAsia" w:ascii="宋体" w:hAnsi="宋体"/>
                <w:color w:val="auto"/>
                <w:sz w:val="24"/>
                <w:highlight w:val="none"/>
              </w:rPr>
              <w:t>测量工程师</w:t>
            </w:r>
          </w:p>
        </w:tc>
        <w:tc>
          <w:tcPr>
            <w:tcW w:w="1143" w:type="dxa"/>
            <w:vAlign w:val="center"/>
          </w:tcPr>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1</w:t>
            </w:r>
          </w:p>
        </w:tc>
        <w:tc>
          <w:tcPr>
            <w:tcW w:w="6488" w:type="dxa"/>
            <w:vAlign w:val="center"/>
          </w:tcPr>
          <w:p>
            <w:pPr>
              <w:spacing w:line="276" w:lineRule="auto"/>
              <w:ind w:firstLine="480" w:firstLineChars="200"/>
              <w:jc w:val="left"/>
              <w:rPr>
                <w:rFonts w:ascii="宋体" w:hAnsi="宋体"/>
                <w:color w:val="auto"/>
                <w:sz w:val="24"/>
                <w:highlight w:val="none"/>
              </w:rPr>
            </w:pPr>
            <w:r>
              <w:rPr>
                <w:rFonts w:hint="eastAsia" w:ascii="宋体" w:hAnsi="宋体"/>
                <w:color w:val="auto"/>
                <w:sz w:val="24"/>
                <w:highlight w:val="none"/>
              </w:rPr>
              <w:t>路桥相关专业工程师，至少累计3年从事类似工程经验。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pPr>
              <w:spacing w:line="276" w:lineRule="auto"/>
              <w:rPr>
                <w:rFonts w:ascii="宋体" w:hAnsi="宋体"/>
                <w:color w:val="auto"/>
                <w:sz w:val="24"/>
                <w:highlight w:val="none"/>
              </w:rPr>
            </w:pPr>
            <w:r>
              <w:rPr>
                <w:rFonts w:hint="eastAsia" w:ascii="宋体" w:hAnsi="宋体"/>
                <w:color w:val="auto"/>
                <w:sz w:val="24"/>
                <w:highlight w:val="none"/>
              </w:rPr>
              <w:t>财务负责人</w:t>
            </w:r>
          </w:p>
        </w:tc>
        <w:tc>
          <w:tcPr>
            <w:tcW w:w="1143" w:type="dxa"/>
            <w:vAlign w:val="center"/>
          </w:tcPr>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1</w:t>
            </w:r>
          </w:p>
        </w:tc>
        <w:tc>
          <w:tcPr>
            <w:tcW w:w="6488" w:type="dxa"/>
            <w:vAlign w:val="center"/>
          </w:tcPr>
          <w:p>
            <w:pPr>
              <w:spacing w:line="276" w:lineRule="auto"/>
              <w:ind w:firstLine="480" w:firstLineChars="200"/>
              <w:jc w:val="left"/>
              <w:rPr>
                <w:rFonts w:ascii="宋体" w:hAnsi="宋体"/>
                <w:color w:val="auto"/>
                <w:sz w:val="24"/>
                <w:highlight w:val="none"/>
              </w:rPr>
            </w:pPr>
            <w:r>
              <w:rPr>
                <w:rFonts w:hint="eastAsia" w:ascii="宋体" w:hAnsi="宋体"/>
                <w:color w:val="auto"/>
                <w:sz w:val="24"/>
                <w:highlight w:val="none"/>
              </w:rPr>
              <w:t>会计师，至少累计3年从事类似工程经验。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pPr>
              <w:spacing w:line="276" w:lineRule="auto"/>
              <w:rPr>
                <w:rFonts w:ascii="宋体" w:hAnsi="宋体"/>
                <w:color w:val="auto"/>
                <w:sz w:val="24"/>
                <w:highlight w:val="none"/>
              </w:rPr>
            </w:pPr>
            <w:r>
              <w:rPr>
                <w:rFonts w:hint="eastAsia" w:ascii="宋体" w:hAnsi="宋体"/>
                <w:color w:val="auto"/>
                <w:sz w:val="24"/>
                <w:highlight w:val="none"/>
              </w:rPr>
              <w:t>专职安全生产管理人员</w:t>
            </w:r>
          </w:p>
        </w:tc>
        <w:tc>
          <w:tcPr>
            <w:tcW w:w="1143" w:type="dxa"/>
            <w:vAlign w:val="center"/>
          </w:tcPr>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1</w:t>
            </w:r>
          </w:p>
        </w:tc>
        <w:tc>
          <w:tcPr>
            <w:tcW w:w="6488" w:type="dxa"/>
            <w:vAlign w:val="center"/>
          </w:tcPr>
          <w:p>
            <w:pPr>
              <w:spacing w:line="276" w:lineRule="auto"/>
              <w:ind w:firstLine="480" w:firstLineChars="200"/>
              <w:jc w:val="left"/>
              <w:rPr>
                <w:rFonts w:ascii="宋体" w:hAnsi="宋体"/>
                <w:color w:val="auto"/>
                <w:sz w:val="24"/>
                <w:highlight w:val="none"/>
              </w:rPr>
            </w:pPr>
            <w:r>
              <w:rPr>
                <w:rFonts w:hint="eastAsia" w:ascii="宋体" w:hAnsi="宋体"/>
                <w:color w:val="auto"/>
                <w:sz w:val="24"/>
                <w:highlight w:val="none"/>
              </w:rPr>
              <w:t>具有交通运输部（或原交通部）颁发的有效安全生产“三类人员”C类证书，至少累计3年从事类似工程工作经验。此数量为最低要求。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tcBorders>
              <w:bottom w:val="single" w:color="auto" w:sz="12" w:space="0"/>
            </w:tcBorders>
            <w:vAlign w:val="center"/>
          </w:tcPr>
          <w:p>
            <w:pPr>
              <w:spacing w:line="276" w:lineRule="auto"/>
              <w:rPr>
                <w:rFonts w:ascii="宋体" w:hAnsi="宋体"/>
                <w:color w:val="auto"/>
                <w:sz w:val="24"/>
                <w:highlight w:val="none"/>
              </w:rPr>
            </w:pPr>
            <w:r>
              <w:rPr>
                <w:rFonts w:hint="eastAsia" w:ascii="宋体" w:hAnsi="宋体"/>
                <w:color w:val="auto"/>
                <w:sz w:val="24"/>
                <w:highlight w:val="none"/>
              </w:rPr>
              <w:t>资料员</w:t>
            </w:r>
          </w:p>
        </w:tc>
        <w:tc>
          <w:tcPr>
            <w:tcW w:w="1143" w:type="dxa"/>
            <w:tcBorders>
              <w:bottom w:val="single" w:color="auto" w:sz="12" w:space="0"/>
            </w:tcBorders>
            <w:vAlign w:val="center"/>
          </w:tcPr>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1</w:t>
            </w:r>
          </w:p>
        </w:tc>
        <w:tc>
          <w:tcPr>
            <w:tcW w:w="6488" w:type="dxa"/>
            <w:tcBorders>
              <w:bottom w:val="single" w:color="auto" w:sz="12" w:space="0"/>
            </w:tcBorders>
            <w:vAlign w:val="center"/>
          </w:tcPr>
          <w:p>
            <w:pPr>
              <w:spacing w:line="276" w:lineRule="auto"/>
              <w:ind w:firstLine="480" w:firstLineChars="200"/>
              <w:jc w:val="left"/>
              <w:rPr>
                <w:rFonts w:ascii="宋体" w:hAnsi="宋体"/>
                <w:color w:val="auto"/>
                <w:sz w:val="24"/>
                <w:highlight w:val="none"/>
              </w:rPr>
            </w:pPr>
            <w:r>
              <w:rPr>
                <w:rFonts w:hint="eastAsia" w:ascii="宋体" w:hAnsi="宋体"/>
                <w:color w:val="auto"/>
                <w:sz w:val="24"/>
                <w:highlight w:val="none"/>
              </w:rPr>
              <w:t>资料员，至少累计3年从事类似工程经验。</w:t>
            </w:r>
          </w:p>
        </w:tc>
      </w:tr>
    </w:tbl>
    <w:p>
      <w:pPr>
        <w:rPr>
          <w:rFonts w:hint="eastAsia" w:ascii="宋体" w:hAnsi="宋体" w:cs="黑体"/>
          <w:bCs w:val="0"/>
          <w:color w:val="auto"/>
          <w:sz w:val="30"/>
          <w:szCs w:val="30"/>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注：</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1、</w:t>
      </w:r>
      <w:r>
        <w:rPr>
          <w:rFonts w:hint="eastAsia" w:ascii="宋体" w:hAnsi="宋体" w:cs="宋体"/>
          <w:b/>
          <w:bCs/>
          <w:color w:val="auto"/>
          <w:sz w:val="24"/>
          <w:highlight w:val="none"/>
        </w:rPr>
        <w:t>投标人无须填报</w:t>
      </w:r>
      <w:r>
        <w:rPr>
          <w:rFonts w:hint="eastAsia" w:ascii="宋体" w:hAnsi="宋体"/>
          <w:b/>
          <w:bCs/>
          <w:color w:val="auto"/>
          <w:sz w:val="24"/>
          <w:highlight w:val="none"/>
        </w:rPr>
        <w:t>附录6所要求</w:t>
      </w:r>
      <w:r>
        <w:rPr>
          <w:rFonts w:hint="eastAsia" w:ascii="宋体" w:hAnsi="宋体" w:cs="宋体"/>
          <w:b/>
          <w:bCs/>
          <w:color w:val="auto"/>
          <w:sz w:val="24"/>
          <w:highlight w:val="none"/>
        </w:rPr>
        <w:t>拟投入本项目的其他主要管理人员和技术人员，投标人须</w:t>
      </w:r>
      <w:r>
        <w:rPr>
          <w:rFonts w:hint="eastAsia" w:ascii="宋体" w:hAnsi="宋体"/>
          <w:b/>
          <w:bCs/>
          <w:color w:val="auto"/>
          <w:sz w:val="24"/>
          <w:highlight w:val="none"/>
        </w:rPr>
        <w:t>按投标文件格式的要求附相关承诺书，中标人在进场前向招标人提交实际投入的人员。</w:t>
      </w:r>
    </w:p>
    <w:p>
      <w:pPr>
        <w:spacing w:line="360" w:lineRule="auto"/>
        <w:rPr>
          <w:color w:val="auto"/>
          <w:sz w:val="24"/>
          <w:highlight w:val="none"/>
        </w:rPr>
      </w:pPr>
      <w:r>
        <w:rPr>
          <w:rFonts w:hint="eastAsia" w:ascii="宋体" w:hAnsi="宋体"/>
          <w:color w:val="auto"/>
          <w:sz w:val="24"/>
          <w:highlight w:val="none"/>
        </w:rPr>
        <w:t>2、投标人中标后专职安全生产管理人员的配备应按照交通部《公路水运工程安全生产监督管理办法》（交通部令2017年第25号）的要求执行</w:t>
      </w:r>
      <w:r>
        <w:rPr>
          <w:rFonts w:hint="eastAsia"/>
          <w:color w:val="auto"/>
          <w:sz w:val="24"/>
          <w:highlight w:val="none"/>
        </w:rPr>
        <w:t>。</w:t>
      </w:r>
    </w:p>
    <w:p>
      <w:pPr>
        <w:spacing w:line="360" w:lineRule="auto"/>
        <w:rPr>
          <w:color w:val="auto"/>
          <w:sz w:val="24"/>
          <w:highlight w:val="none"/>
        </w:rPr>
      </w:pPr>
    </w:p>
    <w:p>
      <w:pPr>
        <w:pStyle w:val="52"/>
        <w:rPr>
          <w:color w:val="auto"/>
          <w:highlight w:val="none"/>
        </w:rPr>
      </w:pPr>
    </w:p>
    <w:p>
      <w:pPr>
        <w:pStyle w:val="5"/>
        <w:jc w:val="center"/>
        <w:rPr>
          <w:rFonts w:ascii="宋体" w:hAnsi="宋体" w:cs="黑体"/>
          <w:color w:val="auto"/>
          <w:sz w:val="30"/>
          <w:szCs w:val="30"/>
          <w:highlight w:val="none"/>
        </w:rPr>
      </w:pPr>
    </w:p>
    <w:p>
      <w:pPr>
        <w:pStyle w:val="5"/>
        <w:jc w:val="center"/>
        <w:rPr>
          <w:rFonts w:ascii="宋体" w:hAnsi="宋体" w:cs="黑体"/>
          <w:color w:val="auto"/>
          <w:sz w:val="30"/>
          <w:szCs w:val="30"/>
          <w:highlight w:val="none"/>
        </w:rPr>
      </w:pPr>
      <w:r>
        <w:rPr>
          <w:rFonts w:hint="eastAsia" w:ascii="宋体" w:hAnsi="宋体" w:cs="黑体"/>
          <w:color w:val="auto"/>
          <w:sz w:val="30"/>
          <w:szCs w:val="30"/>
          <w:highlight w:val="none"/>
        </w:rPr>
        <w:br w:type="page"/>
      </w:r>
    </w:p>
    <w:p>
      <w:pPr>
        <w:pStyle w:val="5"/>
        <w:jc w:val="center"/>
        <w:rPr>
          <w:rFonts w:ascii="宋体" w:hAnsi="宋体" w:cs="黑体"/>
          <w:color w:val="auto"/>
          <w:sz w:val="30"/>
          <w:szCs w:val="30"/>
          <w:highlight w:val="none"/>
        </w:rPr>
      </w:pPr>
      <w:bookmarkStart w:id="47" w:name="_Toc105945415"/>
      <w:r>
        <w:rPr>
          <w:rFonts w:hint="eastAsia" w:ascii="宋体" w:hAnsi="宋体" w:cs="黑体"/>
          <w:color w:val="auto"/>
          <w:sz w:val="30"/>
          <w:szCs w:val="30"/>
          <w:highlight w:val="none"/>
        </w:rPr>
        <w:t>附录7  资格审查条件（主要设备最低要求）</w:t>
      </w:r>
      <w:bookmarkEnd w:id="47"/>
    </w:p>
    <w:tbl>
      <w:tblPr>
        <w:tblStyle w:val="42"/>
        <w:tblpPr w:leftFromText="180" w:rightFromText="180" w:vertAnchor="text" w:horzAnchor="page" w:tblpX="1371" w:tblpY="109"/>
        <w:tblOverlap w:val="never"/>
        <w:tblW w:w="9820" w:type="dxa"/>
        <w:tblInd w:w="-15" w:type="dxa"/>
        <w:tblLayout w:type="fixed"/>
        <w:tblCellMar>
          <w:top w:w="0" w:type="dxa"/>
          <w:left w:w="0" w:type="dxa"/>
          <w:bottom w:w="0" w:type="dxa"/>
          <w:right w:w="0" w:type="dxa"/>
        </w:tblCellMar>
      </w:tblPr>
      <w:tblGrid>
        <w:gridCol w:w="772"/>
        <w:gridCol w:w="3666"/>
        <w:gridCol w:w="2884"/>
        <w:gridCol w:w="1122"/>
        <w:gridCol w:w="1376"/>
      </w:tblGrid>
      <w:tr>
        <w:tblPrEx>
          <w:tblCellMar>
            <w:top w:w="0" w:type="dxa"/>
            <w:left w:w="0" w:type="dxa"/>
            <w:bottom w:w="0" w:type="dxa"/>
            <w:right w:w="0" w:type="dxa"/>
          </w:tblCellMar>
        </w:tblPrEx>
        <w:trPr>
          <w:trHeight w:val="565" w:hRule="exact"/>
        </w:trPr>
        <w:tc>
          <w:tcPr>
            <w:tcW w:w="772" w:type="dxa"/>
            <w:tcBorders>
              <w:top w:val="single" w:color="000000" w:sz="12" w:space="0"/>
              <w:left w:val="single" w:color="000000" w:sz="12" w:space="0"/>
              <w:bottom w:val="single" w:color="000000" w:sz="8" w:space="0"/>
              <w:right w:val="single" w:color="000000" w:sz="8"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3666" w:type="dxa"/>
            <w:tcBorders>
              <w:top w:val="single" w:color="000000" w:sz="12" w:space="0"/>
              <w:left w:val="single" w:color="000000" w:sz="8" w:space="0"/>
              <w:bottom w:val="single" w:color="000000" w:sz="8" w:space="0"/>
              <w:right w:val="single" w:color="000000" w:sz="8"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2884" w:type="dxa"/>
            <w:tcBorders>
              <w:top w:val="single" w:color="000000" w:sz="12" w:space="0"/>
              <w:left w:val="single" w:color="000000" w:sz="8" w:space="0"/>
              <w:bottom w:val="single" w:color="000000" w:sz="8" w:space="0"/>
              <w:right w:val="single" w:color="000000" w:sz="8"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规格、功率及容量</w:t>
            </w:r>
          </w:p>
        </w:tc>
        <w:tc>
          <w:tcPr>
            <w:tcW w:w="1122" w:type="dxa"/>
            <w:tcBorders>
              <w:top w:val="single" w:color="000000" w:sz="12" w:space="0"/>
              <w:left w:val="single" w:color="000000" w:sz="8" w:space="0"/>
              <w:bottom w:val="single" w:color="000000" w:sz="8" w:space="0"/>
              <w:right w:val="single" w:color="000000" w:sz="8"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单位</w:t>
            </w:r>
          </w:p>
        </w:tc>
        <w:tc>
          <w:tcPr>
            <w:tcW w:w="1376" w:type="dxa"/>
            <w:tcBorders>
              <w:top w:val="single" w:color="000000" w:sz="12" w:space="0"/>
              <w:left w:val="single" w:color="000000" w:sz="8" w:space="0"/>
              <w:bottom w:val="single" w:color="000000" w:sz="8" w:space="0"/>
              <w:right w:val="single" w:color="000000" w:sz="12"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最低数量</w:t>
            </w:r>
          </w:p>
        </w:tc>
      </w:tr>
      <w:tr>
        <w:tblPrEx>
          <w:tblCellMar>
            <w:top w:w="0" w:type="dxa"/>
            <w:left w:w="0" w:type="dxa"/>
            <w:bottom w:w="0" w:type="dxa"/>
            <w:right w:w="0" w:type="dxa"/>
          </w:tblCellMar>
        </w:tblPrEx>
        <w:trPr>
          <w:trHeight w:val="37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1</w:t>
            </w:r>
          </w:p>
        </w:tc>
        <w:tc>
          <w:tcPr>
            <w:tcW w:w="366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ind w:firstLine="220" w:firstLineChars="100"/>
              <w:jc w:val="center"/>
              <w:rPr>
                <w:rFonts w:ascii="宋体" w:hAnsi="宋体" w:cs="宋体"/>
                <w:color w:val="auto"/>
                <w:sz w:val="24"/>
                <w:highlight w:val="none"/>
              </w:rPr>
            </w:pPr>
            <w:r>
              <w:rPr>
                <w:rFonts w:hint="eastAsia" w:ascii="宋体" w:hAnsi="宋体" w:cs="宋体"/>
                <w:color w:val="auto"/>
                <w:sz w:val="22"/>
                <w:szCs w:val="22"/>
                <w:highlight w:val="none"/>
              </w:rPr>
              <w:t>平地机</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≥120KW</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台</w:t>
            </w:r>
          </w:p>
        </w:tc>
        <w:tc>
          <w:tcPr>
            <w:tcW w:w="1376" w:type="dxa"/>
            <w:tcBorders>
              <w:top w:val="single" w:color="000000" w:sz="8" w:space="0"/>
              <w:left w:val="single" w:color="000000" w:sz="8" w:space="0"/>
              <w:bottom w:val="single" w:color="000000" w:sz="8" w:space="0"/>
              <w:right w:val="single" w:color="000000" w:sz="12" w:space="0"/>
            </w:tcBorders>
            <w:shd w:val="clear" w:color="auto" w:fill="FFFFFF"/>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2</w:t>
            </w:r>
          </w:p>
        </w:tc>
      </w:tr>
      <w:tr>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2</w:t>
            </w:r>
          </w:p>
        </w:tc>
        <w:tc>
          <w:tcPr>
            <w:tcW w:w="366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ind w:firstLine="220" w:firstLineChars="100"/>
              <w:jc w:val="center"/>
              <w:rPr>
                <w:rFonts w:ascii="宋体" w:hAnsi="宋体" w:cs="宋体"/>
                <w:color w:val="auto"/>
                <w:sz w:val="24"/>
                <w:highlight w:val="none"/>
              </w:rPr>
            </w:pPr>
            <w:r>
              <w:rPr>
                <w:rFonts w:hint="eastAsia" w:ascii="宋体" w:hAnsi="宋体" w:cs="宋体"/>
                <w:color w:val="auto"/>
                <w:sz w:val="22"/>
                <w:szCs w:val="22"/>
                <w:highlight w:val="none"/>
              </w:rPr>
              <w:t>振动压路机</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≥18T</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台</w:t>
            </w:r>
          </w:p>
        </w:tc>
        <w:tc>
          <w:tcPr>
            <w:tcW w:w="1376" w:type="dxa"/>
            <w:tcBorders>
              <w:top w:val="single" w:color="000000" w:sz="8" w:space="0"/>
              <w:left w:val="single" w:color="000000" w:sz="8" w:space="0"/>
              <w:bottom w:val="single" w:color="000000" w:sz="8" w:space="0"/>
              <w:right w:val="single" w:color="000000" w:sz="12" w:space="0"/>
            </w:tcBorders>
            <w:shd w:val="clear" w:color="auto" w:fill="FFFFFF"/>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2</w:t>
            </w:r>
          </w:p>
        </w:tc>
      </w:tr>
      <w:tr>
        <w:tblPrEx>
          <w:tblCellMar>
            <w:top w:w="0" w:type="dxa"/>
            <w:left w:w="0" w:type="dxa"/>
            <w:bottom w:w="0" w:type="dxa"/>
            <w:right w:w="0" w:type="dxa"/>
          </w:tblCellMar>
        </w:tblPrEx>
        <w:trPr>
          <w:trHeight w:val="326"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3</w:t>
            </w:r>
          </w:p>
        </w:tc>
        <w:tc>
          <w:tcPr>
            <w:tcW w:w="366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ind w:firstLine="220" w:firstLineChars="100"/>
              <w:jc w:val="center"/>
              <w:rPr>
                <w:rFonts w:ascii="宋体" w:hAnsi="宋体" w:cs="宋体"/>
                <w:color w:val="auto"/>
                <w:sz w:val="24"/>
                <w:szCs w:val="22"/>
                <w:highlight w:val="none"/>
              </w:rPr>
            </w:pPr>
            <w:r>
              <w:rPr>
                <w:rFonts w:hint="eastAsia" w:ascii="宋体" w:hAnsi="宋体" w:cs="宋体"/>
                <w:color w:val="auto"/>
                <w:sz w:val="22"/>
                <w:szCs w:val="22"/>
                <w:highlight w:val="none"/>
              </w:rPr>
              <w:t>装载机</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≥2m3</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台</w:t>
            </w:r>
          </w:p>
        </w:tc>
        <w:tc>
          <w:tcPr>
            <w:tcW w:w="1376" w:type="dxa"/>
            <w:tcBorders>
              <w:top w:val="single" w:color="000000" w:sz="8" w:space="0"/>
              <w:left w:val="single" w:color="000000" w:sz="8" w:space="0"/>
              <w:bottom w:val="single" w:color="000000" w:sz="8" w:space="0"/>
              <w:right w:val="single" w:color="000000" w:sz="12" w:space="0"/>
            </w:tcBorders>
            <w:shd w:val="clear" w:color="auto" w:fill="FFFFFF"/>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4</w:t>
            </w:r>
          </w:p>
        </w:tc>
      </w:tr>
      <w:tr>
        <w:tblPrEx>
          <w:tblCellMar>
            <w:top w:w="0" w:type="dxa"/>
            <w:left w:w="0" w:type="dxa"/>
            <w:bottom w:w="0" w:type="dxa"/>
            <w:right w:w="0" w:type="dxa"/>
          </w:tblCellMar>
        </w:tblPrEx>
        <w:trPr>
          <w:trHeight w:val="486"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4</w:t>
            </w:r>
          </w:p>
        </w:tc>
        <w:tc>
          <w:tcPr>
            <w:tcW w:w="366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ind w:firstLine="220" w:firstLineChars="100"/>
              <w:jc w:val="center"/>
              <w:rPr>
                <w:rFonts w:ascii="宋体" w:hAnsi="宋体" w:cs="宋体"/>
                <w:color w:val="auto"/>
                <w:sz w:val="24"/>
                <w:szCs w:val="22"/>
                <w:highlight w:val="none"/>
              </w:rPr>
            </w:pPr>
            <w:r>
              <w:rPr>
                <w:rFonts w:hint="eastAsia" w:ascii="宋体" w:hAnsi="宋体" w:cs="宋体"/>
                <w:color w:val="auto"/>
                <w:sz w:val="22"/>
                <w:szCs w:val="22"/>
                <w:highlight w:val="none"/>
              </w:rPr>
              <w:t>挖掘机</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≥1.0m3</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台</w:t>
            </w:r>
          </w:p>
        </w:tc>
        <w:tc>
          <w:tcPr>
            <w:tcW w:w="1376" w:type="dxa"/>
            <w:tcBorders>
              <w:top w:val="single" w:color="000000" w:sz="8" w:space="0"/>
              <w:left w:val="single" w:color="000000" w:sz="8" w:space="0"/>
              <w:bottom w:val="single" w:color="000000" w:sz="8" w:space="0"/>
              <w:right w:val="single" w:color="000000" w:sz="12" w:space="0"/>
            </w:tcBorders>
            <w:shd w:val="clear" w:color="auto" w:fill="FFFFFF"/>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4</w:t>
            </w:r>
          </w:p>
        </w:tc>
      </w:tr>
      <w:tr>
        <w:tblPrEx>
          <w:tblCellMar>
            <w:top w:w="0" w:type="dxa"/>
            <w:left w:w="0" w:type="dxa"/>
            <w:bottom w:w="0" w:type="dxa"/>
            <w:right w:w="0" w:type="dxa"/>
          </w:tblCellMar>
        </w:tblPrEx>
        <w:trPr>
          <w:trHeight w:val="341"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5</w:t>
            </w:r>
          </w:p>
        </w:tc>
        <w:tc>
          <w:tcPr>
            <w:tcW w:w="366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ind w:firstLine="220" w:firstLineChars="100"/>
              <w:jc w:val="center"/>
              <w:rPr>
                <w:rFonts w:ascii="宋体" w:hAnsi="宋体" w:cs="宋体"/>
                <w:color w:val="auto"/>
                <w:sz w:val="24"/>
                <w:highlight w:val="none"/>
              </w:rPr>
            </w:pPr>
            <w:r>
              <w:rPr>
                <w:rFonts w:hint="eastAsia" w:ascii="宋体" w:hAnsi="宋体" w:cs="宋体"/>
                <w:color w:val="auto"/>
                <w:sz w:val="22"/>
                <w:szCs w:val="22"/>
                <w:highlight w:val="none"/>
              </w:rPr>
              <w:t>推土机</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≥140kw</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台</w:t>
            </w:r>
          </w:p>
        </w:tc>
        <w:tc>
          <w:tcPr>
            <w:tcW w:w="1376" w:type="dxa"/>
            <w:tcBorders>
              <w:top w:val="single" w:color="000000" w:sz="8" w:space="0"/>
              <w:left w:val="single" w:color="000000" w:sz="8" w:space="0"/>
              <w:bottom w:val="single" w:color="000000" w:sz="8" w:space="0"/>
              <w:right w:val="single" w:color="000000" w:sz="12" w:space="0"/>
            </w:tcBorders>
            <w:shd w:val="clear" w:color="auto" w:fill="FFFFFF"/>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3</w:t>
            </w:r>
          </w:p>
        </w:tc>
      </w:tr>
      <w:tr>
        <w:tblPrEx>
          <w:tblCellMar>
            <w:top w:w="0" w:type="dxa"/>
            <w:left w:w="0" w:type="dxa"/>
            <w:bottom w:w="0" w:type="dxa"/>
            <w:right w:w="0" w:type="dxa"/>
          </w:tblCellMar>
        </w:tblPrEx>
        <w:trPr>
          <w:trHeight w:val="40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6</w:t>
            </w:r>
          </w:p>
        </w:tc>
        <w:tc>
          <w:tcPr>
            <w:tcW w:w="366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ind w:firstLine="220" w:firstLineChars="100"/>
              <w:jc w:val="center"/>
              <w:rPr>
                <w:rFonts w:ascii="宋体" w:hAnsi="宋体" w:cs="宋体"/>
                <w:color w:val="auto"/>
                <w:sz w:val="24"/>
                <w:highlight w:val="none"/>
              </w:rPr>
            </w:pPr>
            <w:r>
              <w:rPr>
                <w:rFonts w:hint="eastAsia" w:ascii="宋体" w:hAnsi="宋体" w:cs="宋体"/>
                <w:color w:val="auto"/>
                <w:sz w:val="22"/>
                <w:szCs w:val="22"/>
                <w:highlight w:val="none"/>
              </w:rPr>
              <w:t>自卸汽车</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≥15t</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辆</w:t>
            </w:r>
          </w:p>
        </w:tc>
        <w:tc>
          <w:tcPr>
            <w:tcW w:w="1376" w:type="dxa"/>
            <w:tcBorders>
              <w:top w:val="single" w:color="000000" w:sz="8" w:space="0"/>
              <w:left w:val="single" w:color="000000" w:sz="8" w:space="0"/>
              <w:bottom w:val="single" w:color="000000" w:sz="8" w:space="0"/>
              <w:right w:val="single" w:color="000000" w:sz="12" w:space="0"/>
            </w:tcBorders>
            <w:shd w:val="clear" w:color="auto" w:fill="FFFFFF"/>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8</w:t>
            </w:r>
          </w:p>
        </w:tc>
      </w:tr>
      <w:tr>
        <w:tblPrEx>
          <w:tblCellMar>
            <w:top w:w="0" w:type="dxa"/>
            <w:left w:w="0" w:type="dxa"/>
            <w:bottom w:w="0" w:type="dxa"/>
            <w:right w:w="0" w:type="dxa"/>
          </w:tblCellMar>
        </w:tblPrEx>
        <w:trPr>
          <w:trHeight w:val="390"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7</w:t>
            </w:r>
          </w:p>
        </w:tc>
        <w:tc>
          <w:tcPr>
            <w:tcW w:w="366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ind w:firstLine="220" w:firstLineChars="100"/>
              <w:jc w:val="center"/>
              <w:rPr>
                <w:rFonts w:ascii="宋体" w:hAnsi="宋体" w:cs="宋体"/>
                <w:color w:val="auto"/>
                <w:sz w:val="24"/>
                <w:highlight w:val="none"/>
              </w:rPr>
            </w:pPr>
            <w:r>
              <w:rPr>
                <w:rFonts w:hint="eastAsia" w:ascii="宋体" w:hAnsi="宋体" w:cs="宋体"/>
                <w:color w:val="auto"/>
                <w:sz w:val="22"/>
                <w:szCs w:val="22"/>
                <w:highlight w:val="none"/>
              </w:rPr>
              <w:t>发电机组</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220kw</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组</w:t>
            </w:r>
          </w:p>
        </w:tc>
        <w:tc>
          <w:tcPr>
            <w:tcW w:w="1376" w:type="dxa"/>
            <w:tcBorders>
              <w:top w:val="single" w:color="000000" w:sz="8" w:space="0"/>
              <w:left w:val="single" w:color="000000" w:sz="8" w:space="0"/>
              <w:bottom w:val="single" w:color="000000" w:sz="8" w:space="0"/>
              <w:right w:val="single" w:color="000000" w:sz="12" w:space="0"/>
            </w:tcBorders>
            <w:shd w:val="clear" w:color="auto" w:fill="FFFFFF"/>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2</w:t>
            </w:r>
          </w:p>
        </w:tc>
      </w:tr>
      <w:tr>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8</w:t>
            </w:r>
          </w:p>
        </w:tc>
        <w:tc>
          <w:tcPr>
            <w:tcW w:w="366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ind w:firstLine="220" w:firstLineChars="100"/>
              <w:jc w:val="center"/>
              <w:rPr>
                <w:rFonts w:ascii="宋体" w:hAnsi="宋体" w:cs="宋体"/>
                <w:color w:val="auto"/>
                <w:sz w:val="24"/>
                <w:highlight w:val="none"/>
              </w:rPr>
            </w:pPr>
            <w:r>
              <w:rPr>
                <w:rFonts w:hint="eastAsia" w:ascii="宋体" w:hAnsi="宋体" w:cs="宋体"/>
                <w:color w:val="auto"/>
                <w:sz w:val="22"/>
                <w:szCs w:val="22"/>
                <w:highlight w:val="none"/>
              </w:rPr>
              <w:t>洒水车</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≥6000L</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pPr>
              <w:adjustRightInd w:val="0"/>
              <w:snapToGrid w:val="0"/>
              <w:spacing w:line="360" w:lineRule="exact"/>
              <w:ind w:firstLine="11" w:firstLineChars="5"/>
              <w:jc w:val="center"/>
              <w:rPr>
                <w:rFonts w:ascii="宋体" w:hAnsi="宋体" w:cs="宋体"/>
                <w:color w:val="auto"/>
                <w:sz w:val="24"/>
                <w:highlight w:val="none"/>
              </w:rPr>
            </w:pPr>
            <w:r>
              <w:rPr>
                <w:rFonts w:hint="eastAsia" w:ascii="宋体" w:hAnsi="宋体" w:cs="宋体"/>
                <w:color w:val="auto"/>
                <w:sz w:val="22"/>
                <w:szCs w:val="22"/>
                <w:highlight w:val="none"/>
              </w:rPr>
              <w:t>台</w:t>
            </w:r>
          </w:p>
        </w:tc>
        <w:tc>
          <w:tcPr>
            <w:tcW w:w="1376" w:type="dxa"/>
            <w:tcBorders>
              <w:top w:val="single" w:color="000000" w:sz="8" w:space="0"/>
              <w:left w:val="single" w:color="000000" w:sz="8" w:space="0"/>
              <w:bottom w:val="single" w:color="000000" w:sz="8" w:space="0"/>
              <w:right w:val="single" w:color="000000" w:sz="12" w:space="0"/>
            </w:tcBorders>
            <w:shd w:val="clear" w:color="auto" w:fill="FFFFFF"/>
            <w:vAlign w:val="center"/>
          </w:tcPr>
          <w:p>
            <w:pPr>
              <w:pStyle w:val="1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2</w:t>
            </w:r>
          </w:p>
        </w:tc>
      </w:tr>
      <w:tr>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9</w:t>
            </w:r>
          </w:p>
        </w:tc>
        <w:tc>
          <w:tcPr>
            <w:tcW w:w="366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ind w:firstLine="220" w:firstLineChars="100"/>
              <w:jc w:val="center"/>
              <w:rPr>
                <w:rFonts w:ascii="宋体" w:hAnsi="宋体" w:cs="宋体"/>
                <w:color w:val="auto"/>
                <w:sz w:val="24"/>
                <w:highlight w:val="none"/>
              </w:rPr>
            </w:pPr>
            <w:r>
              <w:rPr>
                <w:rFonts w:hint="eastAsia" w:ascii="宋体" w:hAnsi="宋体" w:cs="宋体"/>
                <w:color w:val="auto"/>
                <w:sz w:val="22"/>
                <w:szCs w:val="22"/>
                <w:highlight w:val="none"/>
              </w:rPr>
              <w:t>强制式混凝土搅拌机</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750L</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pPr>
              <w:adjustRightInd w:val="0"/>
              <w:snapToGrid w:val="0"/>
              <w:spacing w:line="360" w:lineRule="exact"/>
              <w:ind w:firstLine="11" w:firstLineChars="5"/>
              <w:jc w:val="center"/>
              <w:rPr>
                <w:rFonts w:ascii="宋体" w:hAnsi="宋体" w:cs="宋体"/>
                <w:color w:val="auto"/>
                <w:sz w:val="24"/>
                <w:highlight w:val="none"/>
              </w:rPr>
            </w:pPr>
            <w:r>
              <w:rPr>
                <w:rFonts w:hint="eastAsia" w:ascii="宋体" w:hAnsi="宋体" w:cs="宋体"/>
                <w:color w:val="auto"/>
                <w:sz w:val="22"/>
                <w:szCs w:val="22"/>
                <w:highlight w:val="none"/>
              </w:rPr>
              <w:t>台</w:t>
            </w:r>
          </w:p>
        </w:tc>
        <w:tc>
          <w:tcPr>
            <w:tcW w:w="1376" w:type="dxa"/>
            <w:tcBorders>
              <w:top w:val="single" w:color="000000" w:sz="8" w:space="0"/>
              <w:left w:val="single" w:color="000000" w:sz="8" w:space="0"/>
              <w:bottom w:val="single" w:color="000000" w:sz="8" w:space="0"/>
              <w:right w:val="single" w:color="000000" w:sz="12" w:space="0"/>
            </w:tcBorders>
            <w:shd w:val="clear" w:color="auto" w:fill="FFFFFF"/>
            <w:vAlign w:val="center"/>
          </w:tcPr>
          <w:p>
            <w:pPr>
              <w:pStyle w:val="1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1</w:t>
            </w:r>
          </w:p>
        </w:tc>
      </w:tr>
      <w:tr>
        <w:tblPrEx>
          <w:tblCellMar>
            <w:top w:w="0" w:type="dxa"/>
            <w:left w:w="0" w:type="dxa"/>
            <w:bottom w:w="0" w:type="dxa"/>
            <w:right w:w="0" w:type="dxa"/>
          </w:tblCellMar>
        </w:tblPrEx>
        <w:trPr>
          <w:trHeight w:val="37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10</w:t>
            </w:r>
          </w:p>
        </w:tc>
        <w:tc>
          <w:tcPr>
            <w:tcW w:w="366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ind w:firstLine="220" w:firstLineChars="100"/>
              <w:jc w:val="center"/>
              <w:rPr>
                <w:rFonts w:ascii="宋体" w:hAnsi="宋体" w:cs="宋体"/>
                <w:color w:val="auto"/>
                <w:sz w:val="24"/>
                <w:highlight w:val="none"/>
              </w:rPr>
            </w:pPr>
            <w:r>
              <w:rPr>
                <w:rFonts w:hint="eastAsia" w:ascii="宋体" w:hAnsi="宋体" w:cs="宋体"/>
                <w:color w:val="auto"/>
                <w:sz w:val="22"/>
                <w:szCs w:val="22"/>
                <w:highlight w:val="none"/>
              </w:rPr>
              <w:t>全站仪</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台</w:t>
            </w:r>
          </w:p>
        </w:tc>
        <w:tc>
          <w:tcPr>
            <w:tcW w:w="1376" w:type="dxa"/>
            <w:tcBorders>
              <w:top w:val="single" w:color="000000" w:sz="8" w:space="0"/>
              <w:left w:val="single" w:color="000000" w:sz="8" w:space="0"/>
              <w:bottom w:val="single" w:color="000000" w:sz="8" w:space="0"/>
              <w:right w:val="single" w:color="000000" w:sz="12" w:space="0"/>
            </w:tcBorders>
            <w:shd w:val="clear" w:color="auto" w:fill="FFFFFF"/>
            <w:vAlign w:val="center"/>
          </w:tcPr>
          <w:p>
            <w:pPr>
              <w:pStyle w:val="1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2</w:t>
            </w:r>
          </w:p>
        </w:tc>
      </w:tr>
      <w:tr>
        <w:tblPrEx>
          <w:tblCellMar>
            <w:top w:w="0" w:type="dxa"/>
            <w:left w:w="0" w:type="dxa"/>
            <w:bottom w:w="0" w:type="dxa"/>
            <w:right w:w="0" w:type="dxa"/>
          </w:tblCellMar>
        </w:tblPrEx>
        <w:trPr>
          <w:trHeight w:val="370" w:hRule="atLeas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11</w:t>
            </w:r>
          </w:p>
        </w:tc>
        <w:tc>
          <w:tcPr>
            <w:tcW w:w="366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ind w:firstLine="220" w:firstLineChars="100"/>
              <w:jc w:val="center"/>
              <w:rPr>
                <w:rFonts w:ascii="宋体" w:hAnsi="宋体" w:cs="宋体"/>
                <w:color w:val="auto"/>
                <w:sz w:val="24"/>
                <w:highlight w:val="none"/>
              </w:rPr>
            </w:pPr>
            <w:r>
              <w:rPr>
                <w:rFonts w:hint="eastAsia" w:ascii="宋体" w:hAnsi="宋体" w:cs="宋体"/>
                <w:color w:val="auto"/>
                <w:sz w:val="22"/>
                <w:szCs w:val="22"/>
                <w:highlight w:val="none"/>
              </w:rPr>
              <w:t>水准仪</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台</w:t>
            </w:r>
          </w:p>
        </w:tc>
        <w:tc>
          <w:tcPr>
            <w:tcW w:w="1376" w:type="dxa"/>
            <w:tcBorders>
              <w:top w:val="single" w:color="000000" w:sz="8" w:space="0"/>
              <w:left w:val="single" w:color="000000" w:sz="8" w:space="0"/>
              <w:bottom w:val="single" w:color="000000" w:sz="8" w:space="0"/>
              <w:right w:val="single" w:color="000000" w:sz="12" w:space="0"/>
            </w:tcBorders>
            <w:shd w:val="clear" w:color="auto" w:fill="FFFFFF"/>
            <w:vAlign w:val="center"/>
          </w:tcPr>
          <w:p>
            <w:pPr>
              <w:pStyle w:val="1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4</w:t>
            </w:r>
          </w:p>
        </w:tc>
      </w:tr>
      <w:tr>
        <w:tblPrEx>
          <w:tblCellMar>
            <w:top w:w="0" w:type="dxa"/>
            <w:left w:w="0" w:type="dxa"/>
            <w:bottom w:w="0" w:type="dxa"/>
            <w:right w:w="0" w:type="dxa"/>
          </w:tblCellMar>
        </w:tblPrEx>
        <w:trPr>
          <w:trHeight w:val="568" w:hRule="atLeas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12</w:t>
            </w:r>
          </w:p>
        </w:tc>
        <w:tc>
          <w:tcPr>
            <w:tcW w:w="366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ind w:firstLine="220" w:firstLineChars="100"/>
              <w:jc w:val="center"/>
              <w:rPr>
                <w:rFonts w:ascii="宋体" w:hAnsi="宋体" w:cs="宋体"/>
                <w:color w:val="auto"/>
                <w:sz w:val="24"/>
                <w:highlight w:val="none"/>
              </w:rPr>
            </w:pPr>
            <w:r>
              <w:rPr>
                <w:rFonts w:hint="eastAsia" w:ascii="宋体" w:hAnsi="宋体" w:cs="宋体"/>
                <w:color w:val="auto"/>
                <w:sz w:val="22"/>
                <w:szCs w:val="22"/>
                <w:highlight w:val="none"/>
              </w:rPr>
              <w:t>振动筛</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套</w:t>
            </w:r>
          </w:p>
        </w:tc>
        <w:tc>
          <w:tcPr>
            <w:tcW w:w="1376" w:type="dxa"/>
            <w:tcBorders>
              <w:top w:val="single" w:color="000000" w:sz="8" w:space="0"/>
              <w:left w:val="single" w:color="000000" w:sz="8" w:space="0"/>
              <w:bottom w:val="single" w:color="000000" w:sz="8" w:space="0"/>
              <w:right w:val="single" w:color="000000" w:sz="12" w:space="0"/>
            </w:tcBorders>
            <w:shd w:val="clear" w:color="auto" w:fill="FFFFFF"/>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1</w:t>
            </w:r>
          </w:p>
        </w:tc>
      </w:tr>
      <w:tr>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13</w:t>
            </w:r>
          </w:p>
        </w:tc>
        <w:tc>
          <w:tcPr>
            <w:tcW w:w="366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ind w:firstLine="220" w:firstLineChars="100"/>
              <w:jc w:val="center"/>
              <w:rPr>
                <w:rFonts w:ascii="宋体" w:hAnsi="宋体" w:cs="宋体"/>
                <w:color w:val="auto"/>
                <w:sz w:val="24"/>
                <w:highlight w:val="none"/>
              </w:rPr>
            </w:pPr>
            <w:r>
              <w:rPr>
                <w:rFonts w:hint="eastAsia" w:ascii="宋体" w:hAnsi="宋体" w:cs="宋体"/>
                <w:color w:val="auto"/>
                <w:sz w:val="22"/>
                <w:szCs w:val="22"/>
                <w:highlight w:val="none"/>
              </w:rPr>
              <w:t>弯沉仪</w:t>
            </w:r>
          </w:p>
        </w:tc>
        <w:tc>
          <w:tcPr>
            <w:tcW w:w="2884"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5.4m、3.6m</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台</w:t>
            </w:r>
          </w:p>
        </w:tc>
        <w:tc>
          <w:tcPr>
            <w:tcW w:w="1376" w:type="dxa"/>
            <w:tcBorders>
              <w:top w:val="single" w:color="000000" w:sz="8" w:space="0"/>
              <w:left w:val="single" w:color="000000" w:sz="8" w:space="0"/>
              <w:bottom w:val="single" w:color="000000" w:sz="8" w:space="0"/>
              <w:right w:val="single" w:color="000000" w:sz="12" w:space="0"/>
            </w:tcBorders>
            <w:shd w:val="clear" w:color="auto" w:fill="FFFFFF"/>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各2台</w:t>
            </w:r>
          </w:p>
        </w:tc>
      </w:tr>
      <w:tr>
        <w:tblPrEx>
          <w:tblCellMar>
            <w:top w:w="0" w:type="dxa"/>
            <w:left w:w="0" w:type="dxa"/>
            <w:bottom w:w="0" w:type="dxa"/>
            <w:right w:w="0" w:type="dxa"/>
          </w:tblCellMar>
        </w:tblPrEx>
        <w:trPr>
          <w:trHeight w:val="360" w:hRule="exact"/>
        </w:trPr>
        <w:tc>
          <w:tcPr>
            <w:tcW w:w="772"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14</w:t>
            </w:r>
          </w:p>
        </w:tc>
        <w:tc>
          <w:tcPr>
            <w:tcW w:w="3666"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4"/>
                <w:highlight w:val="none"/>
              </w:rPr>
            </w:pPr>
            <w:r>
              <w:rPr>
                <w:rFonts w:hint="eastAsia" w:ascii="宋体" w:hAnsi="宋体" w:cs="宋体"/>
                <w:color w:val="auto"/>
                <w:sz w:val="22"/>
                <w:szCs w:val="22"/>
                <w:highlight w:val="none"/>
              </w:rPr>
              <w:t>三米直尺</w:t>
            </w:r>
          </w:p>
        </w:tc>
        <w:tc>
          <w:tcPr>
            <w:tcW w:w="2884"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4"/>
                <w:highlight w:val="none"/>
              </w:rPr>
            </w:pPr>
          </w:p>
        </w:tc>
        <w:tc>
          <w:tcPr>
            <w:tcW w:w="1122"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套</w:t>
            </w:r>
          </w:p>
        </w:tc>
        <w:tc>
          <w:tcPr>
            <w:tcW w:w="1376" w:type="dxa"/>
            <w:tcBorders>
              <w:top w:val="single" w:color="000000" w:sz="8" w:space="0"/>
              <w:left w:val="single" w:color="000000" w:sz="8" w:space="0"/>
              <w:bottom w:val="single" w:color="000000" w:sz="8" w:space="0"/>
              <w:right w:val="single" w:color="000000" w:sz="12" w:space="0"/>
            </w:tcBorders>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2</w:t>
            </w:r>
          </w:p>
        </w:tc>
      </w:tr>
      <w:tr>
        <w:tblPrEx>
          <w:tblCellMar>
            <w:top w:w="0" w:type="dxa"/>
            <w:left w:w="0" w:type="dxa"/>
            <w:bottom w:w="0" w:type="dxa"/>
            <w:right w:w="0" w:type="dxa"/>
          </w:tblCellMar>
        </w:tblPrEx>
        <w:trPr>
          <w:trHeight w:val="405" w:hRule="exact"/>
        </w:trPr>
        <w:tc>
          <w:tcPr>
            <w:tcW w:w="772"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15</w:t>
            </w:r>
          </w:p>
        </w:tc>
        <w:tc>
          <w:tcPr>
            <w:tcW w:w="3666"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4"/>
                <w:highlight w:val="none"/>
              </w:rPr>
            </w:pPr>
            <w:r>
              <w:rPr>
                <w:rFonts w:hint="eastAsia" w:ascii="宋体" w:hAnsi="宋体" w:cs="宋体"/>
                <w:color w:val="auto"/>
                <w:sz w:val="22"/>
                <w:szCs w:val="22"/>
                <w:highlight w:val="none"/>
              </w:rPr>
              <w:t>回弹仪</w:t>
            </w:r>
          </w:p>
        </w:tc>
        <w:tc>
          <w:tcPr>
            <w:tcW w:w="2884"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4"/>
                <w:highlight w:val="none"/>
              </w:rPr>
            </w:pPr>
            <w:r>
              <w:rPr>
                <w:rFonts w:hint="eastAsia" w:ascii="宋体" w:hAnsi="宋体" w:cs="宋体"/>
                <w:color w:val="auto"/>
                <w:sz w:val="22"/>
                <w:szCs w:val="22"/>
                <w:highlight w:val="none"/>
              </w:rPr>
              <w:t>HT-300</w:t>
            </w:r>
          </w:p>
        </w:tc>
        <w:tc>
          <w:tcPr>
            <w:tcW w:w="1122"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台</w:t>
            </w:r>
          </w:p>
        </w:tc>
        <w:tc>
          <w:tcPr>
            <w:tcW w:w="1376" w:type="dxa"/>
            <w:tcBorders>
              <w:top w:val="single" w:color="000000" w:sz="8" w:space="0"/>
              <w:left w:val="single" w:color="000000" w:sz="8" w:space="0"/>
              <w:bottom w:val="single" w:color="000000" w:sz="8" w:space="0"/>
              <w:right w:val="single" w:color="000000" w:sz="12" w:space="0"/>
            </w:tcBorders>
            <w:vAlign w:val="center"/>
          </w:tcPr>
          <w:p>
            <w:pPr>
              <w:spacing w:line="360" w:lineRule="exact"/>
              <w:ind w:right="52"/>
              <w:jc w:val="center"/>
              <w:rPr>
                <w:rFonts w:ascii="宋体" w:hAnsi="宋体" w:cs="宋体"/>
                <w:color w:val="auto"/>
                <w:sz w:val="24"/>
                <w:highlight w:val="none"/>
              </w:rPr>
            </w:pPr>
            <w:r>
              <w:rPr>
                <w:rFonts w:hint="eastAsia" w:ascii="宋体" w:hAnsi="宋体" w:cs="宋体"/>
                <w:color w:val="auto"/>
                <w:sz w:val="22"/>
                <w:szCs w:val="22"/>
                <w:highlight w:val="none"/>
              </w:rPr>
              <w:t>1</w:t>
            </w:r>
          </w:p>
        </w:tc>
      </w:tr>
      <w:tr>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16</w:t>
            </w:r>
          </w:p>
        </w:tc>
        <w:tc>
          <w:tcPr>
            <w:tcW w:w="3666"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4"/>
                <w:highlight w:val="none"/>
              </w:rPr>
            </w:pPr>
            <w:r>
              <w:rPr>
                <w:rFonts w:hint="eastAsia" w:ascii="宋体" w:hAnsi="宋体" w:cs="宋体"/>
                <w:color w:val="auto"/>
                <w:sz w:val="22"/>
                <w:szCs w:val="22"/>
                <w:highlight w:val="none"/>
              </w:rPr>
              <w:t>砼坍落度仪</w:t>
            </w:r>
          </w:p>
        </w:tc>
        <w:tc>
          <w:tcPr>
            <w:tcW w:w="2884"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4"/>
                <w:highlight w:val="none"/>
              </w:rPr>
            </w:pPr>
            <w:r>
              <w:rPr>
                <w:rFonts w:hint="eastAsia" w:ascii="宋体" w:hAnsi="宋体" w:cs="宋体"/>
                <w:color w:val="auto"/>
                <w:sz w:val="22"/>
                <w:szCs w:val="22"/>
                <w:highlight w:val="none"/>
              </w:rPr>
              <w:t>TLY-1</w:t>
            </w:r>
          </w:p>
        </w:tc>
        <w:tc>
          <w:tcPr>
            <w:tcW w:w="1122"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4"/>
                <w:highlight w:val="none"/>
              </w:rPr>
            </w:pPr>
            <w:r>
              <w:rPr>
                <w:rFonts w:hint="eastAsia" w:ascii="宋体" w:hAnsi="宋体" w:cs="宋体"/>
                <w:color w:val="auto"/>
                <w:sz w:val="22"/>
                <w:szCs w:val="22"/>
                <w:highlight w:val="none"/>
              </w:rPr>
              <w:t>台</w:t>
            </w:r>
          </w:p>
        </w:tc>
        <w:tc>
          <w:tcPr>
            <w:tcW w:w="1376" w:type="dxa"/>
            <w:tcBorders>
              <w:top w:val="single" w:color="000000" w:sz="8" w:space="0"/>
              <w:left w:val="single" w:color="000000" w:sz="8" w:space="0"/>
              <w:bottom w:val="single" w:color="000000" w:sz="8" w:space="0"/>
              <w:right w:val="single" w:color="000000" w:sz="12" w:space="0"/>
            </w:tcBorders>
            <w:vAlign w:val="center"/>
          </w:tcPr>
          <w:p>
            <w:pPr>
              <w:spacing w:line="360" w:lineRule="exact"/>
              <w:ind w:right="52"/>
              <w:jc w:val="center"/>
              <w:rPr>
                <w:rFonts w:ascii="宋体" w:hAnsi="宋体" w:cs="宋体"/>
                <w:color w:val="auto"/>
                <w:sz w:val="24"/>
                <w:highlight w:val="none"/>
              </w:rPr>
            </w:pPr>
            <w:r>
              <w:rPr>
                <w:rFonts w:hint="eastAsia" w:ascii="宋体" w:hAnsi="宋体" w:cs="宋体"/>
                <w:color w:val="auto"/>
                <w:sz w:val="22"/>
                <w:szCs w:val="22"/>
                <w:highlight w:val="none"/>
              </w:rPr>
              <w:t>3</w:t>
            </w:r>
          </w:p>
        </w:tc>
      </w:tr>
      <w:tr>
        <w:tblPrEx>
          <w:tblCellMar>
            <w:top w:w="0" w:type="dxa"/>
            <w:left w:w="0" w:type="dxa"/>
            <w:bottom w:w="0" w:type="dxa"/>
            <w:right w:w="0" w:type="dxa"/>
          </w:tblCellMar>
        </w:tblPrEx>
        <w:trPr>
          <w:trHeight w:val="435" w:hRule="exact"/>
        </w:trPr>
        <w:tc>
          <w:tcPr>
            <w:tcW w:w="772"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17</w:t>
            </w:r>
          </w:p>
        </w:tc>
        <w:tc>
          <w:tcPr>
            <w:tcW w:w="3666"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4"/>
                <w:highlight w:val="none"/>
              </w:rPr>
            </w:pPr>
            <w:r>
              <w:rPr>
                <w:rFonts w:hint="eastAsia" w:ascii="宋体" w:hAnsi="宋体" w:cs="宋体"/>
                <w:color w:val="auto"/>
                <w:sz w:val="22"/>
                <w:szCs w:val="22"/>
                <w:highlight w:val="none"/>
              </w:rPr>
              <w:t>砂浆抗压试模</w:t>
            </w:r>
          </w:p>
        </w:tc>
        <w:tc>
          <w:tcPr>
            <w:tcW w:w="2884"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4"/>
                <w:highlight w:val="none"/>
              </w:rPr>
            </w:pPr>
            <w:r>
              <w:rPr>
                <w:rFonts w:hint="eastAsia" w:ascii="宋体" w:hAnsi="宋体" w:cs="宋体"/>
                <w:color w:val="auto"/>
                <w:sz w:val="22"/>
                <w:szCs w:val="22"/>
                <w:highlight w:val="none"/>
              </w:rPr>
              <w:t>70.7×70.7×70.7mm</w:t>
            </w:r>
          </w:p>
        </w:tc>
        <w:tc>
          <w:tcPr>
            <w:tcW w:w="1122"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4"/>
                <w:highlight w:val="none"/>
              </w:rPr>
            </w:pPr>
            <w:r>
              <w:rPr>
                <w:rFonts w:hint="eastAsia" w:ascii="宋体" w:hAnsi="宋体" w:cs="宋体"/>
                <w:color w:val="auto"/>
                <w:sz w:val="22"/>
                <w:szCs w:val="22"/>
                <w:highlight w:val="none"/>
              </w:rPr>
              <w:t>组</w:t>
            </w:r>
          </w:p>
        </w:tc>
        <w:tc>
          <w:tcPr>
            <w:tcW w:w="1376" w:type="dxa"/>
            <w:tcBorders>
              <w:top w:val="single" w:color="000000" w:sz="8" w:space="0"/>
              <w:left w:val="single" w:color="000000" w:sz="8" w:space="0"/>
              <w:bottom w:val="single" w:color="000000" w:sz="8" w:space="0"/>
              <w:right w:val="single" w:color="000000" w:sz="12" w:space="0"/>
            </w:tcBorders>
            <w:vAlign w:val="center"/>
          </w:tcPr>
          <w:p>
            <w:pPr>
              <w:spacing w:line="360" w:lineRule="exact"/>
              <w:ind w:right="52"/>
              <w:jc w:val="center"/>
              <w:rPr>
                <w:rFonts w:ascii="宋体" w:hAnsi="宋体" w:cs="宋体"/>
                <w:color w:val="auto"/>
                <w:sz w:val="24"/>
                <w:highlight w:val="none"/>
              </w:rPr>
            </w:pPr>
            <w:r>
              <w:rPr>
                <w:rFonts w:hint="eastAsia" w:ascii="宋体" w:hAnsi="宋体" w:cs="宋体"/>
                <w:color w:val="auto"/>
                <w:sz w:val="22"/>
                <w:szCs w:val="22"/>
                <w:highlight w:val="none"/>
              </w:rPr>
              <w:t>6</w:t>
            </w:r>
          </w:p>
        </w:tc>
      </w:tr>
      <w:tr>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18</w:t>
            </w:r>
          </w:p>
        </w:tc>
        <w:tc>
          <w:tcPr>
            <w:tcW w:w="3666"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4"/>
                <w:highlight w:val="none"/>
              </w:rPr>
            </w:pPr>
            <w:r>
              <w:rPr>
                <w:rFonts w:hint="eastAsia" w:ascii="宋体" w:hAnsi="宋体" w:cs="宋体"/>
                <w:color w:val="auto"/>
                <w:sz w:val="22"/>
                <w:szCs w:val="22"/>
                <w:highlight w:val="none"/>
              </w:rPr>
              <w:t>混凝土抗压试模</w:t>
            </w:r>
          </w:p>
        </w:tc>
        <w:tc>
          <w:tcPr>
            <w:tcW w:w="2884"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4"/>
                <w:highlight w:val="none"/>
              </w:rPr>
            </w:pPr>
            <w:r>
              <w:rPr>
                <w:rFonts w:hint="eastAsia" w:ascii="宋体" w:hAnsi="宋体" w:cs="宋体"/>
                <w:color w:val="auto"/>
                <w:sz w:val="22"/>
                <w:szCs w:val="22"/>
                <w:highlight w:val="none"/>
              </w:rPr>
              <w:t>15×15×15 cm</w:t>
            </w:r>
          </w:p>
        </w:tc>
        <w:tc>
          <w:tcPr>
            <w:tcW w:w="1122"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4"/>
                <w:highlight w:val="none"/>
              </w:rPr>
            </w:pPr>
            <w:r>
              <w:rPr>
                <w:rFonts w:hint="eastAsia" w:ascii="宋体" w:hAnsi="宋体" w:cs="宋体"/>
                <w:color w:val="auto"/>
                <w:sz w:val="22"/>
                <w:szCs w:val="22"/>
                <w:highlight w:val="none"/>
              </w:rPr>
              <w:t>组</w:t>
            </w:r>
          </w:p>
        </w:tc>
        <w:tc>
          <w:tcPr>
            <w:tcW w:w="1376" w:type="dxa"/>
            <w:tcBorders>
              <w:top w:val="single" w:color="000000" w:sz="8" w:space="0"/>
              <w:left w:val="single" w:color="000000" w:sz="8" w:space="0"/>
              <w:bottom w:val="single" w:color="000000" w:sz="8" w:space="0"/>
              <w:right w:val="single" w:color="000000" w:sz="12" w:space="0"/>
            </w:tcBorders>
            <w:vAlign w:val="center"/>
          </w:tcPr>
          <w:p>
            <w:pPr>
              <w:spacing w:line="360" w:lineRule="exact"/>
              <w:ind w:right="52"/>
              <w:jc w:val="center"/>
              <w:rPr>
                <w:rFonts w:ascii="宋体" w:hAnsi="宋体" w:cs="宋体"/>
                <w:color w:val="auto"/>
                <w:sz w:val="24"/>
                <w:highlight w:val="none"/>
              </w:rPr>
            </w:pPr>
            <w:r>
              <w:rPr>
                <w:rFonts w:hint="eastAsia" w:ascii="宋体" w:hAnsi="宋体" w:cs="宋体"/>
                <w:color w:val="auto"/>
                <w:sz w:val="22"/>
                <w:szCs w:val="22"/>
                <w:highlight w:val="none"/>
              </w:rPr>
              <w:t>6</w:t>
            </w:r>
          </w:p>
        </w:tc>
      </w:tr>
      <w:tr>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19</w:t>
            </w:r>
          </w:p>
        </w:tc>
        <w:tc>
          <w:tcPr>
            <w:tcW w:w="3666"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4"/>
                <w:highlight w:val="none"/>
              </w:rPr>
            </w:pPr>
            <w:r>
              <w:rPr>
                <w:rFonts w:hint="eastAsia" w:ascii="宋体" w:hAnsi="宋体" w:cs="宋体"/>
                <w:color w:val="auto"/>
                <w:sz w:val="22"/>
                <w:szCs w:val="22"/>
                <w:highlight w:val="none"/>
              </w:rPr>
              <w:t>土工筛</w:t>
            </w:r>
          </w:p>
        </w:tc>
        <w:tc>
          <w:tcPr>
            <w:tcW w:w="2884"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4"/>
                <w:highlight w:val="none"/>
              </w:rPr>
            </w:pPr>
            <w:r>
              <w:rPr>
                <w:rFonts w:hint="eastAsia" w:ascii="宋体" w:hAnsi="宋体" w:cs="宋体"/>
                <w:color w:val="auto"/>
                <w:sz w:val="22"/>
                <w:szCs w:val="22"/>
                <w:highlight w:val="none"/>
              </w:rPr>
              <w:t>直径20cm、直径40cm</w:t>
            </w:r>
          </w:p>
        </w:tc>
        <w:tc>
          <w:tcPr>
            <w:tcW w:w="1122"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套</w:t>
            </w:r>
          </w:p>
        </w:tc>
        <w:tc>
          <w:tcPr>
            <w:tcW w:w="1376" w:type="dxa"/>
            <w:tcBorders>
              <w:top w:val="single" w:color="000000" w:sz="8" w:space="0"/>
              <w:left w:val="single" w:color="000000" w:sz="8" w:space="0"/>
              <w:bottom w:val="single" w:color="000000" w:sz="8" w:space="0"/>
              <w:right w:val="single" w:color="000000" w:sz="12" w:space="0"/>
            </w:tcBorders>
            <w:vAlign w:val="center"/>
          </w:tcPr>
          <w:p>
            <w:pPr>
              <w:spacing w:line="360" w:lineRule="exact"/>
              <w:ind w:right="52"/>
              <w:jc w:val="center"/>
              <w:rPr>
                <w:rFonts w:ascii="宋体" w:hAnsi="宋体" w:cs="宋体"/>
                <w:color w:val="auto"/>
                <w:sz w:val="24"/>
                <w:highlight w:val="none"/>
              </w:rPr>
            </w:pPr>
            <w:r>
              <w:rPr>
                <w:rFonts w:hint="eastAsia" w:ascii="宋体" w:hAnsi="宋体" w:cs="宋体"/>
                <w:color w:val="auto"/>
                <w:sz w:val="22"/>
                <w:szCs w:val="22"/>
                <w:highlight w:val="none"/>
              </w:rPr>
              <w:t>各1套</w:t>
            </w:r>
          </w:p>
        </w:tc>
      </w:tr>
      <w:tr>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20</w:t>
            </w:r>
          </w:p>
        </w:tc>
        <w:tc>
          <w:tcPr>
            <w:tcW w:w="3666"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4"/>
                <w:highlight w:val="none"/>
              </w:rPr>
            </w:pPr>
            <w:r>
              <w:rPr>
                <w:rFonts w:hint="eastAsia" w:ascii="宋体" w:hAnsi="宋体" w:cs="宋体"/>
                <w:color w:val="auto"/>
                <w:sz w:val="22"/>
                <w:szCs w:val="22"/>
                <w:highlight w:val="none"/>
              </w:rPr>
              <w:t>灌砂筒</w:t>
            </w:r>
          </w:p>
        </w:tc>
        <w:tc>
          <w:tcPr>
            <w:tcW w:w="2884"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4"/>
                <w:highlight w:val="none"/>
              </w:rPr>
            </w:pPr>
            <w:r>
              <w:rPr>
                <w:rFonts w:hint="eastAsia" w:ascii="宋体" w:hAnsi="宋体" w:cs="宋体"/>
                <w:color w:val="auto"/>
                <w:sz w:val="22"/>
                <w:szCs w:val="22"/>
                <w:highlight w:val="none"/>
              </w:rPr>
              <w:t>大、小</w:t>
            </w:r>
          </w:p>
        </w:tc>
        <w:tc>
          <w:tcPr>
            <w:tcW w:w="1122"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4"/>
                <w:highlight w:val="none"/>
              </w:rPr>
            </w:pPr>
            <w:r>
              <w:rPr>
                <w:rFonts w:hint="eastAsia" w:ascii="宋体" w:hAnsi="宋体" w:cs="宋体"/>
                <w:color w:val="auto"/>
                <w:sz w:val="22"/>
                <w:szCs w:val="22"/>
                <w:highlight w:val="none"/>
              </w:rPr>
              <w:t>套</w:t>
            </w:r>
          </w:p>
        </w:tc>
        <w:tc>
          <w:tcPr>
            <w:tcW w:w="1376" w:type="dxa"/>
            <w:tcBorders>
              <w:top w:val="single" w:color="000000" w:sz="8" w:space="0"/>
              <w:left w:val="single" w:color="000000" w:sz="8" w:space="0"/>
              <w:bottom w:val="single" w:color="000000" w:sz="8" w:space="0"/>
              <w:right w:val="single" w:color="000000" w:sz="12" w:space="0"/>
            </w:tcBorders>
            <w:vAlign w:val="center"/>
          </w:tcPr>
          <w:p>
            <w:pPr>
              <w:spacing w:line="360" w:lineRule="exact"/>
              <w:ind w:right="52"/>
              <w:jc w:val="center"/>
              <w:rPr>
                <w:rFonts w:ascii="宋体" w:hAnsi="宋体" w:cs="宋体"/>
                <w:color w:val="auto"/>
                <w:sz w:val="24"/>
                <w:highlight w:val="none"/>
              </w:rPr>
            </w:pPr>
            <w:r>
              <w:rPr>
                <w:rFonts w:hint="eastAsia" w:ascii="宋体" w:hAnsi="宋体" w:cs="宋体"/>
                <w:color w:val="auto"/>
                <w:sz w:val="22"/>
                <w:szCs w:val="22"/>
                <w:highlight w:val="none"/>
              </w:rPr>
              <w:t>各1套</w:t>
            </w:r>
          </w:p>
        </w:tc>
      </w:tr>
      <w:tr>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21</w:t>
            </w:r>
          </w:p>
        </w:tc>
        <w:tc>
          <w:tcPr>
            <w:tcW w:w="3666"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4"/>
                <w:highlight w:val="none"/>
              </w:rPr>
            </w:pPr>
            <w:r>
              <w:rPr>
                <w:rFonts w:hint="eastAsia" w:ascii="宋体" w:hAnsi="宋体" w:cs="宋体"/>
                <w:color w:val="auto"/>
                <w:sz w:val="22"/>
                <w:szCs w:val="22"/>
                <w:highlight w:val="none"/>
              </w:rPr>
              <w:t>摇筛机</w:t>
            </w:r>
          </w:p>
        </w:tc>
        <w:tc>
          <w:tcPr>
            <w:tcW w:w="2884"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4"/>
                <w:highlight w:val="none"/>
              </w:rPr>
            </w:pPr>
            <w:r>
              <w:rPr>
                <w:rFonts w:hint="eastAsia" w:ascii="宋体" w:hAnsi="宋体" w:cs="宋体"/>
                <w:color w:val="auto"/>
                <w:sz w:val="22"/>
                <w:szCs w:val="22"/>
                <w:highlight w:val="none"/>
              </w:rPr>
              <w:t>YS-2</w:t>
            </w:r>
          </w:p>
        </w:tc>
        <w:tc>
          <w:tcPr>
            <w:tcW w:w="1122"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4"/>
                <w:highlight w:val="none"/>
              </w:rPr>
            </w:pPr>
            <w:r>
              <w:rPr>
                <w:rFonts w:hint="eastAsia" w:ascii="宋体" w:hAnsi="宋体" w:cs="宋体"/>
                <w:color w:val="auto"/>
                <w:sz w:val="22"/>
                <w:szCs w:val="22"/>
                <w:highlight w:val="none"/>
              </w:rPr>
              <w:t>台</w:t>
            </w:r>
          </w:p>
        </w:tc>
        <w:tc>
          <w:tcPr>
            <w:tcW w:w="1376" w:type="dxa"/>
            <w:tcBorders>
              <w:top w:val="single" w:color="000000" w:sz="8" w:space="0"/>
              <w:left w:val="single" w:color="000000" w:sz="8" w:space="0"/>
              <w:bottom w:val="single" w:color="000000" w:sz="8" w:space="0"/>
              <w:right w:val="single" w:color="000000" w:sz="12" w:space="0"/>
            </w:tcBorders>
            <w:vAlign w:val="center"/>
          </w:tcPr>
          <w:p>
            <w:pPr>
              <w:spacing w:line="360" w:lineRule="exact"/>
              <w:ind w:right="52"/>
              <w:jc w:val="center"/>
              <w:rPr>
                <w:rFonts w:ascii="宋体" w:hAnsi="宋体" w:cs="宋体"/>
                <w:color w:val="auto"/>
                <w:sz w:val="24"/>
                <w:highlight w:val="none"/>
              </w:rPr>
            </w:pPr>
            <w:r>
              <w:rPr>
                <w:rFonts w:hint="eastAsia" w:ascii="宋体" w:hAnsi="宋体" w:cs="宋体"/>
                <w:color w:val="auto"/>
                <w:sz w:val="22"/>
                <w:szCs w:val="22"/>
                <w:highlight w:val="none"/>
              </w:rPr>
              <w:t>1</w:t>
            </w:r>
          </w:p>
        </w:tc>
      </w:tr>
      <w:tr>
        <w:tblPrEx>
          <w:tblCellMar>
            <w:top w:w="0" w:type="dxa"/>
            <w:left w:w="0" w:type="dxa"/>
            <w:bottom w:w="0" w:type="dxa"/>
            <w:right w:w="0" w:type="dxa"/>
          </w:tblCellMar>
        </w:tblPrEx>
        <w:trPr>
          <w:trHeight w:val="470" w:hRule="exact"/>
        </w:trPr>
        <w:tc>
          <w:tcPr>
            <w:tcW w:w="772"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4"/>
                <w:highlight w:val="none"/>
              </w:rPr>
            </w:pPr>
            <w:r>
              <w:rPr>
                <w:rFonts w:hint="eastAsia" w:ascii="宋体" w:hAnsi="宋体" w:cs="宋体"/>
                <w:color w:val="auto"/>
                <w:sz w:val="22"/>
                <w:szCs w:val="22"/>
                <w:highlight w:val="none"/>
              </w:rPr>
              <w:t>22</w:t>
            </w:r>
          </w:p>
        </w:tc>
        <w:tc>
          <w:tcPr>
            <w:tcW w:w="3666"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4"/>
                <w:highlight w:val="none"/>
              </w:rPr>
            </w:pPr>
            <w:r>
              <w:rPr>
                <w:rFonts w:hint="eastAsia" w:ascii="宋体" w:hAnsi="宋体" w:cs="宋体"/>
                <w:color w:val="auto"/>
                <w:sz w:val="22"/>
                <w:szCs w:val="22"/>
                <w:highlight w:val="none"/>
              </w:rPr>
              <w:t>天平</w:t>
            </w:r>
          </w:p>
        </w:tc>
        <w:tc>
          <w:tcPr>
            <w:tcW w:w="2884"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4"/>
                <w:highlight w:val="none"/>
              </w:rPr>
            </w:pPr>
            <w:r>
              <w:rPr>
                <w:rFonts w:hint="eastAsia" w:ascii="宋体" w:hAnsi="宋体" w:cs="宋体"/>
                <w:color w:val="auto"/>
                <w:sz w:val="22"/>
                <w:szCs w:val="22"/>
                <w:highlight w:val="none"/>
              </w:rPr>
              <w:t>感量0.01g、0.001g</w:t>
            </w:r>
          </w:p>
        </w:tc>
        <w:tc>
          <w:tcPr>
            <w:tcW w:w="1122"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4"/>
                <w:highlight w:val="none"/>
              </w:rPr>
            </w:pPr>
            <w:r>
              <w:rPr>
                <w:rFonts w:hint="eastAsia" w:ascii="宋体" w:hAnsi="宋体" w:cs="宋体"/>
                <w:color w:val="auto"/>
                <w:sz w:val="22"/>
                <w:szCs w:val="22"/>
                <w:highlight w:val="none"/>
              </w:rPr>
              <w:t>台</w:t>
            </w:r>
          </w:p>
        </w:tc>
        <w:tc>
          <w:tcPr>
            <w:tcW w:w="1376" w:type="dxa"/>
            <w:tcBorders>
              <w:top w:val="single" w:color="000000" w:sz="8" w:space="0"/>
              <w:left w:val="single" w:color="000000" w:sz="8" w:space="0"/>
              <w:bottom w:val="single" w:color="000000" w:sz="8" w:space="0"/>
              <w:right w:val="single" w:color="000000" w:sz="12" w:space="0"/>
            </w:tcBorders>
            <w:vAlign w:val="center"/>
          </w:tcPr>
          <w:p>
            <w:pPr>
              <w:spacing w:line="360" w:lineRule="exact"/>
              <w:ind w:right="52"/>
              <w:jc w:val="center"/>
              <w:rPr>
                <w:rFonts w:ascii="宋体" w:hAnsi="宋体" w:cs="宋体"/>
                <w:color w:val="auto"/>
                <w:sz w:val="24"/>
                <w:highlight w:val="none"/>
              </w:rPr>
            </w:pPr>
            <w:r>
              <w:rPr>
                <w:rFonts w:hint="eastAsia" w:ascii="宋体" w:hAnsi="宋体" w:cs="宋体"/>
                <w:color w:val="auto"/>
                <w:sz w:val="22"/>
                <w:szCs w:val="22"/>
                <w:highlight w:val="none"/>
              </w:rPr>
              <w:t>2</w:t>
            </w:r>
          </w:p>
        </w:tc>
      </w:tr>
    </w:tbl>
    <w:p>
      <w:pPr>
        <w:widowControl/>
        <w:jc w:val="left"/>
        <w:rPr>
          <w:rFonts w:ascii="宋体" w:hAnsi="宋体"/>
          <w:color w:val="auto"/>
          <w:sz w:val="24"/>
          <w:highlight w:val="none"/>
        </w:rPr>
      </w:pPr>
    </w:p>
    <w:p>
      <w:pPr>
        <w:widowControl/>
        <w:jc w:val="left"/>
        <w:rPr>
          <w:rFonts w:ascii="宋体" w:hAnsi="宋体"/>
          <w:color w:val="auto"/>
          <w:sz w:val="24"/>
          <w:highlight w:val="none"/>
        </w:rPr>
      </w:pPr>
      <w:r>
        <w:rPr>
          <w:rFonts w:hint="eastAsia" w:ascii="宋体" w:hAnsi="宋体"/>
          <w:color w:val="auto"/>
          <w:sz w:val="24"/>
          <w:highlight w:val="none"/>
        </w:rPr>
        <w:t>注：</w:t>
      </w:r>
    </w:p>
    <w:p>
      <w:pPr>
        <w:widowControl/>
        <w:ind w:firstLine="482" w:firstLineChars="200"/>
        <w:jc w:val="left"/>
        <w:rPr>
          <w:rFonts w:ascii="宋体" w:hAnsi="宋体" w:cs="宋体"/>
          <w:color w:val="auto"/>
          <w:sz w:val="24"/>
          <w:highlight w:val="none"/>
        </w:rPr>
      </w:pPr>
      <w:r>
        <w:rPr>
          <w:rFonts w:hint="eastAsia" w:ascii="宋体" w:hAnsi="宋体" w:cs="宋体"/>
          <w:b/>
          <w:color w:val="auto"/>
          <w:kern w:val="0"/>
          <w:sz w:val="24"/>
          <w:highlight w:val="none"/>
        </w:rPr>
        <w:t>1、投标文件无须填报附录7所要求拟投入本项目的主要机械设备和试验检测设备，投标文件须按投标文件格式的要求附相关承诺书，中标人在进场前向招标人提交实际投入的机械设备和试验检测设备。</w:t>
      </w:r>
    </w:p>
    <w:p>
      <w:pPr>
        <w:widowControl/>
        <w:adjustRightInd w:val="0"/>
        <w:spacing w:before="12" w:line="280" w:lineRule="exact"/>
        <w:ind w:firstLine="480" w:firstLineChars="200"/>
        <w:jc w:val="left"/>
        <w:rPr>
          <w:rFonts w:ascii="宋体" w:hAnsi="宋体" w:cs="宋体"/>
          <w:color w:val="auto"/>
          <w:highlight w:val="none"/>
        </w:rPr>
      </w:pPr>
      <w:r>
        <w:rPr>
          <w:rFonts w:hint="eastAsia" w:ascii="宋体" w:hAnsi="宋体" w:cs="宋体"/>
          <w:color w:val="auto"/>
          <w:kern w:val="0"/>
          <w:sz w:val="24"/>
          <w:highlight w:val="none"/>
        </w:rPr>
        <w:t>2、投标人应保证主要设备可以正常使用。</w:t>
      </w:r>
    </w:p>
    <w:p>
      <w:pPr>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rPr>
        <w:t>3、招标人有权根据标段的工程特点、工程量及工程进度情况要求增加相应的施工设备，由此不存在索赔问题</w:t>
      </w:r>
      <w:r>
        <w:rPr>
          <w:rFonts w:hint="eastAsia"/>
          <w:color w:val="auto"/>
          <w:sz w:val="24"/>
          <w:highlight w:val="none"/>
        </w:rPr>
        <w:t>。</w:t>
      </w:r>
    </w:p>
    <w:p>
      <w:pPr>
        <w:pStyle w:val="66"/>
        <w:spacing w:before="156"/>
        <w:rPr>
          <w:color w:val="auto"/>
          <w:highlight w:val="none"/>
        </w:rPr>
      </w:pPr>
      <w:bookmarkStart w:id="48" w:name="_Toc2293"/>
      <w:bookmarkStart w:id="49" w:name="_Toc105945416"/>
      <w:bookmarkStart w:id="50" w:name="_Toc11325"/>
      <w:r>
        <w:rPr>
          <w:rFonts w:hint="eastAsia"/>
          <w:color w:val="auto"/>
          <w:highlight w:val="none"/>
        </w:rPr>
        <w:t>总则</w:t>
      </w:r>
      <w:bookmarkEnd w:id="48"/>
      <w:bookmarkEnd w:id="49"/>
      <w:bookmarkEnd w:id="50"/>
    </w:p>
    <w:p>
      <w:pPr>
        <w:pStyle w:val="68"/>
        <w:rPr>
          <w:color w:val="auto"/>
          <w:highlight w:val="none"/>
        </w:rPr>
      </w:pPr>
      <w:bookmarkStart w:id="51" w:name="_Toc4935"/>
      <w:bookmarkStart w:id="52" w:name="_Toc105945417"/>
      <w:bookmarkStart w:id="53" w:name="_Toc13126"/>
      <w:r>
        <w:rPr>
          <w:rFonts w:hint="eastAsia"/>
          <w:color w:val="auto"/>
          <w:highlight w:val="none"/>
        </w:rPr>
        <w:t>项目概况</w:t>
      </w:r>
      <w:bookmarkEnd w:id="51"/>
      <w:bookmarkEnd w:id="52"/>
      <w:bookmarkEnd w:id="53"/>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1.1.1 根据《中华人民共和国招标投标法》《中华人民共和国招标投标法实施条例》《公路工程建设项目招标投标管理办法》等有关法律、法规和规章的规定，本招标项目已具备招标条件，现对本标段施工进行招标。</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1.1.2 本招标项目招标人：见投标人须知前附表。</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1.1.3 本标段招标代理机构：见投标人须知前附表。</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1.1.4 本招标项目名称：见投标人须知前附表。</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1.1.5 本标段建设地点：见投标人须知前附表。</w:t>
      </w:r>
    </w:p>
    <w:p>
      <w:pPr>
        <w:pStyle w:val="68"/>
        <w:rPr>
          <w:color w:val="auto"/>
          <w:highlight w:val="none"/>
        </w:rPr>
      </w:pPr>
      <w:bookmarkStart w:id="54" w:name="_Toc31619"/>
      <w:bookmarkStart w:id="55" w:name="_Toc9325"/>
      <w:bookmarkStart w:id="56" w:name="_Toc105945418"/>
      <w:r>
        <w:rPr>
          <w:rFonts w:hint="eastAsia"/>
          <w:color w:val="auto"/>
          <w:highlight w:val="none"/>
        </w:rPr>
        <w:t>招标项目的资金来源和落实情况</w:t>
      </w:r>
      <w:bookmarkEnd w:id="54"/>
      <w:bookmarkEnd w:id="55"/>
      <w:bookmarkEnd w:id="56"/>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1.2.1 资金来源及比例：见投标人须知前附表。</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1.2.2 资金落实情况：见投标人须知前附表。</w:t>
      </w:r>
    </w:p>
    <w:p>
      <w:pPr>
        <w:pStyle w:val="68"/>
        <w:rPr>
          <w:color w:val="auto"/>
          <w:highlight w:val="none"/>
        </w:rPr>
      </w:pPr>
      <w:bookmarkStart w:id="57" w:name="_Toc11165"/>
      <w:bookmarkStart w:id="58" w:name="_Toc105945419"/>
      <w:bookmarkStart w:id="59" w:name="_Toc13421"/>
      <w:r>
        <w:rPr>
          <w:rFonts w:hint="eastAsia"/>
          <w:color w:val="auto"/>
          <w:highlight w:val="none"/>
        </w:rPr>
        <w:t>招标范围、计划工期、质量要求和安全目标</w:t>
      </w:r>
      <w:bookmarkEnd w:id="57"/>
      <w:bookmarkEnd w:id="58"/>
      <w:bookmarkEnd w:id="59"/>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1.3.1 本标段的招标范围：见投标人须知前附表。</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1.3.2 本标段的计划工期：见投标人须知前附表。</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1.3.3 本标段的质量要求：见投标人须知前附表。</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1.3.4 本标段的安全</w:t>
      </w:r>
      <w:r>
        <w:rPr>
          <w:rFonts w:hint="eastAsia"/>
          <w:color w:val="auto"/>
          <w:highlight w:val="none"/>
        </w:rPr>
        <w:t>目标：</w:t>
      </w:r>
      <w:r>
        <w:rPr>
          <w:rFonts w:hint="eastAsia" w:ascii="宋体" w:hAnsi="宋体" w:cs="宋体"/>
          <w:color w:val="auto"/>
          <w:highlight w:val="none"/>
        </w:rPr>
        <w:t>见投标人须知前附表。</w:t>
      </w:r>
    </w:p>
    <w:p>
      <w:pPr>
        <w:pStyle w:val="68"/>
        <w:rPr>
          <w:color w:val="auto"/>
          <w:highlight w:val="none"/>
        </w:rPr>
      </w:pPr>
      <w:bookmarkStart w:id="60" w:name="_Toc105945420"/>
      <w:bookmarkStart w:id="61" w:name="_Toc24385"/>
      <w:bookmarkStart w:id="62" w:name="_Toc32214"/>
      <w:r>
        <w:rPr>
          <w:rFonts w:hint="eastAsia"/>
          <w:color w:val="auto"/>
          <w:highlight w:val="none"/>
        </w:rPr>
        <w:t>投标人资格要求（适用于未进行资格预审的）</w:t>
      </w:r>
      <w:bookmarkEnd w:id="60"/>
      <w:bookmarkEnd w:id="61"/>
      <w:bookmarkEnd w:id="62"/>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1.4.1 投标人应具备承担本标段施工的资质条件、能力和信誉。</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（1）资质要求：见投标人须知前附表；</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（2）财务要求：见投标人须知前附表；</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（3）业绩要求：见投标人须知前附表；</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（4）信誉要求：见投标人须知前附表；</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（5）项目经理和项目总工资格：见投标人须知前附表；</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（6）其他要求：见投标人须知前附表。</w:t>
      </w:r>
    </w:p>
    <w:p>
      <w:pPr>
        <w:pStyle w:val="56"/>
        <w:spacing w:line="360" w:lineRule="auto"/>
        <w:ind w:firstLine="480" w:firstLineChars="200"/>
        <w:rPr>
          <w:rFonts w:ascii="宋体" w:hAnsi="宋体" w:cs="宋体"/>
          <w:color w:val="auto"/>
          <w:highlight w:val="none"/>
        </w:rPr>
      </w:pPr>
      <w:r>
        <w:rPr>
          <w:color w:val="auto"/>
          <w:highlight w:val="none"/>
        </w:rPr>
        <w:t>需要提交的相关</w:t>
      </w:r>
      <w:r>
        <w:rPr>
          <w:rFonts w:hint="eastAsia" w:ascii="宋体" w:hAnsi="宋体" w:cs="宋体"/>
          <w:color w:val="auto"/>
          <w:highlight w:val="none"/>
        </w:rPr>
        <w:t>证明</w:t>
      </w:r>
      <w:r>
        <w:rPr>
          <w:color w:val="auto"/>
          <w:highlight w:val="none"/>
        </w:rPr>
        <w:t xml:space="preserve">材料见本章第 </w:t>
      </w:r>
      <w:r>
        <w:rPr>
          <w:rFonts w:eastAsia="Times New Roman"/>
          <w:color w:val="auto"/>
          <w:highlight w:val="none"/>
        </w:rPr>
        <w:t xml:space="preserve">3.5 </w:t>
      </w:r>
      <w:r>
        <w:rPr>
          <w:color w:val="auto"/>
          <w:highlight w:val="none"/>
        </w:rPr>
        <w:t>款的规定</w:t>
      </w:r>
      <w:r>
        <w:rPr>
          <w:rFonts w:hint="eastAsia"/>
          <w:color w:val="auto"/>
          <w:highlight w:val="none"/>
        </w:rPr>
        <w:t>。</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1.4.2 投标人须知前附表规定接受联合体投标的，联合体除应符合本章第 1.4.1项和投标人须知前附表的要求外，还应遵守以下规定：</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（1）联合体各方应按招标文件提供的格式签订联合体协议书，明确联合体牵头人和各方权利义务，并承诺就中标项目向招标人承担连带责任；</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（2）由同一专业的单位组成的联合体，按照资质等级较低的单位确定资质等级；</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（3）联合体各方不得再以自己名义单独或参加其他联合体在同一标段中投标；</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（5）尽管委任了联合体牵头人，但联合体各成员在投标、签订合同与履行合同过程中，仍负有连带的和各自的法律责任。</w:t>
      </w:r>
    </w:p>
    <w:p>
      <w:pPr>
        <w:pStyle w:val="56"/>
        <w:spacing w:line="360" w:lineRule="auto"/>
        <w:rPr>
          <w:rFonts w:ascii="宋体" w:hAnsi="宋体" w:cs="宋体"/>
          <w:color w:val="auto"/>
          <w:highlight w:val="none"/>
        </w:rPr>
      </w:pPr>
      <w:r>
        <w:rPr>
          <w:rFonts w:hint="eastAsia" w:ascii="宋体" w:hAnsi="宋体" w:cs="宋体"/>
          <w:color w:val="auto"/>
          <w:highlight w:val="none"/>
        </w:rPr>
        <w:t>1.4.3投标人（包括联合体各成员）不得与本标段相关单位存在下列关联关系：</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（1）为招标人不具有独立法人资格的附属机构（单位）；</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（2）与招标人存在利害关系且可能影响招标公正性；</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（3）与本标段的其他投标人同为一个单位负责人；</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（4）与本标段的其他投标人存在控股、管理关系；</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（5）为本标段前期准备提供设计或咨询服务的法人或其任何附属机构（单位）；</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（6）为本标段的监理人；</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（7）为本标段的代建人；</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（8）为本标段的招标代理机构；</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（9）与本标段的监理人或代建人或招标代理机构同为一个法定代表人；</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（10）与本标段的监理人或代建人或招标代理机构存在控股或参股关系；</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（11）法律法规或投标人须知前附表规定的其他情形。</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1.4.4投标人（包括联合体各成员）不得存在下列不良状况或不良信用记录：</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（1）被省级及以上交通运输主管部门取消招标项目所在地的投标资格且处于有效期内；</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（2）被责令停业，暂扣或吊销执照，或吊销资质证书；</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（3）进入清算程序，或被宣告破产，或其他丧失履约能力的情形；</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（4）在国家企业信用信息公示系统（http://www.gsxt.gov.cn/）中被列入严重违法失信企业名单；</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（5）在“信用中国”网站（http://www.creditchina.gov.cn/）中被列入失信被执行人名单；</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（6）投标人或其法定代表人、拟委任的项目经理在近三年内有行贿犯罪行为的（行贿犯罪行为的认定以检察机关职务犯罪预防部门出具的查询结果为准）；</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（7）法律法规或投标人须知前附表规定的其他情形。</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1.4.5投标人（包括联合体各成员）应进入交通运输部“全国公路建设市场信用信息管理系统（http：//glxy.mot.gov.cn）”中的公路工程施工资质企业名录，且投标人名称和资质与该名录中的相应企业名称和资质完全一致。投标人不满足本项规定条件的，将被否决投标。</w:t>
      </w:r>
    </w:p>
    <w:p>
      <w:pPr>
        <w:pStyle w:val="68"/>
        <w:rPr>
          <w:color w:val="auto"/>
          <w:highlight w:val="none"/>
        </w:rPr>
      </w:pPr>
      <w:bookmarkStart w:id="63" w:name="_Toc32451"/>
      <w:bookmarkStart w:id="64" w:name="_Toc105945421"/>
      <w:bookmarkStart w:id="65" w:name="_Toc18622"/>
      <w:r>
        <w:rPr>
          <w:rFonts w:hint="eastAsia"/>
          <w:color w:val="auto"/>
          <w:highlight w:val="none"/>
        </w:rPr>
        <w:t>费用承担</w:t>
      </w:r>
      <w:bookmarkEnd w:id="63"/>
      <w:bookmarkEnd w:id="64"/>
      <w:bookmarkEnd w:id="65"/>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投标人准备和参加投标活动发生的费用自理。</w:t>
      </w:r>
    </w:p>
    <w:p>
      <w:pPr>
        <w:pStyle w:val="68"/>
        <w:rPr>
          <w:color w:val="auto"/>
          <w:highlight w:val="none"/>
        </w:rPr>
      </w:pPr>
      <w:bookmarkStart w:id="66" w:name="_Toc105945422"/>
      <w:bookmarkStart w:id="67" w:name="_Toc30845"/>
      <w:bookmarkStart w:id="68" w:name="_Toc7728"/>
      <w:r>
        <w:rPr>
          <w:rFonts w:hint="eastAsia"/>
          <w:color w:val="auto"/>
          <w:highlight w:val="none"/>
        </w:rPr>
        <w:t>保密</w:t>
      </w:r>
      <w:bookmarkEnd w:id="66"/>
      <w:bookmarkEnd w:id="67"/>
      <w:bookmarkEnd w:id="68"/>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参与招标投标活动的各方应对招标文件和投标文件中的商业和技术等秘密保密， 否则应承担相应的法律责任。</w:t>
      </w:r>
    </w:p>
    <w:p>
      <w:pPr>
        <w:pStyle w:val="68"/>
        <w:rPr>
          <w:color w:val="auto"/>
          <w:highlight w:val="none"/>
        </w:rPr>
      </w:pPr>
      <w:bookmarkStart w:id="69" w:name="_Toc27711"/>
      <w:bookmarkStart w:id="70" w:name="_Toc105945423"/>
      <w:bookmarkStart w:id="71" w:name="_Toc30800"/>
      <w:r>
        <w:rPr>
          <w:rFonts w:hint="eastAsia"/>
          <w:color w:val="auto"/>
          <w:highlight w:val="none"/>
        </w:rPr>
        <w:t>语言文字</w:t>
      </w:r>
      <w:bookmarkEnd w:id="69"/>
      <w:bookmarkEnd w:id="70"/>
      <w:bookmarkEnd w:id="71"/>
    </w:p>
    <w:p>
      <w:pPr>
        <w:pStyle w:val="56"/>
        <w:spacing w:line="360" w:lineRule="auto"/>
        <w:ind w:firstLine="480" w:firstLineChars="200"/>
        <w:rPr>
          <w:rFonts w:ascii="宋体" w:hAnsi="宋体" w:cs="宋体"/>
          <w:color w:val="auto"/>
          <w:highlight w:val="none"/>
        </w:rPr>
      </w:pPr>
      <w:r>
        <w:rPr>
          <w:color w:val="auto"/>
          <w:highlight w:val="none"/>
        </w:rPr>
        <w:t>招标投标文件使用的语言文字为中文。专用术语使用外文的，应附有中文注释</w:t>
      </w:r>
      <w:r>
        <w:rPr>
          <w:rFonts w:hint="eastAsia" w:ascii="宋体" w:hAnsi="宋体" w:cs="宋体"/>
          <w:color w:val="auto"/>
          <w:highlight w:val="none"/>
        </w:rPr>
        <w:t>。</w:t>
      </w:r>
    </w:p>
    <w:p>
      <w:pPr>
        <w:pStyle w:val="68"/>
        <w:rPr>
          <w:color w:val="auto"/>
          <w:highlight w:val="none"/>
        </w:rPr>
      </w:pPr>
      <w:bookmarkStart w:id="72" w:name="_Toc19030"/>
      <w:bookmarkStart w:id="73" w:name="_Toc105945424"/>
      <w:bookmarkStart w:id="74" w:name="_Toc19075"/>
      <w:r>
        <w:rPr>
          <w:rFonts w:hint="eastAsia"/>
          <w:color w:val="auto"/>
          <w:highlight w:val="none"/>
        </w:rPr>
        <w:t>计量单位</w:t>
      </w:r>
      <w:bookmarkEnd w:id="72"/>
      <w:bookmarkEnd w:id="73"/>
      <w:bookmarkEnd w:id="74"/>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所有计量均采用中华人民共和国法定计量单位。</w:t>
      </w:r>
    </w:p>
    <w:p>
      <w:pPr>
        <w:pStyle w:val="68"/>
        <w:rPr>
          <w:color w:val="auto"/>
          <w:highlight w:val="none"/>
        </w:rPr>
      </w:pPr>
      <w:bookmarkStart w:id="75" w:name="_Toc9140"/>
      <w:bookmarkStart w:id="76" w:name="_Toc105945425"/>
      <w:bookmarkStart w:id="77" w:name="_Toc11791"/>
      <w:r>
        <w:rPr>
          <w:rFonts w:hint="eastAsia"/>
          <w:color w:val="auto"/>
          <w:highlight w:val="none"/>
        </w:rPr>
        <w:t>踏勘现场</w:t>
      </w:r>
      <w:bookmarkEnd w:id="75"/>
      <w:bookmarkEnd w:id="76"/>
      <w:bookmarkEnd w:id="77"/>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1.9.1 第一章“招标公告”或“投标邀请书”规定组织踏勘现场的，招标人按规定的时间、地点组织投标人踏勘项目现场。部分投标人未按时参加踏勘现场的，不影响踏勘现场的正常进行。招标人不得组织单个或部分投标人踏勘项目现场。</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1.9.2 投标人踏勘现场发生的费用自理。</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1.9.3 除招标人的原因外，投标人自行负责在踏勘现场中所发生的人员伤亡和财产损失。</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1.9.4 招标人在踏勘现场中介绍的工程场地和相关的周边环境情况，供投标人在编制投标文件时参考，招标人不对投标人据此作出的判断和决策负责。</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1.9.5 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pPr>
        <w:pStyle w:val="68"/>
        <w:rPr>
          <w:color w:val="auto"/>
          <w:highlight w:val="none"/>
        </w:rPr>
      </w:pPr>
      <w:bookmarkStart w:id="78" w:name="_Toc105945426"/>
      <w:bookmarkStart w:id="79" w:name="_Toc16718"/>
      <w:bookmarkStart w:id="80" w:name="_Toc7547"/>
      <w:r>
        <w:rPr>
          <w:rFonts w:hint="eastAsia"/>
          <w:color w:val="auto"/>
          <w:highlight w:val="none"/>
        </w:rPr>
        <w:t>投标预备会</w:t>
      </w:r>
      <w:bookmarkEnd w:id="78"/>
      <w:bookmarkEnd w:id="79"/>
      <w:bookmarkEnd w:id="80"/>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1.10.1 第一章“招标公告”或“投标邀请书”规定召开投标预备会的，招标人按规定的时间和地点召开投标预备会，澄清投标人提出的问题。</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1.10.2 投标人应按投标人须知前附表规定的时间和形式将提出的问题送达招标人，以便招标人在会议期间澄清。</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1.10.3 投标预备会后，招标人将对投标人所提问题的澄清，以本章第 2.2 款规定的形式通知所有购买招标文件的投标人。该澄清内容为招标文件的组成部分。</w:t>
      </w:r>
    </w:p>
    <w:p>
      <w:pPr>
        <w:pStyle w:val="68"/>
        <w:rPr>
          <w:color w:val="auto"/>
          <w:highlight w:val="none"/>
        </w:rPr>
      </w:pPr>
      <w:bookmarkStart w:id="81" w:name="_Toc105945427"/>
      <w:bookmarkStart w:id="82" w:name="_Toc496"/>
      <w:bookmarkStart w:id="83" w:name="_Toc25367"/>
      <w:r>
        <w:rPr>
          <w:rFonts w:hint="eastAsia"/>
          <w:color w:val="auto"/>
          <w:highlight w:val="none"/>
        </w:rPr>
        <w:t>分包</w:t>
      </w:r>
      <w:bookmarkEnd w:id="81"/>
      <w:bookmarkEnd w:id="82"/>
      <w:bookmarkEnd w:id="83"/>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1.11.1投标人拟在中标后将中标项目的部分非主体、非关键性工作进行分包的， 应符合以下规定：</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（1）分包内容要求：允许分包的工程范围仅限于非关键性工程或适合专业化队伍施工的专项工程。招标人允许分包或不允许分包的专项工程（如有）应在投标人须知前附表中载明。</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（2）接受分包的第三人资格要求：分包人的资格能力应与其分包工程的标准和规模相适应，且具备投标人须知前附表中规定的资格条件。</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（3）其他要求：投标人如有分包计划，应按第九章“投标文件格式”的要求填写</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“拟分包项目情况表”，明确拟分包的工程及规模，且投标人中标后的分包应满足合同条款第 4.3 款的相关要求。</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1.11.2中标人不得向他人转让中标项目，接受分包的人不得再次分包。中标人应就分包项目向招标人负责，接受分包的人就分包项目承担连带责任。</w:t>
      </w:r>
    </w:p>
    <w:p>
      <w:pPr>
        <w:pStyle w:val="68"/>
        <w:rPr>
          <w:color w:val="auto"/>
          <w:highlight w:val="none"/>
        </w:rPr>
      </w:pPr>
      <w:bookmarkStart w:id="84" w:name="_Toc27550"/>
      <w:bookmarkStart w:id="85" w:name="_Toc29923"/>
      <w:bookmarkStart w:id="86" w:name="_Toc105945428"/>
      <w:r>
        <w:rPr>
          <w:rFonts w:hint="eastAsia"/>
          <w:color w:val="auto"/>
          <w:highlight w:val="none"/>
        </w:rPr>
        <w:t>响应和偏差</w:t>
      </w:r>
      <w:bookmarkEnd w:id="84"/>
      <w:bookmarkEnd w:id="85"/>
      <w:bookmarkEnd w:id="86"/>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1.12.1投标文件偏离招标文件某些要求，视为投标文件存在偏差。偏差包括重大偏差和细微偏差。</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1.12.2投标文件应对招标文件的实质性要求和条件作出满足性或更有利于招标人的响应，否则，视为投标文件存在重大偏差，投标人的投标将被否决。</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投标文件存在第三章“评标办法”中所列任一否决投标情形的，均属于存在重大偏差。</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1.12.3投标文件中的下列偏差为细微偏差：</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在按照第三章“评标办法”的规定对投标价进行算术性错误修正及其他错误修正后，最终投标报价未超过最高投标限价（如有）的情况下，出现第三章“评标办法”规定的算术性错误和投标报价的其他错误；</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（2）施工组织设计（含关键工程技术方案）和项目管理机构不够完善；</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（3）投标文件页码不连续、采用活页夹装订、个别文字有遗漏错误等不影响投标文件实质性内容的偏差。</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1.12.4评标委员会对投标文件中的细微偏差按如下规定处理：</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（1）对于本章第 1.12.3 项（1）目所述的细微偏差，按照第三章“评标办法”的规定予以修正并要求投标人进行澄清；</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（2）对于本章第 1.12.3 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（3）对于本章第 1.12.3 项（3）目所述的细微偏差，可要求投标人对细微偏差进行澄清。</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1.12.5投标人应根据招标文件的要求提供施工组织设计等内容以对招标文件作出响应。</w:t>
      </w:r>
    </w:p>
    <w:p>
      <w:pPr>
        <w:pStyle w:val="66"/>
        <w:spacing w:before="156"/>
        <w:rPr>
          <w:color w:val="auto"/>
          <w:highlight w:val="none"/>
        </w:rPr>
      </w:pPr>
      <w:bookmarkStart w:id="87" w:name="_Toc18201"/>
      <w:bookmarkStart w:id="88" w:name="_Toc14851"/>
      <w:bookmarkStart w:id="89" w:name="_Toc105945429"/>
      <w:r>
        <w:rPr>
          <w:rFonts w:hint="eastAsia"/>
          <w:color w:val="auto"/>
          <w:highlight w:val="none"/>
        </w:rPr>
        <w:t>招标文件</w:t>
      </w:r>
      <w:bookmarkEnd w:id="87"/>
      <w:bookmarkEnd w:id="88"/>
      <w:bookmarkEnd w:id="89"/>
    </w:p>
    <w:p>
      <w:pPr>
        <w:pStyle w:val="68"/>
        <w:rPr>
          <w:color w:val="auto"/>
          <w:highlight w:val="none"/>
        </w:rPr>
      </w:pPr>
      <w:bookmarkStart w:id="90" w:name="_Toc105945430"/>
      <w:bookmarkStart w:id="91" w:name="_Toc21484"/>
      <w:bookmarkStart w:id="92" w:name="_Toc22888"/>
      <w:r>
        <w:rPr>
          <w:rFonts w:hint="eastAsia"/>
          <w:color w:val="auto"/>
          <w:highlight w:val="none"/>
        </w:rPr>
        <w:t>招标文件的组成</w:t>
      </w:r>
      <w:bookmarkEnd w:id="90"/>
      <w:bookmarkEnd w:id="91"/>
      <w:bookmarkEnd w:id="92"/>
    </w:p>
    <w:p>
      <w:pPr>
        <w:pStyle w:val="56"/>
        <w:spacing w:line="360" w:lineRule="auto"/>
        <w:rPr>
          <w:rFonts w:ascii="宋体" w:hAnsi="宋体" w:cs="宋体"/>
          <w:color w:val="auto"/>
          <w:highlight w:val="none"/>
        </w:rPr>
      </w:pPr>
      <w:r>
        <w:rPr>
          <w:rFonts w:hint="eastAsia" w:ascii="宋体" w:hAnsi="宋体" w:cs="宋体"/>
          <w:color w:val="auto"/>
          <w:highlight w:val="none"/>
        </w:rPr>
        <w:t>本招标文件包括：</w:t>
      </w:r>
    </w:p>
    <w:p>
      <w:pPr>
        <w:pStyle w:val="56"/>
        <w:spacing w:line="360" w:lineRule="auto"/>
        <w:rPr>
          <w:rFonts w:ascii="宋体" w:hAnsi="宋体" w:cs="宋体"/>
          <w:color w:val="auto"/>
          <w:highlight w:val="none"/>
        </w:rPr>
      </w:pPr>
      <w:r>
        <w:rPr>
          <w:rFonts w:hint="eastAsia" w:ascii="宋体" w:hAnsi="宋体" w:cs="宋体"/>
          <w:color w:val="auto"/>
          <w:highlight w:val="none"/>
        </w:rPr>
        <w:t>（1）招标公告（或投标邀请书）；</w:t>
      </w:r>
    </w:p>
    <w:p>
      <w:pPr>
        <w:pStyle w:val="56"/>
        <w:spacing w:line="360" w:lineRule="auto"/>
        <w:rPr>
          <w:rFonts w:ascii="宋体" w:hAnsi="宋体" w:cs="宋体"/>
          <w:color w:val="auto"/>
          <w:highlight w:val="none"/>
        </w:rPr>
      </w:pPr>
      <w:r>
        <w:rPr>
          <w:rFonts w:hint="eastAsia" w:ascii="宋体" w:hAnsi="宋体" w:cs="宋体"/>
          <w:color w:val="auto"/>
          <w:highlight w:val="none"/>
        </w:rPr>
        <w:t>（2）投标人须知；</w:t>
      </w:r>
    </w:p>
    <w:p>
      <w:pPr>
        <w:pStyle w:val="56"/>
        <w:spacing w:line="360" w:lineRule="auto"/>
        <w:rPr>
          <w:rFonts w:ascii="宋体" w:hAnsi="宋体" w:cs="宋体"/>
          <w:color w:val="auto"/>
          <w:highlight w:val="none"/>
        </w:rPr>
      </w:pPr>
      <w:r>
        <w:rPr>
          <w:rFonts w:hint="eastAsia" w:ascii="宋体" w:hAnsi="宋体" w:cs="宋体"/>
          <w:color w:val="auto"/>
          <w:highlight w:val="none"/>
        </w:rPr>
        <w:t>（3）评标办法；</w:t>
      </w:r>
    </w:p>
    <w:p>
      <w:pPr>
        <w:pStyle w:val="56"/>
        <w:spacing w:line="360" w:lineRule="auto"/>
        <w:rPr>
          <w:rFonts w:ascii="宋体" w:hAnsi="宋体" w:cs="宋体"/>
          <w:color w:val="auto"/>
          <w:highlight w:val="none"/>
        </w:rPr>
      </w:pPr>
      <w:r>
        <w:rPr>
          <w:rFonts w:hint="eastAsia" w:ascii="宋体" w:hAnsi="宋体" w:cs="宋体"/>
          <w:color w:val="auto"/>
          <w:highlight w:val="none"/>
        </w:rPr>
        <w:t>（4）合同条款及格式；</w:t>
      </w:r>
    </w:p>
    <w:p>
      <w:pPr>
        <w:pStyle w:val="56"/>
        <w:spacing w:line="360" w:lineRule="auto"/>
        <w:rPr>
          <w:rFonts w:ascii="宋体" w:hAnsi="宋体" w:cs="宋体"/>
          <w:color w:val="auto"/>
          <w:highlight w:val="none"/>
        </w:rPr>
      </w:pPr>
      <w:r>
        <w:rPr>
          <w:rFonts w:hint="eastAsia" w:ascii="宋体" w:hAnsi="宋体" w:cs="宋体"/>
          <w:color w:val="auto"/>
          <w:highlight w:val="none"/>
        </w:rPr>
        <w:t>（5）工程量清单；</w:t>
      </w:r>
    </w:p>
    <w:p>
      <w:pPr>
        <w:pStyle w:val="56"/>
        <w:spacing w:line="360" w:lineRule="auto"/>
        <w:rPr>
          <w:rFonts w:ascii="宋体" w:hAnsi="宋体" w:cs="宋体"/>
          <w:color w:val="auto"/>
          <w:highlight w:val="none"/>
        </w:rPr>
      </w:pPr>
      <w:r>
        <w:rPr>
          <w:rFonts w:hint="eastAsia" w:ascii="宋体" w:hAnsi="宋体" w:cs="宋体"/>
          <w:color w:val="auto"/>
          <w:highlight w:val="none"/>
        </w:rPr>
        <w:t>（6）图纸；</w:t>
      </w:r>
    </w:p>
    <w:p>
      <w:pPr>
        <w:pStyle w:val="56"/>
        <w:spacing w:line="360" w:lineRule="auto"/>
        <w:rPr>
          <w:rFonts w:ascii="宋体" w:hAnsi="宋体" w:cs="宋体"/>
          <w:color w:val="auto"/>
          <w:highlight w:val="none"/>
        </w:rPr>
      </w:pPr>
      <w:r>
        <w:rPr>
          <w:rFonts w:hint="eastAsia" w:ascii="宋体" w:hAnsi="宋体" w:cs="宋体"/>
          <w:color w:val="auto"/>
          <w:highlight w:val="none"/>
        </w:rPr>
        <w:t>（7）技术规范；</w:t>
      </w:r>
    </w:p>
    <w:p>
      <w:pPr>
        <w:pStyle w:val="56"/>
        <w:spacing w:line="360" w:lineRule="auto"/>
        <w:rPr>
          <w:rFonts w:ascii="宋体" w:hAnsi="宋体" w:cs="宋体"/>
          <w:color w:val="auto"/>
          <w:highlight w:val="none"/>
        </w:rPr>
      </w:pPr>
      <w:r>
        <w:rPr>
          <w:rFonts w:hint="eastAsia" w:ascii="宋体" w:hAnsi="宋体" w:cs="宋体"/>
          <w:color w:val="auto"/>
          <w:highlight w:val="none"/>
        </w:rPr>
        <w:t>（8）工程量清单计量规则；</w:t>
      </w:r>
    </w:p>
    <w:p>
      <w:pPr>
        <w:pStyle w:val="56"/>
        <w:spacing w:line="360" w:lineRule="auto"/>
        <w:rPr>
          <w:rFonts w:ascii="宋体" w:hAnsi="宋体" w:cs="宋体"/>
          <w:color w:val="auto"/>
          <w:highlight w:val="none"/>
        </w:rPr>
      </w:pPr>
      <w:r>
        <w:rPr>
          <w:rFonts w:hint="eastAsia" w:ascii="宋体" w:hAnsi="宋体" w:cs="宋体"/>
          <w:color w:val="auto"/>
          <w:highlight w:val="none"/>
        </w:rPr>
        <w:t>（9）投标文件格式；</w:t>
      </w:r>
    </w:p>
    <w:p>
      <w:pPr>
        <w:pStyle w:val="56"/>
        <w:spacing w:line="360" w:lineRule="auto"/>
        <w:rPr>
          <w:rFonts w:ascii="宋体" w:hAnsi="宋体" w:cs="宋体"/>
          <w:color w:val="auto"/>
          <w:highlight w:val="none"/>
        </w:rPr>
      </w:pPr>
      <w:r>
        <w:rPr>
          <w:rFonts w:hint="eastAsia" w:ascii="宋体" w:hAnsi="宋体" w:cs="宋体"/>
          <w:color w:val="auto"/>
          <w:highlight w:val="none"/>
        </w:rPr>
        <w:t>（10）投标人须知前附表规定的其他资料。</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根据本章第 1.10 款、第 2.2 款和第 2.3 款对招标文件所作的澄清、修改，构成招标文件的组成部分。</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当招标文件、招标文件的澄清或修改等在同一内容的表述上不一致时，以最后发出的书面文件为准。</w:t>
      </w:r>
    </w:p>
    <w:p>
      <w:pPr>
        <w:pStyle w:val="68"/>
        <w:rPr>
          <w:color w:val="auto"/>
          <w:highlight w:val="none"/>
        </w:rPr>
      </w:pPr>
      <w:bookmarkStart w:id="93" w:name="_Toc26732"/>
      <w:bookmarkStart w:id="94" w:name="_Toc16577"/>
      <w:bookmarkStart w:id="95" w:name="_Toc105945431"/>
      <w:r>
        <w:rPr>
          <w:rFonts w:hint="eastAsia"/>
          <w:color w:val="auto"/>
          <w:highlight w:val="none"/>
        </w:rPr>
        <w:t>招标文件的澄清</w:t>
      </w:r>
      <w:bookmarkEnd w:id="93"/>
      <w:bookmarkEnd w:id="94"/>
      <w:bookmarkEnd w:id="95"/>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2.2.1投标人应仔细阅读和检查招标文件的全部内容。如发现缺页或附件不全， 应及时向招标人提出，以便补齐。如有疑问，应按投标人须知前附表规定的时间和形式将提出的问题送达招标人，要求招标人对招标文件予以澄清。</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2.2.2招标文件的澄清以投标人须知前附表规定的形式发给所有购买招标文件的投标人，但不指明澄清问题的来源。澄清发出的时间距本章第 4.2.1 项规定的投标截止时间不足 15 日，且澄清内容可能影响投标文件编制的，将相应延长投标截止时间。</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2.2.3投标人在收到澄清后，应按投标人须知前附表规定的时间和形式通知招标人，确认已收到该澄清。</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2.2.4除非招标人认为确有必要答复，否则，招标人有权拒绝回复投标人在本章第 2.2.1 项规定的时间后提出的任何澄清要求。</w:t>
      </w:r>
    </w:p>
    <w:p>
      <w:pPr>
        <w:pStyle w:val="68"/>
        <w:rPr>
          <w:color w:val="auto"/>
          <w:highlight w:val="none"/>
        </w:rPr>
      </w:pPr>
      <w:bookmarkStart w:id="96" w:name="_Toc10051"/>
      <w:bookmarkStart w:id="97" w:name="_Toc3321"/>
      <w:bookmarkStart w:id="98" w:name="_Toc105945432"/>
      <w:r>
        <w:rPr>
          <w:rFonts w:hint="eastAsia"/>
          <w:color w:val="auto"/>
          <w:highlight w:val="none"/>
        </w:rPr>
        <w:t>招标文件的修改</w:t>
      </w:r>
      <w:bookmarkEnd w:id="96"/>
      <w:bookmarkEnd w:id="97"/>
      <w:bookmarkEnd w:id="98"/>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2.3.1招标人以投标人须知前附表规定的形式修改招标文件，并通知所有已购买招标文件的投标人。修改招标文件的时间距本章第 4.2.1 项规定的投标截止时间不足15日，且修改内容可能影响投标文件编制的，将相应延长投标截止时间。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2.3.2投标人收到修改内容后，应按投标人须知前附表规定的时间和形式通知招标人，确认已收到该修改。</w:t>
      </w:r>
    </w:p>
    <w:p>
      <w:pPr>
        <w:pStyle w:val="68"/>
        <w:rPr>
          <w:color w:val="auto"/>
          <w:highlight w:val="none"/>
        </w:rPr>
      </w:pPr>
      <w:bookmarkStart w:id="99" w:name="_Toc105945433"/>
      <w:bookmarkStart w:id="100" w:name="_Toc54"/>
      <w:bookmarkStart w:id="101" w:name="_Toc5802"/>
      <w:r>
        <w:rPr>
          <w:rFonts w:hint="eastAsia"/>
          <w:color w:val="auto"/>
          <w:highlight w:val="none"/>
        </w:rPr>
        <w:t>招标文件的异议</w:t>
      </w:r>
      <w:bookmarkEnd w:id="99"/>
      <w:bookmarkEnd w:id="100"/>
      <w:bookmarkEnd w:id="101"/>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投标人或其他利害关系人对招标文件有异议的，应在投标截止时间 10 日前以书面形式提出。招标人将在收到异议之日起 3 日内作出答复；作出答复前，将暂停招标投标活动。</w:t>
      </w:r>
    </w:p>
    <w:p>
      <w:pPr>
        <w:pStyle w:val="66"/>
        <w:spacing w:before="156"/>
        <w:rPr>
          <w:color w:val="auto"/>
          <w:highlight w:val="none"/>
        </w:rPr>
      </w:pPr>
      <w:bookmarkStart w:id="102" w:name="_Toc17093"/>
      <w:bookmarkStart w:id="103" w:name="_Toc105945434"/>
      <w:bookmarkStart w:id="104" w:name="_Toc8676"/>
      <w:r>
        <w:rPr>
          <w:rFonts w:hint="eastAsia"/>
          <w:color w:val="auto"/>
          <w:highlight w:val="none"/>
        </w:rPr>
        <w:t>投标文件</w:t>
      </w:r>
      <w:bookmarkEnd w:id="102"/>
      <w:bookmarkEnd w:id="103"/>
      <w:bookmarkEnd w:id="104"/>
    </w:p>
    <w:p>
      <w:pPr>
        <w:pStyle w:val="68"/>
        <w:rPr>
          <w:color w:val="auto"/>
          <w:highlight w:val="none"/>
        </w:rPr>
      </w:pPr>
      <w:bookmarkStart w:id="105" w:name="_Toc10611"/>
      <w:bookmarkStart w:id="106" w:name="_Toc105945435"/>
      <w:bookmarkStart w:id="107" w:name="_Toc27990"/>
      <w:r>
        <w:rPr>
          <w:rFonts w:hint="eastAsia"/>
          <w:color w:val="auto"/>
          <w:highlight w:val="none"/>
        </w:rPr>
        <w:t>投标文件的组成</w:t>
      </w:r>
      <w:bookmarkEnd w:id="105"/>
      <w:bookmarkEnd w:id="106"/>
      <w:bookmarkEnd w:id="107"/>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根据投标人须知前附表规定的不同形式，投标文件的组成应满足相应条款要求。</w:t>
      </w:r>
    </w:p>
    <w:p>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若采用双信封形式，第 3.1.1 项采用以下条款：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3.1.1投标文件应包括下列内容：</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第一个信封（商务及技术文件）：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（1）投标函及投标函附录；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（2）授权委托书或法定代表人身份证明；</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（3）联合体协议书；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（4）投标保证金；</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（5）施工组织设计；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（6）项目管理机构；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（7）拟分包项目情况表；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（8）资格审查资料；</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（9）投标人须知前附表规定的其他资料。</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第二个信封（报价文件）：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（1）调价函及调价后的工程量清单；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（2）投标函；</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（3）已标价工程量清单；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（4）合同用款估算表。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投标人在评标过程中作出的符合法律法规和招标文件规定的澄清确认，构成投标文件的组成部分。</w:t>
      </w:r>
    </w:p>
    <w:p>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若采用单信封形式，第 3.1.1 项采用以下条款：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  投标文件应包括下列内容：</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（1）投标函及投标函附录；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（2）授权委托书或法定代表人身份证明；</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（3）联合体协议书；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（4）投标保证金；</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（5）已标价工程量清单；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（6）施工组织设计；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（7）项目管理机构；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（8）拟分包项目情况表；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（9）资格审查资料；</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（10）调价函及调价后的工程量清单（如有）；</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（11）投标人须知前附表规定的其他资料。</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投标人在评标过程中作出的符合法律法规和招标文件规定的澄清确认，构成投标文件的组成部分。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3.1.2投标人须知前附表规定不接受联合体投标的，或投标人没有组成联合体的，投标文件不包括本章第 3.1.1（3）目所指的联合体协议书。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3.1.3 投标人须知前附表未要求提交投标保证金的，投标文件不包括本章第 3.1.1（4）目所指的投标保证金。</w:t>
      </w:r>
    </w:p>
    <w:p>
      <w:pPr>
        <w:pStyle w:val="68"/>
        <w:rPr>
          <w:color w:val="auto"/>
          <w:highlight w:val="none"/>
        </w:rPr>
      </w:pPr>
      <w:bookmarkStart w:id="108" w:name="_Toc5966"/>
      <w:bookmarkStart w:id="109" w:name="_Toc8391"/>
      <w:bookmarkStart w:id="110" w:name="_Toc105945436"/>
      <w:r>
        <w:rPr>
          <w:rFonts w:hint="eastAsia"/>
          <w:color w:val="auto"/>
          <w:highlight w:val="none"/>
        </w:rPr>
        <w:t>投标报价</w:t>
      </w:r>
      <w:bookmarkEnd w:id="108"/>
      <w:bookmarkEnd w:id="109"/>
      <w:bookmarkEnd w:id="110"/>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3.2.1投标报价应包括国家规定的增值税税金，除投标人须知前附表另有规定外， 增值税税金按一般计税方法计算。投标人应按第九章“投标文件格式”的要求在投标函中进行报价并填写工程量清单相应表格。</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工程量清单的填写分下列两种方式。投标人应按投标人须知前附表规定的方式填写工程量清单。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（1）本项目招标采用工程量固化清单，招标人在出售招标文件的同时向投标人提供工程量固化清单电子文件（光盘或 U 盘），或将工程量固化清单电子文件上传至投标人须知前附表载明的网站供投标人自行下载。投标人填写工程量清单中各子目的单价及总额价，即可完成投标工程量清单的编制，确定投标报价，并打印出投标工程量清单，编入投标文件。投标人未在工程量清单中填入单价或总额价的工程子目，将被认为其已包含在工程量清单其他子目的单价和总额价中，招标人将不予支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投标人必须严格遵循工程量固化清单电子文件中的数据、格式及运算定义，并将已填写完毕的投标工程量清单电子文件单独拷入招标人提供的光盘（或 U 盘）中密封在投标文件内一并交回。严禁投标人修改工程量固化清单电子文件中的数据、格式及运算定义。</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投标人根据招标人提供的工程量固化清单电子文件填报完成并打印的投标工程量清单中的投标报价和投标函大写金额报价应一致，如果报价金额出现差异，其投标将被否决。</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招标由招标人提供书面工程量清单，由投标人按照招标人提供的工程量清单填写本合同各工程子目的单价、合价和总额价。评标委员会将按照第三章“评标办法”的规定对投标价进行算术性错误修正及其他错误修正。</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3.2.2投标人应充分了解本项目的总体情况以及影响投标报价的其他要素。</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3.2.3本项目的报价方式见投标人须知前附表。投标人在投标截止时间前修改投标函中的投标总报价，应同时修改投标文件“已标价工程量清单”中的相应报价。此修改须符合本章第 4.3 款的有关要求。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3.2.4投标人如果发现工程量清单中的数量与图纸中数量不一致时，应立即通知招标人核查，除非招标人以书面方式予以更正，否则，应以工程量清单中列出的数量为准。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3.2.5投标人应根据《公路水运工程安全生产监督管理办法》，在投标总价中计入安全生产费用，安全生产费用应符合合同条款第 9.2.5 项的规定。工程量清单第 100 章内列有上述安全生产费的支付子目，由投标人按招标文件的规定填写总额价。</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3.2.6除投标人须知前附表另有规定外，招标人不接受调价函。若招标人接受调价函，则应在招标文件中给出调价函的格式。投标人若有调价函则应遵循如下规定：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（1）调价函必须采用招标文件规定的格式；调价函应说明调价后的最终报价，并以最终报价为准，而且投标人只能有一次调价的机会；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（2）工程量清单中招标人指定的报价不允许调价；</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（3）调价函必须附有调价后的工程量清单；调价函必须粘贴或机械装订在投标文件正本首页，与投标文件一起密封提交。</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投标人未提交调价后的工程量清单，或调价函未装在投标文件正本首页，调价函均视为无效，仍以原报价作为最终报价。若投标人提交的调价函多于一个，或对不允许调价的内容进行了调价，或调价函有附加条件，其投标将被否决。</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（4）若招标人接受调价函，投标人调价后的工程量清单和有效调价函的大写金额报价应保持一致，如果报价金额出现差异，则以有效调价函的大写金额报价为准。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3.2.7在合同实施期间，投标人填写的单价、合价和总额价是否由于物价波动进行价格调整按照合同条款第 16.1 款的规定处理。如果按照合同条款第 16.1.1 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3.2.8招标人设有最高投标限价的，投标人的投标报价不得超过最高投标限价， 最高投标限价在投标人须知前附表中载明。</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3.2.9投标报价的其他要求见投标人须知前附表。</w:t>
      </w:r>
    </w:p>
    <w:p>
      <w:pPr>
        <w:pStyle w:val="68"/>
        <w:rPr>
          <w:color w:val="auto"/>
          <w:highlight w:val="none"/>
        </w:rPr>
      </w:pPr>
      <w:bookmarkStart w:id="111" w:name="_Toc14703"/>
      <w:bookmarkStart w:id="112" w:name="_Toc105945437"/>
      <w:bookmarkStart w:id="113" w:name="_Toc21854"/>
      <w:r>
        <w:rPr>
          <w:rFonts w:hint="eastAsia"/>
          <w:color w:val="auto"/>
          <w:highlight w:val="none"/>
        </w:rPr>
        <w:t>投标有效期</w:t>
      </w:r>
      <w:bookmarkEnd w:id="111"/>
      <w:bookmarkEnd w:id="112"/>
      <w:bookmarkEnd w:id="113"/>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3.3.1除投标人须知前附表另有规定外，投标有效期为 90 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3.3.2在投标有效期内，投标人撤销投标文件的，应承担招标文件和法律规定的责任。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pPr>
        <w:pStyle w:val="68"/>
        <w:rPr>
          <w:color w:val="auto"/>
          <w:highlight w:val="none"/>
        </w:rPr>
      </w:pPr>
      <w:bookmarkStart w:id="114" w:name="_Toc105945438"/>
      <w:bookmarkStart w:id="115" w:name="_Toc20948"/>
      <w:bookmarkStart w:id="116" w:name="_Toc25629"/>
      <w:r>
        <w:rPr>
          <w:rFonts w:hint="eastAsia"/>
          <w:color w:val="auto"/>
          <w:highlight w:val="none"/>
        </w:rPr>
        <w:t>投标保证金</w:t>
      </w:r>
      <w:bookmarkEnd w:id="114"/>
      <w:bookmarkEnd w:id="115"/>
      <w:bookmarkEnd w:id="116"/>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投标人在递交投标文件的同时，应按投标人须知前附表规定的金额和第九章“投标文件格式”规定的投标保证金格式递交投标保证金，并作为其投标文件的组成部分。联合体投标的，其投标保证金由牵头人递交，并应符合投标人须知前附表的规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投标保证金应采用现金、支票、银行保函或招标人在投标人须知前附表规定的其他形式。</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（1）若采用现金或支票，投标人应在递交投标文件截止时间之前，将投标保证金由投标人的基本账户转入招标人指定账户，否则视为投标保证金无效。招标人指定的开户银行及账号见投标人须知前附表。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（2）若采用银行保函，则应由符合投标人须知前附表规定级别的银行开具，并采用招标文件提供的格式。银行保函复印件装订在投标文件内，原件应在递交投标文件截止时间之前单独密封递交给招标人。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无论采取何种形式的投标保证金，投标保证金有效期均应与投标有效期一致。招标人如果按本章第 3.3.3 项的规定延长了投标有效期，则投标保证金的有效期也相应延长。</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3.4.2投标人不按本章第 3.4.1 项要求提交投标保证金的，评标委员会将否决其投标。</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3.4.3招标人最迟将在中标通知书发出后 5 日内向中标候选人以外的其他投标人退还投标保证金，与中标人签订合同后 5 日内向中标人和其他中标候选人退还投标保证金。投标保证金以现金或支票形式递交的，招标人应同时退还投标保证金的银行同期活期存款利息，且退还至投标人的基本账户。</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利息计算原则见投标人须知前附表。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3.4.4有下列情形之一的，投标保证金将不予退还：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（1）投标人在投标有效期内撤销投标文件；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（2）中标人在收到中标通知书后，无正当理由不与招标人订立合同，在签订合同时向招标人提出附加条件，或不按照招标文件要求提交履约保证金；</w:t>
      </w:r>
    </w:p>
    <w:p>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（3）发生投标人须知前附表规定的其他可以不予退还投标保证金的情形。</w:t>
      </w:r>
    </w:p>
    <w:p>
      <w:pPr>
        <w:pStyle w:val="68"/>
        <w:spacing w:line="480" w:lineRule="exact"/>
        <w:rPr>
          <w:color w:val="auto"/>
          <w:highlight w:val="none"/>
        </w:rPr>
      </w:pPr>
      <w:bookmarkStart w:id="117" w:name="_Toc105945439"/>
      <w:bookmarkStart w:id="118" w:name="_Toc4081"/>
      <w:bookmarkStart w:id="119" w:name="_Toc7507"/>
      <w:r>
        <w:rPr>
          <w:rFonts w:hint="eastAsia"/>
          <w:color w:val="auto"/>
          <w:highlight w:val="none"/>
        </w:rPr>
        <w:t>资格审查资料（适用于未进行资格预审的）</w:t>
      </w:r>
      <w:bookmarkEnd w:id="117"/>
      <w:bookmarkEnd w:id="118"/>
      <w:bookmarkEnd w:id="119"/>
    </w:p>
    <w:p>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除投标人须知前附表另有规定外，投标人应按下列规定提供资格审查资料，以证明其满足本章第 1.4 款规定的资质、财务、业绩、信誉等要求。</w:t>
      </w:r>
    </w:p>
    <w:p>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3.5.1“投标人基本情况表”应附企业法人营业执照副本和组织机构代码证副本（按照“三证合一”或“五证合一”登记制度进行登记的，可仅提供营业执照副本，下同）、施工资质证书副本、安全生产许可证副本、基本账户开户许可证的复印件，投标人在交通运输部“全国公路建设市场信用信息管理系统”公路工程施工资质企业名录中的网页截图复印件，以及投标人在国家企业信用信息公示系统中基础信息（体现股东及出资详细信息）的网页截图或由法定的社会验资机构出具的验资报告或注册地工商部门出具的股东出资情况证明复印件。</w:t>
      </w:r>
    </w:p>
    <w:p>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企业法人营业执照副本和组织机构代码证副本、施工资质证书副本、安全生产许可证副本、基本账户开户许可证的复印件应提供全本（证书封面、封底、空白页除外），应包括投标人名称、投标人其他相关信息、颁发机构名称、投标人信息变更情况等关键页在内，并逐页加盖投标人单位章。</w:t>
      </w:r>
    </w:p>
    <w:p>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3.5.3“近年完成的类似项目”应是已列入交通运输主管部门“公路建设市场信用信息管理系统”并公开的主包已建业绩或分包已建业绩，具体时间要求见投标人须知前附表。</w:t>
      </w:r>
    </w:p>
    <w:p>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“近年完成的类似项目情况表”应附在交通运输部“全国公路建设市场信用信息管理系统”（网址：</w:t>
      </w:r>
      <w:r>
        <w:rPr>
          <w:color w:val="auto"/>
          <w:highlight w:val="none"/>
        </w:rPr>
        <w:fldChar w:fldCharType="begin"/>
      </w:r>
      <w:r>
        <w:rPr>
          <w:color w:val="auto"/>
          <w:highlight w:val="none"/>
        </w:rPr>
        <w:instrText xml:space="preserve"> HYPERLINK "http://glxy.mot.gov.cn/BM/）中查询到的企业" </w:instrText>
      </w:r>
      <w:r>
        <w:rPr>
          <w:color w:val="auto"/>
          <w:highlight w:val="none"/>
        </w:rPr>
        <w:fldChar w:fldCharType="separate"/>
      </w:r>
      <w:r>
        <w:rPr>
          <w:rStyle w:val="49"/>
          <w:rFonts w:hint="eastAsia" w:ascii="宋体" w:hAnsi="宋体" w:cs="宋体"/>
          <w:color w:val="auto"/>
          <w:sz w:val="24"/>
          <w:szCs w:val="24"/>
          <w:highlight w:val="none"/>
        </w:rPr>
        <w:t>http://glxy.mot.gov.cn/BM/）中查询到的企业“业绩信息”相关项目网页截图复印件，即包括“项目名称”“标段类型”“合同价”“主要工程量”“项目主要管理人员”等栏目在内的项目详细信息网页截图复印件。在交通运输部“全国公路建设市场信用信息管理系统”中无法查询，但可在省级交通运输主管部门“公路建设市场信用信息管理系统”中查询的，应附省级交通运输主管部门“公路建设市场信用信息管理系统”中查询到的网页截图复印件。除网页截图复印件外，投标人无须再提供任何业绩证明材料。</w:t>
      </w:r>
      <w:r>
        <w:rPr>
          <w:rStyle w:val="49"/>
          <w:rFonts w:hint="eastAsia" w:ascii="宋体" w:hAnsi="宋体" w:cs="宋体"/>
          <w:color w:val="auto"/>
          <w:sz w:val="24"/>
          <w:szCs w:val="24"/>
          <w:highlight w:val="none"/>
        </w:rPr>
        <w:fldChar w:fldCharType="end"/>
      </w:r>
    </w:p>
    <w:p>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如投标人未提供相关项目网页截图复印件或相关项目网页截图的信息无法证实投标人满足招标文件规定的资格审查条件（业绩最低要求），则该项目业绩不予认定。</w:t>
      </w:r>
    </w:p>
    <w:p>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3.5.4“投标人的信誉情况表”应附投标人在国家企业信用信息公示系统中未被列入严重违法失信企业名单、在“信用中国”网站中未被列入失信被执行人名单的网页截图复印件。</w:t>
      </w:r>
    </w:p>
    <w:p>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3.5.5“拟委任的项目经理和项目总工资历表”应附项目经理和项目总工的身份证、职称资格证书以及资格审查条件所要求的其他相关证书（如建造师注册证书、安全生产考核合格证书等）的复印件，建造师注册证书、</w:t>
      </w:r>
      <w:r>
        <w:rPr>
          <w:rFonts w:hint="eastAsia"/>
          <w:color w:val="auto"/>
          <w:sz w:val="24"/>
          <w:highlight w:val="none"/>
        </w:rPr>
        <w:t>同时均须具备有效安全生产考核合格证明（B证，安全生产考核合格证书或“广东省建筑施工企业管理人员安全生产考核信息系统”考核合格信息打印页或具有交通运输部门颁发的有效安全生产“三类人员”B类证书）</w:t>
      </w:r>
      <w:r>
        <w:rPr>
          <w:rFonts w:hint="eastAsia" w:ascii="宋体" w:hAnsi="宋体" w:cs="宋体"/>
          <w:color w:val="auto"/>
          <w:sz w:val="24"/>
          <w:highlight w:val="none"/>
        </w:rPr>
        <w:t>在政府相关部门网站上公开信息的网页截图复印件，以及投标人所属社保机构出具的拟委任的项目经理和项目总工的社保缴费证明或其他能够证明拟委任的项目经理和项目总工参加社保的有效证明材料复印件。</w:t>
      </w:r>
    </w:p>
    <w:p>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拟委任的项目经理和项目总工资历表”还应附交通运输部“全国公路建设市场信用信息管理系统”中载明的、能够证明项目经理和项目总工具有相关业绩的网页截图复印件。在交通运输部“全国公路建设市场信用信息管理系统”中无法查询，但可在省级交通运输主管部门“公路建设市场信用信息管理系统”中查询的，应附省级交通运输主管部门“公路建设市场信用信息管理系统”中查询到的网页截图复印件。除网页截图复印件外，投标人无须再提供任何业绩证明材料。如投标人未提供相关业绩网页截图复印件或相关业绩网页截图的信息无法证实投标人满足招标文件规定的资格审查条件（项目经理或项目总工最低要求），则该业绩不予认定。</w:t>
      </w:r>
    </w:p>
    <w:p>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3.5.6“拟委任的其他管理和技术人员汇总表”（如有）应填报满足投标人须知前附表附录 6 规定的其他人员的相关信息。                                           </w:t>
      </w:r>
    </w:p>
    <w:p>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3.5.7“拟投入本标段的主要施工机械表”“拟配备本标段的主要材料试验、测量、质检仪器设备表”（如有）应填报满足投标人须知前附表附录 7 规定的机械设备和试验检测设备。</w:t>
      </w:r>
    </w:p>
    <w:p>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3.5.8投标人须知前附表规定接受联合体投标的，本章第 3.5.1 项至第 3.5.7 项规定的表格和资料应包括联合体各方相关情况。</w:t>
      </w:r>
    </w:p>
    <w:p>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3.5.9除合同条款约定的特殊情形外，投标人在投标文件中填报的项目经理和项目总工不允许更换。</w:t>
      </w:r>
    </w:p>
    <w:p>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3.5.10投标人在投标文件中填报的资质、业绩、主要人员资历和目前在岗情况、信用等级等信息，应与其在交通运输主管部门“公路建设市场信用信息管理系统”上填报并发布的相关信息一致。投标人应根据本单位实际情况及时完成相关信息的申报、录入和动态更新，并对相关信息的真实性、完整性和准确性负责。</w:t>
      </w:r>
    </w:p>
    <w:p>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3.5.11招标人有权核查投标人在资格预审申请文件和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省级交通运输主管部门，作为不良记录纳入公路建设市场信用信息管理系统。</w:t>
      </w:r>
    </w:p>
    <w:p>
      <w:pPr>
        <w:pStyle w:val="68"/>
        <w:spacing w:line="499" w:lineRule="exact"/>
        <w:rPr>
          <w:color w:val="auto"/>
          <w:highlight w:val="none"/>
        </w:rPr>
      </w:pPr>
      <w:bookmarkStart w:id="120" w:name="_Toc29836"/>
      <w:bookmarkStart w:id="121" w:name="_Toc16547"/>
      <w:bookmarkStart w:id="122" w:name="_Toc105945440"/>
      <w:r>
        <w:rPr>
          <w:rFonts w:hint="eastAsia"/>
          <w:color w:val="auto"/>
          <w:highlight w:val="none"/>
        </w:rPr>
        <w:t>备选投标方案</w:t>
      </w:r>
      <w:bookmarkEnd w:id="120"/>
      <w:bookmarkEnd w:id="121"/>
      <w:bookmarkEnd w:id="122"/>
    </w:p>
    <w:p>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3.6.1除投标人须知前附表规定允许外，投标人不得递交备选投标方案，否则其投标将被否决。</w:t>
      </w:r>
    </w:p>
    <w:p>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3.6.3投标人提供两个或两个以上投标报价，或在投标文件中提供一个报价，但同时提供两个或两个以上施工组织设计的，视为提供备选方案。</w:t>
      </w:r>
    </w:p>
    <w:p>
      <w:pPr>
        <w:pStyle w:val="68"/>
        <w:spacing w:line="499" w:lineRule="exact"/>
        <w:rPr>
          <w:color w:val="auto"/>
          <w:highlight w:val="none"/>
        </w:rPr>
      </w:pPr>
      <w:bookmarkStart w:id="123" w:name="_Toc32152"/>
      <w:bookmarkStart w:id="124" w:name="_Toc105945441"/>
      <w:bookmarkStart w:id="125" w:name="_Toc14793"/>
      <w:r>
        <w:rPr>
          <w:rFonts w:hint="eastAsia"/>
          <w:color w:val="auto"/>
          <w:highlight w:val="none"/>
        </w:rPr>
        <w:t>投标文件的编制</w:t>
      </w:r>
      <w:bookmarkEnd w:id="123"/>
      <w:bookmarkEnd w:id="124"/>
      <w:bookmarkEnd w:id="125"/>
    </w:p>
    <w:p>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3.7.1投标文件应按第九章“投标文件格式”进行编写，如有必要，可以增加附页， 作为投标文件的组成部分。其中，投标函附录在满足招标文件实质性要求的基础上， 可以提出比招标文件要求更有利于招标人的承诺。</w:t>
      </w:r>
    </w:p>
    <w:p>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3.7.2投标文件应对招标文件有关工期、投标有效期、质量要求、安全目标、技术标准和要求、招标范围等实质性内容作出响应。</w:t>
      </w:r>
    </w:p>
    <w:p>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3.7.3投标文件应用不褪色的材料书写或打印。投标文件格式中明确要求投标人法定代表人或其委托代理人签字之处，必须由相关人员亲笔签名，不得使用印章、签名章或其他电子制版签名代替；明确要求投标人加盖单位章之处，必须加盖单位章。其中，投标函、调价函及对投标文件的澄清和说明应加盖投标人单位章，或由投标人的法定代表人或其委托代理人签字。</w:t>
      </w:r>
    </w:p>
    <w:p>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如果投标文件由委托代理人签署，则投标人须提交授权委托书，授权委托书应按第九章“投标文件格式”的要求出具，并由法定代表人和委托代理人亲笔签名，不得使用印章、签名章或其他电子制版签名代替。</w:t>
      </w:r>
    </w:p>
    <w:p>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如果由投标人的法定代表人亲自签署投标文件，则投标人须提交法定代表人身份证明，身份证明应符合第九章“投标文件格式”的要求。</w:t>
      </w:r>
    </w:p>
    <w:p>
      <w:pPr>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以联合体形式参与投标的，投标文件由联合体牵头人的法定代表人或其委托代理人按上述规定签署并加盖联合体牵头人单位章。法定代表人授权委托书或法定代表人身份证明须由</w:t>
      </w:r>
    </w:p>
    <w:p>
      <w:pPr>
        <w:adjustRightInd w:val="0"/>
        <w:snapToGrid w:val="0"/>
        <w:spacing w:line="499" w:lineRule="exact"/>
        <w:rPr>
          <w:rFonts w:ascii="宋体" w:hAnsi="宋体" w:cs="宋体"/>
          <w:color w:val="auto"/>
          <w:sz w:val="24"/>
          <w:highlight w:val="none"/>
        </w:rPr>
      </w:pPr>
      <w:r>
        <w:rPr>
          <w:rFonts w:hint="eastAsia" w:ascii="宋体" w:hAnsi="宋体" w:cs="宋体"/>
          <w:color w:val="auto"/>
          <w:sz w:val="24"/>
          <w:highlight w:val="none"/>
        </w:rPr>
        <w:t>联合体牵头人按上述规定出具。</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投标文件应尽量避免涂改、行间插字或删除。如果出现上述情况，改动之处应由投标人的法定代表人或其授权的代理人签字或盖单位章。</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3.7.4投标文件正本一份,副本份数见投标人须知前附表。正本和副本的封面右上角上应清楚地标记“正本”或“副本”字样。投标人应根据投标人须知前附表要求提供电子版文件。当副本和正本不一致或电子版文件和纸质正本文件不一致时，以纸质正本文件为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3.7.5投标文件的正本与副本应分别装订成册（A4纸幅），编制目录并逐页标注连续页码。投标文件不得采用活页夹装订，否则，招标人对由于投标文件装订松散而造成的丢失或其他后果不承担任何责任。装订的其他要求见投标人须知前附表。</w:t>
      </w:r>
    </w:p>
    <w:p>
      <w:pPr>
        <w:pStyle w:val="66"/>
        <w:spacing w:before="156"/>
        <w:rPr>
          <w:color w:val="auto"/>
          <w:highlight w:val="none"/>
        </w:rPr>
      </w:pPr>
      <w:bookmarkStart w:id="126" w:name="_Toc30022"/>
      <w:bookmarkStart w:id="127" w:name="_Toc105945442"/>
      <w:bookmarkStart w:id="128" w:name="_Toc17102"/>
      <w:r>
        <w:rPr>
          <w:rFonts w:hint="eastAsia"/>
          <w:color w:val="auto"/>
          <w:highlight w:val="none"/>
        </w:rPr>
        <w:t>投标</w:t>
      </w:r>
      <w:bookmarkEnd w:id="126"/>
      <w:bookmarkEnd w:id="127"/>
      <w:bookmarkEnd w:id="128"/>
    </w:p>
    <w:p>
      <w:pPr>
        <w:pStyle w:val="68"/>
        <w:rPr>
          <w:color w:val="auto"/>
          <w:highlight w:val="none"/>
        </w:rPr>
      </w:pPr>
      <w:bookmarkStart w:id="129" w:name="_Toc105945443"/>
      <w:bookmarkStart w:id="130" w:name="_Toc846"/>
      <w:bookmarkStart w:id="131" w:name="_Toc7543"/>
      <w:r>
        <w:rPr>
          <w:rFonts w:hint="eastAsia"/>
          <w:color w:val="auto"/>
          <w:highlight w:val="none"/>
        </w:rPr>
        <w:t>投标文件的密封和标识</w:t>
      </w:r>
      <w:bookmarkEnd w:id="129"/>
      <w:bookmarkEnd w:id="130"/>
      <w:bookmarkEnd w:id="131"/>
    </w:p>
    <w:p>
      <w:pPr>
        <w:pStyle w:val="56"/>
        <w:spacing w:line="360" w:lineRule="auto"/>
        <w:rPr>
          <w:rFonts w:ascii="宋体" w:hAnsi="宋体" w:cs="宋体"/>
          <w:b/>
          <w:bCs/>
          <w:color w:val="auto"/>
          <w:highlight w:val="none"/>
        </w:rPr>
      </w:pPr>
      <w:r>
        <w:rPr>
          <w:rFonts w:hint="eastAsia" w:ascii="宋体" w:hAnsi="宋体" w:cs="宋体"/>
          <w:b/>
          <w:bCs/>
          <w:color w:val="auto"/>
          <w:highlight w:val="none"/>
        </w:rPr>
        <w:t>若采用双信封形式，第 4.1.1 项和第 4.1.2 项采用以下条款：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4.1.1投标文件应采用双信封形式密封。投标文件第一个信封（商务及技术文件） 以及第二个信封（报价文件）应单独密封包装。商务及技术文件的正本与副本应统一密封在一个封套中。报价文件的正本与副本、投标文件电子版文件（如需要）以及填写完毕的工程量固化清单电子文件（如采用工程量固化清单形式）应统一密封在另一个封套中。封套应加贴封条，并在封套的封口处加盖投标人单位章或由投标人的法定代表人或其委托代理人签字。</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采用银行保函形式提交投标保证金的，银行保函原件应密封在单独的封套中。</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4.1.2投标文件第一个信封（商务及技术文件）、第二个信封（报价文件）以及银行保函封套上应写明的内容见投标人须知前附表。</w:t>
      </w:r>
    </w:p>
    <w:p>
      <w:pPr>
        <w:pStyle w:val="56"/>
        <w:spacing w:line="360" w:lineRule="auto"/>
        <w:rPr>
          <w:rFonts w:ascii="宋体" w:hAnsi="宋体" w:cs="宋体"/>
          <w:b/>
          <w:bCs/>
          <w:color w:val="auto"/>
          <w:highlight w:val="none"/>
        </w:rPr>
      </w:pPr>
      <w:r>
        <w:rPr>
          <w:rFonts w:hint="eastAsia" w:ascii="宋体" w:hAnsi="宋体" w:cs="宋体"/>
          <w:b/>
          <w:bCs/>
          <w:color w:val="auto"/>
          <w:highlight w:val="none"/>
        </w:rPr>
        <w:t>若采用单信封形式，第 4.1.1 项和第 4.1.2 项采用以下条款：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投标文件应采用单信封形式密封。投标文件的正本与副本、投标文件电子版文件（如需要）以及填写完毕的工程量固化清单电子文件（如采用工程量固化清单形式）应统一密封在一个封套中。封套应加贴封条，并在封套的封口处加盖投标人单位章或由投标人的法定代表人或其委托代理人签字。</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采用银行保函形式提交投标保证金的，银行保函原件应密封在单独的封套中。</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4.1.2投标文件以及银行保函封套上应写明的内容见投标人须知前附表。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4.1.3未按本章第 4.1.1 项要求密封的投标文件，招标人将予以拒收。</w:t>
      </w:r>
    </w:p>
    <w:p>
      <w:pPr>
        <w:pStyle w:val="68"/>
        <w:rPr>
          <w:color w:val="auto"/>
          <w:highlight w:val="none"/>
        </w:rPr>
      </w:pPr>
      <w:bookmarkStart w:id="132" w:name="_Toc15836"/>
      <w:bookmarkStart w:id="133" w:name="_Toc26267"/>
      <w:bookmarkStart w:id="134" w:name="_Toc105945444"/>
      <w:r>
        <w:rPr>
          <w:rFonts w:hint="eastAsia"/>
          <w:color w:val="auto"/>
          <w:highlight w:val="none"/>
        </w:rPr>
        <w:t>投标文件的递交</w:t>
      </w:r>
      <w:bookmarkEnd w:id="132"/>
      <w:bookmarkEnd w:id="133"/>
      <w:bookmarkEnd w:id="134"/>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4.2.1投标人应在第一章“招标公告”或“投标邀请书”规定的投标截止时间前递交投标文件。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4.2.2投标人递交投标文件的地点：见第一章“招标公告”或“投标邀请书”。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4.2.3除投标人须知前附表另有规定外，投标人所递交的投标文件不予退还。投标人少于 3 个的，投标文件当场退还给投标人。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4.2.4招标人收到投标文件后，向投标人出具签收凭证。</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4.2.5逾期送达的或未送达指定地点的投标文件，招标人将予以拒收。</w:t>
      </w:r>
    </w:p>
    <w:p>
      <w:pPr>
        <w:pStyle w:val="68"/>
        <w:rPr>
          <w:color w:val="auto"/>
          <w:highlight w:val="none"/>
        </w:rPr>
      </w:pPr>
      <w:bookmarkStart w:id="135" w:name="_Toc21683"/>
      <w:bookmarkStart w:id="136" w:name="_Toc4348"/>
      <w:bookmarkStart w:id="137" w:name="_Toc105945445"/>
      <w:r>
        <w:rPr>
          <w:rFonts w:hint="eastAsia"/>
          <w:color w:val="auto"/>
          <w:highlight w:val="none"/>
        </w:rPr>
        <w:t>投标文件的修改与撤回</w:t>
      </w:r>
      <w:bookmarkEnd w:id="135"/>
      <w:bookmarkEnd w:id="136"/>
      <w:bookmarkEnd w:id="137"/>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4.3.1在本章第 4.2.1 项规定的投标截止时间前，投标人可以修改或撤回已递交的投标文件，但应以书面形式通知招标人。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4.3.2投标人修改或撤回已递交投标文件的书面通知应按照本章第3.7.3 项的要求签字或盖章。招标人收到书面通知后，向投标人出具签收凭证。</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4.3.3投标人撤回投标文件的，招标人自收到投标人书面撤回通知之日起 5 日内退还已收取的投标保证金。</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4.3.4修改的内容为投标文件的组成部分。修改的投标文件应按照本章第 3 条、第 4 条的规定进行编制、密封、标记和递交，并标明“修改”字样。</w:t>
      </w:r>
    </w:p>
    <w:p>
      <w:pPr>
        <w:pStyle w:val="66"/>
        <w:spacing w:before="156"/>
        <w:rPr>
          <w:color w:val="auto"/>
          <w:highlight w:val="none"/>
        </w:rPr>
      </w:pPr>
      <w:bookmarkStart w:id="138" w:name="_Toc105945446"/>
      <w:bookmarkStart w:id="139" w:name="_Toc19606"/>
      <w:bookmarkStart w:id="140" w:name="_Toc24477"/>
      <w:r>
        <w:rPr>
          <w:rFonts w:hint="eastAsia"/>
          <w:color w:val="auto"/>
          <w:highlight w:val="none"/>
        </w:rPr>
        <w:t>开标</w:t>
      </w:r>
      <w:bookmarkEnd w:id="138"/>
      <w:bookmarkEnd w:id="139"/>
      <w:bookmarkEnd w:id="140"/>
    </w:p>
    <w:p>
      <w:pPr>
        <w:pStyle w:val="17"/>
        <w:spacing w:before="1"/>
        <w:rPr>
          <w:rFonts w:ascii="宋体" w:hAnsi="宋体" w:cs="宋体"/>
          <w:b/>
          <w:bCs/>
          <w:color w:val="auto"/>
          <w:sz w:val="24"/>
          <w:highlight w:val="none"/>
        </w:rPr>
      </w:pPr>
      <w:r>
        <w:rPr>
          <w:rFonts w:hint="eastAsia" w:ascii="宋体" w:hAnsi="宋体" w:cs="宋体"/>
          <w:b/>
          <w:bCs/>
          <w:color w:val="auto"/>
          <w:sz w:val="24"/>
          <w:highlight w:val="none"/>
        </w:rPr>
        <w:t>若采用双信封形式，第 5.1 款采用以下条款：</w:t>
      </w:r>
    </w:p>
    <w:p>
      <w:pPr>
        <w:pStyle w:val="68"/>
        <w:numPr>
          <w:ilvl w:val="0"/>
          <w:numId w:val="0"/>
        </w:numPr>
        <w:spacing w:line="360" w:lineRule="auto"/>
        <w:rPr>
          <w:color w:val="auto"/>
          <w:highlight w:val="none"/>
        </w:rPr>
      </w:pPr>
      <w:bookmarkStart w:id="141" w:name="_bookmark61"/>
      <w:bookmarkEnd w:id="141"/>
      <w:bookmarkStart w:id="142" w:name="_Toc105945447"/>
      <w:bookmarkStart w:id="143" w:name="_Toc11481"/>
      <w:bookmarkStart w:id="144" w:name="_Toc16362"/>
      <w:r>
        <w:rPr>
          <w:rFonts w:hint="eastAsia"/>
          <w:color w:val="auto"/>
          <w:highlight w:val="none"/>
        </w:rPr>
        <w:t>5.1 开标时间和地点</w:t>
      </w:r>
      <w:bookmarkEnd w:id="142"/>
      <w:bookmarkEnd w:id="143"/>
      <w:bookmarkEnd w:id="144"/>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招标人在本章第 4.2.1 项规定的投标截止时间（开标时间）和投标人须知前附表</w:t>
      </w:r>
      <w:r>
        <w:rPr>
          <w:rFonts w:hint="eastAsia" w:ascii="宋体" w:hAnsi="宋体" w:cs="宋体"/>
          <w:color w:val="auto"/>
          <w:spacing w:val="-2"/>
          <w:highlight w:val="none"/>
        </w:rPr>
        <w:t>规定的地点对</w:t>
      </w:r>
      <w:r>
        <w:rPr>
          <w:rFonts w:hint="eastAsia" w:ascii="宋体" w:hAnsi="宋体" w:cs="宋体"/>
          <w:color w:val="auto"/>
          <w:highlight w:val="none"/>
        </w:rPr>
        <w:t>收到</w:t>
      </w:r>
      <w:r>
        <w:rPr>
          <w:rFonts w:hint="eastAsia" w:ascii="宋体" w:hAnsi="宋体" w:cs="宋体"/>
          <w:color w:val="auto"/>
          <w:spacing w:val="-2"/>
          <w:highlight w:val="none"/>
        </w:rPr>
        <w:t>的投标文件</w:t>
      </w:r>
      <w:r>
        <w:rPr>
          <w:rFonts w:hint="eastAsia" w:ascii="宋体" w:hAnsi="宋体" w:cs="宋体"/>
          <w:color w:val="auto"/>
          <w:highlight w:val="none"/>
        </w:rPr>
        <w:t>第一</w:t>
      </w:r>
      <w:r>
        <w:rPr>
          <w:rFonts w:hint="eastAsia" w:ascii="宋体" w:hAnsi="宋体" w:cs="宋体"/>
          <w:color w:val="auto"/>
          <w:spacing w:val="-2"/>
          <w:highlight w:val="none"/>
        </w:rPr>
        <w:t>个信封</w:t>
      </w:r>
      <w:r>
        <w:rPr>
          <w:rFonts w:hint="eastAsia" w:ascii="宋体" w:hAnsi="宋体" w:cs="宋体"/>
          <w:color w:val="auto"/>
          <w:highlight w:val="none"/>
        </w:rPr>
        <w:t>（商务及技术文件</w:t>
      </w:r>
      <w:r>
        <w:rPr>
          <w:rFonts w:hint="eastAsia" w:ascii="宋体" w:hAnsi="宋体" w:cs="宋体"/>
          <w:color w:val="auto"/>
          <w:spacing w:val="-32"/>
          <w:highlight w:val="none"/>
        </w:rPr>
        <w:t>）</w:t>
      </w:r>
      <w:r>
        <w:rPr>
          <w:rFonts w:hint="eastAsia" w:ascii="宋体" w:hAnsi="宋体" w:cs="宋体"/>
          <w:color w:val="auto"/>
          <w:spacing w:val="-6"/>
          <w:highlight w:val="none"/>
        </w:rPr>
        <w:t>公开开标，并邀请所有投标人的法定代表人或其委托代理人准时</w:t>
      </w:r>
      <w:r>
        <w:rPr>
          <w:rFonts w:hint="eastAsia" w:ascii="宋体" w:hAnsi="宋体" w:cs="宋体"/>
          <w:color w:val="auto"/>
          <w:highlight w:val="none"/>
        </w:rPr>
        <w:t>参加</w:t>
      </w:r>
      <w:r>
        <w:rPr>
          <w:rFonts w:hint="eastAsia" w:ascii="宋体" w:hAnsi="宋体" w:cs="宋体"/>
          <w:color w:val="auto"/>
          <w:spacing w:val="-6"/>
          <w:highlight w:val="none"/>
        </w:rPr>
        <w:t>。</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招标人在投标人须知前附表规定的时间和地点对投标文件第二个信封（报价文件）公开开标，并邀请所有投标人的法定代表人或其委托代理人准时参加。</w:t>
      </w:r>
    </w:p>
    <w:p>
      <w:pPr>
        <w:pStyle w:val="56"/>
        <w:spacing w:line="360" w:lineRule="auto"/>
        <w:ind w:firstLine="464" w:firstLineChars="200"/>
        <w:rPr>
          <w:rFonts w:ascii="宋体" w:hAnsi="宋体" w:cs="宋体"/>
          <w:color w:val="auto"/>
          <w:highlight w:val="none"/>
        </w:rPr>
      </w:pPr>
      <w:r>
        <w:rPr>
          <w:rFonts w:hint="eastAsia" w:ascii="宋体" w:hAnsi="宋体" w:cs="宋体"/>
          <w:color w:val="auto"/>
          <w:spacing w:val="-4"/>
          <w:highlight w:val="none"/>
        </w:rPr>
        <w:t>投标人若未派</w:t>
      </w:r>
      <w:r>
        <w:rPr>
          <w:rFonts w:hint="eastAsia" w:ascii="宋体" w:hAnsi="宋体" w:cs="宋体"/>
          <w:color w:val="auto"/>
          <w:highlight w:val="none"/>
        </w:rPr>
        <w:t>法定代表人</w:t>
      </w:r>
      <w:r>
        <w:rPr>
          <w:rFonts w:hint="eastAsia" w:ascii="宋体" w:hAnsi="宋体" w:cs="宋体"/>
          <w:color w:val="auto"/>
          <w:spacing w:val="-4"/>
          <w:highlight w:val="none"/>
        </w:rPr>
        <w:t>或委托代理人出席开标活动，视为该投标人默认开标结果。</w:t>
      </w:r>
    </w:p>
    <w:p>
      <w:pPr>
        <w:adjustRightInd w:val="0"/>
        <w:snapToGrid w:val="0"/>
        <w:spacing w:line="360" w:lineRule="auto"/>
        <w:ind w:firstLine="482" w:firstLineChars="200"/>
        <w:rPr>
          <w:rFonts w:ascii="宋体" w:hAnsi="宋体" w:cs="宋体"/>
          <w:b/>
          <w:bCs/>
          <w:color w:val="auto"/>
          <w:sz w:val="24"/>
          <w:highlight w:val="none"/>
        </w:rPr>
      </w:pPr>
    </w:p>
    <w:p>
      <w:pPr>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若采用单信封形式，第 5.1 款采用以下条款：</w:t>
      </w:r>
    </w:p>
    <w:p>
      <w:pPr>
        <w:pStyle w:val="68"/>
        <w:numPr>
          <w:ilvl w:val="0"/>
          <w:numId w:val="0"/>
        </w:numPr>
        <w:spacing w:line="360" w:lineRule="auto"/>
        <w:rPr>
          <w:color w:val="auto"/>
          <w:highlight w:val="none"/>
        </w:rPr>
      </w:pPr>
      <w:bookmarkStart w:id="145" w:name="_bookmark62"/>
      <w:bookmarkEnd w:id="145"/>
      <w:bookmarkStart w:id="146" w:name="_Toc29307"/>
      <w:bookmarkStart w:id="147" w:name="_Toc25702"/>
      <w:bookmarkStart w:id="148" w:name="_Toc105945448"/>
      <w:r>
        <w:rPr>
          <w:rFonts w:hint="eastAsia"/>
          <w:color w:val="auto"/>
          <w:highlight w:val="none"/>
        </w:rPr>
        <w:t>5.1 开标时间和地点</w:t>
      </w:r>
      <w:bookmarkEnd w:id="146"/>
      <w:bookmarkEnd w:id="147"/>
      <w:bookmarkEnd w:id="148"/>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招标人在本章第 4.2.1 项规定的投标截止时间（开标时间）和投标人须知前附表规定的地点公开开标，并邀请所有投标人的法定代表人或其委托代理人准时参加。</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投标人若未派法定代表人</w:t>
      </w:r>
      <w:r>
        <w:rPr>
          <w:rFonts w:hint="eastAsia" w:ascii="宋体" w:hAnsi="宋体" w:cs="宋体"/>
          <w:color w:val="auto"/>
          <w:spacing w:val="-4"/>
          <w:highlight w:val="none"/>
        </w:rPr>
        <w:t>或委托代理人出席开标活动，视为该投标人默认开标结果。</w:t>
      </w:r>
    </w:p>
    <w:p>
      <w:pPr>
        <w:adjustRightInd w:val="0"/>
        <w:snapToGrid w:val="0"/>
        <w:spacing w:line="360" w:lineRule="auto"/>
        <w:ind w:firstLine="482" w:firstLineChars="200"/>
        <w:rPr>
          <w:rFonts w:ascii="宋体" w:hAnsi="宋体" w:cs="宋体"/>
          <w:b/>
          <w:bCs/>
          <w:color w:val="auto"/>
          <w:sz w:val="24"/>
          <w:highlight w:val="none"/>
        </w:rPr>
      </w:pPr>
    </w:p>
    <w:p>
      <w:pPr>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若采用双信封形式，第 5.2 款采用以下条款：</w:t>
      </w:r>
    </w:p>
    <w:p>
      <w:pPr>
        <w:pStyle w:val="68"/>
        <w:numPr>
          <w:ilvl w:val="0"/>
          <w:numId w:val="0"/>
        </w:numPr>
        <w:spacing w:line="360" w:lineRule="auto"/>
        <w:rPr>
          <w:rFonts w:ascii="宋体" w:hAnsi="宋体" w:cs="宋体"/>
          <w:color w:val="auto"/>
          <w:highlight w:val="none"/>
        </w:rPr>
      </w:pPr>
      <w:bookmarkStart w:id="149" w:name="_bookmark63"/>
      <w:bookmarkEnd w:id="149"/>
      <w:bookmarkStart w:id="150" w:name="_Toc3383"/>
      <w:bookmarkStart w:id="151" w:name="_Toc20358"/>
      <w:bookmarkStart w:id="152" w:name="_Toc105945449"/>
      <w:r>
        <w:rPr>
          <w:rFonts w:hint="eastAsia" w:ascii="宋体" w:hAnsi="宋体" w:cs="宋体"/>
          <w:color w:val="auto"/>
          <w:highlight w:val="none"/>
        </w:rPr>
        <w:t>5.2 开标程序</w:t>
      </w:r>
      <w:bookmarkEnd w:id="150"/>
      <w:bookmarkEnd w:id="151"/>
      <w:bookmarkEnd w:id="152"/>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5.2.1 主持人按下列程序对投标文件第一个信封（商务及技术文件）进行开标：</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（1）宣布开标纪律；</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（2）公布在投标截止时间前递交投标文件的投标人数量；</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（3）宣布开标人、唱标人、记录人等有关人员姓名；</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（4）按照投标人须知前附表规定由投标人推选的代表检查投标文件的密封情况；</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（5）按照投标人须知前附表规定的开标顺序当众开标，公布标段名称、投标人名称、投标保证金的递交情况、工期及其他内容，并记录在案；</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（6）投标人代表、招标人代表、记录人等有关人员在开标记录上签字确认；</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（7）开标结束。</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5.2.2 在投标文件第一个信封（商务及技术文件）开标现场，投标文件第二个信封（报价文件）不予开封，由招标人密封保存。</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5.2.3 招标人将按照本章第 5.1 款规定的时间和地点对投标文件第二个信封（报价文件）进行开标。主持人按下列程序进行开标：</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（1）宣布开标纪律；</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（2）当众拆开投标文件第一个信封（商务及技术文件）评审结果的密封袋，宣布通过投标文件第一个信封（商务及技术文件）评审的投标人名单；</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（3）宣布开标人、唱标人、记录人等有关人员姓名；</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（4）按照投标人须知前附表规定由投标人推选的代表检查投标文件的密封情况；</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5）按照投标人须知前附表规定的开标顺序当众开标，开标人只拆封通过投标文件第一个信封（商务及技术文件）评审的投标文件第二个信封（报价文件），公布标段名称、投标人名称、投标报价及其他内容，并记录在案；</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（6）计算并宣布评标基准价；</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（7）将未通过投标文件第一个信封（商务及技术文件）评审的投标文件第二个信封（报价文件）退还给投标人；</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（8）投标人代表、招标人代表、记录人等有关人员在开标记录上签字确认；</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（9）开标结束。</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5.2.4 若采用合理低价法或综合评分法，在投标文件第二个信封（报价文件）开标现场，招标人将按第三章“评标办法”规定的原则计算并宣布评标基准价。若招标人发现投标文件出现以下任一情况，其投标报价将不再参加评标基准价的计算：</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（1）未在投标函上填写投标总价；</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（2）投标报价或调价函中的报价超出招标人公布的最高投标限价（如有）；</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（3）投标报价或调价函中报价的大写金额无法确定具体数值；</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（4）投标函上填写的标段号与投标文件封套上标记的标段号不一致。</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 xml:space="preserve">5.2.5 在投标文件第一个信封（商务及技术文件）或第二个信封（报价文件）开标过程中，若招标人宣读的内容与投标文件不符，投标人有权在开标现场提出疑问， </w:t>
      </w:r>
      <w:r>
        <w:rPr>
          <w:rFonts w:hint="eastAsia" w:ascii="宋体" w:hAnsi="宋体" w:cs="宋体"/>
          <w:color w:val="auto"/>
          <w:spacing w:val="-7"/>
          <w:highlight w:val="none"/>
        </w:rPr>
        <w:t>经招标人当场核查确认之后，可</w:t>
      </w:r>
      <w:r>
        <w:rPr>
          <w:rFonts w:hint="eastAsia" w:ascii="宋体" w:hAnsi="宋体" w:cs="宋体"/>
          <w:color w:val="auto"/>
          <w:highlight w:val="none"/>
        </w:rPr>
        <w:t>重新</w:t>
      </w:r>
      <w:r>
        <w:rPr>
          <w:rFonts w:hint="eastAsia" w:ascii="宋体" w:hAnsi="宋体" w:cs="宋体"/>
          <w:color w:val="auto"/>
          <w:spacing w:val="-7"/>
          <w:highlight w:val="none"/>
        </w:rPr>
        <w:t>宣读其投标文件。若投标人现场未提出疑问，则</w:t>
      </w:r>
      <w:r>
        <w:rPr>
          <w:rFonts w:hint="eastAsia" w:ascii="宋体" w:hAnsi="宋体" w:cs="宋体"/>
          <w:color w:val="auto"/>
          <w:highlight w:val="none"/>
        </w:rPr>
        <w:t>认为投标人已确认招标人宣读的内容。</w:t>
      </w:r>
    </w:p>
    <w:p>
      <w:pPr>
        <w:pStyle w:val="17"/>
        <w:spacing w:line="307" w:lineRule="exact"/>
        <w:ind w:left="849"/>
        <w:rPr>
          <w:rFonts w:ascii="宋体" w:hAnsi="宋体" w:cs="宋体"/>
          <w:b/>
          <w:bCs/>
          <w:color w:val="auto"/>
          <w:sz w:val="24"/>
          <w:highlight w:val="none"/>
        </w:rPr>
      </w:pPr>
    </w:p>
    <w:p>
      <w:pPr>
        <w:pStyle w:val="17"/>
        <w:spacing w:line="307" w:lineRule="exact"/>
        <w:rPr>
          <w:rFonts w:ascii="宋体" w:hAnsi="宋体" w:cs="宋体"/>
          <w:b/>
          <w:bCs/>
          <w:color w:val="auto"/>
          <w:sz w:val="24"/>
          <w:highlight w:val="none"/>
        </w:rPr>
      </w:pPr>
      <w:r>
        <w:rPr>
          <w:rFonts w:hint="eastAsia" w:ascii="宋体" w:hAnsi="宋体" w:cs="宋体"/>
          <w:b/>
          <w:bCs/>
          <w:color w:val="auto"/>
          <w:sz w:val="24"/>
          <w:highlight w:val="none"/>
        </w:rPr>
        <w:t>若采用单信封形式，第 5.2 款采用以下条款：</w:t>
      </w:r>
    </w:p>
    <w:p>
      <w:pPr>
        <w:pStyle w:val="68"/>
        <w:numPr>
          <w:ilvl w:val="0"/>
          <w:numId w:val="0"/>
        </w:numPr>
        <w:spacing w:line="360" w:lineRule="auto"/>
        <w:rPr>
          <w:rFonts w:ascii="宋体" w:hAnsi="宋体" w:cs="宋体"/>
          <w:color w:val="auto"/>
          <w:highlight w:val="none"/>
        </w:rPr>
      </w:pPr>
      <w:bookmarkStart w:id="153" w:name="_bookmark64"/>
      <w:bookmarkEnd w:id="153"/>
      <w:bookmarkStart w:id="154" w:name="_Toc23268"/>
      <w:bookmarkStart w:id="155" w:name="_Toc105945450"/>
      <w:bookmarkStart w:id="156" w:name="_Toc19648"/>
      <w:r>
        <w:rPr>
          <w:rFonts w:hint="eastAsia" w:ascii="宋体" w:hAnsi="宋体" w:cs="宋体"/>
          <w:color w:val="auto"/>
          <w:highlight w:val="none"/>
        </w:rPr>
        <w:t>5.2 开标程序</w:t>
      </w:r>
      <w:bookmarkEnd w:id="154"/>
      <w:bookmarkEnd w:id="155"/>
      <w:bookmarkEnd w:id="156"/>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5.2.1 主持人按下列程序进行开标：</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（1）宣布开标纪律；</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（2）公布在投标截止时间前递交投标文件的投标人数量；</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（3）宣布开标人、唱标人、记录人等有关人员姓名；</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（4）按照投标人须知前附表规定由投标人推选的代表检查投标文件的密封情况；</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（5）按照投标人须知前附表规定的开标顺序当众开标，公布标段名称、投标人名称、投标保证金的递交情况、投标报价、工期及其他内容，并记录在案；</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（6）计算并宣布评标基准价；</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（7）投标人代表、招标人代表、记录人等有关人员在开标记录上签字确认；</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（8）开标结束。</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5.2.2 若采用合理低价法或综合评分法，在开标现场，招标人将按第三章“评标办法”规定的原则计算并宣布评标基准价。若招标人发现投标文件出现以下任一情况， 其投标报价将不再参加评标基准价的计算：</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（1）未在投标函上填写投标总价；</w:t>
      </w:r>
    </w:p>
    <w:p>
      <w:pPr>
        <w:pStyle w:val="56"/>
        <w:spacing w:line="360" w:lineRule="auto"/>
        <w:ind w:firstLine="476" w:firstLineChars="200"/>
        <w:rPr>
          <w:rFonts w:ascii="宋体" w:hAnsi="宋体" w:cs="宋体"/>
          <w:color w:val="auto"/>
          <w:highlight w:val="none"/>
        </w:rPr>
      </w:pPr>
      <w:r>
        <w:rPr>
          <w:rFonts w:hint="eastAsia" w:ascii="宋体" w:hAnsi="宋体" w:cs="宋体"/>
          <w:color w:val="auto"/>
          <w:spacing w:val="-1"/>
          <w:highlight w:val="none"/>
        </w:rPr>
        <w:t>（</w:t>
      </w:r>
      <w:r>
        <w:rPr>
          <w:rFonts w:hint="eastAsia" w:ascii="宋体" w:hAnsi="宋体" w:cs="宋体"/>
          <w:color w:val="auto"/>
          <w:highlight w:val="none"/>
        </w:rPr>
        <w:t>2）投标报价或调价函中的报价超出招标人公布的最高投标限价（如有</w:t>
      </w:r>
      <w:r>
        <w:rPr>
          <w:rFonts w:hint="eastAsia" w:ascii="宋体" w:hAnsi="宋体" w:cs="宋体"/>
          <w:color w:val="auto"/>
          <w:spacing w:val="-120"/>
          <w:highlight w:val="none"/>
        </w:rPr>
        <w:t>）</w:t>
      </w:r>
      <w:r>
        <w:rPr>
          <w:rFonts w:hint="eastAsia" w:ascii="宋体" w:hAnsi="宋体" w:cs="宋体"/>
          <w:color w:val="auto"/>
          <w:highlight w:val="none"/>
        </w:rPr>
        <w:t>；</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（3）投标报价或调价函中报价的大写金额无法确定具体数值；</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（4）投标函上填写的标段号与投标文件封套上标记的标段号不一致。</w:t>
      </w:r>
    </w:p>
    <w:p>
      <w:pPr>
        <w:pStyle w:val="56"/>
        <w:spacing w:line="360" w:lineRule="auto"/>
        <w:ind w:firstLine="460" w:firstLineChars="200"/>
        <w:rPr>
          <w:rFonts w:ascii="宋体" w:hAnsi="宋体" w:cs="宋体"/>
          <w:color w:val="auto"/>
          <w:highlight w:val="none"/>
        </w:rPr>
      </w:pPr>
      <w:r>
        <w:rPr>
          <w:rFonts w:hint="eastAsia" w:ascii="宋体" w:hAnsi="宋体" w:cs="宋体"/>
          <w:color w:val="auto"/>
          <w:spacing w:val="-5"/>
          <w:highlight w:val="none"/>
        </w:rPr>
        <w:t>如果投标人认为某一标段的评标基准价计算有误，有权在开标现场提出，经招标</w:t>
      </w:r>
      <w:r>
        <w:rPr>
          <w:rFonts w:hint="eastAsia" w:ascii="宋体" w:hAnsi="宋体" w:cs="宋体"/>
          <w:color w:val="auto"/>
          <w:spacing w:val="-12"/>
          <w:highlight w:val="none"/>
        </w:rPr>
        <w:t>人当场核实确认之后，可</w:t>
      </w:r>
      <w:r>
        <w:rPr>
          <w:rFonts w:hint="eastAsia" w:ascii="宋体" w:hAnsi="宋体" w:cs="宋体"/>
          <w:color w:val="auto"/>
          <w:highlight w:val="none"/>
        </w:rPr>
        <w:t>重新</w:t>
      </w:r>
      <w:r>
        <w:rPr>
          <w:rFonts w:hint="eastAsia" w:ascii="宋体" w:hAnsi="宋体" w:cs="宋体"/>
          <w:color w:val="auto"/>
          <w:spacing w:val="-12"/>
          <w:highlight w:val="none"/>
        </w:rPr>
        <w:t>宣布评标基准价。开标现场宣布的评标基准价除计算有误经评标委员会修正外，在整个评标期间保持不变，不随任何因素发生变化。</w:t>
      </w:r>
    </w:p>
    <w:p>
      <w:pPr>
        <w:pStyle w:val="56"/>
        <w:spacing w:line="360" w:lineRule="auto"/>
        <w:ind w:firstLine="480" w:firstLineChars="200"/>
        <w:rPr>
          <w:color w:val="auto"/>
          <w:highlight w:val="none"/>
        </w:rPr>
      </w:pPr>
      <w:r>
        <w:rPr>
          <w:rFonts w:hint="eastAsia" w:ascii="宋体" w:hAnsi="宋体" w:cs="宋体"/>
          <w:color w:val="auto"/>
          <w:highlight w:val="none"/>
        </w:rPr>
        <w:t>5.2.3 若</w:t>
      </w:r>
      <w:r>
        <w:rPr>
          <w:color w:val="auto"/>
          <w:highlight w:val="none"/>
        </w:rPr>
        <w:t xml:space="preserve">招标人宣读的内容与投标文件不符，投标人有权在开标现场提出疑问， </w:t>
      </w:r>
      <w:r>
        <w:rPr>
          <w:color w:val="auto"/>
          <w:spacing w:val="-7"/>
          <w:highlight w:val="none"/>
        </w:rPr>
        <w:t>经招标人当场核查确认之后，可重新宣读其投标文件。若投标人现场未提出疑问，则</w:t>
      </w:r>
      <w:r>
        <w:rPr>
          <w:color w:val="auto"/>
          <w:highlight w:val="none"/>
        </w:rPr>
        <w:t>认为投标人已确认招标人宣读的内容。</w:t>
      </w:r>
    </w:p>
    <w:p>
      <w:pPr>
        <w:pStyle w:val="56"/>
        <w:spacing w:line="360" w:lineRule="auto"/>
        <w:ind w:firstLine="482" w:firstLineChars="200"/>
        <w:rPr>
          <w:color w:val="auto"/>
          <w:highlight w:val="none"/>
        </w:rPr>
      </w:pPr>
      <w:r>
        <w:rPr>
          <w:rFonts w:hint="eastAsia" w:ascii="宋体" w:hAnsi="宋体" w:cs="宋体"/>
          <w:b/>
          <w:color w:val="auto"/>
          <w:highlight w:val="none"/>
        </w:rPr>
        <w:t>5.3 开标异议</w:t>
      </w:r>
    </w:p>
    <w:p>
      <w:pPr>
        <w:pStyle w:val="56"/>
        <w:spacing w:line="360" w:lineRule="auto"/>
        <w:ind w:firstLine="480" w:firstLineChars="200"/>
        <w:rPr>
          <w:color w:val="auto"/>
          <w:highlight w:val="none"/>
        </w:rPr>
      </w:pPr>
      <w:r>
        <w:rPr>
          <w:rFonts w:hint="eastAsia"/>
          <w:color w:val="auto"/>
          <w:highlight w:val="none"/>
        </w:rPr>
        <w:t>投标人对开标有异议的，应在开标现场提出，招标人当场作出答复，并制作记录，有异议的投标人代表、招标人代表、记录人等有关人员在记录上签字确认。</w:t>
      </w:r>
    </w:p>
    <w:p>
      <w:pPr>
        <w:pStyle w:val="66"/>
        <w:spacing w:before="156"/>
        <w:rPr>
          <w:color w:val="auto"/>
          <w:highlight w:val="none"/>
        </w:rPr>
      </w:pPr>
      <w:bookmarkStart w:id="157" w:name="_Toc14516"/>
      <w:bookmarkStart w:id="158" w:name="_Toc105945451"/>
      <w:bookmarkStart w:id="159" w:name="_Toc32113"/>
      <w:r>
        <w:rPr>
          <w:rFonts w:hint="eastAsia"/>
          <w:color w:val="auto"/>
          <w:highlight w:val="none"/>
        </w:rPr>
        <w:t>评标</w:t>
      </w:r>
      <w:bookmarkEnd w:id="157"/>
      <w:bookmarkEnd w:id="158"/>
      <w:bookmarkEnd w:id="159"/>
    </w:p>
    <w:p>
      <w:pPr>
        <w:pStyle w:val="68"/>
        <w:numPr>
          <w:ilvl w:val="0"/>
          <w:numId w:val="0"/>
        </w:numPr>
        <w:spacing w:line="360" w:lineRule="auto"/>
        <w:rPr>
          <w:rFonts w:ascii="宋体" w:hAnsi="宋体" w:cs="宋体"/>
          <w:color w:val="auto"/>
          <w:highlight w:val="none"/>
        </w:rPr>
      </w:pPr>
      <w:bookmarkStart w:id="160" w:name="_Toc494"/>
      <w:bookmarkStart w:id="161" w:name="_Toc11570"/>
      <w:bookmarkStart w:id="162" w:name="_Toc105945452"/>
      <w:r>
        <w:rPr>
          <w:rFonts w:hint="eastAsia" w:ascii="宋体" w:hAnsi="宋体" w:cs="宋体"/>
          <w:color w:val="auto"/>
          <w:highlight w:val="none"/>
        </w:rPr>
        <w:t>6.1 评标委员会</w:t>
      </w:r>
      <w:bookmarkEnd w:id="160"/>
      <w:bookmarkEnd w:id="161"/>
      <w:bookmarkEnd w:id="162"/>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6.1.1 评标由招标人依法组建的评标委员会负责。评标委员会由招标人或其委托的招标代理机构熟悉相关业务的代表，以及有关技术、经济等方面专家组成。评标委员会成员人数以及技术、经济等方面专家的确定方式见投标人须知前附表。</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6.1.2 评标委员会成员有下列情形之一的，应当回避：</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（1）为负责招标项目监督管理的交通运输主管部门的工作人员；</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（2）与投标人法定代表人或其委托代理人有近亲属关系；</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（3）为投标人的工作人员或退休人员；</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（4）与投标人有其他利害关系，可能影响评标活动公正性；</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（5）在与招标投标有关的活动中有过违法违规行为、曾受过行政处罚或刑事处罚。</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6.1.3评标过程中，评标委员会成员有回避事由、擅离职守或因健康等原因不能继续评标的，招标人有权更换。被更换的评标委员会成员作出的评审结论无效，由更换后的评标委员会成员重新进行评审。</w:t>
      </w:r>
    </w:p>
    <w:p>
      <w:pPr>
        <w:pStyle w:val="68"/>
        <w:numPr>
          <w:ilvl w:val="0"/>
          <w:numId w:val="0"/>
        </w:numPr>
        <w:spacing w:line="360" w:lineRule="auto"/>
        <w:rPr>
          <w:rFonts w:ascii="宋体" w:hAnsi="宋体" w:cs="宋体"/>
          <w:color w:val="auto"/>
          <w:highlight w:val="none"/>
        </w:rPr>
      </w:pPr>
      <w:bookmarkStart w:id="163" w:name="_Toc16826"/>
      <w:bookmarkStart w:id="164" w:name="_Toc16027"/>
      <w:bookmarkStart w:id="165" w:name="_Toc105945453"/>
      <w:r>
        <w:rPr>
          <w:rFonts w:hint="eastAsia" w:ascii="宋体" w:hAnsi="宋体" w:cs="宋体"/>
          <w:color w:val="auto"/>
          <w:highlight w:val="none"/>
        </w:rPr>
        <w:t>6.2 评标原则</w:t>
      </w:r>
      <w:bookmarkEnd w:id="163"/>
      <w:bookmarkEnd w:id="164"/>
      <w:bookmarkEnd w:id="165"/>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评标活动遵循公平、公正、科学和择优的原则。</w:t>
      </w:r>
    </w:p>
    <w:p>
      <w:pPr>
        <w:pStyle w:val="68"/>
        <w:numPr>
          <w:ilvl w:val="0"/>
          <w:numId w:val="0"/>
        </w:numPr>
        <w:spacing w:line="360" w:lineRule="auto"/>
        <w:rPr>
          <w:rFonts w:ascii="宋体" w:hAnsi="宋体" w:cs="宋体"/>
          <w:color w:val="auto"/>
          <w:highlight w:val="none"/>
        </w:rPr>
      </w:pPr>
      <w:bookmarkStart w:id="166" w:name="_Toc13218"/>
      <w:bookmarkStart w:id="167" w:name="_Toc105945454"/>
      <w:bookmarkStart w:id="168" w:name="_Toc10176"/>
      <w:r>
        <w:rPr>
          <w:rFonts w:hint="eastAsia" w:ascii="宋体" w:hAnsi="宋体" w:cs="宋体"/>
          <w:color w:val="auto"/>
          <w:highlight w:val="none"/>
        </w:rPr>
        <w:t>6.3 评标</w:t>
      </w:r>
      <w:bookmarkEnd w:id="166"/>
      <w:bookmarkEnd w:id="167"/>
      <w:bookmarkEnd w:id="168"/>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6.3.1评标委员会按照第三章“评标办法”规定的方法、评审因素、标准和程序对投标文件进行评审。第三章“评标办法”没有规定的方法、评审因素和标准，不作为评标依据。</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6.3.2评标完成后，评标委员会应向招标人提交书面评标报告和中标候选人名单。评标委员会推荐中标候选人的人数见投标人须知前附表。</w:t>
      </w:r>
    </w:p>
    <w:p>
      <w:pPr>
        <w:pStyle w:val="66"/>
        <w:spacing w:before="156"/>
        <w:rPr>
          <w:color w:val="auto"/>
          <w:highlight w:val="none"/>
        </w:rPr>
      </w:pPr>
      <w:bookmarkStart w:id="169" w:name="_Toc14072"/>
      <w:bookmarkStart w:id="170" w:name="_Toc105945455"/>
      <w:bookmarkStart w:id="171" w:name="_Toc7643"/>
      <w:r>
        <w:rPr>
          <w:rFonts w:hint="eastAsia"/>
          <w:color w:val="auto"/>
          <w:highlight w:val="none"/>
        </w:rPr>
        <w:t>合同授予</w:t>
      </w:r>
      <w:bookmarkEnd w:id="169"/>
      <w:bookmarkEnd w:id="170"/>
      <w:bookmarkEnd w:id="171"/>
    </w:p>
    <w:p>
      <w:pPr>
        <w:pStyle w:val="68"/>
        <w:numPr>
          <w:ilvl w:val="0"/>
          <w:numId w:val="0"/>
        </w:numPr>
        <w:spacing w:line="360" w:lineRule="auto"/>
        <w:rPr>
          <w:rFonts w:ascii="宋体" w:hAnsi="宋体" w:cs="宋体"/>
          <w:color w:val="auto"/>
          <w:highlight w:val="none"/>
        </w:rPr>
      </w:pPr>
      <w:bookmarkStart w:id="172" w:name="_Toc105945456"/>
      <w:bookmarkStart w:id="173" w:name="_Toc11047"/>
      <w:bookmarkStart w:id="174" w:name="_Toc14770"/>
      <w:r>
        <w:rPr>
          <w:rFonts w:hint="eastAsia" w:ascii="宋体" w:hAnsi="宋体" w:cs="宋体"/>
          <w:color w:val="auto"/>
          <w:highlight w:val="none"/>
        </w:rPr>
        <w:t>7.1中标候选人公示</w:t>
      </w:r>
      <w:bookmarkEnd w:id="172"/>
      <w:bookmarkEnd w:id="173"/>
      <w:bookmarkEnd w:id="174"/>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招标人在收到评标报告之日起 3 日内，按照投标人须知前附表规定的公示媒介和期限公示中标候选人，公示期不得少于 3 日，公示内容包括：</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（1）中标候选人排序、名称、投标报价，对工程质量要求、安全目标和工期的响应情况；</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（2）中标候选人在投标文件中承诺的项目经理和项目总工姓名、个人业绩、相关证书名称和编号；</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（3）中标候选人在投标文件中填报的项目业绩；</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（4）被否决投标的投标人名称、否决依据和原因；</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（5）提出异议的渠道和方式；</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（6）投标人须知前附表规定公示的其他内容。</w:t>
      </w:r>
    </w:p>
    <w:p>
      <w:pPr>
        <w:pStyle w:val="68"/>
        <w:numPr>
          <w:ilvl w:val="0"/>
          <w:numId w:val="0"/>
        </w:numPr>
        <w:spacing w:line="360" w:lineRule="auto"/>
        <w:rPr>
          <w:rFonts w:ascii="宋体" w:hAnsi="宋体" w:cs="宋体"/>
          <w:color w:val="auto"/>
          <w:highlight w:val="none"/>
        </w:rPr>
      </w:pPr>
      <w:bookmarkStart w:id="175" w:name="_Toc18347"/>
      <w:bookmarkStart w:id="176" w:name="_Toc105945457"/>
      <w:bookmarkStart w:id="177" w:name="_Toc9144"/>
      <w:r>
        <w:rPr>
          <w:rFonts w:hint="eastAsia" w:ascii="宋体" w:hAnsi="宋体" w:cs="宋体"/>
          <w:color w:val="auto"/>
          <w:highlight w:val="none"/>
        </w:rPr>
        <w:t>7.2评标结果异议</w:t>
      </w:r>
      <w:bookmarkEnd w:id="175"/>
      <w:bookmarkEnd w:id="176"/>
      <w:bookmarkEnd w:id="177"/>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投标人或其他利害关系人对依法必须进行招标的项目的评标结果有异议的，应在中标候选人公示期间提出。招标人将在收到异议之日起 3 日内作出答复；作出答复前， 将暂停招标投标活动。</w:t>
      </w:r>
    </w:p>
    <w:p>
      <w:pPr>
        <w:pStyle w:val="68"/>
        <w:numPr>
          <w:ilvl w:val="0"/>
          <w:numId w:val="0"/>
        </w:numPr>
        <w:spacing w:line="360" w:lineRule="auto"/>
        <w:rPr>
          <w:rFonts w:ascii="宋体" w:hAnsi="宋体" w:cs="宋体"/>
          <w:color w:val="auto"/>
          <w:highlight w:val="none"/>
        </w:rPr>
      </w:pPr>
      <w:bookmarkStart w:id="178" w:name="_Toc9592"/>
      <w:bookmarkStart w:id="179" w:name="_Toc105945458"/>
      <w:bookmarkStart w:id="180" w:name="_Toc2966"/>
      <w:r>
        <w:rPr>
          <w:rFonts w:hint="eastAsia" w:ascii="宋体" w:hAnsi="宋体" w:cs="宋体"/>
          <w:color w:val="auto"/>
          <w:highlight w:val="none"/>
        </w:rPr>
        <w:t>7.3中标候选人履约能力审查</w:t>
      </w:r>
      <w:bookmarkEnd w:id="178"/>
      <w:bookmarkEnd w:id="179"/>
      <w:bookmarkEnd w:id="180"/>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68"/>
        <w:numPr>
          <w:ilvl w:val="0"/>
          <w:numId w:val="0"/>
        </w:numPr>
        <w:spacing w:line="360" w:lineRule="auto"/>
        <w:rPr>
          <w:rFonts w:ascii="宋体" w:hAnsi="宋体" w:cs="宋体"/>
          <w:color w:val="auto"/>
          <w:highlight w:val="none"/>
        </w:rPr>
      </w:pPr>
      <w:bookmarkStart w:id="181" w:name="_Toc105945459"/>
      <w:bookmarkStart w:id="182" w:name="_Toc11384"/>
      <w:bookmarkStart w:id="183" w:name="_Toc12376"/>
      <w:r>
        <w:rPr>
          <w:rFonts w:hint="eastAsia" w:ascii="宋体" w:hAnsi="宋体" w:cs="宋体"/>
          <w:color w:val="auto"/>
          <w:highlight w:val="none"/>
        </w:rPr>
        <w:t>7.4定标</w:t>
      </w:r>
      <w:bookmarkEnd w:id="181"/>
      <w:bookmarkEnd w:id="182"/>
      <w:bookmarkEnd w:id="183"/>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按照投标人须知前附表的规定，招标人或招标人授权的评标委员会依法确定中标人。</w:t>
      </w:r>
    </w:p>
    <w:p>
      <w:pPr>
        <w:pStyle w:val="68"/>
        <w:numPr>
          <w:ilvl w:val="0"/>
          <w:numId w:val="0"/>
        </w:numPr>
        <w:spacing w:line="360" w:lineRule="auto"/>
        <w:rPr>
          <w:rFonts w:ascii="宋体" w:hAnsi="宋体" w:cs="宋体"/>
          <w:color w:val="auto"/>
          <w:highlight w:val="none"/>
        </w:rPr>
      </w:pPr>
      <w:bookmarkStart w:id="184" w:name="_Toc105945460"/>
      <w:bookmarkStart w:id="185" w:name="_Toc6352"/>
      <w:bookmarkStart w:id="186" w:name="_Toc12433"/>
      <w:r>
        <w:rPr>
          <w:rFonts w:hint="eastAsia" w:ascii="宋体" w:hAnsi="宋体" w:cs="宋体"/>
          <w:color w:val="auto"/>
          <w:highlight w:val="none"/>
        </w:rPr>
        <w:t>7.5中标通知</w:t>
      </w:r>
      <w:bookmarkEnd w:id="184"/>
      <w:bookmarkEnd w:id="185"/>
      <w:bookmarkEnd w:id="186"/>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在本章第 3.3 款规定的投标有效期内，招标人以投标人须知前附表规定的形式向中标人发出中标通知书，同时将中标结果通知未中标的投标人。</w:t>
      </w:r>
    </w:p>
    <w:p>
      <w:pPr>
        <w:pStyle w:val="68"/>
        <w:numPr>
          <w:ilvl w:val="0"/>
          <w:numId w:val="0"/>
        </w:numPr>
        <w:spacing w:line="360" w:lineRule="auto"/>
        <w:rPr>
          <w:rFonts w:ascii="宋体" w:hAnsi="宋体" w:cs="宋体"/>
          <w:color w:val="auto"/>
          <w:highlight w:val="none"/>
        </w:rPr>
      </w:pPr>
      <w:bookmarkStart w:id="187" w:name="_Toc25675"/>
      <w:bookmarkStart w:id="188" w:name="_Toc105945461"/>
      <w:bookmarkStart w:id="189" w:name="_Toc7550"/>
      <w:r>
        <w:rPr>
          <w:rFonts w:hint="eastAsia" w:ascii="宋体" w:hAnsi="宋体" w:cs="宋体"/>
          <w:color w:val="auto"/>
          <w:highlight w:val="none"/>
        </w:rPr>
        <w:t>7.6中标结果公告</w:t>
      </w:r>
      <w:bookmarkEnd w:id="187"/>
      <w:bookmarkEnd w:id="188"/>
      <w:bookmarkEnd w:id="189"/>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招标人在确定中标人之日起 3 日内，按照投标人须知前附表规定的公告媒介和期限公告中标结果，公告期不得少于 3 日。公告内容包括中标人名称、中标价。</w:t>
      </w:r>
    </w:p>
    <w:p>
      <w:pPr>
        <w:pStyle w:val="68"/>
        <w:numPr>
          <w:ilvl w:val="0"/>
          <w:numId w:val="0"/>
        </w:numPr>
        <w:spacing w:line="360" w:lineRule="auto"/>
        <w:rPr>
          <w:rFonts w:ascii="宋体" w:hAnsi="宋体" w:cs="宋体"/>
          <w:color w:val="auto"/>
          <w:highlight w:val="none"/>
        </w:rPr>
      </w:pPr>
      <w:bookmarkStart w:id="190" w:name="_Toc20034"/>
      <w:bookmarkStart w:id="191" w:name="_Toc105945462"/>
      <w:bookmarkStart w:id="192" w:name="_Toc10013"/>
      <w:r>
        <w:rPr>
          <w:rFonts w:hint="eastAsia" w:ascii="宋体" w:hAnsi="宋体" w:cs="宋体"/>
          <w:color w:val="auto"/>
          <w:highlight w:val="none"/>
        </w:rPr>
        <w:t>7.7履约保证金</w:t>
      </w:r>
      <w:bookmarkEnd w:id="190"/>
      <w:bookmarkEnd w:id="191"/>
      <w:bookmarkEnd w:id="192"/>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7.7.1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 10%。联合体中标的，其履约保证金以联合体各方或联合体中牵头人的名义提交。</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采用银行保函时，应由符合投标人须知前附表规定级别的银行开具，所需的费用由中标人承担，中标人应保证银行保函有效。</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7.7.2中标人不能按本章第 7.7.1 项要求提交履约保证金的，视为放弃中标，其投标保证金不予退还，给招标人造成的损失超过投标保证金数额的，中标人还应对超过部分予以赔偿。</w:t>
      </w:r>
    </w:p>
    <w:p>
      <w:pPr>
        <w:pStyle w:val="68"/>
        <w:numPr>
          <w:ilvl w:val="0"/>
          <w:numId w:val="0"/>
        </w:numPr>
        <w:spacing w:line="360" w:lineRule="auto"/>
        <w:rPr>
          <w:rFonts w:ascii="宋体" w:hAnsi="宋体" w:cs="宋体"/>
          <w:color w:val="auto"/>
          <w:highlight w:val="none"/>
        </w:rPr>
      </w:pPr>
      <w:bookmarkStart w:id="193" w:name="_Toc4886"/>
      <w:bookmarkStart w:id="194" w:name="_Toc27583"/>
      <w:bookmarkStart w:id="195" w:name="_Toc105945463"/>
      <w:r>
        <w:rPr>
          <w:rFonts w:hint="eastAsia" w:ascii="宋体" w:hAnsi="宋体" w:cs="宋体"/>
          <w:color w:val="auto"/>
          <w:highlight w:val="none"/>
        </w:rPr>
        <w:t>7.8签订合同</w:t>
      </w:r>
      <w:bookmarkEnd w:id="193"/>
      <w:bookmarkEnd w:id="194"/>
      <w:bookmarkEnd w:id="195"/>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7.8.1招标人和中标人应在中标通知书发出之日起 30 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7.8.2发出中标通知书后，招标人无正当理由拒签合同，或在签订合同时向中标人提出附加条件的，招标人向中标人退还投标保证金；给中标人造成损失的，还应赔偿损失。</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7.8.3签约合同价的确定原则如下：</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（1）按照评标办法规定对投标报价进行修正后，若修正后的最终投标报价小于开标时的投标函大写金额报价，则签订合同时以修正后的最终投标报价为准；</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（2）按照评标办法规定对投标报价进行修正后，若修正后的最终投标报价大于开标时的投标函大写金额报价，则签订合同时以开标时的投标函大写金额报价为准，同时按比例修正相应子目的单价或合价。</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7.8.4联合体中标的，联合体各方应共同与招标人签订合同，就中标项目向招标人承担连带责任。</w:t>
      </w:r>
    </w:p>
    <w:p>
      <w:pPr>
        <w:pStyle w:val="56"/>
        <w:spacing w:line="360" w:lineRule="auto"/>
        <w:ind w:firstLine="480" w:firstLineChars="200"/>
        <w:rPr>
          <w:rFonts w:ascii="宋体" w:hAnsi="宋体" w:cs="宋体"/>
          <w:color w:val="auto"/>
          <w:highlight w:val="none"/>
        </w:rPr>
      </w:pPr>
      <w:r>
        <w:rPr>
          <w:rFonts w:hint="eastAsia" w:ascii="宋体" w:hAnsi="宋体" w:cs="宋体"/>
          <w:color w:val="auto"/>
          <w:highlight w:val="none"/>
        </w:rPr>
        <w:t>7.8.5招标人和中标人在签订合同协议书的同时，须按照本招标文件规定的格式和要求签订廉政合同及安全生产合同，明确双方在廉政建设和安全生产方面的权利和义务以及应承担的违约责任。</w:t>
      </w:r>
    </w:p>
    <w:p>
      <w:pPr>
        <w:pStyle w:val="66"/>
        <w:spacing w:before="156"/>
        <w:rPr>
          <w:color w:val="auto"/>
          <w:highlight w:val="none"/>
        </w:rPr>
      </w:pPr>
      <w:bookmarkStart w:id="196" w:name="_Toc1683"/>
      <w:bookmarkStart w:id="197" w:name="_Toc105945464"/>
      <w:bookmarkStart w:id="198" w:name="_Toc32608"/>
      <w:r>
        <w:rPr>
          <w:rFonts w:hint="eastAsia"/>
          <w:color w:val="auto"/>
          <w:highlight w:val="none"/>
        </w:rPr>
        <w:t>纪律和监督</w:t>
      </w:r>
      <w:bookmarkEnd w:id="196"/>
      <w:bookmarkEnd w:id="197"/>
      <w:bookmarkEnd w:id="198"/>
    </w:p>
    <w:p>
      <w:pPr>
        <w:pStyle w:val="68"/>
        <w:numPr>
          <w:ilvl w:val="0"/>
          <w:numId w:val="0"/>
        </w:numPr>
        <w:spacing w:line="360" w:lineRule="auto"/>
        <w:rPr>
          <w:rFonts w:ascii="宋体" w:hAnsi="宋体" w:cs="宋体"/>
          <w:color w:val="auto"/>
          <w:highlight w:val="none"/>
        </w:rPr>
      </w:pPr>
      <w:bookmarkStart w:id="199" w:name="_Toc18388"/>
      <w:bookmarkStart w:id="200" w:name="_Toc19942"/>
      <w:bookmarkStart w:id="201" w:name="_Toc105945465"/>
      <w:r>
        <w:rPr>
          <w:rFonts w:hint="eastAsia" w:ascii="宋体" w:hAnsi="宋体" w:cs="宋体"/>
          <w:color w:val="auto"/>
          <w:highlight w:val="none"/>
        </w:rPr>
        <w:t>8.1对招标人的纪律要求</w:t>
      </w:r>
      <w:bookmarkEnd w:id="199"/>
      <w:bookmarkEnd w:id="200"/>
      <w:bookmarkEnd w:id="201"/>
    </w:p>
    <w:p>
      <w:pPr>
        <w:pStyle w:val="55"/>
        <w:spacing w:line="360" w:lineRule="auto"/>
        <w:rPr>
          <w:rFonts w:ascii="宋体" w:hAnsi="宋体" w:cs="宋体"/>
          <w:color w:val="auto"/>
          <w:highlight w:val="none"/>
        </w:rPr>
      </w:pPr>
      <w:r>
        <w:rPr>
          <w:rFonts w:hint="eastAsia" w:ascii="宋体" w:hAnsi="宋体" w:cs="宋体"/>
          <w:color w:val="auto"/>
          <w:highlight w:val="none"/>
        </w:rPr>
        <w:t>招标人不得泄露招标投标活动中应保密的情况和资料，不得与投标人串通损害国家利益、社会公共利益或他人合法权益。</w:t>
      </w:r>
    </w:p>
    <w:p>
      <w:pPr>
        <w:pStyle w:val="68"/>
        <w:numPr>
          <w:ilvl w:val="0"/>
          <w:numId w:val="0"/>
        </w:numPr>
        <w:spacing w:line="360" w:lineRule="auto"/>
        <w:rPr>
          <w:rFonts w:ascii="宋体" w:hAnsi="宋体" w:cs="宋体"/>
          <w:color w:val="auto"/>
          <w:highlight w:val="none"/>
        </w:rPr>
      </w:pPr>
      <w:bookmarkStart w:id="202" w:name="_Toc105945466"/>
      <w:bookmarkStart w:id="203" w:name="_Toc7432"/>
      <w:bookmarkStart w:id="204" w:name="_Toc11030"/>
      <w:r>
        <w:rPr>
          <w:rFonts w:hint="eastAsia" w:ascii="宋体" w:hAnsi="宋体" w:cs="宋体"/>
          <w:color w:val="auto"/>
          <w:highlight w:val="none"/>
        </w:rPr>
        <w:t>8.2对投标人的纪律要求</w:t>
      </w:r>
      <w:bookmarkEnd w:id="202"/>
      <w:bookmarkEnd w:id="203"/>
      <w:bookmarkEnd w:id="204"/>
    </w:p>
    <w:p>
      <w:pPr>
        <w:pStyle w:val="55"/>
        <w:spacing w:line="360" w:lineRule="auto"/>
        <w:rPr>
          <w:rFonts w:ascii="宋体" w:hAnsi="宋体" w:cs="宋体"/>
          <w:color w:val="auto"/>
          <w:highlight w:val="none"/>
        </w:rPr>
      </w:pPr>
      <w:r>
        <w:rPr>
          <w:rFonts w:hint="eastAsia" w:ascii="宋体" w:hAnsi="宋体" w:cs="宋体"/>
          <w:color w:val="auto"/>
          <w:highlight w:val="none"/>
        </w:rPr>
        <w:t>投标人不得相互串通投标或与招标人串通投标，不得向招标人或评标委员会成员行贿谋取中标，不得以他人名义投标或以其他方式弄虚作假骗取中标；投标人不得以任何方式干扰、影响评标工作。</w:t>
      </w:r>
    </w:p>
    <w:p>
      <w:pPr>
        <w:pStyle w:val="68"/>
        <w:numPr>
          <w:ilvl w:val="0"/>
          <w:numId w:val="0"/>
        </w:numPr>
        <w:spacing w:line="360" w:lineRule="auto"/>
        <w:rPr>
          <w:rFonts w:ascii="宋体" w:hAnsi="宋体" w:cs="宋体"/>
          <w:color w:val="auto"/>
          <w:highlight w:val="none"/>
        </w:rPr>
      </w:pPr>
      <w:bookmarkStart w:id="205" w:name="_Toc15026"/>
      <w:bookmarkStart w:id="206" w:name="_Toc23985"/>
      <w:bookmarkStart w:id="207" w:name="_Toc105945467"/>
      <w:r>
        <w:rPr>
          <w:rFonts w:hint="eastAsia" w:ascii="宋体" w:hAnsi="宋体" w:cs="宋体"/>
          <w:color w:val="auto"/>
          <w:highlight w:val="none"/>
        </w:rPr>
        <w:t>8.3对评标委员会成员的纪律要求</w:t>
      </w:r>
      <w:bookmarkEnd w:id="205"/>
      <w:bookmarkEnd w:id="206"/>
      <w:bookmarkEnd w:id="207"/>
    </w:p>
    <w:p>
      <w:pPr>
        <w:pStyle w:val="55"/>
        <w:spacing w:line="360" w:lineRule="auto"/>
        <w:rPr>
          <w:rFonts w:ascii="宋体" w:hAnsi="宋体" w:cs="宋体"/>
          <w:color w:val="auto"/>
          <w:highlight w:val="none"/>
        </w:rPr>
      </w:pPr>
      <w:r>
        <w:rPr>
          <w:rFonts w:hint="eastAsia" w:ascii="宋体" w:hAnsi="宋体" w:cs="宋体"/>
          <w:color w:val="auto"/>
          <w:highlight w:val="none"/>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pPr>
        <w:pStyle w:val="68"/>
        <w:numPr>
          <w:ilvl w:val="0"/>
          <w:numId w:val="0"/>
        </w:numPr>
        <w:spacing w:line="360" w:lineRule="auto"/>
        <w:rPr>
          <w:rFonts w:ascii="宋体" w:hAnsi="宋体" w:cs="宋体"/>
          <w:color w:val="auto"/>
          <w:highlight w:val="none"/>
        </w:rPr>
      </w:pPr>
      <w:bookmarkStart w:id="208" w:name="_Toc105945468"/>
      <w:bookmarkStart w:id="209" w:name="_Toc20211"/>
      <w:bookmarkStart w:id="210" w:name="_Toc31858"/>
      <w:r>
        <w:rPr>
          <w:rFonts w:hint="eastAsia" w:ascii="宋体" w:hAnsi="宋体" w:cs="宋体"/>
          <w:color w:val="auto"/>
          <w:highlight w:val="none"/>
        </w:rPr>
        <w:t>8.4对与评标活动有关的工作人员的纪律要求</w:t>
      </w:r>
      <w:bookmarkEnd w:id="208"/>
      <w:bookmarkEnd w:id="209"/>
      <w:bookmarkEnd w:id="210"/>
    </w:p>
    <w:p>
      <w:pPr>
        <w:pStyle w:val="55"/>
        <w:spacing w:line="360" w:lineRule="auto"/>
        <w:rPr>
          <w:rFonts w:ascii="宋体" w:hAnsi="宋体" w:cs="宋体"/>
          <w:color w:val="auto"/>
          <w:highlight w:val="none"/>
        </w:rPr>
      </w:pPr>
      <w:r>
        <w:rPr>
          <w:rFonts w:hint="eastAsia" w:ascii="宋体" w:hAnsi="宋体" w:cs="宋体"/>
          <w:color w:val="auto"/>
          <w:highlight w:val="none"/>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pPr>
        <w:pStyle w:val="68"/>
        <w:numPr>
          <w:ilvl w:val="0"/>
          <w:numId w:val="0"/>
        </w:numPr>
        <w:spacing w:line="360" w:lineRule="auto"/>
        <w:rPr>
          <w:rFonts w:ascii="宋体" w:hAnsi="宋体" w:cs="宋体"/>
          <w:color w:val="auto"/>
          <w:highlight w:val="none"/>
        </w:rPr>
      </w:pPr>
      <w:bookmarkStart w:id="211" w:name="_Toc24359"/>
      <w:bookmarkStart w:id="212" w:name="_Toc22887"/>
      <w:bookmarkStart w:id="213" w:name="_Toc105945469"/>
      <w:r>
        <w:rPr>
          <w:rFonts w:hint="eastAsia" w:ascii="宋体" w:hAnsi="宋体" w:cs="宋体"/>
          <w:color w:val="auto"/>
          <w:highlight w:val="none"/>
        </w:rPr>
        <w:t>8.5投诉</w:t>
      </w:r>
      <w:bookmarkEnd w:id="211"/>
      <w:bookmarkEnd w:id="212"/>
      <w:bookmarkEnd w:id="213"/>
    </w:p>
    <w:p>
      <w:pPr>
        <w:pStyle w:val="55"/>
        <w:spacing w:line="360" w:lineRule="auto"/>
        <w:rPr>
          <w:rFonts w:ascii="宋体" w:hAnsi="宋体" w:cs="宋体"/>
          <w:color w:val="auto"/>
          <w:highlight w:val="none"/>
        </w:rPr>
      </w:pPr>
      <w:r>
        <w:rPr>
          <w:rFonts w:hint="eastAsia" w:ascii="宋体" w:hAnsi="宋体" w:cs="宋体"/>
          <w:color w:val="auto"/>
          <w:highlight w:val="none"/>
        </w:rPr>
        <w:t>8.5.1投标人或其他利害关系人认为招标投标活动不符合法律、行政法规规定的， 可以自知道或应当知道之日起 10 日内向有关行政监督部门投诉。投诉应有明确的请求和必要的证明材料。</w:t>
      </w:r>
    </w:p>
    <w:p>
      <w:pPr>
        <w:pStyle w:val="55"/>
        <w:spacing w:line="360" w:lineRule="auto"/>
        <w:rPr>
          <w:rFonts w:ascii="宋体" w:hAnsi="宋体" w:cs="宋体"/>
          <w:color w:val="auto"/>
          <w:highlight w:val="none"/>
        </w:rPr>
      </w:pPr>
      <w:r>
        <w:rPr>
          <w:rFonts w:hint="eastAsia" w:ascii="宋体" w:hAnsi="宋体" w:cs="宋体"/>
          <w:color w:val="auto"/>
          <w:highlight w:val="none"/>
        </w:rPr>
        <w:t>监督部门的联系方式见投标人须知前附表。</w:t>
      </w:r>
    </w:p>
    <w:p>
      <w:pPr>
        <w:pStyle w:val="55"/>
        <w:spacing w:line="360" w:lineRule="auto"/>
        <w:rPr>
          <w:rFonts w:ascii="宋体" w:hAnsi="宋体" w:cs="宋体"/>
          <w:color w:val="auto"/>
          <w:highlight w:val="none"/>
        </w:rPr>
      </w:pPr>
      <w:r>
        <w:rPr>
          <w:rFonts w:hint="eastAsia" w:ascii="宋体" w:hAnsi="宋体" w:cs="宋体"/>
          <w:color w:val="auto"/>
          <w:highlight w:val="none"/>
        </w:rPr>
        <w:t>8.5.2投标人或其他利害关系人对招标文件、开标和评标结果提出投诉的，应按照本章第 2.4 款、第 5.3 款和第 7.2 款的规定先向招标人提出异议。异议答复期间不计算在第 8.5.1 项规定的期限内。</w:t>
      </w:r>
    </w:p>
    <w:p>
      <w:pPr>
        <w:pStyle w:val="66"/>
        <w:spacing w:before="156"/>
        <w:rPr>
          <w:color w:val="auto"/>
          <w:highlight w:val="none"/>
        </w:rPr>
      </w:pPr>
      <w:bookmarkStart w:id="214" w:name="_Toc16397"/>
      <w:bookmarkStart w:id="215" w:name="_Toc105945470"/>
      <w:bookmarkStart w:id="216" w:name="_Toc18834"/>
      <w:r>
        <w:rPr>
          <w:rFonts w:hint="eastAsia"/>
          <w:color w:val="auto"/>
          <w:highlight w:val="none"/>
        </w:rPr>
        <w:t>是否采用电子招标投标</w:t>
      </w:r>
      <w:bookmarkEnd w:id="214"/>
      <w:bookmarkEnd w:id="215"/>
      <w:bookmarkEnd w:id="216"/>
    </w:p>
    <w:p>
      <w:pPr>
        <w:pStyle w:val="55"/>
        <w:spacing w:line="360" w:lineRule="auto"/>
        <w:rPr>
          <w:rFonts w:ascii="宋体" w:hAnsi="宋体" w:cs="宋体"/>
          <w:color w:val="auto"/>
          <w:highlight w:val="none"/>
        </w:rPr>
      </w:pPr>
      <w:r>
        <w:rPr>
          <w:rFonts w:hint="eastAsia" w:ascii="宋体" w:hAnsi="宋体" w:cs="宋体"/>
          <w:color w:val="auto"/>
          <w:highlight w:val="none"/>
        </w:rPr>
        <w:t>本招标项目是否采用电子招标投标方式，见投标人须知前附表。</w:t>
      </w:r>
    </w:p>
    <w:p>
      <w:pPr>
        <w:pStyle w:val="66"/>
        <w:spacing w:before="156"/>
        <w:rPr>
          <w:rFonts w:ascii="宋体" w:hAnsi="宋体" w:cs="宋体"/>
          <w:color w:val="auto"/>
          <w:highlight w:val="none"/>
        </w:rPr>
      </w:pPr>
      <w:bookmarkStart w:id="217" w:name="_Toc29544"/>
      <w:bookmarkStart w:id="218" w:name="_Toc105945471"/>
      <w:bookmarkStart w:id="219" w:name="_Toc22521"/>
      <w:r>
        <w:rPr>
          <w:rFonts w:hint="eastAsia" w:ascii="宋体" w:hAnsi="宋体" w:cs="宋体"/>
          <w:color w:val="auto"/>
          <w:highlight w:val="none"/>
        </w:rPr>
        <w:t>需要补充的其他内容</w:t>
      </w:r>
      <w:bookmarkEnd w:id="217"/>
      <w:bookmarkEnd w:id="218"/>
      <w:bookmarkEnd w:id="219"/>
    </w:p>
    <w:p>
      <w:pPr>
        <w:pStyle w:val="55"/>
        <w:spacing w:line="360" w:lineRule="auto"/>
        <w:rPr>
          <w:rFonts w:ascii="宋体" w:hAnsi="宋体" w:cs="宋体"/>
          <w:color w:val="auto"/>
          <w:highlight w:val="none"/>
        </w:rPr>
      </w:pPr>
      <w:r>
        <w:rPr>
          <w:rFonts w:hint="eastAsia" w:ascii="宋体" w:hAnsi="宋体" w:cs="宋体"/>
          <w:color w:val="auto"/>
          <w:highlight w:val="none"/>
        </w:rPr>
        <w:t>10.1自购买招标文件之日起，投标人应保证其提供的联系方式（电话、传真、电子邮件）一直有效，以便及时收到招标人发出的函件(招标文件的澄清、修改等)， 并应及时向招标人反馈信息，否则招标人不承担由此引起的一切后果。</w:t>
      </w:r>
    </w:p>
    <w:p>
      <w:pPr>
        <w:pStyle w:val="55"/>
        <w:spacing w:line="360" w:lineRule="auto"/>
        <w:ind w:firstLine="0" w:firstLineChars="0"/>
        <w:rPr>
          <w:rFonts w:ascii="宋体" w:hAnsi="宋体" w:cs="宋体"/>
          <w:color w:val="auto"/>
          <w:highlight w:val="none"/>
        </w:rPr>
      </w:pPr>
      <w:r>
        <w:rPr>
          <w:rFonts w:hint="eastAsia" w:ascii="宋体" w:hAnsi="宋体" w:cs="宋体"/>
          <w:color w:val="auto"/>
          <w:highlight w:val="none"/>
        </w:rPr>
        <w:t>需要补充的其他内容：见投标人须知前附表。</w:t>
      </w:r>
    </w:p>
    <w:p>
      <w:pPr>
        <w:pStyle w:val="55"/>
        <w:spacing w:line="360" w:lineRule="auto"/>
        <w:ind w:firstLine="0" w:firstLineChars="0"/>
        <w:rPr>
          <w:rFonts w:ascii="宋体" w:hAnsi="宋体" w:cs="宋体"/>
          <w:color w:val="auto"/>
          <w:highlight w:val="none"/>
        </w:rPr>
      </w:pPr>
    </w:p>
    <w:p>
      <w:pPr>
        <w:pStyle w:val="55"/>
        <w:rPr>
          <w:rFonts w:ascii="宋体" w:hAnsi="宋体" w:cs="宋体"/>
          <w:color w:val="auto"/>
          <w:highlight w:val="none"/>
        </w:rPr>
      </w:pPr>
    </w:p>
    <w:p>
      <w:pPr>
        <w:pStyle w:val="55"/>
        <w:ind w:firstLine="0" w:firstLineChars="0"/>
        <w:rPr>
          <w:rFonts w:ascii="宋体" w:hAnsi="宋体" w:cs="宋体"/>
          <w:color w:val="auto"/>
          <w:highlight w:val="none"/>
        </w:rPr>
        <w:sectPr>
          <w:pgSz w:w="11906" w:h="16838"/>
          <w:pgMar w:top="1134" w:right="1134" w:bottom="1134" w:left="1134" w:header="851" w:footer="992" w:gutter="0"/>
          <w:cols w:space="720" w:num="1"/>
          <w:docGrid w:type="lines" w:linePitch="312" w:charSpace="0"/>
        </w:sectPr>
      </w:pPr>
    </w:p>
    <w:p>
      <w:pPr>
        <w:pStyle w:val="66"/>
        <w:numPr>
          <w:ilvl w:val="1"/>
          <w:numId w:val="0"/>
        </w:numPr>
        <w:spacing w:before="156" w:line="360" w:lineRule="auto"/>
        <w:outlineLvl w:val="2"/>
        <w:rPr>
          <w:rFonts w:ascii="宋体" w:hAnsi="宋体" w:cs="宋体"/>
          <w:color w:val="auto"/>
          <w:highlight w:val="none"/>
        </w:rPr>
      </w:pPr>
      <w:bookmarkStart w:id="220" w:name="_Toc8014"/>
      <w:bookmarkStart w:id="221" w:name="_Toc19478"/>
      <w:bookmarkStart w:id="222" w:name="_Toc105945472"/>
      <w:r>
        <w:rPr>
          <w:rFonts w:hint="eastAsia" w:ascii="宋体" w:hAnsi="宋体" w:cs="宋体"/>
          <w:color w:val="auto"/>
          <w:highlight w:val="none"/>
        </w:rPr>
        <w:t>附件一：开标记录表</w:t>
      </w:r>
      <w:bookmarkEnd w:id="220"/>
      <w:bookmarkEnd w:id="221"/>
      <w:bookmarkEnd w:id="222"/>
    </w:p>
    <w:p>
      <w:pPr>
        <w:pStyle w:val="55"/>
        <w:spacing w:line="360" w:lineRule="auto"/>
        <w:ind w:firstLine="602"/>
        <w:jc w:val="center"/>
        <w:rPr>
          <w:rFonts w:ascii="宋体" w:hAnsi="宋体" w:cs="宋体"/>
          <w:b/>
          <w:bCs/>
          <w:color w:val="auto"/>
          <w:sz w:val="30"/>
          <w:szCs w:val="30"/>
          <w:highlight w:val="none"/>
        </w:rPr>
      </w:pPr>
      <w:r>
        <w:rPr>
          <w:rFonts w:hint="eastAsia" w:ascii="宋体" w:hAnsi="宋体" w:cs="宋体"/>
          <w:b/>
          <w:bCs/>
          <w:color w:val="auto"/>
          <w:sz w:val="30"/>
          <w:szCs w:val="30"/>
          <w:highlight w:val="none"/>
          <w:u w:val="single"/>
        </w:rPr>
        <w:t xml:space="preserve">（项目名称） </w:t>
      </w:r>
      <w:r>
        <w:rPr>
          <w:rFonts w:hint="eastAsia" w:ascii="宋体" w:hAnsi="宋体" w:cs="宋体"/>
          <w:b/>
          <w:bCs/>
          <w:color w:val="auto"/>
          <w:sz w:val="30"/>
          <w:szCs w:val="30"/>
          <w:highlight w:val="none"/>
        </w:rPr>
        <w:t>第一个信封（商务及技术文件）</w:t>
      </w:r>
    </w:p>
    <w:p>
      <w:pPr>
        <w:pStyle w:val="55"/>
        <w:spacing w:line="360" w:lineRule="auto"/>
        <w:ind w:firstLine="602"/>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开标记录表</w:t>
      </w:r>
    </w:p>
    <w:p>
      <w:pPr>
        <w:pStyle w:val="55"/>
        <w:spacing w:line="360" w:lineRule="auto"/>
        <w:ind w:firstLine="0" w:firstLineChars="0"/>
        <w:jc w:val="right"/>
        <w:rPr>
          <w:rFonts w:ascii="宋体" w:hAnsi="宋体" w:cs="宋体"/>
          <w:color w:val="auto"/>
          <w:highlight w:val="none"/>
        </w:rPr>
      </w:pPr>
      <w:r>
        <w:rPr>
          <w:rFonts w:hint="eastAsia" w:ascii="宋体" w:hAnsi="宋体" w:cs="宋体"/>
          <w:color w:val="auto"/>
          <w:highlight w:val="none"/>
        </w:rPr>
        <w:t>开标时间：年＿月＿日＿时＿分</w:t>
      </w:r>
    </w:p>
    <w:tbl>
      <w:tblPr>
        <w:tblStyle w:val="42"/>
        <w:tblpPr w:leftFromText="180" w:rightFromText="180" w:vertAnchor="text" w:tblpXSpec="center" w:tblpY="1"/>
        <w:tblOverlap w:val="never"/>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439"/>
        <w:gridCol w:w="1641"/>
        <w:gridCol w:w="1971"/>
        <w:gridCol w:w="986"/>
        <w:gridCol w:w="841"/>
        <w:gridCol w:w="1241"/>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439"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投标人</w:t>
            </w:r>
          </w:p>
        </w:tc>
        <w:tc>
          <w:tcPr>
            <w:tcW w:w="1641"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密封情况</w:t>
            </w:r>
          </w:p>
        </w:tc>
        <w:tc>
          <w:tcPr>
            <w:tcW w:w="1971"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投标保证金</w:t>
            </w:r>
          </w:p>
          <w:p>
            <w:pPr>
              <w:spacing w:line="360" w:lineRule="auto"/>
              <w:jc w:val="center"/>
              <w:rPr>
                <w:rFonts w:ascii="宋体" w:hAnsi="宋体" w:cs="宋体"/>
                <w:color w:val="auto"/>
                <w:highlight w:val="none"/>
              </w:rPr>
            </w:pPr>
            <w:r>
              <w:rPr>
                <w:rFonts w:hint="eastAsia" w:ascii="宋体" w:hAnsi="宋体" w:cs="宋体"/>
                <w:color w:val="auto"/>
                <w:highlight w:val="none"/>
              </w:rPr>
              <w:t>递交情况</w:t>
            </w:r>
          </w:p>
        </w:tc>
        <w:tc>
          <w:tcPr>
            <w:tcW w:w="986"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质量</w:t>
            </w:r>
          </w:p>
          <w:p>
            <w:pPr>
              <w:spacing w:line="360" w:lineRule="auto"/>
              <w:jc w:val="center"/>
              <w:rPr>
                <w:rFonts w:ascii="宋体" w:hAnsi="宋体" w:cs="宋体"/>
                <w:color w:val="auto"/>
                <w:highlight w:val="none"/>
              </w:rPr>
            </w:pPr>
            <w:r>
              <w:rPr>
                <w:rFonts w:hint="eastAsia" w:ascii="宋体" w:hAnsi="宋体" w:cs="宋体"/>
                <w:color w:val="auto"/>
                <w:highlight w:val="none"/>
              </w:rPr>
              <w:t>目标</w:t>
            </w:r>
          </w:p>
        </w:tc>
        <w:tc>
          <w:tcPr>
            <w:tcW w:w="841"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工期</w:t>
            </w:r>
          </w:p>
        </w:tc>
        <w:tc>
          <w:tcPr>
            <w:tcW w:w="1241"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备注</w:t>
            </w:r>
          </w:p>
        </w:tc>
        <w:tc>
          <w:tcPr>
            <w:tcW w:w="1241" w:type="dxa"/>
          </w:tcPr>
          <w:p>
            <w:pPr>
              <w:pStyle w:val="77"/>
              <w:rPr>
                <w:rFonts w:ascii="Calibri" w:hAnsi="Calibri"/>
                <w:color w:val="auto"/>
                <w:sz w:val="20"/>
                <w:highlight w:val="none"/>
              </w:rPr>
            </w:pPr>
          </w:p>
          <w:p>
            <w:pPr>
              <w:spacing w:line="360" w:lineRule="auto"/>
              <w:jc w:val="center"/>
              <w:rPr>
                <w:rFonts w:ascii="宋体" w:hAnsi="宋体" w:cs="宋体"/>
                <w:color w:val="auto"/>
                <w:highlight w:val="none"/>
              </w:rPr>
            </w:pPr>
            <w:r>
              <w:rPr>
                <w:rFonts w:hint="eastAsia" w:ascii="宋体" w:hAnsi="宋体" w:cs="宋体"/>
                <w:color w:val="auto"/>
                <w:highlight w:val="none"/>
              </w:rPr>
              <w:t>投标人代表签名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pPr>
              <w:pStyle w:val="55"/>
              <w:spacing w:line="360" w:lineRule="auto"/>
              <w:ind w:firstLine="0" w:firstLineChars="0"/>
              <w:jc w:val="center"/>
              <w:rPr>
                <w:rFonts w:ascii="宋体" w:hAnsi="宋体" w:cs="宋体"/>
                <w:color w:val="auto"/>
                <w:highlight w:val="none"/>
              </w:rPr>
            </w:pPr>
          </w:p>
        </w:tc>
        <w:tc>
          <w:tcPr>
            <w:tcW w:w="1439" w:type="dxa"/>
            <w:vAlign w:val="center"/>
          </w:tcPr>
          <w:p>
            <w:pPr>
              <w:pStyle w:val="55"/>
              <w:spacing w:line="360" w:lineRule="auto"/>
              <w:ind w:firstLine="0" w:firstLineChars="0"/>
              <w:jc w:val="center"/>
              <w:rPr>
                <w:rFonts w:ascii="宋体" w:hAnsi="宋体" w:cs="宋体"/>
                <w:color w:val="auto"/>
                <w:highlight w:val="none"/>
              </w:rPr>
            </w:pPr>
          </w:p>
        </w:tc>
        <w:tc>
          <w:tcPr>
            <w:tcW w:w="1641" w:type="dxa"/>
            <w:vAlign w:val="center"/>
          </w:tcPr>
          <w:p>
            <w:pPr>
              <w:pStyle w:val="55"/>
              <w:spacing w:line="360" w:lineRule="auto"/>
              <w:ind w:firstLine="0" w:firstLineChars="0"/>
              <w:jc w:val="center"/>
              <w:rPr>
                <w:rFonts w:ascii="宋体" w:hAnsi="宋体" w:cs="宋体"/>
                <w:color w:val="auto"/>
                <w:highlight w:val="none"/>
              </w:rPr>
            </w:pPr>
          </w:p>
        </w:tc>
        <w:tc>
          <w:tcPr>
            <w:tcW w:w="1971" w:type="dxa"/>
            <w:vAlign w:val="center"/>
          </w:tcPr>
          <w:p>
            <w:pPr>
              <w:pStyle w:val="55"/>
              <w:spacing w:line="360" w:lineRule="auto"/>
              <w:ind w:firstLine="0" w:firstLineChars="0"/>
              <w:jc w:val="center"/>
              <w:rPr>
                <w:rFonts w:ascii="宋体" w:hAnsi="宋体" w:cs="宋体"/>
                <w:color w:val="auto"/>
                <w:highlight w:val="none"/>
              </w:rPr>
            </w:pPr>
          </w:p>
        </w:tc>
        <w:tc>
          <w:tcPr>
            <w:tcW w:w="986" w:type="dxa"/>
            <w:vAlign w:val="center"/>
          </w:tcPr>
          <w:p>
            <w:pPr>
              <w:pStyle w:val="55"/>
              <w:spacing w:line="360" w:lineRule="auto"/>
              <w:ind w:firstLine="0" w:firstLineChars="0"/>
              <w:jc w:val="center"/>
              <w:rPr>
                <w:rFonts w:ascii="宋体" w:hAnsi="宋体" w:cs="宋体"/>
                <w:color w:val="auto"/>
                <w:highlight w:val="none"/>
              </w:rPr>
            </w:pPr>
          </w:p>
        </w:tc>
        <w:tc>
          <w:tcPr>
            <w:tcW w:w="841" w:type="dxa"/>
            <w:vAlign w:val="center"/>
          </w:tcPr>
          <w:p>
            <w:pPr>
              <w:pStyle w:val="55"/>
              <w:spacing w:line="360" w:lineRule="auto"/>
              <w:ind w:firstLine="0" w:firstLineChars="0"/>
              <w:jc w:val="center"/>
              <w:rPr>
                <w:rFonts w:ascii="宋体" w:hAnsi="宋体" w:cs="宋体"/>
                <w:color w:val="auto"/>
                <w:highlight w:val="none"/>
              </w:rPr>
            </w:pPr>
          </w:p>
        </w:tc>
        <w:tc>
          <w:tcPr>
            <w:tcW w:w="1241" w:type="dxa"/>
            <w:vAlign w:val="center"/>
          </w:tcPr>
          <w:p>
            <w:pPr>
              <w:pStyle w:val="55"/>
              <w:spacing w:line="360" w:lineRule="auto"/>
              <w:ind w:firstLine="0" w:firstLineChars="0"/>
              <w:jc w:val="center"/>
              <w:rPr>
                <w:rFonts w:ascii="宋体" w:hAnsi="宋体" w:cs="宋体"/>
                <w:color w:val="auto"/>
                <w:highlight w:val="none"/>
              </w:rPr>
            </w:pPr>
          </w:p>
        </w:tc>
        <w:tc>
          <w:tcPr>
            <w:tcW w:w="1241" w:type="dxa"/>
            <w:vAlign w:val="center"/>
          </w:tcPr>
          <w:p>
            <w:pPr>
              <w:pStyle w:val="55"/>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pPr>
              <w:pStyle w:val="55"/>
              <w:spacing w:line="360" w:lineRule="auto"/>
              <w:ind w:firstLine="0" w:firstLineChars="0"/>
              <w:jc w:val="center"/>
              <w:rPr>
                <w:rFonts w:ascii="宋体" w:hAnsi="宋体" w:cs="宋体"/>
                <w:color w:val="auto"/>
                <w:highlight w:val="none"/>
              </w:rPr>
            </w:pPr>
          </w:p>
        </w:tc>
        <w:tc>
          <w:tcPr>
            <w:tcW w:w="1439" w:type="dxa"/>
            <w:vAlign w:val="center"/>
          </w:tcPr>
          <w:p>
            <w:pPr>
              <w:pStyle w:val="55"/>
              <w:spacing w:line="360" w:lineRule="auto"/>
              <w:ind w:firstLine="0" w:firstLineChars="0"/>
              <w:jc w:val="center"/>
              <w:rPr>
                <w:rFonts w:ascii="宋体" w:hAnsi="宋体" w:cs="宋体"/>
                <w:color w:val="auto"/>
                <w:highlight w:val="none"/>
              </w:rPr>
            </w:pPr>
          </w:p>
        </w:tc>
        <w:tc>
          <w:tcPr>
            <w:tcW w:w="1641" w:type="dxa"/>
            <w:vAlign w:val="center"/>
          </w:tcPr>
          <w:p>
            <w:pPr>
              <w:pStyle w:val="55"/>
              <w:spacing w:line="360" w:lineRule="auto"/>
              <w:ind w:firstLine="0" w:firstLineChars="0"/>
              <w:jc w:val="center"/>
              <w:rPr>
                <w:rFonts w:ascii="宋体" w:hAnsi="宋体" w:cs="宋体"/>
                <w:color w:val="auto"/>
                <w:highlight w:val="none"/>
              </w:rPr>
            </w:pPr>
          </w:p>
        </w:tc>
        <w:tc>
          <w:tcPr>
            <w:tcW w:w="1971" w:type="dxa"/>
            <w:vAlign w:val="center"/>
          </w:tcPr>
          <w:p>
            <w:pPr>
              <w:pStyle w:val="55"/>
              <w:spacing w:line="360" w:lineRule="auto"/>
              <w:ind w:firstLine="0" w:firstLineChars="0"/>
              <w:jc w:val="center"/>
              <w:rPr>
                <w:rFonts w:ascii="宋体" w:hAnsi="宋体" w:cs="宋体"/>
                <w:color w:val="auto"/>
                <w:highlight w:val="none"/>
              </w:rPr>
            </w:pPr>
          </w:p>
        </w:tc>
        <w:tc>
          <w:tcPr>
            <w:tcW w:w="986" w:type="dxa"/>
            <w:vAlign w:val="center"/>
          </w:tcPr>
          <w:p>
            <w:pPr>
              <w:pStyle w:val="55"/>
              <w:spacing w:line="360" w:lineRule="auto"/>
              <w:ind w:firstLine="0" w:firstLineChars="0"/>
              <w:jc w:val="center"/>
              <w:rPr>
                <w:rFonts w:ascii="宋体" w:hAnsi="宋体" w:cs="宋体"/>
                <w:color w:val="auto"/>
                <w:highlight w:val="none"/>
              </w:rPr>
            </w:pPr>
          </w:p>
        </w:tc>
        <w:tc>
          <w:tcPr>
            <w:tcW w:w="841" w:type="dxa"/>
            <w:vAlign w:val="center"/>
          </w:tcPr>
          <w:p>
            <w:pPr>
              <w:pStyle w:val="55"/>
              <w:spacing w:line="360" w:lineRule="auto"/>
              <w:ind w:firstLine="0" w:firstLineChars="0"/>
              <w:jc w:val="center"/>
              <w:rPr>
                <w:rFonts w:ascii="宋体" w:hAnsi="宋体" w:cs="宋体"/>
                <w:color w:val="auto"/>
                <w:highlight w:val="none"/>
              </w:rPr>
            </w:pPr>
          </w:p>
        </w:tc>
        <w:tc>
          <w:tcPr>
            <w:tcW w:w="1241" w:type="dxa"/>
            <w:vAlign w:val="center"/>
          </w:tcPr>
          <w:p>
            <w:pPr>
              <w:pStyle w:val="55"/>
              <w:spacing w:line="360" w:lineRule="auto"/>
              <w:ind w:firstLine="0" w:firstLineChars="0"/>
              <w:jc w:val="center"/>
              <w:rPr>
                <w:rFonts w:ascii="宋体" w:hAnsi="宋体" w:cs="宋体"/>
                <w:color w:val="auto"/>
                <w:highlight w:val="none"/>
              </w:rPr>
            </w:pPr>
          </w:p>
        </w:tc>
        <w:tc>
          <w:tcPr>
            <w:tcW w:w="1241" w:type="dxa"/>
            <w:vAlign w:val="center"/>
          </w:tcPr>
          <w:p>
            <w:pPr>
              <w:pStyle w:val="55"/>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pPr>
              <w:pStyle w:val="55"/>
              <w:spacing w:line="360" w:lineRule="auto"/>
              <w:ind w:firstLine="0" w:firstLineChars="0"/>
              <w:jc w:val="center"/>
              <w:rPr>
                <w:rFonts w:ascii="宋体" w:hAnsi="宋体" w:cs="宋体"/>
                <w:color w:val="auto"/>
                <w:highlight w:val="none"/>
              </w:rPr>
            </w:pPr>
          </w:p>
        </w:tc>
        <w:tc>
          <w:tcPr>
            <w:tcW w:w="1439" w:type="dxa"/>
            <w:vAlign w:val="center"/>
          </w:tcPr>
          <w:p>
            <w:pPr>
              <w:pStyle w:val="55"/>
              <w:spacing w:line="360" w:lineRule="auto"/>
              <w:ind w:firstLine="0" w:firstLineChars="0"/>
              <w:jc w:val="center"/>
              <w:rPr>
                <w:rFonts w:ascii="宋体" w:hAnsi="宋体" w:cs="宋体"/>
                <w:color w:val="auto"/>
                <w:highlight w:val="none"/>
              </w:rPr>
            </w:pPr>
          </w:p>
        </w:tc>
        <w:tc>
          <w:tcPr>
            <w:tcW w:w="1641" w:type="dxa"/>
            <w:vAlign w:val="center"/>
          </w:tcPr>
          <w:p>
            <w:pPr>
              <w:pStyle w:val="55"/>
              <w:spacing w:line="360" w:lineRule="auto"/>
              <w:ind w:firstLine="0" w:firstLineChars="0"/>
              <w:jc w:val="center"/>
              <w:rPr>
                <w:rFonts w:ascii="宋体" w:hAnsi="宋体" w:cs="宋体"/>
                <w:color w:val="auto"/>
                <w:highlight w:val="none"/>
              </w:rPr>
            </w:pPr>
          </w:p>
        </w:tc>
        <w:tc>
          <w:tcPr>
            <w:tcW w:w="1971" w:type="dxa"/>
            <w:vAlign w:val="center"/>
          </w:tcPr>
          <w:p>
            <w:pPr>
              <w:pStyle w:val="55"/>
              <w:spacing w:line="360" w:lineRule="auto"/>
              <w:ind w:firstLine="0" w:firstLineChars="0"/>
              <w:jc w:val="center"/>
              <w:rPr>
                <w:rFonts w:ascii="宋体" w:hAnsi="宋体" w:cs="宋体"/>
                <w:color w:val="auto"/>
                <w:highlight w:val="none"/>
              </w:rPr>
            </w:pPr>
          </w:p>
        </w:tc>
        <w:tc>
          <w:tcPr>
            <w:tcW w:w="986" w:type="dxa"/>
            <w:vAlign w:val="center"/>
          </w:tcPr>
          <w:p>
            <w:pPr>
              <w:pStyle w:val="55"/>
              <w:spacing w:line="360" w:lineRule="auto"/>
              <w:ind w:firstLine="0" w:firstLineChars="0"/>
              <w:jc w:val="center"/>
              <w:rPr>
                <w:rFonts w:ascii="宋体" w:hAnsi="宋体" w:cs="宋体"/>
                <w:color w:val="auto"/>
                <w:highlight w:val="none"/>
              </w:rPr>
            </w:pPr>
          </w:p>
        </w:tc>
        <w:tc>
          <w:tcPr>
            <w:tcW w:w="841" w:type="dxa"/>
            <w:vAlign w:val="center"/>
          </w:tcPr>
          <w:p>
            <w:pPr>
              <w:pStyle w:val="55"/>
              <w:spacing w:line="360" w:lineRule="auto"/>
              <w:ind w:firstLine="0" w:firstLineChars="0"/>
              <w:jc w:val="center"/>
              <w:rPr>
                <w:rFonts w:ascii="宋体" w:hAnsi="宋体" w:cs="宋体"/>
                <w:color w:val="auto"/>
                <w:highlight w:val="none"/>
              </w:rPr>
            </w:pPr>
          </w:p>
        </w:tc>
        <w:tc>
          <w:tcPr>
            <w:tcW w:w="1241" w:type="dxa"/>
            <w:vAlign w:val="center"/>
          </w:tcPr>
          <w:p>
            <w:pPr>
              <w:pStyle w:val="55"/>
              <w:spacing w:line="360" w:lineRule="auto"/>
              <w:ind w:firstLine="0" w:firstLineChars="0"/>
              <w:jc w:val="center"/>
              <w:rPr>
                <w:rFonts w:ascii="宋体" w:hAnsi="宋体" w:cs="宋体"/>
                <w:color w:val="auto"/>
                <w:highlight w:val="none"/>
              </w:rPr>
            </w:pPr>
          </w:p>
        </w:tc>
        <w:tc>
          <w:tcPr>
            <w:tcW w:w="1241" w:type="dxa"/>
            <w:vAlign w:val="center"/>
          </w:tcPr>
          <w:p>
            <w:pPr>
              <w:pStyle w:val="55"/>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pPr>
              <w:pStyle w:val="55"/>
              <w:spacing w:line="360" w:lineRule="auto"/>
              <w:ind w:firstLine="0" w:firstLineChars="0"/>
              <w:jc w:val="center"/>
              <w:rPr>
                <w:rFonts w:ascii="宋体" w:hAnsi="宋体" w:cs="宋体"/>
                <w:color w:val="auto"/>
                <w:highlight w:val="none"/>
              </w:rPr>
            </w:pPr>
          </w:p>
        </w:tc>
        <w:tc>
          <w:tcPr>
            <w:tcW w:w="1439" w:type="dxa"/>
            <w:vAlign w:val="center"/>
          </w:tcPr>
          <w:p>
            <w:pPr>
              <w:pStyle w:val="55"/>
              <w:spacing w:line="360" w:lineRule="auto"/>
              <w:ind w:firstLine="0" w:firstLineChars="0"/>
              <w:jc w:val="center"/>
              <w:rPr>
                <w:rFonts w:ascii="宋体" w:hAnsi="宋体" w:cs="宋体"/>
                <w:color w:val="auto"/>
                <w:highlight w:val="none"/>
              </w:rPr>
            </w:pPr>
          </w:p>
        </w:tc>
        <w:tc>
          <w:tcPr>
            <w:tcW w:w="1641" w:type="dxa"/>
            <w:vAlign w:val="center"/>
          </w:tcPr>
          <w:p>
            <w:pPr>
              <w:pStyle w:val="55"/>
              <w:spacing w:line="360" w:lineRule="auto"/>
              <w:ind w:firstLine="0" w:firstLineChars="0"/>
              <w:jc w:val="center"/>
              <w:rPr>
                <w:rFonts w:ascii="宋体" w:hAnsi="宋体" w:cs="宋体"/>
                <w:color w:val="auto"/>
                <w:highlight w:val="none"/>
              </w:rPr>
            </w:pPr>
          </w:p>
        </w:tc>
        <w:tc>
          <w:tcPr>
            <w:tcW w:w="1971" w:type="dxa"/>
            <w:vAlign w:val="center"/>
          </w:tcPr>
          <w:p>
            <w:pPr>
              <w:pStyle w:val="55"/>
              <w:spacing w:line="360" w:lineRule="auto"/>
              <w:ind w:firstLine="0" w:firstLineChars="0"/>
              <w:jc w:val="center"/>
              <w:rPr>
                <w:rFonts w:ascii="宋体" w:hAnsi="宋体" w:cs="宋体"/>
                <w:color w:val="auto"/>
                <w:highlight w:val="none"/>
              </w:rPr>
            </w:pPr>
          </w:p>
        </w:tc>
        <w:tc>
          <w:tcPr>
            <w:tcW w:w="986" w:type="dxa"/>
            <w:vAlign w:val="center"/>
          </w:tcPr>
          <w:p>
            <w:pPr>
              <w:pStyle w:val="55"/>
              <w:spacing w:line="360" w:lineRule="auto"/>
              <w:ind w:firstLine="0" w:firstLineChars="0"/>
              <w:jc w:val="center"/>
              <w:rPr>
                <w:rFonts w:ascii="宋体" w:hAnsi="宋体" w:cs="宋体"/>
                <w:color w:val="auto"/>
                <w:highlight w:val="none"/>
              </w:rPr>
            </w:pPr>
          </w:p>
        </w:tc>
        <w:tc>
          <w:tcPr>
            <w:tcW w:w="841" w:type="dxa"/>
            <w:vAlign w:val="center"/>
          </w:tcPr>
          <w:p>
            <w:pPr>
              <w:pStyle w:val="55"/>
              <w:spacing w:line="360" w:lineRule="auto"/>
              <w:ind w:firstLine="0" w:firstLineChars="0"/>
              <w:jc w:val="center"/>
              <w:rPr>
                <w:rFonts w:ascii="宋体" w:hAnsi="宋体" w:cs="宋体"/>
                <w:color w:val="auto"/>
                <w:highlight w:val="none"/>
              </w:rPr>
            </w:pPr>
          </w:p>
        </w:tc>
        <w:tc>
          <w:tcPr>
            <w:tcW w:w="1241" w:type="dxa"/>
            <w:vAlign w:val="center"/>
          </w:tcPr>
          <w:p>
            <w:pPr>
              <w:pStyle w:val="55"/>
              <w:spacing w:line="360" w:lineRule="auto"/>
              <w:ind w:firstLine="0" w:firstLineChars="0"/>
              <w:jc w:val="center"/>
              <w:rPr>
                <w:rFonts w:ascii="宋体" w:hAnsi="宋体" w:cs="宋体"/>
                <w:color w:val="auto"/>
                <w:highlight w:val="none"/>
              </w:rPr>
            </w:pPr>
          </w:p>
        </w:tc>
        <w:tc>
          <w:tcPr>
            <w:tcW w:w="1241" w:type="dxa"/>
            <w:vAlign w:val="center"/>
          </w:tcPr>
          <w:p>
            <w:pPr>
              <w:pStyle w:val="55"/>
              <w:spacing w:line="360" w:lineRule="auto"/>
              <w:ind w:firstLine="0" w:firstLineChars="0"/>
              <w:jc w:val="center"/>
              <w:rPr>
                <w:rFonts w:ascii="宋体" w:hAnsi="宋体" w:cs="宋体"/>
                <w:color w:val="auto"/>
                <w:highlight w:val="none"/>
              </w:rPr>
            </w:pPr>
          </w:p>
        </w:tc>
      </w:tr>
    </w:tbl>
    <w:p>
      <w:pPr>
        <w:pStyle w:val="55"/>
        <w:spacing w:line="360" w:lineRule="auto"/>
        <w:rPr>
          <w:rFonts w:ascii="宋体" w:hAnsi="宋体" w:cs="宋体"/>
          <w:color w:val="auto"/>
          <w:highlight w:val="none"/>
        </w:rPr>
      </w:pPr>
      <w:r>
        <w:rPr>
          <w:rFonts w:hint="eastAsia" w:ascii="宋体" w:hAnsi="宋体" w:cs="宋体"/>
          <w:color w:val="auto"/>
          <w:highlight w:val="none"/>
        </w:rPr>
        <w:t xml:space="preserve">招标人代表：                        记录人： </w:t>
      </w:r>
    </w:p>
    <w:p>
      <w:pPr>
        <w:pStyle w:val="55"/>
        <w:spacing w:line="360" w:lineRule="auto"/>
        <w:ind w:firstLine="7920" w:firstLineChars="3300"/>
        <w:rPr>
          <w:rFonts w:ascii="宋体" w:hAnsi="宋体" w:cs="宋体"/>
          <w:color w:val="auto"/>
          <w:highlight w:val="none"/>
        </w:rPr>
      </w:pPr>
      <w:r>
        <w:rPr>
          <w:rFonts w:hint="eastAsia" w:ascii="宋体" w:hAnsi="宋体" w:cs="宋体"/>
          <w:color w:val="auto"/>
          <w:highlight w:val="none"/>
        </w:rPr>
        <w:t>年   月  日</w:t>
      </w:r>
    </w:p>
    <w:p>
      <w:pPr>
        <w:pStyle w:val="55"/>
        <w:spacing w:line="360" w:lineRule="auto"/>
        <w:ind w:firstLine="602"/>
        <w:jc w:val="center"/>
        <w:rPr>
          <w:rFonts w:ascii="宋体" w:hAnsi="宋体" w:cs="宋体"/>
          <w:b/>
          <w:bCs/>
          <w:color w:val="auto"/>
          <w:sz w:val="30"/>
          <w:szCs w:val="30"/>
          <w:highlight w:val="none"/>
        </w:rPr>
      </w:pPr>
      <w:r>
        <w:rPr>
          <w:rFonts w:hint="eastAsia" w:ascii="宋体" w:hAnsi="宋体" w:cs="宋体"/>
          <w:b/>
          <w:bCs/>
          <w:color w:val="auto"/>
          <w:sz w:val="30"/>
          <w:szCs w:val="30"/>
          <w:highlight w:val="none"/>
          <w:u w:val="single"/>
        </w:rPr>
        <w:t xml:space="preserve">（项目名称） </w:t>
      </w:r>
      <w:r>
        <w:rPr>
          <w:rFonts w:hint="eastAsia" w:ascii="宋体" w:hAnsi="宋体" w:cs="宋体"/>
          <w:b/>
          <w:bCs/>
          <w:color w:val="auto"/>
          <w:sz w:val="30"/>
          <w:szCs w:val="30"/>
          <w:highlight w:val="none"/>
        </w:rPr>
        <w:t>第二个信封（报价文件）</w:t>
      </w:r>
    </w:p>
    <w:p>
      <w:pPr>
        <w:pStyle w:val="55"/>
        <w:spacing w:line="360" w:lineRule="auto"/>
        <w:ind w:firstLine="602"/>
        <w:jc w:val="center"/>
        <w:rPr>
          <w:rFonts w:ascii="宋体" w:hAnsi="宋体" w:cs="宋体"/>
          <w:b/>
          <w:bCs/>
          <w:color w:val="auto"/>
          <w:sz w:val="30"/>
          <w:szCs w:val="30"/>
          <w:highlight w:val="none"/>
        </w:rPr>
      </w:pPr>
      <w:r>
        <w:rPr>
          <w:rFonts w:hint="eastAsia" w:ascii="宋体" w:hAnsi="宋体" w:cs="宋体"/>
          <w:b/>
          <w:bCs/>
          <w:color w:val="auto"/>
          <w:sz w:val="30"/>
          <w:szCs w:val="30"/>
          <w:highlight w:val="none"/>
          <w:u w:val="single"/>
        </w:rPr>
        <w:t>开标记录表</w:t>
      </w:r>
    </w:p>
    <w:p>
      <w:pPr>
        <w:pStyle w:val="55"/>
        <w:spacing w:line="360" w:lineRule="auto"/>
        <w:ind w:firstLine="0" w:firstLineChars="0"/>
        <w:jc w:val="right"/>
        <w:rPr>
          <w:rFonts w:ascii="宋体" w:hAnsi="宋体" w:cs="宋体"/>
          <w:color w:val="auto"/>
          <w:highlight w:val="none"/>
        </w:rPr>
      </w:pPr>
      <w:r>
        <w:rPr>
          <w:rFonts w:hint="eastAsia" w:ascii="宋体" w:hAnsi="宋体" w:cs="宋体"/>
          <w:color w:val="auto"/>
          <w:highlight w:val="none"/>
        </w:rPr>
        <w:t>开标时间：年＿月＿日＿时＿分</w:t>
      </w:r>
    </w:p>
    <w:tbl>
      <w:tblPr>
        <w:tblStyle w:val="42"/>
        <w:tblpPr w:leftFromText="180" w:rightFromText="180" w:vertAnchor="text" w:tblpXSpec="center" w:tblpY="1"/>
        <w:tblOverlap w:val="never"/>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22"/>
        <w:gridCol w:w="1800"/>
        <w:gridCol w:w="2155"/>
        <w:gridCol w:w="1796"/>
        <w:gridCol w:w="803"/>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422"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投标人</w:t>
            </w:r>
          </w:p>
        </w:tc>
        <w:tc>
          <w:tcPr>
            <w:tcW w:w="1800"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密封情况</w:t>
            </w:r>
          </w:p>
        </w:tc>
        <w:tc>
          <w:tcPr>
            <w:tcW w:w="2155"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投标报价（元）</w:t>
            </w:r>
          </w:p>
        </w:tc>
        <w:tc>
          <w:tcPr>
            <w:tcW w:w="1796"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是否超过最高投标限价</w:t>
            </w:r>
          </w:p>
        </w:tc>
        <w:tc>
          <w:tcPr>
            <w:tcW w:w="803"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备注</w:t>
            </w:r>
          </w:p>
        </w:tc>
        <w:tc>
          <w:tcPr>
            <w:tcW w:w="1193"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投标人代表签名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pPr>
              <w:pStyle w:val="55"/>
              <w:spacing w:line="360" w:lineRule="auto"/>
              <w:ind w:firstLine="0" w:firstLineChars="0"/>
              <w:jc w:val="center"/>
              <w:rPr>
                <w:rFonts w:ascii="宋体" w:hAnsi="宋体" w:cs="宋体"/>
                <w:color w:val="auto"/>
                <w:highlight w:val="none"/>
              </w:rPr>
            </w:pPr>
          </w:p>
        </w:tc>
        <w:tc>
          <w:tcPr>
            <w:tcW w:w="1422" w:type="dxa"/>
            <w:vAlign w:val="center"/>
          </w:tcPr>
          <w:p>
            <w:pPr>
              <w:pStyle w:val="55"/>
              <w:spacing w:line="360" w:lineRule="auto"/>
              <w:ind w:firstLine="0" w:firstLineChars="0"/>
              <w:jc w:val="center"/>
              <w:rPr>
                <w:rFonts w:ascii="宋体" w:hAnsi="宋体" w:cs="宋体"/>
                <w:color w:val="auto"/>
                <w:highlight w:val="none"/>
              </w:rPr>
            </w:pPr>
          </w:p>
        </w:tc>
        <w:tc>
          <w:tcPr>
            <w:tcW w:w="1800" w:type="dxa"/>
            <w:vAlign w:val="center"/>
          </w:tcPr>
          <w:p>
            <w:pPr>
              <w:pStyle w:val="55"/>
              <w:spacing w:line="360" w:lineRule="auto"/>
              <w:ind w:firstLine="0" w:firstLineChars="0"/>
              <w:jc w:val="center"/>
              <w:rPr>
                <w:rFonts w:ascii="宋体" w:hAnsi="宋体" w:cs="宋体"/>
                <w:color w:val="auto"/>
                <w:highlight w:val="none"/>
              </w:rPr>
            </w:pPr>
          </w:p>
        </w:tc>
        <w:tc>
          <w:tcPr>
            <w:tcW w:w="2155" w:type="dxa"/>
            <w:vAlign w:val="center"/>
          </w:tcPr>
          <w:p>
            <w:pPr>
              <w:pStyle w:val="55"/>
              <w:spacing w:line="360" w:lineRule="auto"/>
              <w:ind w:firstLine="0" w:firstLineChars="0"/>
              <w:jc w:val="center"/>
              <w:rPr>
                <w:rFonts w:ascii="宋体" w:hAnsi="宋体" w:cs="宋体"/>
                <w:color w:val="auto"/>
                <w:highlight w:val="none"/>
              </w:rPr>
            </w:pPr>
          </w:p>
        </w:tc>
        <w:tc>
          <w:tcPr>
            <w:tcW w:w="1796" w:type="dxa"/>
            <w:vAlign w:val="center"/>
          </w:tcPr>
          <w:p>
            <w:pPr>
              <w:pStyle w:val="55"/>
              <w:spacing w:line="360" w:lineRule="auto"/>
              <w:ind w:firstLine="0" w:firstLineChars="0"/>
              <w:jc w:val="center"/>
              <w:rPr>
                <w:rFonts w:ascii="宋体" w:hAnsi="宋体" w:cs="宋体"/>
                <w:color w:val="auto"/>
                <w:highlight w:val="none"/>
              </w:rPr>
            </w:pPr>
          </w:p>
        </w:tc>
        <w:tc>
          <w:tcPr>
            <w:tcW w:w="803" w:type="dxa"/>
            <w:vAlign w:val="center"/>
          </w:tcPr>
          <w:p>
            <w:pPr>
              <w:pStyle w:val="55"/>
              <w:spacing w:line="360" w:lineRule="auto"/>
              <w:ind w:firstLine="0" w:firstLineChars="0"/>
              <w:jc w:val="center"/>
              <w:rPr>
                <w:rFonts w:ascii="宋体" w:hAnsi="宋体" w:cs="宋体"/>
                <w:color w:val="auto"/>
                <w:highlight w:val="none"/>
              </w:rPr>
            </w:pPr>
          </w:p>
        </w:tc>
        <w:tc>
          <w:tcPr>
            <w:tcW w:w="1193" w:type="dxa"/>
            <w:vAlign w:val="center"/>
          </w:tcPr>
          <w:p>
            <w:pPr>
              <w:pStyle w:val="55"/>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pPr>
              <w:pStyle w:val="55"/>
              <w:spacing w:line="360" w:lineRule="auto"/>
              <w:ind w:firstLine="0" w:firstLineChars="0"/>
              <w:jc w:val="center"/>
              <w:rPr>
                <w:rFonts w:ascii="宋体" w:hAnsi="宋体" w:cs="宋体"/>
                <w:color w:val="auto"/>
                <w:highlight w:val="none"/>
              </w:rPr>
            </w:pPr>
          </w:p>
        </w:tc>
        <w:tc>
          <w:tcPr>
            <w:tcW w:w="1422" w:type="dxa"/>
            <w:vAlign w:val="center"/>
          </w:tcPr>
          <w:p>
            <w:pPr>
              <w:pStyle w:val="55"/>
              <w:spacing w:line="360" w:lineRule="auto"/>
              <w:ind w:firstLine="0" w:firstLineChars="0"/>
              <w:jc w:val="center"/>
              <w:rPr>
                <w:rFonts w:ascii="宋体" w:hAnsi="宋体" w:cs="宋体"/>
                <w:color w:val="auto"/>
                <w:highlight w:val="none"/>
              </w:rPr>
            </w:pPr>
          </w:p>
        </w:tc>
        <w:tc>
          <w:tcPr>
            <w:tcW w:w="1800" w:type="dxa"/>
            <w:vAlign w:val="center"/>
          </w:tcPr>
          <w:p>
            <w:pPr>
              <w:pStyle w:val="55"/>
              <w:spacing w:line="360" w:lineRule="auto"/>
              <w:ind w:firstLine="0" w:firstLineChars="0"/>
              <w:jc w:val="center"/>
              <w:rPr>
                <w:rFonts w:ascii="宋体" w:hAnsi="宋体" w:cs="宋体"/>
                <w:color w:val="auto"/>
                <w:highlight w:val="none"/>
              </w:rPr>
            </w:pPr>
          </w:p>
        </w:tc>
        <w:tc>
          <w:tcPr>
            <w:tcW w:w="2155" w:type="dxa"/>
            <w:vAlign w:val="center"/>
          </w:tcPr>
          <w:p>
            <w:pPr>
              <w:pStyle w:val="55"/>
              <w:spacing w:line="360" w:lineRule="auto"/>
              <w:ind w:firstLine="0" w:firstLineChars="0"/>
              <w:jc w:val="center"/>
              <w:rPr>
                <w:rFonts w:ascii="宋体" w:hAnsi="宋体" w:cs="宋体"/>
                <w:color w:val="auto"/>
                <w:highlight w:val="none"/>
              </w:rPr>
            </w:pPr>
          </w:p>
        </w:tc>
        <w:tc>
          <w:tcPr>
            <w:tcW w:w="1796" w:type="dxa"/>
            <w:vAlign w:val="center"/>
          </w:tcPr>
          <w:p>
            <w:pPr>
              <w:pStyle w:val="55"/>
              <w:spacing w:line="360" w:lineRule="auto"/>
              <w:ind w:firstLine="0" w:firstLineChars="0"/>
              <w:jc w:val="center"/>
              <w:rPr>
                <w:rFonts w:ascii="宋体" w:hAnsi="宋体" w:cs="宋体"/>
                <w:color w:val="auto"/>
                <w:highlight w:val="none"/>
              </w:rPr>
            </w:pPr>
          </w:p>
        </w:tc>
        <w:tc>
          <w:tcPr>
            <w:tcW w:w="803" w:type="dxa"/>
            <w:vAlign w:val="center"/>
          </w:tcPr>
          <w:p>
            <w:pPr>
              <w:pStyle w:val="55"/>
              <w:spacing w:line="360" w:lineRule="auto"/>
              <w:ind w:firstLine="0" w:firstLineChars="0"/>
              <w:jc w:val="center"/>
              <w:rPr>
                <w:rFonts w:ascii="宋体" w:hAnsi="宋体" w:cs="宋体"/>
                <w:color w:val="auto"/>
                <w:highlight w:val="none"/>
              </w:rPr>
            </w:pPr>
          </w:p>
        </w:tc>
        <w:tc>
          <w:tcPr>
            <w:tcW w:w="1193" w:type="dxa"/>
            <w:vAlign w:val="center"/>
          </w:tcPr>
          <w:p>
            <w:pPr>
              <w:pStyle w:val="55"/>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pPr>
              <w:pStyle w:val="55"/>
              <w:spacing w:line="360" w:lineRule="auto"/>
              <w:ind w:firstLine="0" w:firstLineChars="0"/>
              <w:jc w:val="center"/>
              <w:rPr>
                <w:rFonts w:ascii="宋体" w:hAnsi="宋体" w:cs="宋体"/>
                <w:color w:val="auto"/>
                <w:highlight w:val="none"/>
              </w:rPr>
            </w:pPr>
          </w:p>
        </w:tc>
        <w:tc>
          <w:tcPr>
            <w:tcW w:w="1422" w:type="dxa"/>
            <w:vAlign w:val="center"/>
          </w:tcPr>
          <w:p>
            <w:pPr>
              <w:pStyle w:val="55"/>
              <w:spacing w:line="360" w:lineRule="auto"/>
              <w:ind w:firstLine="0" w:firstLineChars="0"/>
              <w:jc w:val="center"/>
              <w:rPr>
                <w:rFonts w:ascii="宋体" w:hAnsi="宋体" w:cs="宋体"/>
                <w:color w:val="auto"/>
                <w:highlight w:val="none"/>
              </w:rPr>
            </w:pPr>
          </w:p>
        </w:tc>
        <w:tc>
          <w:tcPr>
            <w:tcW w:w="1800" w:type="dxa"/>
            <w:vAlign w:val="center"/>
          </w:tcPr>
          <w:p>
            <w:pPr>
              <w:pStyle w:val="55"/>
              <w:spacing w:line="360" w:lineRule="auto"/>
              <w:ind w:firstLine="0" w:firstLineChars="0"/>
              <w:jc w:val="center"/>
              <w:rPr>
                <w:rFonts w:ascii="宋体" w:hAnsi="宋体" w:cs="宋体"/>
                <w:color w:val="auto"/>
                <w:highlight w:val="none"/>
              </w:rPr>
            </w:pPr>
          </w:p>
        </w:tc>
        <w:tc>
          <w:tcPr>
            <w:tcW w:w="2155" w:type="dxa"/>
            <w:vAlign w:val="center"/>
          </w:tcPr>
          <w:p>
            <w:pPr>
              <w:pStyle w:val="55"/>
              <w:spacing w:line="360" w:lineRule="auto"/>
              <w:ind w:firstLine="0" w:firstLineChars="0"/>
              <w:jc w:val="center"/>
              <w:rPr>
                <w:rFonts w:ascii="宋体" w:hAnsi="宋体" w:cs="宋体"/>
                <w:color w:val="auto"/>
                <w:highlight w:val="none"/>
              </w:rPr>
            </w:pPr>
          </w:p>
        </w:tc>
        <w:tc>
          <w:tcPr>
            <w:tcW w:w="1796" w:type="dxa"/>
            <w:vAlign w:val="center"/>
          </w:tcPr>
          <w:p>
            <w:pPr>
              <w:pStyle w:val="55"/>
              <w:spacing w:line="360" w:lineRule="auto"/>
              <w:ind w:firstLine="0" w:firstLineChars="0"/>
              <w:jc w:val="center"/>
              <w:rPr>
                <w:rFonts w:ascii="宋体" w:hAnsi="宋体" w:cs="宋体"/>
                <w:color w:val="auto"/>
                <w:highlight w:val="none"/>
              </w:rPr>
            </w:pPr>
          </w:p>
        </w:tc>
        <w:tc>
          <w:tcPr>
            <w:tcW w:w="803" w:type="dxa"/>
            <w:vAlign w:val="center"/>
          </w:tcPr>
          <w:p>
            <w:pPr>
              <w:pStyle w:val="55"/>
              <w:spacing w:line="360" w:lineRule="auto"/>
              <w:ind w:firstLine="0" w:firstLineChars="0"/>
              <w:jc w:val="center"/>
              <w:rPr>
                <w:rFonts w:ascii="宋体" w:hAnsi="宋体" w:cs="宋体"/>
                <w:color w:val="auto"/>
                <w:highlight w:val="none"/>
              </w:rPr>
            </w:pPr>
          </w:p>
        </w:tc>
        <w:tc>
          <w:tcPr>
            <w:tcW w:w="1193" w:type="dxa"/>
            <w:vAlign w:val="center"/>
          </w:tcPr>
          <w:p>
            <w:pPr>
              <w:pStyle w:val="55"/>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pPr>
              <w:pStyle w:val="55"/>
              <w:spacing w:line="360" w:lineRule="auto"/>
              <w:ind w:firstLine="0" w:firstLineChars="0"/>
              <w:jc w:val="center"/>
              <w:rPr>
                <w:rFonts w:ascii="宋体" w:hAnsi="宋体" w:cs="宋体"/>
                <w:color w:val="auto"/>
                <w:highlight w:val="none"/>
              </w:rPr>
            </w:pPr>
          </w:p>
        </w:tc>
        <w:tc>
          <w:tcPr>
            <w:tcW w:w="1422" w:type="dxa"/>
            <w:vAlign w:val="center"/>
          </w:tcPr>
          <w:p>
            <w:pPr>
              <w:pStyle w:val="55"/>
              <w:spacing w:line="360" w:lineRule="auto"/>
              <w:ind w:firstLine="0" w:firstLineChars="0"/>
              <w:jc w:val="center"/>
              <w:rPr>
                <w:rFonts w:ascii="宋体" w:hAnsi="宋体" w:cs="宋体"/>
                <w:color w:val="auto"/>
                <w:highlight w:val="none"/>
              </w:rPr>
            </w:pPr>
          </w:p>
        </w:tc>
        <w:tc>
          <w:tcPr>
            <w:tcW w:w="1800" w:type="dxa"/>
            <w:vAlign w:val="center"/>
          </w:tcPr>
          <w:p>
            <w:pPr>
              <w:pStyle w:val="55"/>
              <w:spacing w:line="360" w:lineRule="auto"/>
              <w:ind w:firstLine="0" w:firstLineChars="0"/>
              <w:jc w:val="center"/>
              <w:rPr>
                <w:rFonts w:ascii="宋体" w:hAnsi="宋体" w:cs="宋体"/>
                <w:color w:val="auto"/>
                <w:highlight w:val="none"/>
              </w:rPr>
            </w:pPr>
          </w:p>
        </w:tc>
        <w:tc>
          <w:tcPr>
            <w:tcW w:w="2155" w:type="dxa"/>
            <w:vAlign w:val="center"/>
          </w:tcPr>
          <w:p>
            <w:pPr>
              <w:pStyle w:val="55"/>
              <w:spacing w:line="360" w:lineRule="auto"/>
              <w:ind w:firstLine="0" w:firstLineChars="0"/>
              <w:jc w:val="center"/>
              <w:rPr>
                <w:rFonts w:ascii="宋体" w:hAnsi="宋体" w:cs="宋体"/>
                <w:color w:val="auto"/>
                <w:highlight w:val="none"/>
              </w:rPr>
            </w:pPr>
          </w:p>
        </w:tc>
        <w:tc>
          <w:tcPr>
            <w:tcW w:w="1796" w:type="dxa"/>
            <w:vAlign w:val="center"/>
          </w:tcPr>
          <w:p>
            <w:pPr>
              <w:pStyle w:val="55"/>
              <w:spacing w:line="360" w:lineRule="auto"/>
              <w:ind w:firstLine="0" w:firstLineChars="0"/>
              <w:jc w:val="center"/>
              <w:rPr>
                <w:rFonts w:ascii="宋体" w:hAnsi="宋体" w:cs="宋体"/>
                <w:color w:val="auto"/>
                <w:highlight w:val="none"/>
              </w:rPr>
            </w:pPr>
          </w:p>
        </w:tc>
        <w:tc>
          <w:tcPr>
            <w:tcW w:w="803" w:type="dxa"/>
            <w:vAlign w:val="center"/>
          </w:tcPr>
          <w:p>
            <w:pPr>
              <w:pStyle w:val="55"/>
              <w:spacing w:line="360" w:lineRule="auto"/>
              <w:ind w:firstLine="0" w:firstLineChars="0"/>
              <w:jc w:val="center"/>
              <w:rPr>
                <w:rFonts w:ascii="宋体" w:hAnsi="宋体" w:cs="宋体"/>
                <w:color w:val="auto"/>
                <w:highlight w:val="none"/>
              </w:rPr>
            </w:pPr>
          </w:p>
        </w:tc>
        <w:tc>
          <w:tcPr>
            <w:tcW w:w="1193" w:type="dxa"/>
            <w:vAlign w:val="center"/>
          </w:tcPr>
          <w:p>
            <w:pPr>
              <w:pStyle w:val="55"/>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12" w:type="dxa"/>
            <w:gridSpan w:val="3"/>
            <w:vAlign w:val="center"/>
          </w:tcPr>
          <w:p>
            <w:pPr>
              <w:pStyle w:val="55"/>
              <w:spacing w:line="360" w:lineRule="auto"/>
              <w:ind w:firstLine="0" w:firstLineChars="0"/>
              <w:rPr>
                <w:rFonts w:ascii="宋体" w:hAnsi="宋体" w:cs="宋体"/>
                <w:color w:val="auto"/>
                <w:highlight w:val="none"/>
              </w:rPr>
            </w:pPr>
            <w:r>
              <w:rPr>
                <w:rFonts w:hint="eastAsia" w:ascii="宋体" w:hAnsi="宋体" w:cs="宋体"/>
                <w:color w:val="auto"/>
                <w:highlight w:val="none"/>
              </w:rPr>
              <w:t>招标人编制的最高投标限价（如有）</w:t>
            </w:r>
          </w:p>
        </w:tc>
        <w:tc>
          <w:tcPr>
            <w:tcW w:w="5947" w:type="dxa"/>
            <w:gridSpan w:val="4"/>
            <w:vAlign w:val="center"/>
          </w:tcPr>
          <w:p>
            <w:pPr>
              <w:pStyle w:val="55"/>
              <w:spacing w:line="360" w:lineRule="auto"/>
              <w:ind w:firstLine="0" w:firstLineChars="0"/>
              <w:rPr>
                <w:rFonts w:ascii="宋体" w:hAnsi="宋体" w:cs="宋体"/>
                <w:color w:val="auto"/>
                <w:highlight w:val="none"/>
              </w:rPr>
            </w:pPr>
          </w:p>
        </w:tc>
      </w:tr>
    </w:tbl>
    <w:p>
      <w:pPr>
        <w:pStyle w:val="55"/>
        <w:spacing w:line="360" w:lineRule="auto"/>
        <w:rPr>
          <w:rFonts w:ascii="宋体" w:hAnsi="宋体" w:cs="宋体"/>
          <w:color w:val="auto"/>
          <w:highlight w:val="none"/>
        </w:rPr>
      </w:pPr>
      <w:r>
        <w:rPr>
          <w:rFonts w:hint="eastAsia" w:ascii="宋体" w:hAnsi="宋体" w:cs="宋体"/>
          <w:color w:val="auto"/>
          <w:highlight w:val="none"/>
        </w:rPr>
        <w:t xml:space="preserve">招标人代表：                      记录人：             </w:t>
      </w:r>
    </w:p>
    <w:p>
      <w:pPr>
        <w:pStyle w:val="55"/>
        <w:spacing w:line="360" w:lineRule="auto"/>
        <w:ind w:firstLine="7920" w:firstLineChars="3300"/>
        <w:rPr>
          <w:rFonts w:ascii="宋体" w:hAnsi="宋体" w:cs="宋体"/>
          <w:color w:val="auto"/>
          <w:highlight w:val="none"/>
        </w:rPr>
      </w:pPr>
      <w:r>
        <w:rPr>
          <w:rFonts w:hint="eastAsia" w:ascii="宋体" w:hAnsi="宋体" w:cs="宋体"/>
          <w:color w:val="auto"/>
          <w:highlight w:val="none"/>
        </w:rPr>
        <w:t>年   月  日</w:t>
      </w:r>
    </w:p>
    <w:p>
      <w:pPr>
        <w:pStyle w:val="66"/>
        <w:numPr>
          <w:ilvl w:val="1"/>
          <w:numId w:val="0"/>
        </w:numPr>
        <w:spacing w:before="156" w:line="360" w:lineRule="auto"/>
        <w:outlineLvl w:val="2"/>
        <w:rPr>
          <w:rFonts w:ascii="宋体" w:hAnsi="宋体" w:cs="宋体"/>
          <w:color w:val="auto"/>
          <w:highlight w:val="none"/>
        </w:rPr>
      </w:pPr>
      <w:bookmarkStart w:id="223" w:name="_Toc1011"/>
      <w:bookmarkStart w:id="224" w:name="_Toc105945473"/>
      <w:bookmarkStart w:id="225" w:name="_Toc19245"/>
      <w:r>
        <w:rPr>
          <w:rFonts w:hint="eastAsia" w:ascii="宋体" w:hAnsi="宋体" w:cs="宋体"/>
          <w:color w:val="auto"/>
          <w:highlight w:val="none"/>
        </w:rPr>
        <w:t>附件二：问题澄清通知</w:t>
      </w:r>
      <w:bookmarkEnd w:id="223"/>
      <w:bookmarkEnd w:id="224"/>
      <w:bookmarkEnd w:id="225"/>
    </w:p>
    <w:p>
      <w:pPr>
        <w:pStyle w:val="55"/>
        <w:spacing w:line="360" w:lineRule="auto"/>
        <w:ind w:firstLine="600"/>
        <w:jc w:val="center"/>
        <w:rPr>
          <w:rFonts w:ascii="宋体" w:hAnsi="宋体" w:cs="宋体"/>
          <w:color w:val="auto"/>
          <w:sz w:val="30"/>
          <w:szCs w:val="30"/>
          <w:highlight w:val="none"/>
        </w:rPr>
      </w:pPr>
      <w:r>
        <w:rPr>
          <w:rFonts w:hint="eastAsia" w:ascii="宋体" w:hAnsi="宋体" w:cs="宋体"/>
          <w:color w:val="auto"/>
          <w:sz w:val="30"/>
          <w:szCs w:val="30"/>
          <w:highlight w:val="none"/>
        </w:rPr>
        <w:t>问题澄清通知</w:t>
      </w:r>
    </w:p>
    <w:p>
      <w:pPr>
        <w:pStyle w:val="55"/>
        <w:spacing w:line="360" w:lineRule="auto"/>
        <w:jc w:val="center"/>
        <w:rPr>
          <w:rFonts w:ascii="宋体" w:hAnsi="宋体" w:cs="宋体"/>
          <w:color w:val="auto"/>
          <w:highlight w:val="none"/>
        </w:rPr>
      </w:pPr>
      <w:r>
        <w:rPr>
          <w:rFonts w:hint="eastAsia" w:ascii="宋体" w:hAnsi="宋体" w:cs="宋体"/>
          <w:color w:val="auto"/>
          <w:highlight w:val="none"/>
        </w:rPr>
        <w:t>（编号：）</w:t>
      </w:r>
    </w:p>
    <w:p>
      <w:pPr>
        <w:pStyle w:val="56"/>
        <w:spacing w:line="360" w:lineRule="auto"/>
        <w:rPr>
          <w:rFonts w:ascii="宋体" w:hAnsi="宋体" w:cs="宋体"/>
          <w:color w:val="auto"/>
          <w:highlight w:val="none"/>
        </w:rPr>
      </w:pPr>
      <w:r>
        <w:rPr>
          <w:rFonts w:hint="eastAsia" w:ascii="宋体" w:hAnsi="宋体" w:cs="宋体"/>
          <w:color w:val="auto"/>
          <w:highlight w:val="none"/>
        </w:rPr>
        <w:t>（投标人名称）：</w:t>
      </w:r>
    </w:p>
    <w:p>
      <w:pPr>
        <w:pStyle w:val="55"/>
        <w:spacing w:line="360" w:lineRule="auto"/>
        <w:rPr>
          <w:rFonts w:ascii="宋体" w:hAnsi="宋体" w:cs="宋体"/>
          <w:color w:val="auto"/>
          <w:highlight w:val="none"/>
        </w:rPr>
      </w:pPr>
      <w:r>
        <w:rPr>
          <w:rFonts w:hint="eastAsia" w:ascii="宋体" w:hAnsi="宋体" w:cs="宋体"/>
          <w:color w:val="auto"/>
          <w:highlight w:val="none"/>
          <w:u w:val="single"/>
        </w:rPr>
        <w:t xml:space="preserve">（项目名称） </w:t>
      </w:r>
      <w:r>
        <w:rPr>
          <w:rFonts w:hint="eastAsia" w:ascii="宋体" w:hAnsi="宋体" w:cs="宋体"/>
          <w:color w:val="auto"/>
          <w:highlight w:val="none"/>
        </w:rPr>
        <w:t>招标的评标委员会，对你方的投标文件进行了仔细的审查，现需你方对下列问题以书面形式予以澄清</w:t>
      </w:r>
      <w:r>
        <w:rPr>
          <w:color w:val="auto"/>
          <w:highlight w:val="none"/>
        </w:rPr>
        <w:t>或说明</w:t>
      </w:r>
      <w:r>
        <w:rPr>
          <w:rFonts w:hint="eastAsia" w:ascii="宋体" w:hAnsi="宋体" w:cs="宋体"/>
          <w:color w:val="auto"/>
          <w:highlight w:val="none"/>
        </w:rPr>
        <w:t>：</w:t>
      </w:r>
    </w:p>
    <w:p>
      <w:pPr>
        <w:pStyle w:val="55"/>
        <w:spacing w:line="360" w:lineRule="auto"/>
        <w:rPr>
          <w:rFonts w:ascii="宋体" w:hAnsi="宋体" w:cs="宋体"/>
          <w:color w:val="auto"/>
          <w:highlight w:val="none"/>
        </w:rPr>
      </w:pPr>
      <w:r>
        <w:rPr>
          <w:rFonts w:hint="eastAsia" w:ascii="宋体" w:hAnsi="宋体" w:cs="宋体"/>
          <w:color w:val="auto"/>
          <w:highlight w:val="none"/>
        </w:rPr>
        <w:t>1.</w:t>
      </w:r>
    </w:p>
    <w:p>
      <w:pPr>
        <w:pStyle w:val="55"/>
        <w:spacing w:line="360" w:lineRule="auto"/>
        <w:rPr>
          <w:rFonts w:ascii="宋体" w:hAnsi="宋体" w:cs="宋体"/>
          <w:color w:val="auto"/>
          <w:highlight w:val="none"/>
        </w:rPr>
      </w:pPr>
      <w:r>
        <w:rPr>
          <w:rFonts w:hint="eastAsia" w:ascii="宋体" w:hAnsi="宋体" w:cs="宋体"/>
          <w:color w:val="auto"/>
          <w:highlight w:val="none"/>
        </w:rPr>
        <w:t>2.</w:t>
      </w:r>
    </w:p>
    <w:p>
      <w:pPr>
        <w:pStyle w:val="55"/>
        <w:spacing w:line="360" w:lineRule="auto"/>
        <w:rPr>
          <w:rFonts w:ascii="宋体" w:hAnsi="宋体" w:cs="宋体"/>
          <w:color w:val="auto"/>
          <w:highlight w:val="none"/>
        </w:rPr>
      </w:pPr>
      <w:r>
        <w:rPr>
          <w:rFonts w:hint="eastAsia" w:ascii="宋体" w:hAnsi="宋体" w:cs="宋体"/>
          <w:color w:val="auto"/>
          <w:highlight w:val="none"/>
        </w:rPr>
        <w:t>......</w:t>
      </w:r>
    </w:p>
    <w:p>
      <w:pPr>
        <w:pStyle w:val="55"/>
        <w:spacing w:line="360" w:lineRule="auto"/>
        <w:rPr>
          <w:rFonts w:ascii="宋体" w:hAnsi="宋体" w:cs="宋体"/>
          <w:color w:val="auto"/>
          <w:highlight w:val="none"/>
          <w:u w:val="single"/>
        </w:rPr>
      </w:pPr>
      <w:r>
        <w:rPr>
          <w:rFonts w:hint="eastAsia" w:ascii="宋体" w:hAnsi="宋体" w:cs="宋体"/>
          <w:color w:val="auto"/>
          <w:highlight w:val="none"/>
        </w:rPr>
        <w:t>请将上述问题的澄清</w:t>
      </w:r>
      <w:r>
        <w:rPr>
          <w:color w:val="auto"/>
          <w:highlight w:val="none"/>
        </w:rPr>
        <w:t>或说明</w:t>
      </w:r>
      <w:r>
        <w:rPr>
          <w:rFonts w:hint="eastAsia" w:ascii="宋体" w:hAnsi="宋体" w:cs="宋体"/>
          <w:color w:val="auto"/>
          <w:highlight w:val="none"/>
        </w:rPr>
        <w:t>于年月日时前递交至（详细地址）或传真至（传真号码）</w:t>
      </w:r>
      <w:r>
        <w:rPr>
          <w:color w:val="auto"/>
          <w:highlight w:val="none"/>
        </w:rPr>
        <w:t>或通过下载招标文件的电子招标交易平台上传</w:t>
      </w:r>
      <w:r>
        <w:rPr>
          <w:color w:val="auto"/>
          <w:spacing w:val="-108"/>
          <w:highlight w:val="none"/>
        </w:rPr>
        <w:t>。</w:t>
      </w:r>
      <w:r>
        <w:rPr>
          <w:rFonts w:hint="eastAsia" w:ascii="宋体" w:hAnsi="宋体" w:cs="宋体"/>
          <w:color w:val="auto"/>
          <w:highlight w:val="none"/>
        </w:rPr>
        <w:t>。采用传真方式的，应在年月日时分前将原件递交至</w:t>
      </w:r>
      <w:r>
        <w:rPr>
          <w:rFonts w:hint="eastAsia" w:ascii="宋体" w:hAnsi="宋体" w:cs="宋体"/>
          <w:color w:val="auto"/>
          <w:highlight w:val="none"/>
          <w:u w:val="single"/>
        </w:rPr>
        <w:t xml:space="preserve"> （详细地址）。</w:t>
      </w:r>
    </w:p>
    <w:p>
      <w:pPr>
        <w:pStyle w:val="55"/>
        <w:spacing w:line="360" w:lineRule="auto"/>
        <w:rPr>
          <w:rFonts w:ascii="宋体" w:hAnsi="宋体" w:cs="宋体"/>
          <w:color w:val="auto"/>
          <w:highlight w:val="none"/>
        </w:rPr>
      </w:pPr>
    </w:p>
    <w:p>
      <w:pPr>
        <w:pStyle w:val="56"/>
        <w:spacing w:line="360" w:lineRule="auto"/>
        <w:jc w:val="right"/>
        <w:rPr>
          <w:rFonts w:ascii="宋体" w:hAnsi="宋体" w:cs="宋体"/>
          <w:color w:val="auto"/>
          <w:highlight w:val="none"/>
        </w:rPr>
      </w:pPr>
      <w:r>
        <w:rPr>
          <w:rFonts w:hint="eastAsia" w:ascii="宋体" w:hAnsi="宋体" w:cs="宋体"/>
          <w:color w:val="auto"/>
          <w:highlight w:val="none"/>
        </w:rPr>
        <w:t xml:space="preserve">评标委员会授权的招标人或招标代理机构： </w:t>
      </w:r>
      <w:r>
        <w:rPr>
          <w:rFonts w:hint="eastAsia" w:ascii="宋体" w:hAnsi="宋体" w:cs="宋体"/>
          <w:color w:val="auto"/>
          <w:highlight w:val="none"/>
        </w:rPr>
        <w:tab/>
      </w:r>
      <w:r>
        <w:rPr>
          <w:rFonts w:hint="eastAsia" w:ascii="宋体" w:hAnsi="宋体" w:cs="宋体"/>
          <w:color w:val="auto"/>
          <w:highlight w:val="none"/>
        </w:rPr>
        <w:t>（签字或盖单位章）</w:t>
      </w:r>
    </w:p>
    <w:p>
      <w:pPr>
        <w:pStyle w:val="56"/>
        <w:spacing w:line="360" w:lineRule="auto"/>
        <w:ind w:left="4536" w:leftChars="2160" w:firstLine="1200" w:firstLineChars="500"/>
        <w:rPr>
          <w:rFonts w:ascii="宋体" w:hAnsi="宋体" w:cs="宋体"/>
          <w:color w:val="auto"/>
          <w:highlight w:val="none"/>
        </w:rPr>
      </w:pPr>
      <w:r>
        <w:rPr>
          <w:rFonts w:hint="eastAsia" w:ascii="宋体" w:hAnsi="宋体" w:cs="宋体"/>
          <w:color w:val="auto"/>
          <w:highlight w:val="none"/>
        </w:rPr>
        <w:t>年   月  日</w:t>
      </w:r>
    </w:p>
    <w:p>
      <w:pPr>
        <w:pStyle w:val="56"/>
        <w:ind w:left="4536" w:leftChars="2160" w:firstLine="1200" w:firstLineChars="500"/>
        <w:rPr>
          <w:rFonts w:ascii="宋体" w:hAnsi="宋体" w:cs="宋体"/>
          <w:color w:val="auto"/>
          <w:highlight w:val="none"/>
        </w:rPr>
      </w:pPr>
    </w:p>
    <w:p>
      <w:pPr>
        <w:pStyle w:val="66"/>
        <w:numPr>
          <w:ilvl w:val="1"/>
          <w:numId w:val="0"/>
        </w:numPr>
        <w:spacing w:before="156" w:line="360" w:lineRule="auto"/>
        <w:outlineLvl w:val="2"/>
        <w:rPr>
          <w:rFonts w:ascii="宋体" w:hAnsi="宋体" w:cs="宋体"/>
          <w:color w:val="auto"/>
          <w:highlight w:val="none"/>
        </w:rPr>
      </w:pPr>
      <w:bookmarkStart w:id="226" w:name="_Toc20337"/>
      <w:bookmarkStart w:id="227" w:name="_Toc11846"/>
      <w:bookmarkStart w:id="228" w:name="_Toc105945474"/>
      <w:r>
        <w:rPr>
          <w:rFonts w:hint="eastAsia" w:ascii="宋体" w:hAnsi="宋体" w:cs="宋体"/>
          <w:color w:val="auto"/>
          <w:highlight w:val="none"/>
        </w:rPr>
        <w:t>附件三：问题的澄清</w:t>
      </w:r>
      <w:bookmarkEnd w:id="226"/>
      <w:bookmarkEnd w:id="227"/>
      <w:bookmarkEnd w:id="228"/>
    </w:p>
    <w:p>
      <w:pPr>
        <w:pStyle w:val="55"/>
        <w:spacing w:line="360" w:lineRule="auto"/>
        <w:ind w:firstLine="600"/>
        <w:jc w:val="center"/>
        <w:rPr>
          <w:rFonts w:ascii="宋体" w:hAnsi="宋体" w:cs="宋体"/>
          <w:color w:val="auto"/>
          <w:sz w:val="30"/>
          <w:szCs w:val="30"/>
          <w:highlight w:val="none"/>
        </w:rPr>
      </w:pPr>
      <w:r>
        <w:rPr>
          <w:rFonts w:hint="eastAsia" w:ascii="宋体" w:hAnsi="宋体" w:cs="宋体"/>
          <w:color w:val="auto"/>
          <w:sz w:val="30"/>
          <w:szCs w:val="30"/>
          <w:highlight w:val="none"/>
        </w:rPr>
        <w:t>问题的澄清</w:t>
      </w:r>
    </w:p>
    <w:p>
      <w:pPr>
        <w:pStyle w:val="55"/>
        <w:spacing w:line="360" w:lineRule="auto"/>
        <w:jc w:val="center"/>
        <w:rPr>
          <w:rFonts w:ascii="宋体" w:hAnsi="宋体" w:cs="宋体"/>
          <w:color w:val="auto"/>
          <w:highlight w:val="none"/>
        </w:rPr>
      </w:pPr>
      <w:r>
        <w:rPr>
          <w:rFonts w:hint="eastAsia" w:ascii="宋体" w:hAnsi="宋体" w:cs="宋体"/>
          <w:color w:val="auto"/>
          <w:highlight w:val="none"/>
        </w:rPr>
        <w:t>（编号：）</w:t>
      </w:r>
    </w:p>
    <w:p>
      <w:pPr>
        <w:pStyle w:val="55"/>
        <w:spacing w:line="360" w:lineRule="auto"/>
        <w:rPr>
          <w:rFonts w:ascii="宋体" w:hAnsi="宋体" w:cs="宋体"/>
          <w:color w:val="auto"/>
          <w:highlight w:val="none"/>
        </w:rPr>
      </w:pPr>
      <w:r>
        <w:rPr>
          <w:rFonts w:hint="eastAsia" w:ascii="宋体" w:hAnsi="宋体" w:cs="宋体"/>
          <w:color w:val="auto"/>
          <w:highlight w:val="none"/>
        </w:rPr>
        <w:t>（项目名称） 招标评标委员会：</w:t>
      </w:r>
    </w:p>
    <w:p>
      <w:pPr>
        <w:pStyle w:val="55"/>
        <w:spacing w:line="360" w:lineRule="auto"/>
        <w:rPr>
          <w:rFonts w:ascii="宋体" w:hAnsi="宋体" w:cs="宋体"/>
          <w:color w:val="auto"/>
          <w:highlight w:val="none"/>
        </w:rPr>
      </w:pPr>
      <w:r>
        <w:rPr>
          <w:rFonts w:hint="eastAsia" w:ascii="宋体" w:hAnsi="宋体" w:cs="宋体"/>
          <w:color w:val="auto"/>
          <w:highlight w:val="none"/>
        </w:rPr>
        <w:t>问题澄清通知（编号：）已收悉，现澄清、说明如下：</w:t>
      </w:r>
    </w:p>
    <w:p>
      <w:pPr>
        <w:pStyle w:val="55"/>
        <w:spacing w:line="360" w:lineRule="auto"/>
        <w:rPr>
          <w:rFonts w:ascii="宋体" w:hAnsi="宋体" w:cs="宋体"/>
          <w:color w:val="auto"/>
          <w:highlight w:val="none"/>
        </w:rPr>
      </w:pPr>
      <w:r>
        <w:rPr>
          <w:rFonts w:hint="eastAsia" w:ascii="宋体" w:hAnsi="宋体" w:cs="宋体"/>
          <w:color w:val="auto"/>
          <w:highlight w:val="none"/>
        </w:rPr>
        <w:t>1.</w:t>
      </w:r>
    </w:p>
    <w:p>
      <w:pPr>
        <w:pStyle w:val="55"/>
        <w:spacing w:line="360" w:lineRule="auto"/>
        <w:rPr>
          <w:rFonts w:ascii="宋体" w:hAnsi="宋体" w:cs="宋体"/>
          <w:color w:val="auto"/>
          <w:highlight w:val="none"/>
        </w:rPr>
      </w:pPr>
      <w:r>
        <w:rPr>
          <w:rFonts w:hint="eastAsia" w:ascii="宋体" w:hAnsi="宋体" w:cs="宋体"/>
          <w:color w:val="auto"/>
          <w:highlight w:val="none"/>
        </w:rPr>
        <w:t>2.</w:t>
      </w:r>
    </w:p>
    <w:p>
      <w:pPr>
        <w:pStyle w:val="55"/>
        <w:spacing w:line="360" w:lineRule="auto"/>
        <w:rPr>
          <w:rFonts w:ascii="宋体" w:hAnsi="宋体" w:cs="宋体"/>
          <w:color w:val="auto"/>
          <w:highlight w:val="none"/>
        </w:rPr>
      </w:pPr>
      <w:r>
        <w:rPr>
          <w:rFonts w:hint="eastAsia" w:ascii="宋体" w:hAnsi="宋体" w:cs="宋体"/>
          <w:color w:val="auto"/>
          <w:highlight w:val="none"/>
        </w:rPr>
        <w:t>.....</w:t>
      </w:r>
    </w:p>
    <w:p>
      <w:pPr>
        <w:pStyle w:val="55"/>
        <w:spacing w:line="360" w:lineRule="auto"/>
        <w:rPr>
          <w:rFonts w:ascii="宋体" w:hAnsi="宋体" w:cs="宋体"/>
          <w:color w:val="auto"/>
          <w:highlight w:val="none"/>
        </w:rPr>
      </w:pPr>
      <w:r>
        <w:rPr>
          <w:rFonts w:hint="eastAsia" w:ascii="宋体" w:hAnsi="宋体" w:cs="宋体"/>
          <w:color w:val="auto"/>
          <w:highlight w:val="none"/>
        </w:rPr>
        <w:t>上述问题澄清或说明，不改变我方投标文件的实质性内容，构成我方投标文件的组成部分。</w:t>
      </w:r>
    </w:p>
    <w:p>
      <w:pPr>
        <w:pStyle w:val="55"/>
        <w:spacing w:line="360" w:lineRule="auto"/>
        <w:ind w:left="4536" w:leftChars="2160" w:firstLine="0" w:firstLineChars="0"/>
        <w:rPr>
          <w:rFonts w:ascii="宋体" w:hAnsi="宋体" w:cs="宋体"/>
          <w:color w:val="auto"/>
          <w:highlight w:val="none"/>
        </w:rPr>
      </w:pPr>
      <w:r>
        <w:rPr>
          <w:rFonts w:hint="eastAsia" w:ascii="宋体" w:hAnsi="宋体" w:cs="宋体"/>
          <w:color w:val="auto"/>
          <w:highlight w:val="none"/>
        </w:rPr>
        <w:t>投标人：（盖单位章）</w:t>
      </w:r>
    </w:p>
    <w:p>
      <w:pPr>
        <w:pStyle w:val="55"/>
        <w:spacing w:line="360" w:lineRule="auto"/>
        <w:ind w:left="4536" w:leftChars="2160" w:firstLine="0" w:firstLineChars="0"/>
        <w:rPr>
          <w:rFonts w:ascii="宋体" w:hAnsi="宋体" w:cs="宋体"/>
          <w:color w:val="auto"/>
          <w:highlight w:val="none"/>
        </w:rPr>
      </w:pPr>
      <w:r>
        <w:rPr>
          <w:rFonts w:hint="eastAsia" w:ascii="宋体" w:hAnsi="宋体" w:cs="宋体"/>
          <w:color w:val="auto"/>
          <w:highlight w:val="none"/>
        </w:rPr>
        <w:t>法定代表人或其委托代理人：（签字）</w:t>
      </w:r>
    </w:p>
    <w:p>
      <w:pPr>
        <w:pStyle w:val="55"/>
        <w:spacing w:line="360" w:lineRule="auto"/>
        <w:ind w:left="4536" w:leftChars="2160" w:firstLine="1440" w:firstLineChars="600"/>
        <w:rPr>
          <w:rFonts w:ascii="宋体" w:hAnsi="宋体" w:cs="宋体"/>
          <w:color w:val="auto"/>
          <w:highlight w:val="none"/>
        </w:rPr>
      </w:pPr>
      <w:r>
        <w:rPr>
          <w:rFonts w:hint="eastAsia" w:ascii="宋体" w:hAnsi="宋体" w:cs="宋体"/>
          <w:color w:val="auto"/>
          <w:highlight w:val="none"/>
        </w:rPr>
        <w:t>年  月  日</w:t>
      </w:r>
    </w:p>
    <w:p>
      <w:pPr>
        <w:pStyle w:val="66"/>
        <w:numPr>
          <w:ilvl w:val="1"/>
          <w:numId w:val="0"/>
        </w:numPr>
        <w:spacing w:before="156" w:line="360" w:lineRule="auto"/>
        <w:outlineLvl w:val="2"/>
        <w:rPr>
          <w:rFonts w:ascii="宋体" w:hAnsi="宋体" w:cs="宋体"/>
          <w:color w:val="auto"/>
          <w:highlight w:val="none"/>
        </w:rPr>
      </w:pPr>
      <w:bookmarkStart w:id="229" w:name="_Toc105945475"/>
      <w:bookmarkStart w:id="230" w:name="_Toc19958"/>
      <w:bookmarkStart w:id="231" w:name="_Toc10043"/>
      <w:r>
        <w:rPr>
          <w:rFonts w:hint="eastAsia" w:ascii="宋体" w:hAnsi="宋体" w:cs="宋体"/>
          <w:color w:val="auto"/>
          <w:highlight w:val="none"/>
        </w:rPr>
        <w:t>附件四：中标通知书</w:t>
      </w:r>
      <w:bookmarkEnd w:id="229"/>
      <w:bookmarkEnd w:id="230"/>
      <w:bookmarkEnd w:id="231"/>
    </w:p>
    <w:p>
      <w:pPr>
        <w:pStyle w:val="55"/>
        <w:spacing w:line="360" w:lineRule="auto"/>
        <w:ind w:firstLine="600"/>
        <w:jc w:val="center"/>
        <w:rPr>
          <w:rFonts w:ascii="宋体" w:hAnsi="宋体" w:cs="宋体"/>
          <w:color w:val="auto"/>
          <w:highlight w:val="none"/>
        </w:rPr>
      </w:pPr>
      <w:r>
        <w:rPr>
          <w:rFonts w:hint="eastAsia" w:ascii="宋体" w:hAnsi="宋体" w:cs="宋体"/>
          <w:color w:val="auto"/>
          <w:sz w:val="30"/>
          <w:szCs w:val="30"/>
          <w:highlight w:val="none"/>
        </w:rPr>
        <w:t>中标通知书</w:t>
      </w:r>
    </w:p>
    <w:p>
      <w:pPr>
        <w:pStyle w:val="55"/>
        <w:spacing w:line="360" w:lineRule="auto"/>
        <w:jc w:val="center"/>
        <w:rPr>
          <w:rFonts w:ascii="宋体" w:hAnsi="宋体" w:cs="宋体"/>
          <w:color w:val="auto"/>
          <w:highlight w:val="none"/>
        </w:rPr>
      </w:pPr>
      <w:r>
        <w:rPr>
          <w:rFonts w:hint="eastAsia" w:ascii="宋体" w:hAnsi="宋体" w:cs="宋体"/>
          <w:color w:val="auto"/>
          <w:highlight w:val="none"/>
        </w:rPr>
        <w:t>（按</w:t>
      </w:r>
      <w:r>
        <w:rPr>
          <w:rFonts w:hint="eastAsia" w:ascii="宋体" w:hAnsi="宋体" w:cs="宋体"/>
          <w:color w:val="auto"/>
          <w:highlight w:val="none"/>
          <w:u w:val="single"/>
        </w:rPr>
        <w:t xml:space="preserve"> 韶关市公共资源交易中心 </w:t>
      </w:r>
      <w:r>
        <w:rPr>
          <w:rFonts w:hint="eastAsia" w:ascii="宋体" w:hAnsi="宋体" w:cs="宋体"/>
          <w:color w:val="auto"/>
          <w:highlight w:val="none"/>
        </w:rPr>
        <w:t>提供的中标通知书格式）</w:t>
      </w:r>
    </w:p>
    <w:p>
      <w:pPr>
        <w:pStyle w:val="56"/>
        <w:spacing w:line="360" w:lineRule="auto"/>
        <w:ind w:left="4536" w:leftChars="2160" w:firstLine="1200" w:firstLineChars="500"/>
        <w:rPr>
          <w:rFonts w:ascii="宋体" w:hAnsi="宋体" w:cs="宋体"/>
          <w:color w:val="auto"/>
          <w:highlight w:val="none"/>
        </w:rPr>
      </w:pPr>
    </w:p>
    <w:p>
      <w:pPr>
        <w:pStyle w:val="66"/>
        <w:numPr>
          <w:ilvl w:val="1"/>
          <w:numId w:val="0"/>
        </w:numPr>
        <w:spacing w:before="156" w:line="360" w:lineRule="auto"/>
        <w:outlineLvl w:val="2"/>
        <w:rPr>
          <w:rFonts w:ascii="宋体" w:hAnsi="宋体" w:cs="宋体"/>
          <w:color w:val="auto"/>
          <w:highlight w:val="none"/>
        </w:rPr>
      </w:pPr>
      <w:bookmarkStart w:id="232" w:name="_Toc105945476"/>
      <w:bookmarkStart w:id="233" w:name="_Toc30346"/>
      <w:bookmarkStart w:id="234" w:name="_Toc23714"/>
      <w:r>
        <w:rPr>
          <w:rFonts w:hint="eastAsia" w:ascii="宋体" w:hAnsi="宋体" w:cs="宋体"/>
          <w:color w:val="auto"/>
          <w:highlight w:val="none"/>
        </w:rPr>
        <w:t>附件五：中标结果通知书</w:t>
      </w:r>
      <w:bookmarkEnd w:id="232"/>
      <w:bookmarkEnd w:id="233"/>
      <w:bookmarkEnd w:id="234"/>
    </w:p>
    <w:p>
      <w:pPr>
        <w:pStyle w:val="55"/>
        <w:spacing w:line="360" w:lineRule="auto"/>
        <w:ind w:firstLine="600"/>
        <w:jc w:val="center"/>
        <w:rPr>
          <w:rFonts w:ascii="宋体" w:hAnsi="宋体" w:cs="宋体"/>
          <w:color w:val="auto"/>
          <w:sz w:val="30"/>
          <w:szCs w:val="30"/>
          <w:highlight w:val="none"/>
        </w:rPr>
      </w:pPr>
      <w:r>
        <w:rPr>
          <w:rFonts w:hint="eastAsia" w:ascii="宋体" w:hAnsi="宋体" w:cs="宋体"/>
          <w:color w:val="auto"/>
          <w:sz w:val="30"/>
          <w:szCs w:val="30"/>
          <w:highlight w:val="none"/>
        </w:rPr>
        <w:t>中标结果通知书</w:t>
      </w:r>
    </w:p>
    <w:p>
      <w:pPr>
        <w:pStyle w:val="55"/>
        <w:spacing w:line="360" w:lineRule="auto"/>
        <w:ind w:firstLine="600"/>
        <w:jc w:val="center"/>
        <w:rPr>
          <w:rFonts w:ascii="宋体" w:hAnsi="宋体" w:cs="宋体"/>
          <w:color w:val="auto"/>
          <w:sz w:val="30"/>
          <w:szCs w:val="30"/>
          <w:highlight w:val="none"/>
        </w:rPr>
      </w:pPr>
    </w:p>
    <w:p>
      <w:pPr>
        <w:pStyle w:val="55"/>
        <w:spacing w:line="360" w:lineRule="auto"/>
        <w:jc w:val="center"/>
        <w:rPr>
          <w:rFonts w:ascii="宋体" w:hAnsi="宋体" w:cs="宋体"/>
          <w:color w:val="auto"/>
          <w:highlight w:val="none"/>
        </w:rPr>
      </w:pPr>
      <w:r>
        <w:rPr>
          <w:rFonts w:hint="eastAsia" w:ascii="宋体" w:hAnsi="宋体" w:cs="宋体"/>
          <w:color w:val="auto"/>
          <w:highlight w:val="none"/>
        </w:rPr>
        <w:t>（按</w:t>
      </w:r>
      <w:r>
        <w:rPr>
          <w:rFonts w:hint="eastAsia" w:ascii="宋体" w:hAnsi="宋体" w:cs="宋体"/>
          <w:color w:val="auto"/>
          <w:highlight w:val="none"/>
          <w:u w:val="single"/>
        </w:rPr>
        <w:t xml:space="preserve"> 韶关市公共资源交易中心 </w:t>
      </w:r>
      <w:r>
        <w:rPr>
          <w:rFonts w:hint="eastAsia" w:ascii="宋体" w:hAnsi="宋体" w:cs="宋体"/>
          <w:color w:val="auto"/>
          <w:highlight w:val="none"/>
        </w:rPr>
        <w:t>提供的中标结果通知书格式）</w:t>
      </w:r>
    </w:p>
    <w:p>
      <w:pPr>
        <w:pStyle w:val="55"/>
        <w:spacing w:line="360" w:lineRule="auto"/>
        <w:ind w:left="4536" w:leftChars="2160" w:firstLine="960" w:firstLineChars="400"/>
        <w:rPr>
          <w:rFonts w:ascii="宋体" w:hAnsi="宋体" w:cs="宋体"/>
          <w:color w:val="auto"/>
          <w:highlight w:val="none"/>
        </w:rPr>
      </w:pPr>
    </w:p>
    <w:p>
      <w:pPr>
        <w:pStyle w:val="55"/>
        <w:spacing w:line="360" w:lineRule="auto"/>
        <w:ind w:left="4536" w:leftChars="2160" w:firstLine="960" w:firstLineChars="400"/>
        <w:rPr>
          <w:rFonts w:ascii="宋体" w:hAnsi="宋体" w:cs="宋体"/>
          <w:color w:val="auto"/>
          <w:highlight w:val="none"/>
        </w:rPr>
      </w:pPr>
    </w:p>
    <w:p>
      <w:pPr>
        <w:pStyle w:val="55"/>
        <w:spacing w:line="360" w:lineRule="auto"/>
        <w:ind w:left="4536" w:leftChars="2160" w:firstLine="960" w:firstLineChars="400"/>
        <w:rPr>
          <w:rFonts w:ascii="宋体" w:hAnsi="宋体" w:cs="宋体"/>
          <w:color w:val="auto"/>
          <w:highlight w:val="none"/>
        </w:rPr>
      </w:pPr>
    </w:p>
    <w:p>
      <w:pPr>
        <w:pStyle w:val="66"/>
        <w:numPr>
          <w:ilvl w:val="1"/>
          <w:numId w:val="0"/>
        </w:numPr>
        <w:spacing w:before="156" w:line="360" w:lineRule="auto"/>
        <w:outlineLvl w:val="2"/>
        <w:rPr>
          <w:rFonts w:ascii="宋体" w:hAnsi="宋体" w:cs="宋体"/>
          <w:color w:val="auto"/>
          <w:highlight w:val="none"/>
        </w:rPr>
      </w:pPr>
      <w:bookmarkStart w:id="235" w:name="_Toc14151"/>
      <w:bookmarkStart w:id="236" w:name="_Toc19033"/>
      <w:bookmarkStart w:id="237" w:name="_Toc105945477"/>
      <w:r>
        <w:rPr>
          <w:rFonts w:hint="eastAsia" w:ascii="宋体" w:hAnsi="宋体" w:cs="宋体"/>
          <w:color w:val="auto"/>
          <w:highlight w:val="none"/>
        </w:rPr>
        <w:t>附表六：确认通知</w:t>
      </w:r>
      <w:bookmarkEnd w:id="235"/>
      <w:bookmarkEnd w:id="236"/>
      <w:bookmarkEnd w:id="237"/>
    </w:p>
    <w:p>
      <w:pPr>
        <w:pStyle w:val="55"/>
        <w:spacing w:line="360" w:lineRule="auto"/>
        <w:ind w:firstLine="600"/>
        <w:jc w:val="center"/>
        <w:rPr>
          <w:rFonts w:ascii="宋体" w:hAnsi="宋体" w:cs="宋体"/>
          <w:color w:val="auto"/>
          <w:sz w:val="30"/>
          <w:szCs w:val="30"/>
          <w:highlight w:val="none"/>
        </w:rPr>
      </w:pPr>
      <w:r>
        <w:rPr>
          <w:rFonts w:hint="eastAsia" w:ascii="宋体" w:hAnsi="宋体" w:cs="宋体"/>
          <w:color w:val="auto"/>
          <w:sz w:val="30"/>
          <w:szCs w:val="30"/>
          <w:highlight w:val="none"/>
        </w:rPr>
        <w:t>确认通知</w:t>
      </w:r>
    </w:p>
    <w:p>
      <w:pPr>
        <w:pStyle w:val="56"/>
        <w:spacing w:line="360" w:lineRule="auto"/>
        <w:rPr>
          <w:rFonts w:ascii="宋体" w:hAnsi="宋体" w:cs="宋体"/>
          <w:color w:val="auto"/>
          <w:highlight w:val="none"/>
        </w:rPr>
      </w:pPr>
      <w:r>
        <w:rPr>
          <w:rFonts w:hint="eastAsia" w:ascii="宋体" w:hAnsi="宋体" w:cs="宋体"/>
          <w:color w:val="auto"/>
          <w:highlight w:val="none"/>
          <w:u w:val="single"/>
        </w:rPr>
        <w:t xml:space="preserve">        （招标人名称）</w:t>
      </w:r>
      <w:r>
        <w:rPr>
          <w:rFonts w:hint="eastAsia" w:ascii="宋体" w:hAnsi="宋体" w:cs="宋体"/>
          <w:color w:val="auto"/>
          <w:highlight w:val="none"/>
        </w:rPr>
        <w:t>：</w:t>
      </w:r>
    </w:p>
    <w:p>
      <w:pPr>
        <w:pStyle w:val="55"/>
        <w:spacing w:line="360" w:lineRule="auto"/>
        <w:rPr>
          <w:rFonts w:ascii="宋体" w:hAnsi="宋体" w:cs="宋体"/>
          <w:color w:val="auto"/>
          <w:highlight w:val="none"/>
        </w:rPr>
      </w:pPr>
      <w:r>
        <w:rPr>
          <w:rFonts w:hint="eastAsia" w:ascii="宋体" w:hAnsi="宋体" w:cs="宋体"/>
          <w:color w:val="auto"/>
          <w:highlight w:val="none"/>
        </w:rPr>
        <w:t>我方与年月日发出的</w:t>
      </w:r>
      <w:r>
        <w:rPr>
          <w:rFonts w:hint="eastAsia" w:ascii="宋体" w:hAnsi="宋体" w:cs="宋体"/>
          <w:color w:val="auto"/>
          <w:highlight w:val="none"/>
          <w:u w:val="single"/>
        </w:rPr>
        <w:t xml:space="preserve">    （项目名称）</w:t>
      </w:r>
      <w:r>
        <w:rPr>
          <w:rFonts w:hint="eastAsia" w:ascii="宋体" w:hAnsi="宋体" w:cs="宋体"/>
          <w:color w:val="auto"/>
          <w:highlight w:val="none"/>
        </w:rPr>
        <w:t>招标关于招标文件澄清/修改的通知（第号补遗书，正文共页），我方已于年月日收到。</w:t>
      </w:r>
    </w:p>
    <w:p>
      <w:pPr>
        <w:pStyle w:val="55"/>
        <w:spacing w:line="360" w:lineRule="auto"/>
        <w:rPr>
          <w:rFonts w:ascii="宋体" w:hAnsi="宋体" w:cs="宋体"/>
          <w:color w:val="auto"/>
          <w:highlight w:val="none"/>
        </w:rPr>
      </w:pPr>
      <w:r>
        <w:rPr>
          <w:rFonts w:hint="eastAsia" w:ascii="宋体" w:hAnsi="宋体" w:cs="宋体"/>
          <w:color w:val="auto"/>
          <w:highlight w:val="none"/>
        </w:rPr>
        <w:t>特此确认。</w:t>
      </w:r>
    </w:p>
    <w:p>
      <w:pPr>
        <w:pStyle w:val="55"/>
        <w:spacing w:line="360" w:lineRule="auto"/>
        <w:ind w:left="4536" w:leftChars="2160" w:firstLine="0" w:firstLineChars="0"/>
        <w:rPr>
          <w:rFonts w:ascii="宋体" w:hAnsi="宋体" w:cs="宋体"/>
          <w:color w:val="auto"/>
          <w:highlight w:val="none"/>
        </w:rPr>
      </w:pPr>
      <w:r>
        <w:rPr>
          <w:rFonts w:hint="eastAsia" w:ascii="宋体" w:hAnsi="宋体" w:cs="宋体"/>
          <w:color w:val="auto"/>
          <w:highlight w:val="none"/>
        </w:rPr>
        <w:t>投标人：（盖单位章）</w:t>
      </w:r>
    </w:p>
    <w:p>
      <w:pPr>
        <w:pStyle w:val="55"/>
        <w:spacing w:line="360" w:lineRule="auto"/>
        <w:ind w:left="4536" w:leftChars="2160" w:firstLine="960" w:firstLineChars="400"/>
        <w:rPr>
          <w:rFonts w:ascii="宋体" w:hAnsi="宋体" w:cs="宋体"/>
          <w:color w:val="auto"/>
          <w:highlight w:val="none"/>
        </w:rPr>
      </w:pPr>
      <w:r>
        <w:rPr>
          <w:rFonts w:hint="eastAsia" w:ascii="宋体" w:hAnsi="宋体" w:cs="宋体"/>
          <w:color w:val="auto"/>
          <w:highlight w:val="none"/>
        </w:rPr>
        <w:t>年  月  日</w:t>
      </w:r>
    </w:p>
    <w:p>
      <w:pPr>
        <w:pStyle w:val="55"/>
        <w:spacing w:line="360" w:lineRule="auto"/>
        <w:ind w:firstLine="0" w:firstLineChars="0"/>
        <w:rPr>
          <w:rFonts w:ascii="宋体" w:hAnsi="宋体" w:cs="宋体"/>
          <w:color w:val="auto"/>
          <w:highlight w:val="none"/>
        </w:rPr>
        <w:sectPr>
          <w:pgSz w:w="11906" w:h="16838"/>
          <w:pgMar w:top="1134" w:right="1134" w:bottom="1134" w:left="1134" w:header="851" w:footer="992" w:gutter="0"/>
          <w:cols w:space="720" w:num="1"/>
          <w:docGrid w:type="lines" w:linePitch="312" w:charSpace="0"/>
        </w:sectPr>
      </w:pPr>
    </w:p>
    <w:p>
      <w:pPr>
        <w:tabs>
          <w:tab w:val="left" w:pos="5219"/>
        </w:tabs>
        <w:spacing w:before="192"/>
        <w:rPr>
          <w:color w:val="auto"/>
          <w:spacing w:val="-20"/>
          <w:sz w:val="54"/>
          <w:highlight w:val="none"/>
        </w:rPr>
      </w:pPr>
    </w:p>
    <w:p>
      <w:pPr>
        <w:tabs>
          <w:tab w:val="left" w:pos="5219"/>
        </w:tabs>
        <w:spacing w:before="192"/>
        <w:rPr>
          <w:color w:val="auto"/>
          <w:spacing w:val="-20"/>
          <w:sz w:val="54"/>
          <w:highlight w:val="none"/>
        </w:rPr>
      </w:pPr>
    </w:p>
    <w:p>
      <w:pPr>
        <w:tabs>
          <w:tab w:val="left" w:pos="5219"/>
        </w:tabs>
        <w:spacing w:before="192"/>
        <w:rPr>
          <w:color w:val="auto"/>
          <w:spacing w:val="-20"/>
          <w:sz w:val="54"/>
          <w:highlight w:val="none"/>
        </w:rPr>
      </w:pPr>
    </w:p>
    <w:p>
      <w:pPr>
        <w:tabs>
          <w:tab w:val="left" w:pos="5219"/>
        </w:tabs>
        <w:spacing w:before="192"/>
        <w:rPr>
          <w:color w:val="auto"/>
          <w:spacing w:val="-20"/>
          <w:sz w:val="54"/>
          <w:highlight w:val="none"/>
        </w:rPr>
      </w:pPr>
    </w:p>
    <w:p>
      <w:pPr>
        <w:tabs>
          <w:tab w:val="left" w:pos="5219"/>
        </w:tabs>
        <w:spacing w:before="192"/>
        <w:rPr>
          <w:color w:val="auto"/>
          <w:spacing w:val="-20"/>
          <w:sz w:val="54"/>
          <w:highlight w:val="none"/>
        </w:rPr>
      </w:pPr>
    </w:p>
    <w:p>
      <w:pPr>
        <w:jc w:val="center"/>
        <w:rPr>
          <w:color w:val="auto"/>
          <w:sz w:val="54"/>
          <w:highlight w:val="none"/>
        </w:rPr>
      </w:pPr>
      <w:r>
        <w:rPr>
          <w:b/>
          <w:bCs/>
          <w:color w:val="auto"/>
          <w:spacing w:val="-20"/>
          <w:sz w:val="54"/>
          <w:highlight w:val="none"/>
        </w:rPr>
        <w:t>第三</w:t>
      </w:r>
      <w:r>
        <w:rPr>
          <w:b/>
          <w:bCs/>
          <w:color w:val="auto"/>
          <w:sz w:val="54"/>
          <w:highlight w:val="none"/>
        </w:rPr>
        <w:t>章</w:t>
      </w:r>
      <w:r>
        <w:rPr>
          <w:b/>
          <w:bCs/>
          <w:color w:val="auto"/>
          <w:spacing w:val="-20"/>
          <w:sz w:val="54"/>
          <w:highlight w:val="none"/>
        </w:rPr>
        <w:t>评标办法</w:t>
      </w:r>
    </w:p>
    <w:p>
      <w:pPr>
        <w:jc w:val="left"/>
        <w:rPr>
          <w:color w:val="auto"/>
          <w:sz w:val="54"/>
          <w:highlight w:val="none"/>
        </w:rPr>
        <w:sectPr>
          <w:footerReference r:id="rId12" w:type="default"/>
          <w:pgSz w:w="11910" w:h="16840"/>
          <w:pgMar w:top="940" w:right="720" w:bottom="1180" w:left="980" w:header="707" w:footer="998" w:gutter="0"/>
          <w:cols w:space="720" w:num="1"/>
        </w:sectPr>
      </w:pPr>
    </w:p>
    <w:p>
      <w:pPr>
        <w:pStyle w:val="3"/>
        <w:jc w:val="center"/>
        <w:rPr>
          <w:rFonts w:ascii="黑体" w:eastAsia="黑体"/>
          <w:color w:val="auto"/>
          <w:highlight w:val="none"/>
        </w:rPr>
      </w:pPr>
      <w:bookmarkStart w:id="238" w:name="_Toc105945478"/>
      <w:bookmarkStart w:id="239" w:name="_Toc234382651"/>
      <w:r>
        <w:rPr>
          <w:rFonts w:hint="eastAsia"/>
          <w:color w:val="auto"/>
          <w:highlight w:val="none"/>
        </w:rPr>
        <w:t>第三章 评标办法（双信封的合理低价法）</w:t>
      </w:r>
      <w:bookmarkEnd w:id="238"/>
    </w:p>
    <w:p>
      <w:pPr>
        <w:pStyle w:val="4"/>
        <w:rPr>
          <w:color w:val="auto"/>
          <w:highlight w:val="none"/>
        </w:rPr>
      </w:pPr>
      <w:bookmarkStart w:id="240" w:name="_Toc105945479"/>
      <w:r>
        <w:rPr>
          <w:color w:val="auto"/>
          <w:highlight w:val="none"/>
        </w:rPr>
        <w:t>评标办法前附表</w:t>
      </w:r>
      <w:bookmarkEnd w:id="240"/>
    </w:p>
    <w:tbl>
      <w:tblPr>
        <w:tblStyle w:val="42"/>
        <w:tblW w:w="922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460"/>
        <w:gridCol w:w="10"/>
        <w:gridCol w:w="1560"/>
        <w:gridCol w:w="53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32" w:hRule="exact"/>
          <w:jc w:val="center"/>
        </w:trPr>
        <w:tc>
          <w:tcPr>
            <w:tcW w:w="2361" w:type="dxa"/>
            <w:gridSpan w:val="3"/>
            <w:vAlign w:val="center"/>
          </w:tcPr>
          <w:p>
            <w:pPr>
              <w:jc w:val="center"/>
              <w:rPr>
                <w:rFonts w:ascii="Calibri" w:hAnsi="Calibri"/>
                <w:b/>
                <w:color w:val="auto"/>
                <w:sz w:val="24"/>
                <w:highlight w:val="none"/>
              </w:rPr>
            </w:pPr>
            <w:r>
              <w:rPr>
                <w:rFonts w:ascii="宋体" w:hAnsi="宋体"/>
                <w:b/>
                <w:color w:val="auto"/>
                <w:sz w:val="24"/>
                <w:highlight w:val="none"/>
              </w:rPr>
              <w:t>条款号</w:t>
            </w:r>
          </w:p>
        </w:tc>
        <w:tc>
          <w:tcPr>
            <w:tcW w:w="6860" w:type="dxa"/>
            <w:gridSpan w:val="2"/>
            <w:vAlign w:val="center"/>
          </w:tcPr>
          <w:p>
            <w:pPr>
              <w:jc w:val="center"/>
              <w:rPr>
                <w:rFonts w:ascii="Calibri" w:hAnsi="Calibri"/>
                <w:b/>
                <w:color w:val="auto"/>
                <w:sz w:val="24"/>
                <w:highlight w:val="none"/>
              </w:rPr>
            </w:pPr>
            <w:r>
              <w:rPr>
                <w:rFonts w:ascii="宋体" w:hAnsi="宋体"/>
                <w:b/>
                <w:color w:val="auto"/>
                <w:sz w:val="24"/>
                <w:highlight w:val="none"/>
              </w:rPr>
              <w:t>评审因素</w:t>
            </w:r>
            <w:r>
              <w:rPr>
                <w:rFonts w:hint="eastAsia" w:ascii="宋体" w:hAnsi="宋体"/>
                <w:b/>
                <w:color w:val="auto"/>
                <w:sz w:val="24"/>
                <w:highlight w:val="none"/>
              </w:rPr>
              <w:t>与标准</w:t>
            </w:r>
          </w:p>
          <w:p>
            <w:pPr>
              <w:jc w:val="center"/>
              <w:rPr>
                <w:rFonts w:ascii="Calibri" w:hAnsi="Calibri"/>
                <w:b/>
                <w:color w:val="auto"/>
                <w:sz w:val="24"/>
                <w:highlight w:val="none"/>
              </w:rPr>
            </w:pPr>
            <w:r>
              <w:rPr>
                <w:rFonts w:ascii="宋体" w:hAnsi="宋体"/>
                <w:b/>
                <w:color w:val="auto"/>
                <w:sz w:val="24"/>
                <w:highlight w:val="none"/>
              </w:rPr>
              <w:t>评审标准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93" w:hRule="atLeast"/>
          <w:jc w:val="center"/>
        </w:trPr>
        <w:tc>
          <w:tcPr>
            <w:tcW w:w="891" w:type="dxa"/>
            <w:vAlign w:val="center"/>
          </w:tcPr>
          <w:p>
            <w:pPr>
              <w:jc w:val="center"/>
              <w:rPr>
                <w:rFonts w:ascii="Calibri" w:hAnsi="Calibri"/>
                <w:color w:val="auto"/>
                <w:sz w:val="24"/>
                <w:highlight w:val="none"/>
              </w:rPr>
            </w:pPr>
            <w:r>
              <w:rPr>
                <w:rFonts w:hint="eastAsia" w:ascii="宋体" w:hAnsi="宋体"/>
                <w:color w:val="auto"/>
                <w:sz w:val="24"/>
                <w:highlight w:val="none"/>
              </w:rPr>
              <w:t>1</w:t>
            </w:r>
          </w:p>
        </w:tc>
        <w:tc>
          <w:tcPr>
            <w:tcW w:w="1460" w:type="dxa"/>
            <w:vAlign w:val="center"/>
          </w:tcPr>
          <w:p>
            <w:pPr>
              <w:snapToGrid w:val="0"/>
              <w:ind w:left="1" w:right="113" w:firstLine="36" w:firstLineChars="15"/>
              <w:contextualSpacing/>
              <w:jc w:val="center"/>
              <w:rPr>
                <w:rFonts w:ascii="Calibri" w:hAnsi="Calibri"/>
                <w:color w:val="auto"/>
                <w:sz w:val="24"/>
                <w:highlight w:val="none"/>
              </w:rPr>
            </w:pPr>
            <w:r>
              <w:rPr>
                <w:rFonts w:hint="eastAsia" w:ascii="宋体" w:hAnsi="宋体"/>
                <w:color w:val="auto"/>
                <w:sz w:val="24"/>
                <w:highlight w:val="none"/>
              </w:rPr>
              <w:t>评标方法</w:t>
            </w:r>
          </w:p>
        </w:tc>
        <w:tc>
          <w:tcPr>
            <w:tcW w:w="6870" w:type="dxa"/>
            <w:gridSpan w:val="3"/>
            <w:vAlign w:val="center"/>
          </w:tcPr>
          <w:p>
            <w:pPr>
              <w:spacing w:line="276" w:lineRule="auto"/>
              <w:ind w:left="113" w:right="113" w:firstLine="480" w:firstLineChars="200"/>
              <w:rPr>
                <w:rFonts w:ascii="Calibri" w:hAnsi="Calibri"/>
                <w:color w:val="auto"/>
                <w:sz w:val="24"/>
                <w:highlight w:val="none"/>
              </w:rPr>
            </w:pPr>
            <w:r>
              <w:rPr>
                <w:rFonts w:ascii="宋体" w:hAnsi="宋体"/>
                <w:color w:val="auto"/>
                <w:sz w:val="24"/>
                <w:highlight w:val="none"/>
              </w:rPr>
              <w:t>综合评分相等时，评标委员会依次按照以下优先顺序推荐中标候选人或确定中标人：</w:t>
            </w:r>
          </w:p>
          <w:p>
            <w:pPr>
              <w:spacing w:line="276" w:lineRule="auto"/>
              <w:ind w:left="113" w:right="113" w:firstLine="480" w:firstLineChars="200"/>
              <w:rPr>
                <w:rFonts w:ascii="Calibri" w:hAnsi="Calibri"/>
                <w:color w:val="auto"/>
                <w:sz w:val="24"/>
                <w:highlight w:val="none"/>
              </w:rPr>
            </w:pPr>
            <w:r>
              <w:rPr>
                <w:rFonts w:ascii="宋体" w:hAnsi="宋体"/>
                <w:color w:val="auto"/>
                <w:sz w:val="24"/>
                <w:highlight w:val="none"/>
              </w:rPr>
              <w:t>（1）评标价低的优先，当一家以上投标人综合得分相等且评标价也相等时，若各投标人工程量清单细目单价也相同，视为串标（一个合同段仅一工作细目报价的除外），应否决其投标；</w:t>
            </w:r>
          </w:p>
          <w:p>
            <w:pPr>
              <w:spacing w:line="276" w:lineRule="auto"/>
              <w:ind w:left="113" w:right="113" w:firstLine="480" w:firstLineChars="200"/>
              <w:rPr>
                <w:rFonts w:ascii="Calibri" w:hAnsi="Calibri"/>
                <w:color w:val="auto"/>
                <w:sz w:val="24"/>
                <w:highlight w:val="none"/>
              </w:rPr>
            </w:pPr>
            <w:r>
              <w:rPr>
                <w:rFonts w:ascii="宋体" w:hAnsi="宋体"/>
                <w:color w:val="auto"/>
                <w:sz w:val="24"/>
                <w:highlight w:val="none"/>
              </w:rPr>
              <w:t>（2）</w:t>
            </w:r>
            <w:r>
              <w:rPr>
                <w:rFonts w:hint="eastAsia" w:ascii="宋体" w:hAnsi="宋体"/>
                <w:color w:val="auto"/>
                <w:sz w:val="24"/>
                <w:highlight w:val="none"/>
              </w:rPr>
              <w:t>被广东省交通运输厅最新年度评为较高信用等级的投标人优先</w:t>
            </w:r>
            <w:r>
              <w:rPr>
                <w:rFonts w:ascii="宋体" w:hAnsi="宋体"/>
                <w:color w:val="auto"/>
                <w:sz w:val="24"/>
                <w:highlight w:val="none"/>
              </w:rPr>
              <w:t>；</w:t>
            </w:r>
          </w:p>
          <w:p>
            <w:pPr>
              <w:spacing w:line="276" w:lineRule="auto"/>
              <w:ind w:left="113" w:right="113" w:firstLine="480" w:firstLineChars="200"/>
              <w:rPr>
                <w:rFonts w:ascii="Calibri" w:hAnsi="Calibri"/>
                <w:color w:val="auto"/>
                <w:sz w:val="24"/>
                <w:highlight w:val="none"/>
              </w:rPr>
            </w:pPr>
            <w:r>
              <w:rPr>
                <w:rFonts w:ascii="宋体" w:hAnsi="宋体"/>
                <w:color w:val="auto"/>
                <w:sz w:val="24"/>
                <w:highlight w:val="none"/>
              </w:rPr>
              <w:t>【采用如下的优先顺序：承诺使用的 AA 级投标人、不承诺使用的 AA 级投标人、承诺使用的A 级投标人、不承诺使用的A 级投标人、B 级投标人、未参评且被确定为B 级投标人】</w:t>
            </w:r>
          </w:p>
          <w:p>
            <w:pPr>
              <w:spacing w:line="276" w:lineRule="auto"/>
              <w:ind w:left="113" w:right="113" w:firstLine="480" w:firstLineChars="200"/>
              <w:rPr>
                <w:rFonts w:ascii="Calibri" w:hAnsi="Calibri"/>
                <w:color w:val="auto"/>
                <w:sz w:val="24"/>
                <w:highlight w:val="none"/>
              </w:rPr>
            </w:pPr>
            <w:r>
              <w:rPr>
                <w:rFonts w:ascii="宋体" w:hAnsi="宋体"/>
                <w:color w:val="auto"/>
                <w:sz w:val="24"/>
                <w:highlight w:val="none"/>
              </w:rPr>
              <w:t>（3）以投标人企业最新年度净资产较高的优先；</w:t>
            </w:r>
          </w:p>
          <w:p>
            <w:pPr>
              <w:spacing w:line="276" w:lineRule="auto"/>
              <w:ind w:left="113" w:right="113" w:firstLine="360" w:firstLineChars="150"/>
              <w:rPr>
                <w:rFonts w:ascii="Calibri" w:hAnsi="Calibri"/>
                <w:color w:val="auto"/>
                <w:sz w:val="24"/>
                <w:highlight w:val="none"/>
              </w:rPr>
            </w:pPr>
            <w:r>
              <w:rPr>
                <w:rFonts w:ascii="宋体" w:hAnsi="宋体"/>
                <w:color w:val="auto"/>
                <w:sz w:val="24"/>
                <w:highlight w:val="none"/>
              </w:rPr>
              <w:t>（4）评标委员会视投标人情况综合比较，投票确定其名次。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93" w:hRule="atLeast"/>
          <w:jc w:val="center"/>
        </w:trPr>
        <w:tc>
          <w:tcPr>
            <w:tcW w:w="891" w:type="dxa"/>
            <w:vAlign w:val="center"/>
          </w:tcPr>
          <w:p>
            <w:pPr>
              <w:jc w:val="center"/>
              <w:rPr>
                <w:rFonts w:ascii="Calibri" w:hAnsi="Calibri"/>
                <w:color w:val="auto"/>
                <w:sz w:val="24"/>
                <w:highlight w:val="none"/>
              </w:rPr>
            </w:pPr>
            <w:r>
              <w:rPr>
                <w:rFonts w:ascii="宋体" w:hAnsi="宋体"/>
                <w:color w:val="auto"/>
                <w:sz w:val="24"/>
                <w:highlight w:val="none"/>
              </w:rPr>
              <w:t>2.1.1</w:t>
            </w:r>
          </w:p>
          <w:p>
            <w:pPr>
              <w:jc w:val="center"/>
              <w:rPr>
                <w:rFonts w:ascii="Calibri" w:hAnsi="Calibri"/>
                <w:color w:val="auto"/>
                <w:sz w:val="24"/>
                <w:highlight w:val="none"/>
              </w:rPr>
            </w:pPr>
            <w:r>
              <w:rPr>
                <w:rFonts w:hint="eastAsia" w:ascii="宋体" w:hAnsi="宋体"/>
                <w:color w:val="auto"/>
                <w:sz w:val="24"/>
                <w:highlight w:val="none"/>
              </w:rPr>
              <w:t>2.1.3</w:t>
            </w:r>
          </w:p>
        </w:tc>
        <w:tc>
          <w:tcPr>
            <w:tcW w:w="1460" w:type="dxa"/>
            <w:vAlign w:val="center"/>
          </w:tcPr>
          <w:p>
            <w:pPr>
              <w:snapToGrid w:val="0"/>
              <w:ind w:left="113" w:right="113" w:firstLine="2" w:firstLineChars="1"/>
              <w:contextualSpacing/>
              <w:jc w:val="center"/>
              <w:rPr>
                <w:rFonts w:ascii="Calibri" w:hAnsi="Calibri"/>
                <w:color w:val="auto"/>
                <w:sz w:val="24"/>
                <w:highlight w:val="none"/>
              </w:rPr>
            </w:pPr>
            <w:r>
              <w:rPr>
                <w:rFonts w:hint="eastAsia" w:ascii="宋体" w:hAnsi="宋体"/>
                <w:color w:val="auto"/>
                <w:sz w:val="24"/>
                <w:highlight w:val="none"/>
              </w:rPr>
              <w:t>形式评审与响应性评审标准</w:t>
            </w:r>
          </w:p>
        </w:tc>
        <w:tc>
          <w:tcPr>
            <w:tcW w:w="6870" w:type="dxa"/>
            <w:gridSpan w:val="3"/>
            <w:vAlign w:val="center"/>
          </w:tcPr>
          <w:p>
            <w:pPr>
              <w:spacing w:line="276" w:lineRule="auto"/>
              <w:ind w:firstLine="482" w:firstLineChars="200"/>
              <w:rPr>
                <w:rFonts w:ascii="Calibri" w:hAnsi="Calibri"/>
                <w:b/>
                <w:color w:val="auto"/>
                <w:sz w:val="24"/>
                <w:highlight w:val="none"/>
              </w:rPr>
            </w:pPr>
            <w:r>
              <w:rPr>
                <w:rFonts w:hint="eastAsia" w:ascii="宋体" w:hAnsi="宋体"/>
                <w:b/>
                <w:color w:val="auto"/>
                <w:sz w:val="24"/>
                <w:highlight w:val="none"/>
              </w:rPr>
              <w:t>第一个信封</w:t>
            </w:r>
            <w:r>
              <w:rPr>
                <w:rFonts w:ascii="宋体" w:hAnsi="宋体"/>
                <w:b/>
                <w:color w:val="auto"/>
                <w:sz w:val="24"/>
                <w:highlight w:val="none"/>
              </w:rPr>
              <w:t>(</w:t>
            </w:r>
            <w:r>
              <w:rPr>
                <w:rFonts w:hint="eastAsia" w:ascii="宋体" w:hAnsi="宋体"/>
                <w:b/>
                <w:color w:val="auto"/>
                <w:sz w:val="24"/>
                <w:highlight w:val="none"/>
              </w:rPr>
              <w:t>商务及技术文件</w:t>
            </w:r>
            <w:r>
              <w:rPr>
                <w:rFonts w:ascii="宋体" w:hAnsi="宋体"/>
                <w:b/>
                <w:color w:val="auto"/>
                <w:sz w:val="24"/>
                <w:highlight w:val="none"/>
              </w:rPr>
              <w:t>)</w:t>
            </w:r>
            <w:r>
              <w:rPr>
                <w:rFonts w:hint="eastAsia" w:ascii="宋体" w:hAnsi="宋体"/>
                <w:b/>
                <w:color w:val="auto"/>
                <w:sz w:val="24"/>
                <w:highlight w:val="none"/>
              </w:rPr>
              <w:t>评审标准</w:t>
            </w:r>
            <w:r>
              <w:rPr>
                <w:rFonts w:ascii="宋体" w:hAnsi="宋体"/>
                <w:b/>
                <w:color w:val="auto"/>
                <w:sz w:val="24"/>
                <w:highlight w:val="none"/>
              </w:rPr>
              <w:t>：</w:t>
            </w:r>
          </w:p>
          <w:p>
            <w:pPr>
              <w:spacing w:line="276" w:lineRule="auto"/>
              <w:ind w:firstLine="480" w:firstLineChars="200"/>
              <w:rPr>
                <w:rFonts w:ascii="Calibri" w:hAnsi="Calibri"/>
                <w:color w:val="auto"/>
                <w:sz w:val="24"/>
                <w:highlight w:val="none"/>
              </w:rPr>
            </w:pPr>
            <w:r>
              <w:rPr>
                <w:rFonts w:ascii="宋体" w:hAnsi="宋体"/>
                <w:color w:val="auto"/>
                <w:sz w:val="24"/>
                <w:highlight w:val="none"/>
              </w:rPr>
              <w:t>（1）投标文件按照招标文件规定的格式、内容填写，字迹清晰可辨：</w:t>
            </w:r>
          </w:p>
          <w:p>
            <w:pPr>
              <w:spacing w:line="276" w:lineRule="auto"/>
              <w:ind w:firstLine="480" w:firstLineChars="200"/>
              <w:rPr>
                <w:rFonts w:ascii="Calibri" w:hAnsi="Calibri"/>
                <w:color w:val="auto"/>
                <w:sz w:val="24"/>
                <w:highlight w:val="none"/>
              </w:rPr>
            </w:pPr>
            <w:r>
              <w:rPr>
                <w:rFonts w:ascii="宋体" w:hAnsi="宋体"/>
                <w:color w:val="auto"/>
                <w:sz w:val="24"/>
                <w:highlight w:val="none"/>
              </w:rPr>
              <w:t>a.</w:t>
            </w:r>
            <w:r>
              <w:rPr>
                <w:rFonts w:ascii="宋体" w:hAnsi="宋体"/>
                <w:color w:val="auto"/>
                <w:spacing w:val="-1"/>
                <w:sz w:val="24"/>
                <w:highlight w:val="none"/>
              </w:rPr>
              <w:t xml:space="preserve"> 投标函按招标文件规定填报了项目名称、标段号、补遗书编号</w:t>
            </w:r>
            <w:r>
              <w:rPr>
                <w:rFonts w:ascii="宋体" w:hAnsi="宋体"/>
                <w:color w:val="auto"/>
                <w:sz w:val="24"/>
                <w:highlight w:val="none"/>
              </w:rPr>
              <w:t>（</w:t>
            </w:r>
            <w:r>
              <w:rPr>
                <w:rFonts w:ascii="宋体" w:hAnsi="宋体"/>
                <w:color w:val="auto"/>
                <w:spacing w:val="-1"/>
                <w:sz w:val="24"/>
                <w:highlight w:val="none"/>
              </w:rPr>
              <w:t>如有)、工期、工程质量要求及安全目标；</w:t>
            </w:r>
          </w:p>
          <w:p>
            <w:pPr>
              <w:spacing w:line="276" w:lineRule="auto"/>
              <w:ind w:firstLine="480" w:firstLineChars="200"/>
              <w:rPr>
                <w:rFonts w:ascii="Calibri" w:hAnsi="Calibri"/>
                <w:color w:val="auto"/>
                <w:sz w:val="24"/>
                <w:highlight w:val="none"/>
              </w:rPr>
            </w:pPr>
            <w:r>
              <w:rPr>
                <w:rFonts w:ascii="宋体" w:hAnsi="宋体"/>
                <w:color w:val="auto"/>
                <w:sz w:val="24"/>
                <w:highlight w:val="none"/>
              </w:rPr>
              <w:t>b.</w:t>
            </w:r>
            <w:r>
              <w:rPr>
                <w:rFonts w:ascii="宋体" w:hAnsi="宋体"/>
                <w:color w:val="auto"/>
                <w:spacing w:val="-1"/>
                <w:sz w:val="24"/>
                <w:highlight w:val="none"/>
              </w:rPr>
              <w:t xml:space="preserve"> 投标函附录的所有数据均符合招标文件规定；</w:t>
            </w:r>
          </w:p>
          <w:p>
            <w:pPr>
              <w:spacing w:line="276" w:lineRule="auto"/>
              <w:ind w:firstLine="480" w:firstLineChars="200"/>
              <w:rPr>
                <w:rFonts w:ascii="Calibri" w:hAnsi="Calibri"/>
                <w:color w:val="auto"/>
                <w:sz w:val="24"/>
                <w:highlight w:val="none"/>
              </w:rPr>
            </w:pPr>
            <w:r>
              <w:rPr>
                <w:rFonts w:ascii="宋体" w:hAnsi="宋体"/>
                <w:color w:val="auto"/>
                <w:sz w:val="24"/>
                <w:highlight w:val="none"/>
              </w:rPr>
              <w:t>c. 投标文件组成齐全完整，内容均按规定填写。</w:t>
            </w:r>
          </w:p>
          <w:p>
            <w:pPr>
              <w:spacing w:line="276" w:lineRule="auto"/>
              <w:rPr>
                <w:rFonts w:ascii="Calibri" w:hAnsi="Calibri"/>
                <w:color w:val="auto"/>
                <w:sz w:val="24"/>
                <w:highlight w:val="none"/>
              </w:rPr>
            </w:pPr>
            <w:r>
              <w:rPr>
                <w:rFonts w:hint="eastAsia" w:ascii="宋体" w:hAnsi="宋体"/>
                <w:color w:val="auto"/>
                <w:sz w:val="24"/>
                <w:highlight w:val="none"/>
              </w:rPr>
              <w:t xml:space="preserve">   （2）</w:t>
            </w:r>
            <w:r>
              <w:rPr>
                <w:rFonts w:ascii="宋体" w:hAnsi="宋体"/>
                <w:color w:val="auto"/>
                <w:spacing w:val="-3"/>
                <w:sz w:val="24"/>
                <w:highlight w:val="none"/>
              </w:rPr>
              <w:t>投标文件上法定代表人或其委托代理人的签字、投标人的单位章盖章齐</w:t>
            </w:r>
            <w:r>
              <w:rPr>
                <w:rFonts w:ascii="宋体" w:hAnsi="宋体"/>
                <w:color w:val="auto"/>
                <w:spacing w:val="-1"/>
                <w:sz w:val="24"/>
                <w:highlight w:val="none"/>
              </w:rPr>
              <w:t>全，符合招标文件规定。</w:t>
            </w:r>
          </w:p>
          <w:p>
            <w:pPr>
              <w:spacing w:line="276" w:lineRule="auto"/>
              <w:ind w:firstLine="476" w:firstLineChars="200"/>
              <w:rPr>
                <w:rFonts w:ascii="宋体" w:hAnsi="宋体"/>
                <w:color w:val="auto"/>
                <w:spacing w:val="-1"/>
                <w:sz w:val="24"/>
                <w:highlight w:val="none"/>
              </w:rPr>
            </w:pPr>
            <w:r>
              <w:rPr>
                <w:rFonts w:hint="eastAsia" w:ascii="宋体" w:hAnsi="宋体"/>
                <w:color w:val="auto"/>
                <w:spacing w:val="-1"/>
                <w:sz w:val="24"/>
                <w:highlight w:val="none"/>
              </w:rPr>
              <w:t>（3）</w:t>
            </w:r>
            <w:r>
              <w:rPr>
                <w:rFonts w:ascii="宋体" w:hAnsi="宋体"/>
                <w:color w:val="auto"/>
                <w:spacing w:val="-1"/>
                <w:sz w:val="24"/>
                <w:highlight w:val="none"/>
              </w:rPr>
              <w:t>投标人按照招标文件的规定提供了投标保证金：</w:t>
            </w:r>
          </w:p>
          <w:p>
            <w:pPr>
              <w:spacing w:line="276" w:lineRule="auto"/>
              <w:rPr>
                <w:rFonts w:ascii="Calibri" w:hAnsi="Calibri"/>
                <w:color w:val="auto"/>
                <w:sz w:val="24"/>
                <w:highlight w:val="none"/>
              </w:rPr>
            </w:pPr>
            <w:r>
              <w:rPr>
                <w:rFonts w:ascii="宋体" w:hAnsi="宋体"/>
                <w:color w:val="auto"/>
                <w:spacing w:val="-1"/>
                <w:sz w:val="24"/>
                <w:highlight w:val="none"/>
              </w:rPr>
              <w:t>a.投标保证金金额符合招标文件规定</w:t>
            </w:r>
            <w:r>
              <w:rPr>
                <w:rFonts w:ascii="宋体" w:hAnsi="宋体"/>
                <w:color w:val="auto"/>
                <w:sz w:val="24"/>
                <w:highlight w:val="none"/>
              </w:rPr>
              <w:t>的金额，且投标保证金有效期不少于投标有效期；</w:t>
            </w:r>
          </w:p>
          <w:p>
            <w:pPr>
              <w:spacing w:line="276" w:lineRule="auto"/>
              <w:ind w:firstLine="480" w:firstLineChars="200"/>
              <w:rPr>
                <w:rFonts w:ascii="宋体" w:hAnsi="宋体"/>
                <w:color w:val="auto"/>
                <w:sz w:val="24"/>
                <w:highlight w:val="none"/>
              </w:rPr>
            </w:pPr>
            <w:r>
              <w:rPr>
                <w:rFonts w:ascii="宋体" w:hAnsi="宋体"/>
                <w:color w:val="auto"/>
                <w:sz w:val="24"/>
                <w:highlight w:val="none"/>
              </w:rPr>
              <w:t xml:space="preserve">b.若投标保证金采用现金或支票形式提交，投标人应在投标人须知 3.4.1 </w:t>
            </w:r>
            <w:r>
              <w:rPr>
                <w:rFonts w:hint="eastAsia" w:ascii="宋体" w:hAnsi="宋体"/>
                <w:color w:val="auto"/>
                <w:sz w:val="24"/>
                <w:highlight w:val="none"/>
              </w:rPr>
              <w:t>款</w:t>
            </w:r>
            <w:r>
              <w:rPr>
                <w:rFonts w:ascii="宋体" w:hAnsi="宋体"/>
                <w:color w:val="auto"/>
                <w:sz w:val="24"/>
                <w:highlight w:val="none"/>
              </w:rPr>
              <w:t>规定的时间，将投标保证金由投标人的基本账户转入招标人指定账户；</w:t>
            </w:r>
          </w:p>
          <w:p>
            <w:pPr>
              <w:spacing w:line="276" w:lineRule="auto"/>
              <w:ind w:firstLine="480" w:firstLineChars="200"/>
              <w:rPr>
                <w:rFonts w:ascii="宋体" w:hAnsi="宋体"/>
                <w:color w:val="auto"/>
                <w:sz w:val="24"/>
                <w:highlight w:val="none"/>
              </w:rPr>
            </w:pPr>
            <w:r>
              <w:rPr>
                <w:rFonts w:hint="eastAsia" w:ascii="宋体" w:hAnsi="宋体"/>
                <w:bCs/>
                <w:color w:val="auto"/>
                <w:sz w:val="24"/>
                <w:highlight w:val="none"/>
              </w:rPr>
              <w:t>c.若投标保证金采用银行保函形式提交，银行保函的格式、开具保函的银行均满足招标文件要求，银行保函原件在递交投标文件</w:t>
            </w:r>
            <w:r>
              <w:rPr>
                <w:rFonts w:hint="eastAsia" w:ascii="宋体" w:hAnsi="宋体"/>
                <w:color w:val="auto"/>
                <w:sz w:val="24"/>
                <w:highlight w:val="none"/>
              </w:rPr>
              <w:t>时单独密封递交，其复印件装订在投标文件中；</w:t>
            </w:r>
          </w:p>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d.若投标保证金采用投标保证保险的，投标人应在投标人须知 3.4.1 项规定的时间，使用建设工程交易系统完成网上投保。投标人在系统选择保险机构、录入投保信息、支付保费、打印电子保单，其复印件装订在投标文件中。</w:t>
            </w:r>
          </w:p>
          <w:p>
            <w:pPr>
              <w:spacing w:line="276" w:lineRule="auto"/>
              <w:ind w:firstLine="480" w:firstLineChars="200"/>
              <w:rPr>
                <w:rFonts w:ascii="Calibri" w:hAnsi="Calibri"/>
                <w:color w:val="auto"/>
                <w:sz w:val="24"/>
                <w:highlight w:val="none"/>
              </w:rPr>
            </w:pPr>
            <w:r>
              <w:rPr>
                <w:rFonts w:hint="eastAsia" w:ascii="宋体" w:hAnsi="宋体"/>
                <w:color w:val="auto"/>
                <w:sz w:val="24"/>
                <w:highlight w:val="none"/>
              </w:rPr>
              <w:t>（4）</w:t>
            </w:r>
            <w:r>
              <w:rPr>
                <w:rFonts w:ascii="Calibri" w:hAnsi="Calibri"/>
                <w:color w:val="auto"/>
                <w:spacing w:val="-5"/>
                <w:sz w:val="24"/>
                <w:highlight w:val="none"/>
              </w:rPr>
              <w:t>投标人法定代表人授权委托代理人签署投标文件的，需提交授权委托书，</w:t>
            </w:r>
            <w:r>
              <w:rPr>
                <w:rFonts w:ascii="Calibri" w:hAnsi="Calibri"/>
                <w:color w:val="auto"/>
                <w:sz w:val="24"/>
                <w:highlight w:val="none"/>
              </w:rPr>
              <w:t>且授权人和被授权人均在授权委托书上签名，未使用印章、签名章或其他电子制版签名代替。</w:t>
            </w:r>
          </w:p>
          <w:p>
            <w:pPr>
              <w:spacing w:line="276" w:lineRule="auto"/>
              <w:ind w:firstLine="480" w:firstLineChars="200"/>
              <w:rPr>
                <w:rFonts w:ascii="Calibri" w:hAnsi="Calibri"/>
                <w:color w:val="auto"/>
                <w:sz w:val="24"/>
                <w:highlight w:val="none"/>
              </w:rPr>
            </w:pPr>
            <w:r>
              <w:rPr>
                <w:rFonts w:hint="eastAsia" w:ascii="宋体" w:hAnsi="宋体"/>
                <w:color w:val="auto"/>
                <w:sz w:val="24"/>
                <w:highlight w:val="none"/>
              </w:rPr>
              <w:t>（5）</w:t>
            </w:r>
            <w:r>
              <w:rPr>
                <w:rFonts w:ascii="Calibri" w:hAnsi="Calibri"/>
                <w:color w:val="auto"/>
                <w:spacing w:val="-3"/>
                <w:sz w:val="24"/>
                <w:highlight w:val="none"/>
              </w:rPr>
              <w:t>投标人法定代表人亲自签署投标文件的，提供了法定代表人身份证明，</w:t>
            </w:r>
            <w:r>
              <w:rPr>
                <w:rFonts w:ascii="Calibri" w:hAnsi="Calibri"/>
                <w:color w:val="auto"/>
                <w:sz w:val="24"/>
                <w:highlight w:val="none"/>
              </w:rPr>
              <w:t>且法定代表人在法定代表人身份证明上签名，未使用印章、签名章或其他电子制版签名代替。</w:t>
            </w:r>
          </w:p>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（6）投标人如有分包计划，符合招标文件第二章“投标人须知”第</w:t>
            </w:r>
            <w:r>
              <w:rPr>
                <w:rFonts w:ascii="宋体" w:hAnsi="宋体"/>
                <w:color w:val="auto"/>
                <w:sz w:val="24"/>
                <w:highlight w:val="none"/>
              </w:rPr>
              <w:t>1.11</w:t>
            </w:r>
            <w:r>
              <w:rPr>
                <w:rFonts w:hint="eastAsia" w:ascii="宋体" w:hAnsi="宋体"/>
                <w:color w:val="auto"/>
                <w:sz w:val="24"/>
                <w:highlight w:val="none"/>
              </w:rPr>
              <w:t>款规定，且按招标文件第九章“投标文件格式”的要求填写了“拟分包项目情况表”。</w:t>
            </w:r>
          </w:p>
          <w:p>
            <w:pPr>
              <w:spacing w:line="276" w:lineRule="auto"/>
              <w:ind w:firstLine="480" w:firstLineChars="200"/>
              <w:rPr>
                <w:rFonts w:ascii="Calibri" w:hAnsi="Calibri"/>
                <w:color w:val="auto"/>
                <w:sz w:val="24"/>
                <w:highlight w:val="none"/>
              </w:rPr>
            </w:pPr>
            <w:r>
              <w:rPr>
                <w:rFonts w:hint="eastAsia" w:ascii="宋体" w:hAnsi="宋体"/>
                <w:color w:val="auto"/>
                <w:sz w:val="24"/>
                <w:highlight w:val="none"/>
              </w:rPr>
              <w:t>（7）</w:t>
            </w:r>
            <w:r>
              <w:rPr>
                <w:rFonts w:ascii="宋体" w:hAnsi="宋体"/>
                <w:color w:val="auto"/>
                <w:sz w:val="24"/>
                <w:highlight w:val="none"/>
              </w:rPr>
              <w:t>同一投标人未提交两个以上不同的投标文件，但招标文件要求提交备选投标的除外。</w:t>
            </w:r>
          </w:p>
          <w:p>
            <w:pPr>
              <w:spacing w:line="276" w:lineRule="auto"/>
              <w:ind w:firstLine="480" w:firstLineChars="200"/>
              <w:rPr>
                <w:rFonts w:ascii="Calibri" w:hAnsi="Calibri"/>
                <w:color w:val="auto"/>
                <w:sz w:val="24"/>
                <w:highlight w:val="none"/>
              </w:rPr>
            </w:pPr>
            <w:r>
              <w:rPr>
                <w:rFonts w:hint="eastAsia" w:ascii="宋体" w:hAnsi="宋体"/>
                <w:color w:val="auto"/>
                <w:sz w:val="24"/>
                <w:highlight w:val="none"/>
              </w:rPr>
              <w:t>（8）</w:t>
            </w:r>
            <w:r>
              <w:rPr>
                <w:rFonts w:ascii="宋体" w:hAnsi="宋体"/>
                <w:color w:val="auto"/>
                <w:sz w:val="24"/>
                <w:highlight w:val="none"/>
              </w:rPr>
              <w:t>投标文件中未出现有关投标报价的内容。</w:t>
            </w:r>
          </w:p>
          <w:p>
            <w:pPr>
              <w:spacing w:line="276" w:lineRule="auto"/>
              <w:ind w:firstLine="480" w:firstLineChars="200"/>
              <w:rPr>
                <w:rFonts w:ascii="Calibri" w:hAnsi="Calibri"/>
                <w:color w:val="auto"/>
                <w:sz w:val="24"/>
                <w:highlight w:val="none"/>
              </w:rPr>
            </w:pPr>
            <w:r>
              <w:rPr>
                <w:rFonts w:hint="eastAsia" w:ascii="宋体" w:hAnsi="宋体"/>
                <w:color w:val="auto"/>
                <w:sz w:val="24"/>
                <w:highlight w:val="none"/>
              </w:rPr>
              <w:t>（9）</w:t>
            </w:r>
            <w:r>
              <w:rPr>
                <w:rFonts w:ascii="宋体" w:hAnsi="宋体"/>
                <w:color w:val="auto"/>
                <w:sz w:val="24"/>
                <w:highlight w:val="none"/>
              </w:rPr>
              <w:t>投标文件载明的招标项目完成期限未超过招标文件规定的时限。</w:t>
            </w:r>
          </w:p>
          <w:p>
            <w:pPr>
              <w:spacing w:line="276" w:lineRule="auto"/>
              <w:ind w:firstLine="480" w:firstLineChars="200"/>
              <w:rPr>
                <w:rFonts w:ascii="Calibri" w:hAnsi="Calibri"/>
                <w:color w:val="auto"/>
                <w:sz w:val="24"/>
                <w:highlight w:val="none"/>
              </w:rPr>
            </w:pPr>
            <w:r>
              <w:rPr>
                <w:rFonts w:hint="eastAsia" w:ascii="宋体" w:hAnsi="宋体"/>
                <w:color w:val="auto"/>
                <w:sz w:val="24"/>
                <w:highlight w:val="none"/>
              </w:rPr>
              <w:t>（10）</w:t>
            </w:r>
            <w:r>
              <w:rPr>
                <w:rFonts w:ascii="宋体" w:hAnsi="宋体"/>
                <w:color w:val="auto"/>
                <w:sz w:val="24"/>
                <w:highlight w:val="none"/>
              </w:rPr>
              <w:t>投标文件对招标文件的实质性要求和条件作出响应。</w:t>
            </w:r>
          </w:p>
          <w:p>
            <w:pPr>
              <w:spacing w:line="276" w:lineRule="auto"/>
              <w:ind w:firstLine="480" w:firstLineChars="200"/>
              <w:rPr>
                <w:rFonts w:ascii="Calibri" w:hAnsi="Calibri"/>
                <w:color w:val="auto"/>
                <w:sz w:val="24"/>
                <w:highlight w:val="none"/>
              </w:rPr>
            </w:pPr>
            <w:r>
              <w:rPr>
                <w:rFonts w:hint="eastAsia" w:ascii="宋体" w:hAnsi="宋体"/>
                <w:color w:val="auto"/>
                <w:sz w:val="24"/>
                <w:highlight w:val="none"/>
              </w:rPr>
              <w:t>（11）</w:t>
            </w:r>
            <w:r>
              <w:rPr>
                <w:rFonts w:ascii="宋体" w:hAnsi="宋体"/>
                <w:color w:val="auto"/>
                <w:sz w:val="24"/>
                <w:highlight w:val="none"/>
              </w:rPr>
              <w:t>权利义务符合招标文件规定：</w:t>
            </w:r>
          </w:p>
          <w:p>
            <w:pPr>
              <w:spacing w:line="276" w:lineRule="auto"/>
              <w:ind w:firstLine="480" w:firstLineChars="200"/>
              <w:rPr>
                <w:rFonts w:ascii="Calibri" w:hAnsi="Calibri"/>
                <w:color w:val="auto"/>
                <w:sz w:val="24"/>
                <w:highlight w:val="none"/>
              </w:rPr>
            </w:pPr>
            <w:r>
              <w:rPr>
                <w:rFonts w:ascii="宋体" w:hAnsi="宋体"/>
                <w:color w:val="auto"/>
                <w:sz w:val="24"/>
                <w:highlight w:val="none"/>
              </w:rPr>
              <w:t>a.</w:t>
            </w:r>
            <w:r>
              <w:rPr>
                <w:rFonts w:ascii="Calibri" w:hAnsi="Calibri"/>
                <w:color w:val="auto"/>
                <w:sz w:val="24"/>
                <w:highlight w:val="none"/>
              </w:rPr>
              <w:t>投标人应接受招标文件规定的风险划分原则，未提出新的风险划分办法；</w:t>
            </w:r>
          </w:p>
          <w:p>
            <w:pPr>
              <w:spacing w:line="276" w:lineRule="auto"/>
              <w:ind w:firstLine="480" w:firstLineChars="200"/>
              <w:rPr>
                <w:rFonts w:ascii="Calibri" w:hAnsi="Calibri"/>
                <w:color w:val="auto"/>
                <w:sz w:val="24"/>
                <w:highlight w:val="none"/>
              </w:rPr>
            </w:pPr>
            <w:r>
              <w:rPr>
                <w:rFonts w:ascii="宋体" w:hAnsi="宋体"/>
                <w:color w:val="auto"/>
                <w:sz w:val="24"/>
                <w:highlight w:val="none"/>
              </w:rPr>
              <w:t>b.</w:t>
            </w:r>
            <w:r>
              <w:rPr>
                <w:rFonts w:ascii="Calibri" w:hAnsi="Calibri"/>
                <w:color w:val="auto"/>
                <w:sz w:val="24"/>
                <w:highlight w:val="none"/>
              </w:rPr>
              <w:t>投标人未增加发包人的责任范围，或减少投标人义务；</w:t>
            </w:r>
          </w:p>
          <w:p>
            <w:pPr>
              <w:spacing w:line="276" w:lineRule="auto"/>
              <w:ind w:firstLine="480" w:firstLineChars="200"/>
              <w:rPr>
                <w:rFonts w:ascii="Calibri" w:hAnsi="Calibri"/>
                <w:color w:val="auto"/>
                <w:sz w:val="24"/>
                <w:highlight w:val="none"/>
              </w:rPr>
            </w:pPr>
            <w:r>
              <w:rPr>
                <w:rFonts w:ascii="宋体" w:hAnsi="宋体"/>
                <w:color w:val="auto"/>
                <w:sz w:val="24"/>
                <w:highlight w:val="none"/>
              </w:rPr>
              <w:t>c.</w:t>
            </w:r>
            <w:r>
              <w:rPr>
                <w:rFonts w:ascii="Calibri" w:hAnsi="Calibri"/>
                <w:color w:val="auto"/>
                <w:sz w:val="24"/>
                <w:highlight w:val="none"/>
              </w:rPr>
              <w:t>投标人未提出不同的工程验收、计量、支付办法；</w:t>
            </w:r>
          </w:p>
          <w:p>
            <w:pPr>
              <w:spacing w:line="276" w:lineRule="auto"/>
              <w:ind w:firstLine="480" w:firstLineChars="200"/>
              <w:rPr>
                <w:rFonts w:ascii="Calibri" w:hAnsi="Calibri"/>
                <w:color w:val="auto"/>
                <w:sz w:val="24"/>
                <w:highlight w:val="none"/>
              </w:rPr>
            </w:pPr>
            <w:r>
              <w:rPr>
                <w:rFonts w:ascii="宋体" w:hAnsi="宋体"/>
                <w:color w:val="auto"/>
                <w:sz w:val="24"/>
                <w:highlight w:val="none"/>
              </w:rPr>
              <w:t>d.</w:t>
            </w:r>
            <w:r>
              <w:rPr>
                <w:rFonts w:ascii="Calibri" w:hAnsi="Calibri"/>
                <w:color w:val="auto"/>
                <w:sz w:val="24"/>
                <w:highlight w:val="none"/>
              </w:rPr>
              <w:t>投标人对合同纠纷、事故处理办法未提出异议；</w:t>
            </w:r>
          </w:p>
          <w:p>
            <w:pPr>
              <w:spacing w:line="276" w:lineRule="auto"/>
              <w:ind w:firstLine="480" w:firstLineChars="200"/>
              <w:rPr>
                <w:rFonts w:ascii="Calibri" w:hAnsi="Calibri"/>
                <w:color w:val="auto"/>
                <w:sz w:val="24"/>
                <w:highlight w:val="none"/>
              </w:rPr>
            </w:pPr>
            <w:r>
              <w:rPr>
                <w:rFonts w:ascii="宋体" w:hAnsi="宋体"/>
                <w:color w:val="auto"/>
                <w:sz w:val="24"/>
                <w:highlight w:val="none"/>
              </w:rPr>
              <w:t>e.</w:t>
            </w:r>
            <w:r>
              <w:rPr>
                <w:rFonts w:ascii="Calibri" w:hAnsi="Calibri"/>
                <w:color w:val="auto"/>
                <w:sz w:val="24"/>
                <w:highlight w:val="none"/>
              </w:rPr>
              <w:t>投标人在投标活动中无欺诈行为；</w:t>
            </w:r>
          </w:p>
          <w:p>
            <w:pPr>
              <w:spacing w:line="276" w:lineRule="auto"/>
              <w:ind w:firstLine="480" w:firstLineChars="200"/>
              <w:rPr>
                <w:rFonts w:ascii="Calibri" w:hAnsi="Calibri"/>
                <w:color w:val="auto"/>
                <w:sz w:val="24"/>
                <w:highlight w:val="none"/>
              </w:rPr>
            </w:pPr>
            <w:r>
              <w:rPr>
                <w:rFonts w:ascii="宋体" w:hAnsi="宋体"/>
                <w:color w:val="auto"/>
                <w:sz w:val="24"/>
                <w:highlight w:val="none"/>
              </w:rPr>
              <w:t>f</w:t>
            </w:r>
            <w:r>
              <w:rPr>
                <w:rFonts w:hint="eastAsia" w:ascii="宋体" w:hAnsi="宋体"/>
                <w:color w:val="auto"/>
                <w:sz w:val="24"/>
                <w:highlight w:val="none"/>
              </w:rPr>
              <w:t>.</w:t>
            </w:r>
            <w:r>
              <w:rPr>
                <w:rFonts w:ascii="Calibri" w:hAnsi="Calibri"/>
                <w:color w:val="auto"/>
                <w:sz w:val="24"/>
                <w:highlight w:val="none"/>
              </w:rPr>
              <w:t>投标人未对合同条款有重要保留。</w:t>
            </w:r>
          </w:p>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（12）</w:t>
            </w:r>
            <w:r>
              <w:rPr>
                <w:rFonts w:ascii="宋体" w:hAnsi="宋体"/>
                <w:color w:val="auto"/>
                <w:sz w:val="24"/>
                <w:highlight w:val="none"/>
              </w:rPr>
              <w:t>投标文件正、副本份数符合招标文件第二章“投标人须知第 3.7.4 项规定。</w:t>
            </w:r>
          </w:p>
          <w:p>
            <w:pPr>
              <w:spacing w:line="276" w:lineRule="auto"/>
              <w:ind w:firstLine="480" w:firstLineChars="200"/>
              <w:rPr>
                <w:rFonts w:ascii="Calibri" w:hAnsi="Calibri"/>
                <w:color w:val="auto"/>
                <w:sz w:val="24"/>
                <w:highlight w:val="none"/>
              </w:rPr>
            </w:pPr>
            <w:r>
              <w:rPr>
                <w:rFonts w:ascii="宋体" w:hAnsi="宋体"/>
                <w:color w:val="auto"/>
                <w:sz w:val="24"/>
                <w:highlight w:val="none"/>
              </w:rPr>
              <w:t>（</w:t>
            </w:r>
            <w:r>
              <w:rPr>
                <w:rFonts w:hint="eastAsia" w:ascii="宋体" w:hAnsi="宋体"/>
                <w:color w:val="auto"/>
                <w:sz w:val="24"/>
                <w:highlight w:val="none"/>
              </w:rPr>
              <w:t>13</w:t>
            </w:r>
            <w:r>
              <w:rPr>
                <w:rFonts w:ascii="宋体" w:hAnsi="宋体"/>
                <w:color w:val="auto"/>
                <w:sz w:val="24"/>
                <w:highlight w:val="none"/>
              </w:rPr>
              <w:t>）投标文件未附有招标人不能接受的条件。</w:t>
            </w:r>
          </w:p>
          <w:p>
            <w:pPr>
              <w:spacing w:line="276" w:lineRule="auto"/>
              <w:ind w:firstLine="480" w:firstLineChars="200"/>
              <w:rPr>
                <w:rFonts w:ascii="宋体" w:hAnsi="宋体"/>
                <w:color w:val="auto"/>
                <w:sz w:val="24"/>
                <w:highlight w:val="none"/>
              </w:rPr>
            </w:pPr>
          </w:p>
          <w:p>
            <w:pPr>
              <w:spacing w:line="276" w:lineRule="auto"/>
              <w:ind w:firstLine="482" w:firstLineChars="200"/>
              <w:rPr>
                <w:rFonts w:ascii="Calibri" w:hAnsi="Calibri"/>
                <w:b/>
                <w:color w:val="auto"/>
                <w:sz w:val="24"/>
                <w:highlight w:val="none"/>
              </w:rPr>
            </w:pPr>
            <w:r>
              <w:rPr>
                <w:rFonts w:hint="eastAsia" w:ascii="宋体" w:hAnsi="宋体"/>
                <w:b/>
                <w:color w:val="auto"/>
                <w:sz w:val="24"/>
                <w:highlight w:val="none"/>
              </w:rPr>
              <w:t>第二个信封</w:t>
            </w:r>
            <w:r>
              <w:rPr>
                <w:rFonts w:ascii="宋体" w:hAnsi="宋体"/>
                <w:b/>
                <w:color w:val="auto"/>
                <w:sz w:val="24"/>
                <w:highlight w:val="none"/>
              </w:rPr>
              <w:t>(</w:t>
            </w:r>
            <w:r>
              <w:rPr>
                <w:rFonts w:hint="eastAsia" w:ascii="宋体" w:hAnsi="宋体"/>
                <w:b/>
                <w:color w:val="auto"/>
                <w:sz w:val="24"/>
                <w:highlight w:val="none"/>
              </w:rPr>
              <w:t>报价文件</w:t>
            </w:r>
            <w:r>
              <w:rPr>
                <w:rFonts w:ascii="宋体" w:hAnsi="宋体"/>
                <w:b/>
                <w:color w:val="auto"/>
                <w:sz w:val="24"/>
                <w:highlight w:val="none"/>
              </w:rPr>
              <w:t>)</w:t>
            </w:r>
            <w:r>
              <w:rPr>
                <w:rFonts w:hint="eastAsia" w:ascii="宋体" w:hAnsi="宋体"/>
                <w:b/>
                <w:color w:val="auto"/>
                <w:sz w:val="24"/>
                <w:highlight w:val="none"/>
              </w:rPr>
              <w:t>评审标准</w:t>
            </w:r>
            <w:r>
              <w:rPr>
                <w:rFonts w:ascii="宋体" w:hAnsi="宋体"/>
                <w:b/>
                <w:color w:val="auto"/>
                <w:sz w:val="24"/>
                <w:highlight w:val="none"/>
              </w:rPr>
              <w:t>：</w:t>
            </w:r>
          </w:p>
          <w:p>
            <w:pPr>
              <w:spacing w:line="276" w:lineRule="auto"/>
              <w:ind w:left="146" w:firstLine="240" w:firstLineChars="100"/>
              <w:rPr>
                <w:rFonts w:ascii="Calibri" w:hAnsi="Calibri"/>
                <w:color w:val="auto"/>
                <w:sz w:val="24"/>
                <w:highlight w:val="none"/>
              </w:rPr>
            </w:pPr>
            <w:r>
              <w:rPr>
                <w:rFonts w:hint="eastAsia" w:ascii="宋体" w:hAnsi="宋体"/>
                <w:color w:val="auto"/>
                <w:sz w:val="24"/>
                <w:highlight w:val="none"/>
              </w:rPr>
              <w:t>（1）</w:t>
            </w:r>
            <w:r>
              <w:rPr>
                <w:rFonts w:ascii="宋体" w:hAnsi="宋体"/>
                <w:color w:val="auto"/>
                <w:sz w:val="24"/>
                <w:highlight w:val="none"/>
              </w:rPr>
              <w:t>投标文件按照招标文件规定的格式、内容填写，字迹清晰可辨：</w:t>
            </w:r>
          </w:p>
          <w:p>
            <w:pPr>
              <w:spacing w:line="276" w:lineRule="auto"/>
              <w:ind w:left="143" w:leftChars="68" w:firstLine="374" w:firstLineChars="156"/>
              <w:rPr>
                <w:rFonts w:ascii="Calibri" w:hAnsi="Calibri"/>
                <w:color w:val="auto"/>
                <w:sz w:val="24"/>
                <w:highlight w:val="none"/>
              </w:rPr>
            </w:pPr>
            <w:r>
              <w:rPr>
                <w:rFonts w:hint="eastAsia" w:ascii="宋体" w:hAnsi="宋体"/>
                <w:color w:val="auto"/>
                <w:sz w:val="24"/>
                <w:highlight w:val="none"/>
              </w:rPr>
              <w:t>a.</w:t>
            </w:r>
            <w:r>
              <w:rPr>
                <w:rFonts w:ascii="宋体" w:hAnsi="宋体"/>
                <w:color w:val="auto"/>
                <w:sz w:val="24"/>
                <w:highlight w:val="none"/>
              </w:rPr>
              <w:t>投标函按招标文件规定填报了项目名称、标段号、补遗书编号（如有)、投标总报价（包括大写金额和小写金额)；</w:t>
            </w:r>
          </w:p>
          <w:p>
            <w:pPr>
              <w:spacing w:line="276" w:lineRule="auto"/>
              <w:ind w:left="146"/>
              <w:rPr>
                <w:rFonts w:ascii="Calibri" w:hAnsi="Calibri"/>
                <w:color w:val="auto"/>
                <w:sz w:val="24"/>
                <w:highlight w:val="none"/>
              </w:rPr>
            </w:pPr>
            <w:r>
              <w:rPr>
                <w:rFonts w:hint="eastAsia" w:ascii="宋体" w:hAnsi="宋体"/>
                <w:color w:val="auto"/>
                <w:sz w:val="24"/>
                <w:highlight w:val="none"/>
              </w:rPr>
              <w:t xml:space="preserve">   b.</w:t>
            </w:r>
            <w:r>
              <w:rPr>
                <w:rFonts w:ascii="宋体" w:hAnsi="宋体"/>
                <w:color w:val="auto"/>
                <w:sz w:val="24"/>
                <w:highlight w:val="none"/>
              </w:rPr>
              <w:t>已标价工程量清单说明文字与招标文件规定一致，未进行实质性修改和删减；</w:t>
            </w:r>
          </w:p>
          <w:p>
            <w:pPr>
              <w:spacing w:line="276" w:lineRule="auto"/>
              <w:ind w:firstLine="480" w:firstLineChars="200"/>
              <w:rPr>
                <w:rFonts w:ascii="Calibri" w:hAnsi="Calibri"/>
                <w:color w:val="auto"/>
                <w:sz w:val="24"/>
                <w:highlight w:val="none"/>
              </w:rPr>
            </w:pPr>
            <w:r>
              <w:rPr>
                <w:rFonts w:ascii="宋体" w:hAnsi="宋体"/>
                <w:color w:val="auto"/>
                <w:sz w:val="24"/>
                <w:highlight w:val="none"/>
              </w:rPr>
              <w:t>c.投标文件组成齐全完整，内容均按规定填写。</w:t>
            </w:r>
          </w:p>
          <w:p>
            <w:pPr>
              <w:spacing w:line="276" w:lineRule="auto"/>
              <w:ind w:left="92" w:leftChars="44"/>
              <w:rPr>
                <w:rFonts w:ascii="宋体" w:hAnsi="宋体"/>
                <w:color w:val="auto"/>
                <w:sz w:val="24"/>
                <w:highlight w:val="none"/>
              </w:rPr>
            </w:pPr>
            <w:r>
              <w:rPr>
                <w:rFonts w:hint="eastAsia" w:ascii="宋体" w:hAnsi="宋体"/>
                <w:color w:val="auto"/>
                <w:sz w:val="24"/>
                <w:highlight w:val="none"/>
              </w:rPr>
              <w:t xml:space="preserve">   （2）</w:t>
            </w:r>
            <w:r>
              <w:rPr>
                <w:rFonts w:ascii="宋体" w:hAnsi="宋体"/>
                <w:color w:val="auto"/>
                <w:sz w:val="24"/>
                <w:highlight w:val="none"/>
              </w:rPr>
              <w:t>投标文件上法定代表人或其委托代理人的签字、投标人的单位章盖章齐全，符合招标文件规定。</w:t>
            </w:r>
          </w:p>
          <w:p>
            <w:pPr>
              <w:spacing w:line="276" w:lineRule="auto"/>
              <w:ind w:left="92" w:leftChars="44" w:firstLine="360" w:firstLineChars="150"/>
              <w:rPr>
                <w:rFonts w:ascii="Calibri" w:hAnsi="Calibri"/>
                <w:color w:val="auto"/>
                <w:sz w:val="24"/>
                <w:highlight w:val="none"/>
              </w:rPr>
            </w:pPr>
            <w:r>
              <w:rPr>
                <w:rFonts w:hint="eastAsia" w:ascii="宋体" w:hAnsi="宋体"/>
                <w:color w:val="auto"/>
                <w:sz w:val="24"/>
                <w:highlight w:val="none"/>
              </w:rPr>
              <w:t>（3）</w:t>
            </w:r>
            <w:r>
              <w:rPr>
                <w:rFonts w:ascii="宋体" w:hAnsi="宋体"/>
                <w:color w:val="auto"/>
                <w:sz w:val="24"/>
                <w:highlight w:val="none"/>
              </w:rPr>
              <w:t>投标报价未超过招标文件设定的最高投标限价。</w:t>
            </w:r>
          </w:p>
          <w:p>
            <w:pPr>
              <w:spacing w:line="276" w:lineRule="auto"/>
              <w:ind w:left="92" w:leftChars="44"/>
              <w:rPr>
                <w:rFonts w:ascii="Calibri" w:hAnsi="Calibri"/>
                <w:color w:val="auto"/>
                <w:sz w:val="24"/>
                <w:highlight w:val="none"/>
              </w:rPr>
            </w:pPr>
            <w:r>
              <w:rPr>
                <w:rFonts w:hint="eastAsia" w:ascii="宋体" w:hAnsi="宋体"/>
                <w:color w:val="auto"/>
                <w:sz w:val="24"/>
                <w:highlight w:val="none"/>
              </w:rPr>
              <w:t xml:space="preserve">   （4）</w:t>
            </w:r>
            <w:r>
              <w:rPr>
                <w:rFonts w:ascii="宋体" w:hAnsi="宋体"/>
                <w:color w:val="auto"/>
                <w:sz w:val="24"/>
                <w:highlight w:val="none"/>
              </w:rPr>
              <w:t>投标报价的大写金额能够确定具体数值。</w:t>
            </w:r>
          </w:p>
          <w:p>
            <w:pPr>
              <w:spacing w:line="276" w:lineRule="auto"/>
              <w:ind w:firstLine="480" w:firstLineChars="200"/>
              <w:rPr>
                <w:rFonts w:ascii="Calibri" w:hAnsi="Calibri"/>
                <w:color w:val="auto"/>
                <w:sz w:val="24"/>
                <w:highlight w:val="none"/>
              </w:rPr>
            </w:pPr>
            <w:r>
              <w:rPr>
                <w:rFonts w:hint="eastAsia" w:ascii="宋体" w:hAnsi="宋体"/>
                <w:color w:val="auto"/>
                <w:sz w:val="24"/>
                <w:highlight w:val="none"/>
              </w:rPr>
              <w:t>（5）</w:t>
            </w:r>
            <w:r>
              <w:rPr>
                <w:rFonts w:ascii="宋体" w:hAnsi="宋体"/>
                <w:color w:val="auto"/>
                <w:sz w:val="24"/>
                <w:highlight w:val="none"/>
              </w:rPr>
              <w:t>同一投标人未提交两个以上不同的投标报价，但招标文件要求提交备选投标的除外。</w:t>
            </w:r>
          </w:p>
          <w:p>
            <w:pPr>
              <w:spacing w:line="276" w:lineRule="auto"/>
              <w:ind w:right="113" w:firstLine="480" w:firstLineChars="200"/>
              <w:rPr>
                <w:rFonts w:ascii="Calibri" w:hAnsi="Calibri"/>
                <w:color w:val="auto"/>
                <w:sz w:val="24"/>
                <w:highlight w:val="none"/>
              </w:rPr>
            </w:pPr>
            <w:r>
              <w:rPr>
                <w:rFonts w:hint="eastAsia" w:ascii="宋体" w:hAnsi="宋体"/>
                <w:color w:val="auto"/>
                <w:sz w:val="24"/>
                <w:highlight w:val="none"/>
              </w:rPr>
              <w:t>（6）</w:t>
            </w:r>
            <w:r>
              <w:rPr>
                <w:rFonts w:ascii="宋体" w:hAnsi="宋体"/>
                <w:color w:val="auto"/>
                <w:sz w:val="24"/>
                <w:highlight w:val="none"/>
              </w:rPr>
              <w:t>投标文件正、副本份数符合招标文件第二章“投标人须知”第 3.7.4 项规定。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12" w:hRule="atLeast"/>
          <w:jc w:val="center"/>
        </w:trPr>
        <w:tc>
          <w:tcPr>
            <w:tcW w:w="891" w:type="dxa"/>
            <w:vAlign w:val="center"/>
          </w:tcPr>
          <w:p>
            <w:pPr>
              <w:jc w:val="center"/>
              <w:rPr>
                <w:rFonts w:ascii="Calibri" w:hAnsi="Calibri"/>
                <w:color w:val="auto"/>
                <w:sz w:val="24"/>
                <w:highlight w:val="none"/>
              </w:rPr>
            </w:pPr>
            <w:r>
              <w:rPr>
                <w:rFonts w:hint="eastAsia" w:ascii="宋体" w:hAnsi="宋体"/>
                <w:color w:val="auto"/>
                <w:sz w:val="24"/>
                <w:highlight w:val="none"/>
              </w:rPr>
              <w:t>2.1.2</w:t>
            </w:r>
          </w:p>
        </w:tc>
        <w:tc>
          <w:tcPr>
            <w:tcW w:w="1470" w:type="dxa"/>
            <w:gridSpan w:val="2"/>
            <w:vAlign w:val="center"/>
          </w:tcPr>
          <w:p>
            <w:pPr>
              <w:ind w:left="113" w:right="113" w:firstLine="4" w:firstLineChars="2"/>
              <w:jc w:val="center"/>
              <w:rPr>
                <w:rFonts w:ascii="Calibri" w:hAnsi="Calibri"/>
                <w:color w:val="auto"/>
                <w:sz w:val="24"/>
                <w:highlight w:val="none"/>
              </w:rPr>
            </w:pPr>
            <w:r>
              <w:rPr>
                <w:rFonts w:hint="eastAsia" w:ascii="宋体" w:hAnsi="宋体"/>
                <w:color w:val="auto"/>
                <w:sz w:val="24"/>
                <w:highlight w:val="none"/>
              </w:rPr>
              <w:t>资格评审标准</w:t>
            </w:r>
          </w:p>
        </w:tc>
        <w:tc>
          <w:tcPr>
            <w:tcW w:w="6860" w:type="dxa"/>
            <w:gridSpan w:val="2"/>
            <w:vAlign w:val="center"/>
          </w:tcPr>
          <w:p>
            <w:pPr>
              <w:pStyle w:val="77"/>
              <w:ind w:left="103" w:leftChars="49" w:firstLine="240" w:firstLineChars="100"/>
              <w:rPr>
                <w:rFonts w:ascii="Calibri" w:hAnsi="Calibri"/>
                <w:color w:val="auto"/>
                <w:sz w:val="24"/>
                <w:highlight w:val="none"/>
              </w:rPr>
            </w:pPr>
            <w:r>
              <w:rPr>
                <w:rFonts w:hint="eastAsia" w:ascii="Calibri" w:hAnsi="Calibri"/>
                <w:color w:val="auto"/>
                <w:sz w:val="24"/>
                <w:highlight w:val="none"/>
              </w:rPr>
              <w:t>（1）</w:t>
            </w:r>
            <w:r>
              <w:rPr>
                <w:rFonts w:ascii="Calibri" w:hAnsi="Calibri"/>
                <w:color w:val="auto"/>
                <w:sz w:val="24"/>
                <w:highlight w:val="none"/>
              </w:rPr>
              <w:t>投标人具备有效的营业执照、组织机构代码证（如有）、资质证书、安全生产许可证和基本账户开户许可证；</w:t>
            </w:r>
          </w:p>
          <w:p>
            <w:pPr>
              <w:ind w:left="113" w:right="113" w:firstLine="240" w:firstLineChars="100"/>
              <w:rPr>
                <w:rFonts w:ascii="Calibri" w:hAnsi="Calibri"/>
                <w:color w:val="auto"/>
                <w:sz w:val="24"/>
                <w:highlight w:val="none"/>
              </w:rPr>
            </w:pPr>
            <w:r>
              <w:rPr>
                <w:rFonts w:hint="eastAsia" w:ascii="宋体" w:hAnsi="宋体"/>
                <w:color w:val="auto"/>
                <w:sz w:val="24"/>
                <w:highlight w:val="none"/>
              </w:rPr>
              <w:t>（2）</w:t>
            </w:r>
            <w:r>
              <w:rPr>
                <w:rFonts w:ascii="宋体" w:hAnsi="宋体"/>
                <w:color w:val="auto"/>
                <w:sz w:val="24"/>
                <w:highlight w:val="none"/>
              </w:rPr>
              <w:t>投标人的资质等级符合招标文件规定；</w:t>
            </w:r>
          </w:p>
          <w:p>
            <w:pPr>
              <w:ind w:left="113" w:right="113" w:firstLine="240" w:firstLineChars="100"/>
              <w:rPr>
                <w:rFonts w:ascii="Calibri" w:hAnsi="Calibri"/>
                <w:color w:val="auto"/>
                <w:sz w:val="24"/>
                <w:highlight w:val="none"/>
              </w:rPr>
            </w:pPr>
            <w:r>
              <w:rPr>
                <w:rFonts w:hint="eastAsia" w:ascii="宋体" w:hAnsi="宋体"/>
                <w:color w:val="auto"/>
                <w:sz w:val="24"/>
                <w:highlight w:val="none"/>
              </w:rPr>
              <w:t>（3）</w:t>
            </w:r>
            <w:r>
              <w:rPr>
                <w:rFonts w:ascii="宋体" w:hAnsi="宋体"/>
                <w:color w:val="auto"/>
                <w:sz w:val="24"/>
                <w:highlight w:val="none"/>
              </w:rPr>
              <w:t>投标人的财务状况符合招标文件规定；</w:t>
            </w:r>
          </w:p>
          <w:p>
            <w:pPr>
              <w:ind w:left="113" w:right="113" w:firstLine="240" w:firstLineChars="100"/>
              <w:rPr>
                <w:rFonts w:ascii="Calibri" w:hAnsi="Calibri"/>
                <w:color w:val="auto"/>
                <w:sz w:val="24"/>
                <w:highlight w:val="none"/>
              </w:rPr>
            </w:pPr>
            <w:r>
              <w:rPr>
                <w:rFonts w:hint="eastAsia" w:ascii="宋体" w:hAnsi="宋体"/>
                <w:color w:val="auto"/>
                <w:sz w:val="24"/>
                <w:highlight w:val="none"/>
              </w:rPr>
              <w:t>（4）</w:t>
            </w:r>
            <w:r>
              <w:rPr>
                <w:rFonts w:ascii="宋体" w:hAnsi="宋体"/>
                <w:color w:val="auto"/>
                <w:sz w:val="24"/>
                <w:highlight w:val="none"/>
              </w:rPr>
              <w:t>投标人的类似项目业绩符合招标文件规定；</w:t>
            </w:r>
          </w:p>
          <w:p>
            <w:pPr>
              <w:ind w:left="113" w:right="113" w:firstLine="240" w:firstLineChars="100"/>
              <w:rPr>
                <w:rFonts w:ascii="Calibri" w:hAnsi="Calibri"/>
                <w:color w:val="auto"/>
                <w:sz w:val="24"/>
                <w:highlight w:val="none"/>
              </w:rPr>
            </w:pPr>
            <w:r>
              <w:rPr>
                <w:rFonts w:hint="eastAsia" w:ascii="宋体" w:hAnsi="宋体"/>
                <w:color w:val="auto"/>
                <w:sz w:val="24"/>
                <w:highlight w:val="none"/>
              </w:rPr>
              <w:t>（5）</w:t>
            </w:r>
            <w:r>
              <w:rPr>
                <w:rFonts w:ascii="宋体" w:hAnsi="宋体"/>
                <w:color w:val="auto"/>
                <w:sz w:val="24"/>
                <w:highlight w:val="none"/>
              </w:rPr>
              <w:t>投标人的信誉符合招标文件规定；</w:t>
            </w:r>
          </w:p>
          <w:p>
            <w:pPr>
              <w:ind w:left="113" w:right="113" w:firstLine="240" w:firstLineChars="100"/>
              <w:rPr>
                <w:rFonts w:ascii="Calibri" w:hAnsi="Calibri"/>
                <w:color w:val="auto"/>
                <w:sz w:val="24"/>
                <w:highlight w:val="none"/>
              </w:rPr>
            </w:pPr>
            <w:r>
              <w:rPr>
                <w:rFonts w:hint="eastAsia" w:ascii="宋体" w:hAnsi="宋体"/>
                <w:color w:val="auto"/>
                <w:sz w:val="24"/>
                <w:highlight w:val="none"/>
              </w:rPr>
              <w:t>（6）</w:t>
            </w:r>
            <w:r>
              <w:rPr>
                <w:rFonts w:ascii="宋体" w:hAnsi="宋体"/>
                <w:color w:val="auto"/>
                <w:sz w:val="24"/>
                <w:highlight w:val="none"/>
              </w:rPr>
              <w:t>投标人的项目经理和项目总工资格（均含备选，如有）、在岗情况符合招标文件规定；</w:t>
            </w:r>
          </w:p>
          <w:p>
            <w:pPr>
              <w:ind w:left="113" w:right="113" w:firstLine="240" w:firstLineChars="100"/>
              <w:rPr>
                <w:rFonts w:ascii="Calibri" w:hAnsi="Calibri"/>
                <w:color w:val="auto"/>
                <w:sz w:val="24"/>
                <w:highlight w:val="none"/>
              </w:rPr>
            </w:pPr>
            <w:r>
              <w:rPr>
                <w:rFonts w:hint="eastAsia" w:ascii="宋体" w:hAnsi="宋体"/>
                <w:color w:val="auto"/>
                <w:sz w:val="24"/>
                <w:highlight w:val="none"/>
              </w:rPr>
              <w:t>（7）</w:t>
            </w:r>
            <w:r>
              <w:rPr>
                <w:rFonts w:ascii="宋体" w:hAnsi="宋体"/>
                <w:color w:val="auto"/>
                <w:sz w:val="24"/>
                <w:highlight w:val="none"/>
              </w:rPr>
              <w:t>投标人的其他要求符合招标文件规定</w:t>
            </w:r>
            <w:r>
              <w:rPr>
                <w:rFonts w:hint="eastAsia" w:ascii="宋体" w:hAnsi="宋体"/>
                <w:color w:val="auto"/>
                <w:sz w:val="24"/>
                <w:highlight w:val="none"/>
              </w:rPr>
              <w:t>；</w:t>
            </w:r>
          </w:p>
          <w:p>
            <w:pPr>
              <w:ind w:left="113" w:right="113" w:firstLine="240" w:firstLineChars="100"/>
              <w:rPr>
                <w:rFonts w:ascii="Calibri" w:hAnsi="Calibri"/>
                <w:color w:val="auto"/>
                <w:sz w:val="24"/>
                <w:highlight w:val="none"/>
              </w:rPr>
            </w:pPr>
            <w:r>
              <w:rPr>
                <w:rFonts w:hint="eastAsia" w:ascii="宋体" w:hAnsi="宋体"/>
                <w:color w:val="auto"/>
                <w:sz w:val="24"/>
                <w:highlight w:val="none"/>
              </w:rPr>
              <w:t>（8）</w:t>
            </w:r>
            <w:r>
              <w:rPr>
                <w:rFonts w:ascii="宋体" w:hAnsi="宋体"/>
                <w:color w:val="auto"/>
                <w:sz w:val="24"/>
                <w:highlight w:val="none"/>
              </w:rPr>
              <w:t>投标人不存在第二章“投标人须知”第 1.4.3 项或第 1.4.4 项规定的任何一种情形；</w:t>
            </w:r>
          </w:p>
          <w:p>
            <w:pPr>
              <w:ind w:left="113" w:right="113" w:firstLine="240" w:firstLineChars="100"/>
              <w:rPr>
                <w:rFonts w:ascii="Calibri" w:hAnsi="Calibri"/>
                <w:color w:val="auto"/>
                <w:sz w:val="24"/>
                <w:highlight w:val="none"/>
              </w:rPr>
            </w:pPr>
            <w:r>
              <w:rPr>
                <w:rFonts w:hint="eastAsia" w:ascii="宋体" w:hAnsi="宋体"/>
                <w:color w:val="auto"/>
                <w:sz w:val="24"/>
                <w:highlight w:val="none"/>
              </w:rPr>
              <w:t>（9）</w:t>
            </w:r>
            <w:r>
              <w:rPr>
                <w:rFonts w:ascii="宋体" w:hAnsi="宋体"/>
                <w:color w:val="auto"/>
                <w:sz w:val="24"/>
                <w:highlight w:val="none"/>
              </w:rPr>
              <w:t>投标人符合第二章“投标人须知”第 1.4.5 项规定</w:t>
            </w:r>
            <w:r>
              <w:rPr>
                <w:rFonts w:hint="eastAsia" w:ascii="宋体" w:hAnsi="宋体"/>
                <w:color w:val="auto"/>
                <w:sz w:val="24"/>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2361" w:type="dxa"/>
            <w:gridSpan w:val="3"/>
            <w:vAlign w:val="center"/>
          </w:tcPr>
          <w:p>
            <w:pPr>
              <w:ind w:right="113"/>
              <w:jc w:val="center"/>
              <w:rPr>
                <w:rFonts w:ascii="Calibri" w:hAnsi="Calibri"/>
                <w:b/>
                <w:color w:val="auto"/>
                <w:sz w:val="24"/>
                <w:highlight w:val="none"/>
              </w:rPr>
            </w:pPr>
            <w:r>
              <w:rPr>
                <w:rFonts w:hint="eastAsia" w:ascii="宋体" w:hAnsi="宋体"/>
                <w:b/>
                <w:color w:val="auto"/>
                <w:sz w:val="24"/>
                <w:highlight w:val="none"/>
              </w:rPr>
              <w:t>条款号</w:t>
            </w:r>
          </w:p>
        </w:tc>
        <w:tc>
          <w:tcPr>
            <w:tcW w:w="1560" w:type="dxa"/>
            <w:vAlign w:val="center"/>
          </w:tcPr>
          <w:p>
            <w:pPr>
              <w:ind w:right="113"/>
              <w:jc w:val="center"/>
              <w:rPr>
                <w:rFonts w:ascii="Calibri" w:hAnsi="Calibri"/>
                <w:b/>
                <w:color w:val="auto"/>
                <w:sz w:val="24"/>
                <w:highlight w:val="none"/>
              </w:rPr>
            </w:pPr>
            <w:r>
              <w:rPr>
                <w:rFonts w:hint="eastAsia" w:ascii="宋体" w:hAnsi="宋体"/>
                <w:b/>
                <w:color w:val="auto"/>
                <w:sz w:val="24"/>
                <w:highlight w:val="none"/>
              </w:rPr>
              <w:t>条款内容</w:t>
            </w:r>
          </w:p>
        </w:tc>
        <w:tc>
          <w:tcPr>
            <w:tcW w:w="5300" w:type="dxa"/>
            <w:vAlign w:val="center"/>
          </w:tcPr>
          <w:p>
            <w:pPr>
              <w:ind w:right="113"/>
              <w:jc w:val="center"/>
              <w:rPr>
                <w:rFonts w:ascii="Calibri" w:hAnsi="Calibri"/>
                <w:b/>
                <w:color w:val="auto"/>
                <w:sz w:val="24"/>
                <w:highlight w:val="none"/>
              </w:rPr>
            </w:pPr>
            <w:r>
              <w:rPr>
                <w:rFonts w:hint="eastAsia" w:ascii="宋体" w:hAnsi="宋体"/>
                <w:b/>
                <w:color w:val="auto"/>
                <w:sz w:val="24"/>
                <w:highlight w:val="none"/>
              </w:rPr>
              <w:t>编列内容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2361" w:type="dxa"/>
            <w:gridSpan w:val="3"/>
            <w:vAlign w:val="center"/>
          </w:tcPr>
          <w:p>
            <w:pPr>
              <w:ind w:right="113"/>
              <w:jc w:val="center"/>
              <w:rPr>
                <w:rFonts w:ascii="Calibri" w:hAnsi="Calibri"/>
                <w:color w:val="auto"/>
                <w:sz w:val="24"/>
                <w:highlight w:val="none"/>
              </w:rPr>
            </w:pPr>
            <w:r>
              <w:rPr>
                <w:rFonts w:hint="eastAsia" w:ascii="宋体" w:hAnsi="宋体"/>
                <w:color w:val="auto"/>
                <w:sz w:val="24"/>
                <w:highlight w:val="none"/>
              </w:rPr>
              <w:t>2.2.1</w:t>
            </w:r>
          </w:p>
        </w:tc>
        <w:tc>
          <w:tcPr>
            <w:tcW w:w="1560" w:type="dxa"/>
            <w:vAlign w:val="center"/>
          </w:tcPr>
          <w:p>
            <w:pPr>
              <w:ind w:right="113"/>
              <w:jc w:val="center"/>
              <w:rPr>
                <w:rFonts w:ascii="Calibri" w:hAnsi="Calibri"/>
                <w:color w:val="auto"/>
                <w:sz w:val="24"/>
                <w:highlight w:val="none"/>
              </w:rPr>
            </w:pPr>
            <w:r>
              <w:rPr>
                <w:rFonts w:hint="eastAsia" w:ascii="宋体" w:hAnsi="宋体"/>
                <w:color w:val="auto"/>
                <w:sz w:val="24"/>
                <w:highlight w:val="none"/>
              </w:rPr>
              <w:t>分值构成</w:t>
            </w:r>
          </w:p>
          <w:p>
            <w:pPr>
              <w:jc w:val="center"/>
              <w:rPr>
                <w:rFonts w:ascii="Calibri" w:hAnsi="Calibri"/>
                <w:color w:val="auto"/>
                <w:sz w:val="24"/>
                <w:highlight w:val="none"/>
              </w:rPr>
            </w:pPr>
            <w:r>
              <w:rPr>
                <w:rFonts w:hint="eastAsia" w:ascii="宋体" w:hAnsi="宋体"/>
                <w:color w:val="auto"/>
                <w:sz w:val="24"/>
                <w:highlight w:val="none"/>
              </w:rPr>
              <w:t>（总分100分）</w:t>
            </w:r>
          </w:p>
        </w:tc>
        <w:tc>
          <w:tcPr>
            <w:tcW w:w="5300" w:type="dxa"/>
            <w:vAlign w:val="center"/>
          </w:tcPr>
          <w:p>
            <w:pPr>
              <w:ind w:right="113"/>
              <w:rPr>
                <w:rFonts w:ascii="宋体" w:hAnsi="宋体"/>
                <w:color w:val="auto"/>
                <w:sz w:val="24"/>
                <w:highlight w:val="none"/>
              </w:rPr>
            </w:pPr>
            <w:r>
              <w:rPr>
                <w:rFonts w:ascii="宋体" w:hAnsi="宋体"/>
                <w:color w:val="auto"/>
                <w:sz w:val="24"/>
                <w:highlight w:val="none"/>
              </w:rPr>
              <w:t>评标价：95 分</w:t>
            </w:r>
          </w:p>
          <w:p>
            <w:pPr>
              <w:ind w:right="113"/>
              <w:rPr>
                <w:rFonts w:ascii="Calibri" w:hAnsi="Calibri"/>
                <w:color w:val="auto"/>
                <w:sz w:val="24"/>
                <w:highlight w:val="none"/>
              </w:rPr>
            </w:pPr>
            <w:r>
              <w:rPr>
                <w:rFonts w:ascii="宋体" w:hAnsi="宋体"/>
                <w:color w:val="auto"/>
                <w:sz w:val="24"/>
                <w:highlight w:val="none"/>
              </w:rPr>
              <w:t>其它因素：5 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2361" w:type="dxa"/>
            <w:gridSpan w:val="3"/>
            <w:vAlign w:val="center"/>
          </w:tcPr>
          <w:p>
            <w:pPr>
              <w:ind w:right="113"/>
              <w:jc w:val="center"/>
              <w:rPr>
                <w:rFonts w:ascii="Calibri" w:hAnsi="Calibri"/>
                <w:color w:val="auto"/>
                <w:sz w:val="24"/>
                <w:highlight w:val="none"/>
              </w:rPr>
            </w:pPr>
            <w:r>
              <w:rPr>
                <w:rFonts w:hint="eastAsia" w:ascii="宋体" w:hAnsi="宋体"/>
                <w:color w:val="auto"/>
                <w:sz w:val="24"/>
                <w:highlight w:val="none"/>
              </w:rPr>
              <w:t>2.2.2</w:t>
            </w:r>
          </w:p>
        </w:tc>
        <w:tc>
          <w:tcPr>
            <w:tcW w:w="1560" w:type="dxa"/>
            <w:vAlign w:val="center"/>
          </w:tcPr>
          <w:p>
            <w:pPr>
              <w:ind w:left="92" w:leftChars="36" w:right="113" w:hanging="16" w:hangingChars="7"/>
              <w:jc w:val="center"/>
              <w:rPr>
                <w:rFonts w:ascii="Calibri" w:hAnsi="Calibri"/>
                <w:color w:val="auto"/>
                <w:sz w:val="24"/>
                <w:highlight w:val="none"/>
              </w:rPr>
            </w:pPr>
            <w:r>
              <w:rPr>
                <w:rFonts w:hint="eastAsia" w:ascii="宋体" w:hAnsi="宋体"/>
                <w:color w:val="auto"/>
                <w:sz w:val="24"/>
                <w:highlight w:val="none"/>
              </w:rPr>
              <w:t>评标基准价计算方法</w:t>
            </w:r>
          </w:p>
        </w:tc>
        <w:tc>
          <w:tcPr>
            <w:tcW w:w="5300" w:type="dxa"/>
            <w:vAlign w:val="center"/>
          </w:tcPr>
          <w:p>
            <w:pPr>
              <w:ind w:right="113"/>
              <w:rPr>
                <w:rFonts w:ascii="宋体" w:hAnsi="宋体" w:cs="宋体"/>
                <w:color w:val="auto"/>
                <w:sz w:val="24"/>
                <w:highlight w:val="none"/>
              </w:rPr>
            </w:pPr>
            <w:r>
              <w:rPr>
                <w:rFonts w:hint="eastAsia" w:ascii="宋体" w:hAnsi="宋体" w:cs="宋体"/>
                <w:color w:val="auto"/>
                <w:sz w:val="24"/>
                <w:highlight w:val="none"/>
              </w:rPr>
              <w:t>评标基准价的计算：</w:t>
            </w:r>
          </w:p>
          <w:p>
            <w:pPr>
              <w:ind w:right="113"/>
              <w:rPr>
                <w:rFonts w:ascii="宋体" w:hAnsi="宋体" w:cs="宋体"/>
                <w:color w:val="auto"/>
                <w:sz w:val="24"/>
                <w:highlight w:val="none"/>
              </w:rPr>
            </w:pPr>
            <w:r>
              <w:rPr>
                <w:rFonts w:hint="eastAsia" w:ascii="宋体" w:hAnsi="宋体" w:cs="宋体"/>
                <w:color w:val="auto"/>
                <w:sz w:val="24"/>
                <w:highlight w:val="none"/>
              </w:rPr>
              <w:t>(1)评标价的确定：</w:t>
            </w:r>
          </w:p>
          <w:p>
            <w:pPr>
              <w:ind w:left="113" w:right="113" w:firstLine="241" w:firstLineChars="100"/>
              <w:rPr>
                <w:rFonts w:hint="eastAsia" w:ascii="宋体" w:hAnsi="宋体" w:cs="宋体"/>
                <w:b/>
                <w:color w:val="auto"/>
                <w:sz w:val="24"/>
                <w:highlight w:val="none"/>
                <w:lang w:val="en-US" w:eastAsia="zh-CN"/>
              </w:rPr>
            </w:pPr>
            <w:r>
              <w:rPr>
                <w:rFonts w:hint="eastAsia" w:ascii="宋体" w:hAnsi="宋体" w:cs="宋体"/>
                <w:b/>
                <w:color w:val="auto"/>
                <w:sz w:val="24"/>
                <w:highlight w:val="none"/>
              </w:rPr>
              <w:t>评标价＝投标函文字报价</w:t>
            </w:r>
            <w:r>
              <w:rPr>
                <w:rFonts w:hint="eastAsia" w:ascii="宋体" w:hAnsi="宋体" w:cs="宋体"/>
                <w:b/>
                <w:color w:val="auto"/>
                <w:sz w:val="24"/>
                <w:highlight w:val="none"/>
                <w:lang w:val="en-US" w:eastAsia="zh-CN"/>
              </w:rPr>
              <w:t>-安全生产经费</w:t>
            </w:r>
          </w:p>
          <w:p>
            <w:pPr>
              <w:ind w:right="113"/>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（2）最高评标限价的确定</w:t>
            </w:r>
          </w:p>
          <w:p>
            <w:pPr>
              <w:pStyle w:val="52"/>
              <w:numPr>
                <w:ilvl w:val="0"/>
                <w:numId w:val="0"/>
              </w:numPr>
              <w:ind w:leftChars="0"/>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在下浮率摇珠范围内，以0.1%为一档次增</w:t>
            </w:r>
          </w:p>
          <w:p>
            <w:pPr>
              <w:ind w:right="113"/>
              <w:rPr>
                <w:rFonts w:ascii="宋体" w:hAnsi="宋体" w:cs="宋体"/>
                <w:color w:val="auto"/>
                <w:sz w:val="24"/>
                <w:highlight w:val="none"/>
              </w:rPr>
            </w:pPr>
            <w:r>
              <w:rPr>
                <w:rFonts w:hint="eastAsia" w:ascii="宋体" w:hAnsi="宋体" w:cs="宋体"/>
                <w:color w:val="auto"/>
                <w:sz w:val="24"/>
                <w:highlight w:val="none"/>
              </w:rPr>
              <w:t>(2)有效评标价范围：</w:t>
            </w:r>
          </w:p>
          <w:p>
            <w:pPr>
              <w:ind w:left="113" w:right="113" w:firstLine="240" w:firstLineChars="100"/>
              <w:rPr>
                <w:rFonts w:ascii="宋体" w:hAnsi="宋体" w:cs="宋体"/>
                <w:color w:val="auto"/>
                <w:sz w:val="24"/>
                <w:highlight w:val="none"/>
              </w:rPr>
            </w:pPr>
            <w:r>
              <w:rPr>
                <w:rFonts w:hint="eastAsia" w:ascii="宋体" w:hAnsi="宋体" w:cs="宋体"/>
                <w:color w:val="auto"/>
                <w:sz w:val="24"/>
                <w:highlight w:val="none"/>
              </w:rPr>
              <w:t>有效评标价范围为：</w:t>
            </w:r>
            <w:r>
              <w:rPr>
                <w:rFonts w:hint="eastAsia" w:ascii="宋体" w:hAnsi="宋体" w:cs="宋体"/>
                <w:b/>
                <w:color w:val="auto"/>
                <w:sz w:val="24"/>
                <w:highlight w:val="none"/>
              </w:rPr>
              <w:t>不大于最高投标限价的评标价为有效评标价。</w:t>
            </w:r>
            <w:r>
              <w:rPr>
                <w:rFonts w:hint="eastAsia" w:ascii="宋体" w:hAnsi="宋体" w:cs="宋体"/>
                <w:color w:val="auto"/>
                <w:sz w:val="24"/>
                <w:highlight w:val="none"/>
              </w:rPr>
              <w:t>大于最高投标限价的评标价，将否决其投标。</w:t>
            </w:r>
          </w:p>
          <w:p>
            <w:pPr>
              <w:ind w:right="113"/>
              <w:rPr>
                <w:rFonts w:ascii="宋体" w:hAnsi="宋体" w:cs="宋体"/>
                <w:color w:val="auto"/>
                <w:sz w:val="24"/>
                <w:highlight w:val="none"/>
              </w:rPr>
            </w:pPr>
            <w:r>
              <w:rPr>
                <w:rFonts w:hint="eastAsia" w:ascii="宋体" w:hAnsi="宋体" w:cs="宋体"/>
                <w:color w:val="auto"/>
                <w:sz w:val="24"/>
                <w:highlight w:val="none"/>
              </w:rPr>
              <w:t>（3）确定参与评标基准价计算的评标价平均值计算：</w:t>
            </w:r>
          </w:p>
          <w:p>
            <w:pPr>
              <w:ind w:left="113" w:right="113" w:firstLine="240" w:firstLineChars="100"/>
              <w:rPr>
                <w:rFonts w:ascii="宋体" w:hAnsi="宋体" w:cs="宋体"/>
                <w:color w:val="auto"/>
                <w:sz w:val="24"/>
                <w:highlight w:val="none"/>
              </w:rPr>
            </w:pPr>
            <w:r>
              <w:rPr>
                <w:rFonts w:hint="eastAsia" w:ascii="宋体" w:hAnsi="宋体" w:cs="宋体"/>
                <w:color w:val="auto"/>
                <w:sz w:val="24"/>
                <w:highlight w:val="none"/>
              </w:rPr>
              <w:t>①参与评标基准价计算的评标价的范围：最高投标限价的</w:t>
            </w:r>
            <w:r>
              <w:rPr>
                <w:rFonts w:hint="eastAsia" w:ascii="宋体" w:hAnsi="宋体" w:cs="宋体"/>
                <w:color w:val="auto"/>
                <w:sz w:val="24"/>
                <w:highlight w:val="none"/>
                <w:lang w:val="en-US" w:eastAsia="zh-CN"/>
              </w:rPr>
              <w:t>85</w:t>
            </w:r>
            <w:r>
              <w:rPr>
                <w:rFonts w:hint="eastAsia" w:ascii="宋体" w:hAnsi="宋体" w:cs="宋体"/>
                <w:color w:val="auto"/>
                <w:sz w:val="24"/>
                <w:highlight w:val="none"/>
              </w:rPr>
              <w:t>%≤参与评标基准价计算的评标价≤最高投标限价的100%，小于最高投标限价的</w:t>
            </w:r>
            <w:r>
              <w:rPr>
                <w:rFonts w:hint="eastAsia" w:ascii="宋体" w:hAnsi="宋体" w:cs="宋体"/>
                <w:color w:val="auto"/>
                <w:sz w:val="24"/>
                <w:highlight w:val="none"/>
                <w:lang w:val="en-US" w:eastAsia="zh-CN"/>
              </w:rPr>
              <w:t>85</w:t>
            </w:r>
            <w:r>
              <w:rPr>
                <w:rFonts w:hint="eastAsia" w:ascii="宋体" w:hAnsi="宋体" w:cs="宋体"/>
                <w:color w:val="auto"/>
                <w:sz w:val="24"/>
                <w:highlight w:val="none"/>
              </w:rPr>
              <w:t>%的评标价不参与评标基准价的计算，但仍参与评标价的得分计算。</w:t>
            </w:r>
          </w:p>
          <w:p>
            <w:pPr>
              <w:ind w:left="113" w:right="113" w:firstLine="240" w:firstLineChars="100"/>
              <w:rPr>
                <w:rFonts w:ascii="宋体" w:hAnsi="宋体" w:cs="宋体"/>
                <w:color w:val="auto"/>
                <w:sz w:val="24"/>
                <w:highlight w:val="none"/>
              </w:rPr>
            </w:pPr>
            <w:r>
              <w:rPr>
                <w:rFonts w:hint="eastAsia" w:ascii="宋体" w:hAnsi="宋体" w:cs="宋体"/>
                <w:color w:val="auto"/>
                <w:sz w:val="24"/>
                <w:highlight w:val="none"/>
              </w:rPr>
              <w:t>②参与评标基准价的评标价平均值计算：除按第二章“投标人须知”第5.2.4 项规定开标现场被宣布否决其投标的投标报价之外，在上述确定的参与评标基准价计算的评标价中去掉一个最高值和一个最低值后的</w:t>
            </w:r>
            <w:r>
              <w:rPr>
                <w:rFonts w:hint="eastAsia" w:ascii="宋体" w:hAnsi="宋体" w:cs="宋体"/>
                <w:b/>
                <w:color w:val="auto"/>
                <w:sz w:val="24"/>
                <w:highlight w:val="none"/>
              </w:rPr>
              <w:t>算术平均值</w:t>
            </w:r>
            <w:r>
              <w:rPr>
                <w:rFonts w:hint="eastAsia" w:ascii="宋体" w:hAnsi="宋体" w:cs="宋体"/>
                <w:color w:val="auto"/>
                <w:sz w:val="24"/>
                <w:highlight w:val="none"/>
              </w:rPr>
              <w:t>即为参与评标基准价计算的有效评标价平均值(如果参与评标价平均值计算的有效投标人少于5 家时，则计算上述平均值时不去掉最高值和最低值)；</w:t>
            </w:r>
          </w:p>
          <w:p>
            <w:pPr>
              <w:ind w:left="113" w:right="113" w:firstLine="241" w:firstLineChars="100"/>
              <w:rPr>
                <w:rFonts w:ascii="宋体" w:hAnsi="宋体" w:cs="宋体"/>
                <w:color w:val="auto"/>
                <w:sz w:val="24"/>
                <w:highlight w:val="none"/>
              </w:rPr>
            </w:pPr>
            <w:r>
              <w:rPr>
                <w:rFonts w:hint="eastAsia" w:ascii="宋体" w:hAnsi="宋体" w:cs="宋体"/>
                <w:b/>
                <w:bCs/>
                <w:color w:val="auto"/>
                <w:sz w:val="24"/>
                <w:highlight w:val="none"/>
              </w:rPr>
              <w:t>备注：算术平均值四舍五入至小数点后两位</w:t>
            </w:r>
          </w:p>
          <w:p>
            <w:pPr>
              <w:ind w:left="113" w:right="113" w:firstLine="240" w:firstLineChars="100"/>
              <w:rPr>
                <w:rFonts w:ascii="宋体" w:hAnsi="宋体" w:cs="宋体"/>
                <w:color w:val="auto"/>
                <w:sz w:val="24"/>
                <w:highlight w:val="none"/>
              </w:rPr>
            </w:pPr>
            <w:r>
              <w:rPr>
                <w:rFonts w:hint="eastAsia" w:ascii="宋体" w:hAnsi="宋体" w:cs="宋体"/>
                <w:color w:val="auto"/>
                <w:sz w:val="24"/>
                <w:highlight w:val="none"/>
              </w:rPr>
              <w:t>若投标人的评标价均小于最高投标限价的90%时，则以最高投标限价的</w:t>
            </w:r>
            <w:r>
              <w:rPr>
                <w:rFonts w:hint="eastAsia" w:ascii="宋体" w:hAnsi="宋体" w:cs="宋体"/>
                <w:color w:val="auto"/>
                <w:sz w:val="24"/>
                <w:highlight w:val="none"/>
                <w:lang w:val="en-US" w:eastAsia="zh-CN"/>
              </w:rPr>
              <w:t>85</w:t>
            </w:r>
            <w:r>
              <w:rPr>
                <w:rFonts w:hint="eastAsia" w:ascii="宋体" w:hAnsi="宋体" w:cs="宋体"/>
                <w:color w:val="auto"/>
                <w:sz w:val="24"/>
                <w:highlight w:val="none"/>
              </w:rPr>
              <w:t>%为评标基准价，同时应对投标报价小于</w:t>
            </w:r>
            <w:r>
              <w:rPr>
                <w:rFonts w:hint="eastAsia" w:ascii="宋体" w:hAnsi="宋体" w:cs="宋体"/>
                <w:color w:val="auto"/>
                <w:sz w:val="24"/>
                <w:highlight w:val="none"/>
                <w:lang w:val="en-US" w:eastAsia="zh-CN"/>
              </w:rPr>
              <w:t>85</w:t>
            </w:r>
            <w:r>
              <w:rPr>
                <w:rFonts w:hint="eastAsia" w:ascii="宋体" w:hAnsi="宋体" w:cs="宋体"/>
                <w:color w:val="auto"/>
                <w:sz w:val="24"/>
                <w:highlight w:val="none"/>
              </w:rPr>
              <w:t>%的</w:t>
            </w:r>
            <w:r>
              <w:rPr>
                <w:rFonts w:hint="eastAsia" w:ascii="宋体" w:hAnsi="宋体" w:cs="宋体"/>
                <w:b/>
                <w:color w:val="auto"/>
                <w:sz w:val="24"/>
                <w:highlight w:val="none"/>
              </w:rPr>
              <w:t>启动澄清程序，</w:t>
            </w:r>
            <w:r>
              <w:rPr>
                <w:rFonts w:hint="eastAsia" w:ascii="宋体" w:hAnsi="宋体" w:cs="宋体"/>
                <w:color w:val="auto"/>
                <w:sz w:val="24"/>
                <w:highlight w:val="none"/>
              </w:rPr>
              <w:t>要求投标人作出书面说明并提供相关证明材料。投标人不能合理说明或者不能提供相关证明资料的，评标委员会认定该投标人以低于成本报价竞标，否决其投标。</w:t>
            </w:r>
          </w:p>
          <w:p>
            <w:pPr>
              <w:ind w:left="113" w:right="113" w:firstLine="240" w:firstLineChars="100"/>
              <w:rPr>
                <w:rFonts w:ascii="宋体" w:hAnsi="宋体" w:cs="宋体"/>
                <w:b/>
                <w:color w:val="auto"/>
                <w:sz w:val="24"/>
                <w:highlight w:val="none"/>
              </w:rPr>
            </w:pPr>
            <w:r>
              <w:rPr>
                <w:rFonts w:hint="eastAsia" w:ascii="宋体" w:hAnsi="宋体" w:cs="宋体"/>
                <w:color w:val="auto"/>
                <w:sz w:val="24"/>
                <w:highlight w:val="none"/>
              </w:rPr>
              <w:t>当所有投标人的投标因此种情况被否决；或当因此种情况被否决部分投标人后，有效投标人不足三家，评标委员会认为竞争不足的情况出现时，评标委员会可以否决全部投标。</w:t>
            </w:r>
            <w:r>
              <w:rPr>
                <w:rFonts w:hint="eastAsia" w:ascii="宋体" w:hAnsi="宋体" w:cs="宋体"/>
                <w:b/>
                <w:color w:val="auto"/>
                <w:sz w:val="24"/>
                <w:highlight w:val="none"/>
              </w:rPr>
              <w:t>未否决全部投标的，评标委员会应当在评标报告中阐明理由并推荐中标候选人。</w:t>
            </w:r>
          </w:p>
          <w:p>
            <w:pPr>
              <w:ind w:left="113" w:right="113" w:firstLine="240" w:firstLineChars="100"/>
              <w:rPr>
                <w:rFonts w:ascii="宋体" w:hAnsi="宋体" w:cs="宋体"/>
                <w:color w:val="auto"/>
                <w:sz w:val="24"/>
                <w:highlight w:val="none"/>
              </w:rPr>
            </w:pPr>
            <w:r>
              <w:rPr>
                <w:rFonts w:hint="eastAsia" w:ascii="宋体" w:hAnsi="宋体" w:cs="宋体"/>
                <w:color w:val="auto"/>
                <w:sz w:val="24"/>
                <w:highlight w:val="none"/>
              </w:rPr>
              <w:t>即使某投标文件第二信封未通过形式评审与响应性评审，如其报价处于参与评标基准价计算的评标价的有效范围内，其评标价仍应参与有效评标价平均值的计算。</w:t>
            </w:r>
          </w:p>
          <w:p>
            <w:pPr>
              <w:ind w:right="113"/>
              <w:rPr>
                <w:rFonts w:ascii="宋体" w:hAnsi="宋体" w:cs="宋体"/>
                <w:color w:val="auto"/>
                <w:sz w:val="24"/>
                <w:highlight w:val="none"/>
              </w:rPr>
            </w:pPr>
            <w:r>
              <w:rPr>
                <w:rFonts w:hint="eastAsia" w:ascii="宋体" w:hAnsi="宋体" w:cs="宋体"/>
                <w:color w:val="auto"/>
                <w:sz w:val="24"/>
                <w:highlight w:val="none"/>
              </w:rPr>
              <w:t>(4)评标基准价的确定：</w:t>
            </w:r>
          </w:p>
          <w:p>
            <w:pPr>
              <w:ind w:left="113" w:right="113" w:firstLine="241" w:firstLineChars="100"/>
              <w:rPr>
                <w:rFonts w:ascii="宋体" w:hAnsi="宋体" w:cs="宋体"/>
                <w:b/>
                <w:color w:val="auto"/>
                <w:sz w:val="24"/>
                <w:highlight w:val="none"/>
              </w:rPr>
            </w:pPr>
            <w:r>
              <w:rPr>
                <w:rFonts w:hint="eastAsia" w:ascii="宋体" w:hAnsi="宋体" w:cs="宋体"/>
                <w:b/>
                <w:color w:val="auto"/>
                <w:sz w:val="24"/>
                <w:highlight w:val="none"/>
              </w:rPr>
              <w:t>(0.9×最高投标限价+0.1×参与评标基准价计算的有效评标价的平均值）</w:t>
            </w:r>
          </w:p>
          <w:p>
            <w:pPr>
              <w:ind w:left="113" w:right="113" w:firstLine="361" w:firstLineChars="150"/>
              <w:rPr>
                <w:rFonts w:ascii="Calibri" w:hAnsi="Calibri"/>
                <w:color w:val="auto"/>
                <w:sz w:val="24"/>
                <w:highlight w:val="none"/>
              </w:rPr>
            </w:pPr>
            <w:r>
              <w:rPr>
                <w:rFonts w:hint="eastAsia" w:ascii="宋体" w:hAnsi="宋体" w:cs="宋体"/>
                <w:b/>
                <w:bCs/>
                <w:color w:val="auto"/>
                <w:sz w:val="24"/>
                <w:highlight w:val="none"/>
              </w:rPr>
              <w:t>备注：评标基准价四舍五入至小数点后两位</w:t>
            </w:r>
            <w:r>
              <w:rPr>
                <w:rFonts w:ascii="宋体" w:hAnsi="宋体"/>
                <w:color w:val="auto"/>
                <w:sz w:val="24"/>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2361" w:type="dxa"/>
            <w:gridSpan w:val="3"/>
            <w:vAlign w:val="center"/>
          </w:tcPr>
          <w:p>
            <w:pPr>
              <w:ind w:right="113"/>
              <w:jc w:val="center"/>
              <w:rPr>
                <w:rFonts w:ascii="Calibri" w:hAnsi="Calibri"/>
                <w:color w:val="auto"/>
                <w:sz w:val="24"/>
                <w:highlight w:val="none"/>
              </w:rPr>
            </w:pPr>
            <w:r>
              <w:rPr>
                <w:rFonts w:hint="eastAsia" w:ascii="宋体" w:hAnsi="宋体"/>
                <w:color w:val="auto"/>
                <w:sz w:val="24"/>
                <w:highlight w:val="none"/>
              </w:rPr>
              <w:t>2.2.3</w:t>
            </w:r>
          </w:p>
        </w:tc>
        <w:tc>
          <w:tcPr>
            <w:tcW w:w="1560" w:type="dxa"/>
            <w:vAlign w:val="center"/>
          </w:tcPr>
          <w:p>
            <w:pPr>
              <w:ind w:left="60" w:leftChars="21" w:right="49" w:hanging="16" w:hangingChars="7"/>
              <w:jc w:val="center"/>
              <w:rPr>
                <w:rFonts w:ascii="Calibri" w:hAnsi="Calibri"/>
                <w:color w:val="auto"/>
                <w:sz w:val="24"/>
                <w:highlight w:val="none"/>
              </w:rPr>
            </w:pPr>
            <w:r>
              <w:rPr>
                <w:rFonts w:hint="eastAsia" w:ascii="宋体" w:hAnsi="宋体"/>
                <w:color w:val="auto"/>
                <w:sz w:val="24"/>
                <w:highlight w:val="none"/>
              </w:rPr>
              <w:t>评标价的偏差率计算公式</w:t>
            </w:r>
          </w:p>
        </w:tc>
        <w:tc>
          <w:tcPr>
            <w:tcW w:w="5300" w:type="dxa"/>
            <w:vAlign w:val="center"/>
          </w:tcPr>
          <w:p>
            <w:pPr>
              <w:ind w:left="113" w:right="113"/>
              <w:rPr>
                <w:rFonts w:ascii="Calibri" w:hAnsi="Calibri"/>
                <w:color w:val="auto"/>
                <w:sz w:val="24"/>
                <w:highlight w:val="none"/>
              </w:rPr>
            </w:pPr>
            <w:r>
              <w:rPr>
                <w:rFonts w:ascii="宋体" w:hAnsi="宋体"/>
                <w:color w:val="auto"/>
                <w:sz w:val="24"/>
                <w:highlight w:val="none"/>
              </w:rPr>
              <w:t>偏差率=100% ×(投标人评标价一评标基准价）/评标基准价</w:t>
            </w:r>
            <w:r>
              <w:rPr>
                <w:rFonts w:hint="eastAsia"/>
                <w:color w:val="auto"/>
                <w:sz w:val="24"/>
                <w:highlight w:val="none"/>
              </w:rPr>
              <w:t>备注：偏差率保留四位小数。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7" w:hRule="atLeast"/>
          <w:jc w:val="center"/>
        </w:trPr>
        <w:tc>
          <w:tcPr>
            <w:tcW w:w="2361" w:type="dxa"/>
            <w:gridSpan w:val="3"/>
            <w:vAlign w:val="center"/>
          </w:tcPr>
          <w:p>
            <w:pPr>
              <w:ind w:right="113"/>
              <w:jc w:val="center"/>
              <w:rPr>
                <w:rFonts w:ascii="Calibri" w:hAnsi="Calibri"/>
                <w:color w:val="auto"/>
                <w:sz w:val="24"/>
                <w:highlight w:val="none"/>
              </w:rPr>
            </w:pPr>
            <w:r>
              <w:rPr>
                <w:rFonts w:hint="eastAsia" w:ascii="宋体" w:hAnsi="宋体"/>
                <w:color w:val="auto"/>
                <w:sz w:val="24"/>
                <w:highlight w:val="none"/>
              </w:rPr>
              <w:t>2.2.4（1）</w:t>
            </w:r>
          </w:p>
        </w:tc>
        <w:tc>
          <w:tcPr>
            <w:tcW w:w="1560" w:type="dxa"/>
            <w:vAlign w:val="center"/>
          </w:tcPr>
          <w:p>
            <w:pPr>
              <w:ind w:left="-3" w:leftChars="-9" w:right="113" w:hanging="16" w:hangingChars="7"/>
              <w:jc w:val="center"/>
              <w:rPr>
                <w:rFonts w:ascii="Calibri" w:hAnsi="Calibri"/>
                <w:color w:val="auto"/>
                <w:sz w:val="24"/>
                <w:highlight w:val="none"/>
              </w:rPr>
            </w:pPr>
            <w:r>
              <w:rPr>
                <w:rFonts w:hint="eastAsia" w:ascii="宋体" w:hAnsi="宋体"/>
                <w:color w:val="auto"/>
                <w:sz w:val="24"/>
                <w:highlight w:val="none"/>
              </w:rPr>
              <w:t>评标价</w:t>
            </w:r>
          </w:p>
        </w:tc>
        <w:tc>
          <w:tcPr>
            <w:tcW w:w="5300" w:type="dxa"/>
            <w:vAlign w:val="center"/>
          </w:tcPr>
          <w:p>
            <w:pPr>
              <w:ind w:left="113" w:right="113" w:hanging="1"/>
              <w:rPr>
                <w:rFonts w:ascii="宋体" w:hAnsi="宋体" w:cs="宋体"/>
                <w:color w:val="auto"/>
                <w:sz w:val="24"/>
                <w:szCs w:val="32"/>
                <w:highlight w:val="none"/>
              </w:rPr>
            </w:pPr>
            <w:r>
              <w:rPr>
                <w:rFonts w:hint="eastAsia" w:ascii="宋体" w:hAnsi="宋体" w:cs="宋体"/>
                <w:color w:val="auto"/>
                <w:sz w:val="24"/>
                <w:szCs w:val="32"/>
                <w:highlight w:val="none"/>
              </w:rPr>
              <w:t>95分</w:t>
            </w:r>
          </w:p>
          <w:p>
            <w:pPr>
              <w:ind w:left="113" w:right="113" w:hanging="1"/>
              <w:rPr>
                <w:rFonts w:ascii="宋体" w:hAnsi="宋体" w:cs="宋体"/>
                <w:color w:val="auto"/>
                <w:sz w:val="24"/>
                <w:szCs w:val="32"/>
                <w:highlight w:val="none"/>
              </w:rPr>
            </w:pPr>
            <w:r>
              <w:rPr>
                <w:rFonts w:hint="eastAsia" w:ascii="宋体" w:hAnsi="宋体" w:cs="宋体"/>
                <w:color w:val="auto"/>
                <w:sz w:val="24"/>
                <w:szCs w:val="32"/>
                <w:highlight w:val="none"/>
              </w:rPr>
              <w:t>评标价得分计算公式示例：</w:t>
            </w:r>
          </w:p>
          <w:p>
            <w:pPr>
              <w:ind w:left="113" w:right="113" w:hanging="1"/>
              <w:rPr>
                <w:rFonts w:ascii="宋体" w:hAnsi="宋体" w:cs="宋体"/>
                <w:color w:val="auto"/>
                <w:sz w:val="24"/>
                <w:szCs w:val="32"/>
                <w:highlight w:val="none"/>
              </w:rPr>
            </w:pPr>
            <w:r>
              <w:rPr>
                <w:rFonts w:hint="eastAsia" w:ascii="宋体" w:hAnsi="宋体" w:cs="宋体"/>
                <w:color w:val="auto"/>
                <w:sz w:val="24"/>
                <w:szCs w:val="32"/>
                <w:highlight w:val="none"/>
              </w:rPr>
              <w:t>(1)如果投标人的评标价&gt;评标基准价，则评标价得分＝95－偏差率×100×D1；D1 取1</w:t>
            </w:r>
            <w:r>
              <w:rPr>
                <w:rFonts w:hint="eastAsia" w:ascii="宋体" w:hAnsi="宋体" w:cs="宋体"/>
                <w:color w:val="auto"/>
                <w:sz w:val="24"/>
                <w:szCs w:val="32"/>
                <w:highlight w:val="none"/>
              </w:rPr>
              <w:tab/>
            </w:r>
            <w:r>
              <w:rPr>
                <w:rFonts w:hint="eastAsia" w:ascii="宋体" w:hAnsi="宋体" w:cs="宋体"/>
                <w:color w:val="auto"/>
                <w:sz w:val="24"/>
                <w:szCs w:val="32"/>
                <w:highlight w:val="none"/>
              </w:rPr>
              <w:t>；</w:t>
            </w:r>
          </w:p>
          <w:p>
            <w:pPr>
              <w:ind w:left="113" w:right="113" w:hanging="1"/>
              <w:rPr>
                <w:rFonts w:ascii="宋体" w:hAnsi="宋体" w:cs="宋体"/>
                <w:color w:val="auto"/>
                <w:sz w:val="24"/>
                <w:szCs w:val="32"/>
                <w:highlight w:val="none"/>
              </w:rPr>
            </w:pPr>
            <w:r>
              <w:rPr>
                <w:rFonts w:hint="eastAsia" w:ascii="宋体" w:hAnsi="宋体" w:cs="宋体"/>
                <w:color w:val="auto"/>
                <w:sz w:val="24"/>
                <w:szCs w:val="32"/>
                <w:highlight w:val="none"/>
              </w:rPr>
              <w:t>(2)如果投标人的评标价≤评标基准价，则评标价得分＝95＋ 偏差率×100×D2；D2 取0.5。</w:t>
            </w:r>
          </w:p>
          <w:p>
            <w:pPr>
              <w:pStyle w:val="52"/>
              <w:spacing w:line="240" w:lineRule="auto"/>
              <w:rPr>
                <w:color w:val="auto"/>
                <w:highlight w:val="none"/>
              </w:rPr>
            </w:pPr>
            <w:r>
              <w:rPr>
                <w:rFonts w:hint="eastAsia" w:ascii="宋体" w:hAnsi="宋体" w:cs="宋体"/>
                <w:color w:val="auto"/>
                <w:sz w:val="24"/>
                <w:szCs w:val="32"/>
                <w:highlight w:val="none"/>
              </w:rPr>
              <w:t>备注：评标价得分四舍五入至小数点后四位。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79" w:hRule="atLeast"/>
          <w:jc w:val="center"/>
        </w:trPr>
        <w:tc>
          <w:tcPr>
            <w:tcW w:w="2361" w:type="dxa"/>
            <w:gridSpan w:val="3"/>
            <w:vAlign w:val="center"/>
          </w:tcPr>
          <w:p>
            <w:pPr>
              <w:ind w:right="113"/>
              <w:jc w:val="center"/>
              <w:rPr>
                <w:rFonts w:ascii="宋体" w:hAnsi="宋体"/>
                <w:color w:val="auto"/>
                <w:sz w:val="24"/>
                <w:highlight w:val="none"/>
              </w:rPr>
            </w:pPr>
            <w:r>
              <w:rPr>
                <w:rFonts w:ascii="宋体" w:hAnsi="宋体"/>
                <w:color w:val="auto"/>
                <w:sz w:val="24"/>
                <w:highlight w:val="none"/>
              </w:rPr>
              <w:t>2.2.4(2)</w:t>
            </w:r>
          </w:p>
        </w:tc>
        <w:tc>
          <w:tcPr>
            <w:tcW w:w="1560" w:type="dxa"/>
            <w:vAlign w:val="center"/>
          </w:tcPr>
          <w:p>
            <w:pPr>
              <w:ind w:left="113" w:right="113" w:hanging="1"/>
              <w:rPr>
                <w:rFonts w:ascii="宋体" w:hAnsi="宋体" w:cs="宋体"/>
                <w:color w:val="auto"/>
                <w:sz w:val="24"/>
                <w:szCs w:val="32"/>
                <w:highlight w:val="none"/>
              </w:rPr>
            </w:pPr>
          </w:p>
          <w:p>
            <w:pPr>
              <w:ind w:left="113" w:right="113" w:hanging="1"/>
              <w:rPr>
                <w:rFonts w:ascii="宋体" w:hAnsi="宋体" w:cs="宋体"/>
                <w:color w:val="auto"/>
                <w:sz w:val="24"/>
                <w:szCs w:val="32"/>
                <w:highlight w:val="none"/>
              </w:rPr>
            </w:pPr>
          </w:p>
          <w:p>
            <w:pPr>
              <w:ind w:left="113" w:right="113" w:hanging="1"/>
              <w:rPr>
                <w:rFonts w:ascii="宋体" w:hAnsi="宋体" w:cs="宋体"/>
                <w:color w:val="auto"/>
                <w:sz w:val="24"/>
                <w:szCs w:val="32"/>
                <w:highlight w:val="none"/>
              </w:rPr>
            </w:pPr>
          </w:p>
          <w:p>
            <w:pPr>
              <w:ind w:left="113" w:right="113" w:hanging="1"/>
              <w:rPr>
                <w:rFonts w:ascii="宋体" w:hAnsi="宋体" w:cs="宋体"/>
                <w:color w:val="auto"/>
                <w:sz w:val="24"/>
                <w:szCs w:val="32"/>
                <w:highlight w:val="none"/>
              </w:rPr>
            </w:pPr>
          </w:p>
          <w:p>
            <w:pPr>
              <w:ind w:left="113" w:right="113" w:hanging="1"/>
              <w:jc w:val="center"/>
              <w:rPr>
                <w:rFonts w:ascii="宋体" w:hAnsi="宋体" w:cs="宋体"/>
                <w:color w:val="auto"/>
                <w:sz w:val="24"/>
                <w:szCs w:val="32"/>
                <w:highlight w:val="none"/>
              </w:rPr>
            </w:pPr>
            <w:r>
              <w:rPr>
                <w:rFonts w:hint="eastAsia" w:ascii="宋体" w:hAnsi="宋体" w:cs="宋体"/>
                <w:color w:val="auto"/>
                <w:sz w:val="24"/>
                <w:szCs w:val="32"/>
                <w:highlight w:val="none"/>
              </w:rPr>
              <w:t>其他因素</w:t>
            </w:r>
          </w:p>
          <w:p>
            <w:pPr>
              <w:rPr>
                <w:rFonts w:ascii="宋体" w:hAnsi="宋体" w:cs="宋体"/>
                <w:color w:val="auto"/>
                <w:sz w:val="24"/>
                <w:szCs w:val="32"/>
                <w:highlight w:val="none"/>
              </w:rPr>
            </w:pPr>
          </w:p>
          <w:p>
            <w:pPr>
              <w:rPr>
                <w:rFonts w:ascii="宋体" w:hAnsi="宋体" w:cs="宋体"/>
                <w:color w:val="auto"/>
                <w:sz w:val="24"/>
                <w:szCs w:val="32"/>
                <w:highlight w:val="none"/>
              </w:rPr>
            </w:pPr>
          </w:p>
          <w:p>
            <w:pPr>
              <w:rPr>
                <w:rFonts w:ascii="宋体" w:hAnsi="宋体" w:cs="宋体"/>
                <w:color w:val="auto"/>
                <w:sz w:val="24"/>
                <w:szCs w:val="32"/>
                <w:highlight w:val="none"/>
              </w:rPr>
            </w:pPr>
          </w:p>
          <w:p>
            <w:pPr>
              <w:rPr>
                <w:rFonts w:ascii="宋体" w:hAnsi="宋体" w:cs="宋体"/>
                <w:color w:val="auto"/>
                <w:sz w:val="24"/>
                <w:szCs w:val="32"/>
                <w:highlight w:val="none"/>
              </w:rPr>
            </w:pPr>
          </w:p>
          <w:p>
            <w:pPr>
              <w:rPr>
                <w:rFonts w:ascii="宋体" w:hAnsi="宋体" w:cs="宋体"/>
                <w:color w:val="auto"/>
                <w:sz w:val="24"/>
                <w:szCs w:val="32"/>
                <w:highlight w:val="none"/>
              </w:rPr>
            </w:pPr>
          </w:p>
        </w:tc>
        <w:tc>
          <w:tcPr>
            <w:tcW w:w="5300" w:type="dxa"/>
            <w:vAlign w:val="center"/>
          </w:tcPr>
          <w:p>
            <w:pPr>
              <w:ind w:right="113"/>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 xml:space="preserve">履约信誉情况： </w:t>
            </w:r>
          </w:p>
          <w:p>
            <w:pPr>
              <w:ind w:right="113"/>
              <w:rPr>
                <w:rFonts w:ascii="宋体" w:hAnsi="宋体" w:cs="宋体"/>
                <w:color w:val="auto"/>
                <w:sz w:val="24"/>
                <w:szCs w:val="32"/>
                <w:highlight w:val="none"/>
              </w:rPr>
            </w:pPr>
            <w:r>
              <w:rPr>
                <w:rFonts w:hint="default" w:ascii="宋体" w:hAnsi="宋体" w:cs="宋体"/>
                <w:color w:val="auto"/>
                <w:sz w:val="24"/>
                <w:szCs w:val="32"/>
                <w:highlight w:val="none"/>
                <w:lang w:val="en-US" w:eastAsia="zh-CN"/>
              </w:rPr>
              <w:t>1.</w:t>
            </w:r>
            <w:r>
              <w:rPr>
                <w:rFonts w:hint="eastAsia" w:ascii="宋体" w:hAnsi="宋体" w:cs="宋体"/>
                <w:color w:val="auto"/>
                <w:sz w:val="24"/>
                <w:szCs w:val="32"/>
                <w:highlight w:val="none"/>
                <w:lang w:val="en-US" w:eastAsia="zh-CN"/>
              </w:rPr>
              <w:t>信用等级（</w:t>
            </w:r>
            <w:r>
              <w:rPr>
                <w:rFonts w:hint="default" w:ascii="宋体" w:hAnsi="宋体" w:cs="宋体"/>
                <w:color w:val="auto"/>
                <w:sz w:val="24"/>
                <w:szCs w:val="32"/>
                <w:highlight w:val="none"/>
                <w:lang w:val="en-US" w:eastAsia="zh-CN"/>
              </w:rPr>
              <w:t xml:space="preserve">1 </w:t>
            </w:r>
            <w:r>
              <w:rPr>
                <w:rFonts w:hint="eastAsia" w:ascii="宋体" w:hAnsi="宋体" w:cs="宋体"/>
                <w:color w:val="auto"/>
                <w:sz w:val="24"/>
                <w:szCs w:val="32"/>
                <w:highlight w:val="none"/>
                <w:lang w:val="en-US" w:eastAsia="zh-CN"/>
              </w:rPr>
              <w:t xml:space="preserve">分） </w:t>
            </w:r>
          </w:p>
          <w:p>
            <w:pPr>
              <w:ind w:right="113" w:firstLine="480" w:firstLineChars="200"/>
              <w:rPr>
                <w:rFonts w:ascii="宋体" w:hAnsi="宋体" w:cs="宋体"/>
                <w:color w:val="auto"/>
                <w:sz w:val="24"/>
                <w:szCs w:val="32"/>
                <w:highlight w:val="none"/>
              </w:rPr>
            </w:pPr>
            <w:r>
              <w:rPr>
                <w:rFonts w:hint="default" w:ascii="宋体" w:hAnsi="宋体" w:cs="宋体"/>
                <w:color w:val="auto"/>
                <w:sz w:val="24"/>
                <w:szCs w:val="32"/>
                <w:highlight w:val="none"/>
                <w:lang w:val="en-US" w:eastAsia="zh-CN"/>
              </w:rPr>
              <w:t>AA</w:t>
            </w:r>
            <w:r>
              <w:rPr>
                <w:rFonts w:hint="eastAsia" w:ascii="宋体" w:hAnsi="宋体" w:cs="宋体"/>
                <w:color w:val="auto"/>
                <w:sz w:val="24"/>
                <w:szCs w:val="32"/>
                <w:highlight w:val="none"/>
                <w:lang w:val="en-US" w:eastAsia="zh-CN"/>
              </w:rPr>
              <w:t>、</w:t>
            </w:r>
            <w:r>
              <w:rPr>
                <w:rFonts w:hint="default" w:ascii="宋体" w:hAnsi="宋体" w:cs="宋体"/>
                <w:color w:val="auto"/>
                <w:sz w:val="24"/>
                <w:szCs w:val="32"/>
                <w:highlight w:val="none"/>
                <w:lang w:val="en-US" w:eastAsia="zh-CN"/>
              </w:rPr>
              <w:t>A</w:t>
            </w:r>
            <w:r>
              <w:rPr>
                <w:rFonts w:hint="eastAsia" w:ascii="宋体" w:hAnsi="宋体" w:cs="宋体"/>
                <w:color w:val="auto"/>
                <w:sz w:val="24"/>
                <w:szCs w:val="32"/>
                <w:highlight w:val="none"/>
                <w:lang w:val="en-US" w:eastAsia="zh-CN"/>
              </w:rPr>
              <w:t>、</w:t>
            </w:r>
            <w:r>
              <w:rPr>
                <w:rFonts w:hint="default" w:ascii="宋体" w:hAnsi="宋体" w:cs="宋体"/>
                <w:color w:val="auto"/>
                <w:sz w:val="24"/>
                <w:szCs w:val="32"/>
                <w:highlight w:val="none"/>
                <w:lang w:val="en-US" w:eastAsia="zh-CN"/>
              </w:rPr>
              <w:t>B</w:t>
            </w:r>
            <w:r>
              <w:rPr>
                <w:rFonts w:hint="eastAsia" w:ascii="宋体" w:hAnsi="宋体" w:cs="宋体"/>
                <w:color w:val="auto"/>
                <w:sz w:val="24"/>
                <w:szCs w:val="32"/>
                <w:highlight w:val="none"/>
                <w:lang w:val="en-US" w:eastAsia="zh-CN"/>
              </w:rPr>
              <w:t>、</w:t>
            </w:r>
            <w:r>
              <w:rPr>
                <w:rFonts w:hint="default" w:ascii="宋体" w:hAnsi="宋体" w:cs="宋体"/>
                <w:color w:val="auto"/>
                <w:sz w:val="24"/>
                <w:szCs w:val="32"/>
                <w:highlight w:val="none"/>
                <w:lang w:val="en-US" w:eastAsia="zh-CN"/>
              </w:rPr>
              <w:t xml:space="preserve">C </w:t>
            </w:r>
            <w:r>
              <w:rPr>
                <w:rFonts w:hint="eastAsia" w:ascii="宋体" w:hAnsi="宋体" w:cs="宋体"/>
                <w:color w:val="auto"/>
                <w:sz w:val="24"/>
                <w:szCs w:val="32"/>
                <w:highlight w:val="none"/>
                <w:lang w:val="en-US" w:eastAsia="zh-CN"/>
              </w:rPr>
              <w:t xml:space="preserve">级单位的信用等级分得分分别为 </w:t>
            </w:r>
            <w:r>
              <w:rPr>
                <w:rFonts w:hint="default" w:ascii="宋体" w:hAnsi="宋体" w:cs="宋体"/>
                <w:color w:val="auto"/>
                <w:sz w:val="24"/>
                <w:szCs w:val="32"/>
                <w:highlight w:val="none"/>
                <w:lang w:val="en-US" w:eastAsia="zh-CN"/>
              </w:rPr>
              <w:t>1.00</w:t>
            </w:r>
            <w:r>
              <w:rPr>
                <w:rFonts w:hint="eastAsia" w:ascii="宋体" w:hAnsi="宋体" w:cs="宋体"/>
                <w:color w:val="auto"/>
                <w:sz w:val="24"/>
                <w:szCs w:val="32"/>
                <w:highlight w:val="none"/>
                <w:lang w:val="en-US" w:eastAsia="zh-CN"/>
              </w:rPr>
              <w:t>、</w:t>
            </w:r>
            <w:r>
              <w:rPr>
                <w:rFonts w:hint="default" w:ascii="宋体" w:hAnsi="宋体" w:cs="宋体"/>
                <w:color w:val="auto"/>
                <w:sz w:val="24"/>
                <w:szCs w:val="32"/>
                <w:highlight w:val="none"/>
                <w:lang w:val="en-US" w:eastAsia="zh-CN"/>
              </w:rPr>
              <w:t>0.75</w:t>
            </w:r>
            <w:r>
              <w:rPr>
                <w:rFonts w:hint="eastAsia" w:ascii="宋体" w:hAnsi="宋体" w:cs="宋体"/>
                <w:color w:val="auto"/>
                <w:sz w:val="24"/>
                <w:szCs w:val="32"/>
                <w:highlight w:val="none"/>
                <w:lang w:val="en-US" w:eastAsia="zh-CN"/>
              </w:rPr>
              <w:t>、</w:t>
            </w:r>
            <w:r>
              <w:rPr>
                <w:rFonts w:hint="default" w:ascii="宋体" w:hAnsi="宋体" w:cs="宋体"/>
                <w:color w:val="auto"/>
                <w:sz w:val="24"/>
                <w:szCs w:val="32"/>
                <w:highlight w:val="none"/>
                <w:lang w:val="en-US" w:eastAsia="zh-CN"/>
              </w:rPr>
              <w:t>0.5</w:t>
            </w:r>
            <w:r>
              <w:rPr>
                <w:rFonts w:hint="eastAsia" w:ascii="宋体" w:hAnsi="宋体" w:cs="宋体"/>
                <w:color w:val="auto"/>
                <w:sz w:val="24"/>
                <w:szCs w:val="32"/>
                <w:highlight w:val="none"/>
                <w:lang w:val="en-US" w:eastAsia="zh-CN"/>
              </w:rPr>
              <w:t>、</w:t>
            </w:r>
            <w:r>
              <w:rPr>
                <w:rFonts w:hint="default" w:ascii="宋体" w:hAnsi="宋体" w:cs="宋体"/>
                <w:color w:val="auto"/>
                <w:sz w:val="24"/>
                <w:szCs w:val="32"/>
                <w:highlight w:val="none"/>
                <w:lang w:val="en-US" w:eastAsia="zh-CN"/>
              </w:rPr>
              <w:t xml:space="preserve">0.25 </w:t>
            </w:r>
            <w:r>
              <w:rPr>
                <w:rFonts w:hint="eastAsia" w:ascii="宋体" w:hAnsi="宋体" w:cs="宋体"/>
                <w:color w:val="auto"/>
                <w:sz w:val="24"/>
                <w:szCs w:val="32"/>
                <w:highlight w:val="none"/>
                <w:lang w:val="en-US" w:eastAsia="zh-CN"/>
              </w:rPr>
              <w:t xml:space="preserve">分。 </w:t>
            </w:r>
          </w:p>
          <w:p>
            <w:pPr>
              <w:ind w:right="113"/>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 xml:space="preserve">注：信用等级的确定原则遵循投标人须知前附表 </w:t>
            </w:r>
            <w:r>
              <w:rPr>
                <w:rFonts w:hint="default" w:ascii="宋体" w:hAnsi="宋体" w:cs="宋体"/>
                <w:color w:val="auto"/>
                <w:sz w:val="24"/>
                <w:szCs w:val="32"/>
                <w:highlight w:val="none"/>
                <w:lang w:val="en-US" w:eastAsia="zh-CN"/>
              </w:rPr>
              <w:t xml:space="preserve">10.2 </w:t>
            </w:r>
            <w:r>
              <w:rPr>
                <w:rFonts w:hint="eastAsia" w:ascii="宋体" w:hAnsi="宋体" w:cs="宋体"/>
                <w:color w:val="auto"/>
                <w:sz w:val="24"/>
                <w:szCs w:val="32"/>
                <w:highlight w:val="none"/>
                <w:lang w:val="en-US" w:eastAsia="zh-CN"/>
              </w:rPr>
              <w:t xml:space="preserve">款的规定。 </w:t>
            </w:r>
          </w:p>
          <w:p>
            <w:pPr>
              <w:ind w:right="113"/>
              <w:rPr>
                <w:rFonts w:ascii="宋体" w:hAnsi="宋体" w:cs="宋体"/>
                <w:color w:val="auto"/>
                <w:sz w:val="24"/>
                <w:szCs w:val="32"/>
                <w:highlight w:val="none"/>
              </w:rPr>
            </w:pPr>
            <w:r>
              <w:rPr>
                <w:rFonts w:hint="default" w:ascii="宋体" w:hAnsi="宋体" w:cs="宋体"/>
                <w:color w:val="auto"/>
                <w:sz w:val="24"/>
                <w:szCs w:val="32"/>
                <w:highlight w:val="none"/>
                <w:lang w:val="en-US" w:eastAsia="zh-CN"/>
              </w:rPr>
              <w:t>2.</w:t>
            </w:r>
            <w:r>
              <w:rPr>
                <w:rFonts w:hint="eastAsia" w:ascii="宋体" w:hAnsi="宋体" w:cs="宋体"/>
                <w:color w:val="auto"/>
                <w:sz w:val="24"/>
                <w:szCs w:val="32"/>
                <w:highlight w:val="none"/>
                <w:lang w:val="en-US" w:eastAsia="zh-CN"/>
              </w:rPr>
              <w:t>履约情况（</w:t>
            </w:r>
            <w:r>
              <w:rPr>
                <w:rFonts w:hint="default" w:ascii="宋体" w:hAnsi="宋体" w:cs="宋体"/>
                <w:color w:val="auto"/>
                <w:sz w:val="24"/>
                <w:szCs w:val="32"/>
                <w:highlight w:val="none"/>
                <w:lang w:val="en-US" w:eastAsia="zh-CN"/>
              </w:rPr>
              <w:t xml:space="preserve">1 </w:t>
            </w:r>
            <w:r>
              <w:rPr>
                <w:rFonts w:hint="eastAsia" w:ascii="宋体" w:hAnsi="宋体" w:cs="宋体"/>
                <w:color w:val="auto"/>
                <w:sz w:val="24"/>
                <w:szCs w:val="32"/>
                <w:highlight w:val="none"/>
                <w:lang w:val="en-US" w:eastAsia="zh-CN"/>
              </w:rPr>
              <w:t xml:space="preserve">分） </w:t>
            </w:r>
          </w:p>
          <w:p>
            <w:pPr>
              <w:ind w:right="113"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 xml:space="preserve">若没出现下述情形得满分，得满分 </w:t>
            </w:r>
            <w:r>
              <w:rPr>
                <w:rFonts w:hint="default" w:ascii="宋体" w:hAnsi="宋体" w:cs="宋体"/>
                <w:color w:val="auto"/>
                <w:sz w:val="24"/>
                <w:szCs w:val="32"/>
                <w:highlight w:val="none"/>
                <w:lang w:val="en-US" w:eastAsia="zh-CN"/>
              </w:rPr>
              <w:t xml:space="preserve">1 </w:t>
            </w:r>
            <w:r>
              <w:rPr>
                <w:rFonts w:hint="eastAsia" w:ascii="宋体" w:hAnsi="宋体" w:cs="宋体"/>
                <w:color w:val="auto"/>
                <w:sz w:val="24"/>
                <w:szCs w:val="32"/>
                <w:highlight w:val="none"/>
                <w:lang w:val="en-US" w:eastAsia="zh-CN"/>
              </w:rPr>
              <w:t xml:space="preserve">分。 </w:t>
            </w:r>
          </w:p>
          <w:p>
            <w:pPr>
              <w:ind w:right="113"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 xml:space="preserve">自 </w:t>
            </w:r>
            <w:r>
              <w:rPr>
                <w:rFonts w:hint="default" w:ascii="宋体" w:hAnsi="宋体" w:cs="宋体"/>
                <w:color w:val="auto"/>
                <w:sz w:val="24"/>
                <w:szCs w:val="32"/>
                <w:highlight w:val="none"/>
                <w:lang w:val="en-US" w:eastAsia="zh-CN"/>
              </w:rPr>
              <w:t xml:space="preserve">2021 </w:t>
            </w:r>
            <w:r>
              <w:rPr>
                <w:rFonts w:hint="eastAsia" w:ascii="宋体" w:hAnsi="宋体" w:cs="宋体"/>
                <w:color w:val="auto"/>
                <w:sz w:val="24"/>
                <w:szCs w:val="32"/>
                <w:highlight w:val="none"/>
                <w:lang w:val="en-US" w:eastAsia="zh-CN"/>
              </w:rPr>
              <w:t xml:space="preserve">年 </w:t>
            </w:r>
            <w:r>
              <w:rPr>
                <w:rFonts w:hint="default" w:ascii="宋体" w:hAnsi="宋体" w:cs="宋体"/>
                <w:color w:val="auto"/>
                <w:sz w:val="24"/>
                <w:szCs w:val="32"/>
                <w:highlight w:val="none"/>
                <w:lang w:val="en-US" w:eastAsia="zh-CN"/>
              </w:rPr>
              <w:t xml:space="preserve">1 </w:t>
            </w:r>
            <w:r>
              <w:rPr>
                <w:rFonts w:hint="eastAsia" w:ascii="宋体" w:hAnsi="宋体" w:cs="宋体"/>
                <w:color w:val="auto"/>
                <w:sz w:val="24"/>
                <w:szCs w:val="32"/>
                <w:highlight w:val="none"/>
                <w:lang w:val="en-US" w:eastAsia="zh-CN"/>
              </w:rPr>
              <w:t xml:space="preserve">月 </w:t>
            </w:r>
            <w:r>
              <w:rPr>
                <w:rFonts w:hint="default" w:ascii="宋体" w:hAnsi="宋体" w:cs="宋体"/>
                <w:color w:val="auto"/>
                <w:sz w:val="24"/>
                <w:szCs w:val="32"/>
                <w:highlight w:val="none"/>
                <w:lang w:val="en-US" w:eastAsia="zh-CN"/>
              </w:rPr>
              <w:t xml:space="preserve">1 </w:t>
            </w:r>
            <w:r>
              <w:rPr>
                <w:rFonts w:hint="eastAsia" w:ascii="宋体" w:hAnsi="宋体" w:cs="宋体"/>
                <w:color w:val="auto"/>
                <w:sz w:val="24"/>
                <w:szCs w:val="32"/>
                <w:highlight w:val="none"/>
                <w:lang w:val="en-US" w:eastAsia="zh-CN"/>
              </w:rPr>
              <w:t xml:space="preserve">日至投标文件递交截止日止，因公路工程（含附属设施）质量、安全、履约或招标投标问题等原 </w:t>
            </w:r>
          </w:p>
          <w:p>
            <w:pPr>
              <w:ind w:right="113"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因被：（</w:t>
            </w:r>
            <w:r>
              <w:rPr>
                <w:rFonts w:hint="default" w:ascii="宋体" w:hAnsi="宋体" w:cs="宋体"/>
                <w:color w:val="auto"/>
                <w:sz w:val="24"/>
                <w:szCs w:val="32"/>
                <w:highlight w:val="none"/>
                <w:lang w:val="en-US" w:eastAsia="zh-CN"/>
              </w:rPr>
              <w:t>1</w:t>
            </w:r>
            <w:r>
              <w:rPr>
                <w:rFonts w:hint="eastAsia" w:ascii="宋体" w:hAnsi="宋体" w:cs="宋体"/>
                <w:color w:val="auto"/>
                <w:sz w:val="24"/>
                <w:szCs w:val="32"/>
                <w:highlight w:val="none"/>
                <w:lang w:val="en-US" w:eastAsia="zh-CN"/>
              </w:rPr>
              <w:t xml:space="preserve">）交通运输部通报批评的，扣 </w:t>
            </w:r>
            <w:r>
              <w:rPr>
                <w:rFonts w:hint="default" w:ascii="宋体" w:hAnsi="宋体" w:cs="宋体"/>
                <w:color w:val="auto"/>
                <w:sz w:val="24"/>
                <w:szCs w:val="32"/>
                <w:highlight w:val="none"/>
                <w:lang w:val="en-US" w:eastAsia="zh-CN"/>
              </w:rPr>
              <w:t xml:space="preserve">0.5 </w:t>
            </w:r>
            <w:r>
              <w:rPr>
                <w:rFonts w:hint="eastAsia" w:ascii="宋体" w:hAnsi="宋体" w:cs="宋体"/>
                <w:color w:val="auto"/>
                <w:sz w:val="24"/>
                <w:szCs w:val="32"/>
                <w:highlight w:val="none"/>
                <w:lang w:val="en-US" w:eastAsia="zh-CN"/>
              </w:rPr>
              <w:t>分</w:t>
            </w:r>
            <w:r>
              <w:rPr>
                <w:rFonts w:hint="default" w:ascii="宋体" w:hAnsi="宋体" w:cs="宋体"/>
                <w:color w:val="auto"/>
                <w:sz w:val="24"/>
                <w:szCs w:val="32"/>
                <w:highlight w:val="none"/>
                <w:lang w:val="en-US" w:eastAsia="zh-CN"/>
              </w:rPr>
              <w:t>/</w:t>
            </w:r>
            <w:r>
              <w:rPr>
                <w:rFonts w:hint="eastAsia" w:ascii="宋体" w:hAnsi="宋体" w:cs="宋体"/>
                <w:color w:val="auto"/>
                <w:sz w:val="24"/>
                <w:szCs w:val="32"/>
                <w:highlight w:val="none"/>
                <w:lang w:val="en-US" w:eastAsia="zh-CN"/>
              </w:rPr>
              <w:t xml:space="preserve">次； </w:t>
            </w:r>
          </w:p>
          <w:p>
            <w:pPr>
              <w:ind w:right="113"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w:t>
            </w:r>
            <w:r>
              <w:rPr>
                <w:rFonts w:hint="default" w:ascii="宋体" w:hAnsi="宋体" w:cs="宋体"/>
                <w:color w:val="auto"/>
                <w:sz w:val="24"/>
                <w:szCs w:val="32"/>
                <w:highlight w:val="none"/>
                <w:lang w:val="en-US" w:eastAsia="zh-CN"/>
              </w:rPr>
              <w:t>2</w:t>
            </w:r>
            <w:r>
              <w:rPr>
                <w:rFonts w:hint="eastAsia" w:ascii="宋体" w:hAnsi="宋体" w:cs="宋体"/>
                <w:color w:val="auto"/>
                <w:sz w:val="24"/>
                <w:szCs w:val="32"/>
                <w:highlight w:val="none"/>
                <w:lang w:val="en-US" w:eastAsia="zh-CN"/>
              </w:rPr>
              <w:t xml:space="preserve">）广东省交通运输厅通报批评的，扣 </w:t>
            </w:r>
            <w:r>
              <w:rPr>
                <w:rFonts w:hint="default" w:ascii="宋体" w:hAnsi="宋体" w:cs="宋体"/>
                <w:color w:val="auto"/>
                <w:sz w:val="24"/>
                <w:szCs w:val="32"/>
                <w:highlight w:val="none"/>
                <w:lang w:val="en-US" w:eastAsia="zh-CN"/>
              </w:rPr>
              <w:t xml:space="preserve">0.25 </w:t>
            </w:r>
            <w:r>
              <w:rPr>
                <w:rFonts w:hint="eastAsia" w:ascii="宋体" w:hAnsi="宋体" w:cs="宋体"/>
                <w:color w:val="auto"/>
                <w:sz w:val="24"/>
                <w:szCs w:val="32"/>
                <w:highlight w:val="none"/>
                <w:lang w:val="en-US" w:eastAsia="zh-CN"/>
              </w:rPr>
              <w:t>分</w:t>
            </w:r>
            <w:r>
              <w:rPr>
                <w:rFonts w:hint="default" w:ascii="宋体" w:hAnsi="宋体" w:cs="宋体"/>
                <w:color w:val="auto"/>
                <w:sz w:val="24"/>
                <w:szCs w:val="32"/>
                <w:highlight w:val="none"/>
                <w:lang w:val="en-US" w:eastAsia="zh-CN"/>
              </w:rPr>
              <w:t>/</w:t>
            </w:r>
            <w:r>
              <w:rPr>
                <w:rFonts w:hint="eastAsia" w:ascii="宋体" w:hAnsi="宋体" w:cs="宋体"/>
                <w:color w:val="auto"/>
                <w:sz w:val="24"/>
                <w:szCs w:val="32"/>
                <w:highlight w:val="none"/>
                <w:lang w:val="en-US" w:eastAsia="zh-CN"/>
              </w:rPr>
              <w:t xml:space="preserve">次； </w:t>
            </w:r>
          </w:p>
          <w:p>
            <w:pPr>
              <w:ind w:right="113"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w:t>
            </w:r>
            <w:r>
              <w:rPr>
                <w:rFonts w:hint="default" w:ascii="宋体" w:hAnsi="宋体" w:cs="宋体"/>
                <w:color w:val="auto"/>
                <w:sz w:val="24"/>
                <w:szCs w:val="32"/>
                <w:highlight w:val="none"/>
                <w:lang w:val="en-US" w:eastAsia="zh-CN"/>
              </w:rPr>
              <w:t>3</w:t>
            </w:r>
            <w:r>
              <w:rPr>
                <w:rFonts w:hint="eastAsia" w:ascii="宋体" w:hAnsi="宋体" w:cs="宋体"/>
                <w:color w:val="auto"/>
                <w:sz w:val="24"/>
                <w:szCs w:val="32"/>
                <w:highlight w:val="none"/>
                <w:lang w:val="en-US" w:eastAsia="zh-CN"/>
              </w:rPr>
              <w:t xml:space="preserve">）项目所在地地市级交通运输局（委）、本项目招标人或招标人上级管理单位通报批评的，扣 </w:t>
            </w:r>
            <w:r>
              <w:rPr>
                <w:rFonts w:hint="default" w:ascii="宋体" w:hAnsi="宋体" w:cs="宋体"/>
                <w:color w:val="auto"/>
                <w:sz w:val="24"/>
                <w:szCs w:val="32"/>
                <w:highlight w:val="none"/>
                <w:lang w:val="en-US" w:eastAsia="zh-CN"/>
              </w:rPr>
              <w:t xml:space="preserve">0.1 </w:t>
            </w:r>
            <w:r>
              <w:rPr>
                <w:rFonts w:hint="eastAsia" w:ascii="宋体" w:hAnsi="宋体" w:cs="宋体"/>
                <w:color w:val="auto"/>
                <w:sz w:val="24"/>
                <w:szCs w:val="32"/>
                <w:highlight w:val="none"/>
                <w:lang w:val="en-US" w:eastAsia="zh-CN"/>
              </w:rPr>
              <w:t>分</w:t>
            </w:r>
            <w:r>
              <w:rPr>
                <w:rFonts w:hint="default" w:ascii="宋体" w:hAnsi="宋体" w:cs="宋体"/>
                <w:color w:val="auto"/>
                <w:sz w:val="24"/>
                <w:szCs w:val="32"/>
                <w:highlight w:val="none"/>
                <w:lang w:val="en-US" w:eastAsia="zh-CN"/>
              </w:rPr>
              <w:t>/</w:t>
            </w:r>
            <w:r>
              <w:rPr>
                <w:rFonts w:hint="eastAsia" w:ascii="宋体" w:hAnsi="宋体" w:cs="宋体"/>
                <w:color w:val="auto"/>
                <w:sz w:val="24"/>
                <w:szCs w:val="32"/>
                <w:highlight w:val="none"/>
                <w:lang w:val="en-US" w:eastAsia="zh-CN"/>
              </w:rPr>
              <w:t xml:space="preserve">次；同一事项同时被多个部门通报批评只按最高的扣分计算 </w:t>
            </w:r>
            <w:r>
              <w:rPr>
                <w:rFonts w:hint="default" w:ascii="宋体" w:hAnsi="宋体" w:cs="宋体"/>
                <w:color w:val="auto"/>
                <w:sz w:val="24"/>
                <w:szCs w:val="32"/>
                <w:highlight w:val="none"/>
                <w:lang w:val="en-US" w:eastAsia="zh-CN"/>
              </w:rPr>
              <w:t xml:space="preserve">1 </w:t>
            </w:r>
            <w:r>
              <w:rPr>
                <w:rFonts w:hint="eastAsia" w:ascii="宋体" w:hAnsi="宋体" w:cs="宋体"/>
                <w:color w:val="auto"/>
                <w:sz w:val="24"/>
                <w:szCs w:val="32"/>
                <w:highlight w:val="none"/>
                <w:lang w:val="en-US" w:eastAsia="zh-CN"/>
              </w:rPr>
              <w:t xml:space="preserve">次。 </w:t>
            </w:r>
          </w:p>
          <w:p>
            <w:pPr>
              <w:ind w:right="113"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 xml:space="preserve">如果扣完本项分值，可以从总分中扣。 </w:t>
            </w:r>
          </w:p>
          <w:p>
            <w:pPr>
              <w:ind w:right="113" w:firstLine="480" w:firstLineChars="200"/>
              <w:rPr>
                <w:rFonts w:ascii="宋体" w:hAnsi="宋体" w:cs="宋体"/>
                <w:color w:val="auto"/>
                <w:sz w:val="24"/>
                <w:szCs w:val="32"/>
                <w:highlight w:val="none"/>
              </w:rPr>
            </w:pPr>
            <w:r>
              <w:rPr>
                <w:rFonts w:hint="default" w:ascii="宋体" w:hAnsi="宋体" w:cs="宋体"/>
                <w:color w:val="auto"/>
                <w:sz w:val="24"/>
                <w:szCs w:val="32"/>
                <w:highlight w:val="none"/>
                <w:lang w:val="en-US" w:eastAsia="zh-CN"/>
              </w:rPr>
              <w:t>3.</w:t>
            </w:r>
            <w:r>
              <w:rPr>
                <w:rFonts w:hint="eastAsia" w:ascii="宋体" w:hAnsi="宋体" w:cs="宋体"/>
                <w:color w:val="auto"/>
                <w:sz w:val="24"/>
                <w:szCs w:val="32"/>
                <w:highlight w:val="none"/>
                <w:lang w:val="en-US" w:eastAsia="zh-CN"/>
              </w:rPr>
              <w:t>履约响应能力（</w:t>
            </w:r>
            <w:r>
              <w:rPr>
                <w:rFonts w:hint="default" w:ascii="宋体" w:hAnsi="宋体" w:cs="宋体"/>
                <w:color w:val="auto"/>
                <w:sz w:val="24"/>
                <w:szCs w:val="32"/>
                <w:highlight w:val="none"/>
                <w:lang w:val="en-US" w:eastAsia="zh-CN"/>
              </w:rPr>
              <w:t xml:space="preserve">3 </w:t>
            </w:r>
            <w:r>
              <w:rPr>
                <w:rFonts w:hint="eastAsia" w:ascii="宋体" w:hAnsi="宋体" w:cs="宋体"/>
                <w:color w:val="auto"/>
                <w:sz w:val="24"/>
                <w:szCs w:val="32"/>
                <w:highlight w:val="none"/>
                <w:lang w:val="en-US" w:eastAsia="zh-CN"/>
              </w:rPr>
              <w:t xml:space="preserve">分） </w:t>
            </w:r>
          </w:p>
          <w:p>
            <w:pPr>
              <w:ind w:right="113" w:firstLine="480" w:firstLineChars="200"/>
              <w:rPr>
                <w:rFonts w:ascii="宋体" w:hAnsi="宋体" w:cs="宋体"/>
                <w:color w:val="auto"/>
                <w:sz w:val="24"/>
                <w:szCs w:val="32"/>
                <w:highlight w:val="none"/>
              </w:rPr>
            </w:pPr>
            <w:r>
              <w:rPr>
                <w:rFonts w:hint="default" w:ascii="宋体" w:hAnsi="宋体" w:cs="宋体"/>
                <w:color w:val="auto"/>
                <w:sz w:val="24"/>
                <w:szCs w:val="32"/>
                <w:highlight w:val="none"/>
                <w:lang w:val="en-US" w:eastAsia="zh-CN"/>
              </w:rPr>
              <w:t xml:space="preserve">3.1 </w:t>
            </w:r>
            <w:r>
              <w:rPr>
                <w:rFonts w:hint="eastAsia" w:ascii="宋体" w:hAnsi="宋体" w:cs="宋体"/>
                <w:color w:val="auto"/>
                <w:sz w:val="24"/>
                <w:szCs w:val="32"/>
                <w:highlight w:val="none"/>
                <w:lang w:val="en-US" w:eastAsia="zh-CN"/>
              </w:rPr>
              <w:t xml:space="preserve">对投标人自有或委托的试验检测机构等级为公路工程综合类（丙级或以上）的履约响应能力： </w:t>
            </w:r>
          </w:p>
          <w:p>
            <w:pPr>
              <w:ind w:right="113"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 xml:space="preserve">①投标人自有或委托的试验检测机构能在 </w:t>
            </w:r>
            <w:r>
              <w:rPr>
                <w:rFonts w:hint="default" w:ascii="宋体" w:hAnsi="宋体" w:cs="宋体"/>
                <w:color w:val="auto"/>
                <w:sz w:val="24"/>
                <w:szCs w:val="32"/>
                <w:highlight w:val="none"/>
                <w:lang w:val="en-US" w:eastAsia="zh-CN"/>
              </w:rPr>
              <w:t xml:space="preserve">60 </w:t>
            </w:r>
            <w:r>
              <w:rPr>
                <w:rFonts w:hint="eastAsia" w:ascii="宋体" w:hAnsi="宋体" w:cs="宋体"/>
                <w:color w:val="auto"/>
                <w:sz w:val="24"/>
                <w:szCs w:val="32"/>
                <w:highlight w:val="none"/>
                <w:lang w:val="en-US" w:eastAsia="zh-CN"/>
              </w:rPr>
              <w:t xml:space="preserve">分钟内（含 </w:t>
            </w:r>
            <w:r>
              <w:rPr>
                <w:rFonts w:hint="default" w:ascii="宋体" w:hAnsi="宋体" w:cs="宋体"/>
                <w:color w:val="auto"/>
                <w:sz w:val="24"/>
                <w:szCs w:val="32"/>
                <w:highlight w:val="none"/>
                <w:lang w:val="en-US" w:eastAsia="zh-CN"/>
              </w:rPr>
              <w:t>60</w:t>
            </w:r>
            <w:r>
              <w:rPr>
                <w:rFonts w:hint="eastAsia" w:ascii="宋体" w:hAnsi="宋体" w:cs="宋体"/>
                <w:color w:val="auto"/>
                <w:sz w:val="24"/>
                <w:szCs w:val="32"/>
                <w:highlight w:val="none"/>
                <w:lang w:val="en-US" w:eastAsia="zh-CN"/>
              </w:rPr>
              <w:t xml:space="preserve">分钟）快速响应并到位服务的得 </w:t>
            </w:r>
            <w:r>
              <w:rPr>
                <w:rFonts w:hint="default" w:ascii="宋体" w:hAnsi="宋体" w:cs="宋体"/>
                <w:color w:val="auto"/>
                <w:sz w:val="24"/>
                <w:szCs w:val="32"/>
                <w:highlight w:val="none"/>
                <w:lang w:val="en-US" w:eastAsia="zh-CN"/>
              </w:rPr>
              <w:t xml:space="preserve">2 </w:t>
            </w:r>
            <w:r>
              <w:rPr>
                <w:rFonts w:hint="eastAsia" w:ascii="宋体" w:hAnsi="宋体" w:cs="宋体"/>
                <w:color w:val="auto"/>
                <w:sz w:val="24"/>
                <w:szCs w:val="32"/>
                <w:highlight w:val="none"/>
                <w:lang w:val="en-US" w:eastAsia="zh-CN"/>
              </w:rPr>
              <w:t xml:space="preserve">分； </w:t>
            </w:r>
          </w:p>
          <w:p>
            <w:pPr>
              <w:ind w:right="113"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 xml:space="preserve">②投标人自有或委托的试验检测机构能在 </w:t>
            </w:r>
            <w:r>
              <w:rPr>
                <w:rFonts w:hint="default" w:ascii="宋体" w:hAnsi="宋体" w:cs="宋体"/>
                <w:color w:val="auto"/>
                <w:sz w:val="24"/>
                <w:szCs w:val="32"/>
                <w:highlight w:val="none"/>
                <w:lang w:val="en-US" w:eastAsia="zh-CN"/>
              </w:rPr>
              <w:t xml:space="preserve">61 </w:t>
            </w:r>
            <w:r>
              <w:rPr>
                <w:rFonts w:hint="eastAsia" w:ascii="宋体" w:hAnsi="宋体" w:cs="宋体"/>
                <w:color w:val="auto"/>
                <w:sz w:val="24"/>
                <w:szCs w:val="32"/>
                <w:highlight w:val="none"/>
                <w:lang w:val="en-US" w:eastAsia="zh-CN"/>
              </w:rPr>
              <w:t xml:space="preserve">分钟到 </w:t>
            </w:r>
            <w:r>
              <w:rPr>
                <w:rFonts w:hint="default" w:ascii="宋体" w:hAnsi="宋体" w:cs="宋体"/>
                <w:color w:val="auto"/>
                <w:sz w:val="24"/>
                <w:szCs w:val="32"/>
                <w:highlight w:val="none"/>
                <w:lang w:val="en-US" w:eastAsia="zh-CN"/>
              </w:rPr>
              <w:t>90</w:t>
            </w:r>
            <w:r>
              <w:rPr>
                <w:rFonts w:hint="eastAsia" w:ascii="宋体" w:hAnsi="宋体" w:cs="宋体"/>
                <w:color w:val="auto"/>
                <w:sz w:val="24"/>
                <w:szCs w:val="32"/>
                <w:highlight w:val="none"/>
                <w:lang w:val="en-US" w:eastAsia="zh-CN"/>
              </w:rPr>
              <w:t xml:space="preserve">分钟（含 </w:t>
            </w:r>
            <w:r>
              <w:rPr>
                <w:rFonts w:hint="default" w:ascii="宋体" w:hAnsi="宋体" w:cs="宋体"/>
                <w:color w:val="auto"/>
                <w:sz w:val="24"/>
                <w:szCs w:val="32"/>
                <w:highlight w:val="none"/>
                <w:lang w:val="en-US" w:eastAsia="zh-CN"/>
              </w:rPr>
              <w:t xml:space="preserve">60 </w:t>
            </w:r>
            <w:r>
              <w:rPr>
                <w:rFonts w:hint="eastAsia" w:ascii="宋体" w:hAnsi="宋体" w:cs="宋体"/>
                <w:color w:val="auto"/>
                <w:sz w:val="24"/>
                <w:szCs w:val="32"/>
                <w:highlight w:val="none"/>
                <w:lang w:val="en-US" w:eastAsia="zh-CN"/>
              </w:rPr>
              <w:t xml:space="preserve">分钟）内快速响应并到位服务的得 </w:t>
            </w:r>
            <w:r>
              <w:rPr>
                <w:rFonts w:hint="default" w:ascii="宋体" w:hAnsi="宋体" w:cs="宋体"/>
                <w:color w:val="auto"/>
                <w:sz w:val="24"/>
                <w:szCs w:val="32"/>
                <w:highlight w:val="none"/>
                <w:lang w:val="en-US" w:eastAsia="zh-CN"/>
              </w:rPr>
              <w:t xml:space="preserve">1 </w:t>
            </w:r>
            <w:r>
              <w:rPr>
                <w:rFonts w:hint="eastAsia" w:ascii="宋体" w:hAnsi="宋体" w:cs="宋体"/>
                <w:color w:val="auto"/>
                <w:sz w:val="24"/>
                <w:szCs w:val="32"/>
                <w:highlight w:val="none"/>
                <w:lang w:val="en-US" w:eastAsia="zh-CN"/>
              </w:rPr>
              <w:t xml:space="preserve">分； </w:t>
            </w:r>
          </w:p>
          <w:p>
            <w:pPr>
              <w:ind w:right="113"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 xml:space="preserve">③投标人自有或委托的试验检测机构能 </w:t>
            </w:r>
            <w:r>
              <w:rPr>
                <w:rFonts w:hint="default" w:ascii="宋体" w:hAnsi="宋体" w:cs="宋体"/>
                <w:color w:val="auto"/>
                <w:sz w:val="24"/>
                <w:szCs w:val="32"/>
                <w:highlight w:val="none"/>
                <w:lang w:val="en-US" w:eastAsia="zh-CN"/>
              </w:rPr>
              <w:t xml:space="preserve">91 </w:t>
            </w:r>
            <w:r>
              <w:rPr>
                <w:rFonts w:hint="eastAsia" w:ascii="宋体" w:hAnsi="宋体" w:cs="宋体"/>
                <w:color w:val="auto"/>
                <w:sz w:val="24"/>
                <w:szCs w:val="32"/>
                <w:highlight w:val="none"/>
                <w:lang w:val="en-US" w:eastAsia="zh-CN"/>
              </w:rPr>
              <w:t xml:space="preserve">分钟以上快速响应并到位服务的得 </w:t>
            </w:r>
            <w:r>
              <w:rPr>
                <w:rFonts w:hint="default" w:ascii="宋体" w:hAnsi="宋体" w:cs="宋体"/>
                <w:color w:val="auto"/>
                <w:sz w:val="24"/>
                <w:szCs w:val="32"/>
                <w:highlight w:val="none"/>
                <w:lang w:val="en-US" w:eastAsia="zh-CN"/>
              </w:rPr>
              <w:t xml:space="preserve">0.5 </w:t>
            </w:r>
            <w:r>
              <w:rPr>
                <w:rFonts w:hint="eastAsia" w:ascii="宋体" w:hAnsi="宋体" w:cs="宋体"/>
                <w:color w:val="auto"/>
                <w:sz w:val="24"/>
                <w:szCs w:val="32"/>
                <w:highlight w:val="none"/>
                <w:lang w:val="en-US" w:eastAsia="zh-CN"/>
              </w:rPr>
              <w:t xml:space="preserve">分； </w:t>
            </w:r>
          </w:p>
          <w:p>
            <w:pPr>
              <w:ind w:right="113" w:firstLine="480" w:firstLineChars="200"/>
              <w:rPr>
                <w:rFonts w:ascii="宋体" w:hAnsi="宋体" w:cs="宋体"/>
                <w:color w:val="auto"/>
                <w:sz w:val="24"/>
                <w:szCs w:val="32"/>
                <w:highlight w:val="none"/>
              </w:rPr>
            </w:pPr>
            <w:r>
              <w:rPr>
                <w:rFonts w:hint="default" w:ascii="宋体" w:hAnsi="宋体" w:cs="宋体"/>
                <w:color w:val="auto"/>
                <w:sz w:val="24"/>
                <w:szCs w:val="32"/>
                <w:highlight w:val="none"/>
                <w:lang w:val="en-US" w:eastAsia="zh-CN"/>
              </w:rPr>
              <w:t xml:space="preserve">3.2 </w:t>
            </w:r>
            <w:r>
              <w:rPr>
                <w:rFonts w:hint="eastAsia" w:ascii="宋体" w:hAnsi="宋体" w:cs="宋体"/>
                <w:color w:val="auto"/>
                <w:sz w:val="24"/>
                <w:szCs w:val="32"/>
                <w:highlight w:val="none"/>
                <w:lang w:val="en-US" w:eastAsia="zh-CN"/>
              </w:rPr>
              <w:t>对投标人自有或委托的试验检测机构技术响应能力：①投标人自有或委托的试验检测机构获得与检测有关的专利</w:t>
            </w:r>
            <w:r>
              <w:rPr>
                <w:rFonts w:hint="default" w:ascii="宋体" w:hAnsi="宋体" w:cs="宋体"/>
                <w:color w:val="auto"/>
                <w:sz w:val="24"/>
                <w:szCs w:val="32"/>
                <w:highlight w:val="none"/>
                <w:lang w:val="en-US" w:eastAsia="zh-CN"/>
              </w:rPr>
              <w:t>(</w:t>
            </w:r>
            <w:r>
              <w:rPr>
                <w:rFonts w:hint="eastAsia" w:ascii="宋体" w:hAnsi="宋体" w:cs="宋体"/>
                <w:color w:val="auto"/>
                <w:sz w:val="24"/>
                <w:szCs w:val="32"/>
                <w:highlight w:val="none"/>
                <w:lang w:val="en-US" w:eastAsia="zh-CN"/>
              </w:rPr>
              <w:t xml:space="preserve">发明专利或实用新型专利）的，每项加 </w:t>
            </w:r>
            <w:r>
              <w:rPr>
                <w:rFonts w:hint="default" w:ascii="宋体" w:hAnsi="宋体" w:cs="宋体"/>
                <w:color w:val="auto"/>
                <w:sz w:val="24"/>
                <w:szCs w:val="32"/>
                <w:highlight w:val="none"/>
                <w:lang w:val="en-US" w:eastAsia="zh-CN"/>
              </w:rPr>
              <w:t xml:space="preserve">0.5 </w:t>
            </w:r>
            <w:r>
              <w:rPr>
                <w:rFonts w:hint="eastAsia" w:ascii="宋体" w:hAnsi="宋体" w:cs="宋体"/>
                <w:color w:val="auto"/>
                <w:sz w:val="24"/>
                <w:szCs w:val="32"/>
                <w:highlight w:val="none"/>
                <w:lang w:val="en-US" w:eastAsia="zh-CN"/>
              </w:rPr>
              <w:t xml:space="preserve">分，最多加 </w:t>
            </w:r>
            <w:r>
              <w:rPr>
                <w:rFonts w:hint="default" w:ascii="宋体" w:hAnsi="宋体" w:cs="宋体"/>
                <w:color w:val="auto"/>
                <w:sz w:val="24"/>
                <w:szCs w:val="32"/>
                <w:highlight w:val="none"/>
                <w:lang w:val="en-US" w:eastAsia="zh-CN"/>
              </w:rPr>
              <w:t xml:space="preserve">1 </w:t>
            </w:r>
            <w:r>
              <w:rPr>
                <w:rFonts w:hint="eastAsia" w:ascii="宋体" w:hAnsi="宋体" w:cs="宋体"/>
                <w:color w:val="auto"/>
                <w:sz w:val="24"/>
                <w:szCs w:val="32"/>
                <w:highlight w:val="none"/>
                <w:lang w:val="en-US" w:eastAsia="zh-CN"/>
              </w:rPr>
              <w:t>分。</w:t>
            </w:r>
          </w:p>
          <w:p>
            <w:pPr>
              <w:ind w:right="113"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 xml:space="preserve">本项最高得 </w:t>
            </w:r>
            <w:r>
              <w:rPr>
                <w:rFonts w:hint="default" w:ascii="宋体" w:hAnsi="宋体" w:cs="宋体"/>
                <w:color w:val="auto"/>
                <w:sz w:val="24"/>
                <w:szCs w:val="32"/>
                <w:highlight w:val="none"/>
                <w:lang w:val="en-US" w:eastAsia="zh-CN"/>
              </w:rPr>
              <w:t xml:space="preserve">3 </w:t>
            </w:r>
            <w:r>
              <w:rPr>
                <w:rFonts w:hint="eastAsia" w:ascii="宋体" w:hAnsi="宋体" w:cs="宋体"/>
                <w:color w:val="auto"/>
                <w:sz w:val="24"/>
                <w:szCs w:val="32"/>
                <w:highlight w:val="none"/>
                <w:lang w:val="en-US" w:eastAsia="zh-CN"/>
              </w:rPr>
              <w:t xml:space="preserve">分。 </w:t>
            </w:r>
          </w:p>
          <w:p>
            <w:pPr>
              <w:ind w:right="113"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注：响应能力评审标准以投标人自有或委托的试验检测机构的等级证书地址距离招标人地点为准，招标人：韶关市浈江区地方公路事务中心。招标人地点：韶关市浈江区五里亭席前路1号锦龙花园。 要求提供百度地图路线网上截图，否则不计分，须提供试验检测机构营业执照和资质证书复印件，试验检测委 托协议复印件（如有），有关的专利证书复印件（专利权人应是投标人自有或委托的试验检测机构），试验检测机构在国家企业信用信息公示系统中基础信息的网页截图以及试验检测机构录入进全国公路水运试验检测管理信息系统提供查询网页截图，原件核查，不提供不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9221" w:type="dxa"/>
            <w:gridSpan w:val="5"/>
            <w:vAlign w:val="center"/>
          </w:tcPr>
          <w:p>
            <w:pPr>
              <w:ind w:left="113" w:right="113" w:firstLine="240" w:firstLineChars="100"/>
              <w:rPr>
                <w:rFonts w:ascii="Calibri" w:hAnsi="Calibri"/>
                <w:color w:val="auto"/>
                <w:sz w:val="24"/>
                <w:highlight w:val="none"/>
              </w:rPr>
            </w:pPr>
            <w:r>
              <w:rPr>
                <w:rFonts w:hint="eastAsia" w:ascii="宋体" w:hAnsi="宋体"/>
                <w:color w:val="auto"/>
                <w:sz w:val="24"/>
                <w:highlight w:val="none"/>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91" w:type="dxa"/>
            <w:tcBorders>
              <w:right w:val="single" w:color="auto" w:sz="4" w:space="0"/>
            </w:tcBorders>
            <w:vAlign w:val="center"/>
          </w:tcPr>
          <w:p>
            <w:pPr>
              <w:ind w:left="113" w:right="113" w:firstLine="240" w:firstLineChars="100"/>
              <w:rPr>
                <w:rFonts w:ascii="宋体" w:hAnsi="宋体"/>
                <w:color w:val="auto"/>
                <w:sz w:val="24"/>
                <w:highlight w:val="none"/>
              </w:rPr>
            </w:pPr>
            <w:r>
              <w:rPr>
                <w:rFonts w:hint="eastAsia" w:ascii="宋体" w:hAnsi="宋体"/>
                <w:color w:val="auto"/>
                <w:sz w:val="24"/>
                <w:highlight w:val="none"/>
              </w:rPr>
              <w:t>1</w:t>
            </w:r>
          </w:p>
        </w:tc>
        <w:tc>
          <w:tcPr>
            <w:tcW w:w="8330" w:type="dxa"/>
            <w:gridSpan w:val="4"/>
            <w:tcBorders>
              <w:left w:val="single" w:color="auto" w:sz="4" w:space="0"/>
            </w:tcBorders>
            <w:vAlign w:val="center"/>
          </w:tcPr>
          <w:p>
            <w:pPr>
              <w:ind w:left="113" w:leftChars="54" w:right="113" w:firstLine="477" w:firstLineChars="198"/>
              <w:rPr>
                <w:rFonts w:ascii="Calibri" w:hAnsi="Calibri"/>
                <w:b/>
                <w:color w:val="auto"/>
                <w:sz w:val="24"/>
                <w:highlight w:val="none"/>
              </w:rPr>
            </w:pPr>
            <w:r>
              <w:rPr>
                <w:rFonts w:ascii="宋体" w:hAnsi="宋体"/>
                <w:b/>
                <w:color w:val="auto"/>
                <w:sz w:val="24"/>
                <w:highlight w:val="none"/>
              </w:rPr>
              <w:t>将评标办法原文第 1 条“评标方法”改为“评标方法、组织及工作程序”，原文内容修改如下：</w:t>
            </w:r>
          </w:p>
          <w:p>
            <w:pPr>
              <w:ind w:left="113" w:leftChars="54" w:right="113" w:firstLine="480" w:firstLineChars="200"/>
              <w:rPr>
                <w:rFonts w:ascii="Calibri" w:hAnsi="Calibri"/>
                <w:color w:val="auto"/>
                <w:sz w:val="24"/>
                <w:highlight w:val="none"/>
              </w:rPr>
            </w:pPr>
            <w:r>
              <w:rPr>
                <w:rFonts w:ascii="宋体" w:hAnsi="宋体"/>
                <w:color w:val="auto"/>
                <w:sz w:val="24"/>
                <w:highlight w:val="none"/>
              </w:rPr>
              <w:t>1.评标方法、组织及工作程序</w:t>
            </w:r>
          </w:p>
          <w:p>
            <w:pPr>
              <w:numPr>
                <w:ilvl w:val="1"/>
                <w:numId w:val="7"/>
              </w:numPr>
              <w:ind w:right="113" w:firstLine="240" w:firstLineChars="100"/>
              <w:rPr>
                <w:rFonts w:ascii="Calibri" w:hAnsi="Calibri"/>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评标方法</w:t>
            </w:r>
          </w:p>
          <w:p>
            <w:pPr>
              <w:ind w:left="113" w:leftChars="54" w:right="113" w:firstLine="480" w:firstLineChars="200"/>
              <w:rPr>
                <w:rFonts w:ascii="Calibri" w:hAnsi="Calibri"/>
                <w:color w:val="auto"/>
                <w:sz w:val="24"/>
                <w:highlight w:val="none"/>
              </w:rPr>
            </w:pPr>
            <w:r>
              <w:rPr>
                <w:rFonts w:ascii="宋体" w:hAnsi="宋体"/>
                <w:color w:val="auto"/>
                <w:sz w:val="24"/>
                <w:highlight w:val="none"/>
              </w:rPr>
              <w:t>本次评标采用双信封的合理低价法。评标委员会对满足招标文件实质性要求的投标文件，按照本章第 2.2 款规定的评分标准进行打分，并按得分由高到低顺序推荐中标候选人，但投标报价低于其成本的除外。综合评分相等时，评标委员会应按照评标办法前附表规定的优先次序推荐中标候选人或确定中标人。</w:t>
            </w:r>
          </w:p>
          <w:p>
            <w:pPr>
              <w:numPr>
                <w:ilvl w:val="1"/>
                <w:numId w:val="7"/>
              </w:numPr>
              <w:ind w:right="113" w:firstLine="240" w:firstLineChars="100"/>
              <w:rPr>
                <w:rFonts w:ascii="Calibri" w:hAnsi="Calibri"/>
                <w:color w:val="auto"/>
                <w:sz w:val="24"/>
                <w:highlight w:val="none"/>
              </w:rPr>
            </w:pPr>
            <w:r>
              <w:rPr>
                <w:rFonts w:hint="eastAsia" w:ascii="宋体" w:hAnsi="宋体"/>
                <w:color w:val="auto"/>
                <w:sz w:val="24"/>
                <w:highlight w:val="none"/>
              </w:rPr>
              <w:t xml:space="preserve">  1.2</w:t>
            </w:r>
            <w:r>
              <w:rPr>
                <w:rFonts w:ascii="宋体" w:hAnsi="宋体"/>
                <w:color w:val="auto"/>
                <w:sz w:val="24"/>
                <w:highlight w:val="none"/>
              </w:rPr>
              <w:t>评标组织</w:t>
            </w:r>
          </w:p>
          <w:p>
            <w:pPr>
              <w:numPr>
                <w:ilvl w:val="1"/>
                <w:numId w:val="7"/>
              </w:numPr>
              <w:ind w:right="113" w:firstLine="240" w:firstLineChars="100"/>
              <w:rPr>
                <w:rFonts w:ascii="宋体" w:hAnsi="宋体"/>
                <w:color w:val="auto"/>
                <w:sz w:val="24"/>
                <w:highlight w:val="none"/>
              </w:rPr>
            </w:pPr>
            <w:r>
              <w:rPr>
                <w:rFonts w:ascii="宋体" w:hAnsi="宋体"/>
                <w:color w:val="auto"/>
                <w:sz w:val="24"/>
                <w:highlight w:val="none"/>
              </w:rPr>
              <w:t>1.2.1 协助工作组</w:t>
            </w:r>
          </w:p>
          <w:p>
            <w:pPr>
              <w:numPr>
                <w:ilvl w:val="1"/>
                <w:numId w:val="7"/>
              </w:numPr>
              <w:ind w:right="113" w:firstLine="240" w:firstLineChars="100"/>
              <w:rPr>
                <w:rFonts w:ascii="宋体" w:hAnsi="宋体"/>
                <w:color w:val="auto"/>
                <w:sz w:val="24"/>
                <w:highlight w:val="none"/>
              </w:rPr>
            </w:pPr>
            <w:r>
              <w:rPr>
                <w:rFonts w:ascii="宋体" w:hAnsi="宋体"/>
                <w:color w:val="auto"/>
                <w:sz w:val="24"/>
                <w:highlight w:val="none"/>
              </w:rPr>
              <w:t>招标人可在评标工作开始前成立协助工作组，选派熟悉招标工作、政治素质高的人员组成，协助评标委员会工作。协助工作组人员的具体数量由招标人视评标工作量确定</w:t>
            </w:r>
            <w:r>
              <w:rPr>
                <w:rFonts w:hint="eastAsia" w:ascii="宋体" w:hAnsi="宋体"/>
                <w:color w:val="auto"/>
                <w:sz w:val="24"/>
                <w:highlight w:val="none"/>
              </w:rPr>
              <w:t>，若招标人没有成立协助工作组的，相关工作由评标委员会负责</w:t>
            </w:r>
            <w:r>
              <w:rPr>
                <w:rFonts w:ascii="宋体" w:hAnsi="宋体"/>
                <w:color w:val="auto"/>
                <w:sz w:val="24"/>
                <w:highlight w:val="none"/>
              </w:rPr>
              <w:t>。</w:t>
            </w:r>
          </w:p>
          <w:p>
            <w:pPr>
              <w:numPr>
                <w:ilvl w:val="1"/>
                <w:numId w:val="7"/>
              </w:numPr>
              <w:ind w:right="113" w:firstLine="240" w:firstLineChars="100"/>
              <w:rPr>
                <w:rFonts w:ascii="宋体" w:hAnsi="宋体"/>
                <w:color w:val="auto"/>
                <w:sz w:val="24"/>
                <w:highlight w:val="none"/>
              </w:rPr>
            </w:pPr>
            <w:r>
              <w:rPr>
                <w:rFonts w:ascii="宋体" w:hAnsi="宋体"/>
                <w:color w:val="auto"/>
                <w:sz w:val="24"/>
                <w:highlight w:val="none"/>
              </w:rPr>
              <w:t>招标人可以协助评标委员会开展下列工作并提供相关信息：</w:t>
            </w:r>
          </w:p>
          <w:p>
            <w:pPr>
              <w:numPr>
                <w:ilvl w:val="1"/>
                <w:numId w:val="7"/>
              </w:numPr>
              <w:ind w:right="113" w:firstLine="240" w:firstLineChars="100"/>
              <w:rPr>
                <w:rFonts w:ascii="宋体" w:hAnsi="宋体"/>
                <w:color w:val="auto"/>
                <w:sz w:val="24"/>
                <w:highlight w:val="none"/>
              </w:rPr>
            </w:pPr>
            <w:r>
              <w:rPr>
                <w:rFonts w:ascii="宋体" w:hAnsi="宋体"/>
                <w:color w:val="auto"/>
                <w:sz w:val="24"/>
                <w:highlight w:val="none"/>
              </w:rPr>
              <w:t>（1）根据招标文件，编制评标使用的相应表格；</w:t>
            </w:r>
          </w:p>
          <w:p>
            <w:pPr>
              <w:numPr>
                <w:ilvl w:val="1"/>
                <w:numId w:val="7"/>
              </w:numPr>
              <w:ind w:right="113" w:firstLine="240" w:firstLineChars="100"/>
              <w:rPr>
                <w:rFonts w:ascii="宋体" w:hAnsi="宋体"/>
                <w:color w:val="auto"/>
                <w:sz w:val="24"/>
                <w:highlight w:val="none"/>
              </w:rPr>
            </w:pPr>
            <w:r>
              <w:rPr>
                <w:rFonts w:ascii="宋体" w:hAnsi="宋体"/>
                <w:color w:val="auto"/>
                <w:sz w:val="24"/>
                <w:highlight w:val="none"/>
              </w:rPr>
              <w:t>（2）对投标报价进行算术性校核（如采用固化工程量清单，本步骤省略）；</w:t>
            </w:r>
          </w:p>
          <w:p>
            <w:pPr>
              <w:numPr>
                <w:ilvl w:val="1"/>
                <w:numId w:val="7"/>
              </w:numPr>
              <w:ind w:right="113" w:firstLine="240" w:firstLineChars="100"/>
              <w:rPr>
                <w:rFonts w:ascii="宋体" w:hAnsi="宋体"/>
                <w:color w:val="auto"/>
                <w:sz w:val="24"/>
                <w:highlight w:val="none"/>
              </w:rPr>
            </w:pPr>
            <w:r>
              <w:rPr>
                <w:rFonts w:ascii="宋体" w:hAnsi="宋体"/>
                <w:color w:val="auto"/>
                <w:sz w:val="24"/>
                <w:highlight w:val="none"/>
              </w:rPr>
              <w:t>（3）以评标标准和方法为依据，列出投标文件相对于招标文件的所有偏差，</w:t>
            </w:r>
          </w:p>
          <w:p>
            <w:pPr>
              <w:numPr>
                <w:ilvl w:val="1"/>
                <w:numId w:val="7"/>
              </w:numPr>
              <w:ind w:right="113" w:firstLine="240" w:firstLineChars="100"/>
              <w:rPr>
                <w:rFonts w:ascii="宋体" w:hAnsi="宋体"/>
                <w:color w:val="auto"/>
                <w:sz w:val="24"/>
                <w:highlight w:val="none"/>
              </w:rPr>
            </w:pPr>
            <w:r>
              <w:rPr>
                <w:rFonts w:ascii="宋体" w:hAnsi="宋体"/>
                <w:color w:val="auto"/>
                <w:sz w:val="24"/>
                <w:highlight w:val="none"/>
              </w:rPr>
              <w:t>并进行归类汇总；</w:t>
            </w:r>
          </w:p>
          <w:p>
            <w:pPr>
              <w:numPr>
                <w:ilvl w:val="1"/>
                <w:numId w:val="7"/>
              </w:numPr>
              <w:ind w:right="113" w:firstLine="240" w:firstLineChars="100"/>
              <w:rPr>
                <w:rFonts w:ascii="宋体" w:hAnsi="宋体"/>
                <w:color w:val="auto"/>
                <w:sz w:val="24"/>
                <w:highlight w:val="none"/>
              </w:rPr>
            </w:pPr>
            <w:r>
              <w:rPr>
                <w:rFonts w:ascii="宋体" w:hAnsi="宋体"/>
                <w:color w:val="auto"/>
                <w:sz w:val="24"/>
                <w:highlight w:val="none"/>
              </w:rPr>
              <w:t>（4）查询公路建设市场信用信息管理系统，对投标人的资质、业绩、主要</w:t>
            </w:r>
          </w:p>
          <w:p>
            <w:pPr>
              <w:numPr>
                <w:ilvl w:val="1"/>
                <w:numId w:val="7"/>
              </w:numPr>
              <w:ind w:right="113" w:firstLine="240" w:firstLineChars="100"/>
              <w:rPr>
                <w:rFonts w:ascii="宋体" w:hAnsi="宋体"/>
                <w:color w:val="auto"/>
                <w:sz w:val="24"/>
                <w:highlight w:val="none"/>
              </w:rPr>
            </w:pPr>
            <w:r>
              <w:rPr>
                <w:rFonts w:ascii="宋体" w:hAnsi="宋体"/>
                <w:color w:val="auto"/>
                <w:sz w:val="24"/>
                <w:highlight w:val="none"/>
              </w:rPr>
              <w:t>人员资历和目前在岗情况、信用等级进行核实。</w:t>
            </w:r>
          </w:p>
          <w:p>
            <w:pPr>
              <w:numPr>
                <w:ilvl w:val="1"/>
                <w:numId w:val="7"/>
              </w:numPr>
              <w:ind w:right="113" w:firstLine="240" w:firstLineChars="100"/>
              <w:rPr>
                <w:rFonts w:ascii="宋体" w:hAnsi="宋体"/>
                <w:color w:val="auto"/>
                <w:sz w:val="24"/>
                <w:highlight w:val="none"/>
              </w:rPr>
            </w:pPr>
            <w:r>
              <w:rPr>
                <w:rFonts w:ascii="宋体" w:hAnsi="宋体"/>
                <w:color w:val="auto"/>
                <w:sz w:val="24"/>
                <w:highlight w:val="none"/>
              </w:rPr>
              <w:t>招标人不得对投标文件作出任何评价，不得故意遗漏或者片面摘录，不得</w:t>
            </w:r>
          </w:p>
          <w:p>
            <w:pPr>
              <w:numPr>
                <w:ilvl w:val="1"/>
                <w:numId w:val="7"/>
              </w:numPr>
              <w:ind w:right="113" w:firstLine="240" w:firstLineChars="100"/>
              <w:rPr>
                <w:rFonts w:ascii="宋体" w:hAnsi="宋体"/>
                <w:color w:val="auto"/>
                <w:sz w:val="24"/>
                <w:highlight w:val="none"/>
              </w:rPr>
            </w:pPr>
            <w:r>
              <w:rPr>
                <w:rFonts w:ascii="宋体" w:hAnsi="宋体"/>
                <w:color w:val="auto"/>
                <w:sz w:val="24"/>
                <w:highlight w:val="none"/>
              </w:rPr>
              <w:t>在评标委员会对所有偏差定性之前透露存有偏差的投标人名称。</w:t>
            </w:r>
          </w:p>
          <w:p>
            <w:pPr>
              <w:numPr>
                <w:ilvl w:val="2"/>
                <w:numId w:val="7"/>
              </w:numPr>
              <w:ind w:right="113" w:firstLine="240" w:firstLineChars="100"/>
              <w:rPr>
                <w:rFonts w:ascii="Calibri" w:hAnsi="Calibri"/>
                <w:color w:val="auto"/>
                <w:sz w:val="24"/>
                <w:highlight w:val="none"/>
              </w:rPr>
            </w:pPr>
            <w:r>
              <w:rPr>
                <w:rFonts w:hint="eastAsia" w:ascii="宋体" w:hAnsi="宋体"/>
                <w:color w:val="auto"/>
                <w:sz w:val="24"/>
                <w:highlight w:val="none"/>
              </w:rPr>
              <w:t xml:space="preserve">  1.2.2</w:t>
            </w:r>
            <w:r>
              <w:rPr>
                <w:rFonts w:ascii="宋体" w:hAnsi="宋体"/>
                <w:color w:val="auto"/>
                <w:sz w:val="24"/>
                <w:highlight w:val="none"/>
              </w:rPr>
              <w:t>评标委员会</w:t>
            </w:r>
          </w:p>
          <w:p>
            <w:pPr>
              <w:ind w:left="113" w:leftChars="54" w:right="113" w:firstLine="480" w:firstLineChars="200"/>
              <w:rPr>
                <w:rFonts w:ascii="Calibri" w:hAnsi="Calibri"/>
                <w:color w:val="auto"/>
                <w:sz w:val="24"/>
                <w:highlight w:val="none"/>
              </w:rPr>
            </w:pPr>
            <w:r>
              <w:rPr>
                <w:rFonts w:ascii="宋体" w:hAnsi="宋体"/>
                <w:color w:val="auto"/>
                <w:sz w:val="24"/>
                <w:highlight w:val="none"/>
              </w:rPr>
              <w:t>评标委员会由招标人按国家、广东省等的有关规定依法组建。评标委员会的主要工作内容包括：</w:t>
            </w:r>
          </w:p>
          <w:p>
            <w:pPr>
              <w:ind w:left="113" w:leftChars="54" w:right="113" w:firstLine="480" w:firstLineChars="200"/>
              <w:rPr>
                <w:rFonts w:ascii="Calibri" w:hAnsi="Calibri"/>
                <w:color w:val="auto"/>
                <w:sz w:val="24"/>
                <w:highlight w:val="none"/>
              </w:rPr>
            </w:pPr>
            <w:r>
              <w:rPr>
                <w:rFonts w:ascii="宋体" w:hAnsi="宋体"/>
                <w:color w:val="auto"/>
                <w:sz w:val="24"/>
                <w:highlight w:val="none"/>
              </w:rPr>
              <w:t>（1）评标委员会开始评标工作之前，首先听取招标人、协助工作组关于工程情况和辅助工作的说明，并认真研读招标文件，获取评标所需的重要信息和数据；</w:t>
            </w:r>
          </w:p>
          <w:p>
            <w:pPr>
              <w:ind w:left="113" w:leftChars="54" w:right="113" w:firstLine="480" w:firstLineChars="200"/>
              <w:rPr>
                <w:rFonts w:ascii="Calibri" w:hAnsi="Calibri"/>
                <w:color w:val="auto"/>
                <w:sz w:val="24"/>
                <w:highlight w:val="none"/>
              </w:rPr>
            </w:pPr>
            <w:r>
              <w:rPr>
                <w:rFonts w:ascii="宋体" w:hAnsi="宋体"/>
                <w:color w:val="auto"/>
                <w:sz w:val="24"/>
                <w:highlight w:val="none"/>
              </w:rPr>
              <w:t>（2）对协助工作组提供的评标工作用表和评标内容进行核查；</w:t>
            </w:r>
          </w:p>
          <w:p>
            <w:pPr>
              <w:ind w:left="113" w:leftChars="54" w:right="113" w:firstLine="480" w:firstLineChars="200"/>
              <w:rPr>
                <w:rFonts w:ascii="Calibri" w:hAnsi="Calibri"/>
                <w:color w:val="auto"/>
                <w:sz w:val="24"/>
                <w:highlight w:val="none"/>
              </w:rPr>
            </w:pPr>
            <w:r>
              <w:rPr>
                <w:rFonts w:ascii="宋体" w:hAnsi="宋体"/>
                <w:color w:val="auto"/>
                <w:sz w:val="24"/>
                <w:highlight w:val="none"/>
              </w:rPr>
              <w:t>（3）按照以下 1.3 款程序进行各项评审工作。</w:t>
            </w:r>
          </w:p>
          <w:p>
            <w:pPr>
              <w:numPr>
                <w:ilvl w:val="1"/>
                <w:numId w:val="7"/>
              </w:numPr>
              <w:ind w:right="113" w:firstLine="240" w:firstLineChars="100"/>
              <w:rPr>
                <w:rFonts w:ascii="Calibri" w:hAnsi="Calibri"/>
                <w:color w:val="auto"/>
                <w:sz w:val="24"/>
                <w:highlight w:val="none"/>
              </w:rPr>
            </w:pPr>
            <w:r>
              <w:rPr>
                <w:rFonts w:hint="eastAsia" w:ascii="宋体" w:hAnsi="宋体"/>
                <w:color w:val="auto"/>
                <w:sz w:val="24"/>
                <w:highlight w:val="none"/>
              </w:rPr>
              <w:t xml:space="preserve">  1.3</w:t>
            </w:r>
            <w:r>
              <w:rPr>
                <w:rFonts w:ascii="宋体" w:hAnsi="宋体"/>
                <w:color w:val="auto"/>
                <w:sz w:val="24"/>
                <w:highlight w:val="none"/>
              </w:rPr>
              <w:t>评审工作程序</w:t>
            </w:r>
          </w:p>
          <w:p>
            <w:pPr>
              <w:ind w:left="113" w:leftChars="54" w:right="113" w:firstLine="480" w:firstLineChars="200"/>
              <w:rPr>
                <w:rFonts w:ascii="Calibri" w:hAnsi="Calibri"/>
                <w:color w:val="auto"/>
                <w:sz w:val="24"/>
                <w:highlight w:val="none"/>
              </w:rPr>
            </w:pPr>
            <w:r>
              <w:rPr>
                <w:rFonts w:ascii="宋体" w:hAnsi="宋体"/>
                <w:color w:val="auto"/>
                <w:sz w:val="24"/>
                <w:highlight w:val="none"/>
              </w:rPr>
              <w:t>评标委员会将按以下程序开展评标工作：</w:t>
            </w:r>
          </w:p>
          <w:p>
            <w:pPr>
              <w:ind w:left="113" w:leftChars="54" w:right="113" w:firstLine="480" w:firstLineChars="200"/>
              <w:rPr>
                <w:rFonts w:ascii="Calibri" w:hAnsi="Calibri"/>
                <w:color w:val="auto"/>
                <w:sz w:val="24"/>
                <w:highlight w:val="none"/>
              </w:rPr>
            </w:pPr>
            <w:r>
              <w:rPr>
                <w:rFonts w:ascii="宋体" w:hAnsi="宋体"/>
                <w:color w:val="auto"/>
                <w:sz w:val="24"/>
                <w:highlight w:val="none"/>
              </w:rPr>
              <w:t>（一）第一信封（商务及技术文件）的评审：</w:t>
            </w:r>
          </w:p>
          <w:p>
            <w:pPr>
              <w:ind w:left="113" w:leftChars="54" w:right="113" w:firstLine="480" w:firstLineChars="200"/>
              <w:rPr>
                <w:rFonts w:ascii="Calibri" w:hAnsi="Calibri"/>
                <w:color w:val="auto"/>
                <w:sz w:val="24"/>
                <w:highlight w:val="none"/>
              </w:rPr>
            </w:pPr>
            <w:r>
              <w:rPr>
                <w:rFonts w:ascii="宋体" w:hAnsi="宋体"/>
                <w:color w:val="auto"/>
                <w:sz w:val="24"/>
                <w:highlight w:val="none"/>
              </w:rPr>
              <w:t>1、初步评审：包括对投标文件进行形式评审与响应性评审、资格评审（适用于未进行资格预审）；</w:t>
            </w:r>
          </w:p>
          <w:p>
            <w:pPr>
              <w:ind w:left="113" w:leftChars="54" w:right="113" w:firstLine="480" w:firstLineChars="200"/>
              <w:rPr>
                <w:rFonts w:ascii="Calibri" w:hAnsi="Calibri"/>
                <w:color w:val="auto"/>
                <w:sz w:val="24"/>
                <w:highlight w:val="none"/>
              </w:rPr>
            </w:pPr>
            <w:r>
              <w:rPr>
                <w:rFonts w:ascii="宋体" w:hAnsi="宋体"/>
                <w:color w:val="auto"/>
                <w:sz w:val="24"/>
                <w:highlight w:val="none"/>
              </w:rPr>
              <w:t>2、详细评审：评标委员会首先对通过初步评审的投标文件第一个信封（商务及技术文件）进行详细评审，对投标人的其他因素（信用等级、履约情况）得分评审与确认；</w:t>
            </w:r>
          </w:p>
          <w:p>
            <w:pPr>
              <w:ind w:left="113" w:leftChars="54" w:right="113" w:firstLine="480" w:firstLineChars="200"/>
              <w:rPr>
                <w:rFonts w:ascii="Calibri" w:hAnsi="Calibri"/>
                <w:color w:val="auto"/>
                <w:sz w:val="24"/>
                <w:highlight w:val="none"/>
              </w:rPr>
            </w:pPr>
            <w:r>
              <w:rPr>
                <w:rFonts w:ascii="宋体" w:hAnsi="宋体"/>
                <w:color w:val="auto"/>
                <w:sz w:val="24"/>
                <w:highlight w:val="none"/>
              </w:rPr>
              <w:t>（二）第二信封（报价文件）的评审：</w:t>
            </w:r>
          </w:p>
          <w:p>
            <w:pPr>
              <w:ind w:left="113" w:leftChars="54" w:right="113" w:firstLine="480" w:firstLineChars="200"/>
              <w:rPr>
                <w:rFonts w:ascii="Calibri" w:hAnsi="Calibri"/>
                <w:color w:val="auto"/>
                <w:sz w:val="24"/>
                <w:highlight w:val="none"/>
              </w:rPr>
            </w:pPr>
            <w:r>
              <w:rPr>
                <w:rFonts w:ascii="宋体" w:hAnsi="宋体"/>
                <w:color w:val="auto"/>
                <w:sz w:val="24"/>
                <w:highlight w:val="none"/>
              </w:rPr>
              <w:t>1、初步评审：</w:t>
            </w:r>
          </w:p>
          <w:p>
            <w:pPr>
              <w:ind w:left="113" w:leftChars="54" w:right="113" w:firstLine="480" w:firstLineChars="200"/>
              <w:rPr>
                <w:rFonts w:ascii="Calibri" w:hAnsi="Calibri"/>
                <w:color w:val="auto"/>
                <w:sz w:val="24"/>
                <w:highlight w:val="none"/>
              </w:rPr>
            </w:pPr>
            <w:r>
              <w:rPr>
                <w:rFonts w:ascii="宋体" w:hAnsi="宋体"/>
                <w:color w:val="auto"/>
                <w:sz w:val="24"/>
                <w:highlight w:val="none"/>
              </w:rPr>
              <w:t>（1）只有投标文件第一个信封通过详细评审的投标人才能继续参加第二信封报价文件的形式评审与响应性评审；</w:t>
            </w:r>
          </w:p>
          <w:p>
            <w:pPr>
              <w:ind w:left="113" w:leftChars="54" w:right="113" w:firstLine="480" w:firstLineChars="200"/>
              <w:rPr>
                <w:rFonts w:ascii="Calibri" w:hAnsi="Calibri"/>
                <w:color w:val="auto"/>
                <w:sz w:val="24"/>
                <w:highlight w:val="none"/>
              </w:rPr>
            </w:pPr>
            <w:r>
              <w:rPr>
                <w:rFonts w:ascii="宋体" w:hAnsi="宋体"/>
                <w:color w:val="auto"/>
                <w:sz w:val="24"/>
                <w:highlight w:val="none"/>
              </w:rPr>
              <w:t>（2）报价算术性修正（如采用固化工程量清单，本步骤省略）；</w:t>
            </w:r>
          </w:p>
          <w:p>
            <w:pPr>
              <w:ind w:left="113" w:leftChars="54" w:right="113" w:firstLine="480" w:firstLineChars="200"/>
              <w:rPr>
                <w:rFonts w:ascii="Calibri" w:hAnsi="Calibri"/>
                <w:color w:val="auto"/>
                <w:sz w:val="24"/>
                <w:highlight w:val="none"/>
              </w:rPr>
            </w:pPr>
            <w:r>
              <w:rPr>
                <w:rFonts w:ascii="宋体" w:hAnsi="宋体"/>
                <w:color w:val="auto"/>
                <w:sz w:val="24"/>
                <w:highlight w:val="none"/>
              </w:rPr>
              <w:t>2、详细评审：计算评标基准价、评标价得分及综合得分；</w:t>
            </w:r>
          </w:p>
          <w:p>
            <w:pPr>
              <w:ind w:left="113" w:leftChars="54" w:right="113" w:firstLine="480" w:firstLineChars="200"/>
              <w:rPr>
                <w:rFonts w:ascii="Calibri" w:hAnsi="Calibri"/>
                <w:color w:val="auto"/>
                <w:sz w:val="24"/>
                <w:highlight w:val="none"/>
              </w:rPr>
            </w:pPr>
            <w:r>
              <w:rPr>
                <w:rFonts w:ascii="宋体" w:hAnsi="宋体"/>
                <w:color w:val="auto"/>
                <w:sz w:val="24"/>
                <w:highlight w:val="none"/>
              </w:rPr>
              <w:t>（三）投标文件相关信息的核查。</w:t>
            </w:r>
          </w:p>
          <w:p>
            <w:pPr>
              <w:ind w:left="113" w:leftChars="54" w:right="113" w:firstLine="480" w:firstLineChars="200"/>
              <w:rPr>
                <w:rFonts w:ascii="Calibri" w:hAnsi="Calibri"/>
                <w:color w:val="auto"/>
                <w:sz w:val="24"/>
                <w:highlight w:val="none"/>
              </w:rPr>
            </w:pPr>
            <w:r>
              <w:rPr>
                <w:rFonts w:hint="eastAsia" w:ascii="宋体" w:hAnsi="宋体"/>
                <w:color w:val="auto"/>
                <w:sz w:val="24"/>
                <w:highlight w:val="none"/>
              </w:rPr>
              <w:t>（四）</w:t>
            </w:r>
            <w:r>
              <w:rPr>
                <w:rFonts w:ascii="宋体" w:hAnsi="宋体"/>
                <w:color w:val="auto"/>
                <w:sz w:val="24"/>
                <w:highlight w:val="none"/>
              </w:rPr>
              <w:t>投标文件的澄清和说明(如有)</w:t>
            </w:r>
          </w:p>
          <w:p>
            <w:pPr>
              <w:ind w:left="113" w:leftChars="54" w:right="113" w:firstLine="480" w:firstLineChars="200"/>
              <w:rPr>
                <w:rFonts w:ascii="宋体" w:hAnsi="宋体"/>
                <w:color w:val="auto"/>
                <w:sz w:val="24"/>
                <w:highlight w:val="none"/>
              </w:rPr>
            </w:pPr>
            <w:r>
              <w:rPr>
                <w:rFonts w:ascii="宋体" w:hAnsi="宋体"/>
                <w:color w:val="auto"/>
                <w:sz w:val="24"/>
                <w:highlight w:val="none"/>
              </w:rPr>
              <w:t>（五）按评标办法规定推荐中标候选人，编写评标报告。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62" w:hRule="atLeast"/>
          <w:jc w:val="center"/>
        </w:trPr>
        <w:tc>
          <w:tcPr>
            <w:tcW w:w="891" w:type="dxa"/>
            <w:vAlign w:val="center"/>
          </w:tcPr>
          <w:p>
            <w:pPr>
              <w:ind w:left="113" w:right="113"/>
              <w:jc w:val="center"/>
              <w:rPr>
                <w:rFonts w:ascii="宋体" w:hAnsi="宋体"/>
                <w:color w:val="auto"/>
                <w:sz w:val="24"/>
                <w:highlight w:val="none"/>
              </w:rPr>
            </w:pPr>
            <w:r>
              <w:rPr>
                <w:rFonts w:ascii="宋体" w:hAnsi="宋体"/>
                <w:color w:val="auto"/>
                <w:sz w:val="24"/>
                <w:highlight w:val="none"/>
              </w:rPr>
              <w:t>2.2.1</w:t>
            </w:r>
          </w:p>
        </w:tc>
        <w:tc>
          <w:tcPr>
            <w:tcW w:w="8330" w:type="dxa"/>
            <w:gridSpan w:val="4"/>
            <w:vAlign w:val="center"/>
          </w:tcPr>
          <w:p>
            <w:pPr>
              <w:pStyle w:val="77"/>
              <w:adjustRightInd w:val="0"/>
              <w:snapToGrid w:val="0"/>
              <w:ind w:firstLine="480" w:firstLineChars="200"/>
              <w:rPr>
                <w:rFonts w:ascii="Calibri" w:hAnsi="Calibri"/>
                <w:color w:val="auto"/>
                <w:sz w:val="24"/>
                <w:highlight w:val="none"/>
              </w:rPr>
            </w:pPr>
            <w:r>
              <w:rPr>
                <w:rFonts w:ascii="Calibri" w:hAnsi="Calibri"/>
                <w:color w:val="auto"/>
                <w:sz w:val="24"/>
                <w:highlight w:val="none"/>
              </w:rPr>
              <w:t>2.2.1 分值构成</w:t>
            </w:r>
          </w:p>
          <w:p>
            <w:pPr>
              <w:ind w:right="113" w:firstLine="480" w:firstLineChars="200"/>
              <w:rPr>
                <w:rFonts w:ascii="宋体" w:hAnsi="宋体"/>
                <w:color w:val="auto"/>
                <w:sz w:val="24"/>
                <w:highlight w:val="none"/>
              </w:rPr>
            </w:pPr>
            <w:r>
              <w:rPr>
                <w:rFonts w:ascii="宋体" w:hAnsi="宋体"/>
                <w:color w:val="auto"/>
                <w:sz w:val="24"/>
                <w:highlight w:val="none"/>
              </w:rPr>
              <w:t xml:space="preserve">评标价：见评标办法前附表。 </w:t>
            </w:r>
          </w:p>
          <w:p>
            <w:pPr>
              <w:ind w:right="113" w:firstLine="480" w:firstLineChars="200"/>
              <w:rPr>
                <w:rFonts w:ascii="Calibri" w:hAnsi="Calibri"/>
                <w:color w:val="auto"/>
                <w:sz w:val="24"/>
                <w:highlight w:val="none"/>
              </w:rPr>
            </w:pPr>
            <w:r>
              <w:rPr>
                <w:rFonts w:ascii="宋体" w:hAnsi="宋体"/>
                <w:color w:val="auto"/>
                <w:sz w:val="24"/>
                <w:highlight w:val="none"/>
              </w:rPr>
              <w:t>其他因素：见评标办法前附表。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91" w:type="dxa"/>
            <w:vAlign w:val="center"/>
          </w:tcPr>
          <w:p>
            <w:pPr>
              <w:jc w:val="center"/>
              <w:rPr>
                <w:rFonts w:ascii="Calibri" w:hAnsi="Calibri"/>
                <w:color w:val="auto"/>
                <w:sz w:val="24"/>
                <w:highlight w:val="none"/>
              </w:rPr>
            </w:pPr>
            <w:r>
              <w:rPr>
                <w:rFonts w:ascii="宋体" w:hAnsi="宋体"/>
                <w:color w:val="auto"/>
                <w:sz w:val="24"/>
                <w:highlight w:val="none"/>
              </w:rPr>
              <w:t>2.2.4</w:t>
            </w:r>
          </w:p>
        </w:tc>
        <w:tc>
          <w:tcPr>
            <w:tcW w:w="8330" w:type="dxa"/>
            <w:gridSpan w:val="4"/>
          </w:tcPr>
          <w:p>
            <w:pPr>
              <w:ind w:left="113" w:leftChars="54" w:right="113" w:firstLine="480" w:firstLineChars="200"/>
              <w:rPr>
                <w:rFonts w:ascii="Calibri" w:hAnsi="Calibri"/>
                <w:color w:val="auto"/>
                <w:sz w:val="24"/>
                <w:highlight w:val="none"/>
              </w:rPr>
            </w:pPr>
            <w:r>
              <w:rPr>
                <w:rFonts w:ascii="宋体" w:hAnsi="宋体"/>
                <w:color w:val="auto"/>
                <w:sz w:val="24"/>
                <w:highlight w:val="none"/>
              </w:rPr>
              <w:t>2.2.4 评分标准</w:t>
            </w:r>
          </w:p>
          <w:p>
            <w:pPr>
              <w:ind w:left="113" w:leftChars="54" w:right="113" w:firstLine="480" w:firstLineChars="200"/>
              <w:rPr>
                <w:rFonts w:ascii="宋体" w:hAnsi="宋体"/>
                <w:color w:val="auto"/>
                <w:sz w:val="24"/>
                <w:highlight w:val="none"/>
              </w:rPr>
            </w:pPr>
            <w:r>
              <w:rPr>
                <w:rFonts w:ascii="宋体" w:hAnsi="宋体"/>
                <w:color w:val="auto"/>
                <w:sz w:val="24"/>
                <w:highlight w:val="none"/>
              </w:rPr>
              <w:t xml:space="preserve">评标价评分标准：见评标办法前附表。 </w:t>
            </w:r>
          </w:p>
          <w:p>
            <w:pPr>
              <w:ind w:left="113" w:leftChars="54" w:right="113" w:firstLine="480" w:firstLineChars="200"/>
              <w:rPr>
                <w:rFonts w:ascii="Calibri" w:hAnsi="Calibri"/>
                <w:color w:val="auto"/>
                <w:sz w:val="24"/>
                <w:highlight w:val="none"/>
              </w:rPr>
            </w:pPr>
            <w:r>
              <w:rPr>
                <w:rFonts w:ascii="宋体" w:hAnsi="宋体"/>
                <w:color w:val="auto"/>
                <w:sz w:val="24"/>
                <w:highlight w:val="none"/>
              </w:rPr>
              <w:t>其他因素评分标准：见评标办法前附表。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91" w:type="dxa"/>
            <w:vAlign w:val="center"/>
          </w:tcPr>
          <w:p>
            <w:pPr>
              <w:jc w:val="center"/>
              <w:rPr>
                <w:rFonts w:ascii="宋体" w:hAnsi="宋体"/>
                <w:color w:val="auto"/>
                <w:sz w:val="24"/>
                <w:highlight w:val="none"/>
              </w:rPr>
            </w:pPr>
            <w:r>
              <w:rPr>
                <w:rFonts w:hint="eastAsia" w:ascii="宋体" w:hAnsi="宋体"/>
                <w:color w:val="auto"/>
                <w:sz w:val="24"/>
                <w:highlight w:val="none"/>
              </w:rPr>
              <w:t>3.3.2</w:t>
            </w:r>
          </w:p>
        </w:tc>
        <w:tc>
          <w:tcPr>
            <w:tcW w:w="8330" w:type="dxa"/>
            <w:gridSpan w:val="4"/>
          </w:tcPr>
          <w:p>
            <w:pPr>
              <w:ind w:left="113" w:leftChars="54" w:right="113" w:firstLine="480" w:firstLineChars="200"/>
              <w:rPr>
                <w:rFonts w:ascii="宋体" w:hAnsi="宋体"/>
                <w:color w:val="auto"/>
                <w:sz w:val="24"/>
                <w:highlight w:val="none"/>
              </w:rPr>
            </w:pPr>
            <w:r>
              <w:rPr>
                <w:rFonts w:hint="eastAsia" w:ascii="宋体" w:hAnsi="宋体"/>
                <w:color w:val="auto"/>
                <w:sz w:val="24"/>
                <w:highlight w:val="none"/>
              </w:rPr>
              <w:t>将评标办法范本原文第 3.3.2 款第(2)、 (3)、 (4)目修改为：</w:t>
            </w:r>
          </w:p>
          <w:p>
            <w:pPr>
              <w:ind w:left="113" w:leftChars="54" w:right="113" w:firstLine="480" w:firstLineChars="200"/>
              <w:rPr>
                <w:rFonts w:ascii="宋体" w:hAnsi="宋体"/>
                <w:color w:val="auto"/>
                <w:sz w:val="24"/>
                <w:highlight w:val="none"/>
              </w:rPr>
            </w:pPr>
            <w:r>
              <w:rPr>
                <w:rFonts w:hint="eastAsia" w:ascii="宋体" w:hAnsi="宋体"/>
                <w:color w:val="auto"/>
                <w:sz w:val="24"/>
                <w:highlight w:val="none"/>
              </w:rPr>
              <w:t>(2)总价金额与依据单价计算出的结果不一致的，在保证投标总价不变的前提下予以合理调整单价。</w:t>
            </w:r>
          </w:p>
          <w:p>
            <w:pPr>
              <w:ind w:left="113" w:leftChars="54" w:right="113" w:firstLine="480" w:firstLineChars="200"/>
              <w:rPr>
                <w:rFonts w:ascii="宋体" w:hAnsi="宋体"/>
                <w:color w:val="auto"/>
                <w:sz w:val="24"/>
                <w:highlight w:val="none"/>
              </w:rPr>
            </w:pPr>
            <w:r>
              <w:rPr>
                <w:rFonts w:hint="eastAsia" w:ascii="宋体" w:hAnsi="宋体"/>
                <w:color w:val="auto"/>
                <w:sz w:val="24"/>
                <w:highlight w:val="none"/>
              </w:rPr>
              <w:t>(3)当单价与数量相乘不等于合价时，应以标出的合价为准，同时对单价予以修正；</w:t>
            </w:r>
          </w:p>
          <w:p>
            <w:pPr>
              <w:ind w:left="113" w:leftChars="54" w:right="113" w:firstLine="480" w:firstLineChars="200"/>
              <w:rPr>
                <w:rFonts w:ascii="宋体" w:hAnsi="宋体"/>
                <w:color w:val="auto"/>
                <w:sz w:val="24"/>
                <w:highlight w:val="none"/>
              </w:rPr>
            </w:pPr>
            <w:r>
              <w:rPr>
                <w:rFonts w:hint="eastAsia" w:ascii="宋体" w:hAnsi="宋体"/>
                <w:color w:val="auto"/>
                <w:sz w:val="24"/>
                <w:highlight w:val="none"/>
              </w:rPr>
              <w:t>(4)当各子目的合价累计不等于总价时，应以总价不变的前提下，修正各子目合价。</w:t>
            </w:r>
          </w:p>
          <w:p>
            <w:pPr>
              <w:ind w:left="113" w:leftChars="54" w:right="101" w:firstLine="480" w:firstLineChars="200"/>
              <w:rPr>
                <w:rFonts w:ascii="宋体" w:hAnsi="宋体"/>
                <w:color w:val="auto"/>
                <w:sz w:val="24"/>
                <w:highlight w:val="none"/>
              </w:rPr>
            </w:pPr>
            <w:r>
              <w:rPr>
                <w:rFonts w:hint="eastAsia" w:ascii="宋体" w:hAnsi="宋体"/>
                <w:color w:val="auto"/>
                <w:sz w:val="24"/>
                <w:highlight w:val="none"/>
              </w:rPr>
              <w:t>（如采用固化工程量清单报价， 3.3.2～3.3.5 条款不适用。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91" w:type="dxa"/>
            <w:vAlign w:val="center"/>
          </w:tcPr>
          <w:p>
            <w:pPr>
              <w:jc w:val="center"/>
              <w:rPr>
                <w:rFonts w:ascii="宋体" w:hAnsi="宋体"/>
                <w:color w:val="auto"/>
                <w:sz w:val="24"/>
                <w:highlight w:val="none"/>
              </w:rPr>
            </w:pPr>
            <w:r>
              <w:rPr>
                <w:rFonts w:ascii="宋体" w:hAnsi="宋体"/>
                <w:color w:val="auto"/>
                <w:sz w:val="24"/>
                <w:highlight w:val="none"/>
              </w:rPr>
              <w:t>3.5</w:t>
            </w:r>
            <w:r>
              <w:rPr>
                <w:rFonts w:hint="eastAsia" w:ascii="宋体" w:hAnsi="宋体"/>
                <w:color w:val="auto"/>
                <w:sz w:val="24"/>
                <w:highlight w:val="none"/>
              </w:rPr>
              <w:t>.3</w:t>
            </w:r>
          </w:p>
        </w:tc>
        <w:tc>
          <w:tcPr>
            <w:tcW w:w="8330" w:type="dxa"/>
            <w:gridSpan w:val="4"/>
            <w:vAlign w:val="center"/>
          </w:tcPr>
          <w:p>
            <w:pPr>
              <w:ind w:left="113" w:leftChars="54" w:right="113" w:firstLine="480" w:firstLineChars="200"/>
              <w:rPr>
                <w:rFonts w:ascii="Calibri" w:hAnsi="Calibri"/>
                <w:color w:val="auto"/>
                <w:sz w:val="24"/>
                <w:highlight w:val="none"/>
              </w:rPr>
            </w:pPr>
            <w:r>
              <w:rPr>
                <w:rFonts w:ascii="宋体" w:hAnsi="宋体"/>
                <w:color w:val="auto"/>
                <w:sz w:val="24"/>
                <w:highlight w:val="none"/>
              </w:rPr>
              <w:t>增加 3.5.3 项：</w:t>
            </w:r>
          </w:p>
          <w:p>
            <w:pPr>
              <w:ind w:left="113" w:leftChars="54" w:right="113" w:firstLine="480" w:firstLineChars="200"/>
              <w:rPr>
                <w:rFonts w:ascii="宋体" w:hAnsi="宋体"/>
                <w:color w:val="auto"/>
                <w:sz w:val="24"/>
                <w:highlight w:val="none"/>
              </w:rPr>
            </w:pPr>
            <w:r>
              <w:rPr>
                <w:rFonts w:ascii="宋体" w:hAnsi="宋体"/>
                <w:color w:val="auto"/>
                <w:sz w:val="24"/>
                <w:highlight w:val="none"/>
              </w:rPr>
              <w:t>3.5.3 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91" w:type="dxa"/>
            <w:vAlign w:val="center"/>
          </w:tcPr>
          <w:p>
            <w:pPr>
              <w:jc w:val="center"/>
              <w:rPr>
                <w:rFonts w:ascii="Calibri" w:hAnsi="Calibri"/>
                <w:color w:val="auto"/>
                <w:sz w:val="24"/>
                <w:highlight w:val="none"/>
              </w:rPr>
            </w:pPr>
            <w:r>
              <w:rPr>
                <w:rFonts w:hint="eastAsia" w:ascii="宋体" w:hAnsi="宋体"/>
                <w:color w:val="auto"/>
                <w:sz w:val="24"/>
                <w:highlight w:val="none"/>
              </w:rPr>
              <w:t>3.6.1</w:t>
            </w:r>
          </w:p>
        </w:tc>
        <w:tc>
          <w:tcPr>
            <w:tcW w:w="8330" w:type="dxa"/>
            <w:gridSpan w:val="4"/>
            <w:vAlign w:val="center"/>
          </w:tcPr>
          <w:p>
            <w:pPr>
              <w:ind w:left="128" w:leftChars="61" w:right="132" w:rightChars="63"/>
              <w:rPr>
                <w:rFonts w:ascii="宋体" w:hAnsi="宋体" w:cs="宋体"/>
                <w:color w:val="auto"/>
                <w:sz w:val="24"/>
                <w:highlight w:val="none"/>
              </w:rPr>
            </w:pPr>
            <w:r>
              <w:rPr>
                <w:rFonts w:hint="eastAsia" w:ascii="宋体" w:hAnsi="宋体" w:cs="宋体"/>
                <w:color w:val="auto"/>
                <w:sz w:val="24"/>
                <w:highlight w:val="none"/>
              </w:rPr>
              <w:t>将评标办法范本原文第3.6.1款修改为：</w:t>
            </w:r>
          </w:p>
          <w:p>
            <w:pPr>
              <w:ind w:left="128" w:leftChars="61" w:right="132" w:rightChars="63" w:firstLine="480" w:firstLineChars="200"/>
              <w:rPr>
                <w:rFonts w:ascii="宋体" w:hAnsi="宋体" w:cs="宋体"/>
                <w:color w:val="auto"/>
                <w:sz w:val="24"/>
                <w:highlight w:val="none"/>
              </w:rPr>
            </w:pPr>
            <w:r>
              <w:rPr>
                <w:rFonts w:hint="eastAsia" w:ascii="宋体" w:hAnsi="宋体" w:cs="宋体"/>
                <w:color w:val="auto"/>
                <w:sz w:val="24"/>
                <w:highlight w:val="none"/>
              </w:rPr>
              <w:t>3.6.1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ind w:left="128" w:leftChars="61" w:right="132" w:rightChars="63"/>
              <w:rPr>
                <w:rFonts w:ascii="宋体" w:hAnsi="宋体" w:cs="宋体"/>
                <w:color w:val="auto"/>
                <w:sz w:val="24"/>
                <w:highlight w:val="none"/>
              </w:rPr>
            </w:pPr>
            <w:r>
              <w:rPr>
                <w:rFonts w:hint="eastAsia" w:ascii="宋体" w:hAnsi="宋体" w:cs="宋体"/>
                <w:color w:val="auto"/>
                <w:sz w:val="24"/>
                <w:highlight w:val="none"/>
              </w:rPr>
              <w:t>　(1)投标文件中的下列偏差为细微偏差(采用固化工程量清单，则a—d步骤省略)：</w:t>
            </w:r>
          </w:p>
          <w:p>
            <w:pPr>
              <w:ind w:left="128" w:leftChars="61" w:right="132" w:rightChars="63"/>
              <w:rPr>
                <w:rFonts w:ascii="宋体" w:hAnsi="宋体" w:cs="宋体"/>
                <w:color w:val="auto"/>
                <w:sz w:val="24"/>
                <w:highlight w:val="none"/>
              </w:rPr>
            </w:pPr>
            <w:r>
              <w:rPr>
                <w:rFonts w:hint="eastAsia" w:ascii="宋体" w:hAnsi="宋体" w:cs="宋体"/>
                <w:color w:val="auto"/>
                <w:sz w:val="24"/>
                <w:highlight w:val="none"/>
              </w:rPr>
              <w:t xml:space="preserve">  a、在算术性复核中发现的算术性差错；</w:t>
            </w:r>
          </w:p>
          <w:p>
            <w:pPr>
              <w:ind w:left="128" w:leftChars="61" w:right="132" w:rightChars="63"/>
              <w:rPr>
                <w:rFonts w:ascii="宋体" w:hAnsi="宋体" w:cs="宋体"/>
                <w:color w:val="auto"/>
                <w:sz w:val="24"/>
                <w:highlight w:val="none"/>
              </w:rPr>
            </w:pPr>
            <w:r>
              <w:rPr>
                <w:rFonts w:hint="eastAsia" w:ascii="宋体" w:hAnsi="宋体" w:cs="宋体"/>
                <w:color w:val="auto"/>
                <w:sz w:val="24"/>
                <w:highlight w:val="none"/>
              </w:rPr>
              <w:t xml:space="preserve">  b、在招标人给定的工程量清单中漏报了某个工程细目的单价和合价；</w:t>
            </w:r>
          </w:p>
          <w:p>
            <w:pPr>
              <w:ind w:left="128" w:leftChars="61" w:right="132" w:rightChars="63"/>
              <w:rPr>
                <w:rFonts w:ascii="宋体" w:hAnsi="宋体" w:cs="宋体"/>
                <w:color w:val="auto"/>
                <w:sz w:val="24"/>
                <w:highlight w:val="none"/>
              </w:rPr>
            </w:pPr>
            <w:r>
              <w:rPr>
                <w:rFonts w:hint="eastAsia" w:ascii="宋体" w:hAnsi="宋体" w:cs="宋体"/>
                <w:color w:val="auto"/>
                <w:sz w:val="24"/>
                <w:highlight w:val="none"/>
              </w:rPr>
              <w:t xml:space="preserve">  c、在招标人给定的工程量清单中多报了某个工程细目的单价和合价或所报单价增加或减少了报价范围；</w:t>
            </w:r>
          </w:p>
          <w:p>
            <w:pPr>
              <w:ind w:left="128" w:leftChars="61" w:right="132" w:rightChars="63"/>
              <w:rPr>
                <w:rFonts w:ascii="宋体" w:hAnsi="宋体" w:cs="宋体"/>
                <w:color w:val="auto"/>
                <w:sz w:val="24"/>
                <w:highlight w:val="none"/>
              </w:rPr>
            </w:pPr>
            <w:r>
              <w:rPr>
                <w:rFonts w:hint="eastAsia" w:ascii="宋体" w:hAnsi="宋体" w:cs="宋体"/>
                <w:color w:val="auto"/>
                <w:sz w:val="24"/>
                <w:highlight w:val="none"/>
              </w:rPr>
              <w:t xml:space="preserve">  d、在招标人给定的工程量清单中修改了某些支付号的工程数量。</w:t>
            </w:r>
          </w:p>
          <w:p>
            <w:pPr>
              <w:ind w:left="128" w:leftChars="61" w:right="132" w:rightChars="63"/>
              <w:rPr>
                <w:rFonts w:ascii="宋体" w:hAnsi="宋体" w:cs="宋体"/>
                <w:color w:val="auto"/>
                <w:sz w:val="24"/>
                <w:highlight w:val="none"/>
              </w:rPr>
            </w:pPr>
            <w:r>
              <w:rPr>
                <w:rFonts w:hint="eastAsia" w:ascii="宋体" w:hAnsi="宋体" w:cs="宋体"/>
                <w:color w:val="auto"/>
                <w:sz w:val="24"/>
                <w:highlight w:val="none"/>
              </w:rPr>
              <w:t xml:space="preserve"> (2)评标委员会对投标文件中的细微偏差按如下规定处理(采用固化工程量清单，则a—d步骤省略)：</w:t>
            </w:r>
          </w:p>
          <w:p>
            <w:pPr>
              <w:ind w:left="128" w:leftChars="61" w:right="132" w:rightChars="63"/>
              <w:rPr>
                <w:rFonts w:ascii="宋体" w:hAnsi="宋体" w:cs="宋体"/>
                <w:color w:val="auto"/>
                <w:sz w:val="24"/>
                <w:highlight w:val="none"/>
              </w:rPr>
            </w:pPr>
            <w:r>
              <w:rPr>
                <w:rFonts w:hint="eastAsia" w:ascii="宋体" w:hAnsi="宋体" w:cs="宋体"/>
                <w:color w:val="auto"/>
                <w:sz w:val="24"/>
                <w:highlight w:val="none"/>
              </w:rPr>
              <w:t xml:space="preserve">  a、按本评标办法的规定对算术性错误予以修正；</w:t>
            </w:r>
          </w:p>
          <w:p>
            <w:pPr>
              <w:ind w:left="128" w:leftChars="61" w:right="132" w:rightChars="63"/>
              <w:rPr>
                <w:rFonts w:ascii="宋体" w:hAnsi="宋体" w:cs="宋体"/>
                <w:color w:val="auto"/>
                <w:sz w:val="24"/>
                <w:highlight w:val="none"/>
              </w:rPr>
            </w:pPr>
            <w:r>
              <w:rPr>
                <w:rFonts w:hint="eastAsia" w:ascii="宋体" w:hAnsi="宋体" w:cs="宋体"/>
                <w:color w:val="auto"/>
                <w:sz w:val="24"/>
                <w:highlight w:val="none"/>
              </w:rPr>
              <w:t xml:space="preserve">  b、对于漏报的工程细目单价和合价或单价和合价减少的报价内容视为已含入其它工程细目的单价和合价之中；</w:t>
            </w:r>
          </w:p>
          <w:p>
            <w:pPr>
              <w:ind w:left="128" w:leftChars="61" w:right="132" w:rightChars="63"/>
              <w:rPr>
                <w:rFonts w:ascii="宋体" w:hAnsi="宋体" w:cs="宋体"/>
                <w:color w:val="auto"/>
                <w:sz w:val="24"/>
                <w:highlight w:val="none"/>
              </w:rPr>
            </w:pPr>
            <w:r>
              <w:rPr>
                <w:rFonts w:hint="eastAsia" w:ascii="宋体" w:hAnsi="宋体" w:cs="宋体"/>
                <w:color w:val="auto"/>
                <w:sz w:val="24"/>
                <w:highlight w:val="none"/>
              </w:rPr>
              <w:t xml:space="preserve">  c、在保证投标总价不变的前提下，对于多报的工程细目报价或工程细目报价中增加的部分报价从投标报价中予以扣除，并对其它细目作相应的平衡性调整；</w:t>
            </w:r>
          </w:p>
          <w:p>
            <w:pPr>
              <w:ind w:right="113"/>
              <w:rPr>
                <w:rFonts w:ascii="Calibri" w:hAnsi="Calibri"/>
                <w:color w:val="auto"/>
                <w:sz w:val="24"/>
                <w:highlight w:val="none"/>
              </w:rPr>
            </w:pPr>
            <w:r>
              <w:rPr>
                <w:rFonts w:hint="eastAsia" w:ascii="宋体" w:hAnsi="宋体" w:cs="宋体"/>
                <w:color w:val="auto"/>
                <w:sz w:val="24"/>
                <w:highlight w:val="none"/>
              </w:rPr>
              <w:t>　　d、在保证投标总价不变的前提下，对与给定工程量清单数量不符的工程数量进行更正，并对其它细目作相应的平衡性调整。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91" w:type="dxa"/>
            <w:vAlign w:val="center"/>
          </w:tcPr>
          <w:p>
            <w:pPr>
              <w:jc w:val="center"/>
              <w:rPr>
                <w:rFonts w:ascii="Calibri" w:hAnsi="Calibri"/>
                <w:color w:val="auto"/>
                <w:sz w:val="24"/>
                <w:highlight w:val="none"/>
              </w:rPr>
            </w:pPr>
            <w:r>
              <w:rPr>
                <w:rFonts w:ascii="宋体" w:hAnsi="宋体"/>
                <w:color w:val="auto"/>
                <w:sz w:val="24"/>
                <w:highlight w:val="none"/>
              </w:rPr>
              <w:t>3.8</w:t>
            </w:r>
          </w:p>
        </w:tc>
        <w:tc>
          <w:tcPr>
            <w:tcW w:w="8330" w:type="dxa"/>
            <w:gridSpan w:val="4"/>
            <w:vAlign w:val="center"/>
          </w:tcPr>
          <w:p>
            <w:pPr>
              <w:ind w:firstLine="480" w:firstLineChars="200"/>
              <w:rPr>
                <w:rFonts w:ascii="Calibri" w:hAnsi="Calibri"/>
                <w:color w:val="auto"/>
                <w:sz w:val="24"/>
                <w:highlight w:val="none"/>
              </w:rPr>
            </w:pPr>
            <w:r>
              <w:rPr>
                <w:rFonts w:ascii="宋体" w:hAnsi="宋体"/>
                <w:color w:val="auto"/>
                <w:sz w:val="24"/>
                <w:highlight w:val="none"/>
              </w:rPr>
              <w:t>增加 3.8.3～3.8.</w:t>
            </w:r>
            <w:r>
              <w:rPr>
                <w:rFonts w:hint="eastAsia" w:ascii="宋体" w:hAnsi="宋体"/>
                <w:color w:val="auto"/>
                <w:sz w:val="24"/>
                <w:highlight w:val="none"/>
              </w:rPr>
              <w:t>5</w:t>
            </w:r>
            <w:r>
              <w:rPr>
                <w:rFonts w:ascii="宋体" w:hAnsi="宋体"/>
                <w:color w:val="auto"/>
                <w:sz w:val="24"/>
                <w:highlight w:val="none"/>
              </w:rPr>
              <w:t xml:space="preserve"> 项：</w:t>
            </w:r>
          </w:p>
          <w:p>
            <w:pPr>
              <w:ind w:firstLine="480" w:firstLineChars="200"/>
              <w:rPr>
                <w:rFonts w:ascii="Calibri" w:hAnsi="Calibri"/>
                <w:color w:val="auto"/>
                <w:sz w:val="24"/>
                <w:highlight w:val="none"/>
              </w:rPr>
            </w:pPr>
            <w:r>
              <w:rPr>
                <w:rFonts w:ascii="宋体" w:hAnsi="宋体"/>
                <w:color w:val="auto"/>
                <w:sz w:val="24"/>
                <w:highlight w:val="none"/>
              </w:rPr>
              <w:t xml:space="preserve"> 3.8.3通过第一信封商务及技术文件评审的投标人少于3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pPr>
              <w:ind w:firstLine="480" w:firstLineChars="200"/>
              <w:rPr>
                <w:rFonts w:ascii="Calibri" w:hAnsi="Calibri"/>
                <w:color w:val="auto"/>
                <w:sz w:val="24"/>
                <w:highlight w:val="none"/>
              </w:rPr>
            </w:pPr>
            <w:r>
              <w:rPr>
                <w:rFonts w:ascii="宋体" w:hAnsi="宋体"/>
                <w:color w:val="auto"/>
                <w:sz w:val="24"/>
                <w:highlight w:val="none"/>
              </w:rPr>
              <w:t xml:space="preserve"> 3.8.</w:t>
            </w:r>
            <w:r>
              <w:rPr>
                <w:rFonts w:hint="eastAsia" w:ascii="宋体" w:hAnsi="宋体"/>
                <w:color w:val="auto"/>
                <w:sz w:val="24"/>
                <w:highlight w:val="none"/>
              </w:rPr>
              <w:t>4</w:t>
            </w:r>
            <w:r>
              <w:rPr>
                <w:rFonts w:ascii="宋体" w:hAnsi="宋体"/>
                <w:color w:val="auto"/>
                <w:sz w:val="24"/>
                <w:highlight w:val="none"/>
              </w:rPr>
              <w:t>通过第一信封商务及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p>
          <w:p>
            <w:pPr>
              <w:ind w:firstLine="480" w:firstLineChars="200"/>
              <w:rPr>
                <w:rFonts w:ascii="Calibri" w:hAnsi="Calibri"/>
                <w:color w:val="auto"/>
                <w:highlight w:val="none"/>
              </w:rPr>
            </w:pPr>
            <w:r>
              <w:rPr>
                <w:rFonts w:ascii="宋体" w:hAnsi="宋体"/>
                <w:color w:val="auto"/>
                <w:sz w:val="24"/>
                <w:highlight w:val="none"/>
              </w:rPr>
              <w:t xml:space="preserve"> 3.8.</w:t>
            </w:r>
            <w:r>
              <w:rPr>
                <w:rFonts w:hint="eastAsia" w:ascii="宋体" w:hAnsi="宋体"/>
                <w:color w:val="auto"/>
                <w:sz w:val="24"/>
                <w:highlight w:val="none"/>
              </w:rPr>
              <w:t>5</w:t>
            </w:r>
            <w:r>
              <w:rPr>
                <w:rFonts w:ascii="宋体" w:hAnsi="宋体"/>
                <w:color w:val="auto"/>
                <w:sz w:val="24"/>
                <w:highlight w:val="none"/>
              </w:rPr>
              <w:t>如果发生无法确定推荐中标候选人的其它意外情况，评标委员会可建议招标人重新招标。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9221" w:type="dxa"/>
            <w:gridSpan w:val="5"/>
            <w:vAlign w:val="center"/>
          </w:tcPr>
          <w:p>
            <w:pPr>
              <w:ind w:firstLine="442" w:firstLineChars="200"/>
              <w:rPr>
                <w:rFonts w:ascii="宋体" w:hAnsi="宋体"/>
                <w:color w:val="auto"/>
                <w:sz w:val="24"/>
                <w:highlight w:val="none"/>
              </w:rPr>
            </w:pPr>
            <w:r>
              <w:rPr>
                <w:rFonts w:hint="eastAsia" w:ascii="宋体" w:hAnsi="宋体" w:cs="宋体"/>
                <w:b/>
                <w:color w:val="auto"/>
                <w:sz w:val="22"/>
                <w:szCs w:val="22"/>
                <w:highlight w:val="none"/>
              </w:rPr>
              <w:t>备注：“评标办法” 前附表是“评标办法”正文的响应内容的补充、细化，投标人应结合“评标办法”正文和“评标办法” 前附表两部分内容仔细阅读“评标办法”。</w:t>
            </w:r>
          </w:p>
        </w:tc>
      </w:tr>
    </w:tbl>
    <w:p>
      <w:pPr>
        <w:pStyle w:val="5"/>
        <w:spacing w:beforeLines="50" w:line="400" w:lineRule="exact"/>
        <w:rPr>
          <w:rFonts w:ascii="宋体" w:hAnsi="宋体"/>
          <w:color w:val="auto"/>
          <w:sz w:val="24"/>
          <w:szCs w:val="24"/>
          <w:highlight w:val="none"/>
        </w:rPr>
      </w:pPr>
      <w:bookmarkStart w:id="241" w:name="_Toc522725722"/>
      <w:bookmarkStart w:id="242" w:name="_Toc234382653"/>
    </w:p>
    <w:p>
      <w:pPr>
        <w:pStyle w:val="5"/>
        <w:spacing w:beforeLines="50" w:line="400" w:lineRule="exact"/>
        <w:rPr>
          <w:rFonts w:ascii="宋体" w:hAnsi="宋体"/>
          <w:color w:val="auto"/>
          <w:sz w:val="24"/>
          <w:szCs w:val="24"/>
          <w:highlight w:val="none"/>
        </w:rPr>
      </w:pPr>
      <w:bookmarkStart w:id="243" w:name="_Toc105945480"/>
      <w:r>
        <w:rPr>
          <w:rFonts w:ascii="宋体" w:hAnsi="宋体"/>
          <w:color w:val="auto"/>
          <w:sz w:val="24"/>
          <w:szCs w:val="24"/>
          <w:highlight w:val="none"/>
        </w:rPr>
        <w:t>1. 评标方法</w:t>
      </w:r>
      <w:bookmarkEnd w:id="241"/>
      <w:bookmarkEnd w:id="242"/>
      <w:bookmarkEnd w:id="243"/>
    </w:p>
    <w:p>
      <w:pPr>
        <w:spacing w:line="400" w:lineRule="exact"/>
        <w:ind w:firstLine="480" w:firstLineChars="200"/>
        <w:rPr>
          <w:rFonts w:ascii="宋体" w:hAnsi="宋体"/>
          <w:color w:val="auto"/>
          <w:sz w:val="24"/>
          <w:highlight w:val="none"/>
        </w:rPr>
      </w:pPr>
      <w:r>
        <w:rPr>
          <w:rFonts w:ascii="宋体" w:hAnsi="宋体"/>
          <w:color w:val="auto"/>
          <w:sz w:val="24"/>
          <w:highlight w:val="none"/>
        </w:rPr>
        <w:t>本次评标采用</w:t>
      </w:r>
      <w:r>
        <w:rPr>
          <w:rFonts w:hint="eastAsia" w:ascii="宋体" w:hAnsi="宋体"/>
          <w:color w:val="auto"/>
          <w:sz w:val="24"/>
          <w:highlight w:val="none"/>
        </w:rPr>
        <w:t>合理低价</w:t>
      </w:r>
      <w:r>
        <w:rPr>
          <w:rFonts w:ascii="宋体" w:hAnsi="宋体"/>
          <w:color w:val="auto"/>
          <w:sz w:val="24"/>
          <w:highlight w:val="none"/>
        </w:rPr>
        <w:t>法。评标委员会对满足招标文件实质</w:t>
      </w:r>
      <w:r>
        <w:rPr>
          <w:rFonts w:hint="eastAsia" w:ascii="宋体" w:hAnsi="宋体"/>
          <w:color w:val="auto"/>
          <w:sz w:val="24"/>
          <w:highlight w:val="none"/>
        </w:rPr>
        <w:t>性</w:t>
      </w:r>
      <w:r>
        <w:rPr>
          <w:rFonts w:ascii="宋体" w:hAnsi="宋体"/>
          <w:color w:val="auto"/>
          <w:sz w:val="24"/>
          <w:highlight w:val="none"/>
        </w:rPr>
        <w:t>要求的投标文件，根据本章第2.2款规定的</w:t>
      </w:r>
      <w:r>
        <w:rPr>
          <w:rFonts w:hint="eastAsia" w:ascii="宋体" w:hAnsi="宋体"/>
          <w:color w:val="auto"/>
          <w:sz w:val="24"/>
          <w:highlight w:val="none"/>
        </w:rPr>
        <w:t>评分标准</w:t>
      </w:r>
      <w:r>
        <w:rPr>
          <w:rFonts w:ascii="宋体" w:hAnsi="宋体"/>
          <w:color w:val="auto"/>
          <w:sz w:val="24"/>
          <w:highlight w:val="none"/>
        </w:rPr>
        <w:t>进行</w:t>
      </w:r>
      <w:r>
        <w:rPr>
          <w:rFonts w:hint="eastAsia" w:ascii="宋体" w:hAnsi="宋体"/>
          <w:color w:val="auto"/>
          <w:sz w:val="24"/>
          <w:highlight w:val="none"/>
        </w:rPr>
        <w:t>打分</w:t>
      </w:r>
      <w:r>
        <w:rPr>
          <w:rFonts w:ascii="宋体" w:hAnsi="宋体"/>
          <w:color w:val="auto"/>
          <w:sz w:val="24"/>
          <w:highlight w:val="none"/>
        </w:rPr>
        <w:t>，</w:t>
      </w:r>
      <w:r>
        <w:rPr>
          <w:rFonts w:hint="eastAsia" w:ascii="宋体" w:hAnsi="宋体"/>
          <w:color w:val="auto"/>
          <w:sz w:val="24"/>
          <w:highlight w:val="none"/>
        </w:rPr>
        <w:t>并按得分由高到低顺序推荐中标候选人，或根据招标人授权直接确定中标人，但投标报价低于其成本的除外。综合评分相等时，评标委员会应按照评标办法前附表规定的优先次序推荐中标候选人或确定中标人。</w:t>
      </w:r>
    </w:p>
    <w:p>
      <w:pPr>
        <w:pStyle w:val="5"/>
        <w:spacing w:beforeLines="50" w:line="400" w:lineRule="exact"/>
        <w:rPr>
          <w:rFonts w:ascii="宋体" w:hAnsi="宋体"/>
          <w:color w:val="auto"/>
          <w:sz w:val="24"/>
          <w:szCs w:val="24"/>
          <w:highlight w:val="none"/>
        </w:rPr>
      </w:pPr>
      <w:bookmarkStart w:id="244" w:name="_Toc105945481"/>
      <w:bookmarkStart w:id="245" w:name="_Toc234382654"/>
      <w:bookmarkStart w:id="246" w:name="_Toc522725723"/>
      <w:r>
        <w:rPr>
          <w:rFonts w:ascii="宋体" w:hAnsi="宋体"/>
          <w:color w:val="auto"/>
          <w:sz w:val="24"/>
          <w:szCs w:val="24"/>
          <w:highlight w:val="none"/>
        </w:rPr>
        <w:t>2. 评审标准</w:t>
      </w:r>
      <w:bookmarkEnd w:id="244"/>
      <w:bookmarkEnd w:id="245"/>
      <w:bookmarkEnd w:id="246"/>
    </w:p>
    <w:p>
      <w:pPr>
        <w:pStyle w:val="6"/>
        <w:spacing w:line="400" w:lineRule="exact"/>
        <w:rPr>
          <w:rFonts w:ascii="宋体" w:hAnsi="宋体"/>
          <w:color w:val="auto"/>
          <w:sz w:val="24"/>
          <w:szCs w:val="24"/>
          <w:highlight w:val="none"/>
        </w:rPr>
      </w:pPr>
      <w:bookmarkStart w:id="247" w:name="_Toc105945482"/>
      <w:bookmarkStart w:id="248" w:name="_Toc234382655"/>
      <w:bookmarkStart w:id="249" w:name="_Toc522725724"/>
      <w:r>
        <w:rPr>
          <w:rFonts w:ascii="宋体" w:hAnsi="宋体"/>
          <w:color w:val="auto"/>
          <w:sz w:val="24"/>
          <w:szCs w:val="24"/>
          <w:highlight w:val="none"/>
        </w:rPr>
        <w:t>2.1 初步评审标准</w:t>
      </w:r>
      <w:bookmarkEnd w:id="247"/>
      <w:bookmarkEnd w:id="248"/>
      <w:bookmarkEnd w:id="249"/>
    </w:p>
    <w:p>
      <w:pPr>
        <w:spacing w:line="400" w:lineRule="exact"/>
        <w:ind w:firstLine="480" w:firstLineChars="200"/>
        <w:rPr>
          <w:rFonts w:ascii="宋体" w:hAnsi="宋体"/>
          <w:color w:val="auto"/>
          <w:sz w:val="24"/>
          <w:highlight w:val="none"/>
        </w:rPr>
      </w:pPr>
      <w:r>
        <w:rPr>
          <w:rFonts w:ascii="宋体" w:hAnsi="宋体"/>
          <w:color w:val="auto"/>
          <w:sz w:val="24"/>
          <w:highlight w:val="none"/>
        </w:rPr>
        <w:t>2.1.1形式评审标准：见评标办法前附表。</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2.1.2</w:t>
      </w:r>
      <w:r>
        <w:rPr>
          <w:rFonts w:hint="eastAsia" w:ascii="宋体" w:hAnsi="宋体"/>
          <w:color w:val="auto"/>
          <w:sz w:val="24"/>
          <w:highlight w:val="none"/>
        </w:rPr>
        <w:t>资格</w:t>
      </w:r>
      <w:r>
        <w:rPr>
          <w:rFonts w:ascii="宋体" w:hAnsi="宋体"/>
          <w:color w:val="auto"/>
          <w:sz w:val="24"/>
          <w:highlight w:val="none"/>
        </w:rPr>
        <w:t>评审标准：见评标办法前附表。</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2.1.2 资格评审标准：见资格预审文件第三章“资格审查办法”详细审查标准（适用于已进行资格预审的）。</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2.1.3响应性评审标准：见评标办法前附表。</w:t>
      </w:r>
    </w:p>
    <w:p>
      <w:pPr>
        <w:pStyle w:val="6"/>
        <w:spacing w:beforeLines="50" w:line="400" w:lineRule="exact"/>
        <w:rPr>
          <w:rFonts w:ascii="宋体" w:hAnsi="宋体"/>
          <w:color w:val="auto"/>
          <w:sz w:val="24"/>
          <w:szCs w:val="24"/>
          <w:highlight w:val="none"/>
        </w:rPr>
      </w:pPr>
      <w:bookmarkStart w:id="250" w:name="_Toc234382656"/>
      <w:bookmarkStart w:id="251" w:name="_Toc522725725"/>
      <w:bookmarkStart w:id="252" w:name="_Toc105945483"/>
      <w:r>
        <w:rPr>
          <w:rFonts w:ascii="宋体" w:hAnsi="宋体"/>
          <w:color w:val="auto"/>
          <w:sz w:val="24"/>
          <w:szCs w:val="24"/>
          <w:highlight w:val="none"/>
        </w:rPr>
        <w:t xml:space="preserve">2.2 </w:t>
      </w:r>
      <w:r>
        <w:rPr>
          <w:rFonts w:hint="eastAsia" w:ascii="宋体" w:hAnsi="宋体"/>
          <w:color w:val="auto"/>
          <w:sz w:val="24"/>
          <w:szCs w:val="24"/>
          <w:highlight w:val="none"/>
        </w:rPr>
        <w:t>分值构成与评分标准</w:t>
      </w:r>
      <w:bookmarkEnd w:id="250"/>
      <w:bookmarkEnd w:id="251"/>
      <w:bookmarkEnd w:id="252"/>
    </w:p>
    <w:p>
      <w:pPr>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2.2.1 分值构成</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评标价：见评标办法前附表。</w:t>
      </w:r>
    </w:p>
    <w:p>
      <w:pPr>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2.2.2评标基准价计算</w:t>
      </w:r>
    </w:p>
    <w:p>
      <w:pPr>
        <w:spacing w:line="400" w:lineRule="exact"/>
        <w:ind w:firstLine="480" w:firstLineChars="200"/>
        <w:rPr>
          <w:rFonts w:ascii="宋体" w:hAnsi="宋体"/>
          <w:b/>
          <w:color w:val="auto"/>
          <w:sz w:val="24"/>
          <w:highlight w:val="none"/>
        </w:rPr>
      </w:pPr>
      <w:r>
        <w:rPr>
          <w:rFonts w:hint="eastAsia" w:ascii="宋体" w:hAnsi="宋体"/>
          <w:color w:val="auto"/>
          <w:sz w:val="24"/>
          <w:highlight w:val="none"/>
        </w:rPr>
        <w:t>评标基准价计算方法：见评标办法前附表。</w:t>
      </w:r>
    </w:p>
    <w:p>
      <w:pPr>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2.2.3评标价的偏差率计算</w:t>
      </w:r>
    </w:p>
    <w:p>
      <w:pPr>
        <w:spacing w:line="400" w:lineRule="exact"/>
        <w:ind w:firstLine="480" w:firstLineChars="200"/>
        <w:rPr>
          <w:rFonts w:ascii="宋体" w:hAnsi="宋体"/>
          <w:b/>
          <w:color w:val="auto"/>
          <w:sz w:val="24"/>
          <w:highlight w:val="none"/>
        </w:rPr>
      </w:pPr>
      <w:r>
        <w:rPr>
          <w:rFonts w:hint="eastAsia" w:ascii="宋体" w:hAnsi="宋体"/>
          <w:color w:val="auto"/>
          <w:sz w:val="24"/>
          <w:highlight w:val="none"/>
        </w:rPr>
        <w:t>评标价的偏差率计算公式：见评标办法前附表。</w:t>
      </w:r>
    </w:p>
    <w:p>
      <w:pPr>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2.2.4评分标准</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评标价评分标准：见评标办法前附表。</w:t>
      </w:r>
    </w:p>
    <w:p>
      <w:pPr>
        <w:pStyle w:val="5"/>
        <w:spacing w:beforeLines="50" w:line="400" w:lineRule="exact"/>
        <w:rPr>
          <w:rFonts w:ascii="宋体" w:hAnsi="宋体"/>
          <w:color w:val="auto"/>
          <w:sz w:val="24"/>
          <w:szCs w:val="24"/>
          <w:highlight w:val="none"/>
        </w:rPr>
      </w:pPr>
      <w:bookmarkStart w:id="253" w:name="_Toc105945484"/>
      <w:bookmarkStart w:id="254" w:name="_Toc522725726"/>
      <w:r>
        <w:rPr>
          <w:rFonts w:ascii="宋体" w:hAnsi="宋体"/>
          <w:color w:val="auto"/>
          <w:sz w:val="24"/>
          <w:szCs w:val="24"/>
          <w:highlight w:val="none"/>
        </w:rPr>
        <w:t>3. 评标程序</w:t>
      </w:r>
      <w:bookmarkEnd w:id="253"/>
      <w:bookmarkEnd w:id="254"/>
    </w:p>
    <w:p>
      <w:pPr>
        <w:pStyle w:val="6"/>
        <w:spacing w:line="400" w:lineRule="exact"/>
        <w:rPr>
          <w:rFonts w:ascii="宋体" w:hAnsi="宋体"/>
          <w:color w:val="auto"/>
          <w:sz w:val="24"/>
          <w:szCs w:val="24"/>
          <w:highlight w:val="none"/>
        </w:rPr>
      </w:pPr>
      <w:bookmarkStart w:id="255" w:name="_Toc105945485"/>
      <w:bookmarkStart w:id="256" w:name="_Toc522725727"/>
      <w:r>
        <w:rPr>
          <w:rFonts w:ascii="宋体" w:hAnsi="宋体"/>
          <w:color w:val="auto"/>
          <w:sz w:val="24"/>
          <w:szCs w:val="24"/>
          <w:highlight w:val="none"/>
        </w:rPr>
        <w:t xml:space="preserve">3.1 </w:t>
      </w:r>
      <w:r>
        <w:rPr>
          <w:rFonts w:hint="eastAsia" w:ascii="宋体" w:hAnsi="宋体"/>
          <w:color w:val="auto"/>
          <w:sz w:val="24"/>
          <w:szCs w:val="24"/>
          <w:highlight w:val="none"/>
        </w:rPr>
        <w:t>第一个信封</w:t>
      </w:r>
      <w:r>
        <w:rPr>
          <w:rFonts w:ascii="宋体" w:hAnsi="宋体"/>
          <w:color w:val="auto"/>
          <w:sz w:val="24"/>
          <w:szCs w:val="24"/>
          <w:highlight w:val="none"/>
        </w:rPr>
        <w:t>初步评审</w:t>
      </w:r>
      <w:bookmarkEnd w:id="255"/>
      <w:bookmarkEnd w:id="256"/>
    </w:p>
    <w:p>
      <w:pPr>
        <w:spacing w:line="400" w:lineRule="exact"/>
        <w:ind w:firstLine="480" w:firstLineChars="200"/>
        <w:rPr>
          <w:rFonts w:ascii="宋体" w:hAnsi="宋体"/>
          <w:color w:val="auto"/>
          <w:sz w:val="24"/>
          <w:highlight w:val="none"/>
        </w:rPr>
      </w:pPr>
      <w:r>
        <w:rPr>
          <w:rFonts w:ascii="宋体" w:hAnsi="宋体"/>
          <w:color w:val="auto"/>
          <w:sz w:val="24"/>
          <w:highlight w:val="none"/>
        </w:rPr>
        <w:t>3.1.1 评标委员会可以要求投标人提交第二章“投标人须知”第3.5.1项至第3.5.</w:t>
      </w:r>
      <w:r>
        <w:rPr>
          <w:rFonts w:hint="eastAsia" w:ascii="宋体" w:hAnsi="宋体"/>
          <w:color w:val="auto"/>
          <w:sz w:val="24"/>
          <w:highlight w:val="none"/>
        </w:rPr>
        <w:t>6</w:t>
      </w:r>
      <w:r>
        <w:rPr>
          <w:rFonts w:ascii="宋体" w:hAnsi="宋体"/>
          <w:color w:val="auto"/>
          <w:sz w:val="24"/>
          <w:highlight w:val="none"/>
        </w:rPr>
        <w:t>项规定的有关证明和证件的原件，以便核验。评标委员会依据本章第2.1款规定的标准对投标文件</w:t>
      </w:r>
      <w:r>
        <w:rPr>
          <w:rFonts w:hint="eastAsia" w:ascii="宋体" w:hAnsi="宋体"/>
          <w:color w:val="auto"/>
          <w:sz w:val="24"/>
          <w:highlight w:val="none"/>
        </w:rPr>
        <w:t>第一个信封（商务及技术文件）</w:t>
      </w:r>
      <w:r>
        <w:rPr>
          <w:rFonts w:ascii="宋体" w:hAnsi="宋体"/>
          <w:color w:val="auto"/>
          <w:sz w:val="24"/>
          <w:highlight w:val="none"/>
        </w:rPr>
        <w:t>进行初步评审。有一项不符合评审标准的，</w:t>
      </w:r>
      <w:r>
        <w:rPr>
          <w:rFonts w:hint="eastAsia" w:ascii="宋体" w:hAnsi="宋体"/>
          <w:color w:val="auto"/>
          <w:sz w:val="24"/>
          <w:highlight w:val="none"/>
        </w:rPr>
        <w:t>评标委员会应否决其投标</w:t>
      </w:r>
      <w:r>
        <w:rPr>
          <w:rFonts w:ascii="宋体" w:hAnsi="宋体"/>
          <w:color w:val="auto"/>
          <w:sz w:val="24"/>
          <w:highlight w:val="none"/>
        </w:rPr>
        <w:t>。（适用于未进行资格预审的）</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3.1.1 评标委员会依据本章第2.1.1项、第2.1.3项规定的</w:t>
      </w:r>
      <w:r>
        <w:rPr>
          <w:rFonts w:hint="eastAsia" w:ascii="宋体" w:hAnsi="宋体"/>
          <w:color w:val="auto"/>
          <w:sz w:val="24"/>
          <w:highlight w:val="none"/>
        </w:rPr>
        <w:t>评审</w:t>
      </w:r>
      <w:r>
        <w:rPr>
          <w:rFonts w:ascii="宋体" w:hAnsi="宋体"/>
          <w:color w:val="auto"/>
          <w:sz w:val="24"/>
          <w:highlight w:val="none"/>
        </w:rPr>
        <w:t>标准对投标文件</w:t>
      </w:r>
      <w:r>
        <w:rPr>
          <w:rFonts w:hint="eastAsia" w:ascii="宋体" w:hAnsi="宋体"/>
          <w:color w:val="auto"/>
          <w:sz w:val="24"/>
          <w:highlight w:val="none"/>
        </w:rPr>
        <w:t>第一个信封（商务及技术文件）</w:t>
      </w:r>
      <w:r>
        <w:rPr>
          <w:rFonts w:ascii="宋体" w:hAnsi="宋体"/>
          <w:color w:val="auto"/>
          <w:sz w:val="24"/>
          <w:highlight w:val="none"/>
        </w:rPr>
        <w:t>进行初步评审。有一项不符合评审标准的，</w:t>
      </w:r>
      <w:r>
        <w:rPr>
          <w:rFonts w:hint="eastAsia" w:ascii="宋体" w:hAnsi="宋体"/>
          <w:color w:val="auto"/>
          <w:sz w:val="24"/>
          <w:highlight w:val="none"/>
        </w:rPr>
        <w:t>评标委员会应否决其投标。</w:t>
      </w:r>
      <w:r>
        <w:rPr>
          <w:rFonts w:ascii="宋体" w:hAnsi="宋体"/>
          <w:color w:val="auto"/>
          <w:sz w:val="24"/>
          <w:highlight w:val="none"/>
        </w:rPr>
        <w:t>当投标人资格预审申请文件的内容发生重大变化时，评标委员会依据本章第2.1.2项规定的标准对其更新资料进行评审。（适用于已进行资格预审的）</w:t>
      </w:r>
    </w:p>
    <w:p>
      <w:pPr>
        <w:pStyle w:val="6"/>
        <w:spacing w:line="400" w:lineRule="exact"/>
        <w:rPr>
          <w:rFonts w:ascii="宋体" w:hAnsi="宋体"/>
          <w:color w:val="auto"/>
          <w:sz w:val="24"/>
          <w:szCs w:val="24"/>
          <w:highlight w:val="none"/>
        </w:rPr>
      </w:pPr>
      <w:bookmarkStart w:id="257" w:name="_Toc522725728"/>
      <w:bookmarkStart w:id="258" w:name="_Toc105945486"/>
      <w:r>
        <w:rPr>
          <w:rFonts w:ascii="宋体" w:hAnsi="宋体"/>
          <w:color w:val="auto"/>
          <w:sz w:val="24"/>
          <w:szCs w:val="24"/>
          <w:highlight w:val="none"/>
        </w:rPr>
        <w:t>3.</w:t>
      </w:r>
      <w:r>
        <w:rPr>
          <w:rFonts w:hint="eastAsia" w:ascii="宋体" w:hAnsi="宋体"/>
          <w:color w:val="auto"/>
          <w:sz w:val="24"/>
          <w:szCs w:val="24"/>
          <w:highlight w:val="none"/>
        </w:rPr>
        <w:t>2第二个信封开标</w:t>
      </w:r>
      <w:bookmarkEnd w:id="257"/>
      <w:bookmarkEnd w:id="258"/>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第一个信封（商务及技术文件）评审结束后</w:t>
      </w:r>
      <w:r>
        <w:rPr>
          <w:rFonts w:ascii="宋体" w:hAnsi="宋体"/>
          <w:color w:val="auto"/>
          <w:sz w:val="24"/>
          <w:highlight w:val="none"/>
        </w:rPr>
        <w:t>，</w:t>
      </w:r>
      <w:r>
        <w:rPr>
          <w:rFonts w:hint="eastAsia" w:ascii="宋体" w:hAnsi="宋体"/>
          <w:color w:val="auto"/>
          <w:sz w:val="24"/>
          <w:highlight w:val="none"/>
        </w:rPr>
        <w:t>招标人将按照第二章</w:t>
      </w:r>
      <w:r>
        <w:rPr>
          <w:rFonts w:ascii="宋体" w:hAnsi="宋体"/>
          <w:color w:val="auto"/>
          <w:sz w:val="24"/>
          <w:highlight w:val="none"/>
        </w:rPr>
        <w:t>“</w:t>
      </w:r>
      <w:r>
        <w:rPr>
          <w:rFonts w:hint="eastAsia" w:ascii="宋体" w:hAnsi="宋体"/>
          <w:color w:val="auto"/>
          <w:sz w:val="24"/>
          <w:highlight w:val="none"/>
        </w:rPr>
        <w:t>投标人须知”第</w:t>
      </w:r>
      <w:r>
        <w:rPr>
          <w:rFonts w:ascii="宋体" w:hAnsi="宋体"/>
          <w:color w:val="auto"/>
          <w:sz w:val="24"/>
          <w:highlight w:val="none"/>
        </w:rPr>
        <w:t xml:space="preserve"> 5.1 </w:t>
      </w:r>
      <w:r>
        <w:rPr>
          <w:rFonts w:hint="eastAsia" w:ascii="宋体" w:hAnsi="宋体"/>
          <w:color w:val="auto"/>
          <w:sz w:val="24"/>
          <w:highlight w:val="none"/>
        </w:rPr>
        <w:t>款规定的时间和地点对通过投标文件第一个信封（商务及技术文件）评审的投标文件第二个信封（报价文件）进行开标。</w:t>
      </w:r>
    </w:p>
    <w:p>
      <w:pPr>
        <w:pStyle w:val="6"/>
        <w:spacing w:line="400" w:lineRule="exact"/>
        <w:rPr>
          <w:rFonts w:ascii="宋体" w:hAnsi="宋体"/>
          <w:color w:val="auto"/>
          <w:sz w:val="24"/>
          <w:szCs w:val="24"/>
          <w:highlight w:val="none"/>
        </w:rPr>
      </w:pPr>
      <w:bookmarkStart w:id="259" w:name="_Toc105945487"/>
      <w:bookmarkStart w:id="260" w:name="_Toc522725729"/>
      <w:r>
        <w:rPr>
          <w:rFonts w:ascii="宋体" w:hAnsi="宋体"/>
          <w:color w:val="auto"/>
          <w:sz w:val="24"/>
          <w:szCs w:val="24"/>
          <w:highlight w:val="none"/>
        </w:rPr>
        <w:t>3.</w:t>
      </w:r>
      <w:r>
        <w:rPr>
          <w:rFonts w:hint="eastAsia" w:ascii="宋体" w:hAnsi="宋体"/>
          <w:color w:val="auto"/>
          <w:sz w:val="24"/>
          <w:szCs w:val="24"/>
          <w:highlight w:val="none"/>
        </w:rPr>
        <w:t>3第二个信封初步评审</w:t>
      </w:r>
      <w:bookmarkEnd w:id="259"/>
      <w:bookmarkEnd w:id="260"/>
    </w:p>
    <w:p>
      <w:pPr>
        <w:spacing w:line="400" w:lineRule="exact"/>
        <w:ind w:firstLine="480" w:firstLineChars="200"/>
        <w:rPr>
          <w:rFonts w:ascii="宋体" w:hAnsi="宋体"/>
          <w:color w:val="auto"/>
          <w:sz w:val="24"/>
          <w:highlight w:val="none"/>
        </w:rPr>
      </w:pPr>
      <w:r>
        <w:rPr>
          <w:rFonts w:ascii="宋体" w:hAnsi="宋体"/>
          <w:color w:val="auto"/>
          <w:sz w:val="24"/>
          <w:highlight w:val="none"/>
        </w:rPr>
        <w:t>3.3.1</w:t>
      </w:r>
      <w:r>
        <w:rPr>
          <w:rFonts w:hint="eastAsia" w:ascii="宋体" w:hAnsi="宋体"/>
          <w:color w:val="auto"/>
          <w:sz w:val="24"/>
          <w:highlight w:val="none"/>
        </w:rPr>
        <w:t>评标委员会依据本章第</w:t>
      </w:r>
      <w:r>
        <w:rPr>
          <w:rFonts w:ascii="宋体" w:hAnsi="宋体"/>
          <w:color w:val="auto"/>
          <w:sz w:val="24"/>
          <w:highlight w:val="none"/>
        </w:rPr>
        <w:t>2.1.1</w:t>
      </w:r>
      <w:r>
        <w:rPr>
          <w:rFonts w:hint="eastAsia" w:ascii="宋体" w:hAnsi="宋体"/>
          <w:color w:val="auto"/>
          <w:sz w:val="24"/>
          <w:highlight w:val="none"/>
        </w:rPr>
        <w:t>项、第</w:t>
      </w:r>
      <w:r>
        <w:rPr>
          <w:rFonts w:ascii="宋体" w:hAnsi="宋体"/>
          <w:color w:val="auto"/>
          <w:sz w:val="24"/>
          <w:highlight w:val="none"/>
        </w:rPr>
        <w:t>2.1.3</w:t>
      </w:r>
      <w:r>
        <w:rPr>
          <w:rFonts w:hint="eastAsia" w:ascii="宋体" w:hAnsi="宋体"/>
          <w:color w:val="auto"/>
          <w:sz w:val="24"/>
          <w:highlight w:val="none"/>
        </w:rPr>
        <w:t>项规定的评审标准对投标文件第二个信封（报价文件）进行初步评审。有一项不符合评审标准的，评标委员会应否决其投标。</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3.3.2</w:t>
      </w:r>
      <w:r>
        <w:rPr>
          <w:rFonts w:hint="eastAsia" w:ascii="宋体" w:hAnsi="宋体"/>
          <w:color w:val="auto"/>
          <w:sz w:val="24"/>
          <w:highlight w:val="none"/>
        </w:rPr>
        <w:t>投标报价有算术错误的</w:t>
      </w:r>
      <w:r>
        <w:rPr>
          <w:rFonts w:ascii="宋体" w:hAnsi="宋体"/>
          <w:color w:val="auto"/>
          <w:sz w:val="24"/>
          <w:highlight w:val="none"/>
        </w:rPr>
        <w:t>，</w:t>
      </w:r>
      <w:r>
        <w:rPr>
          <w:rFonts w:hint="eastAsia" w:ascii="宋体" w:hAnsi="宋体"/>
          <w:color w:val="auto"/>
          <w:sz w:val="24"/>
          <w:highlight w:val="none"/>
        </w:rPr>
        <w:t>评标委员会按以下原则对投标报价进行修正</w:t>
      </w:r>
      <w:r>
        <w:rPr>
          <w:rFonts w:ascii="宋体" w:hAnsi="宋体"/>
          <w:color w:val="auto"/>
          <w:sz w:val="24"/>
          <w:highlight w:val="none"/>
        </w:rPr>
        <w:t>，</w:t>
      </w:r>
      <w:r>
        <w:rPr>
          <w:rFonts w:hint="eastAsia" w:ascii="宋体" w:hAnsi="宋体"/>
          <w:color w:val="auto"/>
          <w:sz w:val="24"/>
          <w:highlight w:val="none"/>
        </w:rPr>
        <w:t>修正的价格经投标人书面确认后具有约束力。投标人不接受修正价格的</w:t>
      </w:r>
      <w:r>
        <w:rPr>
          <w:rFonts w:ascii="宋体" w:hAnsi="宋体"/>
          <w:color w:val="auto"/>
          <w:sz w:val="24"/>
          <w:highlight w:val="none"/>
        </w:rPr>
        <w:t>，</w:t>
      </w:r>
      <w:r>
        <w:rPr>
          <w:rFonts w:hint="eastAsia" w:ascii="宋体" w:hAnsi="宋体"/>
          <w:color w:val="auto"/>
          <w:sz w:val="24"/>
          <w:highlight w:val="none"/>
        </w:rPr>
        <w:t>评标委员会应否决其投标。</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（1）投标文件中的大写金额与小写金额不一致的</w:t>
      </w:r>
      <w:r>
        <w:rPr>
          <w:rFonts w:ascii="宋体" w:hAnsi="宋体"/>
          <w:color w:val="auto"/>
          <w:sz w:val="24"/>
          <w:highlight w:val="none"/>
        </w:rPr>
        <w:t>，</w:t>
      </w:r>
      <w:r>
        <w:rPr>
          <w:rFonts w:hint="eastAsia" w:ascii="宋体" w:hAnsi="宋体"/>
          <w:color w:val="auto"/>
          <w:sz w:val="24"/>
          <w:highlight w:val="none"/>
        </w:rPr>
        <w:t>以大写金额为准；</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（2）总价金额与依据单价计算出的结果不一致的</w:t>
      </w:r>
      <w:r>
        <w:rPr>
          <w:rFonts w:ascii="宋体" w:hAnsi="宋体"/>
          <w:color w:val="auto"/>
          <w:sz w:val="24"/>
          <w:highlight w:val="none"/>
        </w:rPr>
        <w:t>，</w:t>
      </w:r>
      <w:r>
        <w:rPr>
          <w:rFonts w:hint="eastAsia" w:ascii="宋体" w:hAnsi="宋体"/>
          <w:color w:val="auto"/>
          <w:sz w:val="24"/>
          <w:highlight w:val="none"/>
        </w:rPr>
        <w:t>以单价金额为准修正总价，但单价金额小数点有明显错误的除外；</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（3）当单价与数量相乘不等于合价时</w:t>
      </w:r>
      <w:r>
        <w:rPr>
          <w:rFonts w:ascii="宋体" w:hAnsi="宋体"/>
          <w:color w:val="auto"/>
          <w:sz w:val="24"/>
          <w:highlight w:val="none"/>
        </w:rPr>
        <w:t>，</w:t>
      </w:r>
      <w:r>
        <w:rPr>
          <w:rFonts w:hint="eastAsia" w:ascii="宋体" w:hAnsi="宋体"/>
          <w:color w:val="auto"/>
          <w:sz w:val="24"/>
          <w:highlight w:val="none"/>
        </w:rPr>
        <w:t>以单价计算为准</w:t>
      </w:r>
      <w:r>
        <w:rPr>
          <w:rFonts w:ascii="宋体" w:hAnsi="宋体"/>
          <w:color w:val="auto"/>
          <w:sz w:val="24"/>
          <w:highlight w:val="none"/>
        </w:rPr>
        <w:t>，</w:t>
      </w:r>
      <w:r>
        <w:rPr>
          <w:rFonts w:hint="eastAsia" w:ascii="宋体" w:hAnsi="宋体"/>
          <w:color w:val="auto"/>
          <w:sz w:val="24"/>
          <w:highlight w:val="none"/>
        </w:rPr>
        <w:t>如果单价有明显的小数点位置差错</w:t>
      </w:r>
      <w:r>
        <w:rPr>
          <w:rFonts w:ascii="宋体" w:hAnsi="宋体"/>
          <w:color w:val="auto"/>
          <w:sz w:val="24"/>
          <w:highlight w:val="none"/>
        </w:rPr>
        <w:t>，</w:t>
      </w:r>
      <w:r>
        <w:rPr>
          <w:rFonts w:hint="eastAsia" w:ascii="宋体" w:hAnsi="宋体"/>
          <w:color w:val="auto"/>
          <w:sz w:val="24"/>
          <w:highlight w:val="none"/>
        </w:rPr>
        <w:t>应以标出的合价为准</w:t>
      </w:r>
      <w:r>
        <w:rPr>
          <w:rFonts w:ascii="宋体" w:hAnsi="宋体"/>
          <w:color w:val="auto"/>
          <w:sz w:val="24"/>
          <w:highlight w:val="none"/>
        </w:rPr>
        <w:t>，</w:t>
      </w:r>
      <w:r>
        <w:rPr>
          <w:rFonts w:hint="eastAsia" w:ascii="宋体" w:hAnsi="宋体"/>
          <w:color w:val="auto"/>
          <w:sz w:val="24"/>
          <w:highlight w:val="none"/>
        </w:rPr>
        <w:t>同时对单价予以修正；</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（4）当各子目的合价累计不等于总价时</w:t>
      </w:r>
      <w:r>
        <w:rPr>
          <w:rFonts w:ascii="宋体" w:hAnsi="宋体"/>
          <w:color w:val="auto"/>
          <w:sz w:val="24"/>
          <w:highlight w:val="none"/>
        </w:rPr>
        <w:t>，</w:t>
      </w:r>
      <w:r>
        <w:rPr>
          <w:rFonts w:hint="eastAsia" w:ascii="宋体" w:hAnsi="宋体"/>
          <w:color w:val="auto"/>
          <w:sz w:val="24"/>
          <w:highlight w:val="none"/>
        </w:rPr>
        <w:t>应以各子目合价累计数为准</w:t>
      </w:r>
      <w:r>
        <w:rPr>
          <w:rFonts w:ascii="宋体" w:hAnsi="宋体"/>
          <w:color w:val="auto"/>
          <w:sz w:val="24"/>
          <w:highlight w:val="none"/>
        </w:rPr>
        <w:t>，</w:t>
      </w:r>
      <w:r>
        <w:rPr>
          <w:rFonts w:hint="eastAsia" w:ascii="宋体" w:hAnsi="宋体"/>
          <w:color w:val="auto"/>
          <w:sz w:val="24"/>
          <w:highlight w:val="none"/>
        </w:rPr>
        <w:t>修正总价。</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 xml:space="preserve">3.3.3 </w:t>
      </w:r>
      <w:r>
        <w:rPr>
          <w:rFonts w:hint="eastAsia" w:ascii="宋体" w:hAnsi="宋体"/>
          <w:color w:val="auto"/>
          <w:sz w:val="24"/>
          <w:highlight w:val="none"/>
        </w:rPr>
        <w:t>工程量清单中的投标报价有其他错误的</w:t>
      </w:r>
      <w:r>
        <w:rPr>
          <w:rFonts w:ascii="宋体" w:hAnsi="宋体"/>
          <w:color w:val="auto"/>
          <w:sz w:val="24"/>
          <w:highlight w:val="none"/>
        </w:rPr>
        <w:t>，</w:t>
      </w:r>
      <w:r>
        <w:rPr>
          <w:rFonts w:hint="eastAsia" w:ascii="宋体" w:hAnsi="宋体"/>
          <w:color w:val="auto"/>
          <w:sz w:val="24"/>
          <w:highlight w:val="none"/>
        </w:rPr>
        <w:t>评标委员会按以下原则对投标报价进行修正，修正的价格经投标人书面确认后具有约束力。投标人不接受修正价格的，评标委员会应否决其投标。</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（1）在招标人给定的工程量清单中漏报了某个工程子目的单价、合价或总额价</w:t>
      </w:r>
      <w:r>
        <w:rPr>
          <w:rFonts w:ascii="宋体" w:hAnsi="宋体"/>
          <w:color w:val="auto"/>
          <w:sz w:val="24"/>
          <w:highlight w:val="none"/>
        </w:rPr>
        <w:t>，</w:t>
      </w:r>
      <w:r>
        <w:rPr>
          <w:rFonts w:hint="eastAsia" w:ascii="宋体" w:hAnsi="宋体"/>
          <w:color w:val="auto"/>
          <w:sz w:val="24"/>
          <w:highlight w:val="none"/>
        </w:rPr>
        <w:t>或所报单价、合价或总额价减少了报价范围，则漏报的工程子目单价、合价和总额价或单价、合价和总额价中减少的报价内容视为己含入其他工程子目的单价、合价和总额价之中。</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（2）在招标人给定的工程量清单中多报了某个工程子目的单价、合价或总额价</w:t>
      </w:r>
      <w:r>
        <w:rPr>
          <w:rFonts w:ascii="宋体" w:hAnsi="宋体"/>
          <w:color w:val="auto"/>
          <w:sz w:val="24"/>
          <w:highlight w:val="none"/>
        </w:rPr>
        <w:t>，</w:t>
      </w:r>
      <w:r>
        <w:rPr>
          <w:rFonts w:hint="eastAsia" w:ascii="宋体" w:hAnsi="宋体"/>
          <w:color w:val="auto"/>
          <w:sz w:val="24"/>
          <w:highlight w:val="none"/>
        </w:rPr>
        <w:t>或所报单价、合价或总额价增加了报价范围</w:t>
      </w:r>
      <w:r>
        <w:rPr>
          <w:rFonts w:ascii="宋体" w:hAnsi="宋体"/>
          <w:color w:val="auto"/>
          <w:sz w:val="24"/>
          <w:highlight w:val="none"/>
        </w:rPr>
        <w:t>，</w:t>
      </w:r>
      <w:r>
        <w:rPr>
          <w:rFonts w:hint="eastAsia" w:ascii="宋体" w:hAnsi="宋体"/>
          <w:color w:val="auto"/>
          <w:sz w:val="24"/>
          <w:highlight w:val="none"/>
        </w:rPr>
        <w:t>则从投标报价中扣除多报的工程子目报价或工程子目报价中増加了报价范围的部分报价。</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（3）当单价与数量的乘积与合价（金额）虽然一致</w:t>
      </w:r>
      <w:r>
        <w:rPr>
          <w:rFonts w:ascii="宋体" w:hAnsi="宋体"/>
          <w:color w:val="auto"/>
          <w:sz w:val="24"/>
          <w:highlight w:val="none"/>
        </w:rPr>
        <w:t>，</w:t>
      </w:r>
      <w:r>
        <w:rPr>
          <w:rFonts w:hint="eastAsia" w:ascii="宋体" w:hAnsi="宋体"/>
          <w:color w:val="auto"/>
          <w:sz w:val="24"/>
          <w:highlight w:val="none"/>
        </w:rPr>
        <w:t>但投标人修改了该子目的工程数量</w:t>
      </w:r>
      <w:r>
        <w:rPr>
          <w:rFonts w:ascii="宋体" w:hAnsi="宋体"/>
          <w:color w:val="auto"/>
          <w:sz w:val="24"/>
          <w:highlight w:val="none"/>
        </w:rPr>
        <w:t>，</w:t>
      </w:r>
      <w:r>
        <w:rPr>
          <w:rFonts w:hint="eastAsia" w:ascii="宋体" w:hAnsi="宋体"/>
          <w:color w:val="auto"/>
          <w:sz w:val="24"/>
          <w:highlight w:val="none"/>
        </w:rPr>
        <w:t>则其合价按招标人给定的工程数量乘以投标人所报单价予以修正。</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3.3.4</w:t>
      </w:r>
      <w:r>
        <w:rPr>
          <w:rFonts w:hint="eastAsia" w:ascii="宋体" w:hAnsi="宋体"/>
          <w:color w:val="auto"/>
          <w:sz w:val="24"/>
          <w:highlight w:val="none"/>
        </w:rPr>
        <w:t>修正后的最终投标报价若超过最高投标限价</w:t>
      </w:r>
      <w:r>
        <w:rPr>
          <w:rFonts w:ascii="宋体" w:hAnsi="宋体"/>
          <w:color w:val="auto"/>
          <w:sz w:val="24"/>
          <w:highlight w:val="none"/>
        </w:rPr>
        <w:t>(</w:t>
      </w:r>
      <w:r>
        <w:rPr>
          <w:rFonts w:hint="eastAsia" w:ascii="宋体" w:hAnsi="宋体"/>
          <w:color w:val="auto"/>
          <w:sz w:val="24"/>
          <w:highlight w:val="none"/>
        </w:rPr>
        <w:t>如有</w:t>
      </w:r>
      <w:r>
        <w:rPr>
          <w:rFonts w:ascii="宋体" w:hAnsi="宋体"/>
          <w:color w:val="auto"/>
          <w:sz w:val="24"/>
          <w:highlight w:val="none"/>
        </w:rPr>
        <w:t>)，</w:t>
      </w:r>
      <w:r>
        <w:rPr>
          <w:rFonts w:hint="eastAsia" w:ascii="宋体" w:hAnsi="宋体"/>
          <w:color w:val="auto"/>
          <w:sz w:val="24"/>
          <w:highlight w:val="none"/>
        </w:rPr>
        <w:t>评标委员会应否决其投标。</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3.3.5修正后的最终投标报价仅作为签订合同的一个依据，不参与评标价得分的计算。</w:t>
      </w:r>
    </w:p>
    <w:p>
      <w:pPr>
        <w:pStyle w:val="6"/>
        <w:spacing w:line="400" w:lineRule="exact"/>
        <w:rPr>
          <w:rFonts w:ascii="宋体" w:hAnsi="宋体"/>
          <w:color w:val="auto"/>
          <w:sz w:val="24"/>
          <w:szCs w:val="24"/>
          <w:highlight w:val="none"/>
        </w:rPr>
      </w:pPr>
      <w:bookmarkStart w:id="261" w:name="_Toc522725730"/>
      <w:bookmarkStart w:id="262" w:name="_Toc105945488"/>
      <w:r>
        <w:rPr>
          <w:rFonts w:ascii="宋体" w:hAnsi="宋体"/>
          <w:color w:val="auto"/>
          <w:sz w:val="24"/>
          <w:szCs w:val="24"/>
          <w:highlight w:val="none"/>
        </w:rPr>
        <w:t>3.</w:t>
      </w:r>
      <w:r>
        <w:rPr>
          <w:rFonts w:hint="eastAsia" w:ascii="宋体" w:hAnsi="宋体"/>
          <w:color w:val="auto"/>
          <w:sz w:val="24"/>
          <w:szCs w:val="24"/>
          <w:highlight w:val="none"/>
        </w:rPr>
        <w:t>4第二个信封详细评审</w:t>
      </w:r>
      <w:bookmarkEnd w:id="261"/>
      <w:bookmarkEnd w:id="262"/>
    </w:p>
    <w:p>
      <w:pPr>
        <w:spacing w:line="400" w:lineRule="exact"/>
        <w:ind w:firstLine="480" w:firstLineChars="200"/>
        <w:rPr>
          <w:rFonts w:ascii="宋体" w:hAnsi="宋体"/>
          <w:color w:val="auto"/>
          <w:sz w:val="24"/>
          <w:highlight w:val="none"/>
        </w:rPr>
      </w:pPr>
      <w:r>
        <w:rPr>
          <w:rFonts w:ascii="宋体" w:hAnsi="宋体"/>
          <w:color w:val="auto"/>
          <w:sz w:val="24"/>
          <w:highlight w:val="none"/>
        </w:rPr>
        <w:t>3.4.1</w:t>
      </w:r>
      <w:r>
        <w:rPr>
          <w:rFonts w:hint="eastAsia" w:ascii="宋体" w:hAnsi="宋体"/>
          <w:color w:val="auto"/>
          <w:sz w:val="24"/>
          <w:highlight w:val="none"/>
        </w:rPr>
        <w:t>评标委员会按本章第</w:t>
      </w:r>
      <w:r>
        <w:rPr>
          <w:rFonts w:ascii="宋体" w:hAnsi="宋体"/>
          <w:color w:val="auto"/>
          <w:sz w:val="24"/>
          <w:highlight w:val="none"/>
        </w:rPr>
        <w:t>2.2</w:t>
      </w:r>
      <w:r>
        <w:rPr>
          <w:rFonts w:hint="eastAsia" w:ascii="宋体" w:hAnsi="宋体"/>
          <w:color w:val="auto"/>
          <w:sz w:val="24"/>
          <w:highlight w:val="none"/>
        </w:rPr>
        <w:t>款规定的量化因素和分值进行打分</w:t>
      </w:r>
      <w:r>
        <w:rPr>
          <w:rFonts w:ascii="宋体" w:hAnsi="宋体"/>
          <w:color w:val="auto"/>
          <w:sz w:val="24"/>
          <w:highlight w:val="none"/>
        </w:rPr>
        <w:t>，</w:t>
      </w:r>
      <w:r>
        <w:rPr>
          <w:rFonts w:hint="eastAsia" w:ascii="宋体" w:hAnsi="宋体"/>
          <w:color w:val="auto"/>
          <w:sz w:val="24"/>
          <w:highlight w:val="none"/>
        </w:rPr>
        <w:t>并计算出综合评估得分（即评标价得分）。</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3.4.2投标人得分分值计算保留小数点后两位，小数点后第三位“四舍五入”。</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3.4.</w:t>
      </w:r>
      <w:r>
        <w:rPr>
          <w:rFonts w:hint="eastAsia" w:ascii="宋体" w:hAnsi="宋体"/>
          <w:color w:val="auto"/>
          <w:sz w:val="24"/>
          <w:highlight w:val="none"/>
        </w:rPr>
        <w:t>3评标委员会发现投标人的报价明显低于其他投标报价</w:t>
      </w:r>
      <w:r>
        <w:rPr>
          <w:rFonts w:ascii="宋体" w:hAnsi="宋体"/>
          <w:color w:val="auto"/>
          <w:sz w:val="24"/>
          <w:highlight w:val="none"/>
        </w:rPr>
        <w:t>，</w:t>
      </w:r>
      <w:r>
        <w:rPr>
          <w:rFonts w:hint="eastAsia" w:ascii="宋体" w:hAnsi="宋体"/>
          <w:color w:val="auto"/>
          <w:sz w:val="24"/>
          <w:highlight w:val="none"/>
        </w:rPr>
        <w:t>使得其投标报价可能低于其个别成本的</w:t>
      </w:r>
      <w:r>
        <w:rPr>
          <w:rFonts w:ascii="宋体" w:hAnsi="宋体"/>
          <w:color w:val="auto"/>
          <w:sz w:val="24"/>
          <w:highlight w:val="none"/>
        </w:rPr>
        <w:t>，</w:t>
      </w:r>
      <w:r>
        <w:rPr>
          <w:rFonts w:hint="eastAsia" w:ascii="宋体" w:hAnsi="宋体"/>
          <w:color w:val="auto"/>
          <w:sz w:val="24"/>
          <w:highlight w:val="none"/>
        </w:rPr>
        <w:t>应要求该投标人作出书面说明并提供相应的证明材料。投标人不能合理说明或不能提供相应证明材料的</w:t>
      </w:r>
      <w:r>
        <w:rPr>
          <w:rFonts w:ascii="宋体" w:hAnsi="宋体"/>
          <w:color w:val="auto"/>
          <w:sz w:val="24"/>
          <w:highlight w:val="none"/>
        </w:rPr>
        <w:t>，</w:t>
      </w:r>
      <w:r>
        <w:rPr>
          <w:rFonts w:hint="eastAsia" w:ascii="宋体" w:hAnsi="宋体"/>
          <w:color w:val="auto"/>
          <w:sz w:val="24"/>
          <w:highlight w:val="none"/>
        </w:rPr>
        <w:t>评标委员会应认定该投标人以低于成本报价竞标</w:t>
      </w:r>
      <w:r>
        <w:rPr>
          <w:rFonts w:ascii="宋体" w:hAnsi="宋体"/>
          <w:color w:val="auto"/>
          <w:sz w:val="24"/>
          <w:highlight w:val="none"/>
        </w:rPr>
        <w:t>，</w:t>
      </w:r>
      <w:r>
        <w:rPr>
          <w:rFonts w:hint="eastAsia" w:ascii="宋体" w:hAnsi="宋体"/>
          <w:color w:val="auto"/>
          <w:sz w:val="24"/>
          <w:highlight w:val="none"/>
        </w:rPr>
        <w:t>并否决其投标。</w:t>
      </w:r>
    </w:p>
    <w:p>
      <w:pPr>
        <w:pStyle w:val="6"/>
        <w:spacing w:line="400" w:lineRule="exact"/>
        <w:rPr>
          <w:rFonts w:ascii="宋体" w:hAnsi="宋体"/>
          <w:bCs w:val="0"/>
          <w:color w:val="auto"/>
          <w:sz w:val="24"/>
          <w:szCs w:val="24"/>
          <w:highlight w:val="none"/>
        </w:rPr>
      </w:pPr>
      <w:bookmarkStart w:id="263" w:name="_Toc522725731"/>
      <w:bookmarkStart w:id="264" w:name="_Toc105945489"/>
      <w:r>
        <w:rPr>
          <w:rFonts w:ascii="宋体" w:hAnsi="宋体"/>
          <w:bCs w:val="0"/>
          <w:color w:val="auto"/>
          <w:sz w:val="24"/>
          <w:szCs w:val="24"/>
          <w:highlight w:val="none"/>
        </w:rPr>
        <w:t>3.5</w:t>
      </w:r>
      <w:r>
        <w:rPr>
          <w:rFonts w:hint="eastAsia" w:ascii="宋体" w:hAnsi="宋体"/>
          <w:bCs w:val="0"/>
          <w:color w:val="auto"/>
          <w:sz w:val="24"/>
          <w:szCs w:val="24"/>
          <w:highlight w:val="none"/>
        </w:rPr>
        <w:t>投标文件相关信息的核查</w:t>
      </w:r>
      <w:bookmarkEnd w:id="263"/>
      <w:bookmarkEnd w:id="264"/>
    </w:p>
    <w:p>
      <w:pPr>
        <w:spacing w:line="400" w:lineRule="exact"/>
        <w:ind w:firstLine="480" w:firstLineChars="200"/>
        <w:rPr>
          <w:rFonts w:ascii="宋体" w:hAnsi="宋体"/>
          <w:color w:val="auto"/>
          <w:sz w:val="24"/>
          <w:highlight w:val="none"/>
        </w:rPr>
      </w:pPr>
      <w:r>
        <w:rPr>
          <w:rFonts w:ascii="宋体" w:hAnsi="宋体"/>
          <w:color w:val="auto"/>
          <w:sz w:val="24"/>
          <w:highlight w:val="none"/>
        </w:rPr>
        <w:t xml:space="preserve">3.5.1 </w:t>
      </w:r>
      <w:r>
        <w:rPr>
          <w:rFonts w:hint="eastAsia" w:ascii="宋体" w:hAnsi="宋体"/>
          <w:color w:val="auto"/>
          <w:sz w:val="24"/>
          <w:highlight w:val="none"/>
        </w:rPr>
        <w:t>在评标过程中</w:t>
      </w:r>
      <w:r>
        <w:rPr>
          <w:rFonts w:ascii="宋体" w:hAnsi="宋体"/>
          <w:color w:val="auto"/>
          <w:sz w:val="24"/>
          <w:highlight w:val="none"/>
        </w:rPr>
        <w:t>，</w:t>
      </w:r>
      <w:r>
        <w:rPr>
          <w:rFonts w:hint="eastAsia" w:ascii="宋体" w:hAnsi="宋体"/>
          <w:color w:val="auto"/>
          <w:sz w:val="24"/>
          <w:highlight w:val="none"/>
        </w:rPr>
        <w:t>评标委员会应査询交通运输主管部门“公路建设市场信用信息管理系统”，对投标人的资质、业绩、主要人员资历和目前在岗情况、信用等级等信息进行核实。若投标文件载明的信息与交通运输主管部门“公路建设市场信用信息管理系统”公布的信息不符，使得投标人的资格条件不符合招标文件规定的，评标委员会应否决其投标。</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3.5.2评标委员会应对在评标过程中发现的投标人与投标人之间、投标人与招标人之间存在的串通投标的情形进行评审和认定。投标人存在串通投标、弄虚作假、行贿等违法行为的，评标委员会应否决其投标。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（1）有下列情形之一的，属于投标人相互串通投标：</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a.</w:t>
      </w:r>
      <w:r>
        <w:rPr>
          <w:rFonts w:hint="eastAsia" w:ascii="宋体" w:hAnsi="宋体"/>
          <w:color w:val="auto"/>
          <w:sz w:val="24"/>
          <w:highlight w:val="none"/>
        </w:rPr>
        <w:t>投标人之间协商投标报价等投标文件的实质性内容；</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b.</w:t>
      </w:r>
      <w:r>
        <w:rPr>
          <w:rFonts w:hint="eastAsia" w:ascii="宋体" w:hAnsi="宋体"/>
          <w:color w:val="auto"/>
          <w:sz w:val="24"/>
          <w:highlight w:val="none"/>
        </w:rPr>
        <w:t>投标人之间约定中标人；</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c.</w:t>
      </w:r>
      <w:r>
        <w:rPr>
          <w:rFonts w:hint="eastAsia" w:ascii="宋体" w:hAnsi="宋体"/>
          <w:color w:val="auto"/>
          <w:sz w:val="24"/>
          <w:highlight w:val="none"/>
        </w:rPr>
        <w:t>投标人之间约定部分投标人放弃投标或中标；</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d.</w:t>
      </w:r>
      <w:r>
        <w:rPr>
          <w:rFonts w:hint="eastAsia" w:ascii="宋体" w:hAnsi="宋体"/>
          <w:color w:val="auto"/>
          <w:sz w:val="24"/>
          <w:highlight w:val="none"/>
        </w:rPr>
        <w:t>属于同一集团、协会、商会等组织成员的投标人按照该组织要求协同投标；</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e.</w:t>
      </w:r>
      <w:r>
        <w:rPr>
          <w:rFonts w:hint="eastAsia" w:ascii="宋体" w:hAnsi="宋体"/>
          <w:color w:val="auto"/>
          <w:sz w:val="24"/>
          <w:highlight w:val="none"/>
        </w:rPr>
        <w:t>投标人之间为谋取中标或排斥特定投标人而采取的其他联合行动。</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（2）有下列情形之一的</w:t>
      </w:r>
      <w:r>
        <w:rPr>
          <w:rFonts w:ascii="宋体" w:hAnsi="宋体"/>
          <w:color w:val="auto"/>
          <w:sz w:val="24"/>
          <w:highlight w:val="none"/>
        </w:rPr>
        <w:t>，</w:t>
      </w:r>
      <w:r>
        <w:rPr>
          <w:rFonts w:hint="eastAsia" w:ascii="宋体" w:hAnsi="宋体"/>
          <w:color w:val="auto"/>
          <w:sz w:val="24"/>
          <w:highlight w:val="none"/>
        </w:rPr>
        <w:t>视为投标人相互串通投标</w:t>
      </w:r>
      <w:r>
        <w:rPr>
          <w:rFonts w:ascii="宋体" w:hAnsi="宋体"/>
          <w:color w:val="auto"/>
          <w:sz w:val="24"/>
          <w:highlight w:val="none"/>
        </w:rPr>
        <w:t>：</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a.</w:t>
      </w:r>
      <w:r>
        <w:rPr>
          <w:rFonts w:hint="eastAsia" w:ascii="宋体" w:hAnsi="宋体"/>
          <w:color w:val="auto"/>
          <w:sz w:val="24"/>
          <w:highlight w:val="none"/>
        </w:rPr>
        <w:t>不同投标人的投标文件由同一单位或个人编制；</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b.</w:t>
      </w:r>
      <w:r>
        <w:rPr>
          <w:rFonts w:hint="eastAsia" w:ascii="宋体" w:hAnsi="宋体"/>
          <w:color w:val="auto"/>
          <w:sz w:val="24"/>
          <w:highlight w:val="none"/>
        </w:rPr>
        <w:t>不同投标人委托同一单位或个人办理投标事宜；</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c.</w:t>
      </w:r>
      <w:r>
        <w:rPr>
          <w:rFonts w:hint="eastAsia" w:ascii="宋体" w:hAnsi="宋体"/>
          <w:color w:val="auto"/>
          <w:sz w:val="24"/>
          <w:highlight w:val="none"/>
        </w:rPr>
        <w:t>不同投标人的投标文件载明的项目管理成员为同一人；</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d.</w:t>
      </w:r>
      <w:r>
        <w:rPr>
          <w:rFonts w:hint="eastAsia" w:ascii="宋体" w:hAnsi="宋体"/>
          <w:color w:val="auto"/>
          <w:sz w:val="24"/>
          <w:highlight w:val="none"/>
        </w:rPr>
        <w:t>不同投标人的投标文件异常一致或投标报价呈规律性差异；</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e.</w:t>
      </w:r>
      <w:r>
        <w:rPr>
          <w:rFonts w:hint="eastAsia" w:ascii="宋体" w:hAnsi="宋体"/>
          <w:color w:val="auto"/>
          <w:sz w:val="24"/>
          <w:highlight w:val="none"/>
        </w:rPr>
        <w:t>不同投标人的投标文件相互混装；</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f.</w:t>
      </w:r>
      <w:r>
        <w:rPr>
          <w:rFonts w:hint="eastAsia" w:ascii="宋体" w:hAnsi="宋体"/>
          <w:color w:val="auto"/>
          <w:sz w:val="24"/>
          <w:highlight w:val="none"/>
        </w:rPr>
        <w:t>不同投标人的投标保证金从同一单位或个人的账户转出。</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（3）有下列情形之一的</w:t>
      </w:r>
      <w:r>
        <w:rPr>
          <w:rFonts w:ascii="宋体" w:hAnsi="宋体"/>
          <w:color w:val="auto"/>
          <w:sz w:val="24"/>
          <w:highlight w:val="none"/>
        </w:rPr>
        <w:t>，</w:t>
      </w:r>
      <w:r>
        <w:rPr>
          <w:rFonts w:hint="eastAsia" w:ascii="宋体" w:hAnsi="宋体"/>
          <w:color w:val="auto"/>
          <w:sz w:val="24"/>
          <w:highlight w:val="none"/>
        </w:rPr>
        <w:t>属于招标人与投标人串通投标</w:t>
      </w:r>
      <w:r>
        <w:rPr>
          <w:rFonts w:ascii="宋体" w:hAnsi="宋体"/>
          <w:color w:val="auto"/>
          <w:sz w:val="24"/>
          <w:highlight w:val="none"/>
        </w:rPr>
        <w:t>：</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a</w:t>
      </w:r>
      <w:r>
        <w:rPr>
          <w:rFonts w:ascii="宋体" w:hAnsi="宋体"/>
          <w:color w:val="auto"/>
          <w:sz w:val="24"/>
          <w:highlight w:val="none"/>
        </w:rPr>
        <w:t>.</w:t>
      </w:r>
      <w:r>
        <w:rPr>
          <w:rFonts w:hint="eastAsia" w:ascii="宋体" w:hAnsi="宋体"/>
          <w:color w:val="auto"/>
          <w:sz w:val="24"/>
          <w:highlight w:val="none"/>
        </w:rPr>
        <w:t>招标人在开标前开启投标文件并将有关信息泄露给其他投标人；</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b</w:t>
      </w:r>
      <w:r>
        <w:rPr>
          <w:rFonts w:ascii="宋体" w:hAnsi="宋体"/>
          <w:color w:val="auto"/>
          <w:sz w:val="24"/>
          <w:highlight w:val="none"/>
        </w:rPr>
        <w:t>.</w:t>
      </w:r>
      <w:r>
        <w:rPr>
          <w:rFonts w:hint="eastAsia" w:ascii="宋体" w:hAnsi="宋体"/>
          <w:color w:val="auto"/>
          <w:sz w:val="24"/>
          <w:highlight w:val="none"/>
        </w:rPr>
        <w:t>招标人直接或间接向投标人泄露标底、评标委员会成员等信息；</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c.</w:t>
      </w:r>
      <w:r>
        <w:rPr>
          <w:rFonts w:hint="eastAsia" w:ascii="宋体" w:hAnsi="宋体"/>
          <w:color w:val="auto"/>
          <w:sz w:val="24"/>
          <w:highlight w:val="none"/>
        </w:rPr>
        <w:t>招标人明示或暗示投标人压低或抬高投标报价；</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d.</w:t>
      </w:r>
      <w:r>
        <w:rPr>
          <w:rFonts w:hint="eastAsia" w:ascii="宋体" w:hAnsi="宋体"/>
          <w:color w:val="auto"/>
          <w:sz w:val="24"/>
          <w:highlight w:val="none"/>
        </w:rPr>
        <w:t>招标人授意投标人撤換、修改投标文件；</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e.</w:t>
      </w:r>
      <w:r>
        <w:rPr>
          <w:rFonts w:hint="eastAsia" w:ascii="宋体" w:hAnsi="宋体"/>
          <w:color w:val="auto"/>
          <w:sz w:val="24"/>
          <w:highlight w:val="none"/>
        </w:rPr>
        <w:t>招标人明示或暗示投标人为特定投标人中标提供方便；</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f</w:t>
      </w:r>
      <w:r>
        <w:rPr>
          <w:rFonts w:hint="eastAsia" w:ascii="宋体" w:hAnsi="宋体"/>
          <w:color w:val="auto"/>
          <w:sz w:val="24"/>
          <w:highlight w:val="none"/>
        </w:rPr>
        <w:t>.招标人与投标人为谋求特定投标人中标而采取的其他串通行为。</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（4）投标人有下列情形之一的</w:t>
      </w:r>
      <w:r>
        <w:rPr>
          <w:rFonts w:ascii="宋体" w:hAnsi="宋体"/>
          <w:color w:val="auto"/>
          <w:sz w:val="24"/>
          <w:highlight w:val="none"/>
        </w:rPr>
        <w:t>，</w:t>
      </w:r>
      <w:r>
        <w:rPr>
          <w:rFonts w:hint="eastAsia" w:ascii="宋体" w:hAnsi="宋体"/>
          <w:color w:val="auto"/>
          <w:sz w:val="24"/>
          <w:highlight w:val="none"/>
        </w:rPr>
        <w:t>属于弄虚作假的行为</w:t>
      </w:r>
      <w:r>
        <w:rPr>
          <w:rFonts w:ascii="宋体" w:hAnsi="宋体"/>
          <w:color w:val="auto"/>
          <w:sz w:val="24"/>
          <w:highlight w:val="none"/>
        </w:rPr>
        <w:t xml:space="preserve">： </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a.</w:t>
      </w:r>
      <w:r>
        <w:rPr>
          <w:rFonts w:hint="eastAsia" w:ascii="宋体" w:hAnsi="宋体"/>
          <w:color w:val="auto"/>
          <w:sz w:val="24"/>
          <w:highlight w:val="none"/>
        </w:rPr>
        <w:t>使用通过受让或租借等方式获取的资格、资质证书投标；</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b.</w:t>
      </w:r>
      <w:r>
        <w:rPr>
          <w:rFonts w:hint="eastAsia" w:ascii="宋体" w:hAnsi="宋体"/>
          <w:color w:val="auto"/>
          <w:sz w:val="24"/>
          <w:highlight w:val="none"/>
        </w:rPr>
        <w:t>使用伪造、变造的许可证件；</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c.</w:t>
      </w:r>
      <w:r>
        <w:rPr>
          <w:rFonts w:hint="eastAsia" w:ascii="宋体" w:hAnsi="宋体"/>
          <w:color w:val="auto"/>
          <w:sz w:val="24"/>
          <w:highlight w:val="none"/>
        </w:rPr>
        <w:t>提供虚假的财务状况或业绩；</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d.</w:t>
      </w:r>
      <w:r>
        <w:rPr>
          <w:rFonts w:hint="eastAsia" w:ascii="宋体" w:hAnsi="宋体"/>
          <w:color w:val="auto"/>
          <w:sz w:val="24"/>
          <w:highlight w:val="none"/>
        </w:rPr>
        <w:t>提供虚假的项目负责人或主要技术人员简历、劳动关系证明；</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e.</w:t>
      </w:r>
      <w:r>
        <w:rPr>
          <w:rFonts w:hint="eastAsia" w:ascii="宋体" w:hAnsi="宋体"/>
          <w:color w:val="auto"/>
          <w:sz w:val="24"/>
          <w:highlight w:val="none"/>
        </w:rPr>
        <w:t>提供虚假的信用状况；</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f</w:t>
      </w:r>
      <w:r>
        <w:rPr>
          <w:rFonts w:hint="eastAsia" w:ascii="宋体" w:hAnsi="宋体"/>
          <w:color w:val="auto"/>
          <w:sz w:val="24"/>
          <w:highlight w:val="none"/>
        </w:rPr>
        <w:t>.具他弄虚作假的行为。</w:t>
      </w:r>
    </w:p>
    <w:p>
      <w:pPr>
        <w:pStyle w:val="6"/>
        <w:spacing w:beforeLines="50" w:line="400" w:lineRule="exact"/>
        <w:rPr>
          <w:rFonts w:ascii="宋体" w:hAnsi="宋体"/>
          <w:color w:val="auto"/>
          <w:sz w:val="24"/>
          <w:szCs w:val="24"/>
          <w:highlight w:val="none"/>
        </w:rPr>
      </w:pPr>
      <w:bookmarkStart w:id="265" w:name="_Toc105945490"/>
      <w:bookmarkStart w:id="266" w:name="_Toc522725732"/>
      <w:r>
        <w:rPr>
          <w:rFonts w:ascii="宋体" w:hAnsi="宋体"/>
          <w:color w:val="auto"/>
          <w:sz w:val="24"/>
          <w:szCs w:val="24"/>
          <w:highlight w:val="none"/>
        </w:rPr>
        <w:t>3.</w:t>
      </w:r>
      <w:r>
        <w:rPr>
          <w:rFonts w:hint="eastAsia" w:ascii="宋体" w:hAnsi="宋体"/>
          <w:color w:val="auto"/>
          <w:sz w:val="24"/>
          <w:szCs w:val="24"/>
          <w:highlight w:val="none"/>
        </w:rPr>
        <w:t>6</w:t>
      </w:r>
      <w:r>
        <w:rPr>
          <w:rFonts w:ascii="宋体" w:hAnsi="宋体"/>
          <w:color w:val="auto"/>
          <w:sz w:val="24"/>
          <w:szCs w:val="24"/>
          <w:highlight w:val="none"/>
        </w:rPr>
        <w:t xml:space="preserve"> 投标文件的澄清和</w:t>
      </w:r>
      <w:r>
        <w:rPr>
          <w:rFonts w:hint="eastAsia" w:ascii="宋体" w:hAnsi="宋体"/>
          <w:color w:val="auto"/>
          <w:sz w:val="24"/>
          <w:szCs w:val="24"/>
          <w:highlight w:val="none"/>
        </w:rPr>
        <w:t>说明</w:t>
      </w:r>
      <w:bookmarkEnd w:id="265"/>
      <w:bookmarkEnd w:id="266"/>
    </w:p>
    <w:p>
      <w:pPr>
        <w:spacing w:line="400" w:lineRule="exact"/>
        <w:ind w:firstLine="480" w:firstLineChars="200"/>
        <w:rPr>
          <w:rFonts w:ascii="宋体" w:hAnsi="宋体"/>
          <w:color w:val="auto"/>
          <w:sz w:val="24"/>
          <w:highlight w:val="none"/>
        </w:rPr>
      </w:pPr>
      <w:r>
        <w:rPr>
          <w:rFonts w:ascii="宋体" w:hAnsi="宋体"/>
          <w:color w:val="auto"/>
          <w:sz w:val="24"/>
          <w:highlight w:val="none"/>
        </w:rPr>
        <w:t xml:space="preserve">3.6.1 </w:t>
      </w:r>
      <w:r>
        <w:rPr>
          <w:rFonts w:hint="eastAsia" w:ascii="宋体" w:hAnsi="宋体"/>
          <w:color w:val="auto"/>
          <w:sz w:val="24"/>
          <w:highlight w:val="none"/>
        </w:rPr>
        <w:t>在评标过程中</w:t>
      </w:r>
      <w:r>
        <w:rPr>
          <w:rFonts w:ascii="宋体" w:hAnsi="宋体"/>
          <w:color w:val="auto"/>
          <w:sz w:val="24"/>
          <w:highlight w:val="none"/>
        </w:rPr>
        <w:t>，</w:t>
      </w:r>
      <w:r>
        <w:rPr>
          <w:rFonts w:hint="eastAsia" w:ascii="宋体" w:hAnsi="宋体"/>
          <w:color w:val="auto"/>
          <w:sz w:val="24"/>
          <w:highlight w:val="none"/>
        </w:rPr>
        <w:t>评标委员会可以书面形式要求投标人对所提交投标文件中含义不明确的内容、明显文字或计算错误进行书面澄清或说明。评标委员会不接受投标人主动提出的澄清、说明。投标人不按评标委员会要求澄清或说明的</w:t>
      </w:r>
      <w:r>
        <w:rPr>
          <w:rFonts w:ascii="宋体" w:hAnsi="宋体"/>
          <w:color w:val="auto"/>
          <w:sz w:val="24"/>
          <w:highlight w:val="none"/>
        </w:rPr>
        <w:t>，</w:t>
      </w:r>
      <w:r>
        <w:rPr>
          <w:rFonts w:hint="eastAsia" w:ascii="宋体" w:hAnsi="宋体"/>
          <w:color w:val="auto"/>
          <w:sz w:val="24"/>
          <w:highlight w:val="none"/>
        </w:rPr>
        <w:t>评标委员会应否决其投标。</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3.6.2 澄清和说明不得超出投标文件的范围或改变投标文件的实质性内容（算术性错误修正的除外）。投标人的书面澄清、说明属于投标文件的组成部分。</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3.6.3 评标委员会不得暗示或诱导投标人作出澄清、说明，对投标人提交的澄清、说明有疑问的，可以要求投标人进一步澄清或说明，直至满足评标委员会的要求。</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3.6.4 凡超出招标文件规定的或给发包人带来未曾要求的利益的变化、偏差或其他因素在评标时不予考虑。</w:t>
      </w:r>
    </w:p>
    <w:p>
      <w:pPr>
        <w:pStyle w:val="6"/>
        <w:spacing w:beforeLines="50" w:line="400" w:lineRule="exact"/>
        <w:rPr>
          <w:rFonts w:ascii="宋体" w:hAnsi="宋体"/>
          <w:b w:val="0"/>
          <w:color w:val="auto"/>
          <w:sz w:val="24"/>
          <w:highlight w:val="none"/>
        </w:rPr>
      </w:pPr>
      <w:bookmarkStart w:id="267" w:name="_Toc522725733"/>
      <w:bookmarkStart w:id="268" w:name="_Toc105945491"/>
      <w:r>
        <w:rPr>
          <w:rFonts w:ascii="宋体" w:hAnsi="宋体"/>
          <w:color w:val="auto"/>
          <w:sz w:val="24"/>
          <w:szCs w:val="24"/>
          <w:highlight w:val="none"/>
        </w:rPr>
        <w:t>3.</w:t>
      </w:r>
      <w:r>
        <w:rPr>
          <w:rFonts w:hint="eastAsia" w:ascii="宋体" w:hAnsi="宋体"/>
          <w:color w:val="auto"/>
          <w:sz w:val="24"/>
          <w:szCs w:val="24"/>
          <w:highlight w:val="none"/>
        </w:rPr>
        <w:t>7不得否决投标的情形</w:t>
      </w:r>
      <w:bookmarkEnd w:id="267"/>
      <w:bookmarkEnd w:id="268"/>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投标文件存在第二章</w:t>
      </w:r>
      <w:r>
        <w:rPr>
          <w:rFonts w:ascii="宋体" w:hAnsi="宋体"/>
          <w:color w:val="auto"/>
          <w:sz w:val="24"/>
          <w:highlight w:val="none"/>
        </w:rPr>
        <w:t>“</w:t>
      </w:r>
      <w:r>
        <w:rPr>
          <w:rFonts w:hint="eastAsia" w:ascii="宋体" w:hAnsi="宋体"/>
          <w:color w:val="auto"/>
          <w:sz w:val="24"/>
          <w:highlight w:val="none"/>
        </w:rPr>
        <w:t>投标人须知</w:t>
      </w:r>
      <w:r>
        <w:rPr>
          <w:rFonts w:ascii="宋体" w:hAnsi="宋体"/>
          <w:color w:val="auto"/>
          <w:sz w:val="24"/>
          <w:highlight w:val="none"/>
        </w:rPr>
        <w:t>”</w:t>
      </w:r>
      <w:r>
        <w:rPr>
          <w:rFonts w:hint="eastAsia" w:ascii="宋体" w:hAnsi="宋体"/>
          <w:color w:val="auto"/>
          <w:sz w:val="24"/>
          <w:highlight w:val="none"/>
        </w:rPr>
        <w:t>第</w:t>
      </w:r>
      <w:r>
        <w:rPr>
          <w:rFonts w:ascii="宋体" w:hAnsi="宋体"/>
          <w:color w:val="auto"/>
          <w:sz w:val="24"/>
          <w:highlight w:val="none"/>
        </w:rPr>
        <w:t>1.12.3</w:t>
      </w:r>
      <w:r>
        <w:rPr>
          <w:rFonts w:hint="eastAsia" w:ascii="宋体" w:hAnsi="宋体"/>
          <w:color w:val="auto"/>
          <w:sz w:val="24"/>
          <w:highlight w:val="none"/>
        </w:rPr>
        <w:t>项所列情形的</w:t>
      </w:r>
      <w:r>
        <w:rPr>
          <w:rFonts w:ascii="宋体" w:hAnsi="宋体"/>
          <w:color w:val="auto"/>
          <w:sz w:val="24"/>
          <w:highlight w:val="none"/>
        </w:rPr>
        <w:t>，</w:t>
      </w:r>
      <w:r>
        <w:rPr>
          <w:rFonts w:hint="eastAsia" w:ascii="宋体" w:hAnsi="宋体"/>
          <w:color w:val="auto"/>
          <w:sz w:val="24"/>
          <w:highlight w:val="none"/>
        </w:rPr>
        <w:t>均视为细微偏差</w:t>
      </w:r>
      <w:r>
        <w:rPr>
          <w:rFonts w:ascii="宋体" w:hAnsi="宋体"/>
          <w:color w:val="auto"/>
          <w:sz w:val="24"/>
          <w:highlight w:val="none"/>
        </w:rPr>
        <w:t>，</w:t>
      </w:r>
      <w:r>
        <w:rPr>
          <w:rFonts w:hint="eastAsia" w:ascii="宋体" w:hAnsi="宋体"/>
          <w:color w:val="auto"/>
          <w:sz w:val="24"/>
          <w:highlight w:val="none"/>
        </w:rPr>
        <w:t>评标委员会不得否决投标人的投标</w:t>
      </w:r>
      <w:r>
        <w:rPr>
          <w:rFonts w:ascii="宋体" w:hAnsi="宋体"/>
          <w:color w:val="auto"/>
          <w:sz w:val="24"/>
          <w:highlight w:val="none"/>
        </w:rPr>
        <w:t xml:space="preserve">， </w:t>
      </w:r>
      <w:r>
        <w:rPr>
          <w:rFonts w:hint="eastAsia" w:ascii="宋体" w:hAnsi="宋体"/>
          <w:color w:val="auto"/>
          <w:sz w:val="24"/>
          <w:highlight w:val="none"/>
        </w:rPr>
        <w:t>应按照第二章</w:t>
      </w:r>
      <w:r>
        <w:rPr>
          <w:rFonts w:ascii="宋体" w:hAnsi="宋体"/>
          <w:color w:val="auto"/>
          <w:sz w:val="24"/>
          <w:highlight w:val="none"/>
        </w:rPr>
        <w:t>“</w:t>
      </w:r>
      <w:r>
        <w:rPr>
          <w:rFonts w:hint="eastAsia" w:ascii="宋体" w:hAnsi="宋体"/>
          <w:color w:val="auto"/>
          <w:sz w:val="24"/>
          <w:highlight w:val="none"/>
        </w:rPr>
        <w:t>投标人须知</w:t>
      </w:r>
      <w:r>
        <w:rPr>
          <w:rFonts w:ascii="宋体" w:hAnsi="宋体"/>
          <w:color w:val="auto"/>
          <w:sz w:val="24"/>
          <w:highlight w:val="none"/>
        </w:rPr>
        <w:t>”</w:t>
      </w:r>
      <w:r>
        <w:rPr>
          <w:rFonts w:hint="eastAsia" w:ascii="宋体" w:hAnsi="宋体"/>
          <w:color w:val="auto"/>
          <w:sz w:val="24"/>
          <w:highlight w:val="none"/>
        </w:rPr>
        <w:t>第</w:t>
      </w:r>
      <w:r>
        <w:rPr>
          <w:rFonts w:ascii="宋体" w:hAnsi="宋体"/>
          <w:color w:val="auto"/>
          <w:sz w:val="24"/>
          <w:highlight w:val="none"/>
        </w:rPr>
        <w:t>1.12.4</w:t>
      </w:r>
      <w:r>
        <w:rPr>
          <w:rFonts w:hint="eastAsia" w:ascii="宋体" w:hAnsi="宋体"/>
          <w:color w:val="auto"/>
          <w:sz w:val="24"/>
          <w:highlight w:val="none"/>
        </w:rPr>
        <w:t>项规定的原则处理。</w:t>
      </w:r>
    </w:p>
    <w:p>
      <w:pPr>
        <w:pStyle w:val="6"/>
        <w:spacing w:beforeLines="50" w:line="400" w:lineRule="exact"/>
        <w:rPr>
          <w:rFonts w:ascii="宋体" w:hAnsi="宋体"/>
          <w:color w:val="auto"/>
          <w:sz w:val="24"/>
          <w:szCs w:val="24"/>
          <w:highlight w:val="none"/>
        </w:rPr>
      </w:pPr>
      <w:bookmarkStart w:id="269" w:name="_Toc105945492"/>
      <w:bookmarkStart w:id="270" w:name="_Toc522725734"/>
      <w:r>
        <w:rPr>
          <w:rFonts w:ascii="宋体" w:hAnsi="宋体"/>
          <w:color w:val="auto"/>
          <w:sz w:val="24"/>
          <w:szCs w:val="24"/>
          <w:highlight w:val="none"/>
        </w:rPr>
        <w:t>3.</w:t>
      </w:r>
      <w:r>
        <w:rPr>
          <w:rFonts w:hint="eastAsia" w:ascii="宋体" w:hAnsi="宋体"/>
          <w:color w:val="auto"/>
          <w:sz w:val="24"/>
          <w:szCs w:val="24"/>
          <w:highlight w:val="none"/>
        </w:rPr>
        <w:t>8</w:t>
      </w:r>
      <w:r>
        <w:rPr>
          <w:rFonts w:ascii="宋体" w:hAnsi="宋体"/>
          <w:color w:val="auto"/>
          <w:sz w:val="24"/>
          <w:szCs w:val="24"/>
          <w:highlight w:val="none"/>
        </w:rPr>
        <w:t xml:space="preserve"> 评标结果</w:t>
      </w:r>
      <w:bookmarkEnd w:id="269"/>
      <w:bookmarkEnd w:id="270"/>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3.8.1除第二章“投标人须知”前附表授权直接确定中标人外，评标委员会按照得分由高到低的顺序推荐中标候选人，并标明排序。</w:t>
      </w:r>
    </w:p>
    <w:p>
      <w:pPr>
        <w:pStyle w:val="52"/>
        <w:rPr>
          <w:color w:val="auto"/>
          <w:highlight w:val="none"/>
        </w:rPr>
      </w:pPr>
      <w:r>
        <w:rPr>
          <w:rFonts w:hint="eastAsia" w:ascii="宋体" w:hAnsi="宋体"/>
          <w:color w:val="auto"/>
          <w:sz w:val="24"/>
          <w:highlight w:val="none"/>
        </w:rPr>
        <w:t>3.8.2 评标委员会完成评标后，应向招标人提交书面评标报告。</w:t>
      </w:r>
    </w:p>
    <w:p>
      <w:pPr>
        <w:ind w:firstLine="480" w:firstLineChars="200"/>
        <w:rPr>
          <w:rFonts w:ascii="宋体" w:hAnsi="宋体" w:cs="宋体"/>
          <w:color w:val="auto"/>
          <w:sz w:val="24"/>
          <w:highlight w:val="none"/>
        </w:rPr>
      </w:pPr>
    </w:p>
    <w:p>
      <w:pPr>
        <w:jc w:val="center"/>
        <w:rPr>
          <w:rFonts w:ascii="宋体" w:hAnsi="宋体"/>
          <w:color w:val="auto"/>
          <w:sz w:val="72"/>
          <w:szCs w:val="72"/>
          <w:highlight w:val="none"/>
        </w:rPr>
      </w:pPr>
      <w:r>
        <w:rPr>
          <w:rFonts w:hint="eastAsia" w:ascii="宋体" w:hAnsi="宋体" w:cs="宋体"/>
          <w:color w:val="auto"/>
          <w:highlight w:val="none"/>
        </w:rPr>
        <w:br w:type="page"/>
      </w:r>
    </w:p>
    <w:bookmarkEnd w:id="239"/>
    <w:p>
      <w:pPr>
        <w:adjustRightInd w:val="0"/>
        <w:snapToGrid w:val="0"/>
        <w:spacing w:line="360" w:lineRule="auto"/>
        <w:rPr>
          <w:rFonts w:ascii="宋体" w:hAnsi="宋体"/>
          <w:color w:val="auto"/>
          <w:highlight w:val="none"/>
        </w:rPr>
      </w:pPr>
    </w:p>
    <w:p>
      <w:pPr>
        <w:adjustRightInd w:val="0"/>
        <w:snapToGrid w:val="0"/>
        <w:spacing w:line="360" w:lineRule="auto"/>
        <w:ind w:firstLine="420" w:firstLineChars="200"/>
        <w:rPr>
          <w:rFonts w:ascii="宋体" w:hAnsi="宋体"/>
          <w:color w:val="auto"/>
          <w:highlight w:val="none"/>
        </w:rPr>
      </w:pPr>
    </w:p>
    <w:p>
      <w:pPr>
        <w:adjustRightInd w:val="0"/>
        <w:snapToGrid w:val="0"/>
        <w:spacing w:line="360" w:lineRule="auto"/>
        <w:ind w:firstLine="420" w:firstLineChars="200"/>
        <w:rPr>
          <w:rFonts w:ascii="宋体" w:hAnsi="宋体"/>
          <w:color w:val="auto"/>
          <w:highlight w:val="none"/>
        </w:rPr>
      </w:pPr>
    </w:p>
    <w:p>
      <w:pPr>
        <w:pStyle w:val="3"/>
        <w:jc w:val="center"/>
        <w:rPr>
          <w:color w:val="auto"/>
          <w:highlight w:val="none"/>
        </w:rPr>
      </w:pPr>
    </w:p>
    <w:p>
      <w:pPr>
        <w:pStyle w:val="3"/>
        <w:jc w:val="center"/>
        <w:rPr>
          <w:color w:val="auto"/>
          <w:highlight w:val="none"/>
        </w:rPr>
      </w:pPr>
    </w:p>
    <w:p>
      <w:pPr>
        <w:pStyle w:val="3"/>
        <w:jc w:val="center"/>
        <w:rPr>
          <w:color w:val="auto"/>
          <w:highlight w:val="none"/>
        </w:rPr>
      </w:pPr>
    </w:p>
    <w:p>
      <w:pPr>
        <w:pStyle w:val="3"/>
        <w:jc w:val="center"/>
        <w:rPr>
          <w:color w:val="auto"/>
          <w:highlight w:val="none"/>
        </w:rPr>
      </w:pPr>
    </w:p>
    <w:p>
      <w:pPr>
        <w:pStyle w:val="3"/>
        <w:jc w:val="center"/>
        <w:rPr>
          <w:color w:val="auto"/>
          <w:highlight w:val="none"/>
        </w:rPr>
      </w:pPr>
      <w:bookmarkStart w:id="271" w:name="_Toc105945493"/>
      <w:r>
        <w:rPr>
          <w:rFonts w:hint="eastAsia"/>
          <w:color w:val="auto"/>
          <w:highlight w:val="none"/>
        </w:rPr>
        <w:t>第四章  合同条款及格式</w:t>
      </w:r>
      <w:bookmarkEnd w:id="271"/>
    </w:p>
    <w:p>
      <w:pPr>
        <w:jc w:val="center"/>
        <w:rPr>
          <w:rFonts w:ascii="宋体" w:hAnsi="宋体"/>
          <w:color w:val="auto"/>
          <w:sz w:val="72"/>
          <w:szCs w:val="72"/>
          <w:highlight w:val="none"/>
        </w:rPr>
      </w:pPr>
      <w:r>
        <w:rPr>
          <w:rFonts w:hint="eastAsia" w:ascii="宋体" w:hAnsi="宋体"/>
          <w:color w:val="auto"/>
          <w:sz w:val="72"/>
          <w:szCs w:val="72"/>
          <w:highlight w:val="none"/>
        </w:rPr>
        <w:br w:type="page"/>
      </w:r>
    </w:p>
    <w:p>
      <w:pPr>
        <w:pStyle w:val="4"/>
        <w:spacing w:after="120" w:line="240" w:lineRule="auto"/>
        <w:jc w:val="center"/>
        <w:rPr>
          <w:rFonts w:ascii="宋体" w:hAnsi="宋体"/>
          <w:color w:val="auto"/>
          <w:highlight w:val="none"/>
        </w:rPr>
      </w:pPr>
      <w:bookmarkStart w:id="272" w:name="_Toc505844394"/>
      <w:bookmarkStart w:id="273" w:name="_Toc105945494"/>
      <w:bookmarkStart w:id="274" w:name="_Toc26318"/>
      <w:r>
        <w:rPr>
          <w:rFonts w:hint="eastAsia" w:ascii="宋体" w:hAnsi="宋体"/>
          <w:color w:val="auto"/>
          <w:sz w:val="44"/>
          <w:szCs w:val="44"/>
          <w:highlight w:val="none"/>
        </w:rPr>
        <w:t>第一节  通用合同条款</w:t>
      </w:r>
      <w:bookmarkEnd w:id="272"/>
      <w:bookmarkEnd w:id="273"/>
      <w:bookmarkEnd w:id="274"/>
    </w:p>
    <w:p>
      <w:pPr>
        <w:spacing w:line="400" w:lineRule="exact"/>
        <w:jc w:val="center"/>
        <w:rPr>
          <w:rFonts w:ascii="宋体" w:hAnsi="宋体" w:cs="宋体"/>
          <w:color w:val="auto"/>
          <w:highlight w:val="none"/>
        </w:rPr>
      </w:pPr>
      <w:bookmarkStart w:id="275" w:name="_Toc505844395"/>
      <w:bookmarkStart w:id="276" w:name="_Toc11065"/>
      <w:r>
        <w:rPr>
          <w:rFonts w:hint="eastAsia" w:ascii="宋体" w:hAnsi="宋体" w:cs="宋体"/>
          <w:color w:val="auto"/>
          <w:highlight w:val="none"/>
        </w:rPr>
        <w:t>（通用合同条款的内容与《中华人民共和国交通运输部公路工程标准施工招标文件》（2018年版）不一致时，以《中华人民共和国交通运输部公路工程标准施工招标文件》（2018年版）为准）</w:t>
      </w:r>
    </w:p>
    <w:p>
      <w:pPr>
        <w:spacing w:line="400" w:lineRule="exact"/>
        <w:jc w:val="center"/>
        <w:rPr>
          <w:rFonts w:ascii="宋体" w:hAnsi="宋体" w:cs="宋体"/>
          <w:color w:val="auto"/>
          <w:sz w:val="30"/>
          <w:szCs w:val="30"/>
          <w:highlight w:val="none"/>
        </w:rPr>
      </w:pPr>
    </w:p>
    <w:p>
      <w:pPr>
        <w:spacing w:before="240" w:line="400" w:lineRule="exact"/>
        <w:jc w:val="center"/>
        <w:rPr>
          <w:rFonts w:ascii="宋体" w:hAnsi="宋体" w:cs="宋体"/>
          <w:color w:val="auto"/>
          <w:sz w:val="36"/>
          <w:szCs w:val="36"/>
          <w:highlight w:val="none"/>
        </w:rPr>
      </w:pPr>
      <w:r>
        <w:rPr>
          <w:rFonts w:hint="eastAsia" w:ascii="宋体" w:hAnsi="宋体" w:cs="宋体"/>
          <w:color w:val="auto"/>
          <w:sz w:val="36"/>
          <w:szCs w:val="36"/>
          <w:highlight w:val="none"/>
        </w:rPr>
        <w:t>通用合同条款</w:t>
      </w:r>
    </w:p>
    <w:p>
      <w:pPr>
        <w:pStyle w:val="75"/>
        <w:rPr>
          <w:rFonts w:ascii="宋体" w:hAnsi="宋体"/>
          <w:color w:val="auto"/>
          <w:sz w:val="24"/>
          <w:szCs w:val="24"/>
          <w:highlight w:val="none"/>
        </w:rPr>
      </w:pPr>
      <w:bookmarkStart w:id="277" w:name="_Toc144974579"/>
      <w:bookmarkStart w:id="278" w:name="_Toc393546275"/>
      <w:bookmarkStart w:id="279" w:name="_Toc330406216"/>
      <w:bookmarkStart w:id="280" w:name="_Toc386467021"/>
      <w:bookmarkStart w:id="281" w:name="_Toc105945495"/>
      <w:bookmarkStart w:id="282" w:name="_Toc152042389"/>
      <w:bookmarkStart w:id="283" w:name="_Toc152045611"/>
      <w:bookmarkStart w:id="284" w:name="_Toc179632629"/>
      <w:r>
        <w:rPr>
          <w:rFonts w:hint="eastAsia" w:ascii="宋体" w:hAnsi="宋体"/>
          <w:color w:val="auto"/>
          <w:sz w:val="24"/>
          <w:szCs w:val="24"/>
          <w:highlight w:val="none"/>
        </w:rPr>
        <w:t>1. 一般约定</w:t>
      </w:r>
      <w:bookmarkEnd w:id="277"/>
      <w:bookmarkEnd w:id="278"/>
      <w:bookmarkEnd w:id="279"/>
      <w:bookmarkEnd w:id="280"/>
      <w:bookmarkEnd w:id="281"/>
      <w:bookmarkEnd w:id="282"/>
      <w:bookmarkEnd w:id="283"/>
      <w:bookmarkEnd w:id="284"/>
    </w:p>
    <w:p>
      <w:pPr>
        <w:pStyle w:val="64"/>
        <w:ind w:firstLine="118"/>
        <w:rPr>
          <w:rFonts w:ascii="宋体" w:eastAsia="宋体"/>
          <w:color w:val="auto"/>
          <w:szCs w:val="24"/>
          <w:highlight w:val="none"/>
        </w:rPr>
      </w:pPr>
      <w:bookmarkStart w:id="285" w:name="_Toc393546276"/>
      <w:bookmarkStart w:id="286" w:name="_Toc105945496"/>
      <w:bookmarkStart w:id="287" w:name="_Toc386467022"/>
      <w:r>
        <w:rPr>
          <w:rFonts w:hint="eastAsia" w:ascii="宋体" w:eastAsia="宋体"/>
          <w:color w:val="auto"/>
          <w:szCs w:val="24"/>
          <w:highlight w:val="none"/>
        </w:rPr>
        <w:t>1.1 词语定义</w:t>
      </w:r>
      <w:bookmarkEnd w:id="285"/>
      <w:bookmarkEnd w:id="286"/>
      <w:bookmarkEnd w:id="287"/>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通用合同条款、专用合同条款中的下列词语应具有本款所赋予的含义。</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 合同</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1.1.1.1 合同文件（或称合同）：指合同协议书、中标通知书、投标函及投标函附录、专用合同条款、通用合同条款、技术标准和要求、图纸、已标价工程量清单，以及其他合同文件。</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1.1.1.2 合同协议书：指第1.5款所指的合同协议书。</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1.1.1.3 中标通知书：指发包人通知承包人中标的函件。</w:t>
      </w:r>
    </w:p>
    <w:p>
      <w:pPr>
        <w:spacing w:line="400" w:lineRule="exact"/>
        <w:ind w:firstLine="820" w:firstLineChars="342"/>
        <w:rPr>
          <w:rFonts w:ascii="宋体" w:hAnsi="宋体" w:cs="宋体"/>
          <w:dstrike/>
          <w:color w:val="auto"/>
          <w:sz w:val="24"/>
          <w:highlight w:val="none"/>
        </w:rPr>
      </w:pPr>
      <w:r>
        <w:rPr>
          <w:rFonts w:hint="eastAsia" w:ascii="宋体" w:hAnsi="宋体" w:cs="宋体"/>
          <w:color w:val="auto"/>
          <w:sz w:val="24"/>
          <w:highlight w:val="none"/>
        </w:rPr>
        <w:t>1.1.1.4 投标函：指构成合同文件组成部分的由承包人填写并签署的投标函。</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1.1.1.5 投标函附录：指附在投标函后构成合同文件的投标函附录。</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1.1.1.6 技术标准和要求：指构成合同文件组成部分的名为技术标准和要求的文件，包括合同双方当事人约定对其所作的修改或补充。</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1.1.1.7图纸：指包含在合同中的工程图纸，以及由发包人按合同约定提供的任何补充和修改的图纸，包括配套的说明。</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1.1.1.8 已标价工程量清单：指构成合同文件组成部分的由承包人按照规定的格式和要求填写并标明价格的工程量清单。</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1.1.1.9 其他合同文件：指经合同双方当事人确认构成合同文件的其他文件。</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 合同当事人和人员</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1.1.2.1 合同当事人：指发包人和（或）承包人。</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1.1.2.2 发包人：指专用合同条款中指明并与承包人在合同协议书中签字的当事人。</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1.1.2.3 承包人：指与发包人签订合同协议书的当事人。</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1.1.2.4 承包人项目经理：指承包人派驻施工场地的全权负责人。</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1.1.2.5 分包人：指从承包人处分包合同中某一部分工程，并与其签订分包合同的分包人。</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1.1.2.6 监理人：指在专用合同条款中指明的，受发包人委托对合同履行实施管理的法人或其他组织。</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1.1.2.7 总监理工程师（总监）：指由监理人委派常驻施工场地对合同履行实施管理的全权负责人。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 工程和设备</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1.1.3.1 工程：指永久工程和（或）临时工程。</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1.1.3.2 永久工程：指按合同约定建造并移交给发包人的工程，包括工程设备。</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1.1.3.3 临时工程：指为完成合同约定的永久工程所修建的各类临时性工程，不包括施工设备。</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1.1.3.4 单位工程：指专用合同条款中指明特定范围的永久工程。</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1.1.3.5 工程设备：指构成或计划构成永久工程一部分的机电设备、金属结构设备、仪器装置及其他类似的设备和装置。</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1.1.3.6 施工设备：指为完成合同约定的各项工作所需的设备、器具和其他物品，不包括临时工程和材料。</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1.1.3.7 临时设施：指为完成合同约定的各项工作所服务的临时性生产和生活设施。</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1.1.3.8 承包人设备：指承包人自带的施工设备。</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1.1.3.9 施工场地（或称工地、现场）：指用于合同工程施工的场所，以及在合同中指定作为施工场地组成部分的其他场所，包括永久占地和临时占地。</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1.1.3.10 永久占地：指专用合同条款中指明为实施合同工程需永久占用的土地。</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1.1.3.11 临时占地：指专用合同条款中指明为实施合同工程需临时占用的土地。</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1.1.4 日期</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1.1.4.1 开工通知：指监理人按第11.1款通知承包人开工的函件。</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1.1.4.2 开工日期：指监理人按第11.1款发出的开工通知中写明的开工日期。</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1.1.4.3工期：指承包人在投标函中承诺的完成合同工程所需的期限，包括按第11.3款、第11.4款和第11.6款约定所作的变更。</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1.1.4.4 竣工日期：指第1.1.4.3目约定工期届满时的日期。实际竣工日期以工程接收证书中写明的日期为准。</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1.1.4.5 缺陷责任期：指履行第19.2款约定的缺陷责任的期限，具体期限由专用合同条款约定，包括根据第19.3款约定所作的延长。</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1.1.4.6 基准日期：指投标截止时间前28天的日期。</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1.1.4.7 天：除特别指明外，指日历天。合同中按天计算时间的，开始当天不计入，从次日开始计算。期限最后一天的截止时间为当天24:00。</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1.1.5 合同价格和费用</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1.1.5.1 签约合同价：指签定合同时合同协议书中写明的，包括了暂列金额、暂估价的合同总金额。</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1.1.5.2 合同价格：指承包人按合同约定完成了包括缺陷责任期内的全部承包工作后，发包人应付给承包人的金额，包括在履行合同过程中按合同约定进行的变更和调整。</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1.1.5.3 费用：指为履行合同所发生的或将要发生的所有合理开支，包括管理费和应分摊的其他费用，但不包括利润。</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1.1.5.4 暂列金额：指已标价工程量清单中所列的暂列金额，用于在签订协议书时尚未确定或不可预见变更的施工及其所需材料、工程设备、服务等的金额，包括以计日工方式支付的金额。</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1.1.5.5暂估价：指发包人在工程量清单中给定的用于支付必然发生但暂时不能确定价格的材料、设备以及专业工程的金额。</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1.1.5.6 计日工：指对零星工作采取的一种计价方式，按合同中的计日工子目及其单价计价付款。</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1.1.5.7 质量保证金（或称保留金）：指按第17.4.1项约定用于保证在缺陷责任期内履行缺陷修复义务的金额。</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 其他</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1.1.6.1 书面形式：指合同文件、信函、电报、传真等可以有形地表现所载内容的形式。</w:t>
      </w:r>
    </w:p>
    <w:p>
      <w:pPr>
        <w:pStyle w:val="64"/>
        <w:ind w:firstLine="118"/>
        <w:rPr>
          <w:rFonts w:ascii="宋体" w:eastAsia="宋体"/>
          <w:color w:val="auto"/>
          <w:szCs w:val="24"/>
          <w:highlight w:val="none"/>
        </w:rPr>
      </w:pPr>
      <w:bookmarkStart w:id="288" w:name="_Toc393546277"/>
      <w:bookmarkStart w:id="289" w:name="_Toc152042391"/>
      <w:bookmarkStart w:id="290" w:name="_Toc330406218"/>
      <w:bookmarkStart w:id="291" w:name="_Toc144974581"/>
      <w:bookmarkStart w:id="292" w:name="_Toc105945497"/>
      <w:bookmarkStart w:id="293" w:name="_Toc179632631"/>
      <w:bookmarkStart w:id="294" w:name="_Toc386467023"/>
      <w:bookmarkStart w:id="295" w:name="_Toc152045613"/>
      <w:r>
        <w:rPr>
          <w:rFonts w:hint="eastAsia" w:ascii="宋体" w:eastAsia="宋体"/>
          <w:color w:val="auto"/>
          <w:szCs w:val="24"/>
          <w:highlight w:val="none"/>
        </w:rPr>
        <w:t>1.2 语言文字</w:t>
      </w:r>
      <w:bookmarkEnd w:id="288"/>
      <w:bookmarkEnd w:id="289"/>
      <w:bookmarkEnd w:id="290"/>
      <w:bookmarkEnd w:id="291"/>
      <w:bookmarkEnd w:id="292"/>
      <w:bookmarkEnd w:id="293"/>
      <w:bookmarkEnd w:id="294"/>
      <w:bookmarkEnd w:id="295"/>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除专用术语外，合同使用的语言文字为中文。必要时专用术语应附有中文注释。</w:t>
      </w:r>
    </w:p>
    <w:p>
      <w:pPr>
        <w:pStyle w:val="64"/>
        <w:ind w:firstLine="118"/>
        <w:rPr>
          <w:rFonts w:ascii="宋体" w:eastAsia="宋体"/>
          <w:color w:val="auto"/>
          <w:szCs w:val="24"/>
          <w:highlight w:val="none"/>
        </w:rPr>
      </w:pPr>
      <w:bookmarkStart w:id="296" w:name="_Toc393546278"/>
      <w:bookmarkStart w:id="297" w:name="_Toc386467024"/>
      <w:bookmarkStart w:id="298" w:name="_Toc179632632"/>
      <w:bookmarkStart w:id="299" w:name="_Toc105945498"/>
      <w:bookmarkStart w:id="300" w:name="_Toc152042392"/>
      <w:bookmarkStart w:id="301" w:name="_Toc144974582"/>
      <w:bookmarkStart w:id="302" w:name="_Toc330406219"/>
      <w:bookmarkStart w:id="303" w:name="_Toc152045614"/>
      <w:r>
        <w:rPr>
          <w:rFonts w:hint="eastAsia" w:ascii="宋体" w:eastAsia="宋体"/>
          <w:color w:val="auto"/>
          <w:szCs w:val="24"/>
          <w:highlight w:val="none"/>
        </w:rPr>
        <w:t>1.3 法律</w:t>
      </w:r>
      <w:bookmarkEnd w:id="296"/>
      <w:bookmarkEnd w:id="297"/>
      <w:bookmarkEnd w:id="298"/>
      <w:bookmarkEnd w:id="299"/>
      <w:bookmarkEnd w:id="300"/>
      <w:bookmarkEnd w:id="301"/>
      <w:bookmarkEnd w:id="302"/>
      <w:bookmarkEnd w:id="303"/>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适用于合同的法律包括中华人民共和国法律、行政法规、部门规章，以及工程所在地的地方法规、自治条例、单行条例和地方政府规章。</w:t>
      </w:r>
    </w:p>
    <w:p>
      <w:pPr>
        <w:pStyle w:val="64"/>
        <w:ind w:firstLine="118"/>
        <w:rPr>
          <w:rFonts w:ascii="宋体" w:eastAsia="宋体"/>
          <w:color w:val="auto"/>
          <w:szCs w:val="24"/>
          <w:highlight w:val="none"/>
        </w:rPr>
      </w:pPr>
      <w:bookmarkStart w:id="304" w:name="_Toc105945499"/>
      <w:bookmarkStart w:id="305" w:name="_Toc386467025"/>
      <w:bookmarkStart w:id="306" w:name="_Toc393546279"/>
      <w:r>
        <w:rPr>
          <w:rFonts w:hint="eastAsia" w:ascii="宋体" w:eastAsia="宋体"/>
          <w:color w:val="auto"/>
          <w:szCs w:val="24"/>
          <w:highlight w:val="none"/>
        </w:rPr>
        <w:t>1.4 合同文件的优先顺序</w:t>
      </w:r>
      <w:bookmarkEnd w:id="304"/>
      <w:bookmarkEnd w:id="305"/>
      <w:bookmarkEnd w:id="306"/>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组成合同的各项文件应互相解释，互为说明。除专用合同条款另有约定外，解释合同文件的优先顺序如下：</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（1）合同协议书；</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（2）中标通知书；</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（3）投标函及投标函附录；</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（4）专用合同条款；</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（5）通用合同条款；</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（6）技术标准和要求；</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（7）图纸；</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（8）已标价工程量清单；</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（9）其他合同文件。</w:t>
      </w:r>
    </w:p>
    <w:p>
      <w:pPr>
        <w:pStyle w:val="64"/>
        <w:ind w:firstLine="118"/>
        <w:rPr>
          <w:rFonts w:ascii="宋体" w:eastAsia="宋体"/>
          <w:color w:val="auto"/>
          <w:szCs w:val="24"/>
          <w:highlight w:val="none"/>
        </w:rPr>
      </w:pPr>
      <w:bookmarkStart w:id="307" w:name="_Toc393546280"/>
      <w:bookmarkStart w:id="308" w:name="_Toc386467026"/>
      <w:bookmarkStart w:id="309" w:name="_Toc105945500"/>
      <w:r>
        <w:rPr>
          <w:rFonts w:hint="eastAsia" w:ascii="宋体" w:eastAsia="宋体"/>
          <w:color w:val="auto"/>
          <w:szCs w:val="24"/>
          <w:highlight w:val="none"/>
        </w:rPr>
        <w:t>1.5 合同协议书</w:t>
      </w:r>
      <w:bookmarkEnd w:id="307"/>
      <w:bookmarkEnd w:id="308"/>
      <w:bookmarkEnd w:id="309"/>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承包人按中标通知书规定的时间与发包人签订合同协议书。除法律另有规定或合同另有约定外，发包人和承包人的法定代表人或其委托代理人在合同协议书上签字并盖单位章后，合同生效。</w:t>
      </w:r>
    </w:p>
    <w:p>
      <w:pPr>
        <w:pStyle w:val="64"/>
        <w:ind w:firstLine="118"/>
        <w:rPr>
          <w:rFonts w:ascii="宋体" w:eastAsia="宋体"/>
          <w:color w:val="auto"/>
          <w:szCs w:val="24"/>
          <w:highlight w:val="none"/>
        </w:rPr>
      </w:pPr>
      <w:bookmarkStart w:id="310" w:name="_Toc393546281"/>
      <w:bookmarkStart w:id="311" w:name="_Toc386467027"/>
      <w:bookmarkStart w:id="312" w:name="_Toc105945501"/>
      <w:r>
        <w:rPr>
          <w:rFonts w:hint="eastAsia" w:ascii="宋体" w:eastAsia="宋体"/>
          <w:color w:val="auto"/>
          <w:szCs w:val="24"/>
          <w:highlight w:val="none"/>
        </w:rPr>
        <w:t>1.6 图纸和承包人文件</w:t>
      </w:r>
      <w:bookmarkEnd w:id="310"/>
      <w:bookmarkEnd w:id="311"/>
      <w:bookmarkEnd w:id="312"/>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1.6.1图纸的提供</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除专用合同条款另有约定外，图纸应在合理的期限内按照合同约定的数量提供给承包人。由于发包人未按时提供图纸造成工期延误的，按第11.3款的约定办理。</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 承包人提供的文件</w:t>
      </w:r>
    </w:p>
    <w:p>
      <w:pPr>
        <w:spacing w:line="400" w:lineRule="exact"/>
        <w:rPr>
          <w:rFonts w:ascii="宋体" w:hAnsi="宋体" w:cs="宋体"/>
          <w:color w:val="auto"/>
          <w:sz w:val="24"/>
          <w:highlight w:val="none"/>
        </w:rPr>
      </w:pPr>
      <w:r>
        <w:rPr>
          <w:rFonts w:hint="eastAsia" w:ascii="宋体" w:hAnsi="宋体" w:cs="宋体"/>
          <w:color w:val="auto"/>
          <w:sz w:val="24"/>
          <w:highlight w:val="none"/>
        </w:rPr>
        <w:t>　　按专用合同条款约定由承包人提供的文件，包括部分工程的大样图、加工图等，承包人应按约定的数量和期限报送监理人。监理人应在专用合同条款约定的期限内批复。</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1.6.3 图纸的修改</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1.6.4 图纸的错误</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承包人发现发包人提供的图纸存在明显错误或疏忽，应及时通知监理人。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1.6.5 图纸和承包人文件的保管</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监理人和承包人均应在施工场地各保存一套完整的包含第1.6.1项、第1.6.2项、第1.6.3项约定内容的图纸和承包人文件。</w:t>
      </w:r>
    </w:p>
    <w:p>
      <w:pPr>
        <w:pStyle w:val="64"/>
        <w:ind w:firstLine="118"/>
        <w:rPr>
          <w:rFonts w:ascii="宋体" w:eastAsia="宋体"/>
          <w:color w:val="auto"/>
          <w:szCs w:val="24"/>
          <w:highlight w:val="none"/>
        </w:rPr>
      </w:pPr>
      <w:bookmarkStart w:id="313" w:name="_Toc105945502"/>
      <w:bookmarkStart w:id="314" w:name="_Toc393546282"/>
      <w:bookmarkStart w:id="315" w:name="_Toc152045618"/>
      <w:bookmarkStart w:id="316" w:name="_Toc386467028"/>
      <w:bookmarkStart w:id="317" w:name="_Toc152042396"/>
      <w:bookmarkStart w:id="318" w:name="_Toc179632636"/>
      <w:bookmarkStart w:id="319" w:name="_Toc330406223"/>
      <w:bookmarkStart w:id="320" w:name="_Toc144974586"/>
      <w:r>
        <w:rPr>
          <w:rFonts w:hint="eastAsia" w:ascii="宋体" w:eastAsia="宋体"/>
          <w:color w:val="auto"/>
          <w:szCs w:val="24"/>
          <w:highlight w:val="none"/>
        </w:rPr>
        <w:t>1.7 联络</w:t>
      </w:r>
      <w:bookmarkEnd w:id="313"/>
      <w:bookmarkEnd w:id="314"/>
      <w:bookmarkEnd w:id="315"/>
      <w:bookmarkEnd w:id="316"/>
      <w:bookmarkEnd w:id="317"/>
      <w:bookmarkEnd w:id="318"/>
      <w:bookmarkEnd w:id="319"/>
      <w:bookmarkEnd w:id="320"/>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 与合同有关的通知、批准、证明、证书、指示、要求、请求、同意、意见、确定和决定等，均应采用书面形式。</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 第1.7.1项中的通知、批准、证明、证书、指示、要求、请求、同意、意见、确定和决定等来往函件，均应在合同约定的期限内送达指定地点和接收人，并办理签收手续。</w:t>
      </w:r>
    </w:p>
    <w:p>
      <w:pPr>
        <w:pStyle w:val="64"/>
        <w:ind w:firstLine="118"/>
        <w:rPr>
          <w:rFonts w:ascii="宋体" w:eastAsia="宋体"/>
          <w:color w:val="auto"/>
          <w:szCs w:val="24"/>
          <w:highlight w:val="none"/>
        </w:rPr>
      </w:pPr>
      <w:bookmarkStart w:id="321" w:name="_Toc105945503"/>
      <w:bookmarkStart w:id="322" w:name="_Toc386467029"/>
      <w:bookmarkStart w:id="323" w:name="_Toc393546283"/>
      <w:bookmarkStart w:id="324" w:name="_Toc152042397"/>
      <w:bookmarkStart w:id="325" w:name="_Toc330406224"/>
      <w:bookmarkStart w:id="326" w:name="_Toc144974587"/>
      <w:bookmarkStart w:id="327" w:name="_Toc179632637"/>
      <w:bookmarkStart w:id="328" w:name="_Toc152045619"/>
      <w:r>
        <w:rPr>
          <w:rFonts w:hint="eastAsia" w:ascii="宋体" w:eastAsia="宋体"/>
          <w:color w:val="auto"/>
          <w:szCs w:val="24"/>
          <w:highlight w:val="none"/>
        </w:rPr>
        <w:t>1.8 转让</w:t>
      </w:r>
      <w:bookmarkEnd w:id="321"/>
      <w:bookmarkEnd w:id="322"/>
      <w:bookmarkEnd w:id="323"/>
      <w:bookmarkEnd w:id="324"/>
      <w:bookmarkEnd w:id="325"/>
      <w:bookmarkEnd w:id="326"/>
      <w:bookmarkEnd w:id="327"/>
      <w:bookmarkEnd w:id="328"/>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除合同另有约定外，未经对方当事人同意，一方当事人不得将合同权利全部或部分转让给第三人，也不得全部或部分转移合同义务。</w:t>
      </w:r>
    </w:p>
    <w:p>
      <w:pPr>
        <w:pStyle w:val="64"/>
        <w:ind w:firstLine="118"/>
        <w:rPr>
          <w:rFonts w:ascii="宋体" w:eastAsia="宋体"/>
          <w:color w:val="auto"/>
          <w:szCs w:val="24"/>
          <w:highlight w:val="none"/>
        </w:rPr>
      </w:pPr>
      <w:bookmarkStart w:id="329" w:name="_Toc105945504"/>
      <w:bookmarkStart w:id="330" w:name="_Toc393546284"/>
      <w:bookmarkStart w:id="331" w:name="_Toc386467030"/>
      <w:r>
        <w:rPr>
          <w:rFonts w:hint="eastAsia" w:ascii="宋体" w:eastAsia="宋体"/>
          <w:color w:val="auto"/>
          <w:szCs w:val="24"/>
          <w:highlight w:val="none"/>
        </w:rPr>
        <w:t>1.9 严禁贿赂</w:t>
      </w:r>
      <w:bookmarkEnd w:id="329"/>
      <w:bookmarkEnd w:id="330"/>
      <w:bookmarkEnd w:id="331"/>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合同双方当事人不得以贿赂或变相贿赂的方式，谋取不当利益或损害对方权益。因贿赂造成对方损失的，行为人应赔偿损失，并承担相应的法律责任。</w:t>
      </w:r>
    </w:p>
    <w:p>
      <w:pPr>
        <w:pStyle w:val="64"/>
        <w:ind w:firstLine="118"/>
        <w:rPr>
          <w:rFonts w:ascii="宋体" w:eastAsia="宋体"/>
          <w:color w:val="auto"/>
          <w:szCs w:val="24"/>
          <w:highlight w:val="none"/>
        </w:rPr>
      </w:pPr>
      <w:bookmarkStart w:id="332" w:name="_Toc152042399"/>
      <w:bookmarkStart w:id="333" w:name="_Toc144974589"/>
      <w:bookmarkStart w:id="334" w:name="_Toc330406226"/>
      <w:bookmarkStart w:id="335" w:name="_Toc179632639"/>
      <w:bookmarkStart w:id="336" w:name="_Toc386467031"/>
      <w:bookmarkStart w:id="337" w:name="_Toc105945505"/>
      <w:bookmarkStart w:id="338" w:name="_Toc393546285"/>
      <w:bookmarkStart w:id="339" w:name="_Toc152045621"/>
      <w:r>
        <w:rPr>
          <w:rFonts w:hint="eastAsia" w:ascii="宋体" w:eastAsia="宋体"/>
          <w:color w:val="auto"/>
          <w:szCs w:val="24"/>
          <w:highlight w:val="none"/>
        </w:rPr>
        <w:t>1.10 化石、文物</w:t>
      </w:r>
      <w:bookmarkEnd w:id="332"/>
      <w:bookmarkEnd w:id="333"/>
      <w:bookmarkEnd w:id="334"/>
      <w:bookmarkEnd w:id="335"/>
      <w:bookmarkEnd w:id="336"/>
      <w:bookmarkEnd w:id="337"/>
      <w:bookmarkEnd w:id="338"/>
      <w:bookmarkEnd w:id="339"/>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1.10.2 承包人发现文物后不及时报告或隐瞒不报，致使文物丢失或损坏的，应赔偿损失，并承担相应的法律责任。</w:t>
      </w:r>
    </w:p>
    <w:p>
      <w:pPr>
        <w:pStyle w:val="64"/>
        <w:ind w:firstLine="118"/>
        <w:rPr>
          <w:rFonts w:ascii="宋体" w:eastAsia="宋体"/>
          <w:color w:val="auto"/>
          <w:szCs w:val="24"/>
          <w:highlight w:val="none"/>
        </w:rPr>
      </w:pPr>
      <w:bookmarkStart w:id="340" w:name="_Toc393546286"/>
      <w:bookmarkStart w:id="341" w:name="_Toc152045622"/>
      <w:bookmarkStart w:id="342" w:name="_Toc330406227"/>
      <w:bookmarkStart w:id="343" w:name="_Toc105945506"/>
      <w:bookmarkStart w:id="344" w:name="_Toc179632640"/>
      <w:bookmarkStart w:id="345" w:name="_Toc386467032"/>
      <w:bookmarkStart w:id="346" w:name="_Toc144974590"/>
      <w:bookmarkStart w:id="347" w:name="_Toc152042400"/>
      <w:r>
        <w:rPr>
          <w:rFonts w:hint="eastAsia" w:ascii="宋体" w:eastAsia="宋体"/>
          <w:color w:val="auto"/>
          <w:szCs w:val="24"/>
          <w:highlight w:val="none"/>
        </w:rPr>
        <w:t>1.11 专利技术</w:t>
      </w:r>
      <w:bookmarkEnd w:id="340"/>
      <w:bookmarkEnd w:id="341"/>
      <w:bookmarkEnd w:id="342"/>
      <w:bookmarkEnd w:id="343"/>
      <w:bookmarkEnd w:id="344"/>
      <w:bookmarkEnd w:id="345"/>
      <w:bookmarkEnd w:id="346"/>
      <w:bookmarkEnd w:id="347"/>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1.11.2 承包人在投标文件中采用专利技术的，专利技术的使用费包含在投标报价内。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1.11.3 承包人的技术秘密和声明需要保密的资料和信息，发包人和监理人不得为合同以外的目的泄露给他人。</w:t>
      </w:r>
    </w:p>
    <w:p>
      <w:pPr>
        <w:pStyle w:val="64"/>
        <w:ind w:firstLine="118"/>
        <w:rPr>
          <w:rFonts w:ascii="宋体" w:eastAsia="宋体"/>
          <w:color w:val="auto"/>
          <w:szCs w:val="24"/>
          <w:highlight w:val="none"/>
        </w:rPr>
      </w:pPr>
      <w:bookmarkStart w:id="348" w:name="_Toc152045623"/>
      <w:bookmarkStart w:id="349" w:name="_Toc330406228"/>
      <w:bookmarkStart w:id="350" w:name="_Toc152042401"/>
      <w:bookmarkStart w:id="351" w:name="_Toc144974591"/>
      <w:bookmarkStart w:id="352" w:name="_Toc386467033"/>
      <w:bookmarkStart w:id="353" w:name="_Toc179632641"/>
      <w:bookmarkStart w:id="354" w:name="_Toc393546287"/>
      <w:bookmarkStart w:id="355" w:name="_Toc105945507"/>
      <w:r>
        <w:rPr>
          <w:rFonts w:hint="eastAsia" w:ascii="宋体" w:eastAsia="宋体"/>
          <w:color w:val="auto"/>
          <w:szCs w:val="24"/>
          <w:highlight w:val="none"/>
        </w:rPr>
        <w:t>1.12 图纸和文件的保密</w:t>
      </w:r>
      <w:bookmarkEnd w:id="348"/>
      <w:bookmarkEnd w:id="349"/>
      <w:bookmarkEnd w:id="350"/>
      <w:bookmarkEnd w:id="351"/>
      <w:bookmarkEnd w:id="352"/>
      <w:bookmarkEnd w:id="353"/>
      <w:bookmarkEnd w:id="354"/>
      <w:bookmarkEnd w:id="355"/>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1.12.1 发包人提供的图纸和文件，未经发包人同意，承包人不得为合同以外的目的泄露给他人或公开发表与引用。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1.12.2 承包人提供的文件，未经承包人同意，发包人和监理人不得为合同以外的目的泄露给他人或公开发表与引用。</w:t>
      </w:r>
    </w:p>
    <w:p>
      <w:pPr>
        <w:pStyle w:val="75"/>
        <w:rPr>
          <w:rFonts w:ascii="宋体" w:hAnsi="宋体"/>
          <w:color w:val="auto"/>
          <w:sz w:val="24"/>
          <w:szCs w:val="24"/>
          <w:highlight w:val="none"/>
        </w:rPr>
      </w:pPr>
      <w:bookmarkStart w:id="356" w:name="_Toc393546288"/>
      <w:bookmarkStart w:id="357" w:name="_Toc105945508"/>
      <w:bookmarkStart w:id="358" w:name="_Toc386467034"/>
      <w:r>
        <w:rPr>
          <w:rFonts w:hint="eastAsia" w:ascii="宋体" w:hAnsi="宋体"/>
          <w:color w:val="auto"/>
          <w:sz w:val="24"/>
          <w:szCs w:val="24"/>
          <w:highlight w:val="none"/>
        </w:rPr>
        <w:t>2. 发包人义务</w:t>
      </w:r>
      <w:bookmarkEnd w:id="356"/>
      <w:bookmarkEnd w:id="357"/>
      <w:bookmarkEnd w:id="358"/>
    </w:p>
    <w:p>
      <w:pPr>
        <w:pStyle w:val="64"/>
        <w:ind w:firstLine="118"/>
        <w:rPr>
          <w:rFonts w:ascii="宋体" w:eastAsia="宋体"/>
          <w:color w:val="auto"/>
          <w:szCs w:val="24"/>
          <w:highlight w:val="none"/>
        </w:rPr>
      </w:pPr>
      <w:bookmarkStart w:id="359" w:name="_Toc105945509"/>
      <w:bookmarkStart w:id="360" w:name="_Toc144974593"/>
      <w:bookmarkStart w:id="361" w:name="_Toc179632643"/>
      <w:bookmarkStart w:id="362" w:name="_Toc330406230"/>
      <w:bookmarkStart w:id="363" w:name="_Toc393546289"/>
      <w:bookmarkStart w:id="364" w:name="_Toc152042403"/>
      <w:bookmarkStart w:id="365" w:name="_Toc386467035"/>
      <w:bookmarkStart w:id="366" w:name="_Toc152045625"/>
      <w:r>
        <w:rPr>
          <w:rFonts w:hint="eastAsia" w:ascii="宋体" w:eastAsia="宋体"/>
          <w:color w:val="auto"/>
          <w:szCs w:val="24"/>
          <w:highlight w:val="none"/>
        </w:rPr>
        <w:t>2.1 遵守法律</w:t>
      </w:r>
      <w:bookmarkEnd w:id="359"/>
      <w:bookmarkEnd w:id="360"/>
      <w:bookmarkEnd w:id="361"/>
      <w:bookmarkEnd w:id="362"/>
      <w:bookmarkEnd w:id="363"/>
      <w:bookmarkEnd w:id="364"/>
      <w:bookmarkEnd w:id="365"/>
      <w:bookmarkEnd w:id="366"/>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发包人在履行合同过程中应遵守法律，并保证承包人免于承担因发包人违反法律而引起的任何责任。</w:t>
      </w:r>
    </w:p>
    <w:p>
      <w:pPr>
        <w:pStyle w:val="64"/>
        <w:ind w:firstLine="118"/>
        <w:rPr>
          <w:rFonts w:ascii="宋体" w:eastAsia="宋体"/>
          <w:color w:val="auto"/>
          <w:szCs w:val="24"/>
          <w:highlight w:val="none"/>
        </w:rPr>
      </w:pPr>
      <w:bookmarkStart w:id="367" w:name="_Toc330406231"/>
      <w:bookmarkStart w:id="368" w:name="_Toc179632644"/>
      <w:bookmarkStart w:id="369" w:name="_Toc386467036"/>
      <w:bookmarkStart w:id="370" w:name="_Toc144974594"/>
      <w:bookmarkStart w:id="371" w:name="_Toc393546290"/>
      <w:bookmarkStart w:id="372" w:name="_Toc105945510"/>
      <w:bookmarkStart w:id="373" w:name="_Toc152045626"/>
      <w:bookmarkStart w:id="374" w:name="_Toc152042404"/>
      <w:r>
        <w:rPr>
          <w:rFonts w:hint="eastAsia" w:ascii="宋体" w:eastAsia="宋体"/>
          <w:color w:val="auto"/>
          <w:szCs w:val="24"/>
          <w:highlight w:val="none"/>
        </w:rPr>
        <w:t>2.2 发出开工通知</w:t>
      </w:r>
      <w:bookmarkEnd w:id="367"/>
      <w:bookmarkEnd w:id="368"/>
      <w:bookmarkEnd w:id="369"/>
      <w:bookmarkEnd w:id="370"/>
      <w:bookmarkEnd w:id="371"/>
      <w:bookmarkEnd w:id="372"/>
      <w:bookmarkEnd w:id="373"/>
      <w:bookmarkEnd w:id="374"/>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发包人应委托监理人按第11.1款的约定向承包人发出开工通知。</w:t>
      </w:r>
    </w:p>
    <w:p>
      <w:pPr>
        <w:pStyle w:val="64"/>
        <w:ind w:firstLine="118"/>
        <w:rPr>
          <w:rFonts w:ascii="宋体" w:eastAsia="宋体"/>
          <w:color w:val="auto"/>
          <w:szCs w:val="24"/>
          <w:highlight w:val="none"/>
        </w:rPr>
      </w:pPr>
      <w:bookmarkStart w:id="375" w:name="_Toc393546291"/>
      <w:bookmarkStart w:id="376" w:name="_Toc105945511"/>
      <w:bookmarkStart w:id="377" w:name="_Toc386467037"/>
      <w:r>
        <w:rPr>
          <w:rFonts w:hint="eastAsia" w:ascii="宋体" w:eastAsia="宋体"/>
          <w:color w:val="auto"/>
          <w:szCs w:val="24"/>
          <w:highlight w:val="none"/>
        </w:rPr>
        <w:t>2.3 提供施工场地</w:t>
      </w:r>
      <w:bookmarkEnd w:id="375"/>
      <w:bookmarkEnd w:id="376"/>
      <w:bookmarkEnd w:id="377"/>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发包人应按专用合同条款约定向承包人提供施工场地，以及施工场地内地下管线和地下设施等有关资料，并保证资料的真实、准确、完整。</w:t>
      </w:r>
    </w:p>
    <w:p>
      <w:pPr>
        <w:pStyle w:val="64"/>
        <w:ind w:firstLine="118"/>
        <w:rPr>
          <w:rFonts w:ascii="宋体" w:eastAsia="宋体"/>
          <w:color w:val="auto"/>
          <w:szCs w:val="24"/>
          <w:highlight w:val="none"/>
        </w:rPr>
      </w:pPr>
      <w:bookmarkStart w:id="378" w:name="_Toc179632646"/>
      <w:bookmarkStart w:id="379" w:name="_Toc144974596"/>
      <w:bookmarkStart w:id="380" w:name="_Toc152042406"/>
      <w:bookmarkStart w:id="381" w:name="_Toc330406233"/>
      <w:bookmarkStart w:id="382" w:name="_Toc386467038"/>
      <w:bookmarkStart w:id="383" w:name="_Toc393546292"/>
      <w:bookmarkStart w:id="384" w:name="_Toc105945512"/>
      <w:bookmarkStart w:id="385" w:name="_Toc152045628"/>
      <w:r>
        <w:rPr>
          <w:rFonts w:hint="eastAsia" w:ascii="宋体" w:eastAsia="宋体"/>
          <w:color w:val="auto"/>
          <w:szCs w:val="24"/>
          <w:highlight w:val="none"/>
        </w:rPr>
        <w:t>2.4 协助承包人办理证件和批件</w:t>
      </w:r>
      <w:bookmarkEnd w:id="378"/>
      <w:bookmarkEnd w:id="379"/>
      <w:bookmarkEnd w:id="380"/>
      <w:bookmarkEnd w:id="381"/>
      <w:bookmarkEnd w:id="382"/>
      <w:bookmarkEnd w:id="383"/>
      <w:bookmarkEnd w:id="384"/>
      <w:bookmarkEnd w:id="385"/>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发包人应协助承包人办理法律规定的有关施工证件和批件。</w:t>
      </w:r>
    </w:p>
    <w:p>
      <w:pPr>
        <w:pStyle w:val="64"/>
        <w:ind w:firstLine="118"/>
        <w:rPr>
          <w:rFonts w:ascii="宋体" w:eastAsia="宋体"/>
          <w:color w:val="auto"/>
          <w:szCs w:val="24"/>
          <w:highlight w:val="none"/>
        </w:rPr>
      </w:pPr>
      <w:bookmarkStart w:id="386" w:name="_Toc105945513"/>
      <w:bookmarkStart w:id="387" w:name="_Toc144974597"/>
      <w:bookmarkStart w:id="388" w:name="_Toc152042407"/>
      <w:bookmarkStart w:id="389" w:name="_Toc330406234"/>
      <w:bookmarkStart w:id="390" w:name="_Toc152045629"/>
      <w:bookmarkStart w:id="391" w:name="_Toc393546293"/>
      <w:bookmarkStart w:id="392" w:name="_Toc386467039"/>
      <w:bookmarkStart w:id="393" w:name="_Toc179632647"/>
      <w:r>
        <w:rPr>
          <w:rFonts w:hint="eastAsia" w:ascii="宋体" w:eastAsia="宋体"/>
          <w:color w:val="auto"/>
          <w:szCs w:val="24"/>
          <w:highlight w:val="none"/>
        </w:rPr>
        <w:t>2.5 组织设计交底</w:t>
      </w:r>
      <w:bookmarkEnd w:id="386"/>
      <w:bookmarkEnd w:id="387"/>
      <w:bookmarkEnd w:id="388"/>
      <w:bookmarkEnd w:id="389"/>
      <w:bookmarkEnd w:id="390"/>
      <w:bookmarkEnd w:id="391"/>
      <w:bookmarkEnd w:id="392"/>
      <w:bookmarkEnd w:id="393"/>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发包人应根据合同进度计划，组织设计单位向承包人进行设计交底。</w:t>
      </w:r>
    </w:p>
    <w:p>
      <w:pPr>
        <w:pStyle w:val="64"/>
        <w:ind w:firstLine="118"/>
        <w:rPr>
          <w:rFonts w:ascii="宋体" w:eastAsia="宋体"/>
          <w:color w:val="auto"/>
          <w:szCs w:val="24"/>
          <w:highlight w:val="none"/>
        </w:rPr>
      </w:pPr>
      <w:bookmarkStart w:id="394" w:name="_Toc179632648"/>
      <w:bookmarkStart w:id="395" w:name="_Toc330406235"/>
      <w:bookmarkStart w:id="396" w:name="_Toc144974598"/>
      <w:bookmarkStart w:id="397" w:name="_Toc393546294"/>
      <w:bookmarkStart w:id="398" w:name="_Toc386467040"/>
      <w:bookmarkStart w:id="399" w:name="_Toc152045630"/>
      <w:bookmarkStart w:id="400" w:name="_Toc152042408"/>
      <w:bookmarkStart w:id="401" w:name="_Toc105945514"/>
      <w:r>
        <w:rPr>
          <w:rFonts w:hint="eastAsia" w:ascii="宋体" w:eastAsia="宋体"/>
          <w:color w:val="auto"/>
          <w:szCs w:val="24"/>
          <w:highlight w:val="none"/>
        </w:rPr>
        <w:t>2.6 支付合同价款</w:t>
      </w:r>
      <w:bookmarkEnd w:id="394"/>
      <w:bookmarkEnd w:id="395"/>
      <w:bookmarkEnd w:id="396"/>
      <w:bookmarkEnd w:id="397"/>
      <w:bookmarkEnd w:id="398"/>
      <w:bookmarkEnd w:id="399"/>
      <w:bookmarkEnd w:id="400"/>
      <w:bookmarkEnd w:id="401"/>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发包人应按合同约定向承包人及时支付合同价款。</w:t>
      </w:r>
    </w:p>
    <w:p>
      <w:pPr>
        <w:pStyle w:val="64"/>
        <w:ind w:firstLine="118"/>
        <w:rPr>
          <w:rFonts w:ascii="宋体" w:eastAsia="宋体"/>
          <w:color w:val="auto"/>
          <w:szCs w:val="24"/>
          <w:highlight w:val="none"/>
        </w:rPr>
      </w:pPr>
      <w:bookmarkStart w:id="402" w:name="_Toc144974599"/>
      <w:bookmarkStart w:id="403" w:name="_Toc152045631"/>
      <w:bookmarkStart w:id="404" w:name="_Toc105945515"/>
      <w:bookmarkStart w:id="405" w:name="_Toc179632649"/>
      <w:bookmarkStart w:id="406" w:name="_Toc152042409"/>
      <w:bookmarkStart w:id="407" w:name="_Toc330406236"/>
      <w:bookmarkStart w:id="408" w:name="_Toc386467041"/>
      <w:bookmarkStart w:id="409" w:name="_Toc393546295"/>
      <w:r>
        <w:rPr>
          <w:rFonts w:hint="eastAsia" w:ascii="宋体" w:eastAsia="宋体"/>
          <w:color w:val="auto"/>
          <w:szCs w:val="24"/>
          <w:highlight w:val="none"/>
        </w:rPr>
        <w:t>2.7 组织竣工验收</w:t>
      </w:r>
      <w:bookmarkEnd w:id="402"/>
      <w:bookmarkEnd w:id="403"/>
      <w:bookmarkEnd w:id="404"/>
      <w:bookmarkEnd w:id="405"/>
      <w:bookmarkEnd w:id="406"/>
      <w:bookmarkEnd w:id="407"/>
      <w:bookmarkEnd w:id="408"/>
      <w:bookmarkEnd w:id="409"/>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发包人应按合同约定及时组织竣工验收。</w:t>
      </w:r>
    </w:p>
    <w:p>
      <w:pPr>
        <w:pStyle w:val="64"/>
        <w:ind w:firstLine="118"/>
        <w:rPr>
          <w:rFonts w:ascii="宋体" w:eastAsia="宋体"/>
          <w:color w:val="auto"/>
          <w:szCs w:val="24"/>
          <w:highlight w:val="none"/>
        </w:rPr>
      </w:pPr>
      <w:bookmarkStart w:id="410" w:name="_Toc386467042"/>
      <w:bookmarkStart w:id="411" w:name="_Toc152045632"/>
      <w:bookmarkStart w:id="412" w:name="_Toc144974600"/>
      <w:bookmarkStart w:id="413" w:name="_Toc179632650"/>
      <w:bookmarkStart w:id="414" w:name="_Toc393546296"/>
      <w:bookmarkStart w:id="415" w:name="_Toc152042410"/>
      <w:bookmarkStart w:id="416" w:name="_Toc330406237"/>
      <w:bookmarkStart w:id="417" w:name="_Toc105945516"/>
      <w:r>
        <w:rPr>
          <w:rFonts w:hint="eastAsia" w:ascii="宋体" w:eastAsia="宋体"/>
          <w:color w:val="auto"/>
          <w:szCs w:val="24"/>
          <w:highlight w:val="none"/>
        </w:rPr>
        <w:t>2.8 其他义务</w:t>
      </w:r>
      <w:bookmarkEnd w:id="410"/>
      <w:bookmarkEnd w:id="411"/>
      <w:bookmarkEnd w:id="412"/>
      <w:bookmarkEnd w:id="413"/>
      <w:bookmarkEnd w:id="414"/>
      <w:bookmarkEnd w:id="415"/>
      <w:bookmarkEnd w:id="416"/>
      <w:bookmarkEnd w:id="417"/>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发包人应履行合同约定的其他义务。</w:t>
      </w:r>
    </w:p>
    <w:p>
      <w:pPr>
        <w:pStyle w:val="75"/>
        <w:rPr>
          <w:rFonts w:ascii="宋体" w:hAnsi="宋体"/>
          <w:color w:val="auto"/>
          <w:sz w:val="24"/>
          <w:szCs w:val="24"/>
          <w:highlight w:val="none"/>
        </w:rPr>
      </w:pPr>
      <w:bookmarkStart w:id="418" w:name="_Toc105945517"/>
      <w:bookmarkStart w:id="419" w:name="_Toc386467043"/>
      <w:bookmarkStart w:id="420" w:name="_Toc393546297"/>
      <w:r>
        <w:rPr>
          <w:rFonts w:hint="eastAsia" w:ascii="宋体" w:hAnsi="宋体"/>
          <w:color w:val="auto"/>
          <w:sz w:val="24"/>
          <w:szCs w:val="24"/>
          <w:highlight w:val="none"/>
        </w:rPr>
        <w:t>3. 监理人</w:t>
      </w:r>
      <w:bookmarkEnd w:id="418"/>
      <w:bookmarkEnd w:id="419"/>
      <w:bookmarkEnd w:id="420"/>
    </w:p>
    <w:p>
      <w:pPr>
        <w:pStyle w:val="64"/>
        <w:ind w:firstLine="118"/>
        <w:rPr>
          <w:rFonts w:ascii="宋体" w:eastAsia="宋体"/>
          <w:color w:val="auto"/>
          <w:szCs w:val="24"/>
          <w:highlight w:val="none"/>
        </w:rPr>
      </w:pPr>
      <w:bookmarkStart w:id="421" w:name="_Toc386467044"/>
      <w:bookmarkStart w:id="422" w:name="_Toc105945518"/>
      <w:bookmarkStart w:id="423" w:name="_Toc393546298"/>
      <w:r>
        <w:rPr>
          <w:rFonts w:hint="eastAsia" w:ascii="宋体" w:eastAsia="宋体"/>
          <w:color w:val="auto"/>
          <w:szCs w:val="24"/>
          <w:highlight w:val="none"/>
        </w:rPr>
        <w:t>3.1 监理人的职责和权力</w:t>
      </w:r>
      <w:bookmarkEnd w:id="421"/>
      <w:bookmarkEnd w:id="422"/>
      <w:bookmarkEnd w:id="423"/>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3.1.1 监理人受发包人委托，享有合同约定的权力。监理人在行使某项权力前需要经发包人事先批准而通用合同条款没有指明的，应在专用合同条款中指明。</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3.1.2 监理人发出的任何指示应视为已得到发包人的批准，但监理人无权免除或变更合同约定的发包人和承包人的权利、义务和责任。</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3.1.3 合同约定应由承包人承担的义务和责任，不因监理人对承包人提交文件的审查或批准，对工程、材料和设备的检查和检验，以及为实施监理作出的指示等职务行为而减轻或解除。</w:t>
      </w:r>
    </w:p>
    <w:p>
      <w:pPr>
        <w:pStyle w:val="64"/>
        <w:ind w:firstLine="118"/>
        <w:rPr>
          <w:rFonts w:ascii="宋体" w:eastAsia="宋体"/>
          <w:color w:val="auto"/>
          <w:szCs w:val="24"/>
          <w:highlight w:val="none"/>
        </w:rPr>
      </w:pPr>
      <w:bookmarkStart w:id="424" w:name="_Toc144974603"/>
      <w:bookmarkStart w:id="425" w:name="_Toc152045635"/>
      <w:bookmarkStart w:id="426" w:name="_Toc386467045"/>
      <w:bookmarkStart w:id="427" w:name="_Toc179632653"/>
      <w:bookmarkStart w:id="428" w:name="_Toc105945519"/>
      <w:bookmarkStart w:id="429" w:name="_Toc152042413"/>
      <w:bookmarkStart w:id="430" w:name="_Toc393546299"/>
      <w:bookmarkStart w:id="431" w:name="_Toc330406240"/>
      <w:r>
        <w:rPr>
          <w:rFonts w:hint="eastAsia" w:ascii="宋体" w:eastAsia="宋体"/>
          <w:color w:val="auto"/>
          <w:szCs w:val="24"/>
          <w:highlight w:val="none"/>
        </w:rPr>
        <w:t>3.2 总监理工程师</w:t>
      </w:r>
      <w:bookmarkEnd w:id="424"/>
      <w:bookmarkEnd w:id="425"/>
      <w:bookmarkEnd w:id="426"/>
      <w:bookmarkEnd w:id="427"/>
      <w:bookmarkEnd w:id="428"/>
      <w:bookmarkEnd w:id="429"/>
      <w:bookmarkEnd w:id="430"/>
      <w:bookmarkEnd w:id="431"/>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发包人应在发出开工通知前将总监理工程师的任命通知承包人。总监理工程师更换时，应在调离14天前通知承包人。总监理工程师短期离开施工场地的，应委派代表代行其职责，并通知承包人。</w:t>
      </w:r>
    </w:p>
    <w:p>
      <w:pPr>
        <w:pStyle w:val="64"/>
        <w:ind w:firstLine="118"/>
        <w:rPr>
          <w:rFonts w:ascii="宋体" w:eastAsia="宋体"/>
          <w:color w:val="auto"/>
          <w:szCs w:val="24"/>
          <w:highlight w:val="none"/>
        </w:rPr>
      </w:pPr>
      <w:bookmarkStart w:id="432" w:name="_Toc144974604"/>
      <w:bookmarkStart w:id="433" w:name="_Toc393546300"/>
      <w:bookmarkStart w:id="434" w:name="_Toc105945520"/>
      <w:bookmarkStart w:id="435" w:name="_Toc386467046"/>
      <w:bookmarkStart w:id="436" w:name="_Toc330406241"/>
      <w:bookmarkStart w:id="437" w:name="_Toc152045636"/>
      <w:bookmarkStart w:id="438" w:name="_Toc152042414"/>
      <w:bookmarkStart w:id="439" w:name="_Toc179632654"/>
      <w:r>
        <w:rPr>
          <w:rFonts w:hint="eastAsia" w:ascii="宋体" w:eastAsia="宋体"/>
          <w:color w:val="auto"/>
          <w:szCs w:val="24"/>
          <w:highlight w:val="none"/>
        </w:rPr>
        <w:t>3.3 监理人员</w:t>
      </w:r>
      <w:bookmarkEnd w:id="432"/>
      <w:bookmarkEnd w:id="433"/>
      <w:bookmarkEnd w:id="434"/>
      <w:bookmarkEnd w:id="435"/>
      <w:bookmarkEnd w:id="436"/>
      <w:bookmarkEnd w:id="437"/>
      <w:bookmarkEnd w:id="438"/>
      <w:bookmarkEnd w:id="439"/>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3.3.3 承包人对总监理工程师授权的监理人员发出的指示有疑问的，可向总监理工程师提出书面异议，总监理工程师应在48小时内对该指示予以确认、更改或撤销。</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3.3.4 除专用合同条款另有约定外，总监理工程师不应将第3.5款约定应由总监理工程师作出确定的权力授权或委托给其他监理人员。</w:t>
      </w:r>
    </w:p>
    <w:p>
      <w:pPr>
        <w:pStyle w:val="64"/>
        <w:ind w:firstLine="118"/>
        <w:rPr>
          <w:rFonts w:ascii="宋体" w:eastAsia="宋体"/>
          <w:color w:val="auto"/>
          <w:szCs w:val="24"/>
          <w:highlight w:val="none"/>
        </w:rPr>
      </w:pPr>
      <w:bookmarkStart w:id="440" w:name="_Toc152045637"/>
      <w:bookmarkStart w:id="441" w:name="_Toc179632655"/>
      <w:bookmarkStart w:id="442" w:name="_Toc330406242"/>
      <w:bookmarkStart w:id="443" w:name="_Toc393546301"/>
      <w:bookmarkStart w:id="444" w:name="_Toc105945521"/>
      <w:bookmarkStart w:id="445" w:name="_Toc152042415"/>
      <w:bookmarkStart w:id="446" w:name="_Toc144974605"/>
      <w:bookmarkStart w:id="447" w:name="_Toc386467047"/>
      <w:r>
        <w:rPr>
          <w:rFonts w:hint="eastAsia" w:ascii="宋体" w:eastAsia="宋体"/>
          <w:color w:val="auto"/>
          <w:szCs w:val="24"/>
          <w:highlight w:val="none"/>
        </w:rPr>
        <w:t>3.4 监理人的指示</w:t>
      </w:r>
      <w:bookmarkEnd w:id="440"/>
      <w:bookmarkEnd w:id="441"/>
      <w:bookmarkEnd w:id="442"/>
      <w:bookmarkEnd w:id="443"/>
      <w:bookmarkEnd w:id="444"/>
      <w:bookmarkEnd w:id="445"/>
      <w:bookmarkEnd w:id="446"/>
      <w:bookmarkEnd w:id="447"/>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3.4.1 监理人应按第3.1款的约定向承包人发出指示，监理人的指示应盖有监理人授权的施工场地机构章，并由总监理工程师或总监理工程师按第3.3.1项约定授权的监理人员签字。</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3.4.2 承包人收到监理人按第3.4.1项作出的指示后应遵照执行。指示构成变更的，应按第15条处理。</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3.4.4 除合同另有约定外，承包人只从总监理工程师或按第3.3.1项被授权的监理人员处取得指示。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3.4.5 由于监理人未能按合同约定发出指示、指示延误或指示错误而导致承包人费用增加和（或）工期延误的，由发包人承担赔偿责任。 </w:t>
      </w:r>
    </w:p>
    <w:p>
      <w:pPr>
        <w:pStyle w:val="64"/>
        <w:ind w:firstLine="118"/>
        <w:rPr>
          <w:rFonts w:ascii="宋体" w:eastAsia="宋体"/>
          <w:color w:val="auto"/>
          <w:szCs w:val="24"/>
          <w:highlight w:val="none"/>
        </w:rPr>
      </w:pPr>
      <w:bookmarkStart w:id="448" w:name="_Toc105945522"/>
      <w:bookmarkStart w:id="449" w:name="_Toc386467048"/>
      <w:bookmarkStart w:id="450" w:name="_Toc393546302"/>
      <w:r>
        <w:rPr>
          <w:rFonts w:hint="eastAsia" w:ascii="宋体" w:eastAsia="宋体"/>
          <w:color w:val="auto"/>
          <w:szCs w:val="24"/>
          <w:highlight w:val="none"/>
        </w:rPr>
        <w:t>3.5 商定或确定</w:t>
      </w:r>
      <w:bookmarkEnd w:id="448"/>
      <w:bookmarkEnd w:id="449"/>
      <w:bookmarkEnd w:id="450"/>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3.5.1合同约定总监理工程师应按照本款对任何事项进行商定或确定时，总监理工程师应与合同当事人协商，尽量达成一致。不能达成一致的，总监理工程师应认真研究后审慎确定。</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pStyle w:val="75"/>
        <w:rPr>
          <w:rFonts w:ascii="宋体" w:hAnsi="宋体"/>
          <w:color w:val="auto"/>
          <w:sz w:val="24"/>
          <w:szCs w:val="24"/>
          <w:highlight w:val="none"/>
        </w:rPr>
      </w:pPr>
      <w:bookmarkStart w:id="451" w:name="_Toc386467049"/>
      <w:bookmarkStart w:id="452" w:name="_Toc393546303"/>
      <w:bookmarkStart w:id="453" w:name="_Toc105945523"/>
      <w:r>
        <w:rPr>
          <w:rFonts w:hint="eastAsia" w:ascii="宋体" w:hAnsi="宋体"/>
          <w:color w:val="auto"/>
          <w:sz w:val="24"/>
          <w:szCs w:val="24"/>
          <w:highlight w:val="none"/>
        </w:rPr>
        <w:t>4. 承包人</w:t>
      </w:r>
      <w:bookmarkEnd w:id="451"/>
      <w:bookmarkEnd w:id="452"/>
      <w:bookmarkEnd w:id="453"/>
    </w:p>
    <w:p>
      <w:pPr>
        <w:pStyle w:val="64"/>
        <w:ind w:firstLine="118"/>
        <w:rPr>
          <w:rFonts w:ascii="宋体" w:eastAsia="宋体"/>
          <w:color w:val="auto"/>
          <w:szCs w:val="24"/>
          <w:highlight w:val="none"/>
        </w:rPr>
      </w:pPr>
      <w:bookmarkStart w:id="454" w:name="_Toc105945524"/>
      <w:bookmarkStart w:id="455" w:name="_Toc393546304"/>
      <w:bookmarkStart w:id="456" w:name="_Toc386467050"/>
      <w:r>
        <w:rPr>
          <w:rFonts w:hint="eastAsia" w:ascii="宋体" w:eastAsia="宋体"/>
          <w:color w:val="auto"/>
          <w:szCs w:val="24"/>
          <w:highlight w:val="none"/>
        </w:rPr>
        <w:t>4.1 承包人的一般义务</w:t>
      </w:r>
      <w:bookmarkEnd w:id="454"/>
      <w:bookmarkEnd w:id="455"/>
      <w:bookmarkEnd w:id="456"/>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 遵守法律</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承包人在履行合同过程中应遵守法律，并保证发包人免于承担因承包人违反法律而引起的任何责任。</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4.1.2 依法纳税</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承包人应按有关法律规定纳税，应缴纳的税金包括在合同价格内。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4.1.3 完成各项承包工作</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4.1.4 对施工作业和施工方法的完备性负责</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承包人应按合同约定的工作内容和施工进度要求，编制施工组织设计和施工措施计划，并对所有施工作业和施工方法的完备性和安全可靠性负责。</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4.1.5 保证工程施工和人员的安全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承包人应按第9.2款约定采取施工安全措施，确保工程及其人员、材料、设备和设施的安全，防止因工程施工造成的人身伤害和财产损失。</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4.1.6 负责施工场地及其周边环境与生态的保护工作</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承包人应按照第9.4款约定负责施工场地及其周边环境与生态的保护工作。</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4.1.7 避免施工对公众与他人的利益造成损害</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4.1.8 为他人提供方便</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4.1.9 工程的维护和照管</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工程接收证书颁发前，承包人应负责照管和维护工程。工程接收证书颁发时尚有部分未竣工工程的，承包人还应负责该未竣工工程的照管和维护工作，直至竣工后移交给发包人为止。</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4.1.10 其他义务</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承包人应履行合同约定的其他义务。</w:t>
      </w:r>
    </w:p>
    <w:p>
      <w:pPr>
        <w:pStyle w:val="64"/>
        <w:ind w:firstLine="118"/>
        <w:rPr>
          <w:rFonts w:ascii="宋体" w:eastAsia="宋体"/>
          <w:color w:val="auto"/>
          <w:szCs w:val="24"/>
          <w:highlight w:val="none"/>
        </w:rPr>
      </w:pPr>
      <w:bookmarkStart w:id="457" w:name="_Toc386467051"/>
      <w:bookmarkStart w:id="458" w:name="_Toc105945525"/>
      <w:bookmarkStart w:id="459" w:name="_Toc393546305"/>
      <w:r>
        <w:rPr>
          <w:rFonts w:hint="eastAsia" w:ascii="宋体" w:eastAsia="宋体"/>
          <w:color w:val="auto"/>
          <w:szCs w:val="24"/>
          <w:highlight w:val="none"/>
        </w:rPr>
        <w:t>4.2 履约担保</w:t>
      </w:r>
      <w:bookmarkEnd w:id="457"/>
      <w:bookmarkEnd w:id="458"/>
      <w:bookmarkEnd w:id="459"/>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承包人应保证其履约担保在发包人颁发工程接收证书前一直有效。发包人应在工程接收证书颁发后28天内把履约担保退还给承包人。</w:t>
      </w:r>
    </w:p>
    <w:p>
      <w:pPr>
        <w:pStyle w:val="64"/>
        <w:ind w:firstLine="118"/>
        <w:rPr>
          <w:rFonts w:ascii="宋体" w:eastAsia="宋体"/>
          <w:color w:val="auto"/>
          <w:szCs w:val="24"/>
          <w:highlight w:val="none"/>
        </w:rPr>
      </w:pPr>
      <w:bookmarkStart w:id="460" w:name="_Toc393546306"/>
      <w:bookmarkStart w:id="461" w:name="_Toc105945526"/>
      <w:bookmarkStart w:id="462" w:name="_Toc386467052"/>
      <w:r>
        <w:rPr>
          <w:rFonts w:hint="eastAsia" w:ascii="宋体" w:eastAsia="宋体"/>
          <w:color w:val="auto"/>
          <w:szCs w:val="24"/>
          <w:highlight w:val="none"/>
        </w:rPr>
        <w:t>4.3 分包</w:t>
      </w:r>
      <w:bookmarkEnd w:id="460"/>
      <w:bookmarkEnd w:id="461"/>
      <w:bookmarkEnd w:id="462"/>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4.3.1 承包人不得将其承包的全部工程转包给第三人，或将其承包的全部工程肢解后以分包的名义转包给第三人。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4.3.2 承包人不得将工程主体、关键性工作分包给第三人。除专用合同条款另有约定外，未经发包人同意，承包人不得将工程的其他部分或工作分包给第三人。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4.3.3 分包人的资格能力应与其分包工程的标准和规模相适应。</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4.3.4 按投标函附录约定分包工程的，承包人应向发包人和监理人提交分包合同副本。</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4.3.5 承包人应与分包人就分包工程向发包人承担连带责任。</w:t>
      </w:r>
    </w:p>
    <w:p>
      <w:pPr>
        <w:pStyle w:val="64"/>
        <w:ind w:firstLine="118"/>
        <w:rPr>
          <w:rFonts w:ascii="宋体" w:eastAsia="宋体"/>
          <w:color w:val="auto"/>
          <w:szCs w:val="24"/>
          <w:highlight w:val="none"/>
        </w:rPr>
      </w:pPr>
      <w:bookmarkStart w:id="463" w:name="_Toc393546307"/>
      <w:bookmarkStart w:id="464" w:name="_Toc386467053"/>
      <w:bookmarkStart w:id="465" w:name="_Toc105945527"/>
      <w:r>
        <w:rPr>
          <w:rFonts w:hint="eastAsia" w:ascii="宋体" w:eastAsia="宋体"/>
          <w:color w:val="auto"/>
          <w:szCs w:val="24"/>
          <w:highlight w:val="none"/>
        </w:rPr>
        <w:t>4.4 联合体</w:t>
      </w:r>
      <w:bookmarkEnd w:id="463"/>
      <w:bookmarkEnd w:id="464"/>
      <w:bookmarkEnd w:id="465"/>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4.4.1 联合体各方应共同与发包人签订合同协议书。联合体各方应为履行合同承担连带责任。</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4.4.2 联合体协议经发包人确认后作为合同附件。在履行合同过程中，未经发包人同意，不得修改联合体协议。</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4.4.3 联合体牵头人负责与发包人和监理人联系，并接受指示，负责组织联合体各成员全面履行合同。</w:t>
      </w:r>
    </w:p>
    <w:p>
      <w:pPr>
        <w:pStyle w:val="64"/>
        <w:ind w:firstLine="118"/>
        <w:rPr>
          <w:rFonts w:ascii="宋体" w:eastAsia="宋体"/>
          <w:color w:val="auto"/>
          <w:szCs w:val="24"/>
          <w:highlight w:val="none"/>
        </w:rPr>
      </w:pPr>
      <w:bookmarkStart w:id="466" w:name="_Toc393546308"/>
      <w:bookmarkStart w:id="467" w:name="_Toc386467054"/>
      <w:bookmarkStart w:id="468" w:name="_Toc105945528"/>
      <w:r>
        <w:rPr>
          <w:rFonts w:hint="eastAsia" w:ascii="宋体" w:eastAsia="宋体"/>
          <w:color w:val="auto"/>
          <w:szCs w:val="24"/>
          <w:highlight w:val="none"/>
        </w:rPr>
        <w:t>4.5 承包人项目经理</w:t>
      </w:r>
      <w:bookmarkEnd w:id="466"/>
      <w:bookmarkEnd w:id="467"/>
      <w:bookmarkEnd w:id="468"/>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4.5.3承包人为履行合同发出的一切函件均应盖有承包人授权的施工场地管理机构章，并由承包人项目经理或其授权代表签字。</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4.5.4 承包人项目经理可以授权其下属人员履行其某项职责，但事先应将这些人员的姓名和授权范围通知监理人。</w:t>
      </w:r>
    </w:p>
    <w:p>
      <w:pPr>
        <w:pStyle w:val="64"/>
        <w:ind w:firstLine="118"/>
        <w:rPr>
          <w:rFonts w:ascii="宋体" w:eastAsia="宋体"/>
          <w:color w:val="auto"/>
          <w:szCs w:val="24"/>
          <w:highlight w:val="none"/>
        </w:rPr>
      </w:pPr>
      <w:bookmarkStart w:id="469" w:name="_Toc386467055"/>
      <w:bookmarkStart w:id="470" w:name="_Toc152045645"/>
      <w:bookmarkStart w:id="471" w:name="_Toc179632663"/>
      <w:bookmarkStart w:id="472" w:name="_Toc330406250"/>
      <w:bookmarkStart w:id="473" w:name="_Toc105945529"/>
      <w:bookmarkStart w:id="474" w:name="_Toc393546309"/>
      <w:bookmarkStart w:id="475" w:name="_Toc144974613"/>
      <w:bookmarkStart w:id="476" w:name="_Toc152042423"/>
      <w:r>
        <w:rPr>
          <w:rFonts w:hint="eastAsia" w:ascii="宋体" w:eastAsia="宋体"/>
          <w:color w:val="auto"/>
          <w:szCs w:val="24"/>
          <w:highlight w:val="none"/>
        </w:rPr>
        <w:t>4.6 承包人人员的管理</w:t>
      </w:r>
      <w:bookmarkEnd w:id="469"/>
      <w:bookmarkEnd w:id="470"/>
      <w:bookmarkEnd w:id="471"/>
      <w:bookmarkEnd w:id="472"/>
      <w:bookmarkEnd w:id="473"/>
      <w:bookmarkEnd w:id="474"/>
      <w:bookmarkEnd w:id="475"/>
      <w:bookmarkEnd w:id="476"/>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4.6.2 为完成合同约定的各项工作，承包人应向施工场地派遣或雇佣足够数量的下列人员：</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（1）具有相应资格的专业技工和合格的普工；</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（2）具有相应施工经验的技术人员；</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（3）具有相应岗位资格的各级管理人员。</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4.6.3 承包人安排在施工场地的主要管理人员和技术骨干应相对稳定。承包人更换主要管理人员和技术骨干时，应取得监理人的同意。</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4.6.4 特殊岗位的工作人员均应持有相应的资格证明，监理人有权随时检查。监理人认为有必要时，可进行现场考核。</w:t>
      </w:r>
    </w:p>
    <w:p>
      <w:pPr>
        <w:pStyle w:val="64"/>
        <w:ind w:firstLine="118"/>
        <w:rPr>
          <w:rFonts w:ascii="宋体" w:eastAsia="宋体"/>
          <w:color w:val="auto"/>
          <w:szCs w:val="24"/>
          <w:highlight w:val="none"/>
        </w:rPr>
      </w:pPr>
      <w:bookmarkStart w:id="477" w:name="_Toc386467056"/>
      <w:bookmarkStart w:id="478" w:name="_Toc179632664"/>
      <w:bookmarkStart w:id="479" w:name="_Toc330406251"/>
      <w:bookmarkStart w:id="480" w:name="_Toc144974614"/>
      <w:bookmarkStart w:id="481" w:name="_Toc152042424"/>
      <w:bookmarkStart w:id="482" w:name="_Toc393546310"/>
      <w:bookmarkStart w:id="483" w:name="_Toc105945530"/>
      <w:bookmarkStart w:id="484" w:name="_Toc152045646"/>
      <w:r>
        <w:rPr>
          <w:rFonts w:hint="eastAsia" w:ascii="宋体" w:eastAsia="宋体"/>
          <w:color w:val="auto"/>
          <w:szCs w:val="24"/>
          <w:highlight w:val="none"/>
        </w:rPr>
        <w:t>4.7 撤换承包人项目经理和其他人员</w:t>
      </w:r>
      <w:bookmarkEnd w:id="477"/>
      <w:bookmarkEnd w:id="478"/>
      <w:bookmarkEnd w:id="479"/>
      <w:bookmarkEnd w:id="480"/>
      <w:bookmarkEnd w:id="481"/>
      <w:bookmarkEnd w:id="482"/>
      <w:bookmarkEnd w:id="483"/>
      <w:bookmarkEnd w:id="484"/>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承包人应对其项目经理和其他人员进行有效管理。监理人要求撤换不能胜任本职工作、行为不端或玩忽职守的承包人项目经理和其他人员的，承包人应予以撤换。</w:t>
      </w:r>
    </w:p>
    <w:p>
      <w:pPr>
        <w:pStyle w:val="64"/>
        <w:ind w:firstLine="118"/>
        <w:rPr>
          <w:rFonts w:ascii="宋体" w:eastAsia="宋体"/>
          <w:color w:val="auto"/>
          <w:szCs w:val="24"/>
          <w:highlight w:val="none"/>
        </w:rPr>
      </w:pPr>
      <w:bookmarkStart w:id="485" w:name="_Toc179632665"/>
      <w:bookmarkStart w:id="486" w:name="_Toc330406252"/>
      <w:bookmarkStart w:id="487" w:name="_Toc105945531"/>
      <w:bookmarkStart w:id="488" w:name="_Toc152045647"/>
      <w:bookmarkStart w:id="489" w:name="_Toc144974615"/>
      <w:bookmarkStart w:id="490" w:name="_Toc152042425"/>
      <w:bookmarkStart w:id="491" w:name="_Toc393546311"/>
      <w:bookmarkStart w:id="492" w:name="_Toc386467057"/>
      <w:r>
        <w:rPr>
          <w:rFonts w:hint="eastAsia" w:ascii="宋体" w:eastAsia="宋体"/>
          <w:color w:val="auto"/>
          <w:szCs w:val="24"/>
          <w:highlight w:val="none"/>
        </w:rPr>
        <w:t>4.8 保障承包人人员的合法权益</w:t>
      </w:r>
      <w:bookmarkEnd w:id="485"/>
      <w:bookmarkEnd w:id="486"/>
      <w:bookmarkEnd w:id="487"/>
      <w:bookmarkEnd w:id="488"/>
      <w:bookmarkEnd w:id="489"/>
      <w:bookmarkEnd w:id="490"/>
      <w:bookmarkEnd w:id="491"/>
      <w:bookmarkEnd w:id="492"/>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4.8.1 承包人应与其雇佣的人员签订劳动合同，并按时发放工资。</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4.8.3 承包人应为其雇佣人员提供必要的食宿条件，以及符合环境保护和卫生要求的生活环境，在远离城镇的施工场地，还应配备必要的伤病防治和急救的医务人员与医疗设施。</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4.8.5 承包人应按有关法律规定和合同约定，为其雇佣人员办理保险。</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4.8.6 承包人应负责处理其雇佣人员因工伤亡事故的善后事宜。</w:t>
      </w:r>
    </w:p>
    <w:p>
      <w:pPr>
        <w:pStyle w:val="64"/>
        <w:ind w:firstLine="118"/>
        <w:rPr>
          <w:rFonts w:ascii="宋体" w:eastAsia="宋体"/>
          <w:color w:val="auto"/>
          <w:szCs w:val="24"/>
          <w:highlight w:val="none"/>
        </w:rPr>
      </w:pPr>
      <w:bookmarkStart w:id="493" w:name="_Toc152042426"/>
      <w:bookmarkStart w:id="494" w:name="_Toc393546312"/>
      <w:bookmarkStart w:id="495" w:name="_Toc144974616"/>
      <w:bookmarkStart w:id="496" w:name="_Toc152045648"/>
      <w:bookmarkStart w:id="497" w:name="_Toc386467058"/>
      <w:bookmarkStart w:id="498" w:name="_Toc330406253"/>
      <w:bookmarkStart w:id="499" w:name="_Toc179632666"/>
      <w:bookmarkStart w:id="500" w:name="_Toc105945532"/>
      <w:r>
        <w:rPr>
          <w:rFonts w:hint="eastAsia" w:ascii="宋体" w:eastAsia="宋体"/>
          <w:color w:val="auto"/>
          <w:szCs w:val="24"/>
          <w:highlight w:val="none"/>
        </w:rPr>
        <w:t>4.9 工程价款应专款专用</w:t>
      </w:r>
      <w:bookmarkEnd w:id="493"/>
      <w:bookmarkEnd w:id="494"/>
      <w:bookmarkEnd w:id="495"/>
      <w:bookmarkEnd w:id="496"/>
      <w:bookmarkEnd w:id="497"/>
      <w:bookmarkEnd w:id="498"/>
      <w:bookmarkEnd w:id="499"/>
      <w:bookmarkEnd w:id="500"/>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发包人按合同约定支付给承包人的各项价款应专用于合同工程。</w:t>
      </w:r>
    </w:p>
    <w:p>
      <w:pPr>
        <w:pStyle w:val="64"/>
        <w:ind w:firstLine="118"/>
        <w:rPr>
          <w:rFonts w:ascii="宋体" w:eastAsia="宋体"/>
          <w:color w:val="auto"/>
          <w:szCs w:val="24"/>
          <w:highlight w:val="none"/>
        </w:rPr>
      </w:pPr>
      <w:bookmarkStart w:id="501" w:name="_Toc393546313"/>
      <w:bookmarkStart w:id="502" w:name="_Toc105945533"/>
      <w:bookmarkStart w:id="503" w:name="_Toc386467059"/>
      <w:r>
        <w:rPr>
          <w:rFonts w:hint="eastAsia" w:ascii="宋体" w:eastAsia="宋体"/>
          <w:color w:val="auto"/>
          <w:szCs w:val="24"/>
          <w:highlight w:val="none"/>
        </w:rPr>
        <w:t>4.10 承包人现场查勘</w:t>
      </w:r>
      <w:bookmarkEnd w:id="501"/>
      <w:bookmarkEnd w:id="502"/>
      <w:bookmarkEnd w:id="503"/>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4.10.1 发包人应将其持有的现场地质勘探资料、水文气象资料提供给承包人，并对其准确性负责。但承包人应对其阅读上述有关资料后所作出的解释和推断负责。</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pStyle w:val="64"/>
        <w:ind w:firstLine="118"/>
        <w:rPr>
          <w:rFonts w:ascii="宋体" w:eastAsia="宋体"/>
          <w:color w:val="auto"/>
          <w:szCs w:val="24"/>
          <w:highlight w:val="none"/>
        </w:rPr>
      </w:pPr>
      <w:bookmarkStart w:id="504" w:name="_Toc393546314"/>
      <w:bookmarkStart w:id="505" w:name="_Toc386467060"/>
      <w:bookmarkStart w:id="506" w:name="_Toc105945534"/>
      <w:r>
        <w:rPr>
          <w:rFonts w:hint="eastAsia" w:ascii="宋体" w:eastAsia="宋体"/>
          <w:color w:val="auto"/>
          <w:szCs w:val="24"/>
          <w:highlight w:val="none"/>
        </w:rPr>
        <w:t>4.11 不利物质条件</w:t>
      </w:r>
      <w:bookmarkEnd w:id="504"/>
      <w:bookmarkEnd w:id="505"/>
      <w:bookmarkEnd w:id="506"/>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4.11.1 不利物质条件，除专用合同条款另有约定外，是指承包人在施工场地遇到的不可预见的自然物质条件、非自然的物质障碍和污染物，包括地下和水文条件，但不包括气候条件。</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pStyle w:val="75"/>
        <w:rPr>
          <w:rFonts w:ascii="宋体" w:hAnsi="宋体"/>
          <w:color w:val="auto"/>
          <w:sz w:val="24"/>
          <w:szCs w:val="24"/>
          <w:highlight w:val="none"/>
        </w:rPr>
      </w:pPr>
      <w:bookmarkStart w:id="507" w:name="_Toc393546315"/>
      <w:bookmarkStart w:id="508" w:name="_Toc105945535"/>
      <w:bookmarkStart w:id="509" w:name="_Toc386467061"/>
      <w:r>
        <w:rPr>
          <w:rFonts w:hint="eastAsia" w:ascii="宋体" w:hAnsi="宋体"/>
          <w:color w:val="auto"/>
          <w:sz w:val="24"/>
          <w:szCs w:val="24"/>
          <w:highlight w:val="none"/>
        </w:rPr>
        <w:t>5. 材料和工程设备</w:t>
      </w:r>
      <w:bookmarkEnd w:id="507"/>
      <w:bookmarkEnd w:id="508"/>
      <w:bookmarkEnd w:id="509"/>
    </w:p>
    <w:p>
      <w:pPr>
        <w:pStyle w:val="64"/>
        <w:ind w:firstLine="118"/>
        <w:rPr>
          <w:rFonts w:ascii="宋体" w:eastAsia="宋体"/>
          <w:color w:val="auto"/>
          <w:szCs w:val="24"/>
          <w:highlight w:val="none"/>
        </w:rPr>
      </w:pPr>
      <w:bookmarkStart w:id="510" w:name="_Toc330406257"/>
      <w:bookmarkStart w:id="511" w:name="_Toc144974620"/>
      <w:bookmarkStart w:id="512" w:name="_Toc393546316"/>
      <w:bookmarkStart w:id="513" w:name="_Toc105945536"/>
      <w:bookmarkStart w:id="514" w:name="_Toc179632670"/>
      <w:bookmarkStart w:id="515" w:name="_Toc152045652"/>
      <w:bookmarkStart w:id="516" w:name="_Toc386467062"/>
      <w:bookmarkStart w:id="517" w:name="_Toc152042430"/>
      <w:r>
        <w:rPr>
          <w:rFonts w:hint="eastAsia" w:ascii="宋体" w:eastAsia="宋体"/>
          <w:color w:val="auto"/>
          <w:szCs w:val="24"/>
          <w:highlight w:val="none"/>
        </w:rPr>
        <w:t>5.1 承包人提供的材料和工程设备</w:t>
      </w:r>
      <w:bookmarkEnd w:id="510"/>
      <w:bookmarkEnd w:id="511"/>
      <w:bookmarkEnd w:id="512"/>
      <w:bookmarkEnd w:id="513"/>
      <w:bookmarkEnd w:id="514"/>
      <w:bookmarkEnd w:id="515"/>
      <w:bookmarkEnd w:id="516"/>
      <w:bookmarkEnd w:id="517"/>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5.1.1 除专用合同条款另有约定外，承包人提供的材料和工程设备均由承包人负责采购、运输和保管。承包人应对其采购的材料和工程设备负责。</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64"/>
        <w:ind w:firstLine="118"/>
        <w:rPr>
          <w:rFonts w:ascii="宋体" w:eastAsia="宋体"/>
          <w:color w:val="auto"/>
          <w:szCs w:val="24"/>
          <w:highlight w:val="none"/>
        </w:rPr>
      </w:pPr>
      <w:bookmarkStart w:id="518" w:name="_Toc105945537"/>
      <w:bookmarkStart w:id="519" w:name="_Toc393546317"/>
      <w:bookmarkStart w:id="520" w:name="_Toc386467063"/>
      <w:r>
        <w:rPr>
          <w:rFonts w:hint="eastAsia" w:ascii="宋体" w:eastAsia="宋体"/>
          <w:color w:val="auto"/>
          <w:szCs w:val="24"/>
          <w:highlight w:val="none"/>
        </w:rPr>
        <w:t>5.2 发包人提供的材料和工程设备（本工程不适用于分包）</w:t>
      </w:r>
      <w:bookmarkEnd w:id="518"/>
      <w:bookmarkEnd w:id="519"/>
      <w:bookmarkEnd w:id="520"/>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5.2.1 发包人提供的材料和工程设备，应在专用合同条款中写明材料和工程设备的名称、规格、数量、价格、交货方式、交货地点和计划交货日期等。</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5.2.2 承包人应根据合同进度计划的安排，向监理人报送要求发包人交货的日期计划。发包人应按照监理人与合同双方当事人商定的交货日期，向承包人提交材料和工程设备。</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5.2.4 发包人要求向承包人提前交货的，承包人不得拒绝，但发包人应承担承包人由此增加的费用。 </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5.2.5 承包人要求更改交货日期或地点的，应事先报请监理人批准。由于承包人要求更改交货时间或地点所增加的费用和（或）工期延误由承包人承担。 </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64"/>
        <w:ind w:firstLine="118"/>
        <w:rPr>
          <w:rFonts w:ascii="宋体" w:eastAsia="宋体"/>
          <w:color w:val="auto"/>
          <w:szCs w:val="24"/>
          <w:highlight w:val="none"/>
        </w:rPr>
      </w:pPr>
      <w:bookmarkStart w:id="521" w:name="_Toc144974622"/>
      <w:bookmarkStart w:id="522" w:name="_Toc152042432"/>
      <w:bookmarkStart w:id="523" w:name="_Toc179632672"/>
      <w:bookmarkStart w:id="524" w:name="_Toc393546318"/>
      <w:bookmarkStart w:id="525" w:name="_Toc152045654"/>
      <w:bookmarkStart w:id="526" w:name="_Toc386467064"/>
      <w:bookmarkStart w:id="527" w:name="_Toc330406259"/>
      <w:bookmarkStart w:id="528" w:name="_Toc105945538"/>
      <w:r>
        <w:rPr>
          <w:rFonts w:hint="eastAsia" w:ascii="宋体" w:eastAsia="宋体"/>
          <w:color w:val="auto"/>
          <w:szCs w:val="24"/>
          <w:highlight w:val="none"/>
        </w:rPr>
        <w:t>5.3 材料和工程设备专用于合同工程</w:t>
      </w:r>
      <w:bookmarkEnd w:id="521"/>
      <w:bookmarkEnd w:id="522"/>
      <w:bookmarkEnd w:id="523"/>
      <w:bookmarkEnd w:id="524"/>
      <w:bookmarkEnd w:id="525"/>
      <w:bookmarkEnd w:id="526"/>
      <w:bookmarkEnd w:id="527"/>
      <w:bookmarkEnd w:id="528"/>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5.3.1运入施工场地的材料、工程设备，包括备品备件、安装专用工器具与随机资料，必须专用于合同工程，未经监理人同意，承包人不得运出施工场地或挪作他用。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Style w:val="64"/>
        <w:ind w:firstLine="118"/>
        <w:rPr>
          <w:rFonts w:ascii="宋体" w:eastAsia="宋体"/>
          <w:color w:val="auto"/>
          <w:szCs w:val="24"/>
          <w:highlight w:val="none"/>
        </w:rPr>
      </w:pPr>
      <w:bookmarkStart w:id="529" w:name="_Toc386467065"/>
      <w:bookmarkStart w:id="530" w:name="_Toc179632673"/>
      <w:bookmarkStart w:id="531" w:name="_Toc393546319"/>
      <w:bookmarkStart w:id="532" w:name="_Toc152045655"/>
      <w:bookmarkStart w:id="533" w:name="_Toc105945539"/>
      <w:bookmarkStart w:id="534" w:name="_Toc152042433"/>
      <w:bookmarkStart w:id="535" w:name="_Toc144974623"/>
      <w:bookmarkStart w:id="536" w:name="_Toc330406260"/>
      <w:r>
        <w:rPr>
          <w:rFonts w:hint="eastAsia" w:ascii="宋体" w:eastAsia="宋体"/>
          <w:color w:val="auto"/>
          <w:szCs w:val="24"/>
          <w:highlight w:val="none"/>
        </w:rPr>
        <w:t>5.4 禁止使用不合格的材料和工程设备</w:t>
      </w:r>
      <w:bookmarkEnd w:id="529"/>
      <w:bookmarkEnd w:id="530"/>
      <w:bookmarkEnd w:id="531"/>
      <w:bookmarkEnd w:id="532"/>
      <w:bookmarkEnd w:id="533"/>
      <w:bookmarkEnd w:id="534"/>
      <w:bookmarkEnd w:id="535"/>
      <w:bookmarkEnd w:id="536"/>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5.4.1 监理人有权拒绝承包人提供的不合格材料或工程设备，并要求承包人立即进行更换。监理人应在更换后再次进行检查和检验，由此增加的费用和（或）工期延误由承包人承担。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5.4.2 监理人发现承包人使用了不合格的材料和工程设备，应即时发出指示要求承包人立即改正，并禁止在工程中继续使用不合格的材料和工程设备。</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5.4.3 发包人提供的材料或工程设备不符合合同要求的，承包人有权拒绝，并可要求发包人更换，由此增加的费用和（或）工期延误由发包人承担。</w:t>
      </w:r>
    </w:p>
    <w:p>
      <w:pPr>
        <w:pStyle w:val="75"/>
        <w:rPr>
          <w:rFonts w:ascii="宋体" w:hAnsi="宋体"/>
          <w:color w:val="auto"/>
          <w:sz w:val="24"/>
          <w:szCs w:val="24"/>
          <w:highlight w:val="none"/>
        </w:rPr>
      </w:pPr>
      <w:bookmarkStart w:id="537" w:name="_Toc105945540"/>
      <w:bookmarkStart w:id="538" w:name="_Toc386467066"/>
      <w:bookmarkStart w:id="539" w:name="_Toc393546320"/>
      <w:r>
        <w:rPr>
          <w:rFonts w:hint="eastAsia" w:ascii="宋体" w:hAnsi="宋体"/>
          <w:color w:val="auto"/>
          <w:sz w:val="24"/>
          <w:szCs w:val="24"/>
          <w:highlight w:val="none"/>
        </w:rPr>
        <w:t>6. 施工设备和临时设施</w:t>
      </w:r>
      <w:bookmarkEnd w:id="537"/>
      <w:bookmarkEnd w:id="538"/>
      <w:bookmarkEnd w:id="539"/>
    </w:p>
    <w:p>
      <w:pPr>
        <w:pStyle w:val="64"/>
        <w:ind w:firstLine="118"/>
        <w:rPr>
          <w:rFonts w:ascii="宋体" w:eastAsia="宋体"/>
          <w:color w:val="auto"/>
          <w:szCs w:val="24"/>
          <w:highlight w:val="none"/>
        </w:rPr>
      </w:pPr>
      <w:bookmarkStart w:id="540" w:name="_Toc105945541"/>
      <w:bookmarkStart w:id="541" w:name="_Toc386467067"/>
      <w:bookmarkStart w:id="542" w:name="_Toc393546321"/>
      <w:r>
        <w:rPr>
          <w:rFonts w:hint="eastAsia" w:ascii="宋体" w:eastAsia="宋体"/>
          <w:color w:val="auto"/>
          <w:szCs w:val="24"/>
          <w:highlight w:val="none"/>
        </w:rPr>
        <w:t>6.1 承包人提供的施工设备和临时设施</w:t>
      </w:r>
      <w:bookmarkEnd w:id="540"/>
      <w:bookmarkEnd w:id="541"/>
      <w:bookmarkEnd w:id="542"/>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6.1.1 承包人应按合同进度计划的要求，及时配置施工设备和修建临时设施。进入施工场地的承包人设备需经监理人核查后才能投入使用。承包人更换合同约定的承包人设备的，应报监理人批准。</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6.1.2除专用合同条款另有约定外，承包人应自行承担修建临时设施的费用，需要临时占地的，应由发包人办理申请手续并承担相应费用。</w:t>
      </w:r>
    </w:p>
    <w:p>
      <w:pPr>
        <w:pStyle w:val="64"/>
        <w:ind w:firstLine="118"/>
        <w:rPr>
          <w:rFonts w:ascii="宋体" w:eastAsia="宋体"/>
          <w:color w:val="auto"/>
          <w:szCs w:val="24"/>
          <w:highlight w:val="none"/>
        </w:rPr>
      </w:pPr>
      <w:bookmarkStart w:id="543" w:name="_Toc105945542"/>
      <w:bookmarkStart w:id="544" w:name="_Toc393546322"/>
      <w:bookmarkStart w:id="545" w:name="_Toc152045658"/>
      <w:bookmarkStart w:id="546" w:name="_Toc152042436"/>
      <w:bookmarkStart w:id="547" w:name="_Toc386467068"/>
      <w:bookmarkStart w:id="548" w:name="_Toc330406263"/>
      <w:bookmarkStart w:id="549" w:name="_Toc179632676"/>
      <w:bookmarkStart w:id="550" w:name="_Toc144974626"/>
      <w:r>
        <w:rPr>
          <w:rFonts w:hint="eastAsia" w:ascii="宋体" w:eastAsia="宋体"/>
          <w:color w:val="auto"/>
          <w:szCs w:val="24"/>
          <w:highlight w:val="none"/>
        </w:rPr>
        <w:t>6.2 发包人提供的施工设备和临时设施</w:t>
      </w:r>
      <w:bookmarkEnd w:id="543"/>
      <w:bookmarkEnd w:id="544"/>
      <w:bookmarkEnd w:id="545"/>
      <w:bookmarkEnd w:id="546"/>
      <w:bookmarkEnd w:id="547"/>
      <w:bookmarkEnd w:id="548"/>
      <w:bookmarkEnd w:id="549"/>
      <w:bookmarkEnd w:id="550"/>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发包人提供的施工设备或临时设施在专用合同条款中约定。</w:t>
      </w:r>
    </w:p>
    <w:p>
      <w:pPr>
        <w:pStyle w:val="64"/>
        <w:ind w:firstLine="118"/>
        <w:rPr>
          <w:rFonts w:ascii="宋体" w:eastAsia="宋体"/>
          <w:color w:val="auto"/>
          <w:szCs w:val="24"/>
          <w:highlight w:val="none"/>
        </w:rPr>
      </w:pPr>
      <w:bookmarkStart w:id="551" w:name="_Toc105945543"/>
      <w:bookmarkStart w:id="552" w:name="_Toc393546323"/>
      <w:bookmarkStart w:id="553" w:name="_Toc386467069"/>
      <w:r>
        <w:rPr>
          <w:rFonts w:hint="eastAsia" w:ascii="宋体" w:eastAsia="宋体"/>
          <w:color w:val="auto"/>
          <w:szCs w:val="24"/>
          <w:highlight w:val="none"/>
        </w:rPr>
        <w:t>6.3 要求承包人增加或更换施工设备</w:t>
      </w:r>
      <w:bookmarkEnd w:id="551"/>
      <w:bookmarkEnd w:id="552"/>
      <w:bookmarkEnd w:id="553"/>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承包人使用的施工设备不能满足合同进度计划和（或）质量要求时，监理人有权要求承包人增加或更换施工设备，承包人应及时增加或更换，由此增加的费用和（或）工期延误由承包人承担。</w:t>
      </w:r>
    </w:p>
    <w:p>
      <w:pPr>
        <w:pStyle w:val="64"/>
        <w:ind w:firstLine="118"/>
        <w:rPr>
          <w:rFonts w:ascii="宋体" w:eastAsia="宋体"/>
          <w:color w:val="auto"/>
          <w:szCs w:val="24"/>
          <w:highlight w:val="none"/>
        </w:rPr>
      </w:pPr>
      <w:bookmarkStart w:id="554" w:name="_Toc393546324"/>
      <w:bookmarkStart w:id="555" w:name="_Toc330406265"/>
      <w:bookmarkStart w:id="556" w:name="_Toc386467070"/>
      <w:bookmarkStart w:id="557" w:name="_Toc105945544"/>
      <w:bookmarkStart w:id="558" w:name="_Toc152042438"/>
      <w:bookmarkStart w:id="559" w:name="_Toc144974628"/>
      <w:bookmarkStart w:id="560" w:name="_Toc179632678"/>
      <w:bookmarkStart w:id="561" w:name="_Toc152045660"/>
      <w:r>
        <w:rPr>
          <w:rFonts w:hint="eastAsia" w:ascii="宋体" w:eastAsia="宋体"/>
          <w:color w:val="auto"/>
          <w:szCs w:val="24"/>
          <w:highlight w:val="none"/>
        </w:rPr>
        <w:t>6.4 施工设备和临时设施专用于合同工程</w:t>
      </w:r>
      <w:bookmarkEnd w:id="554"/>
      <w:bookmarkEnd w:id="555"/>
      <w:bookmarkEnd w:id="556"/>
      <w:bookmarkEnd w:id="557"/>
      <w:bookmarkEnd w:id="558"/>
      <w:bookmarkEnd w:id="559"/>
      <w:bookmarkEnd w:id="560"/>
      <w:bookmarkEnd w:id="561"/>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6.4.2 经监理人同意，承包人可根据合同进度计划撤走闲置的施工设备。</w:t>
      </w:r>
    </w:p>
    <w:p>
      <w:pPr>
        <w:pStyle w:val="75"/>
        <w:rPr>
          <w:rFonts w:ascii="宋体" w:hAnsi="宋体"/>
          <w:color w:val="auto"/>
          <w:sz w:val="24"/>
          <w:szCs w:val="24"/>
          <w:highlight w:val="none"/>
        </w:rPr>
      </w:pPr>
      <w:bookmarkStart w:id="562" w:name="_Toc386467071"/>
      <w:bookmarkStart w:id="563" w:name="_Toc105945545"/>
      <w:bookmarkStart w:id="564" w:name="_Toc393546325"/>
      <w:r>
        <w:rPr>
          <w:rFonts w:hint="eastAsia" w:ascii="宋体" w:hAnsi="宋体"/>
          <w:color w:val="auto"/>
          <w:sz w:val="24"/>
          <w:szCs w:val="24"/>
          <w:highlight w:val="none"/>
        </w:rPr>
        <w:t>7. 交通运输</w:t>
      </w:r>
      <w:bookmarkEnd w:id="562"/>
      <w:bookmarkEnd w:id="563"/>
      <w:bookmarkEnd w:id="564"/>
    </w:p>
    <w:p>
      <w:pPr>
        <w:pStyle w:val="64"/>
        <w:ind w:firstLine="118"/>
        <w:rPr>
          <w:rFonts w:ascii="宋体" w:eastAsia="宋体"/>
          <w:color w:val="auto"/>
          <w:szCs w:val="24"/>
          <w:highlight w:val="none"/>
        </w:rPr>
      </w:pPr>
      <w:bookmarkStart w:id="565" w:name="_Toc386467072"/>
      <w:bookmarkStart w:id="566" w:name="_Toc105945546"/>
      <w:bookmarkStart w:id="567" w:name="_Toc393546326"/>
      <w:r>
        <w:rPr>
          <w:rFonts w:hint="eastAsia" w:ascii="宋体" w:eastAsia="宋体"/>
          <w:color w:val="auto"/>
          <w:szCs w:val="24"/>
          <w:highlight w:val="none"/>
        </w:rPr>
        <w:t>7.1 道路通行权和场外设施</w:t>
      </w:r>
      <w:bookmarkEnd w:id="565"/>
      <w:bookmarkEnd w:id="566"/>
      <w:bookmarkEnd w:id="567"/>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pStyle w:val="64"/>
        <w:ind w:firstLine="118"/>
        <w:rPr>
          <w:rFonts w:ascii="宋体" w:eastAsia="宋体"/>
          <w:color w:val="auto"/>
          <w:szCs w:val="24"/>
          <w:highlight w:val="none"/>
        </w:rPr>
      </w:pPr>
      <w:bookmarkStart w:id="568" w:name="_Toc330406268"/>
      <w:bookmarkStart w:id="569" w:name="_Toc152045663"/>
      <w:bookmarkStart w:id="570" w:name="_Toc393546327"/>
      <w:bookmarkStart w:id="571" w:name="_Toc105945547"/>
      <w:bookmarkStart w:id="572" w:name="_Toc152042441"/>
      <w:bookmarkStart w:id="573" w:name="_Toc144974631"/>
      <w:bookmarkStart w:id="574" w:name="_Toc179632681"/>
      <w:bookmarkStart w:id="575" w:name="_Toc386467073"/>
      <w:r>
        <w:rPr>
          <w:rFonts w:hint="eastAsia" w:ascii="宋体" w:eastAsia="宋体"/>
          <w:color w:val="auto"/>
          <w:szCs w:val="24"/>
          <w:highlight w:val="none"/>
        </w:rPr>
        <w:t>7.2 场内施工道路</w:t>
      </w:r>
      <w:bookmarkEnd w:id="568"/>
      <w:bookmarkEnd w:id="569"/>
      <w:bookmarkEnd w:id="570"/>
      <w:bookmarkEnd w:id="571"/>
      <w:bookmarkEnd w:id="572"/>
      <w:bookmarkEnd w:id="573"/>
      <w:bookmarkEnd w:id="574"/>
      <w:bookmarkEnd w:id="575"/>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7.2.1 除专用合同条款另有约定外，承包人应负责修建、维修、养护和管理施工所需的临时道路和交通设施，包括维修、养护和管理发包人提供的道路和交通设施，并承担相应费用。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7.2.2 除专用合同条款另有约定外，承包人修建的临时道路和交通设施应免费提供发包人和监理人使用。</w:t>
      </w:r>
    </w:p>
    <w:p>
      <w:pPr>
        <w:pStyle w:val="64"/>
        <w:ind w:firstLine="118"/>
        <w:rPr>
          <w:rFonts w:ascii="宋体" w:eastAsia="宋体"/>
          <w:color w:val="auto"/>
          <w:szCs w:val="24"/>
          <w:highlight w:val="none"/>
        </w:rPr>
      </w:pPr>
      <w:bookmarkStart w:id="576" w:name="_Toc393546328"/>
      <w:bookmarkStart w:id="577" w:name="_Toc152045664"/>
      <w:bookmarkStart w:id="578" w:name="_Toc152042442"/>
      <w:bookmarkStart w:id="579" w:name="_Toc386467074"/>
      <w:bookmarkStart w:id="580" w:name="_Toc330406269"/>
      <w:bookmarkStart w:id="581" w:name="_Toc144974632"/>
      <w:bookmarkStart w:id="582" w:name="_Toc105945548"/>
      <w:bookmarkStart w:id="583" w:name="_Toc179632682"/>
      <w:r>
        <w:rPr>
          <w:rFonts w:hint="eastAsia" w:ascii="宋体" w:eastAsia="宋体"/>
          <w:color w:val="auto"/>
          <w:szCs w:val="24"/>
          <w:highlight w:val="none"/>
        </w:rPr>
        <w:t>7.3 场外交通</w:t>
      </w:r>
      <w:bookmarkEnd w:id="576"/>
      <w:bookmarkEnd w:id="577"/>
      <w:bookmarkEnd w:id="578"/>
      <w:bookmarkEnd w:id="579"/>
      <w:bookmarkEnd w:id="580"/>
      <w:bookmarkEnd w:id="581"/>
      <w:bookmarkEnd w:id="582"/>
      <w:bookmarkEnd w:id="583"/>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7.3.1 承包人车辆外出行驶所需的场外公共道路的通行费、养路费和税款等由承包人承担。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7.3.2 承包人应遵守有关交通法规，严格按照道路和桥梁的限制荷重安全行驶，并服从交通管理部门的检查和监督。</w:t>
      </w:r>
    </w:p>
    <w:p>
      <w:pPr>
        <w:pStyle w:val="64"/>
        <w:ind w:firstLine="118"/>
        <w:rPr>
          <w:rFonts w:ascii="宋体" w:eastAsia="宋体"/>
          <w:color w:val="auto"/>
          <w:szCs w:val="24"/>
          <w:highlight w:val="none"/>
        </w:rPr>
      </w:pPr>
      <w:bookmarkStart w:id="584" w:name="_Toc105945549"/>
      <w:bookmarkStart w:id="585" w:name="_Toc386467075"/>
      <w:bookmarkStart w:id="586" w:name="_Toc393546329"/>
      <w:bookmarkStart w:id="587" w:name="_Toc144974633"/>
      <w:bookmarkStart w:id="588" w:name="_Toc330406270"/>
      <w:bookmarkStart w:id="589" w:name="_Toc179632683"/>
      <w:bookmarkStart w:id="590" w:name="_Toc152045665"/>
      <w:bookmarkStart w:id="591" w:name="_Toc152042443"/>
      <w:r>
        <w:rPr>
          <w:rFonts w:hint="eastAsia" w:ascii="宋体" w:eastAsia="宋体"/>
          <w:color w:val="auto"/>
          <w:szCs w:val="24"/>
          <w:highlight w:val="none"/>
        </w:rPr>
        <w:t>7.4 超大件和超重件的运输</w:t>
      </w:r>
      <w:bookmarkEnd w:id="584"/>
      <w:bookmarkEnd w:id="585"/>
      <w:bookmarkEnd w:id="586"/>
      <w:bookmarkEnd w:id="587"/>
      <w:bookmarkEnd w:id="588"/>
      <w:bookmarkEnd w:id="589"/>
      <w:bookmarkEnd w:id="590"/>
      <w:bookmarkEnd w:id="591"/>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64"/>
        <w:ind w:firstLine="118"/>
        <w:rPr>
          <w:rFonts w:ascii="宋体" w:eastAsia="宋体"/>
          <w:color w:val="auto"/>
          <w:szCs w:val="24"/>
          <w:highlight w:val="none"/>
        </w:rPr>
      </w:pPr>
      <w:bookmarkStart w:id="592" w:name="_Toc330406271"/>
      <w:bookmarkStart w:id="593" w:name="_Toc179632684"/>
      <w:bookmarkStart w:id="594" w:name="_Toc105945550"/>
      <w:bookmarkStart w:id="595" w:name="_Toc386467076"/>
      <w:bookmarkStart w:id="596" w:name="_Toc144974634"/>
      <w:bookmarkStart w:id="597" w:name="_Toc152045666"/>
      <w:bookmarkStart w:id="598" w:name="_Toc152042444"/>
      <w:bookmarkStart w:id="599" w:name="_Toc393546330"/>
      <w:r>
        <w:rPr>
          <w:rFonts w:hint="eastAsia" w:ascii="宋体" w:eastAsia="宋体"/>
          <w:color w:val="auto"/>
          <w:szCs w:val="24"/>
          <w:highlight w:val="none"/>
        </w:rPr>
        <w:t>7.5 道路和桥梁的损坏责任</w:t>
      </w:r>
      <w:bookmarkEnd w:id="592"/>
      <w:bookmarkEnd w:id="593"/>
      <w:bookmarkEnd w:id="594"/>
      <w:bookmarkEnd w:id="595"/>
      <w:bookmarkEnd w:id="596"/>
      <w:bookmarkEnd w:id="597"/>
      <w:bookmarkEnd w:id="598"/>
      <w:bookmarkEnd w:id="599"/>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因承包人运输造成施工场地内外公共道路和桥梁损坏的，由承包人承担修复损坏的全部费用和可能引起的赔偿。</w:t>
      </w:r>
    </w:p>
    <w:p>
      <w:pPr>
        <w:pStyle w:val="64"/>
        <w:ind w:firstLine="118"/>
        <w:rPr>
          <w:rFonts w:ascii="宋体" w:eastAsia="宋体"/>
          <w:color w:val="auto"/>
          <w:szCs w:val="24"/>
          <w:highlight w:val="none"/>
        </w:rPr>
      </w:pPr>
      <w:bookmarkStart w:id="600" w:name="_Toc152045667"/>
      <w:bookmarkStart w:id="601" w:name="_Toc105945551"/>
      <w:bookmarkStart w:id="602" w:name="_Toc144974635"/>
      <w:bookmarkStart w:id="603" w:name="_Toc386467077"/>
      <w:bookmarkStart w:id="604" w:name="_Toc179632685"/>
      <w:bookmarkStart w:id="605" w:name="_Toc152042445"/>
      <w:bookmarkStart w:id="606" w:name="_Toc393546331"/>
      <w:bookmarkStart w:id="607" w:name="_Toc330406272"/>
      <w:r>
        <w:rPr>
          <w:rFonts w:hint="eastAsia" w:ascii="宋体" w:eastAsia="宋体"/>
          <w:color w:val="auto"/>
          <w:szCs w:val="24"/>
          <w:highlight w:val="none"/>
        </w:rPr>
        <w:t>7.6 水路和航空运输</w:t>
      </w:r>
      <w:bookmarkEnd w:id="600"/>
      <w:bookmarkEnd w:id="601"/>
      <w:bookmarkEnd w:id="602"/>
      <w:bookmarkEnd w:id="603"/>
      <w:bookmarkEnd w:id="604"/>
      <w:bookmarkEnd w:id="605"/>
      <w:bookmarkEnd w:id="606"/>
      <w:bookmarkEnd w:id="607"/>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本条上述各款的内容适用于水路运输和航空运输，其中“道路”一词的涵义包括河道、航线、船闸、机场、码头、堤防以及水路或航空运输中其他相似结构物；“车辆”一词的涵义包括船舶和飞机等。 </w:t>
      </w:r>
    </w:p>
    <w:p>
      <w:pPr>
        <w:pStyle w:val="75"/>
        <w:rPr>
          <w:rFonts w:ascii="宋体" w:hAnsi="宋体"/>
          <w:color w:val="auto"/>
          <w:sz w:val="24"/>
          <w:szCs w:val="24"/>
          <w:highlight w:val="none"/>
        </w:rPr>
      </w:pPr>
      <w:bookmarkStart w:id="608" w:name="_Toc386467078"/>
      <w:bookmarkStart w:id="609" w:name="_Toc393546332"/>
      <w:bookmarkStart w:id="610" w:name="_Toc105945552"/>
      <w:r>
        <w:rPr>
          <w:rFonts w:hint="eastAsia" w:ascii="宋体" w:hAnsi="宋体"/>
          <w:color w:val="auto"/>
          <w:sz w:val="24"/>
          <w:szCs w:val="24"/>
          <w:highlight w:val="none"/>
        </w:rPr>
        <w:t>8. 测量放线</w:t>
      </w:r>
      <w:bookmarkEnd w:id="608"/>
      <w:bookmarkEnd w:id="609"/>
      <w:bookmarkEnd w:id="610"/>
    </w:p>
    <w:p>
      <w:pPr>
        <w:pStyle w:val="64"/>
        <w:ind w:firstLine="118"/>
        <w:rPr>
          <w:rFonts w:ascii="宋体" w:eastAsia="宋体"/>
          <w:color w:val="auto"/>
          <w:szCs w:val="24"/>
          <w:highlight w:val="none"/>
        </w:rPr>
      </w:pPr>
      <w:bookmarkStart w:id="611" w:name="_Toc144974637"/>
      <w:bookmarkStart w:id="612" w:name="_Toc152045669"/>
      <w:bookmarkStart w:id="613" w:name="_Toc179632687"/>
      <w:bookmarkStart w:id="614" w:name="_Toc152042447"/>
      <w:bookmarkStart w:id="615" w:name="_Toc393546333"/>
      <w:bookmarkStart w:id="616" w:name="_Toc105945553"/>
      <w:bookmarkStart w:id="617" w:name="_Toc386467079"/>
      <w:bookmarkStart w:id="618" w:name="_Toc330406274"/>
      <w:r>
        <w:rPr>
          <w:rFonts w:hint="eastAsia" w:ascii="宋体" w:eastAsia="宋体"/>
          <w:color w:val="auto"/>
          <w:szCs w:val="24"/>
          <w:highlight w:val="none"/>
        </w:rPr>
        <w:t>8.1 施工控制网</w:t>
      </w:r>
      <w:bookmarkEnd w:id="611"/>
      <w:bookmarkEnd w:id="612"/>
      <w:bookmarkEnd w:id="613"/>
      <w:bookmarkEnd w:id="614"/>
      <w:bookmarkEnd w:id="615"/>
      <w:bookmarkEnd w:id="616"/>
      <w:bookmarkEnd w:id="617"/>
      <w:bookmarkEnd w:id="618"/>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8.1.2承包人应负责管理施工控制网点。施工控制网点丢失或损坏的，承包人应及时修复。承包人应承担施工控制网点的管理与修复费用，并在工程竣工后将施工控制网点移交发包人。</w:t>
      </w:r>
    </w:p>
    <w:p>
      <w:pPr>
        <w:pStyle w:val="64"/>
        <w:ind w:firstLine="118"/>
        <w:rPr>
          <w:rFonts w:ascii="宋体" w:eastAsia="宋体"/>
          <w:color w:val="auto"/>
          <w:szCs w:val="24"/>
          <w:highlight w:val="none"/>
        </w:rPr>
      </w:pPr>
      <w:bookmarkStart w:id="619" w:name="_Toc152042448"/>
      <w:bookmarkStart w:id="620" w:name="_Toc330406275"/>
      <w:bookmarkStart w:id="621" w:name="_Toc393546334"/>
      <w:bookmarkStart w:id="622" w:name="_Toc144974638"/>
      <w:bookmarkStart w:id="623" w:name="_Toc152045670"/>
      <w:bookmarkStart w:id="624" w:name="_Toc386467080"/>
      <w:bookmarkStart w:id="625" w:name="_Toc105945554"/>
      <w:bookmarkStart w:id="626" w:name="_Toc179632688"/>
      <w:r>
        <w:rPr>
          <w:rFonts w:hint="eastAsia" w:ascii="宋体" w:eastAsia="宋体"/>
          <w:color w:val="auto"/>
          <w:szCs w:val="24"/>
          <w:highlight w:val="none"/>
        </w:rPr>
        <w:t>8.2 施工测量</w:t>
      </w:r>
      <w:bookmarkEnd w:id="619"/>
      <w:bookmarkEnd w:id="620"/>
      <w:bookmarkEnd w:id="621"/>
      <w:bookmarkEnd w:id="622"/>
      <w:bookmarkEnd w:id="623"/>
      <w:bookmarkEnd w:id="624"/>
      <w:bookmarkEnd w:id="625"/>
      <w:bookmarkEnd w:id="626"/>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8.2.1承包人应负责施工过程中的全部施工测量放线工作，并配置合格的人员、仪器、设备和其他物品。</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8.2.2监理人可以指示承包人进行抽样复测，当复测中发现错误或出现超过合同约定的误差时，承包人应按监理人指示进行修正或补测，并承担相应的复测费用。</w:t>
      </w:r>
    </w:p>
    <w:p>
      <w:pPr>
        <w:pStyle w:val="64"/>
        <w:ind w:firstLine="118"/>
        <w:rPr>
          <w:rFonts w:ascii="宋体" w:eastAsia="宋体"/>
          <w:color w:val="auto"/>
          <w:szCs w:val="24"/>
          <w:highlight w:val="none"/>
        </w:rPr>
      </w:pPr>
      <w:bookmarkStart w:id="627" w:name="_Toc152045671"/>
      <w:bookmarkStart w:id="628" w:name="_Toc144974639"/>
      <w:bookmarkStart w:id="629" w:name="_Toc105945555"/>
      <w:bookmarkStart w:id="630" w:name="_Toc393546335"/>
      <w:bookmarkStart w:id="631" w:name="_Toc386467081"/>
      <w:bookmarkStart w:id="632" w:name="_Toc330406276"/>
      <w:bookmarkStart w:id="633" w:name="_Toc179632689"/>
      <w:bookmarkStart w:id="634" w:name="_Toc152042449"/>
      <w:r>
        <w:rPr>
          <w:rFonts w:hint="eastAsia" w:ascii="宋体" w:eastAsia="宋体"/>
          <w:color w:val="auto"/>
          <w:szCs w:val="24"/>
          <w:highlight w:val="none"/>
        </w:rPr>
        <w:t>8.3 基准资料错误的责任</w:t>
      </w:r>
      <w:bookmarkEnd w:id="627"/>
      <w:bookmarkEnd w:id="628"/>
      <w:bookmarkEnd w:id="629"/>
      <w:bookmarkEnd w:id="630"/>
      <w:bookmarkEnd w:id="631"/>
      <w:bookmarkEnd w:id="632"/>
      <w:bookmarkEnd w:id="633"/>
      <w:bookmarkEnd w:id="634"/>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pStyle w:val="64"/>
        <w:ind w:firstLine="118"/>
        <w:rPr>
          <w:rFonts w:ascii="宋体" w:eastAsia="宋体"/>
          <w:color w:val="auto"/>
          <w:szCs w:val="24"/>
          <w:highlight w:val="none"/>
        </w:rPr>
      </w:pPr>
      <w:bookmarkStart w:id="635" w:name="_Toc105945556"/>
      <w:bookmarkStart w:id="636" w:name="_Toc393546336"/>
      <w:bookmarkStart w:id="637" w:name="_Toc386467082"/>
      <w:r>
        <w:rPr>
          <w:rFonts w:hint="eastAsia" w:ascii="宋体" w:eastAsia="宋体"/>
          <w:color w:val="auto"/>
          <w:szCs w:val="24"/>
          <w:highlight w:val="none"/>
        </w:rPr>
        <w:t>8.4 监理人使用施工控制网</w:t>
      </w:r>
      <w:bookmarkEnd w:id="635"/>
      <w:bookmarkEnd w:id="636"/>
      <w:bookmarkEnd w:id="637"/>
    </w:p>
    <w:p>
      <w:pPr>
        <w:spacing w:line="400" w:lineRule="exact"/>
        <w:ind w:firstLine="480" w:firstLineChars="200"/>
        <w:rPr>
          <w:rFonts w:ascii="宋体" w:hAnsi="宋体" w:cs="宋体"/>
          <w:dstrike/>
          <w:color w:val="auto"/>
          <w:sz w:val="24"/>
          <w:highlight w:val="none"/>
        </w:rPr>
      </w:pPr>
      <w:r>
        <w:rPr>
          <w:rFonts w:hint="eastAsia" w:ascii="宋体" w:hAnsi="宋体" w:cs="宋体"/>
          <w:color w:val="auto"/>
          <w:sz w:val="24"/>
          <w:highlight w:val="none"/>
        </w:rPr>
        <w:t>监理人需要使用施工控制网的，承包人应提供必要的协助，发包人不再为此支付费用。</w:t>
      </w:r>
    </w:p>
    <w:p>
      <w:pPr>
        <w:pStyle w:val="75"/>
        <w:rPr>
          <w:rFonts w:ascii="宋体" w:hAnsi="宋体"/>
          <w:color w:val="auto"/>
          <w:sz w:val="24"/>
          <w:szCs w:val="24"/>
          <w:highlight w:val="none"/>
        </w:rPr>
      </w:pPr>
      <w:bookmarkStart w:id="638" w:name="_Toc393546337"/>
      <w:bookmarkStart w:id="639" w:name="_Toc105945557"/>
      <w:bookmarkStart w:id="640" w:name="_Toc386467083"/>
      <w:r>
        <w:rPr>
          <w:rFonts w:hint="eastAsia" w:ascii="宋体" w:hAnsi="宋体"/>
          <w:color w:val="auto"/>
          <w:sz w:val="24"/>
          <w:szCs w:val="24"/>
          <w:highlight w:val="none"/>
        </w:rPr>
        <w:t>9. 施工安全、治安保卫和环境保护</w:t>
      </w:r>
      <w:bookmarkEnd w:id="638"/>
      <w:bookmarkEnd w:id="639"/>
      <w:bookmarkEnd w:id="640"/>
    </w:p>
    <w:p>
      <w:pPr>
        <w:pStyle w:val="64"/>
        <w:ind w:firstLine="118"/>
        <w:rPr>
          <w:rFonts w:ascii="宋体" w:eastAsia="宋体"/>
          <w:color w:val="auto"/>
          <w:szCs w:val="24"/>
          <w:highlight w:val="none"/>
        </w:rPr>
      </w:pPr>
      <w:bookmarkStart w:id="641" w:name="_Toc330406279"/>
      <w:bookmarkStart w:id="642" w:name="_Toc105945558"/>
      <w:bookmarkStart w:id="643" w:name="_Toc179632692"/>
      <w:bookmarkStart w:id="644" w:name="_Toc386467084"/>
      <w:bookmarkStart w:id="645" w:name="_Toc152045674"/>
      <w:bookmarkStart w:id="646" w:name="_Toc144974642"/>
      <w:bookmarkStart w:id="647" w:name="_Toc152042452"/>
      <w:bookmarkStart w:id="648" w:name="_Toc393546338"/>
      <w:r>
        <w:rPr>
          <w:rFonts w:hint="eastAsia" w:ascii="宋体" w:eastAsia="宋体"/>
          <w:color w:val="auto"/>
          <w:szCs w:val="24"/>
          <w:highlight w:val="none"/>
        </w:rPr>
        <w:t>9.1 发包人的施工安全责任</w:t>
      </w:r>
      <w:bookmarkEnd w:id="641"/>
      <w:bookmarkEnd w:id="642"/>
      <w:bookmarkEnd w:id="643"/>
      <w:bookmarkEnd w:id="644"/>
      <w:bookmarkEnd w:id="645"/>
      <w:bookmarkEnd w:id="646"/>
      <w:bookmarkEnd w:id="647"/>
      <w:bookmarkEnd w:id="648"/>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9.1.1 发包人应按合同约定履行安全职责，授权监理人按合同约定的安全工作内容监督、检查承包人安全工作的实施，组织承包人和有关单位进行安全检查。</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9.1.2 发包人应对其现场机构雇佣的全部人员的工伤事故承担责任，但由于承包人原因造成发包人人员工伤的，应由承包人承担责任。</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9.1.3 发包人应负责赔偿以下各种情况造成的第三者人身伤亡和财产损失：</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 工程或工程的任何部分对土地的占用所造成的第三者财产损失；</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 由于发包人原因在施工场地及其毗邻地带造成的第三者人身伤亡和财产损失。</w:t>
      </w:r>
    </w:p>
    <w:p>
      <w:pPr>
        <w:pStyle w:val="64"/>
        <w:ind w:firstLine="118"/>
        <w:rPr>
          <w:rFonts w:ascii="宋体" w:eastAsia="宋体"/>
          <w:color w:val="auto"/>
          <w:szCs w:val="24"/>
          <w:highlight w:val="none"/>
        </w:rPr>
      </w:pPr>
      <w:bookmarkStart w:id="649" w:name="_Toc393546339"/>
      <w:bookmarkStart w:id="650" w:name="_Toc386467085"/>
      <w:bookmarkStart w:id="651" w:name="_Toc105945559"/>
      <w:r>
        <w:rPr>
          <w:rFonts w:hint="eastAsia" w:ascii="宋体" w:eastAsia="宋体"/>
          <w:color w:val="auto"/>
          <w:szCs w:val="24"/>
          <w:highlight w:val="none"/>
        </w:rPr>
        <w:t>9.2 承包人的施工安全责任</w:t>
      </w:r>
      <w:bookmarkEnd w:id="649"/>
      <w:bookmarkEnd w:id="650"/>
      <w:bookmarkEnd w:id="651"/>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9.2.1 承包人应按合同约定履行安全职责,执行监理人有关安全工作的指示,并在专用合同条款约定的期限内，按合同约定的安全工作内容，编制施工安全措施计划报送监理人审批。</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9.2.2 承包人应加强施工作业安全管理，特别应加强易燃、易爆材料、火工器材、有毒与腐蚀性材料和其他危险品的管理，以及对爆破作业和地下工程施工等危险作业的管理。</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9.2.3 承包人应严格按照国家安全标准制定施工安全操作规程，配备必要的安全生产和劳动保护设施，加强对承包人人员的安全教育，并发放安全工作手册和劳动保护用具。</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9.2.4 承包人应按监理人的指示制定应对灾害的紧急预案，报送监理人审批。承包人还应按预案做好安全检查，配置必要的救助物资和器材，切实保护好有关人员的人身和财产安全。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9.2.6 承包人应对其履行合同所雇佣的全部人员，包括分包人人员的工伤事故承担责任，但由于发包人原因造成承包人人员工伤事故的，应由发包人承担责任。</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9.2.7 由于承包人原因在施工场地内及其毗邻地带造成的第三者人员伤亡和财产损失，由承包人负责赔偿。</w:t>
      </w:r>
    </w:p>
    <w:p>
      <w:pPr>
        <w:pStyle w:val="64"/>
        <w:ind w:firstLine="118"/>
        <w:rPr>
          <w:rFonts w:ascii="宋体" w:eastAsia="宋体"/>
          <w:color w:val="auto"/>
          <w:szCs w:val="24"/>
          <w:highlight w:val="none"/>
        </w:rPr>
      </w:pPr>
      <w:bookmarkStart w:id="652" w:name="_Toc179632694"/>
      <w:bookmarkStart w:id="653" w:name="_Toc386467086"/>
      <w:bookmarkStart w:id="654" w:name="_Toc393546340"/>
      <w:bookmarkStart w:id="655" w:name="_Toc330406281"/>
      <w:bookmarkStart w:id="656" w:name="_Toc144974644"/>
      <w:bookmarkStart w:id="657" w:name="_Toc152042454"/>
      <w:bookmarkStart w:id="658" w:name="_Toc105945560"/>
      <w:bookmarkStart w:id="659" w:name="_Toc152045676"/>
      <w:r>
        <w:rPr>
          <w:rFonts w:hint="eastAsia" w:ascii="宋体" w:eastAsia="宋体"/>
          <w:color w:val="auto"/>
          <w:szCs w:val="24"/>
          <w:highlight w:val="none"/>
        </w:rPr>
        <w:t>9.3 治安保卫</w:t>
      </w:r>
      <w:bookmarkEnd w:id="652"/>
      <w:bookmarkEnd w:id="653"/>
      <w:bookmarkEnd w:id="654"/>
      <w:bookmarkEnd w:id="655"/>
      <w:bookmarkEnd w:id="656"/>
      <w:bookmarkEnd w:id="657"/>
      <w:bookmarkEnd w:id="658"/>
      <w:bookmarkEnd w:id="659"/>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9.3.1 除合同另有约定外，发包人应与当地公安部门协商，在现场建立治安管理机构或联防组织，统一管理施工场地的治安保卫事项，履行合同工程的治安保卫职责。</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9.3.2 发包人和承包人除应协助现场治安管理机构或联防组织维护施工场地的社会治安外，还应做好包括生活区在内的各自管辖区的治安保卫工作。</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64"/>
        <w:ind w:firstLine="118"/>
        <w:rPr>
          <w:rFonts w:ascii="宋体" w:eastAsia="宋体"/>
          <w:color w:val="auto"/>
          <w:szCs w:val="24"/>
          <w:highlight w:val="none"/>
        </w:rPr>
      </w:pPr>
      <w:bookmarkStart w:id="660" w:name="_Toc105945561"/>
      <w:bookmarkStart w:id="661" w:name="_Toc386467087"/>
      <w:bookmarkStart w:id="662" w:name="_Toc393546341"/>
      <w:r>
        <w:rPr>
          <w:rFonts w:hint="eastAsia" w:ascii="宋体" w:eastAsia="宋体"/>
          <w:color w:val="auto"/>
          <w:szCs w:val="24"/>
          <w:highlight w:val="none"/>
        </w:rPr>
        <w:t>9.4 环境保护</w:t>
      </w:r>
      <w:bookmarkEnd w:id="660"/>
      <w:bookmarkEnd w:id="661"/>
      <w:bookmarkEnd w:id="662"/>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9.4.1 承包人在施工过程中，应遵守有关环境保护的法律，履行合同约定的环境保护义务，并对违反法律和合同约定义务所造成的环境破坏、人身伤害和财产损失负责。</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9.4.2 承包人应按合同约定的环保工作内容，编制施工环保措施计划，报送监理人审批。</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9.4.4 承包人应按合同约定采取有效措施，对施工开挖的边坡及时进行支护,维护排水设施，并进行水土保护，避免因施工造成的地质灾害。</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9.4.5 承包人应按国家饮用水管理标准定期对饮用水源进行监测，防止施工活动污染饮用水源。</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9.4.6 承包人应按合同约定，加强对噪声、粉尘、废气、废水和废油的控制，努力降低噪声，控制粉尘和废气浓度，做好废水和废油的治理和排放。</w:t>
      </w:r>
    </w:p>
    <w:p>
      <w:pPr>
        <w:pStyle w:val="64"/>
        <w:ind w:firstLine="118"/>
        <w:rPr>
          <w:rFonts w:ascii="宋体" w:eastAsia="宋体"/>
          <w:color w:val="auto"/>
          <w:szCs w:val="24"/>
          <w:highlight w:val="none"/>
        </w:rPr>
      </w:pPr>
      <w:bookmarkStart w:id="663" w:name="_Toc386467088"/>
      <w:bookmarkStart w:id="664" w:name="_Toc179632696"/>
      <w:bookmarkStart w:id="665" w:name="_Toc152045678"/>
      <w:bookmarkStart w:id="666" w:name="_Toc105945562"/>
      <w:bookmarkStart w:id="667" w:name="_Toc393546342"/>
      <w:bookmarkStart w:id="668" w:name="_Toc144974646"/>
      <w:bookmarkStart w:id="669" w:name="_Toc330406283"/>
      <w:bookmarkStart w:id="670" w:name="_Toc152042456"/>
      <w:r>
        <w:rPr>
          <w:rFonts w:hint="eastAsia" w:ascii="宋体" w:eastAsia="宋体"/>
          <w:color w:val="auto"/>
          <w:szCs w:val="24"/>
          <w:highlight w:val="none"/>
        </w:rPr>
        <w:t>9.5 事故处理</w:t>
      </w:r>
      <w:bookmarkEnd w:id="663"/>
      <w:bookmarkEnd w:id="664"/>
      <w:bookmarkEnd w:id="665"/>
      <w:bookmarkEnd w:id="666"/>
      <w:bookmarkEnd w:id="667"/>
      <w:bookmarkEnd w:id="668"/>
      <w:bookmarkEnd w:id="669"/>
      <w:bookmarkEnd w:id="670"/>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75"/>
        <w:rPr>
          <w:rFonts w:ascii="宋体" w:hAnsi="宋体"/>
          <w:color w:val="auto"/>
          <w:sz w:val="24"/>
          <w:szCs w:val="24"/>
          <w:highlight w:val="none"/>
        </w:rPr>
      </w:pPr>
      <w:bookmarkStart w:id="671" w:name="_Toc105945563"/>
      <w:bookmarkStart w:id="672" w:name="_Toc386467089"/>
      <w:bookmarkStart w:id="673" w:name="_Toc393546343"/>
      <w:r>
        <w:rPr>
          <w:rFonts w:hint="eastAsia" w:ascii="宋体" w:hAnsi="宋体"/>
          <w:color w:val="auto"/>
          <w:sz w:val="24"/>
          <w:szCs w:val="24"/>
          <w:highlight w:val="none"/>
        </w:rPr>
        <w:t>10. 进度计划</w:t>
      </w:r>
      <w:bookmarkEnd w:id="671"/>
      <w:bookmarkEnd w:id="672"/>
      <w:bookmarkEnd w:id="673"/>
    </w:p>
    <w:p>
      <w:pPr>
        <w:pStyle w:val="64"/>
        <w:ind w:firstLine="118"/>
        <w:rPr>
          <w:rFonts w:ascii="宋体" w:eastAsia="宋体"/>
          <w:color w:val="auto"/>
          <w:szCs w:val="24"/>
          <w:highlight w:val="none"/>
        </w:rPr>
      </w:pPr>
      <w:bookmarkStart w:id="674" w:name="_Toc393546344"/>
      <w:bookmarkStart w:id="675" w:name="_Toc105945564"/>
      <w:bookmarkStart w:id="676" w:name="_Toc386467090"/>
      <w:r>
        <w:rPr>
          <w:rFonts w:hint="eastAsia" w:ascii="宋体" w:eastAsia="宋体"/>
          <w:color w:val="auto"/>
          <w:szCs w:val="24"/>
          <w:highlight w:val="none"/>
        </w:rPr>
        <w:t>10.1 合同进度计划</w:t>
      </w:r>
      <w:bookmarkEnd w:id="674"/>
      <w:bookmarkEnd w:id="675"/>
      <w:bookmarkEnd w:id="676"/>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pStyle w:val="64"/>
        <w:ind w:firstLine="118"/>
        <w:rPr>
          <w:rFonts w:ascii="宋体" w:eastAsia="宋体"/>
          <w:color w:val="auto"/>
          <w:szCs w:val="24"/>
          <w:highlight w:val="none"/>
        </w:rPr>
      </w:pPr>
      <w:bookmarkStart w:id="677" w:name="_Toc386467091"/>
      <w:bookmarkStart w:id="678" w:name="_Toc393546345"/>
      <w:bookmarkStart w:id="679" w:name="_Toc105945565"/>
      <w:r>
        <w:rPr>
          <w:rFonts w:hint="eastAsia" w:ascii="宋体" w:eastAsia="宋体"/>
          <w:color w:val="auto"/>
          <w:szCs w:val="24"/>
          <w:highlight w:val="none"/>
        </w:rPr>
        <w:t>10.2 合同进度计划的修订</w:t>
      </w:r>
      <w:bookmarkEnd w:id="677"/>
      <w:bookmarkEnd w:id="678"/>
      <w:bookmarkEnd w:id="679"/>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pStyle w:val="75"/>
        <w:rPr>
          <w:rFonts w:ascii="宋体" w:hAnsi="宋体"/>
          <w:color w:val="auto"/>
          <w:sz w:val="24"/>
          <w:szCs w:val="24"/>
          <w:highlight w:val="none"/>
        </w:rPr>
      </w:pPr>
      <w:bookmarkStart w:id="680" w:name="_Toc386467092"/>
      <w:bookmarkStart w:id="681" w:name="_Toc393546346"/>
      <w:bookmarkStart w:id="682" w:name="_Toc105945566"/>
      <w:r>
        <w:rPr>
          <w:rFonts w:hint="eastAsia" w:ascii="宋体" w:hAnsi="宋体"/>
          <w:color w:val="auto"/>
          <w:sz w:val="24"/>
          <w:szCs w:val="24"/>
          <w:highlight w:val="none"/>
        </w:rPr>
        <w:t>11. 开工和竣工</w:t>
      </w:r>
      <w:bookmarkEnd w:id="680"/>
      <w:bookmarkEnd w:id="681"/>
      <w:bookmarkEnd w:id="682"/>
    </w:p>
    <w:p>
      <w:pPr>
        <w:pStyle w:val="64"/>
        <w:ind w:firstLine="118"/>
        <w:rPr>
          <w:rFonts w:ascii="宋体" w:eastAsia="宋体"/>
          <w:color w:val="auto"/>
          <w:szCs w:val="24"/>
          <w:highlight w:val="none"/>
        </w:rPr>
      </w:pPr>
      <w:bookmarkStart w:id="683" w:name="_Toc386467093"/>
      <w:bookmarkStart w:id="684" w:name="_Toc393546347"/>
      <w:bookmarkStart w:id="685" w:name="_Toc105945567"/>
      <w:r>
        <w:rPr>
          <w:rFonts w:hint="eastAsia" w:ascii="宋体" w:eastAsia="宋体"/>
          <w:color w:val="auto"/>
          <w:szCs w:val="24"/>
          <w:highlight w:val="none"/>
        </w:rPr>
        <w:t>11.1 开工</w:t>
      </w:r>
      <w:bookmarkEnd w:id="683"/>
      <w:bookmarkEnd w:id="684"/>
      <w:bookmarkEnd w:id="685"/>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pPr>
        <w:spacing w:line="400" w:lineRule="exact"/>
        <w:ind w:firstLine="480" w:firstLineChars="200"/>
        <w:rPr>
          <w:rFonts w:ascii="宋体" w:hAnsi="宋体" w:cs="宋体"/>
          <w:color w:val="auto"/>
          <w:sz w:val="24"/>
          <w:highlight w:val="none"/>
          <w:shd w:val="pct10" w:color="auto" w:fill="FFFFFF"/>
        </w:rPr>
      </w:pPr>
      <w:r>
        <w:rPr>
          <w:rFonts w:hint="eastAsia" w:ascii="宋体" w:hAnsi="宋体" w:cs="宋体"/>
          <w:color w:val="auto"/>
          <w:sz w:val="24"/>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pStyle w:val="64"/>
        <w:ind w:firstLine="118"/>
        <w:rPr>
          <w:rFonts w:ascii="宋体" w:eastAsia="宋体"/>
          <w:color w:val="auto"/>
          <w:szCs w:val="24"/>
          <w:highlight w:val="none"/>
        </w:rPr>
      </w:pPr>
      <w:bookmarkStart w:id="686" w:name="_Toc179632702"/>
      <w:bookmarkStart w:id="687" w:name="_Toc105945568"/>
      <w:bookmarkStart w:id="688" w:name="_Toc152045684"/>
      <w:bookmarkStart w:id="689" w:name="_Toc152042462"/>
      <w:bookmarkStart w:id="690" w:name="_Toc330406289"/>
      <w:bookmarkStart w:id="691" w:name="_Toc386467094"/>
      <w:bookmarkStart w:id="692" w:name="_Toc393546348"/>
      <w:bookmarkStart w:id="693" w:name="_Toc144974652"/>
      <w:r>
        <w:rPr>
          <w:rFonts w:hint="eastAsia" w:ascii="宋体" w:eastAsia="宋体"/>
          <w:color w:val="auto"/>
          <w:szCs w:val="24"/>
          <w:highlight w:val="none"/>
        </w:rPr>
        <w:t>11.2 竣工</w:t>
      </w:r>
      <w:bookmarkEnd w:id="686"/>
      <w:bookmarkEnd w:id="687"/>
      <w:bookmarkEnd w:id="688"/>
      <w:bookmarkEnd w:id="689"/>
      <w:bookmarkEnd w:id="690"/>
      <w:bookmarkEnd w:id="691"/>
      <w:bookmarkEnd w:id="692"/>
      <w:bookmarkEnd w:id="693"/>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承包人应在第1.1.4.3目约定的期限内完成合同工程。实际竣工日期在接收证书中写明。</w:t>
      </w:r>
    </w:p>
    <w:p>
      <w:pPr>
        <w:pStyle w:val="64"/>
        <w:ind w:firstLine="118"/>
        <w:rPr>
          <w:rFonts w:ascii="宋体" w:eastAsia="宋体"/>
          <w:color w:val="auto"/>
          <w:szCs w:val="24"/>
          <w:highlight w:val="none"/>
        </w:rPr>
      </w:pPr>
      <w:bookmarkStart w:id="694" w:name="_Toc386467095"/>
      <w:bookmarkStart w:id="695" w:name="_Toc105945569"/>
      <w:bookmarkStart w:id="696" w:name="_Toc393546349"/>
      <w:r>
        <w:rPr>
          <w:rFonts w:hint="eastAsia" w:ascii="宋体" w:eastAsia="宋体"/>
          <w:color w:val="auto"/>
          <w:szCs w:val="24"/>
          <w:highlight w:val="none"/>
        </w:rPr>
        <w:t>11.3 发包人的工期延误</w:t>
      </w:r>
      <w:bookmarkEnd w:id="694"/>
      <w:bookmarkEnd w:id="695"/>
      <w:bookmarkEnd w:id="696"/>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在履行合同过程中，由于发包人的下列原因造成工期延误的，承包人有权要求发包人延长工期和（或）增加费用，并支付合理利润。需要修订合同进度计划的，按照第10.2款的约定办理。</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（1）增加合同工作内容；</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（2）改变合同中任何一项工作的质量要求或其他特性；</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（3）发包人迟延提供材料、工程设备或变更交货地点的；</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（4）因发包人原因导致的暂停施工；</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（5）提供图纸延误；</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（6）未按合同约定及时支付预付款、进度款；</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（7）发包人造成工期延误的其他原因。</w:t>
      </w:r>
    </w:p>
    <w:p>
      <w:pPr>
        <w:pStyle w:val="64"/>
        <w:ind w:firstLine="118"/>
        <w:rPr>
          <w:rFonts w:ascii="宋体" w:eastAsia="宋体"/>
          <w:color w:val="auto"/>
          <w:szCs w:val="24"/>
          <w:highlight w:val="none"/>
        </w:rPr>
      </w:pPr>
      <w:bookmarkStart w:id="697" w:name="_Toc105945570"/>
      <w:bookmarkStart w:id="698" w:name="_Toc386467096"/>
      <w:bookmarkStart w:id="699" w:name="_Toc393546350"/>
      <w:r>
        <w:rPr>
          <w:rFonts w:hint="eastAsia" w:ascii="宋体" w:eastAsia="宋体"/>
          <w:color w:val="auto"/>
          <w:szCs w:val="24"/>
          <w:highlight w:val="none"/>
        </w:rPr>
        <w:t>11.4 异常恶劣的气候条件</w:t>
      </w:r>
      <w:bookmarkEnd w:id="697"/>
      <w:bookmarkEnd w:id="698"/>
      <w:bookmarkEnd w:id="699"/>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由于出现专用合同条款规定的异常恶劣气候的条件导致工期延误的，承包人有权要求发包人延长工期。</w:t>
      </w:r>
    </w:p>
    <w:p>
      <w:pPr>
        <w:pStyle w:val="64"/>
        <w:ind w:firstLine="118"/>
        <w:rPr>
          <w:rFonts w:ascii="宋体" w:eastAsia="宋体"/>
          <w:color w:val="auto"/>
          <w:szCs w:val="24"/>
          <w:highlight w:val="none"/>
        </w:rPr>
      </w:pPr>
      <w:bookmarkStart w:id="700" w:name="_Toc386467097"/>
      <w:bookmarkStart w:id="701" w:name="_Toc393546351"/>
      <w:bookmarkStart w:id="702" w:name="_Toc105945571"/>
      <w:r>
        <w:rPr>
          <w:rFonts w:hint="eastAsia" w:ascii="宋体" w:eastAsia="宋体"/>
          <w:color w:val="auto"/>
          <w:szCs w:val="24"/>
          <w:highlight w:val="none"/>
        </w:rPr>
        <w:t>11.5 承包人的工期延误</w:t>
      </w:r>
      <w:bookmarkEnd w:id="700"/>
      <w:bookmarkEnd w:id="701"/>
      <w:bookmarkEnd w:id="702"/>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pStyle w:val="64"/>
        <w:ind w:firstLine="118"/>
        <w:rPr>
          <w:rFonts w:ascii="宋体" w:eastAsia="宋体"/>
          <w:color w:val="auto"/>
          <w:szCs w:val="24"/>
          <w:highlight w:val="none"/>
        </w:rPr>
      </w:pPr>
      <w:bookmarkStart w:id="703" w:name="_Toc105945572"/>
      <w:bookmarkStart w:id="704" w:name="_Toc386467098"/>
      <w:bookmarkStart w:id="705" w:name="_Toc393546352"/>
      <w:r>
        <w:rPr>
          <w:rFonts w:hint="eastAsia" w:ascii="宋体" w:eastAsia="宋体"/>
          <w:color w:val="auto"/>
          <w:szCs w:val="24"/>
          <w:highlight w:val="none"/>
        </w:rPr>
        <w:t>11.6 工期提前</w:t>
      </w:r>
      <w:bookmarkEnd w:id="703"/>
      <w:bookmarkEnd w:id="704"/>
      <w:bookmarkEnd w:id="705"/>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pPr>
        <w:pStyle w:val="75"/>
        <w:rPr>
          <w:rFonts w:ascii="宋体" w:hAnsi="宋体"/>
          <w:color w:val="auto"/>
          <w:sz w:val="24"/>
          <w:szCs w:val="24"/>
          <w:highlight w:val="none"/>
        </w:rPr>
      </w:pPr>
      <w:bookmarkStart w:id="706" w:name="_Toc105945573"/>
      <w:bookmarkStart w:id="707" w:name="_Toc393546353"/>
      <w:bookmarkStart w:id="708" w:name="_Toc386467099"/>
      <w:r>
        <w:rPr>
          <w:rFonts w:hint="eastAsia" w:ascii="宋体" w:hAnsi="宋体"/>
          <w:color w:val="auto"/>
          <w:sz w:val="24"/>
          <w:szCs w:val="24"/>
          <w:highlight w:val="none"/>
        </w:rPr>
        <w:t>12. 暂停施工</w:t>
      </w:r>
      <w:bookmarkEnd w:id="706"/>
      <w:bookmarkEnd w:id="707"/>
      <w:bookmarkEnd w:id="708"/>
    </w:p>
    <w:p>
      <w:pPr>
        <w:pStyle w:val="64"/>
        <w:ind w:firstLine="118"/>
        <w:rPr>
          <w:rFonts w:ascii="宋体" w:eastAsia="宋体"/>
          <w:color w:val="auto"/>
          <w:szCs w:val="24"/>
          <w:highlight w:val="none"/>
        </w:rPr>
      </w:pPr>
      <w:bookmarkStart w:id="709" w:name="_Toc105945574"/>
      <w:bookmarkStart w:id="710" w:name="_Toc386467100"/>
      <w:bookmarkStart w:id="711" w:name="_Toc393546354"/>
      <w:r>
        <w:rPr>
          <w:rFonts w:hint="eastAsia" w:ascii="宋体" w:eastAsia="宋体"/>
          <w:color w:val="auto"/>
          <w:szCs w:val="24"/>
          <w:highlight w:val="none"/>
        </w:rPr>
        <w:t>12.1 承包人暂停施工的责任</w:t>
      </w:r>
      <w:bookmarkEnd w:id="709"/>
      <w:bookmarkEnd w:id="710"/>
      <w:bookmarkEnd w:id="711"/>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因下列暂停施工增加的费用和（或）工期延误由承包人承担：</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（1）承包人违约引起的暂停施工；</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（2）由于承包人原因为工程合理施工和安全保障所必需的暂停施工；</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（3）承包人擅自暂停施工；</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（4）承包人其他原因引起的暂停施工；</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（5）专用合同条款约定由承包人承担的其他暂停施工。</w:t>
      </w:r>
    </w:p>
    <w:p>
      <w:pPr>
        <w:pStyle w:val="64"/>
        <w:ind w:firstLine="118"/>
        <w:rPr>
          <w:rFonts w:ascii="宋体" w:eastAsia="宋体"/>
          <w:color w:val="auto"/>
          <w:szCs w:val="24"/>
          <w:highlight w:val="none"/>
        </w:rPr>
      </w:pPr>
      <w:bookmarkStart w:id="712" w:name="_Toc179632709"/>
      <w:bookmarkStart w:id="713" w:name="_Toc144974660"/>
      <w:bookmarkStart w:id="714" w:name="_Toc330406296"/>
      <w:bookmarkStart w:id="715" w:name="_Toc393546355"/>
      <w:bookmarkStart w:id="716" w:name="_Toc152042469"/>
      <w:bookmarkStart w:id="717" w:name="_Toc105945575"/>
      <w:bookmarkStart w:id="718" w:name="_Toc386467101"/>
      <w:bookmarkStart w:id="719" w:name="_Toc152045691"/>
      <w:r>
        <w:rPr>
          <w:rFonts w:hint="eastAsia" w:ascii="宋体" w:eastAsia="宋体"/>
          <w:color w:val="auto"/>
          <w:szCs w:val="24"/>
          <w:highlight w:val="none"/>
        </w:rPr>
        <w:t>12.2 发包人暂停施工的责任</w:t>
      </w:r>
      <w:bookmarkEnd w:id="712"/>
      <w:bookmarkEnd w:id="713"/>
      <w:bookmarkEnd w:id="714"/>
      <w:bookmarkEnd w:id="715"/>
      <w:bookmarkEnd w:id="716"/>
      <w:bookmarkEnd w:id="717"/>
      <w:bookmarkEnd w:id="718"/>
      <w:bookmarkEnd w:id="719"/>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由于发包人原因引起的暂停施工造成工期延误的，承包人有权要求发包人延长工期和（或）增加费用，并支付合理利润。</w:t>
      </w:r>
    </w:p>
    <w:p>
      <w:pPr>
        <w:pStyle w:val="64"/>
        <w:ind w:firstLine="118"/>
        <w:rPr>
          <w:rFonts w:ascii="宋体" w:eastAsia="宋体"/>
          <w:color w:val="auto"/>
          <w:szCs w:val="24"/>
          <w:highlight w:val="none"/>
        </w:rPr>
      </w:pPr>
      <w:bookmarkStart w:id="720" w:name="_Toc386467102"/>
      <w:bookmarkStart w:id="721" w:name="_Toc152045692"/>
      <w:bookmarkStart w:id="722" w:name="_Toc179632710"/>
      <w:bookmarkStart w:id="723" w:name="_Toc393546356"/>
      <w:bookmarkStart w:id="724" w:name="_Toc144974661"/>
      <w:bookmarkStart w:id="725" w:name="_Toc330406297"/>
      <w:bookmarkStart w:id="726" w:name="_Toc152042470"/>
      <w:bookmarkStart w:id="727" w:name="_Toc105945576"/>
      <w:r>
        <w:rPr>
          <w:rFonts w:hint="eastAsia" w:ascii="宋体" w:eastAsia="宋体"/>
          <w:color w:val="auto"/>
          <w:szCs w:val="24"/>
          <w:highlight w:val="none"/>
        </w:rPr>
        <w:t>12.3 监理人暂停施工指示</w:t>
      </w:r>
      <w:bookmarkEnd w:id="720"/>
      <w:bookmarkEnd w:id="721"/>
      <w:bookmarkEnd w:id="722"/>
      <w:bookmarkEnd w:id="723"/>
      <w:bookmarkEnd w:id="724"/>
      <w:bookmarkEnd w:id="725"/>
      <w:bookmarkEnd w:id="726"/>
      <w:bookmarkEnd w:id="727"/>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12.3.1 监理人认为有必要时，可向承包人作出暂停施工的指示，承包人应按监理人指示暂停施工。不论由于何种原因引起的暂停施工，暂停施工期间承包人应负责妥善保护工程并提供安全保障。</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pStyle w:val="64"/>
        <w:ind w:firstLine="118"/>
        <w:rPr>
          <w:rFonts w:ascii="宋体" w:eastAsia="宋体"/>
          <w:color w:val="auto"/>
          <w:szCs w:val="24"/>
          <w:highlight w:val="none"/>
        </w:rPr>
      </w:pPr>
      <w:bookmarkStart w:id="728" w:name="_Toc152042471"/>
      <w:bookmarkStart w:id="729" w:name="_Toc330406298"/>
      <w:bookmarkStart w:id="730" w:name="_Toc179632711"/>
      <w:bookmarkStart w:id="731" w:name="_Toc386467103"/>
      <w:bookmarkStart w:id="732" w:name="_Toc105945577"/>
      <w:bookmarkStart w:id="733" w:name="_Toc152045693"/>
      <w:bookmarkStart w:id="734" w:name="_Toc393546357"/>
      <w:bookmarkStart w:id="735" w:name="_Toc144974662"/>
      <w:r>
        <w:rPr>
          <w:rFonts w:hint="eastAsia" w:ascii="宋体" w:eastAsia="宋体"/>
          <w:color w:val="auto"/>
          <w:szCs w:val="24"/>
          <w:highlight w:val="none"/>
        </w:rPr>
        <w:t>12.4 暂停施工后的复工</w:t>
      </w:r>
      <w:bookmarkEnd w:id="728"/>
      <w:bookmarkEnd w:id="729"/>
      <w:bookmarkEnd w:id="730"/>
      <w:bookmarkEnd w:id="731"/>
      <w:bookmarkEnd w:id="732"/>
      <w:bookmarkEnd w:id="733"/>
      <w:bookmarkEnd w:id="734"/>
      <w:bookmarkEnd w:id="735"/>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12.4.2 承包人无故拖延和拒绝复工的，由此增加的费用和工期延误由承包人承担；因发包人原因无法按时复工的，承包人有权要求发包人延长工期和（或）增加费用，并支付合理利润。</w:t>
      </w:r>
    </w:p>
    <w:p>
      <w:pPr>
        <w:pStyle w:val="64"/>
        <w:ind w:firstLine="118"/>
        <w:rPr>
          <w:rFonts w:ascii="宋体" w:eastAsia="宋体"/>
          <w:color w:val="auto"/>
          <w:szCs w:val="24"/>
          <w:highlight w:val="none"/>
        </w:rPr>
      </w:pPr>
      <w:bookmarkStart w:id="736" w:name="_Toc386467104"/>
      <w:bookmarkStart w:id="737" w:name="_Toc105945578"/>
      <w:bookmarkStart w:id="738" w:name="_Toc144974663"/>
      <w:bookmarkStart w:id="739" w:name="_Toc330406299"/>
      <w:bookmarkStart w:id="740" w:name="_Toc179632712"/>
      <w:bookmarkStart w:id="741" w:name="_Toc152045694"/>
      <w:bookmarkStart w:id="742" w:name="_Toc152042472"/>
      <w:bookmarkStart w:id="743" w:name="_Toc393546358"/>
      <w:r>
        <w:rPr>
          <w:rFonts w:hint="eastAsia" w:ascii="宋体" w:eastAsia="宋体"/>
          <w:color w:val="auto"/>
          <w:szCs w:val="24"/>
          <w:highlight w:val="none"/>
        </w:rPr>
        <w:t>12.5 暂停施工持续56天以上</w:t>
      </w:r>
      <w:bookmarkEnd w:id="736"/>
      <w:bookmarkEnd w:id="737"/>
      <w:bookmarkEnd w:id="738"/>
      <w:bookmarkEnd w:id="739"/>
      <w:bookmarkEnd w:id="740"/>
      <w:bookmarkEnd w:id="741"/>
      <w:bookmarkEnd w:id="742"/>
      <w:bookmarkEnd w:id="743"/>
    </w:p>
    <w:p>
      <w:pPr>
        <w:spacing w:line="400" w:lineRule="exact"/>
        <w:ind w:firstLine="470" w:firstLineChars="196"/>
        <w:rPr>
          <w:rFonts w:ascii="宋体" w:hAnsi="宋体" w:cs="宋体"/>
          <w:color w:val="auto"/>
          <w:sz w:val="24"/>
          <w:highlight w:val="none"/>
        </w:rPr>
      </w:pPr>
      <w:r>
        <w:rPr>
          <w:rFonts w:hint="eastAsia" w:ascii="宋体" w:hAnsi="宋体" w:cs="宋体"/>
          <w:color w:val="auto"/>
          <w:sz w:val="24"/>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12.5.2 由于承包人责任引起的暂停施工，如承包人在收到监理人暂停施工指示后56天内不认真采取有效的复工措施，造成工期延误，可视为承包人违约，应按第22.1款的规定办理。</w:t>
      </w:r>
    </w:p>
    <w:p>
      <w:pPr>
        <w:pStyle w:val="75"/>
        <w:rPr>
          <w:rFonts w:ascii="宋体" w:hAnsi="宋体"/>
          <w:color w:val="auto"/>
          <w:sz w:val="24"/>
          <w:szCs w:val="24"/>
          <w:highlight w:val="none"/>
        </w:rPr>
      </w:pPr>
      <w:bookmarkStart w:id="744" w:name="_Toc386467105"/>
      <w:bookmarkStart w:id="745" w:name="_Toc393546359"/>
      <w:bookmarkStart w:id="746" w:name="_Toc105945579"/>
      <w:r>
        <w:rPr>
          <w:rFonts w:hint="eastAsia" w:ascii="宋体" w:hAnsi="宋体"/>
          <w:color w:val="auto"/>
          <w:sz w:val="24"/>
          <w:szCs w:val="24"/>
          <w:highlight w:val="none"/>
        </w:rPr>
        <w:t>13. 工程质量</w:t>
      </w:r>
      <w:bookmarkEnd w:id="744"/>
      <w:bookmarkEnd w:id="745"/>
      <w:bookmarkEnd w:id="746"/>
    </w:p>
    <w:p>
      <w:pPr>
        <w:pStyle w:val="64"/>
        <w:ind w:firstLine="118"/>
        <w:rPr>
          <w:rFonts w:ascii="宋体" w:eastAsia="宋体"/>
          <w:color w:val="auto"/>
          <w:szCs w:val="24"/>
          <w:highlight w:val="none"/>
        </w:rPr>
      </w:pPr>
      <w:bookmarkStart w:id="747" w:name="_Toc393546360"/>
      <w:bookmarkStart w:id="748" w:name="_Toc386467106"/>
      <w:bookmarkStart w:id="749" w:name="_Toc105945580"/>
      <w:r>
        <w:rPr>
          <w:rFonts w:hint="eastAsia" w:ascii="宋体" w:eastAsia="宋体"/>
          <w:color w:val="auto"/>
          <w:szCs w:val="24"/>
          <w:highlight w:val="none"/>
        </w:rPr>
        <w:t>13.1 工程质量要求</w:t>
      </w:r>
      <w:bookmarkEnd w:id="747"/>
      <w:bookmarkEnd w:id="748"/>
      <w:bookmarkEnd w:id="749"/>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13.1.1 工程质量验收按合同约定验收标准执行。</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13.1.2 因承包人原因造成工程质量达不到合同约定验收标准的，监理人有权要求承包人返工直至符合合同要求为止，由此造成的费用增加和（或）工期延误由承包人承担。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13.1.3 因发包人原因造成工程质量达不到合同约定验收标准的，发包人应承担由于承包人返工造成的费用增加和（或）工期延误，并支付承包人合理利润。</w:t>
      </w:r>
    </w:p>
    <w:p>
      <w:pPr>
        <w:pStyle w:val="64"/>
        <w:ind w:firstLine="118"/>
        <w:rPr>
          <w:rFonts w:ascii="宋体" w:eastAsia="宋体"/>
          <w:color w:val="auto"/>
          <w:szCs w:val="24"/>
          <w:highlight w:val="none"/>
        </w:rPr>
      </w:pPr>
      <w:bookmarkStart w:id="750" w:name="_Toc393546361"/>
      <w:bookmarkStart w:id="751" w:name="_Toc105945581"/>
      <w:bookmarkStart w:id="752" w:name="_Toc386467107"/>
      <w:r>
        <w:rPr>
          <w:rFonts w:hint="eastAsia" w:ascii="宋体" w:eastAsia="宋体"/>
          <w:color w:val="auto"/>
          <w:szCs w:val="24"/>
          <w:highlight w:val="none"/>
        </w:rPr>
        <w:t>13.2 承包人的质量管理</w:t>
      </w:r>
      <w:bookmarkEnd w:id="750"/>
      <w:bookmarkEnd w:id="751"/>
      <w:bookmarkEnd w:id="752"/>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13.2.2 承包人应加强对施工人员的质量教育和技术培训，定期考核施工人员的劳动技能，严格执行规范和操作规程。</w:t>
      </w:r>
    </w:p>
    <w:p>
      <w:pPr>
        <w:pStyle w:val="64"/>
        <w:ind w:firstLine="118"/>
        <w:rPr>
          <w:rFonts w:ascii="宋体" w:eastAsia="宋体"/>
          <w:color w:val="auto"/>
          <w:szCs w:val="24"/>
          <w:highlight w:val="none"/>
        </w:rPr>
      </w:pPr>
      <w:bookmarkStart w:id="753" w:name="_Toc393546362"/>
      <w:bookmarkStart w:id="754" w:name="_Toc330406303"/>
      <w:bookmarkStart w:id="755" w:name="_Toc386467108"/>
      <w:bookmarkStart w:id="756" w:name="_Toc152042476"/>
      <w:bookmarkStart w:id="757" w:name="_Toc144974667"/>
      <w:bookmarkStart w:id="758" w:name="_Toc105945582"/>
      <w:bookmarkStart w:id="759" w:name="_Toc152045698"/>
      <w:bookmarkStart w:id="760" w:name="_Toc179632716"/>
      <w:r>
        <w:rPr>
          <w:rFonts w:hint="eastAsia" w:ascii="宋体" w:eastAsia="宋体"/>
          <w:color w:val="auto"/>
          <w:szCs w:val="24"/>
          <w:highlight w:val="none"/>
        </w:rPr>
        <w:t>13.3 承包人的质量检查</w:t>
      </w:r>
      <w:bookmarkEnd w:id="753"/>
      <w:bookmarkEnd w:id="754"/>
      <w:bookmarkEnd w:id="755"/>
      <w:bookmarkEnd w:id="756"/>
      <w:bookmarkEnd w:id="757"/>
      <w:bookmarkEnd w:id="758"/>
      <w:bookmarkEnd w:id="759"/>
      <w:bookmarkEnd w:id="760"/>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承包人应按合同约定对材料、工程设备以及工程的所有部位及其施工工艺进行全过程的质量检查和检验，并作详细记录，编制工程质量报表，报送监理人审查。</w:t>
      </w:r>
    </w:p>
    <w:p>
      <w:pPr>
        <w:pStyle w:val="64"/>
        <w:ind w:firstLine="118"/>
        <w:rPr>
          <w:rFonts w:ascii="宋体" w:eastAsia="宋体"/>
          <w:color w:val="auto"/>
          <w:szCs w:val="24"/>
          <w:highlight w:val="none"/>
        </w:rPr>
      </w:pPr>
      <w:bookmarkStart w:id="761" w:name="_Toc386467109"/>
      <w:bookmarkStart w:id="762" w:name="_Toc393546363"/>
      <w:bookmarkStart w:id="763" w:name="_Toc105945583"/>
      <w:r>
        <w:rPr>
          <w:rFonts w:hint="eastAsia" w:ascii="宋体" w:eastAsia="宋体"/>
          <w:color w:val="auto"/>
          <w:szCs w:val="24"/>
          <w:highlight w:val="none"/>
        </w:rPr>
        <w:t>13.4 监理人的质量检查</w:t>
      </w:r>
      <w:bookmarkEnd w:id="761"/>
      <w:bookmarkEnd w:id="762"/>
      <w:bookmarkEnd w:id="763"/>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64"/>
        <w:ind w:firstLine="118"/>
        <w:rPr>
          <w:rFonts w:ascii="宋体" w:eastAsia="宋体"/>
          <w:color w:val="auto"/>
          <w:szCs w:val="24"/>
          <w:highlight w:val="none"/>
        </w:rPr>
      </w:pPr>
      <w:bookmarkStart w:id="764" w:name="_Toc393546364"/>
      <w:bookmarkStart w:id="765" w:name="_Toc386467110"/>
      <w:bookmarkStart w:id="766" w:name="_Toc105945584"/>
      <w:r>
        <w:rPr>
          <w:rFonts w:hint="eastAsia" w:ascii="宋体" w:eastAsia="宋体"/>
          <w:color w:val="auto"/>
          <w:szCs w:val="24"/>
          <w:highlight w:val="none"/>
        </w:rPr>
        <w:t>13.5 工程隐蔽部位覆盖前的检查</w:t>
      </w:r>
      <w:bookmarkEnd w:id="764"/>
      <w:bookmarkEnd w:id="765"/>
      <w:bookmarkEnd w:id="766"/>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13.5.1 通知监理人检查</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13.5.2 监理人未到场检查</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13.5.3 监理人重新检查</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13.5.4 承包人私自覆盖</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承包人未通知监理人到场检查，私自将工程隐蔽部位覆盖的，监理人有权指示承包人钻孔探测或揭开检查，由此增加的费用和（或）工期延误由承包人承担。</w:t>
      </w:r>
    </w:p>
    <w:p>
      <w:pPr>
        <w:pStyle w:val="64"/>
        <w:ind w:firstLine="118"/>
        <w:rPr>
          <w:rFonts w:ascii="宋体" w:eastAsia="宋体"/>
          <w:color w:val="auto"/>
          <w:szCs w:val="24"/>
          <w:highlight w:val="none"/>
        </w:rPr>
      </w:pPr>
      <w:bookmarkStart w:id="767" w:name="_Toc386467111"/>
      <w:bookmarkStart w:id="768" w:name="_Toc105945585"/>
      <w:bookmarkStart w:id="769" w:name="_Toc393546365"/>
      <w:r>
        <w:rPr>
          <w:rFonts w:hint="eastAsia" w:ascii="宋体" w:eastAsia="宋体"/>
          <w:color w:val="auto"/>
          <w:szCs w:val="24"/>
          <w:highlight w:val="none"/>
        </w:rPr>
        <w:t>13.6 清除不合格工程</w:t>
      </w:r>
      <w:bookmarkEnd w:id="767"/>
      <w:bookmarkEnd w:id="768"/>
      <w:bookmarkEnd w:id="769"/>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13.6.2 由于发包人提供的材料或工程设备不合格造成的工程不合格，需要承包人采取措施补救的，发包人应承担由此增加的费用和（或）工期延误，并支付承包人合理利润。</w:t>
      </w:r>
    </w:p>
    <w:p>
      <w:pPr>
        <w:pStyle w:val="75"/>
        <w:rPr>
          <w:rFonts w:ascii="宋体" w:hAnsi="宋体"/>
          <w:color w:val="auto"/>
          <w:sz w:val="24"/>
          <w:szCs w:val="24"/>
          <w:highlight w:val="none"/>
        </w:rPr>
      </w:pPr>
      <w:bookmarkStart w:id="770" w:name="_Toc105945586"/>
      <w:bookmarkStart w:id="771" w:name="_Toc386467112"/>
      <w:bookmarkStart w:id="772" w:name="_Toc393546366"/>
      <w:r>
        <w:rPr>
          <w:rFonts w:hint="eastAsia" w:ascii="宋体" w:hAnsi="宋体"/>
          <w:color w:val="auto"/>
          <w:sz w:val="24"/>
          <w:szCs w:val="24"/>
          <w:highlight w:val="none"/>
        </w:rPr>
        <w:t>14. 试验和检验</w:t>
      </w:r>
      <w:bookmarkEnd w:id="770"/>
      <w:bookmarkEnd w:id="771"/>
      <w:bookmarkEnd w:id="772"/>
    </w:p>
    <w:p>
      <w:pPr>
        <w:pStyle w:val="64"/>
        <w:ind w:firstLine="118"/>
        <w:rPr>
          <w:rFonts w:ascii="宋体" w:eastAsia="宋体"/>
          <w:color w:val="auto"/>
          <w:szCs w:val="24"/>
          <w:highlight w:val="none"/>
        </w:rPr>
      </w:pPr>
      <w:bookmarkStart w:id="773" w:name="_Toc152045703"/>
      <w:bookmarkStart w:id="774" w:name="_Toc144974672"/>
      <w:bookmarkStart w:id="775" w:name="_Toc393546367"/>
      <w:bookmarkStart w:id="776" w:name="_Toc152042481"/>
      <w:bookmarkStart w:id="777" w:name="_Toc179632721"/>
      <w:bookmarkStart w:id="778" w:name="_Toc330406308"/>
      <w:bookmarkStart w:id="779" w:name="_Toc105945587"/>
      <w:bookmarkStart w:id="780" w:name="_Toc386467113"/>
      <w:r>
        <w:rPr>
          <w:rFonts w:hint="eastAsia" w:ascii="宋体" w:eastAsia="宋体"/>
          <w:color w:val="auto"/>
          <w:szCs w:val="24"/>
          <w:highlight w:val="none"/>
        </w:rPr>
        <w:t>14.1 材料、工程设备和工程的试验和检验</w:t>
      </w:r>
      <w:bookmarkEnd w:id="773"/>
      <w:bookmarkEnd w:id="774"/>
      <w:bookmarkEnd w:id="775"/>
      <w:bookmarkEnd w:id="776"/>
      <w:bookmarkEnd w:id="777"/>
      <w:bookmarkEnd w:id="778"/>
      <w:bookmarkEnd w:id="779"/>
      <w:bookmarkEnd w:id="780"/>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14.1.2 监理人未按合同约定派员参加试验和检验的，除监理人另有指示外，承包人可自行试验和检验，并应立即将试验和检验结果报送监理人，监理人应签字确认。</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64"/>
        <w:ind w:firstLine="118"/>
        <w:rPr>
          <w:rFonts w:ascii="宋体" w:eastAsia="宋体"/>
          <w:color w:val="auto"/>
          <w:szCs w:val="24"/>
          <w:highlight w:val="none"/>
        </w:rPr>
      </w:pPr>
      <w:bookmarkStart w:id="781" w:name="_Toc393546368"/>
      <w:bookmarkStart w:id="782" w:name="_Toc152042482"/>
      <w:bookmarkStart w:id="783" w:name="_Toc386467114"/>
      <w:bookmarkStart w:id="784" w:name="_Toc105945588"/>
      <w:bookmarkStart w:id="785" w:name="_Toc152045704"/>
      <w:bookmarkStart w:id="786" w:name="_Toc330406309"/>
      <w:bookmarkStart w:id="787" w:name="_Toc179632722"/>
      <w:bookmarkStart w:id="788" w:name="_Toc144974673"/>
      <w:r>
        <w:rPr>
          <w:rFonts w:hint="eastAsia" w:ascii="宋体" w:eastAsia="宋体"/>
          <w:color w:val="auto"/>
          <w:szCs w:val="24"/>
          <w:highlight w:val="none"/>
        </w:rPr>
        <w:t>14.2 现场材料试验</w:t>
      </w:r>
      <w:bookmarkEnd w:id="781"/>
      <w:bookmarkEnd w:id="782"/>
      <w:bookmarkEnd w:id="783"/>
      <w:bookmarkEnd w:id="784"/>
      <w:bookmarkEnd w:id="785"/>
      <w:bookmarkEnd w:id="786"/>
      <w:bookmarkEnd w:id="787"/>
      <w:bookmarkEnd w:id="788"/>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14.2.1 承包人根据合同约定或监理人指示进行的现场材料试验，应由承包人提供试验场所、试验人员、试验设备器材以及其他必要的试验条件。</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14.2.2 监理人在必要时可以使用承包人的试验场所、试验设备器材以及其他试验条件，进行以工程质量检查为目的的复核性材料试验，承包人应予以协助。</w:t>
      </w:r>
    </w:p>
    <w:p>
      <w:pPr>
        <w:pStyle w:val="64"/>
        <w:ind w:firstLine="118"/>
        <w:rPr>
          <w:rFonts w:ascii="宋体" w:eastAsia="宋体"/>
          <w:color w:val="auto"/>
          <w:szCs w:val="24"/>
          <w:highlight w:val="none"/>
        </w:rPr>
      </w:pPr>
      <w:bookmarkStart w:id="789" w:name="_Toc393546369"/>
      <w:bookmarkStart w:id="790" w:name="_Toc105945589"/>
      <w:bookmarkStart w:id="791" w:name="_Toc386467115"/>
      <w:r>
        <w:rPr>
          <w:rFonts w:hint="eastAsia" w:ascii="宋体" w:eastAsia="宋体"/>
          <w:color w:val="auto"/>
          <w:szCs w:val="24"/>
          <w:highlight w:val="none"/>
        </w:rPr>
        <w:t>14.3 现场工艺试验</w:t>
      </w:r>
      <w:bookmarkEnd w:id="789"/>
      <w:bookmarkEnd w:id="790"/>
      <w:bookmarkEnd w:id="791"/>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承包人应按合同约定或监理人指示进行现场工艺试验。对大型的现场工艺试验，监理人认为必要时，应由承包人根据监理人提出的工艺试验要求，编制工艺试验措施计划，报送监理人审批。</w:t>
      </w:r>
    </w:p>
    <w:p>
      <w:pPr>
        <w:pStyle w:val="75"/>
        <w:rPr>
          <w:rFonts w:ascii="宋体" w:hAnsi="宋体"/>
          <w:color w:val="auto"/>
          <w:sz w:val="24"/>
          <w:szCs w:val="24"/>
          <w:highlight w:val="none"/>
        </w:rPr>
      </w:pPr>
      <w:bookmarkStart w:id="792" w:name="_Toc105945590"/>
      <w:bookmarkStart w:id="793" w:name="_Toc393546370"/>
      <w:bookmarkStart w:id="794" w:name="_Toc386467116"/>
      <w:r>
        <w:rPr>
          <w:rFonts w:hint="eastAsia" w:ascii="宋体" w:hAnsi="宋体"/>
          <w:color w:val="auto"/>
          <w:sz w:val="24"/>
          <w:szCs w:val="24"/>
          <w:highlight w:val="none"/>
        </w:rPr>
        <w:t>15. 变更</w:t>
      </w:r>
      <w:bookmarkEnd w:id="792"/>
      <w:bookmarkEnd w:id="793"/>
      <w:bookmarkEnd w:id="794"/>
    </w:p>
    <w:p>
      <w:pPr>
        <w:pStyle w:val="64"/>
        <w:ind w:firstLine="118"/>
        <w:rPr>
          <w:rFonts w:ascii="宋体" w:eastAsia="宋体"/>
          <w:color w:val="auto"/>
          <w:szCs w:val="24"/>
          <w:highlight w:val="none"/>
        </w:rPr>
      </w:pPr>
      <w:bookmarkStart w:id="795" w:name="_Toc393546371"/>
      <w:bookmarkStart w:id="796" w:name="_Toc386467117"/>
      <w:bookmarkStart w:id="797" w:name="_Toc105945591"/>
      <w:r>
        <w:rPr>
          <w:rFonts w:hint="eastAsia" w:ascii="宋体" w:eastAsia="宋体"/>
          <w:color w:val="auto"/>
          <w:szCs w:val="24"/>
          <w:highlight w:val="none"/>
        </w:rPr>
        <w:t>15.1 变更的范围和内容</w:t>
      </w:r>
      <w:bookmarkEnd w:id="795"/>
      <w:bookmarkEnd w:id="796"/>
      <w:bookmarkEnd w:id="797"/>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除专用合同条款另有约定外，在履行合同中发生以下情形之一，应按照本条规定进行变更。</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（1）取消合同中任何一项工作，但被取消的工作不能转由发包人或其他人实施；</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（2）改变合同中任何一项工作的质量或其他特性；</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（3）改变合同工程的基线、标高、位置或尺寸；</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（4）改变合同中任何一项工作的施工时间或改变已批准的施工工艺或顺序；</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（5）为完成工程需要追加的额外工作。</w:t>
      </w:r>
    </w:p>
    <w:p>
      <w:pPr>
        <w:pStyle w:val="64"/>
        <w:ind w:firstLine="118"/>
        <w:rPr>
          <w:rFonts w:ascii="宋体" w:eastAsia="宋体"/>
          <w:color w:val="auto"/>
          <w:szCs w:val="24"/>
          <w:highlight w:val="none"/>
        </w:rPr>
      </w:pPr>
      <w:bookmarkStart w:id="798" w:name="_Toc393546372"/>
      <w:bookmarkStart w:id="799" w:name="_Toc386467118"/>
      <w:bookmarkStart w:id="800" w:name="_Toc330406313"/>
      <w:bookmarkStart w:id="801" w:name="_Toc152042486"/>
      <w:bookmarkStart w:id="802" w:name="_Toc152045708"/>
      <w:bookmarkStart w:id="803" w:name="_Toc144974677"/>
      <w:bookmarkStart w:id="804" w:name="_Toc105945592"/>
      <w:bookmarkStart w:id="805" w:name="_Toc179632726"/>
      <w:r>
        <w:rPr>
          <w:rFonts w:hint="eastAsia" w:ascii="宋体" w:eastAsia="宋体"/>
          <w:color w:val="auto"/>
          <w:szCs w:val="24"/>
          <w:highlight w:val="none"/>
        </w:rPr>
        <w:t>15.2 变更权</w:t>
      </w:r>
      <w:bookmarkEnd w:id="798"/>
      <w:bookmarkEnd w:id="799"/>
      <w:bookmarkEnd w:id="800"/>
      <w:bookmarkEnd w:id="801"/>
      <w:bookmarkEnd w:id="802"/>
      <w:bookmarkEnd w:id="803"/>
      <w:bookmarkEnd w:id="804"/>
      <w:bookmarkEnd w:id="805"/>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在履行合同过程中，经发包人同意，监理人可按第15.3款约定的变更程序向承包人作出变更指示，承包人应遵照执行。没有监理人的变更指示，承包人不得擅自变更。</w:t>
      </w:r>
    </w:p>
    <w:p>
      <w:pPr>
        <w:pStyle w:val="64"/>
        <w:ind w:firstLine="118"/>
        <w:rPr>
          <w:rFonts w:ascii="宋体" w:eastAsia="宋体"/>
          <w:color w:val="auto"/>
          <w:szCs w:val="24"/>
          <w:highlight w:val="none"/>
        </w:rPr>
      </w:pPr>
      <w:bookmarkStart w:id="806" w:name="_Toc105945593"/>
      <w:bookmarkStart w:id="807" w:name="_Toc386467119"/>
      <w:bookmarkStart w:id="808" w:name="_Toc393546373"/>
      <w:r>
        <w:rPr>
          <w:rFonts w:hint="eastAsia" w:ascii="宋体" w:eastAsia="宋体"/>
          <w:color w:val="auto"/>
          <w:szCs w:val="24"/>
          <w:highlight w:val="none"/>
        </w:rPr>
        <w:t>15.3 变更程序</w:t>
      </w:r>
      <w:bookmarkEnd w:id="806"/>
      <w:bookmarkEnd w:id="807"/>
      <w:bookmarkEnd w:id="808"/>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15.3.1 变更的提出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（2）在合同履行过程中，发生第15.1款约定情形的，监理人应按照第15.3.3项约定向承包人发出变更指示。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（4）若承包人收到监理人的变更意向书后认为难以实施此项变更，应立即通知监理人，说明原因并附详细依据。监理人与承包人和发包人协商后确定撤销、改变或不改变原变更意向书。</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15.3.2 变更估价</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（2）变更工作影响工期的，承包人应提出调整工期的具体细节。监理人认为有必要时，可要求承包人提交要求提前或延长工期的施工进度计划及相应施工措施等详细资料。</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（3）除专用合同条款对期限另有约定外，监理人收到承包人变更报价书后的14天内，根据第15.4款约定的估价原则，按照第3.5款商定或确定变更价格。</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15.3.3 变更指示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（1）变更指示只能由监理人发出。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（2）变更指示应说明变更的目的、范围、变更内容以及变更的工程量及其进度和技术要求，并附有关图纸和文件。承包人收到变更指示后，应按变更指示进行变更工作。</w:t>
      </w:r>
    </w:p>
    <w:p>
      <w:pPr>
        <w:pStyle w:val="64"/>
        <w:ind w:firstLine="118"/>
        <w:rPr>
          <w:rFonts w:ascii="宋体" w:eastAsia="宋体"/>
          <w:color w:val="auto"/>
          <w:szCs w:val="24"/>
          <w:highlight w:val="none"/>
        </w:rPr>
      </w:pPr>
      <w:bookmarkStart w:id="809" w:name="_Toc105945594"/>
      <w:bookmarkStart w:id="810" w:name="_Toc393546374"/>
      <w:bookmarkStart w:id="811" w:name="_Toc386467120"/>
      <w:r>
        <w:rPr>
          <w:rFonts w:hint="eastAsia" w:ascii="宋体" w:eastAsia="宋体"/>
          <w:color w:val="auto"/>
          <w:szCs w:val="24"/>
          <w:highlight w:val="none"/>
        </w:rPr>
        <w:t>15.4 变更的估价原则</w:t>
      </w:r>
      <w:bookmarkEnd w:id="809"/>
      <w:bookmarkEnd w:id="810"/>
      <w:bookmarkEnd w:id="811"/>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除专用合同条款另有约定外，因变更引起的价格调整按照本款约定处理。</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15.4.1 已标价工程量清单中有适用于变更工作的子目的，采用该子目的单价。</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15.4.2 已标价工程量清单中无适用于变更工作的子目，但有类似子目的，可在合理范围内参照类似子目的单价，由监理人按第3.5款商定或确定变更工作的单价。</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15.4.3 已标价工程量清单中无适用或类似子目的单价，可按照成本加利润的原则，由监理人按第3.5款商定或确定变更工作的单价。</w:t>
      </w:r>
    </w:p>
    <w:p>
      <w:pPr>
        <w:pStyle w:val="64"/>
        <w:ind w:firstLine="118"/>
        <w:rPr>
          <w:rFonts w:ascii="宋体" w:eastAsia="宋体"/>
          <w:color w:val="auto"/>
          <w:szCs w:val="24"/>
          <w:highlight w:val="none"/>
        </w:rPr>
      </w:pPr>
      <w:bookmarkStart w:id="812" w:name="_Toc386467121"/>
      <w:bookmarkStart w:id="813" w:name="_Toc393546375"/>
      <w:bookmarkStart w:id="814" w:name="_Toc105945595"/>
      <w:r>
        <w:rPr>
          <w:rFonts w:hint="eastAsia" w:ascii="宋体" w:eastAsia="宋体"/>
          <w:color w:val="auto"/>
          <w:szCs w:val="24"/>
          <w:highlight w:val="none"/>
        </w:rPr>
        <w:t>15.5 承包人的合理化建议</w:t>
      </w:r>
      <w:bookmarkEnd w:id="812"/>
      <w:bookmarkEnd w:id="813"/>
      <w:bookmarkEnd w:id="814"/>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15.5.2 承包人提出的合理化建议降低了合同价格、缩短了工期或者提高了工程经济效益的，发包人可按国家有关规定在专用合同条款中约定给予奖励。</w:t>
      </w:r>
    </w:p>
    <w:p>
      <w:pPr>
        <w:pStyle w:val="64"/>
        <w:ind w:firstLine="118"/>
        <w:rPr>
          <w:rFonts w:ascii="宋体" w:eastAsia="宋体"/>
          <w:color w:val="auto"/>
          <w:szCs w:val="24"/>
          <w:highlight w:val="none"/>
        </w:rPr>
      </w:pPr>
      <w:bookmarkStart w:id="815" w:name="_Toc105945596"/>
      <w:bookmarkStart w:id="816" w:name="_Toc386467122"/>
      <w:bookmarkStart w:id="817" w:name="_Toc393546376"/>
      <w:r>
        <w:rPr>
          <w:rFonts w:hint="eastAsia" w:ascii="宋体" w:eastAsia="宋体"/>
          <w:color w:val="auto"/>
          <w:szCs w:val="24"/>
          <w:highlight w:val="none"/>
        </w:rPr>
        <w:t>15.6 暂列金额</w:t>
      </w:r>
      <w:bookmarkEnd w:id="815"/>
      <w:bookmarkEnd w:id="816"/>
      <w:bookmarkEnd w:id="817"/>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暂列金额只能按照监理人的指示使用，并对合同价格进行相应调整。</w:t>
      </w:r>
    </w:p>
    <w:p>
      <w:pPr>
        <w:pStyle w:val="64"/>
        <w:ind w:firstLine="118"/>
        <w:rPr>
          <w:rFonts w:ascii="宋体" w:eastAsia="宋体"/>
          <w:color w:val="auto"/>
          <w:szCs w:val="24"/>
          <w:highlight w:val="none"/>
        </w:rPr>
      </w:pPr>
      <w:bookmarkStart w:id="818" w:name="_Toc152042491"/>
      <w:bookmarkStart w:id="819" w:name="_Toc105945597"/>
      <w:bookmarkStart w:id="820" w:name="_Toc144974682"/>
      <w:bookmarkStart w:id="821" w:name="_Toc386467123"/>
      <w:bookmarkStart w:id="822" w:name="_Toc179632731"/>
      <w:bookmarkStart w:id="823" w:name="_Toc393546377"/>
      <w:bookmarkStart w:id="824" w:name="_Toc330406318"/>
      <w:bookmarkStart w:id="825" w:name="_Toc152045713"/>
      <w:r>
        <w:rPr>
          <w:rFonts w:hint="eastAsia" w:ascii="宋体" w:eastAsia="宋体"/>
          <w:color w:val="auto"/>
          <w:szCs w:val="24"/>
          <w:highlight w:val="none"/>
        </w:rPr>
        <w:t>15.7 计日工</w:t>
      </w:r>
      <w:bookmarkEnd w:id="818"/>
      <w:bookmarkEnd w:id="819"/>
      <w:bookmarkEnd w:id="820"/>
      <w:bookmarkEnd w:id="821"/>
      <w:bookmarkEnd w:id="822"/>
      <w:bookmarkEnd w:id="823"/>
      <w:bookmarkEnd w:id="824"/>
      <w:bookmarkEnd w:id="825"/>
    </w:p>
    <w:p>
      <w:pPr>
        <w:spacing w:line="400" w:lineRule="exact"/>
        <w:ind w:firstLine="480" w:firstLineChars="200"/>
        <w:rPr>
          <w:rFonts w:ascii="宋体" w:hAnsi="宋体" w:cs="宋体"/>
          <w:color w:val="auto"/>
          <w:sz w:val="24"/>
          <w:highlight w:val="none"/>
          <w:shd w:val="pct10" w:color="auto" w:fill="FFFFFF"/>
        </w:rPr>
      </w:pPr>
      <w:r>
        <w:rPr>
          <w:rFonts w:hint="eastAsia" w:ascii="宋体" w:hAnsi="宋体" w:cs="宋体"/>
          <w:color w:val="auto"/>
          <w:sz w:val="24"/>
          <w:highlight w:val="none"/>
        </w:rPr>
        <w:t>15.7.1 发包人认为有必要时，由监理人通知承包人以计日工方式实施变更的零星工作。其价款按列入已标价工程量清单中的计日工计价子目及其单价进行计算。</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15.7.2 采用计日工计价的任何一项变更工作，应从暂列金额中支付，承包人应在该项变更的实施过程中，每天提交以下报表和有关凭证报送监理人审批：</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（1）工作名称、内容和数量；</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（2）投入该工作所有人员的姓名、工种、级别和耗用工时；</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（3）投入该工作的材料类别和数量；</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（4）投入该工作的施工设备型号、台数和耗用台时；</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（5）监理人要求提交的其他资料和凭证。</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15.7.3 计日工由承包人汇总后，按第17.3.2项的约定列入进度付款申请单，由监理人复核并经发包人同意后列入进度付款。</w:t>
      </w:r>
    </w:p>
    <w:p>
      <w:pPr>
        <w:pStyle w:val="64"/>
        <w:ind w:firstLine="118"/>
        <w:rPr>
          <w:rFonts w:ascii="宋体" w:eastAsia="宋体"/>
          <w:color w:val="auto"/>
          <w:szCs w:val="24"/>
          <w:highlight w:val="none"/>
        </w:rPr>
      </w:pPr>
      <w:bookmarkStart w:id="826" w:name="_Toc105945598"/>
      <w:bookmarkStart w:id="827" w:name="_Toc330406319"/>
      <w:bookmarkStart w:id="828" w:name="_Toc179632732"/>
      <w:bookmarkStart w:id="829" w:name="_Toc144974683"/>
      <w:bookmarkStart w:id="830" w:name="_Toc152045714"/>
      <w:bookmarkStart w:id="831" w:name="_Toc386467124"/>
      <w:bookmarkStart w:id="832" w:name="_Toc152042492"/>
      <w:bookmarkStart w:id="833" w:name="_Toc393546378"/>
      <w:r>
        <w:rPr>
          <w:rFonts w:hint="eastAsia" w:ascii="宋体" w:eastAsia="宋体"/>
          <w:color w:val="auto"/>
          <w:szCs w:val="24"/>
          <w:highlight w:val="none"/>
        </w:rPr>
        <w:t>15.8 暂估价</w:t>
      </w:r>
      <w:bookmarkEnd w:id="826"/>
      <w:bookmarkEnd w:id="827"/>
      <w:bookmarkEnd w:id="828"/>
      <w:bookmarkEnd w:id="829"/>
      <w:bookmarkEnd w:id="830"/>
      <w:bookmarkEnd w:id="831"/>
      <w:bookmarkEnd w:id="832"/>
      <w:bookmarkEnd w:id="833"/>
    </w:p>
    <w:p>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pStyle w:val="75"/>
        <w:rPr>
          <w:rFonts w:ascii="宋体" w:hAnsi="宋体"/>
          <w:color w:val="auto"/>
          <w:sz w:val="24"/>
          <w:szCs w:val="24"/>
          <w:highlight w:val="none"/>
        </w:rPr>
      </w:pPr>
      <w:bookmarkStart w:id="834" w:name="_Toc386467125"/>
      <w:bookmarkStart w:id="835" w:name="_Toc105945599"/>
      <w:bookmarkStart w:id="836" w:name="_Toc393546379"/>
      <w:r>
        <w:rPr>
          <w:rFonts w:hint="eastAsia" w:ascii="宋体" w:hAnsi="宋体"/>
          <w:color w:val="auto"/>
          <w:sz w:val="24"/>
          <w:szCs w:val="24"/>
          <w:highlight w:val="none"/>
        </w:rPr>
        <w:t>16. 价格调整</w:t>
      </w:r>
      <w:bookmarkEnd w:id="834"/>
      <w:bookmarkEnd w:id="835"/>
      <w:bookmarkEnd w:id="836"/>
    </w:p>
    <w:p>
      <w:pPr>
        <w:pStyle w:val="64"/>
        <w:ind w:firstLine="118"/>
        <w:rPr>
          <w:rFonts w:ascii="宋体" w:eastAsia="宋体"/>
          <w:color w:val="auto"/>
          <w:szCs w:val="24"/>
          <w:highlight w:val="none"/>
        </w:rPr>
      </w:pPr>
      <w:bookmarkStart w:id="837" w:name="_Toc105945600"/>
      <w:bookmarkStart w:id="838" w:name="_Toc386467126"/>
      <w:bookmarkStart w:id="839" w:name="_Toc393546380"/>
      <w:r>
        <w:rPr>
          <w:rFonts w:hint="eastAsia" w:ascii="宋体" w:eastAsia="宋体"/>
          <w:color w:val="auto"/>
          <w:szCs w:val="24"/>
          <w:highlight w:val="none"/>
        </w:rPr>
        <w:t>16.1 物价波动引起的价格调整</w:t>
      </w:r>
      <w:bookmarkEnd w:id="837"/>
      <w:bookmarkEnd w:id="838"/>
      <w:bookmarkEnd w:id="839"/>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除专用合同条款另有约定外，因物价波动引起的价格调整按照本款约定处理。</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 采用价格指数调整价格差额</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16.1.1.1 价格调整公式</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因人工、材料和设备等价格波动影响合同价格时，根据投标函附录中的价格指数和权重表约定的数据，按以下公式计算差额并调整合同价格。</w:t>
      </w:r>
    </w:p>
    <w:p>
      <w:pPr>
        <w:autoSpaceDE w:val="0"/>
        <w:autoSpaceDN w:val="0"/>
        <w:adjustRightInd w:val="0"/>
        <w:spacing w:line="1200" w:lineRule="exact"/>
        <w:ind w:right="248" w:firstLine="955" w:firstLineChars="398"/>
        <w:rPr>
          <w:rFonts w:ascii="宋体" w:hAnsi="宋体" w:cs="宋体"/>
          <w:color w:val="auto"/>
          <w:sz w:val="24"/>
          <w:highlight w:val="none"/>
        </w:rPr>
      </w:pPr>
      <w:r>
        <w:rPr>
          <w:rFonts w:hint="eastAsia" w:ascii="宋体" w:hAnsi="宋体" w:cs="宋体"/>
          <w:color w:val="auto"/>
          <w:position w:val="-34"/>
          <w:sz w:val="24"/>
          <w:highlight w:val="none"/>
        </w:rPr>
        <w:object>
          <v:shape id="_x0000_i1025" o:spt="75" type="#_x0000_t75" style="height:41pt;width:306pt;" o:ole="t" filled="f" o:preferrelative="t" stroked="f" coordsize="21600,21600">
            <v:path/>
            <v:fill on="f" focussize="0,0"/>
            <v:stroke on="f" joinstyle="miter"/>
            <v:imagedata r:id="rId28" o:title=""/>
            <o:lock v:ext="edit" aspectratio="t"/>
            <w10:wrap type="none"/>
            <w10:anchorlock/>
          </v:shape>
          <o:OLEObject Type="Embed" ProgID="Equation.3" ShapeID="_x0000_i1025" DrawAspect="Content" ObjectID="_1468075725" r:id="rId27">
            <o:LockedField>false</o:LockedField>
          </o:OLEObject>
        </w:object>
      </w:r>
    </w:p>
    <w:p>
      <w:pPr>
        <w:tabs>
          <w:tab w:val="left" w:pos="1260"/>
        </w:tabs>
        <w:spacing w:line="400" w:lineRule="exact"/>
        <w:ind w:firstLine="480" w:firstLineChars="200"/>
        <w:rPr>
          <w:rFonts w:ascii="宋体" w:hAnsi="宋体" w:cs="宋体"/>
          <w:color w:val="auto"/>
          <w:sz w:val="24"/>
          <w:highlight w:val="none"/>
        </w:rPr>
      </w:pPr>
    </w:p>
    <w:p>
      <w:pPr>
        <w:tabs>
          <w:tab w:val="left" w:pos="1260"/>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式中： △P -- 需调整的价格差额；</w:t>
      </w:r>
    </w:p>
    <w:p>
      <w:pPr>
        <w:tabs>
          <w:tab w:val="left" w:pos="1260"/>
        </w:tabs>
        <w:spacing w:line="40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P</w:t>
      </w:r>
      <w:r>
        <w:rPr>
          <w:rFonts w:hint="eastAsia" w:ascii="宋体" w:hAnsi="宋体" w:cs="宋体"/>
          <w:color w:val="auto"/>
          <w:sz w:val="24"/>
          <w:highlight w:val="none"/>
          <w:vertAlign w:val="subscript"/>
        </w:rPr>
        <w:t>0</w:t>
      </w:r>
      <w:r>
        <w:rPr>
          <w:rFonts w:hint="eastAsia" w:ascii="宋体" w:hAnsi="宋体" w:cs="宋体"/>
          <w:color w:val="auto"/>
          <w:sz w:val="24"/>
          <w:highlight w:val="none"/>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tabs>
          <w:tab w:val="left" w:pos="1260"/>
        </w:tabs>
        <w:spacing w:line="400" w:lineRule="exact"/>
        <w:rPr>
          <w:rFonts w:ascii="宋体" w:hAnsi="宋体" w:cs="宋体"/>
          <w:color w:val="auto"/>
          <w:sz w:val="24"/>
          <w:highlight w:val="none"/>
        </w:rPr>
      </w:pPr>
      <w:r>
        <w:rPr>
          <w:rFonts w:hint="eastAsia" w:ascii="宋体" w:hAnsi="宋体" w:cs="宋体"/>
          <w:color w:val="auto"/>
          <w:sz w:val="24"/>
          <w:highlight w:val="none"/>
        </w:rPr>
        <w:tab/>
      </w:r>
      <w:bookmarkStart w:id="840" w:name="_Toc152042495"/>
      <w:bookmarkStart w:id="841" w:name="_Toc144974686"/>
      <w:r>
        <w:rPr>
          <w:rFonts w:hint="eastAsia" w:ascii="宋体" w:hAnsi="宋体" w:cs="宋体"/>
          <w:color w:val="auto"/>
          <w:sz w:val="24"/>
          <w:highlight w:val="none"/>
        </w:rPr>
        <w:t>A -- 定值权重(即不调部分的权重)；</w:t>
      </w:r>
      <w:bookmarkEnd w:id="840"/>
      <w:bookmarkEnd w:id="841"/>
    </w:p>
    <w:p>
      <w:pPr>
        <w:tabs>
          <w:tab w:val="left" w:pos="1260"/>
        </w:tabs>
        <w:spacing w:line="40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B</w:t>
      </w:r>
      <w:r>
        <w:rPr>
          <w:rFonts w:hint="eastAsia" w:ascii="宋体" w:hAnsi="宋体" w:cs="宋体"/>
          <w:color w:val="auto"/>
          <w:sz w:val="24"/>
          <w:highlight w:val="none"/>
          <w:vertAlign w:val="subscript"/>
        </w:rPr>
        <w:t>1</w:t>
      </w:r>
      <w:r>
        <w:rPr>
          <w:rFonts w:hint="eastAsia" w:ascii="宋体" w:hAnsi="宋体" w:cs="宋体"/>
          <w:color w:val="auto"/>
          <w:sz w:val="24"/>
          <w:highlight w:val="none"/>
        </w:rPr>
        <w:t>; B</w:t>
      </w:r>
      <w:r>
        <w:rPr>
          <w:rFonts w:hint="eastAsia" w:ascii="宋体" w:hAnsi="宋体" w:cs="宋体"/>
          <w:color w:val="auto"/>
          <w:sz w:val="24"/>
          <w:highlight w:val="none"/>
          <w:vertAlign w:val="subscript"/>
        </w:rPr>
        <w:t>2</w:t>
      </w:r>
      <w:r>
        <w:rPr>
          <w:rFonts w:hint="eastAsia" w:ascii="宋体" w:hAnsi="宋体" w:cs="宋体"/>
          <w:color w:val="auto"/>
          <w:sz w:val="24"/>
          <w:highlight w:val="none"/>
        </w:rPr>
        <w:t xml:space="preserve"> ;B</w:t>
      </w:r>
      <w:r>
        <w:rPr>
          <w:rFonts w:hint="eastAsia" w:ascii="宋体" w:hAnsi="宋体" w:cs="宋体"/>
          <w:color w:val="auto"/>
          <w:sz w:val="24"/>
          <w:highlight w:val="none"/>
          <w:vertAlign w:val="subscript"/>
        </w:rPr>
        <w:t>3</w:t>
      </w:r>
      <w:r>
        <w:rPr>
          <w:rFonts w:hint="eastAsia" w:ascii="宋体" w:hAnsi="宋体" w:cs="宋体"/>
          <w:color w:val="auto"/>
          <w:sz w:val="24"/>
          <w:highlight w:val="none"/>
        </w:rPr>
        <w:t>·····B</w:t>
      </w:r>
      <w:r>
        <w:rPr>
          <w:rFonts w:hint="eastAsia" w:ascii="宋体" w:hAnsi="宋体" w:cs="宋体"/>
          <w:color w:val="auto"/>
          <w:sz w:val="24"/>
          <w:highlight w:val="none"/>
          <w:vertAlign w:val="subscript"/>
        </w:rPr>
        <w:t>n</w:t>
      </w:r>
      <w:r>
        <w:rPr>
          <w:rFonts w:hint="eastAsia" w:ascii="宋体" w:hAnsi="宋体" w:cs="宋体"/>
          <w:color w:val="auto"/>
          <w:sz w:val="24"/>
          <w:highlight w:val="none"/>
        </w:rPr>
        <w:t xml:space="preserve"> -- 各可调因子的变值权重(即可调部分的权重)为各可调因子在投标函投标总报价中所占的比例；</w:t>
      </w:r>
    </w:p>
    <w:p>
      <w:pPr>
        <w:tabs>
          <w:tab w:val="left" w:pos="1260"/>
        </w:tabs>
        <w:spacing w:line="40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F</w:t>
      </w:r>
      <w:r>
        <w:rPr>
          <w:rFonts w:hint="eastAsia" w:ascii="宋体" w:hAnsi="宋体" w:cs="宋体"/>
          <w:color w:val="auto"/>
          <w:sz w:val="24"/>
          <w:highlight w:val="none"/>
          <w:vertAlign w:val="subscript"/>
        </w:rPr>
        <w:t>t1</w:t>
      </w:r>
      <w:r>
        <w:rPr>
          <w:rFonts w:hint="eastAsia" w:ascii="宋体" w:hAnsi="宋体" w:cs="宋体"/>
          <w:color w:val="auto"/>
          <w:sz w:val="24"/>
          <w:highlight w:val="none"/>
        </w:rPr>
        <w:t xml:space="preserve"> ;F</w:t>
      </w:r>
      <w:r>
        <w:rPr>
          <w:rFonts w:hint="eastAsia" w:ascii="宋体" w:hAnsi="宋体" w:cs="宋体"/>
          <w:color w:val="auto"/>
          <w:sz w:val="24"/>
          <w:highlight w:val="none"/>
          <w:vertAlign w:val="subscript"/>
        </w:rPr>
        <w:t>t2</w:t>
      </w:r>
      <w:r>
        <w:rPr>
          <w:rFonts w:hint="eastAsia" w:ascii="宋体" w:hAnsi="宋体" w:cs="宋体"/>
          <w:color w:val="auto"/>
          <w:sz w:val="24"/>
          <w:highlight w:val="none"/>
        </w:rPr>
        <w:t xml:space="preserve"> ;F</w:t>
      </w:r>
      <w:r>
        <w:rPr>
          <w:rFonts w:hint="eastAsia" w:ascii="宋体" w:hAnsi="宋体" w:cs="宋体"/>
          <w:color w:val="auto"/>
          <w:sz w:val="24"/>
          <w:highlight w:val="none"/>
          <w:vertAlign w:val="subscript"/>
        </w:rPr>
        <w:t>t3</w:t>
      </w:r>
      <w:r>
        <w:rPr>
          <w:rFonts w:hint="eastAsia" w:ascii="宋体" w:hAnsi="宋体" w:cs="宋体"/>
          <w:color w:val="auto"/>
          <w:sz w:val="24"/>
          <w:highlight w:val="none"/>
        </w:rPr>
        <w:t>·····F</w:t>
      </w:r>
      <w:r>
        <w:rPr>
          <w:rFonts w:hint="eastAsia" w:ascii="宋体" w:hAnsi="宋体" w:cs="宋体"/>
          <w:color w:val="auto"/>
          <w:sz w:val="24"/>
          <w:highlight w:val="none"/>
          <w:vertAlign w:val="subscript"/>
        </w:rPr>
        <w:t>tn</w:t>
      </w:r>
      <w:r>
        <w:rPr>
          <w:rFonts w:hint="eastAsia" w:ascii="宋体" w:hAnsi="宋体" w:cs="宋体"/>
          <w:color w:val="auto"/>
          <w:sz w:val="24"/>
          <w:highlight w:val="none"/>
        </w:rPr>
        <w:t xml:space="preserve"> -- 各可调因子的现行价格指数，指第17.3.3项、第17.5.2项和第17.6.2项约定的付款证书相关周期最后一天的前42天的各可调因子的价格指数；</w:t>
      </w:r>
    </w:p>
    <w:p>
      <w:pPr>
        <w:tabs>
          <w:tab w:val="left" w:pos="1260"/>
        </w:tabs>
        <w:spacing w:line="40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F</w:t>
      </w:r>
      <w:r>
        <w:rPr>
          <w:rFonts w:hint="eastAsia" w:ascii="宋体" w:hAnsi="宋体" w:cs="宋体"/>
          <w:color w:val="auto"/>
          <w:sz w:val="24"/>
          <w:highlight w:val="none"/>
          <w:vertAlign w:val="subscript"/>
        </w:rPr>
        <w:t>o1</w:t>
      </w:r>
      <w:r>
        <w:rPr>
          <w:rFonts w:hint="eastAsia" w:ascii="宋体" w:hAnsi="宋体" w:cs="宋体"/>
          <w:color w:val="auto"/>
          <w:sz w:val="24"/>
          <w:highlight w:val="none"/>
        </w:rPr>
        <w:t>; F</w:t>
      </w:r>
      <w:r>
        <w:rPr>
          <w:rFonts w:hint="eastAsia" w:ascii="宋体" w:hAnsi="宋体" w:cs="宋体"/>
          <w:color w:val="auto"/>
          <w:sz w:val="24"/>
          <w:highlight w:val="none"/>
          <w:vertAlign w:val="subscript"/>
        </w:rPr>
        <w:t>o2</w:t>
      </w:r>
      <w:r>
        <w:rPr>
          <w:rFonts w:hint="eastAsia" w:ascii="宋体" w:hAnsi="宋体" w:cs="宋体"/>
          <w:color w:val="auto"/>
          <w:sz w:val="24"/>
          <w:highlight w:val="none"/>
        </w:rPr>
        <w:t>; F</w:t>
      </w:r>
      <w:r>
        <w:rPr>
          <w:rFonts w:hint="eastAsia" w:ascii="宋体" w:hAnsi="宋体" w:cs="宋体"/>
          <w:color w:val="auto"/>
          <w:sz w:val="24"/>
          <w:highlight w:val="none"/>
          <w:vertAlign w:val="subscript"/>
        </w:rPr>
        <w:t>o3</w:t>
      </w:r>
      <w:r>
        <w:rPr>
          <w:rFonts w:hint="eastAsia" w:ascii="宋体" w:hAnsi="宋体" w:cs="宋体"/>
          <w:color w:val="auto"/>
          <w:sz w:val="24"/>
          <w:highlight w:val="none"/>
        </w:rPr>
        <w:t>·····F</w:t>
      </w:r>
      <w:r>
        <w:rPr>
          <w:rFonts w:hint="eastAsia" w:ascii="宋体" w:hAnsi="宋体" w:cs="宋体"/>
          <w:color w:val="auto"/>
          <w:sz w:val="24"/>
          <w:highlight w:val="none"/>
          <w:vertAlign w:val="subscript"/>
        </w:rPr>
        <w:t>on</w:t>
      </w:r>
      <w:r>
        <w:rPr>
          <w:rFonts w:hint="eastAsia" w:ascii="宋体" w:hAnsi="宋体" w:cs="宋体"/>
          <w:color w:val="auto"/>
          <w:sz w:val="24"/>
          <w:highlight w:val="none"/>
        </w:rPr>
        <w:t xml:space="preserve"> -- 各可调因子的基本价格指数，指基准日期的各可调因子的价格指数。</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16.1.1.2 暂时确定调整差额</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在计算调整差额时得不到现行价格指数的，可暂用上一次价格指数计算，并在以后的付款中再按实际价格指数进行调整。</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16.1.1.3 权重的调整</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按第15.1款约定的变更导致原定合同中的权重不合理时，由监理人与承包人和发包人协商后进行调整。</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16.1.1.4 承包人工期延误后的价格调整</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16.1.2 采用造价信息调整价格差额</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pStyle w:val="64"/>
        <w:ind w:firstLine="118"/>
        <w:rPr>
          <w:rFonts w:ascii="宋体" w:eastAsia="宋体"/>
          <w:color w:val="auto"/>
          <w:szCs w:val="24"/>
          <w:highlight w:val="none"/>
        </w:rPr>
      </w:pPr>
      <w:bookmarkStart w:id="842" w:name="_Toc386467127"/>
      <w:bookmarkStart w:id="843" w:name="_Toc105945601"/>
      <w:bookmarkStart w:id="844" w:name="_Toc152042496"/>
      <w:bookmarkStart w:id="845" w:name="_Toc152045717"/>
      <w:bookmarkStart w:id="846" w:name="_Toc179632735"/>
      <w:bookmarkStart w:id="847" w:name="_Toc393546381"/>
      <w:bookmarkStart w:id="848" w:name="_Toc144974688"/>
      <w:bookmarkStart w:id="849" w:name="_Toc330406322"/>
      <w:r>
        <w:rPr>
          <w:rFonts w:hint="eastAsia" w:ascii="宋体" w:eastAsia="宋体"/>
          <w:color w:val="auto"/>
          <w:szCs w:val="24"/>
          <w:highlight w:val="none"/>
        </w:rPr>
        <w:t>16.2 法律变化引起的价格调整</w:t>
      </w:r>
      <w:bookmarkEnd w:id="842"/>
      <w:bookmarkEnd w:id="843"/>
      <w:bookmarkEnd w:id="844"/>
      <w:bookmarkEnd w:id="845"/>
      <w:bookmarkEnd w:id="846"/>
      <w:bookmarkEnd w:id="847"/>
      <w:bookmarkEnd w:id="848"/>
      <w:bookmarkEnd w:id="849"/>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pStyle w:val="75"/>
        <w:rPr>
          <w:rFonts w:ascii="宋体" w:hAnsi="宋体"/>
          <w:color w:val="auto"/>
          <w:sz w:val="24"/>
          <w:szCs w:val="24"/>
          <w:highlight w:val="none"/>
        </w:rPr>
      </w:pPr>
      <w:bookmarkStart w:id="850" w:name="_Toc386467128"/>
      <w:bookmarkStart w:id="851" w:name="_Toc393546382"/>
      <w:bookmarkStart w:id="852" w:name="_Toc105945602"/>
      <w:r>
        <w:rPr>
          <w:rFonts w:hint="eastAsia" w:ascii="宋体" w:hAnsi="宋体"/>
          <w:color w:val="auto"/>
          <w:sz w:val="24"/>
          <w:szCs w:val="24"/>
          <w:highlight w:val="none"/>
        </w:rPr>
        <w:t>17. 计量与支付</w:t>
      </w:r>
      <w:bookmarkEnd w:id="850"/>
      <w:bookmarkEnd w:id="851"/>
      <w:bookmarkEnd w:id="852"/>
    </w:p>
    <w:p>
      <w:pPr>
        <w:pStyle w:val="64"/>
        <w:ind w:firstLine="118"/>
        <w:rPr>
          <w:rFonts w:ascii="宋体" w:eastAsia="宋体"/>
          <w:color w:val="auto"/>
          <w:szCs w:val="24"/>
          <w:highlight w:val="none"/>
        </w:rPr>
      </w:pPr>
      <w:bookmarkStart w:id="853" w:name="_Toc386467129"/>
      <w:bookmarkStart w:id="854" w:name="_Toc105945603"/>
      <w:bookmarkStart w:id="855" w:name="_Toc393546383"/>
      <w:r>
        <w:rPr>
          <w:rFonts w:hint="eastAsia" w:ascii="宋体" w:eastAsia="宋体"/>
          <w:color w:val="auto"/>
          <w:szCs w:val="24"/>
          <w:highlight w:val="none"/>
        </w:rPr>
        <w:t>17.1 计量</w:t>
      </w:r>
      <w:bookmarkEnd w:id="853"/>
      <w:bookmarkEnd w:id="854"/>
      <w:bookmarkEnd w:id="855"/>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17.1.1 计量单位</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计量采用国家法定的计量单位。</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17.1.2 计量方法</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工程量清单中的工程量计算规则应按有关国家标准、行业标准的规定，并在合同中约定执行。</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17.1.3 计量周期</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除专用合同条款另有约定外，单价子目已完成工程量按月计量，总价子目的计量周期按批准的支付分解报告确定。</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17.1.4 单价子目的计量</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（1）已标价工程量清单中的单价子目工程量为估算工程量。结算工程量是承包人实际完成的，并按合同约定的计量方法进行计量的工程量。</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（2）承包人对已完成的工程进行计量，向监理人提交进度付款申请单、已完成工程量报表和有关计量资料。</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（4）监理人认为有必要时，可通知承包人共同进行联合测量、计量，承包人应遵照执行。</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（6）监理人应在收到承包人提交的工程量报表后的7天内进行复核，监理人未在约定时间内复核的，承包人提交的工程量报表中的工程量视为承包人实际完成的工程量，据此计算工程价款。</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17.1.5 总价子目的计量</w:t>
      </w:r>
    </w:p>
    <w:p>
      <w:pPr>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除专用合同条款另有约定外，总价子目的分解和计量按照下述约定进行。</w:t>
      </w:r>
    </w:p>
    <w:p>
      <w:pPr>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（1）总价子目的计量和支付应以总价为基础，不因第16.1款中的因素而进行调整。承包人实际完成的工程量，是进行工程目标管理和控制进度支付的依据。</w:t>
      </w:r>
    </w:p>
    <w:p>
      <w:pPr>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（3）监理人对承包人提交的上述资料进行复核，以确定分阶段实际完成的工程量和工程形象目标。对其有异议的，可要求承包人按第8.2款约定进行共同复核和抽样复测。</w:t>
      </w:r>
    </w:p>
    <w:p>
      <w:pPr>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 xml:space="preserve">（4）除按照第15条约定的变更外，总价子目的工程量是承包人用于结算的最终工程量。 </w:t>
      </w:r>
    </w:p>
    <w:p>
      <w:pPr>
        <w:pStyle w:val="64"/>
        <w:ind w:firstLine="118"/>
        <w:rPr>
          <w:rFonts w:ascii="宋体" w:eastAsia="宋体"/>
          <w:color w:val="auto"/>
          <w:szCs w:val="24"/>
          <w:highlight w:val="none"/>
        </w:rPr>
      </w:pPr>
      <w:bookmarkStart w:id="856" w:name="_Toc105945604"/>
      <w:bookmarkStart w:id="857" w:name="_Toc393546384"/>
      <w:bookmarkStart w:id="858" w:name="_Toc386467130"/>
      <w:r>
        <w:rPr>
          <w:rFonts w:hint="eastAsia" w:ascii="宋体" w:eastAsia="宋体"/>
          <w:color w:val="auto"/>
          <w:szCs w:val="24"/>
          <w:highlight w:val="none"/>
        </w:rPr>
        <w:t>17.2 预付款</w:t>
      </w:r>
      <w:bookmarkEnd w:id="856"/>
      <w:bookmarkEnd w:id="857"/>
      <w:bookmarkEnd w:id="858"/>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17.2.1 预付款</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预付款用于承包人为合同工程施工购置材料、工程设备、施工设备、修建临时设施以及组织施工队伍进场等。预付款的额度和预付办法在专用合同条款中约定。预付款必须专用于合同工程。</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17.2.2 预付款保函</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除专用合同条款另有约定外，承包人应在收到预付款的同时向发包人提交预付款保函，预付款保函的担保金额应与预付款金额相同。保函的担保金额可根据预付款扣回的金额相应递减。</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17.2.3 预付款的扣回与还清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pPr>
        <w:pStyle w:val="64"/>
        <w:ind w:firstLine="118"/>
        <w:rPr>
          <w:rFonts w:ascii="宋体" w:eastAsia="宋体"/>
          <w:color w:val="auto"/>
          <w:szCs w:val="24"/>
          <w:highlight w:val="none"/>
        </w:rPr>
      </w:pPr>
      <w:bookmarkStart w:id="859" w:name="_Toc386467131"/>
      <w:bookmarkStart w:id="860" w:name="_Toc105945605"/>
      <w:bookmarkStart w:id="861" w:name="_Toc393546385"/>
      <w:r>
        <w:rPr>
          <w:rFonts w:hint="eastAsia" w:ascii="宋体" w:eastAsia="宋体"/>
          <w:color w:val="auto"/>
          <w:szCs w:val="24"/>
          <w:highlight w:val="none"/>
        </w:rPr>
        <w:t>17.3 工程进度付款</w:t>
      </w:r>
      <w:bookmarkEnd w:id="859"/>
      <w:bookmarkEnd w:id="860"/>
      <w:bookmarkEnd w:id="861"/>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17.3.1 付款周期</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付款周期同计量周期。</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17.3.2 进度付款申请单</w:t>
      </w:r>
    </w:p>
    <w:p>
      <w:pPr>
        <w:spacing w:line="400" w:lineRule="exact"/>
        <w:ind w:firstLine="480" w:firstLineChars="200"/>
        <w:rPr>
          <w:rFonts w:ascii="宋体" w:hAnsi="宋体" w:cs="宋体"/>
          <w:dstrike/>
          <w:color w:val="auto"/>
          <w:sz w:val="24"/>
          <w:highlight w:val="none"/>
        </w:rPr>
      </w:pPr>
      <w:r>
        <w:rPr>
          <w:rFonts w:hint="eastAsia" w:ascii="宋体" w:hAnsi="宋体" w:cs="宋体"/>
          <w:color w:val="auto"/>
          <w:sz w:val="24"/>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（1）截至本次付款周期末已实施工程的价款；</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（2）根据第15条应增加和扣减的变更金额；</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（3）根据第23条应增加和扣减的索赔金额；</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（4）根据第17.2款约定应支付的预付款和扣减的返还预付款；</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（5）根据第17.4.1项约定应扣减的质量保证金；</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（6）根据合同应增加和扣减的其他金额。</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17.3.3 进度付款证书和支付时间</w:t>
      </w:r>
    </w:p>
    <w:p>
      <w:pPr>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（2）发包人应在监理人收到进度付款申请单后的28天内，将进度应付款支付给承包人。发包人不按期支付的，按专用合同条款的约定支付逾期付款违约金。</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（3）监理人出具进度付款证书，不应视为监理人已同意、批准或接受了承包人完成的该部分工作。</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（4）进度付款涉及政府投资资金的，按照国库集中支付等国家相关规定和专用合同条款的约定办理。</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17.3.4 工程进度付款的修正</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在对以往历次已签发的进度付款证书进行汇总和复核中发现错、漏或重复的，监理人有权予以修正，承包人也有权提出修正申请。经双方复核同意的修正，应在本次进度付款中支付或扣除。</w:t>
      </w:r>
    </w:p>
    <w:p>
      <w:pPr>
        <w:pStyle w:val="64"/>
        <w:ind w:firstLine="118"/>
        <w:rPr>
          <w:rFonts w:ascii="宋体" w:eastAsia="宋体"/>
          <w:color w:val="auto"/>
          <w:szCs w:val="24"/>
          <w:highlight w:val="none"/>
        </w:rPr>
      </w:pPr>
      <w:bookmarkStart w:id="862" w:name="_Toc393546386"/>
      <w:bookmarkStart w:id="863" w:name="_Toc105945606"/>
      <w:bookmarkStart w:id="864" w:name="_Toc386467132"/>
      <w:r>
        <w:rPr>
          <w:rFonts w:hint="eastAsia" w:ascii="宋体" w:eastAsia="宋体"/>
          <w:color w:val="auto"/>
          <w:szCs w:val="24"/>
          <w:highlight w:val="none"/>
        </w:rPr>
        <w:t>17.4 质量保证金</w:t>
      </w:r>
      <w:bookmarkEnd w:id="862"/>
      <w:bookmarkEnd w:id="863"/>
      <w:bookmarkEnd w:id="864"/>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pPr>
        <w:pStyle w:val="64"/>
        <w:ind w:firstLine="118"/>
        <w:rPr>
          <w:rFonts w:ascii="宋体" w:eastAsia="宋体"/>
          <w:color w:val="auto"/>
          <w:szCs w:val="24"/>
          <w:highlight w:val="none"/>
        </w:rPr>
      </w:pPr>
      <w:bookmarkStart w:id="865" w:name="_Toc393546387"/>
      <w:bookmarkStart w:id="866" w:name="_Toc386467133"/>
      <w:bookmarkStart w:id="867" w:name="_Toc105945607"/>
      <w:r>
        <w:rPr>
          <w:rFonts w:hint="eastAsia" w:ascii="宋体" w:eastAsia="宋体"/>
          <w:color w:val="auto"/>
          <w:szCs w:val="24"/>
          <w:highlight w:val="none"/>
        </w:rPr>
        <w:t>17.5 竣工结算</w:t>
      </w:r>
      <w:bookmarkEnd w:id="865"/>
      <w:bookmarkEnd w:id="866"/>
      <w:bookmarkEnd w:id="867"/>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17.5.1 竣工付款申请单</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（2）监理人对竣工付款申请单有异议的，有权要求承包人进行修正和提供补充资料。经监理人和承包人协商后，由承包人向监理人提交修正后的竣工付款申请单。</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17.5.2 竣工付款证书及支付时间</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（2）发包人应在监理人出具竣工付款证书后的14天内，将应支付款支付给承包人。发包人不按期支付的，按第17.3.3（2）目的约定，将逾期付款违约金支付给承包人。</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（3）承包人对发包人签认的竣工付款证书有异议的，发包人可出具竣工付款申请单中承包人已同意部分的临时付款证书。存在争议的部分，按第24条的约定办理。</w:t>
      </w:r>
    </w:p>
    <w:p>
      <w:pPr>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（4）竣工付款涉及政府投资资金的，按第17.3.3（4）目的约定办理。</w:t>
      </w:r>
    </w:p>
    <w:p>
      <w:pPr>
        <w:pStyle w:val="64"/>
        <w:ind w:firstLine="118"/>
        <w:rPr>
          <w:rFonts w:ascii="宋体" w:eastAsia="宋体"/>
          <w:color w:val="auto"/>
          <w:szCs w:val="24"/>
          <w:highlight w:val="none"/>
        </w:rPr>
      </w:pPr>
      <w:bookmarkStart w:id="868" w:name="_Toc386467134"/>
      <w:bookmarkStart w:id="869" w:name="_Toc393546388"/>
      <w:bookmarkStart w:id="870" w:name="_Toc105945608"/>
      <w:r>
        <w:rPr>
          <w:rFonts w:hint="eastAsia" w:ascii="宋体" w:eastAsia="宋体"/>
          <w:color w:val="auto"/>
          <w:szCs w:val="24"/>
          <w:highlight w:val="none"/>
        </w:rPr>
        <w:t>17.6 最终结清</w:t>
      </w:r>
      <w:bookmarkEnd w:id="868"/>
      <w:bookmarkEnd w:id="869"/>
      <w:bookmarkEnd w:id="870"/>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17.6.1 最终结清申请单</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（1）缺陷责任期终止证书签发后，承包人可按专用合同条款约定的份数和期限向监理人提交最终结清申请单，并提供相关证明材料。</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（2）发包人对最终结清申请单内容有异议的，有权要求承包人进行修正和提供补充资料，由承包人向监理人提交修正后的最终结清申请单。</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17.6.2 最终结清证书和支付时间</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（2）发包人应在监理人出具最终结清证书后的14天内，将应支付款支付给承包人。发包人不按期支付的，按第17.3.3（2）目的约定，将逾期付款违约金支付给承包人。</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（3）承包人对发包人签认的最终结清证书有异议的，按第24条的约定办理。</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（4）最终结清付款涉及政府投资资金的，按第17.3.3（4）目的约定办理。</w:t>
      </w:r>
    </w:p>
    <w:p>
      <w:pPr>
        <w:pStyle w:val="75"/>
        <w:rPr>
          <w:rFonts w:ascii="宋体" w:hAnsi="宋体"/>
          <w:color w:val="auto"/>
          <w:sz w:val="24"/>
          <w:szCs w:val="24"/>
          <w:highlight w:val="none"/>
        </w:rPr>
      </w:pPr>
      <w:bookmarkStart w:id="871" w:name="_Toc386467135"/>
      <w:bookmarkStart w:id="872" w:name="_Toc105945609"/>
      <w:bookmarkStart w:id="873" w:name="_Toc393546389"/>
      <w:r>
        <w:rPr>
          <w:rFonts w:hint="eastAsia" w:ascii="宋体" w:hAnsi="宋体"/>
          <w:color w:val="auto"/>
          <w:sz w:val="24"/>
          <w:szCs w:val="24"/>
          <w:highlight w:val="none"/>
        </w:rPr>
        <w:t>18. 竣工验收</w:t>
      </w:r>
      <w:bookmarkEnd w:id="871"/>
      <w:bookmarkEnd w:id="872"/>
      <w:bookmarkEnd w:id="873"/>
    </w:p>
    <w:p>
      <w:pPr>
        <w:pStyle w:val="64"/>
        <w:ind w:firstLine="118"/>
        <w:rPr>
          <w:rFonts w:ascii="宋体" w:eastAsia="宋体"/>
          <w:color w:val="auto"/>
          <w:szCs w:val="24"/>
          <w:highlight w:val="none"/>
        </w:rPr>
      </w:pPr>
      <w:bookmarkStart w:id="874" w:name="_Toc152045726"/>
      <w:bookmarkStart w:id="875" w:name="_Toc393546390"/>
      <w:bookmarkStart w:id="876" w:name="_Toc386467136"/>
      <w:bookmarkStart w:id="877" w:name="_Toc330406331"/>
      <w:bookmarkStart w:id="878" w:name="_Toc152042505"/>
      <w:bookmarkStart w:id="879" w:name="_Toc179632744"/>
      <w:bookmarkStart w:id="880" w:name="_Toc105945610"/>
      <w:bookmarkStart w:id="881" w:name="_Toc144974697"/>
      <w:r>
        <w:rPr>
          <w:rFonts w:hint="eastAsia" w:ascii="宋体" w:eastAsia="宋体"/>
          <w:color w:val="auto"/>
          <w:szCs w:val="24"/>
          <w:highlight w:val="none"/>
        </w:rPr>
        <w:t>18.1 竣工验收的含义</w:t>
      </w:r>
      <w:bookmarkEnd w:id="874"/>
      <w:bookmarkEnd w:id="875"/>
      <w:bookmarkEnd w:id="876"/>
      <w:bookmarkEnd w:id="877"/>
      <w:bookmarkEnd w:id="878"/>
      <w:bookmarkEnd w:id="879"/>
      <w:bookmarkEnd w:id="880"/>
      <w:bookmarkEnd w:id="881"/>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18.1.1 竣工验收指承包人完成了全部合同工作后，发包人按合同要求进行的验收。</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18.1.2 国家验收是政府有关部门根据法律、规范、规程和政策要求，针对发包人全面组织实施的整个工程正式交付投运前的验收。</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pPr>
        <w:pStyle w:val="64"/>
        <w:ind w:firstLine="118"/>
        <w:rPr>
          <w:rFonts w:ascii="宋体" w:eastAsia="宋体"/>
          <w:color w:val="auto"/>
          <w:szCs w:val="24"/>
          <w:highlight w:val="none"/>
        </w:rPr>
      </w:pPr>
      <w:bookmarkStart w:id="882" w:name="_Toc386467137"/>
      <w:bookmarkStart w:id="883" w:name="_Toc393546391"/>
      <w:bookmarkStart w:id="884" w:name="_Toc105945611"/>
      <w:r>
        <w:rPr>
          <w:rFonts w:hint="eastAsia" w:ascii="宋体" w:eastAsia="宋体"/>
          <w:color w:val="auto"/>
          <w:szCs w:val="24"/>
          <w:highlight w:val="none"/>
        </w:rPr>
        <w:t>18.2 竣工验收申请报告</w:t>
      </w:r>
      <w:bookmarkEnd w:id="882"/>
      <w:bookmarkEnd w:id="883"/>
      <w:bookmarkEnd w:id="884"/>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当工程具备以下条件时，承包人即可向监理人报送竣工验收申请报告：</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（1）除监理人同意列入缺陷责任期内完成的尾工（甩项）工程和缺陷修补工作外，合同范围内的全部单位工程以及有关工作，包括合同要求的试验、试运行以及检验和验收均已完成，并符合合同要求；</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 xml:space="preserve">（2）已按合同约定的内容和份数备齐了符合要求的竣工资料； </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（3）已按监理人的要求编制了在缺陷责任期内完成的尾工（甩项）工程和缺陷修补工作清单以及相应施工计划；</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（4）监理人要求在竣工验收前应完成的其他工作；</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（5）监理人要求提交的竣工验收资料清单。</w:t>
      </w:r>
    </w:p>
    <w:p>
      <w:pPr>
        <w:pStyle w:val="64"/>
        <w:ind w:firstLine="118"/>
        <w:rPr>
          <w:rFonts w:ascii="宋体" w:eastAsia="宋体"/>
          <w:color w:val="auto"/>
          <w:szCs w:val="24"/>
          <w:highlight w:val="none"/>
        </w:rPr>
      </w:pPr>
      <w:bookmarkStart w:id="885" w:name="_Toc105945612"/>
      <w:bookmarkStart w:id="886" w:name="_Toc386467138"/>
      <w:bookmarkStart w:id="887" w:name="_Toc393546392"/>
      <w:r>
        <w:rPr>
          <w:rFonts w:hint="eastAsia" w:ascii="宋体" w:eastAsia="宋体"/>
          <w:color w:val="auto"/>
          <w:szCs w:val="24"/>
          <w:highlight w:val="none"/>
        </w:rPr>
        <w:t>18.3 验收</w:t>
      </w:r>
      <w:bookmarkEnd w:id="885"/>
      <w:bookmarkEnd w:id="886"/>
      <w:bookmarkEnd w:id="887"/>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监理人收到承包人按第18.2款约定提交的竣工验收申请报告后，应审查申请报告的各项内容，并按以下不同情况进行处理。</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18.3.2 监理人审查后认为已具备竣工验收条件的，应在收到竣工验收申请报告后的28天内提请发包人进行工程验收。</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18.3.5 除专用合同条款另有约定外，经验收合格工程的实际竣工日期，以提交竣工验收申请报告的日期为准，并在工程接收证书中写明。</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18.3.6 发包人在收到承包人竣工验收申请报告56天后未进行验收的，视为验收合格，实际竣工日期以提交竣工验收申请报告的日期为准，但发包人由于不可抗力不能进行验收的除外。</w:t>
      </w:r>
    </w:p>
    <w:p>
      <w:pPr>
        <w:pStyle w:val="64"/>
        <w:ind w:firstLine="118"/>
        <w:rPr>
          <w:rFonts w:ascii="宋体" w:eastAsia="宋体"/>
          <w:color w:val="auto"/>
          <w:szCs w:val="24"/>
          <w:highlight w:val="none"/>
        </w:rPr>
      </w:pPr>
      <w:bookmarkStart w:id="888" w:name="_Toc105945613"/>
      <w:bookmarkStart w:id="889" w:name="_Toc152042508"/>
      <w:bookmarkStart w:id="890" w:name="_Toc152045729"/>
      <w:bookmarkStart w:id="891" w:name="_Toc144974700"/>
      <w:bookmarkStart w:id="892" w:name="_Toc386467139"/>
      <w:bookmarkStart w:id="893" w:name="_Toc393546393"/>
      <w:bookmarkStart w:id="894" w:name="_Toc330406334"/>
      <w:bookmarkStart w:id="895" w:name="_Toc179632747"/>
      <w:r>
        <w:rPr>
          <w:rFonts w:hint="eastAsia" w:ascii="宋体" w:eastAsia="宋体"/>
          <w:color w:val="auto"/>
          <w:szCs w:val="24"/>
          <w:highlight w:val="none"/>
        </w:rPr>
        <w:t>18.4 单位工程验收</w:t>
      </w:r>
      <w:bookmarkEnd w:id="888"/>
      <w:bookmarkEnd w:id="889"/>
      <w:bookmarkEnd w:id="890"/>
      <w:bookmarkEnd w:id="891"/>
      <w:bookmarkEnd w:id="892"/>
      <w:bookmarkEnd w:id="893"/>
      <w:bookmarkEnd w:id="894"/>
      <w:bookmarkEnd w:id="895"/>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18.4.2 发包人在全部工程竣工前，使用已接收的单位工程导致承包人费用增加的，发包人应承担由此增加的费用和（或）工期延误，并支付承包人合理利润。</w:t>
      </w:r>
    </w:p>
    <w:p>
      <w:pPr>
        <w:pStyle w:val="64"/>
        <w:ind w:firstLine="118"/>
        <w:rPr>
          <w:rFonts w:ascii="宋体" w:eastAsia="宋体"/>
          <w:color w:val="auto"/>
          <w:szCs w:val="24"/>
          <w:highlight w:val="none"/>
        </w:rPr>
      </w:pPr>
      <w:bookmarkStart w:id="896" w:name="_Toc144974701"/>
      <w:bookmarkStart w:id="897" w:name="_Toc152042509"/>
      <w:bookmarkStart w:id="898" w:name="_Toc386467140"/>
      <w:bookmarkStart w:id="899" w:name="_Toc105945614"/>
      <w:bookmarkStart w:id="900" w:name="_Toc393546394"/>
      <w:bookmarkStart w:id="901" w:name="_Toc330406335"/>
      <w:bookmarkStart w:id="902" w:name="_Toc179632748"/>
      <w:bookmarkStart w:id="903" w:name="_Toc152045730"/>
      <w:r>
        <w:rPr>
          <w:rFonts w:hint="eastAsia" w:ascii="宋体" w:eastAsia="宋体"/>
          <w:color w:val="auto"/>
          <w:szCs w:val="24"/>
          <w:highlight w:val="none"/>
        </w:rPr>
        <w:t>18.5 施工期运行</w:t>
      </w:r>
      <w:bookmarkEnd w:id="896"/>
      <w:bookmarkEnd w:id="897"/>
      <w:bookmarkEnd w:id="898"/>
      <w:bookmarkEnd w:id="899"/>
      <w:bookmarkEnd w:id="900"/>
      <w:bookmarkEnd w:id="901"/>
      <w:bookmarkEnd w:id="902"/>
      <w:bookmarkEnd w:id="903"/>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18.5.2 在施工期运行中发现工程或工程设备损坏或存在缺陷的，由承包人按第19.2款约定进行修复。</w:t>
      </w:r>
    </w:p>
    <w:p>
      <w:pPr>
        <w:pStyle w:val="64"/>
        <w:ind w:firstLine="118"/>
        <w:rPr>
          <w:rFonts w:ascii="宋体" w:eastAsia="宋体"/>
          <w:color w:val="auto"/>
          <w:szCs w:val="24"/>
          <w:highlight w:val="none"/>
        </w:rPr>
      </w:pPr>
      <w:bookmarkStart w:id="904" w:name="_Toc152045731"/>
      <w:bookmarkStart w:id="905" w:name="_Toc386467141"/>
      <w:bookmarkStart w:id="906" w:name="_Toc330406336"/>
      <w:bookmarkStart w:id="907" w:name="_Toc152042510"/>
      <w:bookmarkStart w:id="908" w:name="_Toc144974702"/>
      <w:bookmarkStart w:id="909" w:name="_Toc105945615"/>
      <w:bookmarkStart w:id="910" w:name="_Toc393546395"/>
      <w:bookmarkStart w:id="911" w:name="_Toc179632749"/>
      <w:r>
        <w:rPr>
          <w:rFonts w:hint="eastAsia" w:ascii="宋体" w:eastAsia="宋体"/>
          <w:color w:val="auto"/>
          <w:szCs w:val="24"/>
          <w:highlight w:val="none"/>
        </w:rPr>
        <w:t>18.6 试运行</w:t>
      </w:r>
      <w:bookmarkEnd w:id="904"/>
      <w:bookmarkEnd w:id="905"/>
      <w:bookmarkEnd w:id="906"/>
      <w:bookmarkEnd w:id="907"/>
      <w:bookmarkEnd w:id="908"/>
      <w:bookmarkEnd w:id="909"/>
      <w:bookmarkEnd w:id="910"/>
      <w:bookmarkEnd w:id="911"/>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18.6.1 除专用合同条款另有约定外，承包人应按专用合同条款约定进行工程及工程设备试运行，负责提供试运行所需的人员、器材和必要的条件，并承担全部试运行费用。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pStyle w:val="64"/>
        <w:ind w:firstLine="118"/>
        <w:rPr>
          <w:rFonts w:ascii="宋体" w:eastAsia="宋体"/>
          <w:color w:val="auto"/>
          <w:szCs w:val="24"/>
          <w:highlight w:val="none"/>
        </w:rPr>
      </w:pPr>
      <w:bookmarkStart w:id="912" w:name="_Toc152042511"/>
      <w:bookmarkStart w:id="913" w:name="_Toc386467142"/>
      <w:bookmarkStart w:id="914" w:name="_Toc179632750"/>
      <w:bookmarkStart w:id="915" w:name="_Toc152045732"/>
      <w:bookmarkStart w:id="916" w:name="_Toc144974703"/>
      <w:bookmarkStart w:id="917" w:name="_Toc393546396"/>
      <w:bookmarkStart w:id="918" w:name="_Toc105945616"/>
      <w:bookmarkStart w:id="919" w:name="_Toc330406337"/>
      <w:r>
        <w:rPr>
          <w:rFonts w:hint="eastAsia" w:ascii="宋体" w:eastAsia="宋体"/>
          <w:color w:val="auto"/>
          <w:szCs w:val="24"/>
          <w:highlight w:val="none"/>
        </w:rPr>
        <w:t>18.7 竣工清场</w:t>
      </w:r>
      <w:bookmarkEnd w:id="912"/>
      <w:bookmarkEnd w:id="913"/>
      <w:bookmarkEnd w:id="914"/>
      <w:bookmarkEnd w:id="915"/>
      <w:bookmarkEnd w:id="916"/>
      <w:bookmarkEnd w:id="917"/>
      <w:bookmarkEnd w:id="918"/>
      <w:bookmarkEnd w:id="919"/>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18.7.1 除合同另有约定外，工程接收证书颁发后，承包人应按以下要求对施工场地进行清理，直至监理人检验合格为止。竣工清场费用由承包人承担。</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（1）施工场地内残留的垃圾已全部清除出场；</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（2）临时工程已拆除，场地已按合同要求进行清理、平整或复原；</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（3）按合同约定应撤离的承包人设备和剩余的材料，包括废弃的施工设备和材料，已按计划撤离施工场地；</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（4）工程建筑物周边及其附近道路、河道的施工堆积物，已按监理人指示全部清理；</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（5）监理人指示的其他场地清理工作已全部完成。</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18.7.2 承包人未按监理人的要求恢复临时占地，或者场地清理未达到合同约定的，发包人有权委托其他人恢复或清理，所发生的金额从拟支付给承包人的款项中扣除。</w:t>
      </w:r>
    </w:p>
    <w:p>
      <w:pPr>
        <w:pStyle w:val="64"/>
        <w:ind w:firstLine="118"/>
        <w:rPr>
          <w:rFonts w:ascii="宋体" w:eastAsia="宋体"/>
          <w:color w:val="auto"/>
          <w:szCs w:val="24"/>
          <w:highlight w:val="none"/>
        </w:rPr>
      </w:pPr>
      <w:bookmarkStart w:id="920" w:name="_Toc393546397"/>
      <w:bookmarkStart w:id="921" w:name="_Toc386467143"/>
      <w:bookmarkStart w:id="922" w:name="_Toc105945617"/>
      <w:r>
        <w:rPr>
          <w:rFonts w:hint="eastAsia" w:ascii="宋体" w:eastAsia="宋体"/>
          <w:color w:val="auto"/>
          <w:szCs w:val="24"/>
          <w:highlight w:val="none"/>
        </w:rPr>
        <w:t>18.8 施工队伍的撤离</w:t>
      </w:r>
      <w:bookmarkEnd w:id="920"/>
      <w:bookmarkEnd w:id="921"/>
      <w:bookmarkEnd w:id="922"/>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pStyle w:val="75"/>
        <w:rPr>
          <w:rFonts w:ascii="宋体" w:hAnsi="宋体"/>
          <w:color w:val="auto"/>
          <w:sz w:val="24"/>
          <w:szCs w:val="24"/>
          <w:highlight w:val="none"/>
        </w:rPr>
      </w:pPr>
      <w:bookmarkStart w:id="923" w:name="_Toc386467144"/>
      <w:bookmarkStart w:id="924" w:name="_Toc105945618"/>
      <w:bookmarkStart w:id="925" w:name="_Toc393546398"/>
      <w:r>
        <w:rPr>
          <w:rFonts w:hint="eastAsia" w:ascii="宋体" w:hAnsi="宋体"/>
          <w:color w:val="auto"/>
          <w:sz w:val="24"/>
          <w:szCs w:val="24"/>
          <w:highlight w:val="none"/>
        </w:rPr>
        <w:t>19. 缺陷责任与保修责任</w:t>
      </w:r>
      <w:bookmarkEnd w:id="923"/>
      <w:bookmarkEnd w:id="924"/>
      <w:bookmarkEnd w:id="925"/>
    </w:p>
    <w:p>
      <w:pPr>
        <w:pStyle w:val="64"/>
        <w:ind w:firstLine="118"/>
        <w:rPr>
          <w:rFonts w:ascii="宋体" w:eastAsia="宋体"/>
          <w:color w:val="auto"/>
          <w:szCs w:val="24"/>
          <w:highlight w:val="none"/>
        </w:rPr>
      </w:pPr>
      <w:bookmarkStart w:id="926" w:name="_Toc152045735"/>
      <w:bookmarkStart w:id="927" w:name="_Toc330406340"/>
      <w:bookmarkStart w:id="928" w:name="_Toc105945619"/>
      <w:bookmarkStart w:id="929" w:name="_Toc386467145"/>
      <w:bookmarkStart w:id="930" w:name="_Toc144974706"/>
      <w:bookmarkStart w:id="931" w:name="_Toc393546399"/>
      <w:bookmarkStart w:id="932" w:name="_Toc152042514"/>
      <w:bookmarkStart w:id="933" w:name="_Toc179632753"/>
      <w:r>
        <w:rPr>
          <w:rFonts w:hint="eastAsia" w:ascii="宋体" w:eastAsia="宋体"/>
          <w:color w:val="auto"/>
          <w:szCs w:val="24"/>
          <w:highlight w:val="none"/>
        </w:rPr>
        <w:t>19.1 缺陷责任期的起算时间</w:t>
      </w:r>
      <w:bookmarkEnd w:id="926"/>
      <w:bookmarkEnd w:id="927"/>
      <w:bookmarkEnd w:id="928"/>
      <w:bookmarkEnd w:id="929"/>
      <w:bookmarkEnd w:id="930"/>
      <w:bookmarkEnd w:id="931"/>
      <w:bookmarkEnd w:id="932"/>
      <w:bookmarkEnd w:id="933"/>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缺陷责任期自实际竣工日期起计算。在全部工程竣工验收前，已经发包人提前验收的单位工程，其缺陷责任期的起算日期相应提前。</w:t>
      </w:r>
    </w:p>
    <w:p>
      <w:pPr>
        <w:pStyle w:val="64"/>
        <w:ind w:firstLine="118"/>
        <w:rPr>
          <w:rFonts w:ascii="宋体" w:eastAsia="宋体"/>
          <w:color w:val="auto"/>
          <w:szCs w:val="24"/>
          <w:highlight w:val="none"/>
        </w:rPr>
      </w:pPr>
      <w:bookmarkStart w:id="934" w:name="_Toc393546400"/>
      <w:bookmarkStart w:id="935" w:name="_Toc386467146"/>
      <w:bookmarkStart w:id="936" w:name="_Toc105945620"/>
      <w:r>
        <w:rPr>
          <w:rFonts w:hint="eastAsia" w:ascii="宋体" w:eastAsia="宋体"/>
          <w:color w:val="auto"/>
          <w:szCs w:val="24"/>
          <w:highlight w:val="none"/>
        </w:rPr>
        <w:t>19.2 缺陷责任</w:t>
      </w:r>
      <w:bookmarkEnd w:id="934"/>
      <w:bookmarkEnd w:id="935"/>
      <w:bookmarkEnd w:id="936"/>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19.2.1 承包人应在缺陷责任期内对已交付使用的工程承担缺陷责任。</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19.2.4 承包人不能在合理时间内修复缺陷的，发包人可自行修复或委托其他人修复，所需费用和利润的承担，按第19.2.3项约定办理。</w:t>
      </w:r>
    </w:p>
    <w:p>
      <w:pPr>
        <w:pStyle w:val="64"/>
        <w:ind w:firstLine="118"/>
        <w:rPr>
          <w:rFonts w:ascii="宋体" w:eastAsia="宋体"/>
          <w:color w:val="auto"/>
          <w:szCs w:val="24"/>
          <w:highlight w:val="none"/>
        </w:rPr>
      </w:pPr>
      <w:bookmarkStart w:id="937" w:name="_Toc386467147"/>
      <w:bookmarkStart w:id="938" w:name="_Toc393546401"/>
      <w:bookmarkStart w:id="939" w:name="_Toc152045737"/>
      <w:bookmarkStart w:id="940" w:name="_Toc179632755"/>
      <w:bookmarkStart w:id="941" w:name="_Toc152042516"/>
      <w:bookmarkStart w:id="942" w:name="_Toc144974708"/>
      <w:bookmarkStart w:id="943" w:name="_Toc330406342"/>
      <w:bookmarkStart w:id="944" w:name="_Toc105945621"/>
      <w:r>
        <w:rPr>
          <w:rFonts w:hint="eastAsia" w:ascii="宋体" w:eastAsia="宋体"/>
          <w:color w:val="auto"/>
          <w:szCs w:val="24"/>
          <w:highlight w:val="none"/>
        </w:rPr>
        <w:t>19.3 缺陷责任期的延长</w:t>
      </w:r>
      <w:bookmarkEnd w:id="937"/>
      <w:bookmarkEnd w:id="938"/>
      <w:bookmarkEnd w:id="939"/>
      <w:bookmarkEnd w:id="940"/>
      <w:bookmarkEnd w:id="941"/>
      <w:bookmarkEnd w:id="942"/>
      <w:bookmarkEnd w:id="943"/>
      <w:bookmarkEnd w:id="944"/>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pPr>
        <w:pStyle w:val="64"/>
        <w:ind w:firstLine="118"/>
        <w:rPr>
          <w:rFonts w:ascii="宋体" w:eastAsia="宋体"/>
          <w:color w:val="auto"/>
          <w:szCs w:val="24"/>
          <w:highlight w:val="none"/>
        </w:rPr>
      </w:pPr>
      <w:bookmarkStart w:id="945" w:name="_Toc152042517"/>
      <w:bookmarkStart w:id="946" w:name="_Toc152045738"/>
      <w:bookmarkStart w:id="947" w:name="_Toc330406343"/>
      <w:bookmarkStart w:id="948" w:name="_Toc144974709"/>
      <w:bookmarkStart w:id="949" w:name="_Toc105945622"/>
      <w:bookmarkStart w:id="950" w:name="_Toc386467148"/>
      <w:bookmarkStart w:id="951" w:name="_Toc179632756"/>
      <w:bookmarkStart w:id="952" w:name="_Toc393546402"/>
      <w:r>
        <w:rPr>
          <w:rFonts w:hint="eastAsia" w:ascii="宋体" w:eastAsia="宋体"/>
          <w:color w:val="auto"/>
          <w:szCs w:val="24"/>
          <w:highlight w:val="none"/>
        </w:rPr>
        <w:t>19.4 进一步试验和试运行</w:t>
      </w:r>
      <w:bookmarkEnd w:id="945"/>
      <w:bookmarkEnd w:id="946"/>
      <w:bookmarkEnd w:id="947"/>
      <w:bookmarkEnd w:id="948"/>
      <w:bookmarkEnd w:id="949"/>
      <w:bookmarkEnd w:id="950"/>
      <w:bookmarkEnd w:id="951"/>
      <w:bookmarkEnd w:id="952"/>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任何一项缺陷或损坏修复后，经检查证明其影响了工程或工程设备的使用性能，承包人应重新进行合同约定的试验和试运行，试验和试运行的全部费用应由责任方承担。</w:t>
      </w:r>
    </w:p>
    <w:p>
      <w:pPr>
        <w:pStyle w:val="64"/>
        <w:ind w:firstLine="118"/>
        <w:rPr>
          <w:rFonts w:ascii="宋体" w:eastAsia="宋体"/>
          <w:color w:val="auto"/>
          <w:szCs w:val="24"/>
          <w:highlight w:val="none"/>
        </w:rPr>
      </w:pPr>
      <w:bookmarkStart w:id="953" w:name="_Toc393546403"/>
      <w:bookmarkStart w:id="954" w:name="_Toc386467149"/>
      <w:bookmarkStart w:id="955" w:name="_Toc105945623"/>
      <w:r>
        <w:rPr>
          <w:rFonts w:hint="eastAsia" w:ascii="宋体" w:eastAsia="宋体"/>
          <w:color w:val="auto"/>
          <w:szCs w:val="24"/>
          <w:highlight w:val="none"/>
        </w:rPr>
        <w:t>19.5 承包人的进入权</w:t>
      </w:r>
      <w:bookmarkEnd w:id="953"/>
      <w:bookmarkEnd w:id="954"/>
      <w:bookmarkEnd w:id="955"/>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缺陷责任期内承包人为缺陷修复工作需要，有权进入工程现场，但应遵守发包人的保安和保密规定。</w:t>
      </w:r>
    </w:p>
    <w:p>
      <w:pPr>
        <w:pStyle w:val="64"/>
        <w:ind w:firstLine="118"/>
        <w:rPr>
          <w:rFonts w:ascii="宋体" w:eastAsia="宋体"/>
          <w:color w:val="auto"/>
          <w:szCs w:val="24"/>
          <w:highlight w:val="none"/>
        </w:rPr>
      </w:pPr>
      <w:bookmarkStart w:id="956" w:name="_Toc393546404"/>
      <w:bookmarkStart w:id="957" w:name="_Toc144974711"/>
      <w:bookmarkStart w:id="958" w:name="_Toc330406345"/>
      <w:bookmarkStart w:id="959" w:name="_Toc152042519"/>
      <w:bookmarkStart w:id="960" w:name="_Toc152045740"/>
      <w:bookmarkStart w:id="961" w:name="_Toc105945624"/>
      <w:bookmarkStart w:id="962" w:name="_Toc179632758"/>
      <w:bookmarkStart w:id="963" w:name="_Toc386467150"/>
      <w:r>
        <w:rPr>
          <w:rFonts w:hint="eastAsia" w:ascii="宋体" w:eastAsia="宋体"/>
          <w:color w:val="auto"/>
          <w:szCs w:val="24"/>
          <w:highlight w:val="none"/>
        </w:rPr>
        <w:t>19.6 缺陷责任期终止证书</w:t>
      </w:r>
      <w:bookmarkEnd w:id="956"/>
      <w:bookmarkEnd w:id="957"/>
      <w:bookmarkEnd w:id="958"/>
      <w:bookmarkEnd w:id="959"/>
      <w:bookmarkEnd w:id="960"/>
      <w:bookmarkEnd w:id="961"/>
      <w:bookmarkEnd w:id="962"/>
      <w:bookmarkEnd w:id="963"/>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在第1.1.4.5目约定的缺陷责任期，包括根据第19.3款延长的期限终止后14天内，由监理人向承包人出具经发包人签认的缺陷责任期终止证书，并退还剩余的质量保证金。</w:t>
      </w:r>
    </w:p>
    <w:p>
      <w:pPr>
        <w:pStyle w:val="64"/>
        <w:ind w:firstLine="118"/>
        <w:rPr>
          <w:rFonts w:ascii="宋体" w:eastAsia="宋体"/>
          <w:color w:val="auto"/>
          <w:szCs w:val="24"/>
          <w:highlight w:val="none"/>
        </w:rPr>
      </w:pPr>
      <w:bookmarkStart w:id="964" w:name="_Toc386467151"/>
      <w:bookmarkStart w:id="965" w:name="_Toc393546405"/>
      <w:bookmarkStart w:id="966" w:name="_Toc105945625"/>
      <w:r>
        <w:rPr>
          <w:rFonts w:hint="eastAsia" w:ascii="宋体" w:eastAsia="宋体"/>
          <w:color w:val="auto"/>
          <w:szCs w:val="24"/>
          <w:highlight w:val="none"/>
        </w:rPr>
        <w:t>19.7 保修责任</w:t>
      </w:r>
      <w:bookmarkEnd w:id="964"/>
      <w:bookmarkEnd w:id="965"/>
      <w:bookmarkEnd w:id="966"/>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pStyle w:val="75"/>
        <w:rPr>
          <w:rFonts w:ascii="宋体" w:hAnsi="宋体"/>
          <w:color w:val="auto"/>
          <w:sz w:val="24"/>
          <w:szCs w:val="24"/>
          <w:highlight w:val="none"/>
        </w:rPr>
      </w:pPr>
      <w:bookmarkStart w:id="967" w:name="_Toc386467152"/>
      <w:bookmarkStart w:id="968" w:name="_Toc393546406"/>
      <w:bookmarkStart w:id="969" w:name="_Toc105945626"/>
      <w:r>
        <w:rPr>
          <w:rFonts w:hint="eastAsia" w:ascii="宋体" w:hAnsi="宋体"/>
          <w:color w:val="auto"/>
          <w:sz w:val="24"/>
          <w:szCs w:val="24"/>
          <w:highlight w:val="none"/>
        </w:rPr>
        <w:t>20. 保险</w:t>
      </w:r>
      <w:bookmarkEnd w:id="967"/>
      <w:bookmarkEnd w:id="968"/>
      <w:bookmarkEnd w:id="969"/>
    </w:p>
    <w:p>
      <w:pPr>
        <w:pStyle w:val="64"/>
        <w:ind w:firstLine="118"/>
        <w:rPr>
          <w:rFonts w:ascii="宋体" w:eastAsia="宋体"/>
          <w:color w:val="auto"/>
          <w:szCs w:val="24"/>
          <w:highlight w:val="none"/>
        </w:rPr>
      </w:pPr>
      <w:bookmarkStart w:id="970" w:name="_Toc105945627"/>
      <w:bookmarkStart w:id="971" w:name="_Toc386467153"/>
      <w:bookmarkStart w:id="972" w:name="_Toc393546407"/>
      <w:r>
        <w:rPr>
          <w:rFonts w:hint="eastAsia" w:ascii="宋体" w:eastAsia="宋体"/>
          <w:color w:val="auto"/>
          <w:szCs w:val="24"/>
          <w:highlight w:val="none"/>
        </w:rPr>
        <w:t>20.1 工程保险</w:t>
      </w:r>
      <w:bookmarkEnd w:id="970"/>
      <w:bookmarkEnd w:id="971"/>
      <w:bookmarkEnd w:id="972"/>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pStyle w:val="64"/>
        <w:ind w:firstLine="118"/>
        <w:rPr>
          <w:rFonts w:ascii="宋体" w:eastAsia="宋体"/>
          <w:color w:val="auto"/>
          <w:szCs w:val="24"/>
          <w:highlight w:val="none"/>
        </w:rPr>
      </w:pPr>
      <w:bookmarkStart w:id="973" w:name="_Toc105945628"/>
      <w:bookmarkStart w:id="974" w:name="_Toc152042523"/>
      <w:bookmarkStart w:id="975" w:name="_Toc144974715"/>
      <w:bookmarkStart w:id="976" w:name="_Toc179632762"/>
      <w:bookmarkStart w:id="977" w:name="_Toc393546408"/>
      <w:bookmarkStart w:id="978" w:name="_Toc152045744"/>
      <w:bookmarkStart w:id="979" w:name="_Toc386467154"/>
      <w:bookmarkStart w:id="980" w:name="_Toc330406349"/>
      <w:r>
        <w:rPr>
          <w:rFonts w:hint="eastAsia" w:ascii="宋体" w:eastAsia="宋体"/>
          <w:color w:val="auto"/>
          <w:szCs w:val="24"/>
          <w:highlight w:val="none"/>
        </w:rPr>
        <w:t>20.2 人员工伤事故的保险</w:t>
      </w:r>
      <w:bookmarkEnd w:id="973"/>
      <w:bookmarkEnd w:id="974"/>
      <w:bookmarkEnd w:id="975"/>
      <w:bookmarkEnd w:id="976"/>
      <w:bookmarkEnd w:id="977"/>
      <w:bookmarkEnd w:id="978"/>
      <w:bookmarkEnd w:id="979"/>
      <w:bookmarkEnd w:id="980"/>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20.2.1 承包人员工伤事故的保险</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承包人应依照有关法律规定参加工伤保险，为其履行合同所雇佣的全部人员，缴纳工伤保险费，并要求其分包人也进行此项保险。</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20.2.2 发包人员工伤事故的保险</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发包人应依照有关法律规定参加工伤保险，为其现场机构雇佣的全部人员，缴纳工伤保险费，并要求其监理人也进行此项保险。</w:t>
      </w:r>
    </w:p>
    <w:p>
      <w:pPr>
        <w:pStyle w:val="64"/>
        <w:ind w:firstLine="118"/>
        <w:rPr>
          <w:rFonts w:ascii="宋体" w:eastAsia="宋体"/>
          <w:color w:val="auto"/>
          <w:szCs w:val="24"/>
          <w:highlight w:val="none"/>
        </w:rPr>
      </w:pPr>
      <w:bookmarkStart w:id="981" w:name="_Toc179632763"/>
      <w:bookmarkStart w:id="982" w:name="_Toc393546409"/>
      <w:bookmarkStart w:id="983" w:name="_Toc386467155"/>
      <w:bookmarkStart w:id="984" w:name="_Toc105945629"/>
      <w:bookmarkStart w:id="985" w:name="_Toc152042524"/>
      <w:bookmarkStart w:id="986" w:name="_Toc152045745"/>
      <w:bookmarkStart w:id="987" w:name="_Toc144974716"/>
      <w:bookmarkStart w:id="988" w:name="_Toc330406350"/>
      <w:r>
        <w:rPr>
          <w:rFonts w:hint="eastAsia" w:ascii="宋体" w:eastAsia="宋体"/>
          <w:color w:val="auto"/>
          <w:szCs w:val="24"/>
          <w:highlight w:val="none"/>
        </w:rPr>
        <w:t>20.3 人身意外伤害险</w:t>
      </w:r>
      <w:bookmarkEnd w:id="981"/>
      <w:bookmarkEnd w:id="982"/>
      <w:bookmarkEnd w:id="983"/>
      <w:bookmarkEnd w:id="984"/>
      <w:bookmarkEnd w:id="985"/>
      <w:bookmarkEnd w:id="986"/>
      <w:bookmarkEnd w:id="987"/>
      <w:bookmarkEnd w:id="988"/>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20.3.1 发包人应在整个施工期间为其现场机构雇用的全部人员，投保人身意外伤害险，缴纳保险费，并要求其监理人也进行此项保险。</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20.3.2 承包人应在整个施工期间为其现场机构雇用的全部人员，投保人身意外伤害险，缴纳保险费，并要求其分包人也进行此项保险。</w:t>
      </w:r>
    </w:p>
    <w:p>
      <w:pPr>
        <w:pStyle w:val="64"/>
        <w:ind w:firstLine="118"/>
        <w:rPr>
          <w:rFonts w:ascii="宋体" w:eastAsia="宋体"/>
          <w:color w:val="auto"/>
          <w:szCs w:val="24"/>
          <w:highlight w:val="none"/>
        </w:rPr>
      </w:pPr>
      <w:bookmarkStart w:id="989" w:name="_Toc393546410"/>
      <w:bookmarkStart w:id="990" w:name="_Toc105945630"/>
      <w:bookmarkStart w:id="991" w:name="_Toc386467156"/>
      <w:r>
        <w:rPr>
          <w:rFonts w:hint="eastAsia" w:ascii="宋体" w:eastAsia="宋体"/>
          <w:color w:val="auto"/>
          <w:szCs w:val="24"/>
          <w:highlight w:val="none"/>
        </w:rPr>
        <w:t>20.4 第三者责任险</w:t>
      </w:r>
      <w:bookmarkEnd w:id="989"/>
      <w:bookmarkEnd w:id="990"/>
      <w:bookmarkEnd w:id="991"/>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20.4.2 在缺陷责任期终止证书颁发前，承包人应以承包人和发包人的共同名义，投保第20.4.1项约定的第三者责任险，其保险费率、保险金额等有关内容在专用合同条款中约定。</w:t>
      </w:r>
    </w:p>
    <w:p>
      <w:pPr>
        <w:pStyle w:val="64"/>
        <w:ind w:firstLine="118"/>
        <w:rPr>
          <w:rFonts w:ascii="宋体" w:eastAsia="宋体"/>
          <w:color w:val="auto"/>
          <w:szCs w:val="24"/>
          <w:highlight w:val="none"/>
        </w:rPr>
      </w:pPr>
      <w:bookmarkStart w:id="992" w:name="_Toc386467157"/>
      <w:bookmarkStart w:id="993" w:name="_Toc393546411"/>
      <w:bookmarkStart w:id="994" w:name="_Toc105945631"/>
      <w:r>
        <w:rPr>
          <w:rFonts w:hint="eastAsia" w:ascii="宋体" w:eastAsia="宋体"/>
          <w:color w:val="auto"/>
          <w:szCs w:val="24"/>
          <w:highlight w:val="none"/>
        </w:rPr>
        <w:t>20.5 其他保险</w:t>
      </w:r>
      <w:bookmarkEnd w:id="992"/>
      <w:bookmarkEnd w:id="993"/>
      <w:bookmarkEnd w:id="994"/>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除专用合同条款另有约定外，承包人应为其施工设备、进场的材料和工程设备等办理保险。</w:t>
      </w:r>
    </w:p>
    <w:p>
      <w:pPr>
        <w:pStyle w:val="64"/>
        <w:ind w:firstLine="118"/>
        <w:rPr>
          <w:rFonts w:ascii="宋体" w:eastAsia="宋体"/>
          <w:color w:val="auto"/>
          <w:szCs w:val="24"/>
          <w:highlight w:val="none"/>
        </w:rPr>
      </w:pPr>
      <w:bookmarkStart w:id="995" w:name="_Toc393546412"/>
      <w:bookmarkStart w:id="996" w:name="_Toc105945632"/>
      <w:bookmarkStart w:id="997" w:name="_Toc386467158"/>
      <w:r>
        <w:rPr>
          <w:rFonts w:hint="eastAsia" w:ascii="宋体" w:eastAsia="宋体"/>
          <w:color w:val="auto"/>
          <w:szCs w:val="24"/>
          <w:highlight w:val="none"/>
        </w:rPr>
        <w:t>20.6 对各项保险的一般要求</w:t>
      </w:r>
      <w:bookmarkEnd w:id="995"/>
      <w:bookmarkEnd w:id="996"/>
      <w:bookmarkEnd w:id="997"/>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20.6.1 保险凭证</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承包人应在专用合同条款约定的期限内向发包人提交各项保险生效的证据和保险单副本，保险单必须与专用合同条款约定的条件保持一致。</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20.6.2 保险合同条款的变动</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承包人需要变动保险合同条款时，应事先征得发包人同意，并通知监理人。保险人作出变动的，承包人应在收到保险人通知后立即通知发包人和监理人。</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20.6.3 持续保险</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承包人应与保险人保持联系，使保险人能够随时了解工程实施中的变动，并确保按保险合同条款要求持续保险。</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20.6.4 保险金不足的补偿</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保险金不足以补偿损失的，应由承包人和（或）发包人按合同约定负责补偿。</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20.6.5 未按约定投保的补救</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（1）由于负有投保义务的一方当事人未按合同约定办理保险，或未能使保险持续有效的，另一方当事人可代为办理，所需费用由对方当事人承担。</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（2）由于负有投保义务的一方当事人未按合同约定办理某项保险，导致受益人未能得到保险人的赔偿，原应从该项保险得到的保险金应由负有投保义务的一方当事人支付。</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20.6.6 报告义务</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当保险事故发生时，投保人应按照保险单规定的条件和期限及时向保险人报告。</w:t>
      </w:r>
    </w:p>
    <w:p>
      <w:pPr>
        <w:pStyle w:val="75"/>
        <w:rPr>
          <w:rFonts w:ascii="宋体" w:hAnsi="宋体"/>
          <w:color w:val="auto"/>
          <w:sz w:val="24"/>
          <w:szCs w:val="24"/>
          <w:highlight w:val="none"/>
        </w:rPr>
      </w:pPr>
      <w:bookmarkStart w:id="998" w:name="_Toc393546413"/>
      <w:bookmarkStart w:id="999" w:name="_Toc105945633"/>
      <w:bookmarkStart w:id="1000" w:name="_Toc386467159"/>
      <w:r>
        <w:rPr>
          <w:rFonts w:hint="eastAsia" w:ascii="宋体" w:hAnsi="宋体"/>
          <w:color w:val="auto"/>
          <w:sz w:val="24"/>
          <w:szCs w:val="24"/>
          <w:highlight w:val="none"/>
        </w:rPr>
        <w:t>21. 不可抗力</w:t>
      </w:r>
      <w:bookmarkEnd w:id="998"/>
      <w:bookmarkEnd w:id="999"/>
      <w:bookmarkEnd w:id="1000"/>
    </w:p>
    <w:p>
      <w:pPr>
        <w:pStyle w:val="64"/>
        <w:ind w:firstLine="118"/>
        <w:rPr>
          <w:rFonts w:ascii="宋体" w:eastAsia="宋体"/>
          <w:color w:val="auto"/>
          <w:szCs w:val="24"/>
          <w:highlight w:val="none"/>
        </w:rPr>
      </w:pPr>
      <w:bookmarkStart w:id="1001" w:name="_Toc105945634"/>
      <w:bookmarkStart w:id="1002" w:name="_Toc393546414"/>
      <w:bookmarkStart w:id="1003" w:name="_Toc386467160"/>
      <w:r>
        <w:rPr>
          <w:rFonts w:hint="eastAsia" w:ascii="宋体" w:eastAsia="宋体"/>
          <w:color w:val="auto"/>
          <w:szCs w:val="24"/>
          <w:highlight w:val="none"/>
        </w:rPr>
        <w:t>21.1 不可抗力的确认</w:t>
      </w:r>
      <w:bookmarkEnd w:id="1001"/>
      <w:bookmarkEnd w:id="1002"/>
      <w:bookmarkEnd w:id="1003"/>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pStyle w:val="64"/>
        <w:ind w:firstLine="118"/>
        <w:rPr>
          <w:rFonts w:ascii="宋体" w:eastAsia="宋体"/>
          <w:color w:val="auto"/>
          <w:szCs w:val="24"/>
          <w:highlight w:val="none"/>
        </w:rPr>
      </w:pPr>
      <w:bookmarkStart w:id="1004" w:name="_Toc105945635"/>
      <w:bookmarkStart w:id="1005" w:name="_Toc152045751"/>
      <w:bookmarkStart w:id="1006" w:name="_Toc330406356"/>
      <w:bookmarkStart w:id="1007" w:name="_Toc144974722"/>
      <w:bookmarkStart w:id="1008" w:name="_Toc393546415"/>
      <w:bookmarkStart w:id="1009" w:name="_Toc179632769"/>
      <w:bookmarkStart w:id="1010" w:name="_Toc386467161"/>
      <w:bookmarkStart w:id="1011" w:name="_Toc152042530"/>
      <w:r>
        <w:rPr>
          <w:rFonts w:hint="eastAsia" w:ascii="宋体" w:eastAsia="宋体"/>
          <w:color w:val="auto"/>
          <w:szCs w:val="24"/>
          <w:highlight w:val="none"/>
        </w:rPr>
        <w:t>21.2 不可抗力的通知</w:t>
      </w:r>
      <w:bookmarkEnd w:id="1004"/>
      <w:bookmarkEnd w:id="1005"/>
      <w:bookmarkEnd w:id="1006"/>
      <w:bookmarkEnd w:id="1007"/>
      <w:bookmarkEnd w:id="1008"/>
      <w:bookmarkEnd w:id="1009"/>
      <w:bookmarkEnd w:id="1010"/>
      <w:bookmarkEnd w:id="1011"/>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21.2.1 合同一方当事人遇到不可抗力事件，使其履行合同义务受到阻碍时，应立即通知合同另一方当事人和监理人，书面说明不可抗力和受阻碍的详细情况，并提供必要的证明。</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pPr>
        <w:pStyle w:val="64"/>
        <w:ind w:firstLine="118"/>
        <w:rPr>
          <w:rFonts w:ascii="宋体" w:eastAsia="宋体"/>
          <w:color w:val="auto"/>
          <w:szCs w:val="24"/>
          <w:highlight w:val="none"/>
        </w:rPr>
      </w:pPr>
      <w:bookmarkStart w:id="1012" w:name="_Toc105945636"/>
      <w:bookmarkStart w:id="1013" w:name="_Toc386467162"/>
      <w:bookmarkStart w:id="1014" w:name="_Toc393546416"/>
      <w:r>
        <w:rPr>
          <w:rFonts w:hint="eastAsia" w:ascii="宋体" w:eastAsia="宋体"/>
          <w:color w:val="auto"/>
          <w:szCs w:val="24"/>
          <w:highlight w:val="none"/>
        </w:rPr>
        <w:t>21.3 不可抗力后果及其处理</w:t>
      </w:r>
      <w:bookmarkEnd w:id="1012"/>
      <w:bookmarkEnd w:id="1013"/>
      <w:bookmarkEnd w:id="1014"/>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21.3.1 不可抗力造成损害的责任</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除专用合同条款另有约定外，不可抗力导致的人员伤亡、财产损失、费用增加和（或）工期延误等后果，由合同双方按以下原则承担：</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（1）永久工程，包括已运至施工场地的材料和工程设备的损害，以及因工程损害造成的第三者人员伤亡和财产损失由发包人承担；</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（2）承包人设备的损坏由承包人承担；</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（3）发包人和承包人各自承担其人员伤亡和其他财产损失及其相关费用；</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（4）承包人的停工损失由承包人承担，但停工期间应监理人要求照管工程和清理、修复工程的金额由发包人承担；</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（5）不能按期竣工的，应合理延长工期，承包人不需支付逾期竣工违约金。发包人要求赶工的，承包人应采取赶工措施，赶工费用由发包人承担。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21.3.2 延迟履行期间发生的不可抗力</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合同一方当事人延迟履行，在延迟履行期间发生不可抗力的，不免除其责任。</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21.3.3 避免和减少不可抗力损失</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不可抗力发生后，发包人和承包人均应采取措施尽量避免和减少损失的扩大，任何一方没有采取有效措施导致损失扩大的，应对扩大的损失承担责任。</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因不可抗力解除合同</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pStyle w:val="75"/>
        <w:rPr>
          <w:rFonts w:ascii="宋体" w:hAnsi="宋体"/>
          <w:color w:val="auto"/>
          <w:sz w:val="24"/>
          <w:szCs w:val="24"/>
          <w:highlight w:val="none"/>
        </w:rPr>
      </w:pPr>
      <w:bookmarkStart w:id="1015" w:name="_Toc386467163"/>
      <w:bookmarkStart w:id="1016" w:name="_Toc105945637"/>
      <w:bookmarkStart w:id="1017" w:name="_Toc393546417"/>
      <w:r>
        <w:rPr>
          <w:rFonts w:hint="eastAsia" w:ascii="宋体" w:hAnsi="宋体"/>
          <w:color w:val="auto"/>
          <w:sz w:val="24"/>
          <w:szCs w:val="24"/>
          <w:highlight w:val="none"/>
        </w:rPr>
        <w:t>22. 违约</w:t>
      </w:r>
      <w:bookmarkEnd w:id="1015"/>
      <w:bookmarkEnd w:id="1016"/>
      <w:bookmarkEnd w:id="1017"/>
    </w:p>
    <w:p>
      <w:pPr>
        <w:pStyle w:val="64"/>
        <w:ind w:firstLine="118"/>
        <w:rPr>
          <w:rFonts w:ascii="宋体" w:eastAsia="宋体"/>
          <w:color w:val="auto"/>
          <w:szCs w:val="24"/>
          <w:highlight w:val="none"/>
        </w:rPr>
      </w:pPr>
      <w:bookmarkStart w:id="1018" w:name="_Toc386467164"/>
      <w:bookmarkStart w:id="1019" w:name="_Toc105945638"/>
      <w:bookmarkStart w:id="1020" w:name="_Toc393546418"/>
      <w:r>
        <w:rPr>
          <w:rFonts w:hint="eastAsia" w:ascii="宋体" w:eastAsia="宋体"/>
          <w:color w:val="auto"/>
          <w:szCs w:val="24"/>
          <w:highlight w:val="none"/>
        </w:rPr>
        <w:t>22.1 承包人违约</w:t>
      </w:r>
      <w:bookmarkEnd w:id="1018"/>
      <w:bookmarkEnd w:id="1019"/>
      <w:bookmarkEnd w:id="1020"/>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22.1.1 承包人违约的情形</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在履行合同过程中发生的下列情况属承包人违约：</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（1）承包人违反第1.8款或第4.3款的约定，私自将合同的全部或部分权利转让给其他人，或私自将合同的全部或部分义务转移给其他人；</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（2）承包人违反第5.3款或第6.4款的约定，未经监理人批准，私自将已按合同约定进入施工场地的施工设备、临时设施或材料撤离施工场地；</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（3）承包人违反第5.4款的约定使用了不合格材料或工程设备，工程质量达不到标准要求，又拒绝清除不合格工程；</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（4）承包人未能按合同进度计划及时完成合同约定的工作，已造成或预期造成工期延误；</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（5）承包人在缺陷责任期内，未能对工程接收证书所列的缺陷清单的内容或缺陷责任期内发生的缺陷进行修复，而又拒绝按监理人指示再进行修补；</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（6）承包人无法继续履行或明确表示不履行或实质上已停止履行合同；</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（7）承包人不按合同约定履行义务的其他情况。</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22.1.2 对承包人违约的处理</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（1）承包人发生第22.1.1（6）目约定的违约情况时，发包人可通知承包人立即解除合同，并按有关法律处理。</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（2）承包人发生除第22.1.1（6）目约定以外的其他违约情况时，监理人可向承包人发出整改通知，要求其在指定的期限内改正。承包人应承担其违约所引起的费用增加和（或）工期延误。</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（3）经检查证明承包人已采取了有效措施纠正违约行为，具备复工条件的，可由监理人签发复工通知复工。</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22.1.3 承包人违约解除合同</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22.1.4 合同解除后的估价、付款和结清</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 xml:space="preserve">（1）合同解除后，监理人按第3.5款商定或确定承包人实际完成工作的价值，以及承包人已提供的材料、施工设备、工程设备和临时工程等的价值。 </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 xml:space="preserve">（2）合同解除后，发包人应暂停对承包人的一切付款，查清各项付款和已扣款金额，包括承包人应支付的违约金。 </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（3）合同解除后，发包人应按第23.4款的约定向承包人索赔由于解除合同给发包人造成的损失。</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（4）合同双方确认上述往来款项后，出具最终结清付款证书，结清全部合同款项。</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（5）发包人和承包人未能就解除合同后的结清达成一致而形成争议的，按第24条的约定办理。</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22.1.5 协议利益的转让</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22.1.6 紧急情况下无能力或不愿进行抢救</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64"/>
        <w:ind w:firstLine="118"/>
        <w:rPr>
          <w:rFonts w:ascii="宋体" w:eastAsia="宋体"/>
          <w:color w:val="auto"/>
          <w:szCs w:val="24"/>
          <w:highlight w:val="none"/>
        </w:rPr>
      </w:pPr>
      <w:bookmarkStart w:id="1021" w:name="_Toc393546419"/>
      <w:bookmarkStart w:id="1022" w:name="_Toc386467165"/>
      <w:bookmarkStart w:id="1023" w:name="_Toc105945639"/>
      <w:r>
        <w:rPr>
          <w:rFonts w:hint="eastAsia" w:ascii="宋体" w:eastAsia="宋体"/>
          <w:color w:val="auto"/>
          <w:szCs w:val="24"/>
          <w:highlight w:val="none"/>
        </w:rPr>
        <w:t>22.2 发包人违约</w:t>
      </w:r>
      <w:bookmarkEnd w:id="1021"/>
      <w:bookmarkEnd w:id="1022"/>
      <w:bookmarkEnd w:id="1023"/>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22.2.1 发包人违约的情形</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在履行合同过程中发生的下列情形，属发包人违约：</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（1）发包人未能按合同约定支付预付款或合同价款，或拖延、拒绝批准付款申请和支付凭证，导致付款延误的；</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（2）发包人原因造成停工的；</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（3）监理人无正当理由没有在约定期限内发出复工指示，导致承包人无法复工的；</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（4）发包人无法继续履行或明确表示不履行或实质上已停止履行合同的；</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（5）发包人不履行合同约定其他义务的。</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22.2.2 承包人有权暂停施工</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22.2.3 发包人违约解除合同 </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 xml:space="preserve">（1）发生第22.2.1（4）目的违约情况时，承包人可书面通知发包人解除合同。   </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22.2.4 解除合同后的付款</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因发包人违约解除合同的，发包人应在解除合同后28天内向承包人支付下列金额，承包人应在此期限内及时向发包人提交要求支付下列金额的有关资料和凭证：</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（1）合同解除日以前所完成工作的价款；</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（2）承包人为该工程施工订购并已付款的材料、工程设备和其他物品的金额。发包人付还后，该材料、工程设备和其他物品归发包人所有；</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（3）承包人为完成工程所发生的，而发包人未支付的金额；</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（4）承包人撤离施工场地以及遣散承包人人员的金额；</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（5）由于解除合同应赔偿的承包人损失；</w:t>
      </w:r>
    </w:p>
    <w:p>
      <w:pPr>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（6）按合同约定在合同解除日前应支付给承包人的其他金额。</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发包人应按本项约定支付上述金额并退还质量保证金和履约担保，但有权要求承包人支付应偿还给发包人的各项金额。</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22.2.5 解除合同后的承包人撤离</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pStyle w:val="64"/>
        <w:ind w:firstLine="118"/>
        <w:rPr>
          <w:rFonts w:ascii="宋体" w:eastAsia="宋体"/>
          <w:color w:val="auto"/>
          <w:szCs w:val="24"/>
          <w:highlight w:val="none"/>
        </w:rPr>
      </w:pPr>
      <w:bookmarkStart w:id="1024" w:name="_Toc386467166"/>
      <w:bookmarkStart w:id="1025" w:name="_Toc152045756"/>
      <w:bookmarkStart w:id="1026" w:name="_Toc105945640"/>
      <w:bookmarkStart w:id="1027" w:name="_Toc393546420"/>
      <w:bookmarkStart w:id="1028" w:name="_Toc330406361"/>
      <w:bookmarkStart w:id="1029" w:name="_Toc179632774"/>
      <w:bookmarkStart w:id="1030" w:name="_Toc152042535"/>
      <w:r>
        <w:rPr>
          <w:rFonts w:hint="eastAsia" w:ascii="宋体" w:eastAsia="宋体"/>
          <w:color w:val="auto"/>
          <w:szCs w:val="24"/>
          <w:highlight w:val="none"/>
        </w:rPr>
        <w:t>22.3 第三人造成的违约</w:t>
      </w:r>
      <w:bookmarkEnd w:id="1024"/>
      <w:bookmarkEnd w:id="1025"/>
      <w:bookmarkEnd w:id="1026"/>
      <w:bookmarkEnd w:id="1027"/>
      <w:bookmarkEnd w:id="1028"/>
      <w:bookmarkEnd w:id="1029"/>
      <w:bookmarkEnd w:id="1030"/>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在履行合同过程中，一方当事人因第三人的原因造成违约的，应当向对方当事人承担违约责任。一方当事人和第三人之间的纠纷，依照法律规定或者按照约定解决。</w:t>
      </w:r>
    </w:p>
    <w:p>
      <w:pPr>
        <w:pStyle w:val="75"/>
        <w:rPr>
          <w:rFonts w:ascii="宋体" w:hAnsi="宋体"/>
          <w:color w:val="auto"/>
          <w:sz w:val="24"/>
          <w:szCs w:val="24"/>
          <w:highlight w:val="none"/>
        </w:rPr>
      </w:pPr>
      <w:bookmarkStart w:id="1031" w:name="_Toc393546421"/>
      <w:bookmarkStart w:id="1032" w:name="_Toc105945641"/>
      <w:bookmarkStart w:id="1033" w:name="_Toc386467167"/>
      <w:r>
        <w:rPr>
          <w:rFonts w:hint="eastAsia" w:ascii="宋体" w:hAnsi="宋体"/>
          <w:color w:val="auto"/>
          <w:sz w:val="24"/>
          <w:szCs w:val="24"/>
          <w:highlight w:val="none"/>
        </w:rPr>
        <w:t>23. 索赔</w:t>
      </w:r>
      <w:bookmarkEnd w:id="1031"/>
      <w:bookmarkEnd w:id="1032"/>
      <w:bookmarkEnd w:id="1033"/>
    </w:p>
    <w:p>
      <w:pPr>
        <w:pStyle w:val="64"/>
        <w:ind w:firstLine="118"/>
        <w:rPr>
          <w:rFonts w:ascii="宋体" w:eastAsia="宋体"/>
          <w:color w:val="auto"/>
          <w:szCs w:val="24"/>
          <w:highlight w:val="none"/>
        </w:rPr>
      </w:pPr>
      <w:bookmarkStart w:id="1034" w:name="_Toc393546422"/>
      <w:bookmarkStart w:id="1035" w:name="_Toc386467168"/>
      <w:bookmarkStart w:id="1036" w:name="_Toc105945642"/>
      <w:r>
        <w:rPr>
          <w:rFonts w:hint="eastAsia" w:ascii="宋体" w:eastAsia="宋体"/>
          <w:color w:val="auto"/>
          <w:szCs w:val="24"/>
          <w:highlight w:val="none"/>
        </w:rPr>
        <w:t>23.1 承包人索赔的提出</w:t>
      </w:r>
      <w:bookmarkEnd w:id="1034"/>
      <w:bookmarkEnd w:id="1035"/>
      <w:bookmarkEnd w:id="1036"/>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根据合同约定，承包人认为有权得到追加付款和（或）延长工期的，应按以下程序向发包人提出索赔：</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（2）承包人应在发出索赔意向通知书后28天内，向监理人正式递交索赔通知书。索赔通知书应详细说明索赔理由以及要求追加的付款金额和（或）延长的工期，并附必要的记录和证明材料；</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（3）索赔事件具有连续影响的，承包人应按合理时间间隔继续递交延续索赔通知，说明连续影响的实际情况和记录，列出累计的追加付款金额和（或）工期延长天数；</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（4）在索赔事件影响结束后的28天内，承包人应向监理人递交最终索赔通知书，说明最终要求索赔的追加付款金额和延长的工期，并附必要的记录和证明材料。</w:t>
      </w:r>
    </w:p>
    <w:p>
      <w:pPr>
        <w:pStyle w:val="64"/>
        <w:ind w:firstLine="118"/>
        <w:rPr>
          <w:rFonts w:ascii="宋体" w:eastAsia="宋体"/>
          <w:color w:val="auto"/>
          <w:szCs w:val="24"/>
          <w:highlight w:val="none"/>
        </w:rPr>
      </w:pPr>
      <w:bookmarkStart w:id="1037" w:name="_Toc393546423"/>
      <w:bookmarkStart w:id="1038" w:name="_Toc386467169"/>
      <w:bookmarkStart w:id="1039" w:name="_Toc105945643"/>
      <w:r>
        <w:rPr>
          <w:rFonts w:hint="eastAsia" w:ascii="宋体" w:eastAsia="宋体"/>
          <w:color w:val="auto"/>
          <w:szCs w:val="24"/>
          <w:highlight w:val="none"/>
        </w:rPr>
        <w:t>23.2 承包人索赔处理程序</w:t>
      </w:r>
      <w:bookmarkEnd w:id="1037"/>
      <w:bookmarkEnd w:id="1038"/>
      <w:bookmarkEnd w:id="1039"/>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（1）监理人收到承包人提交的索赔通知书后，应及时审查索赔通知书的内容、查验承包人的记录和证明材料，必要时监理人可要求承包人提交全部原始记录副本。</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（2）监理人应按第3.5款商定或确定追加的付款和（或）延长的工期，并在收到上述索赔通知书或有关索赔的进一步证明材料后的42天内，将索赔处理结果答复承包人。</w:t>
      </w:r>
    </w:p>
    <w:p>
      <w:pPr>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（3）承包人接受索赔处理结果的，发包人应在作出索赔处理结果答复后28天内完成赔付。承包人不接受索赔处理结果的，按第24条的约定办理。</w:t>
      </w:r>
    </w:p>
    <w:p>
      <w:pPr>
        <w:pStyle w:val="64"/>
        <w:ind w:firstLine="118"/>
        <w:rPr>
          <w:rFonts w:ascii="宋体" w:eastAsia="宋体"/>
          <w:color w:val="auto"/>
          <w:szCs w:val="24"/>
          <w:highlight w:val="none"/>
        </w:rPr>
      </w:pPr>
      <w:bookmarkStart w:id="1040" w:name="_Toc393546424"/>
      <w:bookmarkStart w:id="1041" w:name="_Toc152042539"/>
      <w:bookmarkStart w:id="1042" w:name="_Toc330406365"/>
      <w:bookmarkStart w:id="1043" w:name="_Toc179632778"/>
      <w:bookmarkStart w:id="1044" w:name="_Toc144974730"/>
      <w:bookmarkStart w:id="1045" w:name="_Toc386467170"/>
      <w:bookmarkStart w:id="1046" w:name="_Toc152045760"/>
      <w:bookmarkStart w:id="1047" w:name="_Toc105945644"/>
      <w:r>
        <w:rPr>
          <w:rFonts w:hint="eastAsia" w:ascii="宋体" w:eastAsia="宋体"/>
          <w:color w:val="auto"/>
          <w:szCs w:val="24"/>
          <w:highlight w:val="none"/>
        </w:rPr>
        <w:t>23.3 承包人提出索赔的期限</w:t>
      </w:r>
      <w:bookmarkEnd w:id="1040"/>
      <w:bookmarkEnd w:id="1041"/>
      <w:bookmarkEnd w:id="1042"/>
      <w:bookmarkEnd w:id="1043"/>
      <w:bookmarkEnd w:id="1044"/>
      <w:bookmarkEnd w:id="1045"/>
      <w:bookmarkEnd w:id="1046"/>
      <w:bookmarkEnd w:id="1047"/>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23.3.1 承包人按第17.5款的约定接受了竣工付款证书后，应被认为已无权再提出在合同工程接收证书颁发前所发生的任何索赔。</w:t>
      </w:r>
    </w:p>
    <w:p>
      <w:pPr>
        <w:spacing w:line="380" w:lineRule="exact"/>
        <w:ind w:firstLine="480" w:firstLineChars="200"/>
        <w:rPr>
          <w:rFonts w:ascii="宋体" w:hAnsi="宋体" w:cs="宋体"/>
          <w:color w:val="auto"/>
          <w:sz w:val="24"/>
          <w:highlight w:val="none"/>
          <w:shd w:val="pct10" w:color="auto" w:fill="FFFFFF"/>
        </w:rPr>
      </w:pPr>
      <w:r>
        <w:rPr>
          <w:rFonts w:hint="eastAsia" w:ascii="宋体" w:hAnsi="宋体" w:cs="宋体"/>
          <w:color w:val="auto"/>
          <w:sz w:val="24"/>
          <w:highlight w:val="none"/>
        </w:rPr>
        <w:t xml:space="preserve">23.3.2 承包人按第17.6款的约定提交的最终结清申请单中，只限于提出工程接收证书颁发后发生的索赔。提出索赔的期限自接受最终结清证书时终止。 </w:t>
      </w:r>
    </w:p>
    <w:p>
      <w:pPr>
        <w:pStyle w:val="64"/>
        <w:spacing w:line="380" w:lineRule="exact"/>
        <w:ind w:firstLine="118"/>
        <w:rPr>
          <w:rFonts w:ascii="宋体" w:eastAsia="宋体"/>
          <w:color w:val="auto"/>
          <w:szCs w:val="24"/>
          <w:highlight w:val="none"/>
        </w:rPr>
      </w:pPr>
      <w:bookmarkStart w:id="1048" w:name="_Toc179632779"/>
      <w:bookmarkStart w:id="1049" w:name="_Toc152045761"/>
      <w:bookmarkStart w:id="1050" w:name="_Toc393546425"/>
      <w:bookmarkStart w:id="1051" w:name="_Toc330406366"/>
      <w:bookmarkStart w:id="1052" w:name="_Toc144974731"/>
      <w:bookmarkStart w:id="1053" w:name="_Toc105945645"/>
      <w:bookmarkStart w:id="1054" w:name="_Toc386467171"/>
      <w:bookmarkStart w:id="1055" w:name="_Toc152042540"/>
      <w:r>
        <w:rPr>
          <w:rFonts w:hint="eastAsia" w:ascii="宋体" w:eastAsia="宋体"/>
          <w:color w:val="auto"/>
          <w:szCs w:val="24"/>
          <w:highlight w:val="none"/>
        </w:rPr>
        <w:t>23.4 发包人的索赔</w:t>
      </w:r>
      <w:bookmarkEnd w:id="1048"/>
      <w:bookmarkEnd w:id="1049"/>
      <w:bookmarkEnd w:id="1050"/>
      <w:bookmarkEnd w:id="1051"/>
      <w:bookmarkEnd w:id="1052"/>
      <w:bookmarkEnd w:id="1053"/>
      <w:bookmarkEnd w:id="1054"/>
      <w:bookmarkEnd w:id="1055"/>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pPr>
        <w:pStyle w:val="75"/>
        <w:spacing w:line="380" w:lineRule="exact"/>
        <w:rPr>
          <w:rFonts w:ascii="宋体" w:hAnsi="宋体"/>
          <w:color w:val="auto"/>
          <w:sz w:val="24"/>
          <w:szCs w:val="24"/>
          <w:highlight w:val="none"/>
        </w:rPr>
      </w:pPr>
      <w:bookmarkStart w:id="1056" w:name="_Toc105945646"/>
      <w:bookmarkStart w:id="1057" w:name="_Toc386467172"/>
      <w:bookmarkStart w:id="1058" w:name="_Toc393546426"/>
      <w:r>
        <w:rPr>
          <w:rFonts w:hint="eastAsia" w:ascii="宋体" w:hAnsi="宋体"/>
          <w:color w:val="auto"/>
          <w:sz w:val="24"/>
          <w:szCs w:val="24"/>
          <w:highlight w:val="none"/>
        </w:rPr>
        <w:t>24. 争议的解决</w:t>
      </w:r>
      <w:bookmarkEnd w:id="1056"/>
      <w:bookmarkEnd w:id="1057"/>
      <w:bookmarkEnd w:id="1058"/>
    </w:p>
    <w:p>
      <w:pPr>
        <w:pStyle w:val="64"/>
        <w:spacing w:line="380" w:lineRule="exact"/>
        <w:ind w:firstLine="118"/>
        <w:rPr>
          <w:rFonts w:ascii="宋体" w:eastAsia="宋体"/>
          <w:color w:val="auto"/>
          <w:szCs w:val="24"/>
          <w:highlight w:val="none"/>
        </w:rPr>
      </w:pPr>
      <w:bookmarkStart w:id="1059" w:name="_Toc393546429"/>
      <w:bookmarkStart w:id="1060" w:name="_Toc386467175"/>
      <w:bookmarkStart w:id="1061" w:name="_Toc105945647"/>
      <w:r>
        <w:rPr>
          <w:rFonts w:hint="eastAsia" w:ascii="宋体" w:eastAsia="宋体"/>
          <w:color w:val="auto"/>
          <w:szCs w:val="24"/>
          <w:highlight w:val="none"/>
        </w:rPr>
        <w:t>24.3</w:t>
      </w:r>
      <w:bookmarkEnd w:id="1059"/>
      <w:bookmarkEnd w:id="1060"/>
      <w:bookmarkStart w:id="1062" w:name="_Toc152045763"/>
      <w:bookmarkStart w:id="1063" w:name="_Toc179632781"/>
      <w:bookmarkStart w:id="1064" w:name="_Toc152042542"/>
      <w:bookmarkStart w:id="1065" w:name="_Toc393546427"/>
      <w:bookmarkStart w:id="1066" w:name="_Toc330406368"/>
      <w:bookmarkStart w:id="1067" w:name="_Toc386467173"/>
      <w:bookmarkStart w:id="1068" w:name="_Toc144974733"/>
      <w:r>
        <w:rPr>
          <w:rFonts w:hint="eastAsia" w:ascii="宋体" w:eastAsia="宋体"/>
          <w:color w:val="auto"/>
          <w:szCs w:val="24"/>
          <w:highlight w:val="none"/>
        </w:rPr>
        <w:t>24.1 争议的解决方式</w:t>
      </w:r>
      <w:bookmarkEnd w:id="1061"/>
      <w:bookmarkEnd w:id="1062"/>
      <w:bookmarkEnd w:id="1063"/>
      <w:bookmarkEnd w:id="1064"/>
      <w:bookmarkEnd w:id="1065"/>
      <w:bookmarkEnd w:id="1066"/>
      <w:bookmarkEnd w:id="1067"/>
      <w:bookmarkEnd w:id="1068"/>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（1）向约定的仲裁委员会申请仲裁；</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（2）向有管辖权的人民法院提起诉讼。</w:t>
      </w:r>
    </w:p>
    <w:p>
      <w:pPr>
        <w:pStyle w:val="64"/>
        <w:spacing w:line="380" w:lineRule="exact"/>
        <w:ind w:firstLine="118"/>
        <w:rPr>
          <w:rFonts w:ascii="宋体" w:eastAsia="宋体"/>
          <w:color w:val="auto"/>
          <w:szCs w:val="24"/>
          <w:highlight w:val="none"/>
        </w:rPr>
      </w:pPr>
      <w:bookmarkStart w:id="1069" w:name="_Toc105945648"/>
      <w:bookmarkStart w:id="1070" w:name="_Toc152042543"/>
      <w:bookmarkStart w:id="1071" w:name="_Toc179632782"/>
      <w:bookmarkStart w:id="1072" w:name="_Toc330406369"/>
      <w:bookmarkStart w:id="1073" w:name="_Toc144974734"/>
      <w:bookmarkStart w:id="1074" w:name="_Toc393546428"/>
      <w:bookmarkStart w:id="1075" w:name="_Toc386467174"/>
      <w:bookmarkStart w:id="1076" w:name="_Toc152045764"/>
      <w:r>
        <w:rPr>
          <w:rFonts w:hint="eastAsia" w:ascii="宋体" w:eastAsia="宋体"/>
          <w:color w:val="auto"/>
          <w:szCs w:val="24"/>
          <w:highlight w:val="none"/>
        </w:rPr>
        <w:t>24.2 友好解决</w:t>
      </w:r>
      <w:bookmarkEnd w:id="1069"/>
      <w:bookmarkEnd w:id="1070"/>
      <w:bookmarkEnd w:id="1071"/>
      <w:bookmarkEnd w:id="1072"/>
      <w:bookmarkEnd w:id="1073"/>
      <w:bookmarkEnd w:id="1074"/>
      <w:bookmarkEnd w:id="1075"/>
      <w:bookmarkEnd w:id="1076"/>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在提请争议评审、仲裁或者诉讼前，以及在争议评审、仲裁或诉讼过程中，发包人和承包人均可共同努力友好协商解决争议。</w:t>
      </w:r>
    </w:p>
    <w:p>
      <w:pPr>
        <w:pStyle w:val="64"/>
        <w:spacing w:line="380" w:lineRule="exact"/>
        <w:ind w:firstLine="118"/>
        <w:rPr>
          <w:rFonts w:ascii="宋体" w:eastAsia="宋体"/>
          <w:color w:val="auto"/>
          <w:szCs w:val="24"/>
          <w:highlight w:val="none"/>
        </w:rPr>
      </w:pPr>
      <w:bookmarkStart w:id="1077" w:name="_Toc105945649"/>
      <w:r>
        <w:rPr>
          <w:rFonts w:hint="eastAsia" w:ascii="宋体" w:eastAsia="宋体"/>
          <w:color w:val="auto"/>
          <w:szCs w:val="24"/>
          <w:highlight w:val="none"/>
        </w:rPr>
        <w:t>24.3 争议评审</w:t>
      </w:r>
      <w:bookmarkEnd w:id="1077"/>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24.3.1 采用争议评审的，发包人和承包人应在开工日后的28天内或在争议发生后，协商成立争议评审组。争议评审组由有合同管理和工程实践经验的专家组成。</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24.3.2 合同双方的争议，应首先由申请人向争议评审组提交一份详细的评审申请报告，并附必要的文件、图纸和证明材料，申请人还应将上述报告的副本同时提交给被申请人和监理人。</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24.3.3 被申请人在收到申请人评审申请报告副本后的28天内，向争议评审组提交一份答辩报告，并附证明材料。被申请人应将答辩报告的副本同时提交给申请人和监理人。</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24.3.4 除专用合同条款另有约定外，争议评审组在收到合同双方报告后的14天内，邀请双方代表和有关人员举行调查会，向双方调查争议细节；必要时争议评审组可要求双方进一步提供补充材料。</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24.3.6 发包人和承包人接受评审意见的，由监理人根据评审意见拟定执行协议，经争议双方签字后作为合同的补充文件，并遵照执行。</w:t>
      </w:r>
    </w:p>
    <w:p>
      <w:pPr>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spacing w:line="400" w:lineRule="exact"/>
        <w:ind w:firstLine="480" w:firstLineChars="200"/>
        <w:rPr>
          <w:rFonts w:ascii="宋体" w:hAnsi="宋体" w:cs="宋体"/>
          <w:color w:val="auto"/>
          <w:sz w:val="24"/>
          <w:highlight w:val="none"/>
        </w:rPr>
      </w:pPr>
    </w:p>
    <w:p>
      <w:pPr>
        <w:pStyle w:val="4"/>
        <w:jc w:val="center"/>
        <w:rPr>
          <w:rFonts w:ascii="宋体" w:hAnsi="宋体" w:eastAsia="宋体" w:cs="宋体"/>
          <w:color w:val="auto"/>
          <w:highlight w:val="none"/>
        </w:rPr>
      </w:pPr>
      <w:bookmarkStart w:id="1078" w:name="_Toc247527798"/>
      <w:bookmarkStart w:id="1079" w:name="_Toc426012248"/>
      <w:bookmarkStart w:id="1080" w:name="_Toc11537"/>
      <w:bookmarkStart w:id="1081" w:name="_Toc247514197"/>
      <w:bookmarkStart w:id="1082" w:name="_Toc184635122"/>
    </w:p>
    <w:p>
      <w:pPr>
        <w:pStyle w:val="4"/>
        <w:jc w:val="center"/>
        <w:rPr>
          <w:rFonts w:ascii="宋体" w:hAnsi="宋体" w:eastAsia="宋体" w:cs="宋体"/>
          <w:color w:val="auto"/>
          <w:highlight w:val="none"/>
        </w:rPr>
      </w:pPr>
    </w:p>
    <w:p>
      <w:pPr>
        <w:pStyle w:val="4"/>
        <w:jc w:val="center"/>
        <w:rPr>
          <w:rFonts w:ascii="宋体" w:hAnsi="宋体" w:eastAsia="宋体" w:cs="宋体"/>
          <w:color w:val="auto"/>
          <w:highlight w:val="none"/>
        </w:rPr>
      </w:pPr>
    </w:p>
    <w:p>
      <w:pPr>
        <w:pStyle w:val="4"/>
        <w:jc w:val="center"/>
        <w:rPr>
          <w:rFonts w:ascii="宋体" w:hAnsi="宋体" w:eastAsia="宋体" w:cs="宋体"/>
          <w:color w:val="auto"/>
          <w:highlight w:val="none"/>
        </w:rPr>
      </w:pPr>
    </w:p>
    <w:p>
      <w:pPr>
        <w:pStyle w:val="4"/>
        <w:jc w:val="center"/>
        <w:rPr>
          <w:rFonts w:ascii="宋体" w:hAnsi="宋体" w:eastAsia="宋体" w:cs="宋体"/>
          <w:color w:val="auto"/>
          <w:highlight w:val="none"/>
        </w:rPr>
      </w:pPr>
      <w:bookmarkStart w:id="1083" w:name="_Toc105945650"/>
      <w:r>
        <w:rPr>
          <w:rFonts w:hint="eastAsia" w:ascii="宋体" w:hAnsi="宋体" w:eastAsia="宋体" w:cs="宋体"/>
          <w:color w:val="auto"/>
          <w:highlight w:val="none"/>
        </w:rPr>
        <w:t>第二节 专用合同条款</w:t>
      </w:r>
      <w:bookmarkEnd w:id="1078"/>
      <w:bookmarkEnd w:id="1079"/>
      <w:bookmarkEnd w:id="1080"/>
      <w:bookmarkEnd w:id="1081"/>
      <w:bookmarkEnd w:id="1082"/>
      <w:bookmarkEnd w:id="1083"/>
    </w:p>
    <w:p>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包括：</w:t>
      </w:r>
    </w:p>
    <w:p>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A  公路工程专用合同条款详见«公路工程标准施工招标文件»</w:t>
      </w:r>
    </w:p>
    <w:p>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（2018 版）的第四章第二节</w:t>
      </w:r>
    </w:p>
    <w:p>
      <w:pPr>
        <w:pStyle w:val="52"/>
        <w:rPr>
          <w:color w:val="auto"/>
          <w:highlight w:val="none"/>
        </w:rPr>
      </w:pPr>
      <w:r>
        <w:rPr>
          <w:rFonts w:hint="eastAsia" w:ascii="宋体" w:hAnsi="宋体" w:cs="宋体"/>
          <w:color w:val="auto"/>
          <w:highlight w:val="none"/>
        </w:rPr>
        <w:t xml:space="preserve">B  项目专用合同条款     </w:t>
      </w:r>
    </w:p>
    <w:p>
      <w:pPr>
        <w:pStyle w:val="4"/>
        <w:spacing w:after="120" w:line="240" w:lineRule="auto"/>
        <w:rPr>
          <w:rFonts w:ascii="宋体" w:hAnsi="宋体"/>
          <w:color w:val="auto"/>
          <w:sz w:val="44"/>
          <w:szCs w:val="44"/>
          <w:highlight w:val="none"/>
        </w:rPr>
      </w:pPr>
      <w:r>
        <w:rPr>
          <w:rFonts w:hint="eastAsia" w:ascii="宋体" w:hAnsi="宋体"/>
          <w:color w:val="auto"/>
          <w:sz w:val="44"/>
          <w:szCs w:val="44"/>
          <w:highlight w:val="none"/>
        </w:rPr>
        <w:br w:type="page"/>
      </w:r>
    </w:p>
    <w:bookmarkEnd w:id="275"/>
    <w:bookmarkEnd w:id="276"/>
    <w:p>
      <w:pPr>
        <w:ind w:left="420"/>
        <w:jc w:val="center"/>
        <w:rPr>
          <w:rFonts w:ascii="宋体" w:hAnsi="宋体" w:cs="宋体"/>
          <w:color w:val="auto"/>
          <w:sz w:val="36"/>
          <w:szCs w:val="36"/>
          <w:highlight w:val="none"/>
        </w:rPr>
      </w:pPr>
      <w:r>
        <w:rPr>
          <w:rFonts w:hint="eastAsia" w:ascii="宋体" w:hAnsi="宋体" w:cs="宋体"/>
          <w:color w:val="auto"/>
          <w:sz w:val="36"/>
          <w:szCs w:val="36"/>
          <w:highlight w:val="none"/>
        </w:rPr>
        <w:t>A.公路工程专用合同条款</w:t>
      </w:r>
    </w:p>
    <w:p>
      <w:pPr>
        <w:rPr>
          <w:rFonts w:ascii="宋体" w:hAnsi="宋体" w:cs="宋体"/>
          <w:color w:val="auto"/>
          <w:highlight w:val="none"/>
        </w:rPr>
      </w:pPr>
    </w:p>
    <w:p>
      <w:pPr>
        <w:ind w:firstLine="482" w:firstLineChars="200"/>
        <w:rPr>
          <w:rFonts w:ascii="宋体" w:hAnsi="宋体" w:cs="宋体"/>
          <w:b/>
          <w:color w:val="auto"/>
          <w:sz w:val="24"/>
          <w:highlight w:val="none"/>
        </w:rPr>
      </w:pPr>
      <w:r>
        <w:rPr>
          <w:rFonts w:hint="eastAsia" w:ascii="宋体" w:hAnsi="宋体" w:cs="宋体"/>
          <w:b/>
          <w:color w:val="auto"/>
          <w:sz w:val="24"/>
          <w:highlight w:val="none"/>
        </w:rPr>
        <w:t>(注：以下内容为“公路工程专用合同条款”，如有与“《中华人民共和国交通运输部公路工程标准施工招标文件》（2018 版）的第四章第二节”不一致之处，以“《中华人民共和国交通运输部公路工程标准施工招标文件》（2018 版）的第四章第二节”为准。)</w:t>
      </w:r>
    </w:p>
    <w:p>
      <w:pPr>
        <w:rPr>
          <w:rFonts w:ascii="宋体" w:hAnsi="宋体" w:cs="宋体"/>
          <w:color w:val="auto"/>
          <w:highlight w:val="none"/>
        </w:rPr>
      </w:pPr>
    </w:p>
    <w:p>
      <w:pPr>
        <w:pStyle w:val="3"/>
        <w:spacing w:beforeLines="50" w:line="400" w:lineRule="exact"/>
        <w:rPr>
          <w:rFonts w:ascii="宋体" w:hAnsi="宋体" w:cs="宋体"/>
          <w:color w:val="auto"/>
          <w:sz w:val="28"/>
          <w:szCs w:val="28"/>
          <w:highlight w:val="none"/>
        </w:rPr>
      </w:pPr>
      <w:bookmarkStart w:id="1084" w:name="_Toc105945651"/>
      <w:bookmarkStart w:id="1085" w:name="_Toc330406372"/>
      <w:bookmarkStart w:id="1086" w:name="_Toc453057091"/>
      <w:bookmarkStart w:id="1087" w:name="_Toc393546431"/>
      <w:bookmarkStart w:id="1088" w:name="_Toc386467177"/>
      <w:bookmarkStart w:id="1089" w:name="_Toc451261281"/>
      <w:r>
        <w:rPr>
          <w:rFonts w:hint="eastAsia" w:ascii="宋体" w:hAnsi="宋体" w:cs="宋体"/>
          <w:color w:val="auto"/>
          <w:sz w:val="28"/>
          <w:szCs w:val="28"/>
          <w:highlight w:val="none"/>
        </w:rPr>
        <w:t>1.一般约定</w:t>
      </w:r>
      <w:bookmarkEnd w:id="1084"/>
      <w:bookmarkEnd w:id="1085"/>
      <w:bookmarkEnd w:id="1086"/>
      <w:bookmarkEnd w:id="1087"/>
      <w:bookmarkEnd w:id="1088"/>
      <w:bookmarkEnd w:id="1089"/>
    </w:p>
    <w:p>
      <w:pPr>
        <w:pStyle w:val="3"/>
        <w:spacing w:beforeLines="50" w:line="400" w:lineRule="exact"/>
        <w:rPr>
          <w:rFonts w:ascii="宋体" w:hAnsi="宋体" w:cs="宋体"/>
          <w:color w:val="auto"/>
          <w:sz w:val="24"/>
          <w:szCs w:val="24"/>
          <w:highlight w:val="none"/>
        </w:rPr>
      </w:pPr>
      <w:bookmarkStart w:id="1090" w:name="_Toc386467178"/>
      <w:bookmarkStart w:id="1091" w:name="_Toc330406373"/>
      <w:bookmarkStart w:id="1092" w:name="_Toc105945652"/>
      <w:bookmarkStart w:id="1093" w:name="_Toc453057092"/>
      <w:bookmarkStart w:id="1094" w:name="_Toc393546432"/>
      <w:bookmarkStart w:id="1095" w:name="_Toc451261282"/>
      <w:r>
        <w:rPr>
          <w:rFonts w:hint="eastAsia" w:ascii="宋体" w:hAnsi="宋体" w:cs="宋体"/>
          <w:color w:val="auto"/>
          <w:sz w:val="24"/>
          <w:szCs w:val="24"/>
          <w:highlight w:val="none"/>
        </w:rPr>
        <w:t>1.1词语定义</w:t>
      </w:r>
      <w:bookmarkEnd w:id="1090"/>
      <w:bookmarkEnd w:id="1091"/>
      <w:bookmarkEnd w:id="1092"/>
      <w:bookmarkEnd w:id="1093"/>
      <w:bookmarkEnd w:id="1094"/>
      <w:bookmarkEnd w:id="1095"/>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1.1.1合同</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第1.1.1.6目细化为：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技术规范：指本合同所约定的技术标准和要求，是合同文件的组成部分。通用合同条款中“技术标准和要求”一词具有相同含义。</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第1.1.1.8目细化为：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己标价工程量清单：指构成合同文件组成部分的己标明价格、经算术性错误 修正及其他错误修正（如有）且承包人己确认的最终的工程量清单，包括工程量清 单说明、投标报价说明、计日工说明、其他说明及工程量清单各项表格（工程量清 单表</w:t>
      </w:r>
      <w:r>
        <w:rPr>
          <w:rFonts w:hint="eastAsia" w:ascii="宋体" w:hAnsi="宋体" w:cs="宋体"/>
          <w:color w:val="auto"/>
          <w:sz w:val="24"/>
          <w:highlight w:val="none"/>
        </w:rPr>
        <w:t>5.1</w:t>
      </w:r>
      <w:r>
        <w:rPr>
          <w:rFonts w:hint="eastAsia" w:ascii="宋体" w:hAnsi="宋体" w:cs="宋体"/>
          <w:color w:val="auto"/>
          <w:sz w:val="24"/>
          <w:highlight w:val="none"/>
          <w:lang w:val="zh-CN"/>
        </w:rPr>
        <w:t>〜表</w:t>
      </w:r>
      <w:r>
        <w:rPr>
          <w:rFonts w:hint="eastAsia" w:ascii="宋体" w:hAnsi="宋体" w:cs="宋体"/>
          <w:color w:val="auto"/>
          <w:sz w:val="24"/>
          <w:highlight w:val="none"/>
        </w:rPr>
        <w:t>5.5）。</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本项补充第1.1.1.10目：</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1.1.1.10补遗书：指发出招标文件之后由招标人向已取得招标文件的投标人发出的、编号的对招标文件所作的澄清、修改书。</w:t>
      </w:r>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1.1.2合同当事人和人员</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本项补充第1.1.2.8目：</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1.1.2.8 承包人项目总工：指由承包人书面委派常驻现场负责管理本合同工程的总工程师或技术总负责人。</w:t>
      </w:r>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1.1.3 工程和设备</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第1.1.3.4目细化为：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单位工程：指在建设项目中，根据签订的合同，具有独立施工条件的工程。</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1.1.3.10目细化为：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永久占地：指为实施本合同工程而需要的一切永久占用的土地，包括公路两侧路权范围内的用地。</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第1.1.3.11目细化为：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临时占地：指为实施本合同工程而需要的一切临时占用的土地，包括施工所用的临时支线、便道、便桥和现场的临时出入通道，以及生产（办公）、生活等临时设施用地等。</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本项补充第1.1.3.12目、第1.1.3.13目：</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1.1.3.12 分部工程：指在单位工程中，按结构部位、路段长度及施工特点或施工任务划分的若干个工程。</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1.1.3.13 分项工程：指在分部工程中，按不同的施工方法、材料、工序及路段长度等划分的若干个过程。</w:t>
      </w:r>
    </w:p>
    <w:p>
      <w:pPr>
        <w:spacing w:line="400" w:lineRule="exact"/>
        <w:ind w:firstLine="480"/>
        <w:rPr>
          <w:rFonts w:ascii="宋体" w:hAnsi="宋体" w:cs="宋体"/>
          <w:b/>
          <w:bCs/>
          <w:color w:val="auto"/>
          <w:sz w:val="24"/>
          <w:highlight w:val="none"/>
        </w:rPr>
      </w:pPr>
      <w:r>
        <w:rPr>
          <w:rFonts w:hint="eastAsia" w:ascii="宋体" w:hAnsi="宋体" w:cs="宋体"/>
          <w:b/>
          <w:bCs/>
          <w:color w:val="auto"/>
          <w:sz w:val="24"/>
          <w:highlight w:val="none"/>
        </w:rPr>
        <w:t>1.1.6 其他</w:t>
      </w:r>
    </w:p>
    <w:p>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本项补充第1.1.6.2目～1.1.6.9目：</w:t>
      </w:r>
    </w:p>
    <w:p>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1.1.6.2 竣工验收：指《公路工程竣（交）工验收办法》中的竣工验收。通用合同条款中“国家验收”一词具有相同含义。</w:t>
      </w:r>
    </w:p>
    <w:p>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1.1.6.3 交工：指《公路工程竣（交）工验收办法》中的交工通用合同条款中“竣工”一词具有相同含义。</w:t>
      </w:r>
    </w:p>
    <w:p>
      <w:pPr>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1.1.6.4 交工验收：指《公路工程竣（交）工验收办法》中的交工验收。通用合同条款中“竣工验收”一词具有相同含义。</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1.1.6.5 交工验收证书：指《公路工程竣（交）工验收办法》中的交工验收证书。通用合同条款中“工程接收证书”一词具有相同含义。</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1.1.6.6 转包：指承包人违反法律和不履行合同规定的责任和义务，将中标工程全部委托或以专业分包的名义将中标工程肢解后全部委托给其他施工企业施工的行为。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1.1.6.7 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1.1.6.8 劳务分包：指承包人与具有劳务分包资质的劳务企业签订劳务分包，由劳务企业提供劳务人员及机具，由承包人统一组织施工，统一控制工程质量、施工进度、材料采购、生产安全的施工行为。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1.1.6.9 雇佣民工：指承包人与具有相应劳动能力的自然人签订劳动合同，由承包人统一组织管理，从事分项工程施工或配套工程施工的行为。</w:t>
      </w:r>
    </w:p>
    <w:p>
      <w:pPr>
        <w:pStyle w:val="3"/>
        <w:spacing w:beforeLines="50" w:line="400" w:lineRule="exact"/>
        <w:rPr>
          <w:rFonts w:ascii="宋体" w:hAnsi="宋体" w:cs="宋体"/>
          <w:color w:val="auto"/>
          <w:sz w:val="24"/>
          <w:szCs w:val="24"/>
          <w:highlight w:val="none"/>
        </w:rPr>
      </w:pPr>
      <w:bookmarkStart w:id="1096" w:name="_Toc330406374"/>
      <w:bookmarkStart w:id="1097" w:name="_Toc393546433"/>
      <w:bookmarkStart w:id="1098" w:name="_Toc451261283"/>
      <w:bookmarkStart w:id="1099" w:name="_Toc105945653"/>
      <w:bookmarkStart w:id="1100" w:name="_Toc453057093"/>
      <w:bookmarkStart w:id="1101" w:name="_Toc386467179"/>
      <w:r>
        <w:rPr>
          <w:rFonts w:hint="eastAsia" w:ascii="宋体" w:hAnsi="宋体" w:cs="宋体"/>
          <w:color w:val="auto"/>
          <w:sz w:val="24"/>
          <w:szCs w:val="24"/>
          <w:highlight w:val="none"/>
        </w:rPr>
        <w:t>1.4合同文件的优先顺序</w:t>
      </w:r>
      <w:bookmarkEnd w:id="1096"/>
      <w:bookmarkEnd w:id="1097"/>
      <w:bookmarkEnd w:id="1098"/>
      <w:bookmarkEnd w:id="1099"/>
      <w:bookmarkEnd w:id="1100"/>
      <w:bookmarkEnd w:id="1101"/>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组成合同的各项文件应互相解释，互为说明。除项目专用合同条款另有约定外，解释合同文件的优先顺序如下：</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（1）合同协议书及各种合同附件（含评标期间和合同谈判过程中的澄清文件和补充资料）；</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（2）中标通知书；</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（3）投标函及投标函附录；</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（4）项目专用合同条款；</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（5）公路工程专用合同条款；</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（6）通用合同条款；</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zh-CN"/>
        </w:rPr>
        <w:t>工程量清单计量规则</w:t>
      </w:r>
      <w:r>
        <w:rPr>
          <w:rFonts w:hint="eastAsia" w:ascii="宋体" w:hAnsi="宋体" w:cs="宋体"/>
          <w:color w:val="auto"/>
          <w:sz w:val="24"/>
          <w:highlight w:val="none"/>
        </w:rPr>
        <w:t>；</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（8）技术规范；</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（9）图纸；</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（10）已标价工程量清单；</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（11）承包人有关人员、设备投入的承诺及投标文件中的施工组织设计；</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（12）其他合同文件。</w:t>
      </w:r>
    </w:p>
    <w:p>
      <w:pPr>
        <w:pStyle w:val="3"/>
        <w:spacing w:beforeLines="50" w:line="400" w:lineRule="exact"/>
        <w:rPr>
          <w:rFonts w:ascii="宋体" w:hAnsi="宋体" w:cs="宋体"/>
          <w:color w:val="auto"/>
          <w:sz w:val="24"/>
          <w:szCs w:val="24"/>
          <w:highlight w:val="none"/>
        </w:rPr>
      </w:pPr>
      <w:bookmarkStart w:id="1102" w:name="_Toc451261284"/>
      <w:bookmarkStart w:id="1103" w:name="_Toc453057094"/>
      <w:bookmarkStart w:id="1104" w:name="_Toc105945654"/>
      <w:bookmarkStart w:id="1105" w:name="_Toc330406375"/>
      <w:bookmarkStart w:id="1106" w:name="_Toc393546434"/>
      <w:bookmarkStart w:id="1107" w:name="_Toc386467180"/>
      <w:r>
        <w:rPr>
          <w:rFonts w:hint="eastAsia" w:ascii="宋体" w:hAnsi="宋体" w:cs="宋体"/>
          <w:color w:val="auto"/>
          <w:sz w:val="24"/>
          <w:szCs w:val="24"/>
          <w:highlight w:val="none"/>
        </w:rPr>
        <w:t>1.5合同协议书</w:t>
      </w:r>
      <w:bookmarkEnd w:id="1102"/>
      <w:bookmarkEnd w:id="1103"/>
      <w:bookmarkEnd w:id="1104"/>
      <w:bookmarkEnd w:id="1105"/>
      <w:bookmarkEnd w:id="1106"/>
      <w:bookmarkEnd w:id="1107"/>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制备本合同文件的费用由发包人承担。在合同协议书签订并生效之前，投标函和中标通知书将对双方具有约束力。</w:t>
      </w:r>
    </w:p>
    <w:p>
      <w:pPr>
        <w:pStyle w:val="3"/>
        <w:spacing w:beforeLines="50" w:line="400" w:lineRule="exact"/>
        <w:rPr>
          <w:rFonts w:ascii="宋体" w:hAnsi="宋体" w:cs="宋体"/>
          <w:color w:val="auto"/>
          <w:sz w:val="24"/>
          <w:szCs w:val="24"/>
          <w:highlight w:val="none"/>
        </w:rPr>
      </w:pPr>
      <w:bookmarkStart w:id="1108" w:name="_Toc105945655"/>
      <w:bookmarkStart w:id="1109" w:name="_Toc393546435"/>
      <w:bookmarkStart w:id="1110" w:name="_Toc330406376"/>
      <w:bookmarkStart w:id="1111" w:name="_Toc453057095"/>
      <w:bookmarkStart w:id="1112" w:name="_Toc451261285"/>
      <w:bookmarkStart w:id="1113" w:name="_Toc386467181"/>
      <w:r>
        <w:rPr>
          <w:rFonts w:hint="eastAsia" w:ascii="宋体" w:hAnsi="宋体" w:cs="宋体"/>
          <w:color w:val="auto"/>
          <w:sz w:val="24"/>
          <w:szCs w:val="24"/>
          <w:highlight w:val="none"/>
        </w:rPr>
        <w:t>1.6图纸和承包人文件</w:t>
      </w:r>
      <w:bookmarkEnd w:id="1108"/>
      <w:bookmarkEnd w:id="1109"/>
      <w:bookmarkEnd w:id="1110"/>
      <w:bookmarkEnd w:id="1111"/>
      <w:bookmarkEnd w:id="1112"/>
      <w:bookmarkEnd w:id="1113"/>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1.6.1 图纸的提供</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1.6.2承包人提供的文件</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有下列情形之一的，承包人应免费向监理人提交相关部分工程的施工图纸3份，并附必要的计算书、技术资料，或施工工艺图、设备安装图及安装设备的使用和维护手册各2份供监理人批准。</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（1）为使第1.6.1项所述的施工图纸适合于经现场测量后的纵、横断面；</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（2）为使第1.6.1项所述的施工图纸适合于现场具体地形；</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（3）为使第1.6.1项所述的施工图纸适合于因尺寸与位置变化而引起局部变更；</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（4）由于合同要求与施工需要。</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此类图纸应按监理人规定的格式和图幅绘制。监理人在收到由承包人绘制的上述工程、工艺图纸、计算书和有关技术资料后14天内应予批准或提出修改要求，承包人应按监理人提出的要求做出修改，重新向监理人提交，监理人应在7天内批准或提出进一步的修改意见。</w:t>
      </w:r>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1.6.4图纸的错误</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当承包人在查阅合同文件或在本合同工程实施过程中，发现有关的工程设计、技术规范、图纸或其他资料中的任何差错、遗漏或缺陷后，应及时通知监理人。监理人接到该通知后，应立即就此做出决定，并通知承包人和发包人。</w:t>
      </w:r>
    </w:p>
    <w:p>
      <w:pPr>
        <w:pStyle w:val="3"/>
        <w:spacing w:beforeLines="50" w:line="400" w:lineRule="exact"/>
        <w:rPr>
          <w:rFonts w:ascii="宋体" w:hAnsi="宋体" w:cs="宋体"/>
          <w:color w:val="auto"/>
          <w:sz w:val="24"/>
          <w:szCs w:val="24"/>
          <w:highlight w:val="none"/>
        </w:rPr>
      </w:pPr>
      <w:bookmarkStart w:id="1114" w:name="_Toc105945656"/>
      <w:bookmarkStart w:id="1115" w:name="_Toc330406377"/>
      <w:bookmarkStart w:id="1116" w:name="_Toc393546436"/>
      <w:bookmarkStart w:id="1117" w:name="_Toc386467182"/>
      <w:bookmarkStart w:id="1118" w:name="_Toc451261286"/>
      <w:bookmarkStart w:id="1119" w:name="_Toc453057096"/>
      <w:r>
        <w:rPr>
          <w:rFonts w:hint="eastAsia" w:ascii="宋体" w:hAnsi="宋体" w:cs="宋体"/>
          <w:color w:val="auto"/>
          <w:sz w:val="24"/>
          <w:szCs w:val="24"/>
          <w:highlight w:val="none"/>
        </w:rPr>
        <w:t>1.9严禁贿赂</w:t>
      </w:r>
      <w:bookmarkEnd w:id="1114"/>
      <w:bookmarkEnd w:id="1115"/>
      <w:bookmarkEnd w:id="1116"/>
      <w:bookmarkEnd w:id="1117"/>
      <w:bookmarkEnd w:id="1118"/>
      <w:bookmarkEnd w:id="1119"/>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上述行为造成的工程损耗害、发包人的经济损失等承担一切责任，并予赔偿。情节严重者，发包人有权终止承包人在本合同项下的承包。</w:t>
      </w:r>
    </w:p>
    <w:p>
      <w:pPr>
        <w:pStyle w:val="3"/>
        <w:spacing w:beforeLines="50" w:line="400" w:lineRule="exact"/>
        <w:rPr>
          <w:rFonts w:ascii="宋体" w:hAnsi="宋体" w:cs="宋体"/>
          <w:color w:val="auto"/>
          <w:sz w:val="28"/>
          <w:szCs w:val="28"/>
          <w:highlight w:val="none"/>
        </w:rPr>
      </w:pPr>
      <w:bookmarkStart w:id="1120" w:name="_Toc393546437"/>
      <w:bookmarkStart w:id="1121" w:name="_Toc451261287"/>
      <w:bookmarkStart w:id="1122" w:name="_Toc386467183"/>
      <w:bookmarkStart w:id="1123" w:name="_Toc330406378"/>
      <w:bookmarkStart w:id="1124" w:name="_Toc453057097"/>
      <w:bookmarkStart w:id="1125" w:name="_Toc105945657"/>
      <w:r>
        <w:rPr>
          <w:rFonts w:hint="eastAsia" w:ascii="宋体" w:hAnsi="宋体" w:cs="宋体"/>
          <w:color w:val="auto"/>
          <w:sz w:val="28"/>
          <w:szCs w:val="28"/>
          <w:highlight w:val="none"/>
        </w:rPr>
        <w:t>2.发包人义务</w:t>
      </w:r>
      <w:bookmarkEnd w:id="1120"/>
      <w:bookmarkEnd w:id="1121"/>
      <w:bookmarkEnd w:id="1122"/>
      <w:bookmarkEnd w:id="1123"/>
      <w:bookmarkEnd w:id="1124"/>
      <w:bookmarkEnd w:id="1125"/>
    </w:p>
    <w:p>
      <w:pPr>
        <w:pStyle w:val="3"/>
        <w:spacing w:beforeLines="50" w:line="400" w:lineRule="exact"/>
        <w:rPr>
          <w:rFonts w:ascii="宋体" w:hAnsi="宋体" w:cs="宋体"/>
          <w:color w:val="auto"/>
          <w:sz w:val="24"/>
          <w:szCs w:val="24"/>
          <w:highlight w:val="none"/>
        </w:rPr>
      </w:pPr>
      <w:bookmarkStart w:id="1126" w:name="_Toc105945658"/>
      <w:bookmarkStart w:id="1127" w:name="_Toc386467184"/>
      <w:bookmarkStart w:id="1128" w:name="_Toc451261288"/>
      <w:bookmarkStart w:id="1129" w:name="_Toc393546438"/>
      <w:bookmarkStart w:id="1130" w:name="_Toc330406379"/>
      <w:bookmarkStart w:id="1131" w:name="_Toc453057098"/>
      <w:r>
        <w:rPr>
          <w:rFonts w:hint="eastAsia" w:ascii="宋体" w:hAnsi="宋体" w:cs="宋体"/>
          <w:color w:val="auto"/>
          <w:sz w:val="24"/>
          <w:szCs w:val="24"/>
          <w:highlight w:val="none"/>
        </w:rPr>
        <w:t>2.3提供施工场地</w:t>
      </w:r>
      <w:bookmarkEnd w:id="1126"/>
      <w:bookmarkEnd w:id="1127"/>
      <w:bookmarkEnd w:id="1128"/>
      <w:bookmarkEnd w:id="1129"/>
      <w:bookmarkEnd w:id="1130"/>
      <w:bookmarkEnd w:id="1131"/>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及拆迁赔偿手续，通知承包人使用，以使承包人能够连续不间断地施工。由于承包人施工考虑不周或措施不当等原因而造成的超计划占地或拆迁等发生的征用和赔偿费用，应由承包人承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pPr>
        <w:pStyle w:val="3"/>
        <w:spacing w:beforeLines="50" w:line="400" w:lineRule="exact"/>
        <w:rPr>
          <w:rFonts w:ascii="宋体" w:hAnsi="宋体" w:cs="宋体"/>
          <w:color w:val="auto"/>
          <w:sz w:val="28"/>
          <w:szCs w:val="28"/>
          <w:highlight w:val="none"/>
        </w:rPr>
      </w:pPr>
      <w:bookmarkStart w:id="1132" w:name="_Toc451261289"/>
      <w:bookmarkStart w:id="1133" w:name="_Toc386467185"/>
      <w:bookmarkStart w:id="1134" w:name="_Toc393546439"/>
      <w:bookmarkStart w:id="1135" w:name="_Toc105945659"/>
      <w:bookmarkStart w:id="1136" w:name="_Toc453057099"/>
      <w:bookmarkStart w:id="1137" w:name="_Toc330406380"/>
      <w:r>
        <w:rPr>
          <w:rFonts w:hint="eastAsia" w:ascii="宋体" w:hAnsi="宋体" w:cs="宋体"/>
          <w:color w:val="auto"/>
          <w:sz w:val="28"/>
          <w:szCs w:val="28"/>
          <w:highlight w:val="none"/>
        </w:rPr>
        <w:t>3.监理人</w:t>
      </w:r>
      <w:bookmarkEnd w:id="1132"/>
      <w:bookmarkEnd w:id="1133"/>
      <w:bookmarkEnd w:id="1134"/>
      <w:bookmarkEnd w:id="1135"/>
      <w:bookmarkEnd w:id="1136"/>
      <w:bookmarkEnd w:id="1137"/>
    </w:p>
    <w:p>
      <w:pPr>
        <w:pStyle w:val="3"/>
        <w:spacing w:beforeLines="50" w:line="400" w:lineRule="exact"/>
        <w:rPr>
          <w:rFonts w:ascii="宋体" w:hAnsi="宋体" w:cs="宋体"/>
          <w:color w:val="auto"/>
          <w:sz w:val="24"/>
          <w:szCs w:val="24"/>
          <w:highlight w:val="none"/>
        </w:rPr>
      </w:pPr>
      <w:bookmarkStart w:id="1138" w:name="_Toc451261290"/>
      <w:bookmarkStart w:id="1139" w:name="_Toc330406381"/>
      <w:bookmarkStart w:id="1140" w:name="_Toc105945660"/>
      <w:bookmarkStart w:id="1141" w:name="_Toc393546440"/>
      <w:bookmarkStart w:id="1142" w:name="_Toc386467186"/>
      <w:bookmarkStart w:id="1143" w:name="_Toc453057100"/>
      <w:r>
        <w:rPr>
          <w:rFonts w:hint="eastAsia" w:ascii="宋体" w:hAnsi="宋体" w:cs="宋体"/>
          <w:color w:val="auto"/>
          <w:sz w:val="24"/>
          <w:szCs w:val="24"/>
          <w:highlight w:val="none"/>
        </w:rPr>
        <w:t>3.1监理人的职责和权力</w:t>
      </w:r>
      <w:bookmarkEnd w:id="1138"/>
      <w:bookmarkEnd w:id="1139"/>
      <w:bookmarkEnd w:id="1140"/>
      <w:bookmarkEnd w:id="1141"/>
      <w:bookmarkEnd w:id="1142"/>
      <w:bookmarkEnd w:id="1143"/>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第3.1.1项补充：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监理人在行使下列权力前需要经发包人事先批准：</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（1）根据第4.3款，同意分包</w:t>
      </w:r>
      <w:r>
        <w:rPr>
          <w:rFonts w:hint="eastAsia" w:ascii="宋体" w:hAnsi="宋体" w:cs="宋体"/>
          <w:color w:val="auto"/>
          <w:highlight w:val="none"/>
        </w:rPr>
        <w:t>本工程的某些非关键性工作或者适合专业化队伍施工的专项工程</w:t>
      </w:r>
      <w:r>
        <w:rPr>
          <w:rFonts w:hint="eastAsia" w:ascii="宋体" w:hAnsi="宋体" w:cs="宋体"/>
          <w:color w:val="auto"/>
          <w:sz w:val="24"/>
          <w:highlight w:val="none"/>
        </w:rPr>
        <w:t>；</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（2）确定第4.11款下产生的费用增加额；</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（3）根据第11.1款、第12.3款、第12.4款发布开工通知、暂停施工指示或复工通知；</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（4）决定第11.3款、第11.4款下的工期延长；</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（5）审查批准技术方案设计的变更；</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（6）根据第15.3款发出的变更指令，其单项工程变更或累计变更涉及的金额超过了项目专用合同条款数据表中规定的金额；</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（7）确定第15.4款下变更工作的单价；</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（8）按照第15.6款决定有关暂列金额的使用；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（9）确定第15.8款项下的暂估价金额；</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（10）确定第23.1款项下的索赔额。</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p>
    <w:p>
      <w:pPr>
        <w:pStyle w:val="3"/>
        <w:spacing w:beforeLines="50" w:line="400" w:lineRule="exact"/>
        <w:rPr>
          <w:rFonts w:ascii="宋体" w:hAnsi="宋体" w:cs="宋体"/>
          <w:color w:val="auto"/>
          <w:sz w:val="24"/>
          <w:szCs w:val="24"/>
          <w:highlight w:val="none"/>
        </w:rPr>
      </w:pPr>
      <w:bookmarkStart w:id="1144" w:name="_Toc105945661"/>
      <w:bookmarkStart w:id="1145" w:name="_Toc451261291"/>
      <w:bookmarkStart w:id="1146" w:name="_Toc393546441"/>
      <w:bookmarkStart w:id="1147" w:name="_Toc386467187"/>
      <w:bookmarkStart w:id="1148" w:name="_Toc453057101"/>
      <w:bookmarkStart w:id="1149" w:name="_Toc330406382"/>
      <w:r>
        <w:rPr>
          <w:rFonts w:hint="eastAsia" w:ascii="宋体" w:hAnsi="宋体" w:cs="宋体"/>
          <w:color w:val="auto"/>
          <w:sz w:val="24"/>
          <w:szCs w:val="24"/>
          <w:highlight w:val="none"/>
        </w:rPr>
        <w:t>3.5商定或确定</w:t>
      </w:r>
      <w:bookmarkEnd w:id="1144"/>
      <w:bookmarkEnd w:id="1145"/>
      <w:bookmarkEnd w:id="1146"/>
      <w:bookmarkEnd w:id="1147"/>
      <w:bookmarkEnd w:id="1148"/>
      <w:bookmarkEnd w:id="1149"/>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第3.5.1 项补充：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如果这项商定或确定导致费用增加和（或）工期延长，或者涉及确定变更工程的价格，则总监理工程师在发出通知前，应征得发包人的同意。</w:t>
      </w:r>
    </w:p>
    <w:p>
      <w:pPr>
        <w:pStyle w:val="3"/>
        <w:spacing w:beforeLines="50" w:line="400" w:lineRule="exact"/>
        <w:rPr>
          <w:rFonts w:ascii="宋体" w:hAnsi="宋体" w:cs="宋体"/>
          <w:color w:val="auto"/>
          <w:sz w:val="28"/>
          <w:szCs w:val="28"/>
          <w:highlight w:val="none"/>
        </w:rPr>
      </w:pPr>
      <w:bookmarkStart w:id="1150" w:name="_Toc386467188"/>
      <w:bookmarkStart w:id="1151" w:name="_Toc105945662"/>
      <w:bookmarkStart w:id="1152" w:name="_Toc393546442"/>
      <w:bookmarkStart w:id="1153" w:name="_Toc451261292"/>
      <w:bookmarkStart w:id="1154" w:name="_Toc453057102"/>
      <w:bookmarkStart w:id="1155" w:name="_Toc330406383"/>
      <w:r>
        <w:rPr>
          <w:rFonts w:hint="eastAsia" w:ascii="宋体" w:hAnsi="宋体" w:cs="宋体"/>
          <w:color w:val="auto"/>
          <w:sz w:val="28"/>
          <w:szCs w:val="28"/>
          <w:highlight w:val="none"/>
        </w:rPr>
        <w:t>4.承包人</w:t>
      </w:r>
      <w:bookmarkEnd w:id="1150"/>
      <w:bookmarkEnd w:id="1151"/>
      <w:bookmarkEnd w:id="1152"/>
      <w:bookmarkEnd w:id="1153"/>
      <w:bookmarkEnd w:id="1154"/>
      <w:bookmarkEnd w:id="1155"/>
    </w:p>
    <w:p>
      <w:pPr>
        <w:pStyle w:val="3"/>
        <w:spacing w:beforeLines="50" w:line="400" w:lineRule="exact"/>
        <w:rPr>
          <w:rFonts w:ascii="宋体" w:hAnsi="宋体" w:cs="宋体"/>
          <w:color w:val="auto"/>
          <w:sz w:val="24"/>
          <w:szCs w:val="24"/>
          <w:highlight w:val="none"/>
        </w:rPr>
      </w:pPr>
      <w:bookmarkStart w:id="1156" w:name="_Toc393546443"/>
      <w:bookmarkStart w:id="1157" w:name="_Toc386467189"/>
      <w:bookmarkStart w:id="1158" w:name="_Toc105945663"/>
      <w:bookmarkStart w:id="1159" w:name="_Toc330406384"/>
      <w:bookmarkStart w:id="1160" w:name="_Toc453057103"/>
      <w:bookmarkStart w:id="1161" w:name="_Toc451261293"/>
      <w:r>
        <w:rPr>
          <w:rFonts w:hint="eastAsia" w:ascii="宋体" w:hAnsi="宋体" w:cs="宋体"/>
          <w:color w:val="auto"/>
          <w:sz w:val="24"/>
          <w:szCs w:val="24"/>
          <w:highlight w:val="none"/>
        </w:rPr>
        <w:t>4.1承包工的一般义务</w:t>
      </w:r>
      <w:bookmarkEnd w:id="1156"/>
      <w:bookmarkEnd w:id="1157"/>
      <w:bookmarkEnd w:id="1158"/>
      <w:bookmarkEnd w:id="1159"/>
      <w:bookmarkEnd w:id="1160"/>
      <w:bookmarkEnd w:id="1161"/>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4.1.9工程的维护和照管</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承包人负责照管与维护期间，如果本工程或材料、设备等发生损失或损害，除不可抗力原因之外，承包人均应自费弥补，并达到合同要求。承包人还应对按第19条规定而实施作业的过程中由承包人造成的对工程的任何损失或损害负责。</w:t>
      </w:r>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4.1.10其他义务</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（1）临时占地由承包人向当地政府土地管理部门申请，并办理租用手续，承包人按有关规定直接支付其费用，发包人对此将予以协调。</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100章中由承包人按总额报价。</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临时占地退还前，承包人应自费恢复到临时占地使用前的状态。如因承包人撤离后未按要求对临时占地进行恢复或虽进行了恢复但未达到使用标准的，将由发包人委托第三方对其恢复，所发生的费用将从应付给承包人的任何款项内扣除。</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除项目专用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承包人应严格遵守国家有关解决拖欠工程款和民工工资的法律、法规，及时支付工程中的材料、设备贷款及民工工资等费用。承包人不得以任何借口拖欠材料、设备贷款及民工工资等费用，如果出现此种现象，发包人有权代为支付其拖欠的材料、设备贷款及民工工资，并从应付给承包人的工程款中扣除相应款项。对恶意拖欠和拒不按计划支付的，作为不良记录纳入公路建设市场信用信息管理系统。</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工资支付表应如实记录支付单位、支付时间、支付对象、支付数额、支付对象的身份证号和签字等信息。民工花名册和工资支付表应报监理人备查。</w:t>
      </w:r>
    </w:p>
    <w:p>
      <w:pPr>
        <w:numPr>
          <w:ilvl w:val="0"/>
          <w:numId w:val="8"/>
        </w:num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承包人应分解工程价款中的人工费用，在工程项目所在地银行开设民工工 资(劳务费)专用账户，专项用于支付民工工资。发包人应按照本合同约定的比例 或承包人提供的人工费用数额，将应付工程款中的人工费单独拨付到承包人开设的 民工工资(劳务费)专用账户。民工工资(劳务费)专用账户应向人力资源社会保 障部门和交通运输主管部门备案，并委托开户银行负责日常监管，确保专款专用。 开户银行发现账户资金不足、被挪用等情况，应及时向人力资源社会保障部门和交 通运输主管部门报告。</w:t>
      </w:r>
    </w:p>
    <w:p>
      <w:pPr>
        <w:numPr>
          <w:ilvl w:val="0"/>
          <w:numId w:val="8"/>
        </w:num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承包人应严格执行招标文件技术规范对施工标准化提出的具体要求，结合 本单位施工能力和技术优势，积极采取有利于标准化施工的组织方式和工艺流程， 加强工地建设、工艺控制、人员管理和内业资料管理，强化对施工一线操作人员的 培训，改善职工生产生活条件，与此相关的费用承包人应列入工程量清单100章中。</w:t>
      </w:r>
    </w:p>
    <w:p>
      <w:pPr>
        <w:numPr>
          <w:ilvl w:val="0"/>
          <w:numId w:val="8"/>
        </w:num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承包人应履行项目专用合同条款约定的其他义务。</w:t>
      </w:r>
    </w:p>
    <w:p>
      <w:pPr>
        <w:pStyle w:val="3"/>
        <w:spacing w:beforeLines="50" w:line="400" w:lineRule="exact"/>
        <w:rPr>
          <w:rFonts w:ascii="宋体" w:hAnsi="宋体" w:cs="宋体"/>
          <w:color w:val="auto"/>
          <w:sz w:val="24"/>
          <w:szCs w:val="24"/>
          <w:highlight w:val="none"/>
        </w:rPr>
      </w:pPr>
      <w:bookmarkStart w:id="1162" w:name="_Toc105945664"/>
      <w:r>
        <w:rPr>
          <w:rFonts w:hint="eastAsia" w:ascii="宋体" w:hAnsi="宋体" w:cs="宋体"/>
          <w:color w:val="auto"/>
          <w:sz w:val="24"/>
          <w:szCs w:val="24"/>
          <w:highlight w:val="none"/>
        </w:rPr>
        <w:t>4.2</w:t>
      </w:r>
      <w:r>
        <w:rPr>
          <w:rFonts w:hint="eastAsia" w:ascii="宋体" w:hAnsi="宋体" w:cs="宋体"/>
          <w:color w:val="auto"/>
          <w:sz w:val="24"/>
          <w:szCs w:val="24"/>
          <w:highlight w:val="none"/>
          <w:lang w:val="zh-CN"/>
        </w:rPr>
        <w:t>履约保证金</w:t>
      </w:r>
      <w:bookmarkEnd w:id="1162"/>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本款细化为：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承包人应保证其履约保证金在发包人签发交工验收证书且承包人按照合同约定 缴纳质量保证金前一直有效。发包人应在收到承包人缴纳的质量保证金后28天内把 履约保证金退还给承包人。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承包人拒绝按照本合同约定缴纳质量保证金的，发包人有权从竣工付款证书中 扣留相应金额作为质量保证金，或者直接将履约保证金金额用于保证承包人在缺陷 责任期内履行缺陷修复义务。</w:t>
      </w:r>
    </w:p>
    <w:p>
      <w:pPr>
        <w:pStyle w:val="3"/>
        <w:spacing w:beforeLines="50" w:line="400" w:lineRule="exact"/>
        <w:rPr>
          <w:rFonts w:ascii="宋体" w:hAnsi="宋体" w:cs="宋体"/>
          <w:color w:val="auto"/>
          <w:sz w:val="24"/>
          <w:szCs w:val="24"/>
          <w:highlight w:val="none"/>
        </w:rPr>
      </w:pPr>
      <w:bookmarkStart w:id="1163" w:name="_Toc386467190"/>
      <w:bookmarkStart w:id="1164" w:name="_Toc393546444"/>
      <w:bookmarkStart w:id="1165" w:name="_Toc105945665"/>
      <w:bookmarkStart w:id="1166" w:name="_Toc330406385"/>
      <w:bookmarkStart w:id="1167" w:name="_Toc451261294"/>
      <w:bookmarkStart w:id="1168" w:name="_Toc453057104"/>
      <w:r>
        <w:rPr>
          <w:rFonts w:hint="eastAsia" w:ascii="宋体" w:hAnsi="宋体" w:cs="宋体"/>
          <w:color w:val="auto"/>
          <w:sz w:val="24"/>
          <w:szCs w:val="24"/>
          <w:highlight w:val="none"/>
        </w:rPr>
        <w:t>4.3 分包</w:t>
      </w:r>
      <w:bookmarkEnd w:id="1163"/>
      <w:bookmarkEnd w:id="1164"/>
      <w:bookmarkEnd w:id="1165"/>
      <w:bookmarkEnd w:id="1166"/>
      <w:bookmarkEnd w:id="1167"/>
      <w:bookmarkEnd w:id="1168"/>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第4.3.2项～第4.3.4项细化为：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4.3.2 承包人不得将4关键性工作分包给第三人。经发包人同意，承包人可将工程的其他部分或工作分包给第三人。分包包括专业分包和劳务分包。</w:t>
      </w:r>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4.3.3专业分包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在工程施工过程中，承包人进行专业分包必须遵守以下规定：</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允许专业分包的工程范围仅限于非关键性工程或者适合专业化队伍施工的 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pPr>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专业分包人的资格能力(含安全生产能力)应与其分包工程的标准和规模 相适应，且应当具备如下条件：</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w:t>
      </w:r>
      <w:r>
        <w:rPr>
          <w:rFonts w:hint="eastAsia" w:ascii="宋体" w:hAnsi="宋体" w:cs="宋体"/>
          <w:color w:val="auto"/>
          <w:sz w:val="24"/>
          <w:highlight w:val="none"/>
          <w:lang w:val="zh-CN"/>
        </w:rPr>
        <w:t>具有经工商登记的法人资格；</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w:t>
      </w:r>
      <w:r>
        <w:rPr>
          <w:rFonts w:hint="eastAsia" w:ascii="宋体" w:hAnsi="宋体" w:cs="宋体"/>
          <w:color w:val="auto"/>
          <w:sz w:val="24"/>
          <w:highlight w:val="none"/>
          <w:lang w:val="zh-CN"/>
        </w:rPr>
        <w:t>具有从事类似工程经验的管理与技术人员；</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w:t>
      </w:r>
      <w:r>
        <w:rPr>
          <w:rFonts w:hint="eastAsia" w:ascii="宋体" w:hAnsi="宋体" w:cs="宋体"/>
          <w:color w:val="auto"/>
          <w:sz w:val="24"/>
          <w:highlight w:val="none"/>
          <w:lang w:val="zh-CN"/>
        </w:rPr>
        <w:t>具有(自有或租赁)分包工程所需的施工设备。</w:t>
      </w:r>
    </w:p>
    <w:p>
      <w:pPr>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承包人应向监理人提交专业分包人的资格能力证明材料，经监理人审查并报发 包人批准后，可以将相应专业工程分包给该专业分包人。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（3）专业分工程不得再次分包。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承包人和专业分包人应当按照交通运输主管部门制定的统一格式依法签订 专业分包合同，并履行合同约定的义务。专业分包合同必须遵循承包合同的各项原 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zh-CN"/>
        </w:rPr>
        <w:t>专业分包人应当设立项目管理机构，对所分包工程的施工活动实施管理。 项目管理机构应当具有与分包工程的规模、技术复杂程度相适应的技术、经济管理人员，其中项目负责人和技术、财务、计量、质量、安全等主要管理人员必须是专业分包人本单位人员。</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zh-CN"/>
        </w:rPr>
        <w:t>承包人应当建立健全相关分包管理制度和台账，对专业分包工程的质量、 安全、进度和专业分包人的行为等实施全过程管理，按照本办法规定和合同约定对专业分包工程的实施向发包人负责，并承担赔偿责任。专业分包合同不免除承包合同中规定的承包人的责任或者义务。</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zh-CN"/>
        </w:rPr>
        <w:t>专业分包人应当依据专业分包合同的约定，组织分包工程的施工，并对分包工程的质量、安全和进度等实施有效控制。专业分包人对其分包的工程向承包人负责，并就所分包的工程向发包人承担连带责任。</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违反上述规定之一者属违规分包。</w:t>
      </w:r>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4.3.4劳务分包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在工程施工过程中，承包人进行劳务分包必须遵守以下规定：</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（1）劳务分包人应具有劳务分包资质。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（4）承包人应当对劳务分包人员进行安全培训和管理，劳务分包人不得将其分包的劳务作业再次分包。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违反上述规定之一者属违规分包。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本款补充第4.3.6项：</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4.3.6、发包人对承包人与分包人之间的法律与经济纠纷不承担任何责任和义务。</w:t>
      </w:r>
    </w:p>
    <w:p>
      <w:pPr>
        <w:spacing w:line="400" w:lineRule="exact"/>
        <w:ind w:firstLine="480" w:firstLineChars="200"/>
        <w:rPr>
          <w:rFonts w:ascii="宋体" w:hAnsi="宋体" w:cs="宋体"/>
          <w:color w:val="auto"/>
          <w:sz w:val="24"/>
          <w:highlight w:val="none"/>
        </w:rPr>
      </w:pPr>
    </w:p>
    <w:p>
      <w:pPr>
        <w:pStyle w:val="3"/>
        <w:spacing w:beforeLines="50" w:line="400" w:lineRule="exact"/>
        <w:rPr>
          <w:rFonts w:ascii="宋体" w:hAnsi="宋体" w:cs="宋体"/>
          <w:color w:val="auto"/>
          <w:sz w:val="24"/>
          <w:szCs w:val="24"/>
          <w:highlight w:val="none"/>
        </w:rPr>
      </w:pPr>
      <w:bookmarkStart w:id="1169" w:name="_Toc451261295"/>
      <w:bookmarkStart w:id="1170" w:name="_Toc453057105"/>
      <w:bookmarkStart w:id="1171" w:name="_Toc330406386"/>
      <w:bookmarkStart w:id="1172" w:name="_Toc393546445"/>
      <w:bookmarkStart w:id="1173" w:name="_Toc386467191"/>
      <w:bookmarkStart w:id="1174" w:name="_Toc105945666"/>
      <w:r>
        <w:rPr>
          <w:rFonts w:hint="eastAsia" w:ascii="宋体" w:hAnsi="宋体" w:cs="宋体"/>
          <w:color w:val="auto"/>
          <w:sz w:val="24"/>
          <w:szCs w:val="24"/>
          <w:highlight w:val="none"/>
        </w:rPr>
        <w:t>4.4联合体</w:t>
      </w:r>
      <w:bookmarkEnd w:id="1169"/>
      <w:bookmarkEnd w:id="1170"/>
      <w:bookmarkEnd w:id="1171"/>
      <w:bookmarkEnd w:id="1172"/>
      <w:bookmarkEnd w:id="1173"/>
      <w:bookmarkEnd w:id="1174"/>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本款增加第4.4.4项：</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4.4.4未经发包人事先同意，联合体的组成与结构不得变动。</w:t>
      </w:r>
    </w:p>
    <w:p>
      <w:pPr>
        <w:pStyle w:val="3"/>
        <w:spacing w:beforeLines="50" w:line="400" w:lineRule="exact"/>
        <w:rPr>
          <w:rFonts w:ascii="宋体" w:hAnsi="宋体" w:cs="宋体"/>
          <w:color w:val="auto"/>
          <w:sz w:val="24"/>
          <w:szCs w:val="24"/>
          <w:highlight w:val="none"/>
        </w:rPr>
      </w:pPr>
      <w:bookmarkStart w:id="1175" w:name="_Toc453057106"/>
      <w:bookmarkStart w:id="1176" w:name="_Toc105945667"/>
      <w:bookmarkStart w:id="1177" w:name="_Toc393546446"/>
      <w:bookmarkStart w:id="1178" w:name="_Toc386467192"/>
      <w:bookmarkStart w:id="1179" w:name="_Toc330406387"/>
      <w:bookmarkStart w:id="1180" w:name="_Toc451261296"/>
      <w:r>
        <w:rPr>
          <w:rFonts w:hint="eastAsia" w:ascii="宋体" w:hAnsi="宋体" w:cs="宋体"/>
          <w:color w:val="auto"/>
          <w:sz w:val="24"/>
          <w:szCs w:val="24"/>
          <w:highlight w:val="none"/>
        </w:rPr>
        <w:t>4.6承包人人员的管理</w:t>
      </w:r>
      <w:bookmarkEnd w:id="1175"/>
      <w:bookmarkEnd w:id="1176"/>
      <w:bookmarkEnd w:id="1177"/>
      <w:bookmarkEnd w:id="1178"/>
      <w:bookmarkEnd w:id="1179"/>
      <w:bookmarkEnd w:id="1180"/>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第4.6.3项细化为：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本款补充第4.6.5项：</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4.6.5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次增加的费用和（或）工期延误由承包人承担。</w:t>
      </w:r>
    </w:p>
    <w:p>
      <w:pPr>
        <w:pStyle w:val="3"/>
        <w:spacing w:beforeLines="50" w:line="400" w:lineRule="exact"/>
        <w:rPr>
          <w:rFonts w:ascii="宋体" w:hAnsi="宋体" w:cs="宋体"/>
          <w:color w:val="auto"/>
          <w:sz w:val="24"/>
          <w:szCs w:val="24"/>
          <w:highlight w:val="none"/>
        </w:rPr>
      </w:pPr>
      <w:bookmarkStart w:id="1181" w:name="_Toc453057107"/>
      <w:bookmarkStart w:id="1182" w:name="_Toc386467193"/>
      <w:bookmarkStart w:id="1183" w:name="_Toc105945668"/>
      <w:bookmarkStart w:id="1184" w:name="_Toc393546447"/>
      <w:bookmarkStart w:id="1185" w:name="_Toc330406388"/>
      <w:bookmarkStart w:id="1186" w:name="_Toc451261297"/>
      <w:r>
        <w:rPr>
          <w:rFonts w:hint="eastAsia" w:ascii="宋体" w:hAnsi="宋体" w:cs="宋体"/>
          <w:color w:val="auto"/>
          <w:sz w:val="24"/>
          <w:szCs w:val="24"/>
          <w:highlight w:val="none"/>
        </w:rPr>
        <w:t>4.7撤换承包人项目经理和其他人员</w:t>
      </w:r>
      <w:bookmarkEnd w:id="1181"/>
      <w:bookmarkEnd w:id="1182"/>
      <w:bookmarkEnd w:id="1183"/>
      <w:bookmarkEnd w:id="1184"/>
      <w:bookmarkEnd w:id="1185"/>
      <w:bookmarkEnd w:id="1186"/>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pPr>
        <w:pStyle w:val="3"/>
        <w:spacing w:beforeLines="50" w:line="400" w:lineRule="exact"/>
        <w:rPr>
          <w:rFonts w:ascii="宋体" w:hAnsi="宋体" w:cs="宋体"/>
          <w:color w:val="auto"/>
          <w:sz w:val="24"/>
          <w:szCs w:val="24"/>
          <w:highlight w:val="none"/>
        </w:rPr>
      </w:pPr>
      <w:bookmarkStart w:id="1187" w:name="_Toc393546448"/>
      <w:bookmarkStart w:id="1188" w:name="_Toc451261298"/>
      <w:bookmarkStart w:id="1189" w:name="_Toc386467194"/>
      <w:bookmarkStart w:id="1190" w:name="_Toc330406389"/>
      <w:bookmarkStart w:id="1191" w:name="_Toc453057108"/>
      <w:bookmarkStart w:id="1192" w:name="_Toc105945669"/>
      <w:r>
        <w:rPr>
          <w:rFonts w:hint="eastAsia" w:ascii="宋体" w:hAnsi="宋体" w:cs="宋体"/>
          <w:color w:val="auto"/>
          <w:sz w:val="24"/>
          <w:szCs w:val="24"/>
          <w:highlight w:val="none"/>
        </w:rPr>
        <w:t>4.9工程价款应专款专用</w:t>
      </w:r>
      <w:bookmarkEnd w:id="1187"/>
      <w:bookmarkEnd w:id="1188"/>
      <w:bookmarkEnd w:id="1189"/>
      <w:bookmarkEnd w:id="1190"/>
      <w:bookmarkEnd w:id="1191"/>
      <w:bookmarkEnd w:id="1192"/>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pPr>
        <w:pStyle w:val="3"/>
        <w:spacing w:beforeLines="50" w:line="400" w:lineRule="exact"/>
        <w:rPr>
          <w:rFonts w:ascii="宋体" w:hAnsi="宋体" w:cs="宋体"/>
          <w:color w:val="auto"/>
          <w:sz w:val="24"/>
          <w:szCs w:val="24"/>
          <w:highlight w:val="none"/>
        </w:rPr>
      </w:pPr>
      <w:bookmarkStart w:id="1193" w:name="_Toc393546449"/>
      <w:bookmarkStart w:id="1194" w:name="_Toc330406390"/>
      <w:bookmarkStart w:id="1195" w:name="_Toc453057109"/>
      <w:bookmarkStart w:id="1196" w:name="_Toc386467195"/>
      <w:bookmarkStart w:id="1197" w:name="_Toc451261299"/>
      <w:bookmarkStart w:id="1198" w:name="_Toc105945670"/>
      <w:r>
        <w:rPr>
          <w:rFonts w:hint="eastAsia" w:ascii="宋体" w:hAnsi="宋体" w:cs="宋体"/>
          <w:color w:val="auto"/>
          <w:sz w:val="24"/>
          <w:szCs w:val="24"/>
          <w:highlight w:val="none"/>
        </w:rPr>
        <w:t>4.10承包人现场查勘</w:t>
      </w:r>
      <w:bookmarkEnd w:id="1193"/>
      <w:bookmarkEnd w:id="1194"/>
      <w:bookmarkEnd w:id="1195"/>
      <w:bookmarkEnd w:id="1196"/>
      <w:bookmarkEnd w:id="1197"/>
      <w:bookmarkEnd w:id="1198"/>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第4.10.1项细化为：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做出的判断和决策承担任何责任。</w:t>
      </w:r>
    </w:p>
    <w:p>
      <w:pPr>
        <w:pStyle w:val="3"/>
        <w:spacing w:beforeLines="50" w:line="400" w:lineRule="exact"/>
        <w:rPr>
          <w:rFonts w:ascii="宋体" w:hAnsi="宋体" w:cs="宋体"/>
          <w:color w:val="auto"/>
          <w:sz w:val="24"/>
          <w:szCs w:val="24"/>
          <w:highlight w:val="none"/>
        </w:rPr>
      </w:pPr>
      <w:bookmarkStart w:id="1199" w:name="_Toc451261300"/>
      <w:bookmarkStart w:id="1200" w:name="_Toc330406391"/>
      <w:bookmarkStart w:id="1201" w:name="_Toc386467196"/>
      <w:bookmarkStart w:id="1202" w:name="_Toc453057110"/>
      <w:bookmarkStart w:id="1203" w:name="_Toc105945671"/>
      <w:bookmarkStart w:id="1204" w:name="_Toc393546450"/>
      <w:r>
        <w:rPr>
          <w:rFonts w:hint="eastAsia" w:ascii="宋体" w:hAnsi="宋体" w:cs="宋体"/>
          <w:color w:val="auto"/>
          <w:sz w:val="24"/>
          <w:szCs w:val="24"/>
          <w:highlight w:val="none"/>
        </w:rPr>
        <w:t>4.11不利物质条件</w:t>
      </w:r>
      <w:bookmarkEnd w:id="1199"/>
      <w:bookmarkEnd w:id="1200"/>
      <w:bookmarkEnd w:id="1201"/>
      <w:bookmarkEnd w:id="1202"/>
      <w:bookmarkEnd w:id="1203"/>
      <w:bookmarkEnd w:id="1204"/>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第4.11.2项细化为：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本款补充第4.11.3项：</w:t>
      </w:r>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4.11.3 可预见的不利物质条件</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（1）对于项目专用合同条款中已经明确指出的不利物质条件无论承包人是否有其经历和经验均视为承包人在接受合同时已预见其影响，并已在签约合同价中计入因其影响而可能发生的一切费用。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（2）对于项目专用合同条款未明确指出，但是在不利物质条件发生之前，监理人已经指示承包人有可能发生，但承包人未能及时采取有效措施，而导致的损失和后果均由承包人承担。</w:t>
      </w:r>
    </w:p>
    <w:p>
      <w:pPr>
        <w:spacing w:line="400" w:lineRule="exact"/>
        <w:ind w:firstLine="480" w:firstLineChars="200"/>
        <w:rPr>
          <w:rFonts w:ascii="宋体" w:hAnsi="宋体" w:cs="宋体"/>
          <w:color w:val="auto"/>
          <w:sz w:val="24"/>
          <w:highlight w:val="none"/>
        </w:rPr>
      </w:pP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补充第4.12、</w:t>
      </w:r>
      <w:r>
        <w:rPr>
          <w:rFonts w:hint="eastAsia" w:ascii="宋体" w:hAnsi="宋体" w:cs="宋体"/>
          <w:color w:val="auto"/>
          <w:sz w:val="24"/>
          <w:highlight w:val="none"/>
        </w:rPr>
        <w:t>4.13</w:t>
      </w:r>
      <w:r>
        <w:rPr>
          <w:rFonts w:hint="eastAsia" w:ascii="宋体" w:hAnsi="宋体" w:cs="宋体"/>
          <w:color w:val="auto"/>
          <w:sz w:val="24"/>
          <w:highlight w:val="none"/>
          <w:lang w:val="zh-CN"/>
        </w:rPr>
        <w:t>款：</w:t>
      </w:r>
    </w:p>
    <w:p>
      <w:pPr>
        <w:pStyle w:val="3"/>
        <w:spacing w:beforeLines="50" w:line="400" w:lineRule="exact"/>
        <w:rPr>
          <w:rFonts w:ascii="宋体" w:hAnsi="宋体" w:cs="宋体"/>
          <w:color w:val="auto"/>
          <w:sz w:val="24"/>
          <w:szCs w:val="24"/>
          <w:highlight w:val="none"/>
        </w:rPr>
      </w:pPr>
      <w:bookmarkStart w:id="1205" w:name="_Toc451261301"/>
      <w:bookmarkStart w:id="1206" w:name="_Toc453057111"/>
      <w:bookmarkStart w:id="1207" w:name="_Toc386467197"/>
      <w:bookmarkStart w:id="1208" w:name="_Toc330406392"/>
      <w:bookmarkStart w:id="1209" w:name="_Toc105945672"/>
      <w:bookmarkStart w:id="1210" w:name="_Toc393546451"/>
      <w:r>
        <w:rPr>
          <w:rFonts w:hint="eastAsia" w:ascii="宋体" w:hAnsi="宋体" w:cs="宋体"/>
          <w:color w:val="auto"/>
          <w:sz w:val="24"/>
          <w:szCs w:val="24"/>
          <w:highlight w:val="none"/>
        </w:rPr>
        <w:t>4.12投标文件的完备性</w:t>
      </w:r>
      <w:bookmarkEnd w:id="1205"/>
      <w:bookmarkEnd w:id="1206"/>
      <w:bookmarkEnd w:id="1207"/>
      <w:bookmarkEnd w:id="1208"/>
      <w:bookmarkEnd w:id="1209"/>
      <w:bookmarkEnd w:id="1210"/>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双方一致认为，承包人在递交投标文件前，对本合同工程的投标文件和已标价工程量清单中开列的单价和总额价已查明正确的和完备的。投标的单价和总额价应已包括了合同中规定的承包人的全部义务（包括提供货物、材料、设备、服务的义务，并包括了暂列金额和暂估价范围内的额外工作的义务）以及为实施和完成本合同工程和其缺陷修复所必需的一切工作和条件。</w:t>
      </w:r>
    </w:p>
    <w:p>
      <w:pPr>
        <w:pStyle w:val="3"/>
        <w:spacing w:beforeLines="50" w:line="400" w:lineRule="exact"/>
        <w:rPr>
          <w:rFonts w:ascii="宋体" w:hAnsi="宋体" w:cs="宋体"/>
          <w:color w:val="auto"/>
          <w:sz w:val="24"/>
          <w:szCs w:val="24"/>
          <w:highlight w:val="none"/>
        </w:rPr>
      </w:pPr>
      <w:bookmarkStart w:id="1211" w:name="bookmark15"/>
      <w:bookmarkStart w:id="1212" w:name="_Toc105945673"/>
      <w:r>
        <w:rPr>
          <w:rFonts w:hint="eastAsia" w:ascii="宋体" w:hAnsi="宋体" w:cs="宋体"/>
          <w:color w:val="auto"/>
          <w:sz w:val="24"/>
          <w:szCs w:val="24"/>
          <w:highlight w:val="none"/>
        </w:rPr>
        <w:t>4.13</w:t>
      </w:r>
      <w:r>
        <w:rPr>
          <w:rFonts w:hint="eastAsia" w:ascii="宋体" w:hAnsi="宋体" w:cs="宋体"/>
          <w:color w:val="auto"/>
          <w:sz w:val="24"/>
          <w:szCs w:val="24"/>
          <w:highlight w:val="none"/>
          <w:lang w:val="zh-CN"/>
        </w:rPr>
        <w:t>开展党建工作要求</w:t>
      </w:r>
      <w:bookmarkEnd w:id="1211"/>
      <w:bookmarkEnd w:id="1212"/>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对于政府投资的国家高速公路项目，或承包人为国有控股或参股企业的，承包 人应按规定在项目现场设立基层党组织。不满足上述情形的，应创造条件使党员能够参加党组织生活并接受相应管理。</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承包人在项目现场设立基层党组织的，应明确党组织机构设置、党组织负责人 及党务工作人员配备情况，编制党务工作开展预案，并按照预案要求在项目实施过 程中同步开展党务工作，充分发挥基层党组织在项目实施中的作用。</w:t>
      </w:r>
    </w:p>
    <w:p>
      <w:pPr>
        <w:pStyle w:val="3"/>
        <w:spacing w:beforeLines="50" w:line="400" w:lineRule="exact"/>
        <w:rPr>
          <w:rFonts w:ascii="宋体" w:hAnsi="宋体" w:cs="宋体"/>
          <w:color w:val="auto"/>
          <w:sz w:val="28"/>
          <w:szCs w:val="28"/>
          <w:highlight w:val="none"/>
        </w:rPr>
      </w:pPr>
      <w:bookmarkStart w:id="1213" w:name="_Toc386467198"/>
      <w:bookmarkStart w:id="1214" w:name="_Toc393546452"/>
      <w:bookmarkStart w:id="1215" w:name="_Toc105945674"/>
      <w:bookmarkStart w:id="1216" w:name="_Toc453057112"/>
      <w:bookmarkStart w:id="1217" w:name="_Toc451261302"/>
      <w:bookmarkStart w:id="1218" w:name="_Toc330406393"/>
      <w:r>
        <w:rPr>
          <w:rFonts w:hint="eastAsia" w:ascii="宋体" w:hAnsi="宋体" w:cs="宋体"/>
          <w:color w:val="auto"/>
          <w:sz w:val="28"/>
          <w:szCs w:val="28"/>
          <w:highlight w:val="none"/>
        </w:rPr>
        <w:t>5.材料和工程设备</w:t>
      </w:r>
      <w:bookmarkEnd w:id="1213"/>
      <w:bookmarkEnd w:id="1214"/>
      <w:bookmarkEnd w:id="1215"/>
      <w:bookmarkEnd w:id="1216"/>
      <w:bookmarkEnd w:id="1217"/>
      <w:bookmarkEnd w:id="1218"/>
    </w:p>
    <w:p>
      <w:pPr>
        <w:pStyle w:val="3"/>
        <w:spacing w:beforeLines="50" w:line="400" w:lineRule="exact"/>
        <w:rPr>
          <w:rFonts w:ascii="宋体" w:hAnsi="宋体" w:cs="宋体"/>
          <w:color w:val="auto"/>
          <w:sz w:val="24"/>
          <w:szCs w:val="24"/>
          <w:highlight w:val="none"/>
        </w:rPr>
      </w:pPr>
      <w:bookmarkStart w:id="1219" w:name="_Toc393546453"/>
      <w:bookmarkStart w:id="1220" w:name="_Toc330406394"/>
      <w:bookmarkStart w:id="1221" w:name="_Toc105945675"/>
      <w:bookmarkStart w:id="1222" w:name="_Toc453057113"/>
      <w:bookmarkStart w:id="1223" w:name="_Toc386467199"/>
      <w:bookmarkStart w:id="1224" w:name="_Toc451261303"/>
      <w:r>
        <w:rPr>
          <w:rFonts w:hint="eastAsia" w:ascii="宋体" w:hAnsi="宋体" w:cs="宋体"/>
          <w:color w:val="auto"/>
          <w:sz w:val="24"/>
          <w:szCs w:val="24"/>
          <w:highlight w:val="none"/>
        </w:rPr>
        <w:t>5.2发包人提供的材料和工程设备</w:t>
      </w:r>
      <w:bookmarkEnd w:id="1219"/>
      <w:bookmarkEnd w:id="1220"/>
      <w:bookmarkEnd w:id="1221"/>
      <w:bookmarkEnd w:id="1222"/>
      <w:bookmarkEnd w:id="1223"/>
      <w:bookmarkEnd w:id="1224"/>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第5.2.3项补充：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pPr>
        <w:pStyle w:val="3"/>
        <w:spacing w:beforeLines="50" w:line="400" w:lineRule="exact"/>
        <w:rPr>
          <w:rFonts w:ascii="宋体" w:hAnsi="宋体" w:cs="宋体"/>
          <w:color w:val="auto"/>
          <w:sz w:val="28"/>
          <w:szCs w:val="28"/>
          <w:highlight w:val="none"/>
        </w:rPr>
      </w:pPr>
      <w:bookmarkStart w:id="1225" w:name="_Toc393546454"/>
      <w:bookmarkStart w:id="1226" w:name="_Toc453057114"/>
      <w:bookmarkStart w:id="1227" w:name="_Toc105945676"/>
      <w:bookmarkStart w:id="1228" w:name="_Toc330406395"/>
      <w:bookmarkStart w:id="1229" w:name="_Toc451261304"/>
      <w:bookmarkStart w:id="1230" w:name="_Toc386467200"/>
      <w:r>
        <w:rPr>
          <w:rFonts w:hint="eastAsia" w:ascii="宋体" w:hAnsi="宋体" w:cs="宋体"/>
          <w:color w:val="auto"/>
          <w:sz w:val="28"/>
          <w:szCs w:val="28"/>
          <w:highlight w:val="none"/>
        </w:rPr>
        <w:t>6.施工设备和临时设施</w:t>
      </w:r>
      <w:bookmarkEnd w:id="1225"/>
      <w:bookmarkEnd w:id="1226"/>
      <w:bookmarkEnd w:id="1227"/>
      <w:bookmarkEnd w:id="1228"/>
      <w:bookmarkEnd w:id="1229"/>
      <w:bookmarkEnd w:id="1230"/>
    </w:p>
    <w:p>
      <w:pPr>
        <w:pStyle w:val="3"/>
        <w:spacing w:beforeLines="50" w:line="400" w:lineRule="exact"/>
        <w:rPr>
          <w:rFonts w:ascii="宋体" w:hAnsi="宋体" w:cs="宋体"/>
          <w:color w:val="auto"/>
          <w:sz w:val="24"/>
          <w:szCs w:val="24"/>
          <w:highlight w:val="none"/>
        </w:rPr>
      </w:pPr>
      <w:bookmarkStart w:id="1231" w:name="_Toc453057115"/>
      <w:bookmarkStart w:id="1232" w:name="_Toc393546455"/>
      <w:bookmarkStart w:id="1233" w:name="_Toc386467201"/>
      <w:bookmarkStart w:id="1234" w:name="_Toc451261305"/>
      <w:bookmarkStart w:id="1235" w:name="_Toc330406396"/>
      <w:bookmarkStart w:id="1236" w:name="_Toc105945677"/>
      <w:r>
        <w:rPr>
          <w:rFonts w:hint="eastAsia" w:ascii="宋体" w:hAnsi="宋体" w:cs="宋体"/>
          <w:color w:val="auto"/>
          <w:sz w:val="24"/>
          <w:szCs w:val="24"/>
          <w:highlight w:val="none"/>
        </w:rPr>
        <w:t>6.2承包人提供的施工设备和临时设施</w:t>
      </w:r>
      <w:bookmarkEnd w:id="1231"/>
      <w:bookmarkEnd w:id="1232"/>
      <w:bookmarkEnd w:id="1233"/>
      <w:bookmarkEnd w:id="1234"/>
      <w:bookmarkEnd w:id="1235"/>
      <w:bookmarkEnd w:id="1236"/>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第6.1.2项约定为：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承包人应自行承担修建临时设施的费用，需要临时占地的，应由承包人按第4.1.10项（1）目的规定办理。</w:t>
      </w:r>
    </w:p>
    <w:p>
      <w:pPr>
        <w:pStyle w:val="3"/>
        <w:spacing w:beforeLines="50" w:line="400" w:lineRule="exact"/>
        <w:rPr>
          <w:rFonts w:ascii="宋体" w:hAnsi="宋体" w:cs="宋体"/>
          <w:color w:val="auto"/>
          <w:sz w:val="24"/>
          <w:szCs w:val="24"/>
          <w:highlight w:val="none"/>
        </w:rPr>
      </w:pPr>
      <w:bookmarkStart w:id="1237" w:name="_Toc386467202"/>
      <w:bookmarkStart w:id="1238" w:name="_Toc451261306"/>
      <w:bookmarkStart w:id="1239" w:name="_Toc453057116"/>
      <w:bookmarkStart w:id="1240" w:name="_Toc105945678"/>
      <w:bookmarkStart w:id="1241" w:name="_Toc330406397"/>
      <w:bookmarkStart w:id="1242" w:name="_Toc393546456"/>
      <w:r>
        <w:rPr>
          <w:rFonts w:hint="eastAsia" w:ascii="宋体" w:hAnsi="宋体" w:cs="宋体"/>
          <w:color w:val="auto"/>
          <w:sz w:val="24"/>
          <w:szCs w:val="24"/>
          <w:highlight w:val="none"/>
        </w:rPr>
        <w:t>6.3要求承包人增加或更换施工设备</w:t>
      </w:r>
      <w:bookmarkEnd w:id="1237"/>
      <w:bookmarkEnd w:id="1238"/>
      <w:bookmarkEnd w:id="1239"/>
      <w:bookmarkEnd w:id="1240"/>
      <w:bookmarkEnd w:id="1241"/>
      <w:bookmarkEnd w:id="1242"/>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承诺的施工设备必须按时达到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pPr>
        <w:pStyle w:val="3"/>
        <w:spacing w:beforeLines="50" w:line="400" w:lineRule="exact"/>
        <w:rPr>
          <w:rFonts w:ascii="宋体" w:hAnsi="宋体" w:cs="宋体"/>
          <w:color w:val="auto"/>
          <w:sz w:val="28"/>
          <w:szCs w:val="28"/>
          <w:highlight w:val="none"/>
        </w:rPr>
      </w:pPr>
      <w:bookmarkStart w:id="1243" w:name="_Toc105945679"/>
      <w:bookmarkStart w:id="1244" w:name="_Toc386467203"/>
      <w:bookmarkStart w:id="1245" w:name="_Toc451261307"/>
      <w:bookmarkStart w:id="1246" w:name="_Toc330406398"/>
      <w:bookmarkStart w:id="1247" w:name="_Toc453057117"/>
      <w:bookmarkStart w:id="1248" w:name="_Toc393546457"/>
      <w:r>
        <w:rPr>
          <w:rFonts w:hint="eastAsia" w:ascii="宋体" w:hAnsi="宋体" w:cs="宋体"/>
          <w:color w:val="auto"/>
          <w:sz w:val="28"/>
          <w:szCs w:val="28"/>
          <w:highlight w:val="none"/>
        </w:rPr>
        <w:t>7.交通运输</w:t>
      </w:r>
      <w:bookmarkEnd w:id="1243"/>
      <w:bookmarkEnd w:id="1244"/>
      <w:bookmarkEnd w:id="1245"/>
      <w:bookmarkEnd w:id="1246"/>
      <w:bookmarkEnd w:id="1247"/>
      <w:bookmarkEnd w:id="1248"/>
    </w:p>
    <w:p>
      <w:pPr>
        <w:pStyle w:val="3"/>
        <w:spacing w:beforeLines="50" w:line="400" w:lineRule="exact"/>
        <w:rPr>
          <w:rFonts w:ascii="宋体" w:hAnsi="宋体" w:cs="宋体"/>
          <w:color w:val="auto"/>
          <w:sz w:val="24"/>
          <w:szCs w:val="24"/>
          <w:highlight w:val="none"/>
        </w:rPr>
      </w:pPr>
      <w:bookmarkStart w:id="1249" w:name="_Toc330406399"/>
      <w:bookmarkStart w:id="1250" w:name="_Toc105945680"/>
      <w:bookmarkStart w:id="1251" w:name="_Toc393546458"/>
      <w:bookmarkStart w:id="1252" w:name="_Toc451261308"/>
      <w:bookmarkStart w:id="1253" w:name="_Toc386467204"/>
      <w:bookmarkStart w:id="1254" w:name="_Toc453057118"/>
      <w:r>
        <w:rPr>
          <w:rFonts w:hint="eastAsia" w:ascii="宋体" w:hAnsi="宋体" w:cs="宋体"/>
          <w:color w:val="auto"/>
          <w:sz w:val="24"/>
          <w:szCs w:val="24"/>
          <w:highlight w:val="none"/>
        </w:rPr>
        <w:t>7.1道路通行权和场外设施</w:t>
      </w:r>
      <w:bookmarkEnd w:id="1249"/>
      <w:bookmarkEnd w:id="1250"/>
      <w:bookmarkEnd w:id="1251"/>
      <w:bookmarkEnd w:id="1252"/>
      <w:bookmarkEnd w:id="1253"/>
      <w:bookmarkEnd w:id="1254"/>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根据合同工程的施工需要，负责办理取得出入施工场地的专用和临时道路的通行权，以及取得为工程建设所需修建场外设施的权利，并承担有权费用。需要发包人协调时，发包人应协助承包人办理相关手续。</w:t>
      </w:r>
    </w:p>
    <w:p>
      <w:pPr>
        <w:pStyle w:val="3"/>
        <w:spacing w:beforeLines="50" w:line="400" w:lineRule="exact"/>
        <w:rPr>
          <w:rFonts w:ascii="宋体" w:hAnsi="宋体" w:cs="宋体"/>
          <w:color w:val="auto"/>
          <w:sz w:val="28"/>
          <w:szCs w:val="28"/>
          <w:highlight w:val="none"/>
        </w:rPr>
      </w:pPr>
      <w:bookmarkStart w:id="1255" w:name="_Toc386467205"/>
      <w:bookmarkStart w:id="1256" w:name="_Toc330406400"/>
      <w:bookmarkStart w:id="1257" w:name="_Toc393546459"/>
      <w:bookmarkStart w:id="1258" w:name="_Toc451261309"/>
      <w:bookmarkStart w:id="1259" w:name="_Toc105945681"/>
      <w:bookmarkStart w:id="1260" w:name="_Toc453057119"/>
      <w:r>
        <w:rPr>
          <w:rFonts w:hint="eastAsia" w:ascii="宋体" w:hAnsi="宋体" w:cs="宋体"/>
          <w:color w:val="auto"/>
          <w:sz w:val="28"/>
          <w:szCs w:val="28"/>
          <w:highlight w:val="none"/>
        </w:rPr>
        <w:t>8.测量放线</w:t>
      </w:r>
      <w:bookmarkEnd w:id="1255"/>
      <w:bookmarkEnd w:id="1256"/>
      <w:bookmarkEnd w:id="1257"/>
      <w:bookmarkEnd w:id="1258"/>
      <w:bookmarkEnd w:id="1259"/>
      <w:bookmarkEnd w:id="1260"/>
    </w:p>
    <w:p>
      <w:pPr>
        <w:pStyle w:val="3"/>
        <w:spacing w:beforeLines="50" w:line="400" w:lineRule="exact"/>
        <w:rPr>
          <w:rFonts w:ascii="宋体" w:hAnsi="宋体" w:cs="宋体"/>
          <w:color w:val="auto"/>
          <w:sz w:val="24"/>
          <w:szCs w:val="24"/>
          <w:highlight w:val="none"/>
        </w:rPr>
      </w:pPr>
      <w:bookmarkStart w:id="1261" w:name="_Toc105945682"/>
      <w:bookmarkStart w:id="1262" w:name="_Toc453057120"/>
      <w:bookmarkStart w:id="1263" w:name="_Toc330406401"/>
      <w:bookmarkStart w:id="1264" w:name="_Toc393546460"/>
      <w:bookmarkStart w:id="1265" w:name="_Toc451261310"/>
      <w:bookmarkStart w:id="1266" w:name="_Toc386467206"/>
      <w:r>
        <w:rPr>
          <w:rFonts w:hint="eastAsia" w:ascii="宋体" w:hAnsi="宋体" w:cs="宋体"/>
          <w:color w:val="auto"/>
          <w:sz w:val="24"/>
          <w:szCs w:val="24"/>
          <w:highlight w:val="none"/>
        </w:rPr>
        <w:t>8.4监理人使用施工控制网</w:t>
      </w:r>
      <w:bookmarkEnd w:id="1261"/>
      <w:bookmarkEnd w:id="1262"/>
      <w:bookmarkEnd w:id="1263"/>
      <w:bookmarkEnd w:id="1264"/>
      <w:bookmarkEnd w:id="1265"/>
      <w:bookmarkEnd w:id="1266"/>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经监理人批准，其他相关承包人也可免费使用施工控制网。</w:t>
      </w:r>
    </w:p>
    <w:p>
      <w:pPr>
        <w:pStyle w:val="3"/>
        <w:spacing w:beforeLines="50" w:line="400" w:lineRule="exact"/>
        <w:rPr>
          <w:rFonts w:ascii="宋体" w:hAnsi="宋体" w:cs="宋体"/>
          <w:color w:val="auto"/>
          <w:sz w:val="28"/>
          <w:szCs w:val="28"/>
          <w:highlight w:val="none"/>
        </w:rPr>
      </w:pPr>
      <w:bookmarkStart w:id="1267" w:name="_Toc386467207"/>
      <w:bookmarkStart w:id="1268" w:name="_Toc453057121"/>
      <w:bookmarkStart w:id="1269" w:name="_Toc330406402"/>
      <w:bookmarkStart w:id="1270" w:name="_Toc451261311"/>
      <w:bookmarkStart w:id="1271" w:name="_Toc105945683"/>
      <w:bookmarkStart w:id="1272" w:name="_Toc393546461"/>
      <w:r>
        <w:rPr>
          <w:rFonts w:hint="eastAsia" w:ascii="宋体" w:hAnsi="宋体" w:cs="宋体"/>
          <w:color w:val="auto"/>
          <w:sz w:val="28"/>
          <w:szCs w:val="28"/>
          <w:highlight w:val="none"/>
        </w:rPr>
        <w:t>9.施工安全、治安保卫和环境保护</w:t>
      </w:r>
      <w:bookmarkEnd w:id="1267"/>
      <w:bookmarkEnd w:id="1268"/>
      <w:bookmarkEnd w:id="1269"/>
      <w:bookmarkEnd w:id="1270"/>
      <w:bookmarkEnd w:id="1271"/>
      <w:bookmarkEnd w:id="1272"/>
    </w:p>
    <w:p>
      <w:pPr>
        <w:pStyle w:val="3"/>
        <w:spacing w:beforeLines="50" w:line="400" w:lineRule="exact"/>
        <w:rPr>
          <w:rFonts w:ascii="宋体" w:hAnsi="宋体" w:cs="宋体"/>
          <w:color w:val="auto"/>
          <w:sz w:val="24"/>
          <w:szCs w:val="24"/>
          <w:highlight w:val="none"/>
        </w:rPr>
      </w:pPr>
      <w:bookmarkStart w:id="1273" w:name="_Toc451261312"/>
      <w:bookmarkStart w:id="1274" w:name="_Toc386467208"/>
      <w:bookmarkStart w:id="1275" w:name="_Toc105945684"/>
      <w:bookmarkStart w:id="1276" w:name="_Toc453057122"/>
      <w:bookmarkStart w:id="1277" w:name="_Toc330406403"/>
      <w:bookmarkStart w:id="1278" w:name="_Toc393546462"/>
      <w:r>
        <w:rPr>
          <w:rFonts w:hint="eastAsia" w:ascii="宋体" w:hAnsi="宋体" w:cs="宋体"/>
          <w:color w:val="auto"/>
          <w:sz w:val="24"/>
          <w:szCs w:val="24"/>
          <w:highlight w:val="none"/>
        </w:rPr>
        <w:t>9.2承包人的施工安全责任</w:t>
      </w:r>
      <w:bookmarkEnd w:id="1273"/>
      <w:bookmarkEnd w:id="1274"/>
      <w:bookmarkEnd w:id="1275"/>
      <w:bookmarkEnd w:id="1276"/>
      <w:bookmarkEnd w:id="1277"/>
      <w:bookmarkEnd w:id="1278"/>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第9.2.1项细化为：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本项目需要编制专项施工方案的工程包括但不限于以下内容：</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（1）不良地质条件下有潜在危险性的土方、石方开挖；</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（2）滑坡和高边坡处理；</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（3）桩基础、挡墙基础、深水基础及围堰工程；</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（4）桥梁工程中的梁、拱、柱等构件施工等；</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（5）隧道工程中的不良地质隧道、高瓦斯隧道等；</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（6）水上工程中的打桩船作业、施工船作业、外海孤岛作业、边通航边施工作业等；</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（7）水下工程中的水下焊接、混凝土浇筑、爆破工程等；</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（8）爆破工程；</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（9）大型临时工程中的大型支架、模板、便桥的架设与拆除；桥梁、码头的加固与拆除；</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（10）其他危险性较大的工程。</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监理人和发包人在检查中发现有安全问题或有违反安全管理规章制度的情况时，可视其为承包人违约，应按第22.1款的规定处理。</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第9.2.5项细化为：</w:t>
      </w:r>
    </w:p>
    <w:p>
      <w:pPr>
        <w:pStyle w:val="15"/>
        <w:rPr>
          <w:rFonts w:ascii="宋体" w:hAnsi="宋体" w:cs="宋体"/>
          <w:color w:val="auto"/>
          <w:sz w:val="24"/>
          <w:highlight w:val="none"/>
        </w:rPr>
      </w:pPr>
      <w:r>
        <w:rPr>
          <w:rFonts w:hint="eastAsia" w:ascii="宋体" w:hAnsi="宋体" w:cs="宋体"/>
          <w:color w:val="auto"/>
          <w:sz w:val="24"/>
          <w:highlight w:val="none"/>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本款补充第9.2.8项～9.2.11项：</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9.2.8承包人应充分关注和保障所有在现场工作的人员的安全，采取以下有效措施，使现场和本合同工程的实施保持有条不紊，以免使让述人员的安全受到威胁。</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（1）按《公路水运工程安全生产临督管理办法》规定的最低数量和资质条件配备专职安全生产管理人员；</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（3）所有施工机具设备和高空作业设备均应定期检查，并有安全员的签字记录。</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（4）根据本合同各单位工程的特点，严格执行《公路水运工程安全生产监督管理办法》、《公路工程施工安全技术规程》与《公路筑养路机械操作规程》的具体规定。</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9.2.9为保护本合同工程免遭损坏，或为了现场附近和过往群众的安全与方便，在确有必要的时候和地方，或当监理人或有关主管部门要求时，承包人应自费提供照明、警卫、护栅、警告标志等安全防护设施。</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9.2.10在通航水域施工时，承包人应与当地主管部门取得联系，设置必要的导航标志，及时发布航行通告，确保施工水域安全。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pPr>
        <w:pStyle w:val="3"/>
        <w:spacing w:beforeLines="50" w:line="400" w:lineRule="exact"/>
        <w:rPr>
          <w:rFonts w:ascii="宋体" w:hAnsi="宋体" w:cs="宋体"/>
          <w:color w:val="auto"/>
          <w:sz w:val="24"/>
          <w:szCs w:val="24"/>
          <w:highlight w:val="none"/>
        </w:rPr>
      </w:pPr>
      <w:bookmarkStart w:id="1279" w:name="_Toc330406404"/>
      <w:bookmarkStart w:id="1280" w:name="_Toc453057123"/>
      <w:bookmarkStart w:id="1281" w:name="_Toc451261313"/>
      <w:bookmarkStart w:id="1282" w:name="_Toc393546463"/>
      <w:bookmarkStart w:id="1283" w:name="_Toc105945685"/>
      <w:bookmarkStart w:id="1284" w:name="_Toc386467209"/>
      <w:r>
        <w:rPr>
          <w:rFonts w:hint="eastAsia" w:ascii="宋体" w:hAnsi="宋体" w:cs="宋体"/>
          <w:color w:val="auto"/>
          <w:sz w:val="24"/>
          <w:szCs w:val="24"/>
          <w:highlight w:val="none"/>
        </w:rPr>
        <w:t>9.4环境保护</w:t>
      </w:r>
      <w:bookmarkEnd w:id="1279"/>
      <w:bookmarkEnd w:id="1280"/>
      <w:bookmarkEnd w:id="1281"/>
      <w:bookmarkEnd w:id="1282"/>
      <w:bookmarkEnd w:id="1283"/>
      <w:bookmarkEnd w:id="1284"/>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本款补充第9.4.7～第9.4.11项：</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9.4.7 承包人应切实执行技术规范中有关环境保护方面的条款和规定。</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（2）对于公路施工中粉尘污染的主要污染源——灰土拌和、施工车辆和筑路机械运行及运输产生的扬尘，应采取有效措施减轻施工现场的大气污染，保护人民健康，如：</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a.拌和设备应有较好的密封，或有防尘设备。</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b.施工通道、沥青混凝土拌和站及灰土拌和站应经常进行洒水降尘。</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c.路面施工应注意保持水分，以免扬尘。</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d.隧道出渣和桥梁钻孔灌注桩施工时排出的泥浆要进行妥善处理，严禁向河流或农田排放。</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（3）采取可靠措施保证原有交通的正常通行，维持沿线村镇的居民饮水、农田灌溉、生产生活用电及通讯等管线的正常使用。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9.4.9在施工期间，承包人应随时保持现场整洁，施工设备和材料、工程设备应整齐妥善存放和储存，废料与垃圾及不再需要的临时设施应及时从现场清除、拆除并运走。</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压，要完善施工中的临时排水系统，加强施工便道的管理。取（弃）土场必须先挡后弃，严禁在指定的取（弃）土场以外的地方乱挖乱弃。</w:t>
      </w:r>
    </w:p>
    <w:p>
      <w:pPr>
        <w:pStyle w:val="3"/>
        <w:spacing w:beforeLines="50" w:line="400" w:lineRule="exact"/>
        <w:rPr>
          <w:rFonts w:ascii="宋体" w:hAnsi="宋体" w:cs="宋体"/>
          <w:color w:val="auto"/>
          <w:sz w:val="28"/>
          <w:szCs w:val="28"/>
          <w:highlight w:val="none"/>
        </w:rPr>
      </w:pPr>
      <w:bookmarkStart w:id="1285" w:name="_Toc105945686"/>
      <w:bookmarkStart w:id="1286" w:name="_Toc451261314"/>
      <w:bookmarkStart w:id="1287" w:name="_Toc330406405"/>
      <w:bookmarkStart w:id="1288" w:name="_Toc393546464"/>
      <w:bookmarkStart w:id="1289" w:name="_Toc386467210"/>
      <w:bookmarkStart w:id="1290" w:name="_Toc453057124"/>
      <w:r>
        <w:rPr>
          <w:rFonts w:hint="eastAsia" w:ascii="宋体" w:hAnsi="宋体" w:cs="宋体"/>
          <w:color w:val="auto"/>
          <w:sz w:val="28"/>
          <w:szCs w:val="28"/>
          <w:highlight w:val="none"/>
        </w:rPr>
        <w:t>10.进度计划</w:t>
      </w:r>
      <w:bookmarkEnd w:id="1285"/>
      <w:bookmarkEnd w:id="1286"/>
      <w:bookmarkEnd w:id="1287"/>
      <w:bookmarkEnd w:id="1288"/>
      <w:bookmarkEnd w:id="1289"/>
      <w:bookmarkEnd w:id="1290"/>
    </w:p>
    <w:p>
      <w:pPr>
        <w:pStyle w:val="3"/>
        <w:spacing w:beforeLines="50" w:line="400" w:lineRule="exact"/>
        <w:rPr>
          <w:rFonts w:ascii="宋体" w:hAnsi="宋体" w:cs="宋体"/>
          <w:color w:val="auto"/>
          <w:sz w:val="24"/>
          <w:szCs w:val="24"/>
          <w:highlight w:val="none"/>
        </w:rPr>
      </w:pPr>
      <w:bookmarkStart w:id="1291" w:name="_Toc386467211"/>
      <w:bookmarkStart w:id="1292" w:name="_Toc330406406"/>
      <w:bookmarkStart w:id="1293" w:name="_Toc453057125"/>
      <w:bookmarkStart w:id="1294" w:name="_Toc105945687"/>
      <w:bookmarkStart w:id="1295" w:name="_Toc393546465"/>
      <w:bookmarkStart w:id="1296" w:name="_Toc451261315"/>
      <w:r>
        <w:rPr>
          <w:rFonts w:hint="eastAsia" w:ascii="宋体" w:hAnsi="宋体" w:cs="宋体"/>
          <w:color w:val="auto"/>
          <w:sz w:val="24"/>
          <w:szCs w:val="24"/>
          <w:highlight w:val="none"/>
        </w:rPr>
        <w:t>10.1合同进度计划</w:t>
      </w:r>
      <w:bookmarkEnd w:id="1291"/>
      <w:bookmarkEnd w:id="1292"/>
      <w:bookmarkEnd w:id="1293"/>
      <w:bookmarkEnd w:id="1294"/>
      <w:bookmarkEnd w:id="1295"/>
      <w:bookmarkEnd w:id="1296"/>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承包人编制施工方案说明的内容见项目专用合同条款。</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承包人向监理人报送施工进度计划和施工方案说明的期限：签订合同协议书后28天之内。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监理人应在14天内对承包人施工进度计划和施工方案说明予以批复或提出修改意见。</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合同进度计划应按照关键线路网络图和主要工作横道图两种形式分别编绘，并应包括每月预计完成的工作量和形象进度。</w:t>
      </w:r>
    </w:p>
    <w:p>
      <w:pPr>
        <w:pStyle w:val="3"/>
        <w:spacing w:beforeLines="50" w:line="400" w:lineRule="exact"/>
        <w:rPr>
          <w:rFonts w:ascii="宋体" w:hAnsi="宋体" w:cs="宋体"/>
          <w:color w:val="auto"/>
          <w:sz w:val="24"/>
          <w:szCs w:val="24"/>
          <w:highlight w:val="none"/>
        </w:rPr>
      </w:pPr>
      <w:bookmarkStart w:id="1297" w:name="_Toc105945688"/>
      <w:bookmarkStart w:id="1298" w:name="_Toc386467212"/>
      <w:bookmarkStart w:id="1299" w:name="_Toc330406407"/>
      <w:bookmarkStart w:id="1300" w:name="_Toc453057126"/>
      <w:bookmarkStart w:id="1301" w:name="_Toc451261316"/>
      <w:bookmarkStart w:id="1302" w:name="_Toc393546466"/>
      <w:r>
        <w:rPr>
          <w:rFonts w:hint="eastAsia" w:ascii="宋体" w:hAnsi="宋体" w:cs="宋体"/>
          <w:color w:val="auto"/>
          <w:sz w:val="24"/>
          <w:szCs w:val="24"/>
          <w:highlight w:val="none"/>
        </w:rPr>
        <w:t>10.2合同进度计划的修订</w:t>
      </w:r>
      <w:bookmarkEnd w:id="1297"/>
      <w:bookmarkEnd w:id="1298"/>
      <w:bookmarkEnd w:id="1299"/>
      <w:bookmarkEnd w:id="1300"/>
      <w:bookmarkEnd w:id="1301"/>
      <w:bookmarkEnd w:id="1302"/>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承包人提交合同进度计划修订申请报告，并附有关措施和相关资料的期限：实际进度发生滞后的当月25日前。</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监理人批复修订合同进度计划的期限：收到修订合同进度计划后14天内。</w:t>
      </w:r>
    </w:p>
    <w:p>
      <w:pPr>
        <w:spacing w:line="400" w:lineRule="exact"/>
        <w:ind w:firstLine="480" w:firstLineChars="200"/>
        <w:rPr>
          <w:rFonts w:ascii="宋体" w:hAnsi="宋体" w:cs="宋体"/>
          <w:color w:val="auto"/>
          <w:sz w:val="24"/>
          <w:highlight w:val="none"/>
        </w:rPr>
      </w:pP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补充第10.3、10.4款：</w:t>
      </w:r>
    </w:p>
    <w:p>
      <w:pPr>
        <w:pStyle w:val="3"/>
        <w:spacing w:beforeLines="50" w:line="400" w:lineRule="exact"/>
        <w:rPr>
          <w:rFonts w:ascii="宋体" w:hAnsi="宋体" w:cs="宋体"/>
          <w:color w:val="auto"/>
          <w:sz w:val="24"/>
          <w:szCs w:val="24"/>
          <w:highlight w:val="none"/>
        </w:rPr>
      </w:pPr>
      <w:bookmarkStart w:id="1303" w:name="_Toc453057127"/>
      <w:bookmarkStart w:id="1304" w:name="_Toc105945689"/>
      <w:bookmarkStart w:id="1305" w:name="_Toc386467213"/>
      <w:bookmarkStart w:id="1306" w:name="_Toc393546467"/>
      <w:bookmarkStart w:id="1307" w:name="_Toc330406408"/>
      <w:bookmarkStart w:id="1308" w:name="_Toc451261317"/>
      <w:r>
        <w:rPr>
          <w:rFonts w:hint="eastAsia" w:ascii="宋体" w:hAnsi="宋体" w:cs="宋体"/>
          <w:color w:val="auto"/>
          <w:sz w:val="24"/>
          <w:szCs w:val="24"/>
          <w:highlight w:val="none"/>
        </w:rPr>
        <w:t>10.3年度施工计划</w:t>
      </w:r>
      <w:bookmarkEnd w:id="1303"/>
      <w:bookmarkEnd w:id="1304"/>
      <w:bookmarkEnd w:id="1305"/>
      <w:bookmarkEnd w:id="1306"/>
      <w:bookmarkEnd w:id="1307"/>
      <w:bookmarkEnd w:id="1308"/>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pPr>
        <w:pStyle w:val="3"/>
        <w:spacing w:beforeLines="50" w:line="400" w:lineRule="exact"/>
        <w:rPr>
          <w:rFonts w:ascii="宋体" w:hAnsi="宋体" w:cs="宋体"/>
          <w:color w:val="auto"/>
          <w:sz w:val="24"/>
          <w:highlight w:val="none"/>
        </w:rPr>
      </w:pPr>
      <w:bookmarkStart w:id="1309" w:name="_Toc330406409"/>
      <w:bookmarkStart w:id="1310" w:name="_Toc451261318"/>
      <w:bookmarkStart w:id="1311" w:name="_Toc386467214"/>
      <w:bookmarkStart w:id="1312" w:name="_Toc105945690"/>
      <w:bookmarkStart w:id="1313" w:name="_Toc453057128"/>
      <w:bookmarkStart w:id="1314" w:name="_Toc393546468"/>
      <w:r>
        <w:rPr>
          <w:rFonts w:hint="eastAsia" w:ascii="宋体" w:hAnsi="宋体" w:cs="宋体"/>
          <w:color w:val="auto"/>
          <w:sz w:val="24"/>
          <w:szCs w:val="24"/>
          <w:highlight w:val="none"/>
        </w:rPr>
        <w:t>10.4合同用款计划</w:t>
      </w:r>
      <w:bookmarkEnd w:id="1309"/>
      <w:bookmarkEnd w:id="1310"/>
      <w:bookmarkEnd w:id="1311"/>
      <w:bookmarkEnd w:id="1312"/>
      <w:bookmarkEnd w:id="1313"/>
      <w:bookmarkEnd w:id="1314"/>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pPr>
        <w:pStyle w:val="3"/>
        <w:spacing w:beforeLines="50" w:line="400" w:lineRule="exact"/>
        <w:rPr>
          <w:rFonts w:ascii="宋体" w:hAnsi="宋体" w:cs="宋体"/>
          <w:color w:val="auto"/>
          <w:sz w:val="28"/>
          <w:szCs w:val="28"/>
          <w:highlight w:val="none"/>
        </w:rPr>
      </w:pPr>
      <w:bookmarkStart w:id="1315" w:name="_Toc451261319"/>
      <w:bookmarkStart w:id="1316" w:name="_Toc330406410"/>
      <w:bookmarkStart w:id="1317" w:name="_Toc105945691"/>
      <w:bookmarkStart w:id="1318" w:name="_Toc453057129"/>
      <w:bookmarkStart w:id="1319" w:name="_Toc393546469"/>
      <w:bookmarkStart w:id="1320" w:name="_Toc386467215"/>
      <w:r>
        <w:rPr>
          <w:rFonts w:hint="eastAsia" w:ascii="宋体" w:hAnsi="宋体" w:cs="宋体"/>
          <w:color w:val="auto"/>
          <w:sz w:val="28"/>
          <w:szCs w:val="28"/>
          <w:highlight w:val="none"/>
        </w:rPr>
        <w:t>11.开工和交工</w:t>
      </w:r>
      <w:bookmarkEnd w:id="1315"/>
      <w:bookmarkEnd w:id="1316"/>
      <w:bookmarkEnd w:id="1317"/>
      <w:bookmarkEnd w:id="1318"/>
      <w:bookmarkEnd w:id="1319"/>
      <w:bookmarkEnd w:id="1320"/>
    </w:p>
    <w:p>
      <w:pPr>
        <w:pStyle w:val="3"/>
        <w:spacing w:beforeLines="50" w:line="400" w:lineRule="exact"/>
        <w:rPr>
          <w:rFonts w:ascii="宋体" w:hAnsi="宋体" w:cs="宋体"/>
          <w:color w:val="auto"/>
          <w:sz w:val="24"/>
          <w:szCs w:val="24"/>
          <w:highlight w:val="none"/>
        </w:rPr>
      </w:pPr>
      <w:bookmarkStart w:id="1321" w:name="_Toc393546470"/>
      <w:bookmarkStart w:id="1322" w:name="_Toc105945692"/>
      <w:bookmarkStart w:id="1323" w:name="_Toc330406411"/>
      <w:bookmarkStart w:id="1324" w:name="_Toc386467216"/>
      <w:bookmarkStart w:id="1325" w:name="_Toc451261320"/>
      <w:bookmarkStart w:id="1326" w:name="_Toc453057130"/>
      <w:r>
        <w:rPr>
          <w:rFonts w:hint="eastAsia" w:ascii="宋体" w:hAnsi="宋体" w:cs="宋体"/>
          <w:color w:val="auto"/>
          <w:sz w:val="24"/>
          <w:szCs w:val="24"/>
          <w:highlight w:val="none"/>
        </w:rPr>
        <w:t>11.1开工</w:t>
      </w:r>
      <w:bookmarkEnd w:id="1321"/>
      <w:bookmarkEnd w:id="1322"/>
      <w:bookmarkEnd w:id="1323"/>
      <w:bookmarkEnd w:id="1324"/>
      <w:bookmarkEnd w:id="1325"/>
      <w:bookmarkEnd w:id="1326"/>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第11.1.2项补充：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承包人应在分部工程开工前14天向监理人提交分部工程开工报审表，若承包人的开工准备、工作计划和质量控制方法是可接受的且已获得批准，则经监理人书面同意，分部工程才能开工。</w:t>
      </w:r>
    </w:p>
    <w:p>
      <w:pPr>
        <w:pStyle w:val="3"/>
        <w:spacing w:beforeLines="50" w:line="400" w:lineRule="exact"/>
        <w:rPr>
          <w:rFonts w:ascii="宋体" w:hAnsi="宋体" w:cs="宋体"/>
          <w:color w:val="auto"/>
          <w:sz w:val="24"/>
          <w:szCs w:val="24"/>
          <w:highlight w:val="none"/>
        </w:rPr>
      </w:pPr>
      <w:bookmarkStart w:id="1327" w:name="_Toc451261321"/>
      <w:bookmarkStart w:id="1328" w:name="_Toc393546471"/>
      <w:bookmarkStart w:id="1329" w:name="_Toc386467217"/>
      <w:bookmarkStart w:id="1330" w:name="_Toc330406412"/>
      <w:bookmarkStart w:id="1331" w:name="_Toc453057131"/>
      <w:bookmarkStart w:id="1332" w:name="_Toc105945693"/>
      <w:r>
        <w:rPr>
          <w:rFonts w:hint="eastAsia" w:ascii="宋体" w:hAnsi="宋体" w:cs="宋体"/>
          <w:color w:val="auto"/>
          <w:sz w:val="24"/>
          <w:szCs w:val="24"/>
          <w:highlight w:val="none"/>
        </w:rPr>
        <w:t>11.3发包人的工期延误</w:t>
      </w:r>
      <w:bookmarkEnd w:id="1327"/>
      <w:bookmarkEnd w:id="1328"/>
      <w:bookmarkEnd w:id="1329"/>
      <w:bookmarkEnd w:id="1330"/>
      <w:bookmarkEnd w:id="1331"/>
      <w:bookmarkEnd w:id="1332"/>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即使由于上述原因造成工期延误，如果受影响的工程并非处在工程施工进度网络计划的关键线路上，则承包人无权要求延长总工期。</w:t>
      </w:r>
    </w:p>
    <w:p>
      <w:pPr>
        <w:pStyle w:val="3"/>
        <w:spacing w:beforeLines="50" w:line="400" w:lineRule="exact"/>
        <w:rPr>
          <w:rFonts w:ascii="宋体" w:hAnsi="宋体" w:cs="宋体"/>
          <w:color w:val="auto"/>
          <w:sz w:val="24"/>
          <w:szCs w:val="24"/>
          <w:highlight w:val="none"/>
        </w:rPr>
      </w:pPr>
      <w:bookmarkStart w:id="1333" w:name="_Toc451261322"/>
      <w:bookmarkStart w:id="1334" w:name="_Toc393546472"/>
      <w:bookmarkStart w:id="1335" w:name="_Toc330406413"/>
      <w:bookmarkStart w:id="1336" w:name="_Toc386467218"/>
      <w:bookmarkStart w:id="1337" w:name="_Toc453057132"/>
      <w:bookmarkStart w:id="1338" w:name="_Toc105945694"/>
      <w:r>
        <w:rPr>
          <w:rFonts w:hint="eastAsia" w:ascii="宋体" w:hAnsi="宋体" w:cs="宋体"/>
          <w:color w:val="auto"/>
          <w:sz w:val="24"/>
          <w:szCs w:val="24"/>
          <w:highlight w:val="none"/>
        </w:rPr>
        <w:t>11.4异常恶劣的气候条件</w:t>
      </w:r>
      <w:bookmarkEnd w:id="1333"/>
      <w:bookmarkEnd w:id="1334"/>
      <w:bookmarkEnd w:id="1335"/>
      <w:bookmarkEnd w:id="1336"/>
      <w:bookmarkEnd w:id="1337"/>
      <w:bookmarkEnd w:id="1338"/>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异常气候条件是指项目所在地30年一遇的罕见气候现象（包括温度、降水、降雪、风等）。异常恶劣的气候条件在项目专用合同条款中作具体规定。</w:t>
      </w:r>
    </w:p>
    <w:p>
      <w:pPr>
        <w:pStyle w:val="3"/>
        <w:spacing w:beforeLines="50" w:line="400" w:lineRule="exact"/>
        <w:rPr>
          <w:rFonts w:ascii="宋体" w:hAnsi="宋体" w:cs="宋体"/>
          <w:color w:val="auto"/>
          <w:sz w:val="24"/>
          <w:szCs w:val="24"/>
          <w:highlight w:val="none"/>
        </w:rPr>
      </w:pPr>
      <w:bookmarkStart w:id="1339" w:name="_Toc105945695"/>
      <w:bookmarkStart w:id="1340" w:name="_Toc451261323"/>
      <w:bookmarkStart w:id="1341" w:name="_Toc393546473"/>
      <w:bookmarkStart w:id="1342" w:name="_Toc386467219"/>
      <w:bookmarkStart w:id="1343" w:name="_Toc453057133"/>
      <w:bookmarkStart w:id="1344" w:name="_Toc330406414"/>
      <w:r>
        <w:rPr>
          <w:rFonts w:hint="eastAsia" w:ascii="宋体" w:hAnsi="宋体" w:cs="宋体"/>
          <w:color w:val="auto"/>
          <w:sz w:val="24"/>
          <w:szCs w:val="24"/>
          <w:highlight w:val="none"/>
        </w:rPr>
        <w:t>11.5承包人的工期延误</w:t>
      </w:r>
      <w:bookmarkEnd w:id="1339"/>
      <w:bookmarkEnd w:id="1340"/>
      <w:bookmarkEnd w:id="1341"/>
      <w:bookmarkEnd w:id="1342"/>
      <w:bookmarkEnd w:id="1343"/>
      <w:bookmarkEnd w:id="1344"/>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承包人应严格执行监理人批准的合同进度计划，对工作量计划和形象进度计划分别控制。除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（4）承包人支付逾期竣工建约金，不免除承包人完成工程及修补缺陷的义务。</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如果在合同工作完工之前，已对合同工程内按时完工的单位工程签发了工程接收证书，则合同工程的逾期竣工违约金，应按已签发工程接收证书的单位工程的价值占合同工程价值的比例予以减少，但本规定不应影响逾期竣工违约金的规定限额。</w:t>
      </w:r>
    </w:p>
    <w:p>
      <w:pPr>
        <w:pStyle w:val="3"/>
        <w:spacing w:beforeLines="50" w:line="400" w:lineRule="exact"/>
        <w:rPr>
          <w:rFonts w:ascii="宋体" w:hAnsi="宋体" w:cs="宋体"/>
          <w:color w:val="auto"/>
          <w:sz w:val="24"/>
          <w:szCs w:val="24"/>
          <w:highlight w:val="none"/>
        </w:rPr>
      </w:pPr>
      <w:bookmarkStart w:id="1345" w:name="_Toc386467220"/>
      <w:bookmarkStart w:id="1346" w:name="_Toc451261324"/>
      <w:bookmarkStart w:id="1347" w:name="_Toc105945696"/>
      <w:bookmarkStart w:id="1348" w:name="_Toc393546474"/>
      <w:bookmarkStart w:id="1349" w:name="_Toc453057134"/>
      <w:bookmarkStart w:id="1350" w:name="_Toc330406415"/>
      <w:r>
        <w:rPr>
          <w:rFonts w:hint="eastAsia" w:ascii="宋体" w:hAnsi="宋体" w:cs="宋体"/>
          <w:color w:val="auto"/>
          <w:sz w:val="24"/>
          <w:szCs w:val="24"/>
          <w:highlight w:val="none"/>
        </w:rPr>
        <w:t>11.6工期提前</w:t>
      </w:r>
      <w:bookmarkEnd w:id="1345"/>
      <w:bookmarkEnd w:id="1346"/>
      <w:bookmarkEnd w:id="1347"/>
      <w:bookmarkEnd w:id="1348"/>
      <w:bookmarkEnd w:id="1349"/>
      <w:bookmarkEnd w:id="1350"/>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发包人不得随意要求承包人提前交工，承包人也不得随意提出提前交工的建议。如遇特殊情况，确需将工期提前的，发包人和承包人必须采取有效措施，确保工程质量。</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pPr>
        <w:spacing w:line="400" w:lineRule="exact"/>
        <w:ind w:firstLine="480" w:firstLineChars="200"/>
        <w:rPr>
          <w:rFonts w:ascii="宋体" w:hAnsi="宋体" w:cs="宋体"/>
          <w:color w:val="auto"/>
          <w:sz w:val="24"/>
          <w:highlight w:val="none"/>
        </w:rPr>
      </w:pP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本条补充11.7款：</w:t>
      </w:r>
    </w:p>
    <w:p>
      <w:pPr>
        <w:pStyle w:val="3"/>
        <w:spacing w:beforeLines="50" w:line="400" w:lineRule="exact"/>
        <w:rPr>
          <w:rFonts w:ascii="宋体" w:hAnsi="宋体" w:cs="宋体"/>
          <w:color w:val="auto"/>
          <w:sz w:val="24"/>
          <w:szCs w:val="24"/>
          <w:highlight w:val="none"/>
        </w:rPr>
      </w:pPr>
      <w:bookmarkStart w:id="1351" w:name="_Toc386467221"/>
      <w:bookmarkStart w:id="1352" w:name="_Toc393546475"/>
      <w:bookmarkStart w:id="1353" w:name="_Toc330406416"/>
      <w:bookmarkStart w:id="1354" w:name="_Toc105945697"/>
      <w:bookmarkStart w:id="1355" w:name="_Toc451261325"/>
      <w:bookmarkStart w:id="1356" w:name="_Toc453057135"/>
      <w:r>
        <w:rPr>
          <w:rFonts w:hint="eastAsia" w:ascii="宋体" w:hAnsi="宋体" w:cs="宋体"/>
          <w:color w:val="auto"/>
          <w:sz w:val="24"/>
          <w:szCs w:val="24"/>
          <w:highlight w:val="none"/>
        </w:rPr>
        <w:t>11.7工作时间的限制</w:t>
      </w:r>
      <w:bookmarkEnd w:id="1351"/>
      <w:bookmarkEnd w:id="1352"/>
      <w:bookmarkEnd w:id="1353"/>
      <w:bookmarkEnd w:id="1354"/>
      <w:bookmarkEnd w:id="1355"/>
      <w:bookmarkEnd w:id="1356"/>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承包人在夜间或国家规定的节假日进行永久工程的施工，应向监理人报告，以便监理人履行监理人履行监理职责和义务。</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但是，为了抢救生命或保护财产，或为了工程的安全、质量而不可避免地短暂作业，则不必事先向监理人报告。但承包人应在事后立即向监理人报告。</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本款规定不适用于习惯上或施工本身要求实行连续生产的作业。</w:t>
      </w:r>
    </w:p>
    <w:p>
      <w:pPr>
        <w:pStyle w:val="3"/>
        <w:spacing w:beforeLines="50" w:line="400" w:lineRule="exact"/>
        <w:rPr>
          <w:rFonts w:ascii="宋体" w:hAnsi="宋体" w:cs="宋体"/>
          <w:color w:val="auto"/>
          <w:sz w:val="28"/>
          <w:szCs w:val="28"/>
          <w:highlight w:val="none"/>
        </w:rPr>
      </w:pPr>
      <w:bookmarkStart w:id="1357" w:name="_Toc393546476"/>
      <w:bookmarkStart w:id="1358" w:name="_Toc451261326"/>
      <w:bookmarkStart w:id="1359" w:name="_Toc105945698"/>
      <w:bookmarkStart w:id="1360" w:name="_Toc453057136"/>
      <w:bookmarkStart w:id="1361" w:name="_Toc386467222"/>
      <w:bookmarkStart w:id="1362" w:name="_Toc330406417"/>
      <w:r>
        <w:rPr>
          <w:rFonts w:hint="eastAsia" w:ascii="宋体" w:hAnsi="宋体" w:cs="宋体"/>
          <w:color w:val="auto"/>
          <w:sz w:val="28"/>
          <w:szCs w:val="28"/>
          <w:highlight w:val="none"/>
        </w:rPr>
        <w:t>12.暂停施工</w:t>
      </w:r>
      <w:bookmarkEnd w:id="1357"/>
      <w:bookmarkEnd w:id="1358"/>
      <w:bookmarkEnd w:id="1359"/>
      <w:bookmarkEnd w:id="1360"/>
      <w:bookmarkEnd w:id="1361"/>
      <w:bookmarkEnd w:id="1362"/>
    </w:p>
    <w:p>
      <w:pPr>
        <w:pStyle w:val="3"/>
        <w:spacing w:beforeLines="50" w:line="400" w:lineRule="exact"/>
        <w:rPr>
          <w:rFonts w:ascii="宋体" w:hAnsi="宋体" w:cs="宋体"/>
          <w:color w:val="auto"/>
          <w:sz w:val="24"/>
          <w:szCs w:val="24"/>
          <w:highlight w:val="none"/>
        </w:rPr>
      </w:pPr>
      <w:bookmarkStart w:id="1363" w:name="_Toc451261327"/>
      <w:bookmarkStart w:id="1364" w:name="_Toc330406418"/>
      <w:bookmarkStart w:id="1365" w:name="_Toc105945699"/>
      <w:bookmarkStart w:id="1366" w:name="_Toc453057137"/>
      <w:bookmarkStart w:id="1367" w:name="_Toc386467223"/>
      <w:bookmarkStart w:id="1368" w:name="_Toc393546477"/>
      <w:r>
        <w:rPr>
          <w:rFonts w:hint="eastAsia" w:ascii="宋体" w:hAnsi="宋体" w:cs="宋体"/>
          <w:color w:val="auto"/>
          <w:sz w:val="24"/>
          <w:szCs w:val="24"/>
          <w:highlight w:val="none"/>
        </w:rPr>
        <w:t>12.1承包人暂停施工的责任</w:t>
      </w:r>
      <w:bookmarkEnd w:id="1363"/>
      <w:bookmarkEnd w:id="1364"/>
      <w:bookmarkEnd w:id="1365"/>
      <w:bookmarkEnd w:id="1366"/>
      <w:bookmarkEnd w:id="1367"/>
      <w:bookmarkEnd w:id="1368"/>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本款第（5）项细化为：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（5）现场气候条件导致的必要停工（第11.4款规定的异常恶劣的气候条件除外）；</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（6）项目专用合同条款约定的由承包人承担的其他暂停施工。</w:t>
      </w:r>
    </w:p>
    <w:p>
      <w:pPr>
        <w:pStyle w:val="3"/>
        <w:spacing w:beforeLines="50" w:after="120" w:line="400" w:lineRule="exact"/>
        <w:rPr>
          <w:rFonts w:ascii="宋体" w:hAnsi="宋体" w:cs="宋体"/>
          <w:color w:val="auto"/>
          <w:sz w:val="28"/>
          <w:szCs w:val="28"/>
          <w:highlight w:val="none"/>
        </w:rPr>
      </w:pPr>
      <w:bookmarkStart w:id="1369" w:name="_Toc386467224"/>
      <w:bookmarkStart w:id="1370" w:name="_Toc451261328"/>
      <w:bookmarkStart w:id="1371" w:name="_Toc393546478"/>
      <w:bookmarkStart w:id="1372" w:name="_Toc105945700"/>
      <w:bookmarkStart w:id="1373" w:name="_Toc330406419"/>
      <w:bookmarkStart w:id="1374" w:name="_Toc453057138"/>
      <w:r>
        <w:rPr>
          <w:rFonts w:hint="eastAsia" w:ascii="宋体" w:hAnsi="宋体" w:cs="宋体"/>
          <w:color w:val="auto"/>
          <w:sz w:val="28"/>
          <w:szCs w:val="28"/>
          <w:highlight w:val="none"/>
        </w:rPr>
        <w:t>13.工程质量</w:t>
      </w:r>
      <w:bookmarkEnd w:id="1369"/>
      <w:bookmarkEnd w:id="1370"/>
      <w:bookmarkEnd w:id="1371"/>
      <w:bookmarkEnd w:id="1372"/>
      <w:bookmarkEnd w:id="1373"/>
      <w:bookmarkEnd w:id="1374"/>
    </w:p>
    <w:p>
      <w:pPr>
        <w:pStyle w:val="3"/>
        <w:spacing w:beforeLines="50" w:line="400" w:lineRule="exact"/>
        <w:rPr>
          <w:rFonts w:ascii="宋体" w:hAnsi="宋体" w:cs="宋体"/>
          <w:color w:val="auto"/>
          <w:sz w:val="24"/>
          <w:szCs w:val="24"/>
          <w:highlight w:val="none"/>
        </w:rPr>
      </w:pPr>
      <w:bookmarkStart w:id="1375" w:name="_Toc453057139"/>
      <w:bookmarkStart w:id="1376" w:name="_Toc330406420"/>
      <w:bookmarkStart w:id="1377" w:name="_Toc386467225"/>
      <w:bookmarkStart w:id="1378" w:name="_Toc105945701"/>
      <w:bookmarkStart w:id="1379" w:name="_Toc451261329"/>
      <w:bookmarkStart w:id="1380" w:name="_Toc393546479"/>
      <w:r>
        <w:rPr>
          <w:rFonts w:hint="eastAsia" w:ascii="宋体" w:hAnsi="宋体" w:cs="宋体"/>
          <w:color w:val="auto"/>
          <w:sz w:val="24"/>
          <w:szCs w:val="24"/>
          <w:highlight w:val="none"/>
        </w:rPr>
        <w:t>13.1工程质量要求</w:t>
      </w:r>
      <w:bookmarkEnd w:id="1375"/>
      <w:bookmarkEnd w:id="1376"/>
      <w:bookmarkEnd w:id="1377"/>
      <w:bookmarkEnd w:id="1378"/>
      <w:bookmarkEnd w:id="1379"/>
      <w:bookmarkEnd w:id="1380"/>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第13.1.1项约定为：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工程质量验收按技术规范及《公路工程质量检验评定标准》执行。</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本款补充第13.1.4和13.1.5项：</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13.1.4发包人和承包人应严格遵守《关于严格落实公路工程质量责任制的若干意见》的相关规定，认真执行工程质量责任登记制度并按要求填写工程质量责任登记表。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13.1.5本项目严格执行质量责任追究制度。质量事故处理实行“四不放过”原则：事故原因调查不清不放过；事故责任者没有受到教育不放过；没有防范措施不放过；相关责任人没受到处理不放过。</w:t>
      </w:r>
    </w:p>
    <w:p>
      <w:pPr>
        <w:pStyle w:val="3"/>
        <w:spacing w:beforeLines="50" w:line="400" w:lineRule="exact"/>
        <w:rPr>
          <w:rFonts w:ascii="宋体" w:hAnsi="宋体" w:cs="宋体"/>
          <w:color w:val="auto"/>
          <w:sz w:val="24"/>
          <w:szCs w:val="24"/>
          <w:highlight w:val="none"/>
        </w:rPr>
      </w:pPr>
      <w:bookmarkStart w:id="1381" w:name="_Toc330406421"/>
      <w:bookmarkStart w:id="1382" w:name="_Toc451261330"/>
      <w:bookmarkStart w:id="1383" w:name="_Toc105945702"/>
      <w:bookmarkStart w:id="1384" w:name="_Toc386467226"/>
      <w:bookmarkStart w:id="1385" w:name="_Toc453057140"/>
      <w:bookmarkStart w:id="1386" w:name="_Toc393546480"/>
      <w:r>
        <w:rPr>
          <w:rFonts w:hint="eastAsia" w:ascii="宋体" w:hAnsi="宋体" w:cs="宋体"/>
          <w:color w:val="auto"/>
          <w:sz w:val="24"/>
          <w:szCs w:val="24"/>
          <w:highlight w:val="none"/>
        </w:rPr>
        <w:t>13.2承包人的质量管理</w:t>
      </w:r>
      <w:bookmarkEnd w:id="1381"/>
      <w:bookmarkEnd w:id="1382"/>
      <w:bookmarkEnd w:id="1383"/>
      <w:bookmarkEnd w:id="1384"/>
      <w:bookmarkEnd w:id="1385"/>
      <w:bookmarkEnd w:id="1386"/>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第13.2.1项补充：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承包人提交工程质量保证措施文件的期限：签订合同协议书后28天之内。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本款补充第</w:t>
      </w:r>
      <w:r>
        <w:rPr>
          <w:rFonts w:hint="eastAsia" w:ascii="宋体" w:hAnsi="宋体" w:cs="宋体"/>
          <w:color w:val="auto"/>
          <w:sz w:val="24"/>
          <w:highlight w:val="none"/>
        </w:rPr>
        <w:t>13.2.3</w:t>
      </w:r>
      <w:r>
        <w:rPr>
          <w:rFonts w:hint="eastAsia" w:ascii="宋体" w:hAnsi="宋体" w:cs="宋体"/>
          <w:color w:val="auto"/>
          <w:sz w:val="24"/>
          <w:highlight w:val="none"/>
          <w:lang w:val="zh-CN"/>
        </w:rPr>
        <w:t>项〜第</w:t>
      </w:r>
      <w:r>
        <w:rPr>
          <w:rFonts w:hint="eastAsia" w:ascii="宋体" w:hAnsi="宋体" w:cs="宋体"/>
          <w:color w:val="auto"/>
          <w:sz w:val="24"/>
          <w:highlight w:val="none"/>
        </w:rPr>
        <w:t>13.2.10</w:t>
      </w:r>
      <w:r>
        <w:rPr>
          <w:rFonts w:hint="eastAsia" w:ascii="宋体" w:hAnsi="宋体" w:cs="宋体"/>
          <w:color w:val="auto"/>
          <w:sz w:val="24"/>
          <w:highlight w:val="none"/>
          <w:lang w:val="zh-CN"/>
        </w:rPr>
        <w:t>项：</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13.2.3</w:t>
      </w:r>
      <w:r>
        <w:rPr>
          <w:rFonts w:hint="eastAsia" w:ascii="宋体" w:hAnsi="宋体" w:cs="宋体"/>
          <w:color w:val="auto"/>
          <w:sz w:val="24"/>
          <w:highlight w:val="none"/>
          <w:lang w:val="zh-CN"/>
        </w:rPr>
        <w:t>公路工程施行质量责任终身制。承包人应当书面明确相应的项目负责人 和质量负责人。承包人的相关人员按照国家法律法规和有关规定在工程合理使用年 限内承担相应的质量责任。</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13.2.4</w:t>
      </w:r>
      <w:r>
        <w:rPr>
          <w:rFonts w:hint="eastAsia" w:ascii="宋体" w:hAnsi="宋体" w:cs="宋体"/>
          <w:color w:val="auto"/>
          <w:sz w:val="24"/>
          <w:highlight w:val="none"/>
          <w:lang w:val="zh-CN"/>
        </w:rPr>
        <w:t>承包人应当建立健全工程质量保证体系，制定质量管理制度，强化工程质量管理措施，完善工程质量目标保障机制；严格遵守国家有关法律、法规和规章， 严格执行公路工程强制性技术标准、各类技术规范及规程，全面履行工程合同义务。</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13.2.5</w:t>
      </w:r>
      <w:r>
        <w:rPr>
          <w:rFonts w:hint="eastAsia" w:ascii="宋体" w:hAnsi="宋体" w:cs="宋体"/>
          <w:color w:val="auto"/>
          <w:sz w:val="24"/>
          <w:highlight w:val="none"/>
          <w:lang w:val="zh-CN"/>
        </w:rPr>
        <w:t>承包人对工程施工质量负责，应当按合同约定设立现场质量管理机构、 配备工程技术人员和质量管理人员，落实工程施工质量责任制。</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13.2.6</w:t>
      </w:r>
      <w:r>
        <w:rPr>
          <w:rFonts w:hint="eastAsia" w:ascii="宋体" w:hAnsi="宋体" w:cs="宋体"/>
          <w:color w:val="auto"/>
          <w:sz w:val="24"/>
          <w:highlight w:val="none"/>
          <w:lang w:val="zh-CN"/>
        </w:rPr>
        <w:t>承包人应当严格按照工程设计图纸、施工技术标准和合同约定施工，对 原材料、混合料、构配件、工程实体、机电设备等进行检验；按规定施行班组自检、 工序交接检、专职质检员检验的质量控制程序；对分项工程、分部工程和单位工程进行质量自评。检验或者自评不合格的，不得进入下道工序或者投入使用。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13.2.7</w:t>
      </w:r>
      <w:r>
        <w:rPr>
          <w:rFonts w:hint="eastAsia" w:ascii="宋体" w:hAnsi="宋体" w:cs="宋体"/>
          <w:color w:val="auto"/>
          <w:sz w:val="24"/>
          <w:highlight w:val="none"/>
          <w:lang w:val="zh-CN"/>
        </w:rPr>
        <w:t>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13.2.8</w:t>
      </w:r>
      <w:r>
        <w:rPr>
          <w:rFonts w:hint="eastAsia" w:ascii="宋体" w:hAnsi="宋体" w:cs="宋体"/>
          <w:color w:val="auto"/>
          <w:sz w:val="24"/>
          <w:highlight w:val="none"/>
          <w:lang w:val="zh-CN"/>
        </w:rPr>
        <w:t>承包人应当按照合同约定设立工地临时试验室，配齐检测和试验仪器、 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13.2.9</w:t>
      </w:r>
      <w:r>
        <w:rPr>
          <w:rFonts w:hint="eastAsia" w:ascii="宋体" w:hAnsi="宋体" w:cs="宋体"/>
          <w:color w:val="auto"/>
          <w:sz w:val="24"/>
          <w:highlight w:val="none"/>
          <w:lang w:val="zh-CN"/>
        </w:rPr>
        <w:t>承包人应当依法规范分包行为，并对承担的工程质量负总责，分包单位 对分包合同范围内的工程质量负责。</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13.2.10</w:t>
      </w:r>
      <w:r>
        <w:rPr>
          <w:rFonts w:hint="eastAsia" w:ascii="宋体" w:hAnsi="宋体" w:cs="宋体"/>
          <w:color w:val="auto"/>
          <w:sz w:val="24"/>
          <w:highlight w:val="none"/>
          <w:lang w:val="zh-CN"/>
        </w:rPr>
        <w:t>承包人驻工程现场机构应在现场驻地和重要的分部、分项工程施工现场 设置明显的工程质量责任登记表公示牌</w:t>
      </w:r>
    </w:p>
    <w:p>
      <w:pPr>
        <w:pStyle w:val="3"/>
        <w:spacing w:beforeLines="50" w:line="400" w:lineRule="exact"/>
        <w:rPr>
          <w:rFonts w:ascii="宋体" w:hAnsi="宋体" w:cs="宋体"/>
          <w:color w:val="auto"/>
          <w:sz w:val="24"/>
          <w:szCs w:val="24"/>
          <w:highlight w:val="none"/>
        </w:rPr>
      </w:pPr>
      <w:bookmarkStart w:id="1387" w:name="_Toc451261331"/>
      <w:bookmarkStart w:id="1388" w:name="_Toc105945703"/>
      <w:bookmarkStart w:id="1389" w:name="_Toc330406422"/>
      <w:bookmarkStart w:id="1390" w:name="_Toc453057141"/>
      <w:bookmarkStart w:id="1391" w:name="_Toc393546481"/>
      <w:bookmarkStart w:id="1392" w:name="_Toc386467227"/>
      <w:r>
        <w:rPr>
          <w:rFonts w:hint="eastAsia" w:ascii="宋体" w:hAnsi="宋体" w:cs="宋体"/>
          <w:color w:val="auto"/>
          <w:sz w:val="24"/>
          <w:szCs w:val="24"/>
          <w:highlight w:val="none"/>
        </w:rPr>
        <w:t>13.4监理人的质量检查</w:t>
      </w:r>
      <w:bookmarkEnd w:id="1387"/>
      <w:bookmarkEnd w:id="1388"/>
      <w:bookmarkEnd w:id="1389"/>
      <w:bookmarkEnd w:id="1390"/>
      <w:bookmarkEnd w:id="1391"/>
      <w:bookmarkEnd w:id="1392"/>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监理人及其委派的检验人员，应能进入工程现场，以及材料或工程设备的制造、加工或制配的车间和场所，包括不属于承包人的车间或场所进行检查，承包人应为此提供便利和协助。</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监理人可以将材料或工程设备的检查委托给一家独立的有质量检验认证资格的检验单位。该独立检验单位的检验结果应视为监理人完成的。监理人应将这种委托的通知书不少于7天交给承包人。</w:t>
      </w:r>
    </w:p>
    <w:p>
      <w:pPr>
        <w:pStyle w:val="3"/>
        <w:spacing w:beforeLines="50" w:line="400" w:lineRule="exact"/>
        <w:rPr>
          <w:rFonts w:ascii="宋体" w:hAnsi="宋体" w:cs="宋体"/>
          <w:color w:val="auto"/>
          <w:sz w:val="24"/>
          <w:szCs w:val="24"/>
          <w:highlight w:val="none"/>
        </w:rPr>
      </w:pPr>
      <w:bookmarkStart w:id="1393" w:name="_Toc105945704"/>
      <w:bookmarkStart w:id="1394" w:name="_Toc453057142"/>
      <w:bookmarkStart w:id="1395" w:name="_Toc386467228"/>
      <w:bookmarkStart w:id="1396" w:name="_Toc393546482"/>
      <w:bookmarkStart w:id="1397" w:name="_Toc330406423"/>
      <w:bookmarkStart w:id="1398" w:name="_Toc451261332"/>
      <w:r>
        <w:rPr>
          <w:rFonts w:hint="eastAsia" w:ascii="宋体" w:hAnsi="宋体" w:cs="宋体"/>
          <w:color w:val="auto"/>
          <w:sz w:val="24"/>
          <w:szCs w:val="24"/>
          <w:highlight w:val="none"/>
        </w:rPr>
        <w:t>13.5工程隐蔽部位覆盖前的检查</w:t>
      </w:r>
      <w:bookmarkEnd w:id="1393"/>
      <w:bookmarkEnd w:id="1394"/>
      <w:bookmarkEnd w:id="1395"/>
      <w:bookmarkEnd w:id="1396"/>
      <w:bookmarkEnd w:id="1397"/>
      <w:bookmarkEnd w:id="1398"/>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第13.5.1项补充：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当监理人有指示时，承包人应对重要隐蔽工程进行拍摄或照相并应保证监理人有充分的机会对将要覆盖或隐蔽的工程进行检查或量测，特别是在基础以上的任一部分工程修筑之前，对该基础进行检查。</w:t>
      </w:r>
    </w:p>
    <w:p>
      <w:pPr>
        <w:pStyle w:val="3"/>
        <w:spacing w:beforeLines="50" w:line="400" w:lineRule="exact"/>
        <w:rPr>
          <w:rFonts w:ascii="宋体" w:hAnsi="宋体" w:cs="宋体"/>
          <w:color w:val="auto"/>
          <w:sz w:val="24"/>
          <w:szCs w:val="24"/>
          <w:highlight w:val="none"/>
        </w:rPr>
      </w:pPr>
      <w:bookmarkStart w:id="1399" w:name="_Toc453057143"/>
      <w:bookmarkStart w:id="1400" w:name="_Toc386467229"/>
      <w:bookmarkStart w:id="1401" w:name="_Toc330406424"/>
      <w:bookmarkStart w:id="1402" w:name="_Toc105945705"/>
      <w:bookmarkStart w:id="1403" w:name="_Toc393546483"/>
      <w:bookmarkStart w:id="1404" w:name="_Toc451261333"/>
      <w:r>
        <w:rPr>
          <w:rFonts w:hint="eastAsia" w:ascii="宋体" w:hAnsi="宋体" w:cs="宋体"/>
          <w:color w:val="auto"/>
          <w:sz w:val="24"/>
          <w:szCs w:val="24"/>
          <w:highlight w:val="none"/>
        </w:rPr>
        <w:t>13.6清除不合格工程</w:t>
      </w:r>
      <w:bookmarkEnd w:id="1399"/>
      <w:bookmarkEnd w:id="1400"/>
      <w:bookmarkEnd w:id="1401"/>
      <w:bookmarkEnd w:id="1402"/>
      <w:bookmarkEnd w:id="1403"/>
      <w:bookmarkEnd w:id="1404"/>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第13.6.1项细化为：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（2）如果承包人未在规定时间内执行监理人的指示，发包人有权雇用他人执行，由此增加的费用和（或）工期延误由承包人承担。</w:t>
      </w:r>
    </w:p>
    <w:p>
      <w:pPr>
        <w:pStyle w:val="3"/>
        <w:spacing w:beforeLines="50" w:after="120" w:line="400" w:lineRule="exact"/>
        <w:rPr>
          <w:rFonts w:ascii="宋体" w:hAnsi="宋体" w:cs="宋体"/>
          <w:color w:val="auto"/>
          <w:sz w:val="28"/>
          <w:szCs w:val="28"/>
          <w:highlight w:val="none"/>
        </w:rPr>
      </w:pPr>
      <w:bookmarkStart w:id="1405" w:name="_Toc393546484"/>
      <w:bookmarkStart w:id="1406" w:name="_Toc105945706"/>
      <w:bookmarkStart w:id="1407" w:name="_Toc330406425"/>
      <w:bookmarkStart w:id="1408" w:name="_Toc451261334"/>
      <w:bookmarkStart w:id="1409" w:name="_Toc386467230"/>
      <w:bookmarkStart w:id="1410" w:name="_Toc453057144"/>
      <w:r>
        <w:rPr>
          <w:rFonts w:hint="eastAsia" w:ascii="宋体" w:hAnsi="宋体" w:cs="宋体"/>
          <w:color w:val="auto"/>
          <w:sz w:val="28"/>
          <w:szCs w:val="28"/>
          <w:highlight w:val="none"/>
        </w:rPr>
        <w:t>14.试验和检验</w:t>
      </w:r>
      <w:bookmarkEnd w:id="1405"/>
      <w:bookmarkEnd w:id="1406"/>
      <w:bookmarkEnd w:id="1407"/>
      <w:bookmarkEnd w:id="1408"/>
      <w:bookmarkEnd w:id="1409"/>
      <w:bookmarkEnd w:id="1410"/>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补充第14.4款：</w:t>
      </w:r>
    </w:p>
    <w:p>
      <w:pPr>
        <w:pStyle w:val="3"/>
        <w:spacing w:beforeLines="50" w:line="400" w:lineRule="exact"/>
        <w:rPr>
          <w:rFonts w:ascii="宋体" w:hAnsi="宋体" w:cs="宋体"/>
          <w:color w:val="auto"/>
          <w:sz w:val="24"/>
          <w:szCs w:val="24"/>
          <w:highlight w:val="none"/>
        </w:rPr>
      </w:pPr>
      <w:bookmarkStart w:id="1411" w:name="_Toc330406426"/>
      <w:bookmarkStart w:id="1412" w:name="_Toc451261335"/>
      <w:bookmarkStart w:id="1413" w:name="_Toc453057145"/>
      <w:bookmarkStart w:id="1414" w:name="_Toc386467231"/>
      <w:bookmarkStart w:id="1415" w:name="_Toc393546485"/>
      <w:bookmarkStart w:id="1416" w:name="_Toc105945707"/>
      <w:r>
        <w:rPr>
          <w:rFonts w:hint="eastAsia" w:ascii="宋体" w:hAnsi="宋体" w:cs="宋体"/>
          <w:color w:val="auto"/>
          <w:sz w:val="24"/>
          <w:szCs w:val="24"/>
          <w:highlight w:val="none"/>
        </w:rPr>
        <w:t>14.4试验和检验费用</w:t>
      </w:r>
      <w:bookmarkEnd w:id="1411"/>
      <w:bookmarkEnd w:id="1412"/>
      <w:bookmarkEnd w:id="1413"/>
      <w:bookmarkEnd w:id="1414"/>
      <w:bookmarkEnd w:id="1415"/>
      <w:bookmarkEnd w:id="1416"/>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（1）承包人应负责提供合同和技术规范规定的试验和检验所需的全部样品，并承担其费用。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（2）在合同中明确规定的试验和检验，包括无须在工程量清单中单独列项和已在工程量清单中单独列项的试验和检验，其试验和检验的费用由承包人承担。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如果监理人所要求做的试验和检验为合同未规定的或是在该材料或工程设备的制造、加工、制配场地以外的场地进行的，则检验结束后，如表明操作工艺或材料、工程设备未能符合合同规定，其费用应由承包人承担，否则，其费用应由发包人承担。</w:t>
      </w:r>
    </w:p>
    <w:p>
      <w:pPr>
        <w:pStyle w:val="3"/>
        <w:spacing w:beforeLines="50" w:after="120" w:line="400" w:lineRule="exact"/>
        <w:rPr>
          <w:rFonts w:ascii="宋体" w:hAnsi="宋体" w:cs="宋体"/>
          <w:color w:val="auto"/>
          <w:sz w:val="28"/>
          <w:szCs w:val="28"/>
          <w:highlight w:val="none"/>
        </w:rPr>
      </w:pPr>
      <w:bookmarkStart w:id="1417" w:name="_Toc386467232"/>
      <w:bookmarkStart w:id="1418" w:name="_Toc105945708"/>
      <w:bookmarkStart w:id="1419" w:name="_Toc453057146"/>
      <w:bookmarkStart w:id="1420" w:name="_Toc451261336"/>
      <w:bookmarkStart w:id="1421" w:name="_Toc393546486"/>
      <w:bookmarkStart w:id="1422" w:name="_Toc330406427"/>
      <w:r>
        <w:rPr>
          <w:rFonts w:hint="eastAsia" w:ascii="宋体" w:hAnsi="宋体" w:cs="宋体"/>
          <w:color w:val="auto"/>
          <w:sz w:val="28"/>
          <w:szCs w:val="28"/>
          <w:highlight w:val="none"/>
        </w:rPr>
        <w:t>15.变更</w:t>
      </w:r>
      <w:bookmarkEnd w:id="1417"/>
      <w:bookmarkEnd w:id="1418"/>
      <w:bookmarkEnd w:id="1419"/>
      <w:bookmarkEnd w:id="1420"/>
      <w:bookmarkEnd w:id="1421"/>
      <w:bookmarkEnd w:id="1422"/>
    </w:p>
    <w:p>
      <w:pPr>
        <w:pStyle w:val="3"/>
        <w:spacing w:beforeLines="50" w:line="400" w:lineRule="exact"/>
        <w:rPr>
          <w:rFonts w:ascii="宋体" w:hAnsi="宋体" w:cs="宋体"/>
          <w:color w:val="auto"/>
          <w:sz w:val="24"/>
          <w:szCs w:val="24"/>
          <w:highlight w:val="none"/>
        </w:rPr>
      </w:pPr>
      <w:bookmarkStart w:id="1423" w:name="_Toc453057147"/>
      <w:bookmarkStart w:id="1424" w:name="_Toc451261337"/>
      <w:bookmarkStart w:id="1425" w:name="_Toc105945709"/>
      <w:bookmarkStart w:id="1426" w:name="_Toc330406428"/>
      <w:bookmarkStart w:id="1427" w:name="_Toc386467233"/>
      <w:bookmarkStart w:id="1428" w:name="_Toc393546487"/>
      <w:r>
        <w:rPr>
          <w:rFonts w:hint="eastAsia" w:ascii="宋体" w:hAnsi="宋体" w:cs="宋体"/>
          <w:color w:val="auto"/>
          <w:sz w:val="24"/>
          <w:szCs w:val="24"/>
          <w:highlight w:val="none"/>
        </w:rPr>
        <w:t>15.1变更的范围和内容</w:t>
      </w:r>
      <w:bookmarkEnd w:id="1423"/>
      <w:bookmarkEnd w:id="1424"/>
      <w:bookmarkEnd w:id="1425"/>
      <w:bookmarkEnd w:id="1426"/>
      <w:bookmarkEnd w:id="1427"/>
      <w:bookmarkEnd w:id="1428"/>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本款第（1）项细化为：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（1）取消合同中任何一项工作，但被取消的工作不能转由发包人或其他人实施，由于承包人违约造成的情况除外；</w:t>
      </w:r>
    </w:p>
    <w:p>
      <w:pPr>
        <w:pStyle w:val="3"/>
        <w:spacing w:beforeLines="50" w:line="400" w:lineRule="exact"/>
        <w:rPr>
          <w:rFonts w:ascii="宋体" w:hAnsi="宋体" w:cs="宋体"/>
          <w:color w:val="auto"/>
          <w:sz w:val="24"/>
          <w:szCs w:val="24"/>
          <w:highlight w:val="none"/>
        </w:rPr>
      </w:pPr>
      <w:bookmarkStart w:id="1429" w:name="_Toc451261338"/>
      <w:bookmarkStart w:id="1430" w:name="_Toc453057148"/>
      <w:bookmarkStart w:id="1431" w:name="_Toc386467234"/>
      <w:bookmarkStart w:id="1432" w:name="_Toc393546488"/>
      <w:bookmarkStart w:id="1433" w:name="_Toc330406429"/>
      <w:bookmarkStart w:id="1434" w:name="_Toc105945710"/>
      <w:r>
        <w:rPr>
          <w:rFonts w:hint="eastAsia" w:ascii="宋体" w:hAnsi="宋体" w:cs="宋体"/>
          <w:color w:val="auto"/>
          <w:sz w:val="24"/>
          <w:szCs w:val="24"/>
          <w:highlight w:val="none"/>
        </w:rPr>
        <w:t>15.3变更程序</w:t>
      </w:r>
      <w:bookmarkEnd w:id="1429"/>
      <w:bookmarkEnd w:id="1430"/>
      <w:bookmarkEnd w:id="1431"/>
      <w:bookmarkEnd w:id="1432"/>
      <w:bookmarkEnd w:id="1433"/>
      <w:bookmarkEnd w:id="1434"/>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本款补充第15.3.4项：</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15.3.4设计变更程序应执行《公路工程设计变更管理办法》的相关规定。</w:t>
      </w:r>
    </w:p>
    <w:p>
      <w:pPr>
        <w:pStyle w:val="3"/>
        <w:spacing w:beforeLines="50" w:line="400" w:lineRule="exact"/>
        <w:rPr>
          <w:rFonts w:ascii="宋体" w:hAnsi="宋体" w:cs="宋体"/>
          <w:color w:val="auto"/>
          <w:sz w:val="24"/>
          <w:szCs w:val="24"/>
          <w:highlight w:val="none"/>
        </w:rPr>
      </w:pPr>
      <w:bookmarkStart w:id="1435" w:name="_Toc105945711"/>
      <w:bookmarkStart w:id="1436" w:name="_Toc330406430"/>
      <w:bookmarkStart w:id="1437" w:name="_Toc451261339"/>
      <w:bookmarkStart w:id="1438" w:name="_Toc386467235"/>
      <w:bookmarkStart w:id="1439" w:name="_Toc453057149"/>
      <w:bookmarkStart w:id="1440" w:name="_Toc393546489"/>
      <w:r>
        <w:rPr>
          <w:rFonts w:hint="eastAsia" w:ascii="宋体" w:hAnsi="宋体" w:cs="宋体"/>
          <w:color w:val="auto"/>
          <w:sz w:val="24"/>
          <w:szCs w:val="24"/>
          <w:highlight w:val="none"/>
        </w:rPr>
        <w:t>15.4变更的估价原则</w:t>
      </w:r>
      <w:bookmarkEnd w:id="1435"/>
      <w:bookmarkEnd w:id="1436"/>
      <w:bookmarkEnd w:id="1437"/>
      <w:bookmarkEnd w:id="1438"/>
      <w:bookmarkEnd w:id="1439"/>
      <w:bookmarkEnd w:id="1440"/>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除项目专用合同条款另有约定外，因变更引起的价格调整按照本款约定处理。</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15.4.1如果取消某项工作，则该项工作的总额价不予以支付；</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15.4.2已标价工程量清单中有适用于变更工作的子目的，采用该子目的单价。</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15.4.3已标价工程量清单中无适用于变更工作的子目，但有类似子目的，可在合理范围内参照类似子目的单价，由监理人按第3.5款商定或确定变更工作的单价。</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15.4.4已标价工程量清单中无适用或类似子目的单价，可在综合考虑承包人在投标时所提供的单价分析表的基础上，由监理人按第3.5款商定或确定变更工作的单价。</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15.4.5如果本工程的变更指示是因承包人过错、承包人违反合同或承包人责任造成的，则这种违约引起的任何额外费用应由承包人承担。</w:t>
      </w:r>
    </w:p>
    <w:p>
      <w:pPr>
        <w:pStyle w:val="3"/>
        <w:spacing w:beforeLines="50" w:line="400" w:lineRule="exact"/>
        <w:rPr>
          <w:rFonts w:ascii="宋体" w:hAnsi="宋体" w:cs="宋体"/>
          <w:color w:val="auto"/>
          <w:sz w:val="24"/>
          <w:szCs w:val="24"/>
          <w:highlight w:val="none"/>
        </w:rPr>
      </w:pPr>
      <w:bookmarkStart w:id="1441" w:name="_Toc393546490"/>
      <w:bookmarkStart w:id="1442" w:name="_Toc330406431"/>
      <w:bookmarkStart w:id="1443" w:name="_Toc105945712"/>
      <w:bookmarkStart w:id="1444" w:name="_Toc451261340"/>
      <w:bookmarkStart w:id="1445" w:name="_Toc386467236"/>
      <w:bookmarkStart w:id="1446" w:name="_Toc453057150"/>
      <w:r>
        <w:rPr>
          <w:rFonts w:hint="eastAsia" w:ascii="宋体" w:hAnsi="宋体" w:cs="宋体"/>
          <w:color w:val="auto"/>
          <w:sz w:val="24"/>
          <w:szCs w:val="24"/>
          <w:highlight w:val="none"/>
        </w:rPr>
        <w:t>15.5承包人的合理化建议</w:t>
      </w:r>
      <w:bookmarkEnd w:id="1441"/>
      <w:bookmarkEnd w:id="1442"/>
      <w:bookmarkEnd w:id="1443"/>
      <w:bookmarkEnd w:id="1444"/>
      <w:bookmarkEnd w:id="1445"/>
      <w:bookmarkEnd w:id="1446"/>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第15.5.2项约定为：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承包人提出的合理化建议缩短了工期，发包人按第11.6款的规定给予奖励。</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承包人提出的合理化建议降低了合同价格或者提高了工程经济效益的，发包人按项目专用合同条款数据表中规定的金额给予奖励。</w:t>
      </w:r>
    </w:p>
    <w:p>
      <w:pPr>
        <w:pStyle w:val="3"/>
        <w:spacing w:beforeLines="50" w:line="400" w:lineRule="exact"/>
        <w:rPr>
          <w:rFonts w:ascii="宋体" w:hAnsi="宋体" w:cs="宋体"/>
          <w:color w:val="auto"/>
          <w:sz w:val="24"/>
          <w:szCs w:val="24"/>
          <w:highlight w:val="none"/>
        </w:rPr>
      </w:pPr>
      <w:bookmarkStart w:id="1447" w:name="_Toc330406432"/>
      <w:bookmarkStart w:id="1448" w:name="_Toc453057151"/>
      <w:bookmarkStart w:id="1449" w:name="_Toc451261341"/>
      <w:bookmarkStart w:id="1450" w:name="_Toc105945713"/>
      <w:bookmarkStart w:id="1451" w:name="_Toc386467237"/>
      <w:bookmarkStart w:id="1452" w:name="_Toc393546491"/>
      <w:r>
        <w:rPr>
          <w:rFonts w:hint="eastAsia" w:ascii="宋体" w:hAnsi="宋体" w:cs="宋体"/>
          <w:color w:val="auto"/>
          <w:sz w:val="24"/>
          <w:szCs w:val="24"/>
          <w:highlight w:val="none"/>
        </w:rPr>
        <w:t>15.6暂列金额</w:t>
      </w:r>
      <w:bookmarkEnd w:id="1447"/>
      <w:bookmarkEnd w:id="1448"/>
      <w:bookmarkEnd w:id="1449"/>
      <w:bookmarkEnd w:id="1450"/>
      <w:bookmarkEnd w:id="1451"/>
      <w:bookmarkEnd w:id="1452"/>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15.6.l暂列金额应由监理人报发包人批准后指令全部或部分地使用，或者根本不予动用。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15.6.2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15.6.3当监理人提出要求时，承包人应提供有关暂列金额支出的所有报价单、发票、凭证和账单或收据，除非该工作是根据已标价工程量清单列明的单价或总额价进行的估价。</w:t>
      </w:r>
    </w:p>
    <w:p>
      <w:pPr>
        <w:pStyle w:val="3"/>
        <w:spacing w:beforeLines="50" w:after="120" w:line="400" w:lineRule="exact"/>
        <w:rPr>
          <w:rFonts w:ascii="宋体" w:hAnsi="宋体" w:cs="宋体"/>
          <w:color w:val="auto"/>
          <w:sz w:val="28"/>
          <w:szCs w:val="28"/>
          <w:highlight w:val="none"/>
        </w:rPr>
      </w:pPr>
      <w:bookmarkStart w:id="1453" w:name="_Toc451261342"/>
      <w:bookmarkStart w:id="1454" w:name="_Toc105945714"/>
      <w:bookmarkStart w:id="1455" w:name="_Toc393546492"/>
      <w:bookmarkStart w:id="1456" w:name="_Toc453057152"/>
      <w:bookmarkStart w:id="1457" w:name="_Toc386467238"/>
      <w:bookmarkStart w:id="1458" w:name="_Toc330406433"/>
      <w:r>
        <w:rPr>
          <w:rFonts w:hint="eastAsia" w:ascii="宋体" w:hAnsi="宋体" w:cs="宋体"/>
          <w:color w:val="auto"/>
          <w:sz w:val="28"/>
          <w:szCs w:val="28"/>
          <w:highlight w:val="none"/>
        </w:rPr>
        <w:t>16.价格调整</w:t>
      </w:r>
      <w:bookmarkEnd w:id="1453"/>
      <w:bookmarkEnd w:id="1454"/>
      <w:bookmarkEnd w:id="1455"/>
      <w:bookmarkEnd w:id="1456"/>
      <w:bookmarkEnd w:id="1457"/>
      <w:bookmarkEnd w:id="1458"/>
    </w:p>
    <w:p>
      <w:pPr>
        <w:pStyle w:val="3"/>
        <w:spacing w:beforeLines="50" w:line="400" w:lineRule="exact"/>
        <w:rPr>
          <w:rFonts w:ascii="宋体" w:hAnsi="宋体" w:cs="宋体"/>
          <w:color w:val="auto"/>
          <w:sz w:val="24"/>
          <w:szCs w:val="24"/>
          <w:highlight w:val="none"/>
        </w:rPr>
      </w:pPr>
      <w:bookmarkStart w:id="1459" w:name="_Toc451261343"/>
      <w:bookmarkStart w:id="1460" w:name="_Toc330406434"/>
      <w:bookmarkStart w:id="1461" w:name="_Toc393546493"/>
      <w:bookmarkStart w:id="1462" w:name="_Toc386467239"/>
      <w:bookmarkStart w:id="1463" w:name="_Toc453057153"/>
      <w:bookmarkStart w:id="1464" w:name="_Toc105945715"/>
      <w:r>
        <w:rPr>
          <w:rFonts w:hint="eastAsia" w:ascii="宋体" w:hAnsi="宋体" w:cs="宋体"/>
          <w:color w:val="auto"/>
          <w:sz w:val="24"/>
          <w:szCs w:val="24"/>
          <w:highlight w:val="none"/>
        </w:rPr>
        <w:t>16.1物价波动引起的价格调整</w:t>
      </w:r>
      <w:bookmarkEnd w:id="1459"/>
      <w:bookmarkEnd w:id="1460"/>
      <w:bookmarkEnd w:id="1461"/>
      <w:bookmarkEnd w:id="1462"/>
      <w:bookmarkEnd w:id="1463"/>
      <w:bookmarkEnd w:id="1464"/>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（1）除项目专用合同条款另有约定外，因物价波动引起的价格调整应按项目专用合同条款数据表的规定，按照第16.1.1项或第16.1.2项约定的原则处理；或者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（2）在合同执行期间（包括工期拖延期间），由于人工、材料和设备价格的上涨而引起工程施工成本增加的风险由承包人自行承担，合同价格不会因此而调整。</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16.1.1采用价格指数调整价格差额</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16.1.1价格调整公式</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价格调整公式后增加备注如下：</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式中，</w:t>
      </w:r>
      <w:r>
        <w:rPr>
          <w:rFonts w:hint="eastAsia" w:ascii="宋体" w:hAnsi="宋体" w:cs="宋体"/>
          <w:i/>
          <w:color w:val="auto"/>
          <w:sz w:val="24"/>
          <w:highlight w:val="none"/>
        </w:rPr>
        <w:t>A</w:t>
      </w:r>
      <w:r>
        <w:rPr>
          <w:rFonts w:hint="eastAsia" w:ascii="宋体" w:hAnsi="宋体" w:cs="宋体"/>
          <w:color w:val="auto"/>
          <w:sz w:val="24"/>
          <w:highlight w:val="none"/>
        </w:rPr>
        <w:t xml:space="preserve"> ＝ 1 －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 xml:space="preserve">1 </w:t>
      </w:r>
      <w:r>
        <w:rPr>
          <w:rFonts w:hint="eastAsia" w:ascii="宋体" w:hAnsi="宋体" w:cs="宋体"/>
          <w:color w:val="auto"/>
          <w:sz w:val="24"/>
          <w:highlight w:val="none"/>
        </w:rPr>
        <w:t xml:space="preserve">＋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 xml:space="preserve">2 </w:t>
      </w:r>
      <w:r>
        <w:rPr>
          <w:rFonts w:hint="eastAsia" w:ascii="宋体" w:hAnsi="宋体" w:cs="宋体"/>
          <w:color w:val="auto"/>
          <w:sz w:val="24"/>
          <w:highlight w:val="none"/>
        </w:rPr>
        <w:t xml:space="preserve">＋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 xml:space="preserve">3 </w:t>
      </w:r>
      <w:r>
        <w:rPr>
          <w:rFonts w:hint="eastAsia" w:ascii="宋体" w:hAnsi="宋体" w:cs="宋体"/>
          <w:color w:val="auto"/>
          <w:sz w:val="24"/>
          <w:highlight w:val="none"/>
        </w:rPr>
        <w:t xml:space="preserve">＋ ... ＋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 xml:space="preserve">n </w:t>
      </w:r>
      <w:r>
        <w:rPr>
          <w:rFonts w:hint="eastAsia" w:ascii="宋体" w:hAnsi="宋体" w:cs="宋体"/>
          <w:color w:val="auto"/>
          <w:sz w:val="24"/>
          <w:highlight w:val="none"/>
        </w:rPr>
        <w:t>）</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本目最后一段文字细化为：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在采用价格调整公式进行调价时，还应遵守以下规定：</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pPr>
        <w:pStyle w:val="3"/>
        <w:spacing w:beforeLines="50" w:after="120" w:line="400" w:lineRule="exact"/>
        <w:rPr>
          <w:rFonts w:ascii="宋体" w:hAnsi="宋体" w:cs="宋体"/>
          <w:color w:val="auto"/>
          <w:sz w:val="28"/>
          <w:szCs w:val="28"/>
          <w:highlight w:val="none"/>
        </w:rPr>
      </w:pPr>
      <w:bookmarkStart w:id="1465" w:name="_Toc453057154"/>
      <w:bookmarkStart w:id="1466" w:name="_Toc386467240"/>
      <w:bookmarkStart w:id="1467" w:name="_Toc330406435"/>
      <w:bookmarkStart w:id="1468" w:name="_Toc451261344"/>
      <w:bookmarkStart w:id="1469" w:name="_Toc393546494"/>
      <w:bookmarkStart w:id="1470" w:name="_Toc105945716"/>
      <w:r>
        <w:rPr>
          <w:rFonts w:hint="eastAsia" w:ascii="宋体" w:hAnsi="宋体" w:cs="宋体"/>
          <w:color w:val="auto"/>
          <w:sz w:val="28"/>
          <w:szCs w:val="28"/>
          <w:highlight w:val="none"/>
        </w:rPr>
        <w:t>17.计量与支付</w:t>
      </w:r>
      <w:bookmarkEnd w:id="1465"/>
      <w:bookmarkEnd w:id="1466"/>
      <w:bookmarkEnd w:id="1467"/>
      <w:bookmarkEnd w:id="1468"/>
      <w:bookmarkEnd w:id="1469"/>
      <w:bookmarkEnd w:id="1470"/>
    </w:p>
    <w:p>
      <w:pPr>
        <w:pStyle w:val="3"/>
        <w:spacing w:beforeLines="50" w:line="400" w:lineRule="exact"/>
        <w:rPr>
          <w:rFonts w:ascii="宋体" w:hAnsi="宋体" w:cs="宋体"/>
          <w:color w:val="auto"/>
          <w:sz w:val="24"/>
          <w:szCs w:val="24"/>
          <w:highlight w:val="none"/>
        </w:rPr>
      </w:pPr>
      <w:bookmarkStart w:id="1471" w:name="_Toc330406436"/>
      <w:bookmarkStart w:id="1472" w:name="_Toc451261345"/>
      <w:bookmarkStart w:id="1473" w:name="_Toc386467241"/>
      <w:bookmarkStart w:id="1474" w:name="_Toc393546495"/>
      <w:bookmarkStart w:id="1475" w:name="_Toc105945717"/>
      <w:bookmarkStart w:id="1476" w:name="_Toc453057155"/>
      <w:r>
        <w:rPr>
          <w:rFonts w:hint="eastAsia" w:ascii="宋体" w:hAnsi="宋体" w:cs="宋体"/>
          <w:color w:val="auto"/>
          <w:sz w:val="24"/>
          <w:szCs w:val="24"/>
          <w:highlight w:val="none"/>
        </w:rPr>
        <w:t>17.1计量</w:t>
      </w:r>
      <w:bookmarkEnd w:id="1471"/>
      <w:bookmarkEnd w:id="1472"/>
      <w:bookmarkEnd w:id="1473"/>
      <w:bookmarkEnd w:id="1474"/>
      <w:bookmarkEnd w:id="1475"/>
      <w:bookmarkEnd w:id="1476"/>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17.1.2计量方法</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本项约定为：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工程的计量应以净值为准，除非项目专用合同条款另有约定。工程量清单中各个子目的具体计量方法按本合同文件技术标准中的规定执行。</w:t>
      </w:r>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17.1.4单价子目的计量</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pPr>
        <w:numPr>
          <w:ilvl w:val="0"/>
          <w:numId w:val="8"/>
        </w:num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承包人未在已标价工程量清单中填入单价或总额价的工程子目，将被认为其已包含在本合同的其他子目的单价和总额价中，发包人将不另行支付。</w:t>
      </w:r>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17.1.5总价子目的计量</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本项目工程量清单中要求承包人以“总额”方式报价的子目，各子目的支付原则和支付进度按项目专用合同条款的规定执行。</w:t>
      </w:r>
    </w:p>
    <w:p>
      <w:pPr>
        <w:spacing w:line="400" w:lineRule="exact"/>
        <w:ind w:left="420" w:leftChars="200"/>
        <w:rPr>
          <w:rFonts w:ascii="宋体" w:hAnsi="宋体" w:cs="宋体"/>
          <w:color w:val="auto"/>
          <w:sz w:val="24"/>
          <w:highlight w:val="none"/>
        </w:rPr>
      </w:pPr>
    </w:p>
    <w:p>
      <w:pPr>
        <w:pStyle w:val="3"/>
        <w:spacing w:beforeLines="50" w:line="400" w:lineRule="exact"/>
        <w:rPr>
          <w:rFonts w:ascii="宋体" w:hAnsi="宋体" w:cs="宋体"/>
          <w:color w:val="auto"/>
          <w:sz w:val="24"/>
          <w:szCs w:val="24"/>
          <w:highlight w:val="none"/>
        </w:rPr>
      </w:pPr>
      <w:bookmarkStart w:id="1477" w:name="_Toc386467242"/>
      <w:bookmarkStart w:id="1478" w:name="_Toc105945718"/>
      <w:bookmarkStart w:id="1479" w:name="_Toc393546496"/>
      <w:bookmarkStart w:id="1480" w:name="_Toc330406437"/>
      <w:bookmarkStart w:id="1481" w:name="_Toc453057156"/>
      <w:bookmarkStart w:id="1482" w:name="_Toc451261346"/>
      <w:r>
        <w:rPr>
          <w:rFonts w:hint="eastAsia" w:ascii="宋体" w:hAnsi="宋体" w:cs="宋体"/>
          <w:color w:val="auto"/>
          <w:sz w:val="24"/>
          <w:szCs w:val="24"/>
          <w:highlight w:val="none"/>
        </w:rPr>
        <w:t>17.2预付款</w:t>
      </w:r>
      <w:bookmarkEnd w:id="1477"/>
      <w:bookmarkEnd w:id="1478"/>
      <w:bookmarkEnd w:id="1479"/>
      <w:bookmarkEnd w:id="1480"/>
      <w:bookmarkEnd w:id="1481"/>
      <w:bookmarkEnd w:id="1482"/>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17.2.1预付款</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本项约定为：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预付款包括开工预付款和材料、设备预付款。具体额度和预付办法如下：</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开工预付款的金额在项目专用条款数据表中约定。在承包人签订了合同协议书并提交了开工预付款保函后，监理人应在当期进度付款证书中向承包人支付开工预付款的70%的价款；在承包人承诺的主要设备进场后，再支付预付款30%。</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承包人不得将该预付款用于与本工程无关的支出，监理人有权监督承包人对该项费用的使用，如经查实承包人滥用开工预付款，发包人有权立即通过向银行发出通知收回开工预付款保函的方式，将该款收回。</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（2）材料、设备预付款按项目专用合同条款数据表中所列主要材料、设备单据费用（进口的材料、设备为到岸价，国内采购的为出厂价或销售价，地方材料为堆场价）的百分比支付。其预付条件为：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a.材料、设备符合规范要求并经监理人认可；</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b.承包人已出具材料、设备费用凭证或支付单据；</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c.材料、设备已在现场交货，且存储良好，监理人认为材料、设备的存储方法符合要求。</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则监理人应将此项金额作为材料、设备预付款计入下一次的进度付款证书中。在预计交工前3个月，将不再支付材料、设备预付款。</w:t>
      </w:r>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17.2.2预付款保函</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项目专用合同条款另有约定外，承包人应在收到开工预付款前向发包人提交开工预付款保函，开工预付款保函的担保金额应与开工预付款金额相同。出具保函的银行须与第4.2款的要求相同，所需费用由承包人承担。银行保函的正本由发包人保存，该保函在发包人将开工预付款全部扣回之前一直有效，担保金额可根据开工预付款扣回的金额相应递减。</w:t>
      </w:r>
    </w:p>
    <w:p>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17.2.3预付款的扣回与还清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本项约定为：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l）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付款证书的累计金额达到签约合同价的80％时扣完。</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（2）当材料、设备已用于或安装在永久工程之中时，材料、设备预付款应从进度付款证书中扣回，扣回期不超过3个月。已经支付材料、设备预付款的材料、设备的所有权应属于发包人。</w:t>
      </w:r>
    </w:p>
    <w:p>
      <w:pPr>
        <w:pStyle w:val="3"/>
        <w:spacing w:beforeLines="50" w:line="400" w:lineRule="exact"/>
        <w:rPr>
          <w:rFonts w:ascii="宋体" w:hAnsi="宋体" w:cs="宋体"/>
          <w:color w:val="auto"/>
          <w:sz w:val="24"/>
          <w:szCs w:val="24"/>
          <w:highlight w:val="none"/>
        </w:rPr>
      </w:pPr>
      <w:bookmarkStart w:id="1483" w:name="_Toc105945719"/>
      <w:bookmarkStart w:id="1484" w:name="_Toc453057157"/>
      <w:bookmarkStart w:id="1485" w:name="_Toc393546497"/>
      <w:bookmarkStart w:id="1486" w:name="_Toc330406438"/>
      <w:bookmarkStart w:id="1487" w:name="_Toc451261347"/>
      <w:bookmarkStart w:id="1488" w:name="_Toc386467243"/>
      <w:r>
        <w:rPr>
          <w:rFonts w:hint="eastAsia" w:ascii="宋体" w:hAnsi="宋体" w:cs="宋体"/>
          <w:color w:val="auto"/>
          <w:sz w:val="24"/>
          <w:szCs w:val="24"/>
          <w:highlight w:val="none"/>
        </w:rPr>
        <w:t>17.3工程进度付款</w:t>
      </w:r>
      <w:bookmarkEnd w:id="1483"/>
      <w:bookmarkEnd w:id="1484"/>
      <w:bookmarkEnd w:id="1485"/>
      <w:bookmarkEnd w:id="1486"/>
      <w:bookmarkEnd w:id="1487"/>
      <w:bookmarkEnd w:id="1488"/>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17.3.3进度付款证书和支付时间</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本项（1）目补充：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每月支付合格工程80％进度款，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本项</w:t>
      </w:r>
      <w:r>
        <w:rPr>
          <w:rFonts w:hint="eastAsia" w:ascii="宋体" w:hAnsi="宋体" w:cs="宋体"/>
          <w:color w:val="auto"/>
          <w:sz w:val="24"/>
          <w:highlight w:val="none"/>
        </w:rPr>
        <w:t>（2）</w:t>
      </w:r>
      <w:r>
        <w:rPr>
          <w:rFonts w:hint="eastAsia" w:ascii="宋体" w:hAnsi="宋体" w:cs="宋体"/>
          <w:color w:val="auto"/>
          <w:sz w:val="24"/>
          <w:highlight w:val="none"/>
          <w:lang w:val="zh-CN"/>
        </w:rPr>
        <w:t>目细化为：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发包人应在监理人收到进度付款申请单且承包人提交了合格的增值税专用发票后的28天内，将进度应付款支付给承包人。</w:t>
      </w:r>
    </w:p>
    <w:p>
      <w:pPr>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发包人不按期支付的，按项目专用合同条款数据表中约定的利率向承包人支付逾期付款违约金。违约金计算基数为发包人的全部未付款额，时间从应付而未付该款额之日算起（不计复利）。</w:t>
      </w:r>
    </w:p>
    <w:p>
      <w:pPr>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交工验收合格后支付工程合同价款的97%，剩余3%作为质量保证金，缺陷责任期满后支付工程合同价款的100%。</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本款补充第</w:t>
      </w:r>
      <w:r>
        <w:rPr>
          <w:rFonts w:hint="eastAsia" w:ascii="宋体" w:hAnsi="宋体" w:cs="宋体"/>
          <w:color w:val="auto"/>
          <w:sz w:val="24"/>
          <w:highlight w:val="none"/>
        </w:rPr>
        <w:t>17.3.5</w:t>
      </w:r>
      <w:r>
        <w:rPr>
          <w:rFonts w:hint="eastAsia" w:ascii="宋体" w:hAnsi="宋体" w:cs="宋体"/>
          <w:color w:val="auto"/>
          <w:sz w:val="24"/>
          <w:highlight w:val="none"/>
          <w:lang w:val="zh-CN"/>
        </w:rPr>
        <w:t>项：</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17.3.5</w:t>
      </w:r>
      <w:r>
        <w:rPr>
          <w:rFonts w:hint="eastAsia" w:ascii="宋体" w:hAnsi="宋体" w:cs="宋体"/>
          <w:color w:val="auto"/>
          <w:sz w:val="24"/>
          <w:highlight w:val="none"/>
          <w:lang w:val="zh-CN"/>
        </w:rPr>
        <w:t>农民工工资保证金</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为确保施工过程中农民工工资实时、足额发放到位，承包人应按照项目专 用合同条款约定的时间和金额缴存农民工工资保证金。</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农民工工资保证金可采用银行保函或现金、支票形式。采用银行保函时，出具保函的银行须具有相应担保能力，且按照发包人批准的格式出具，所需费用由承包人承担。</w:t>
      </w:r>
    </w:p>
    <w:p>
      <w:pPr>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（3）</w:t>
      </w:r>
      <w:r>
        <w:rPr>
          <w:rFonts w:hint="eastAsia" w:ascii="宋体" w:hAnsi="宋体" w:cs="宋体"/>
          <w:color w:val="auto"/>
          <w:sz w:val="24"/>
          <w:highlight w:val="none"/>
          <w:lang w:val="zh-CN"/>
        </w:rPr>
        <w:t>农民工工资保证金的扣留条件、返还时间按照项目专用合同条款的约定执行。</w:t>
      </w:r>
    </w:p>
    <w:p>
      <w:pPr>
        <w:pStyle w:val="3"/>
        <w:spacing w:beforeLines="50" w:line="400" w:lineRule="exact"/>
        <w:rPr>
          <w:rFonts w:ascii="宋体" w:hAnsi="宋体" w:cs="宋体"/>
          <w:color w:val="auto"/>
          <w:sz w:val="24"/>
          <w:szCs w:val="24"/>
          <w:highlight w:val="none"/>
        </w:rPr>
      </w:pPr>
      <w:bookmarkStart w:id="1489" w:name="_Toc105945720"/>
      <w:bookmarkStart w:id="1490" w:name="_Toc451261348"/>
      <w:bookmarkStart w:id="1491" w:name="_Toc330406439"/>
      <w:bookmarkStart w:id="1492" w:name="_Toc386467244"/>
      <w:bookmarkStart w:id="1493" w:name="_Toc393546498"/>
      <w:bookmarkStart w:id="1494" w:name="_Toc453057158"/>
      <w:r>
        <w:rPr>
          <w:rFonts w:hint="eastAsia" w:ascii="宋体" w:hAnsi="宋体" w:cs="宋体"/>
          <w:color w:val="auto"/>
          <w:sz w:val="24"/>
          <w:szCs w:val="24"/>
          <w:highlight w:val="none"/>
        </w:rPr>
        <w:t>17.4质量保证金</w:t>
      </w:r>
      <w:bookmarkEnd w:id="1489"/>
      <w:bookmarkEnd w:id="1490"/>
      <w:bookmarkEnd w:id="1491"/>
      <w:bookmarkEnd w:id="1492"/>
      <w:bookmarkEnd w:id="1493"/>
      <w:bookmarkEnd w:id="1494"/>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第17.4.1、</w:t>
      </w:r>
      <w:r>
        <w:rPr>
          <w:rFonts w:hint="eastAsia" w:ascii="宋体" w:hAnsi="宋体" w:cs="宋体"/>
          <w:color w:val="auto"/>
          <w:sz w:val="24"/>
          <w:highlight w:val="none"/>
        </w:rPr>
        <w:t>17.4.2</w:t>
      </w:r>
      <w:r>
        <w:rPr>
          <w:rFonts w:hint="eastAsia" w:ascii="宋体" w:hAnsi="宋体" w:cs="宋体"/>
          <w:color w:val="auto"/>
          <w:sz w:val="24"/>
          <w:highlight w:val="none"/>
          <w:lang w:val="zh-CN"/>
        </w:rPr>
        <w:t>项细化为：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17.4.1</w:t>
      </w:r>
      <w:r>
        <w:rPr>
          <w:rFonts w:hint="eastAsia" w:ascii="宋体" w:hAnsi="宋体" w:cs="宋体"/>
          <w:color w:val="auto"/>
          <w:sz w:val="24"/>
          <w:highlight w:val="none"/>
          <w:lang w:val="zh-CN"/>
        </w:rPr>
        <w:t>交工验收证书签发后14天内，承包人应向发包人缴纳质量保证金。质量 保证金可采用银行保函或现金、支票形式，金额应符合项目专用合同条款数据表的规定。采用银行保函时，出具保函的银行须具有相应担保能力，且按照发包人批准的格式出具，所需费用由承包人承担。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质量保证金采用现金、支票形式提交的，发包人应在项目专用合同条款数据表中明确是否计付利息以及利息的计算方式。</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w:t>
      </w:r>
      <w:r>
        <w:rPr>
          <w:rFonts w:hint="eastAsia" w:ascii="宋体" w:hAnsi="宋体" w:cs="宋体"/>
          <w:color w:val="auto"/>
          <w:sz w:val="24"/>
          <w:highlight w:val="none"/>
          <w:lang w:val="zh-CN"/>
        </w:rPr>
        <w:t>在第</w:t>
      </w:r>
      <w:r>
        <w:rPr>
          <w:rFonts w:hint="eastAsia" w:ascii="宋体" w:hAnsi="宋体" w:cs="宋体"/>
          <w:color w:val="auto"/>
          <w:sz w:val="24"/>
          <w:highlight w:val="none"/>
        </w:rPr>
        <w:t>1.1.4.5</w:t>
      </w:r>
      <w:r>
        <w:rPr>
          <w:rFonts w:hint="eastAsia" w:ascii="宋体" w:hAnsi="宋体" w:cs="宋体"/>
          <w:color w:val="auto"/>
          <w:sz w:val="24"/>
          <w:highlight w:val="none"/>
          <w:lang w:val="zh-CN"/>
        </w:rPr>
        <w:t>目约定的缺陷责任期满，且质量监督机构己按规定对工程质 量检测鉴定合格，承包人向发包人申请到期应返还承包人剩余的质量保证金金额， 发包人应在14天内会同承包人按照合同约定的内容核实承包人是否完成缺陷责任。 如无异议，发包人应当在核实后将剩余保证金返还承包人。</w:t>
      </w:r>
    </w:p>
    <w:p>
      <w:pPr>
        <w:pStyle w:val="3"/>
        <w:spacing w:beforeLines="50" w:line="400" w:lineRule="exact"/>
        <w:rPr>
          <w:rFonts w:ascii="宋体" w:hAnsi="宋体" w:cs="宋体"/>
          <w:color w:val="auto"/>
          <w:sz w:val="24"/>
          <w:szCs w:val="24"/>
          <w:highlight w:val="none"/>
        </w:rPr>
      </w:pPr>
      <w:bookmarkStart w:id="1495" w:name="_Toc453057159"/>
      <w:bookmarkStart w:id="1496" w:name="_Toc451261349"/>
      <w:bookmarkStart w:id="1497" w:name="_Toc330406440"/>
      <w:bookmarkStart w:id="1498" w:name="_Toc393546499"/>
      <w:bookmarkStart w:id="1499" w:name="_Toc386467245"/>
      <w:bookmarkStart w:id="1500" w:name="_Toc105945721"/>
      <w:r>
        <w:rPr>
          <w:rFonts w:hint="eastAsia" w:ascii="宋体" w:hAnsi="宋体" w:cs="宋体"/>
          <w:color w:val="auto"/>
          <w:sz w:val="24"/>
          <w:szCs w:val="24"/>
          <w:highlight w:val="none"/>
        </w:rPr>
        <w:t>17.5交工结算</w:t>
      </w:r>
      <w:bookmarkEnd w:id="1495"/>
      <w:bookmarkEnd w:id="1496"/>
      <w:bookmarkEnd w:id="1497"/>
      <w:bookmarkEnd w:id="1498"/>
      <w:bookmarkEnd w:id="1499"/>
      <w:bookmarkEnd w:id="1500"/>
    </w:p>
    <w:p>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17.5.l交工付款申请单</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本项（l）目约定为：</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承包人向监理人提交交工付款申请单（包括相关证明材料）的份数在项目专用合同条款数据表中约定；期限：交工验收证书签发后42天内。</w:t>
      </w:r>
    </w:p>
    <w:p>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17.5.2</w:t>
      </w:r>
      <w:r>
        <w:rPr>
          <w:rFonts w:hint="eastAsia" w:ascii="宋体" w:hAnsi="宋体" w:cs="宋体"/>
          <w:b/>
          <w:bCs/>
          <w:color w:val="auto"/>
          <w:sz w:val="24"/>
          <w:highlight w:val="none"/>
          <w:lang w:val="zh-CN"/>
        </w:rPr>
        <w:t>交工付款证书及支付时间</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本项</w:t>
      </w:r>
      <w:r>
        <w:rPr>
          <w:rFonts w:hint="eastAsia" w:ascii="宋体" w:hAnsi="宋体" w:cs="宋体"/>
          <w:color w:val="auto"/>
          <w:sz w:val="24"/>
          <w:highlight w:val="none"/>
        </w:rPr>
        <w:t>（2）</w:t>
      </w:r>
      <w:r>
        <w:rPr>
          <w:rFonts w:hint="eastAsia" w:ascii="宋体" w:hAnsi="宋体" w:cs="宋体"/>
          <w:color w:val="auto"/>
          <w:sz w:val="24"/>
          <w:highlight w:val="none"/>
          <w:lang w:val="zh-CN"/>
        </w:rPr>
        <w:t>目细化为：</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发包人应在监理人出具交工付款证书且承包人提交了合格的增值税专用发票后 的14天内，将应支付款支付给承包人。发包人不按期支付的，按第</w:t>
      </w:r>
      <w:r>
        <w:rPr>
          <w:rFonts w:hint="eastAsia" w:ascii="宋体" w:hAnsi="宋体" w:cs="宋体"/>
          <w:color w:val="auto"/>
          <w:sz w:val="24"/>
          <w:highlight w:val="none"/>
        </w:rPr>
        <w:t>17.3.3 （2）</w:t>
      </w:r>
      <w:r>
        <w:rPr>
          <w:rFonts w:hint="eastAsia" w:ascii="宋体" w:hAnsi="宋体" w:cs="宋体"/>
          <w:color w:val="auto"/>
          <w:sz w:val="24"/>
          <w:highlight w:val="none"/>
          <w:lang w:val="zh-CN"/>
        </w:rPr>
        <w:t>目 的约定，将逾期付款违约金支付给承包人。</w:t>
      </w:r>
    </w:p>
    <w:p>
      <w:pPr>
        <w:pStyle w:val="3"/>
        <w:spacing w:beforeLines="50" w:line="400" w:lineRule="exact"/>
        <w:rPr>
          <w:rFonts w:ascii="宋体" w:hAnsi="宋体" w:cs="宋体"/>
          <w:color w:val="auto"/>
          <w:sz w:val="24"/>
          <w:szCs w:val="24"/>
          <w:highlight w:val="none"/>
        </w:rPr>
      </w:pPr>
      <w:bookmarkStart w:id="1501" w:name="_Toc453057160"/>
      <w:bookmarkStart w:id="1502" w:name="_Toc393546500"/>
      <w:bookmarkStart w:id="1503" w:name="_Toc105945722"/>
      <w:bookmarkStart w:id="1504" w:name="_Toc386467246"/>
      <w:bookmarkStart w:id="1505" w:name="_Toc330406441"/>
      <w:bookmarkStart w:id="1506" w:name="_Toc451261350"/>
      <w:r>
        <w:rPr>
          <w:rFonts w:hint="eastAsia" w:ascii="宋体" w:hAnsi="宋体" w:cs="宋体"/>
          <w:color w:val="auto"/>
          <w:sz w:val="24"/>
          <w:szCs w:val="24"/>
          <w:highlight w:val="none"/>
        </w:rPr>
        <w:t>17.6最终结清</w:t>
      </w:r>
      <w:bookmarkEnd w:id="1501"/>
      <w:bookmarkEnd w:id="1502"/>
      <w:bookmarkEnd w:id="1503"/>
      <w:bookmarkEnd w:id="1504"/>
      <w:bookmarkEnd w:id="1505"/>
      <w:bookmarkEnd w:id="1506"/>
    </w:p>
    <w:p>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17.6.1最终结清申请单</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本项（1）目约定为：</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承包人向监理人提交最终结清申请单（包括相关证明材料）的份数在项目专用合同条款数据表中约定；期限：缺陷责任期终止证书签发后28天内。</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最终结清申请单中的总金额应认为是代表了根据合同规定应付给承包人的全部款项的最后结算。</w:t>
      </w:r>
    </w:p>
    <w:p>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17.6.2</w:t>
      </w:r>
      <w:r>
        <w:rPr>
          <w:rFonts w:hint="eastAsia" w:ascii="宋体" w:hAnsi="宋体" w:cs="宋体"/>
          <w:b/>
          <w:bCs/>
          <w:color w:val="auto"/>
          <w:sz w:val="24"/>
          <w:highlight w:val="none"/>
          <w:lang w:val="zh-CN"/>
        </w:rPr>
        <w:t>最终结清证书和支付时间</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本项</w:t>
      </w:r>
      <w:r>
        <w:rPr>
          <w:rFonts w:hint="eastAsia" w:ascii="宋体" w:hAnsi="宋体" w:cs="宋体"/>
          <w:color w:val="auto"/>
          <w:sz w:val="24"/>
          <w:highlight w:val="none"/>
        </w:rPr>
        <w:t>（2）</w:t>
      </w:r>
      <w:r>
        <w:rPr>
          <w:rFonts w:hint="eastAsia" w:ascii="宋体" w:hAnsi="宋体" w:cs="宋体"/>
          <w:color w:val="auto"/>
          <w:sz w:val="24"/>
          <w:highlight w:val="none"/>
          <w:lang w:val="zh-CN"/>
        </w:rPr>
        <w:t>目细化为：</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发包人应在监理人出具最终结清证书且承包人提交了合格的增值税专用发 票后的14天内，将应支付款支付给承包人。发包人不按期支付的，按第</w:t>
      </w:r>
      <w:r>
        <w:rPr>
          <w:rFonts w:hint="eastAsia" w:ascii="宋体" w:hAnsi="宋体" w:cs="宋体"/>
          <w:color w:val="auto"/>
          <w:sz w:val="24"/>
          <w:highlight w:val="none"/>
        </w:rPr>
        <w:t xml:space="preserve">17.3.3 （2） </w:t>
      </w:r>
      <w:r>
        <w:rPr>
          <w:rFonts w:hint="eastAsia" w:ascii="宋体" w:hAnsi="宋体" w:cs="宋体"/>
          <w:color w:val="auto"/>
          <w:sz w:val="24"/>
          <w:highlight w:val="none"/>
          <w:lang w:val="zh-CN"/>
        </w:rPr>
        <w:t>目的约定，将逾期付款违约金支付给承包人。</w:t>
      </w:r>
    </w:p>
    <w:p>
      <w:pPr>
        <w:tabs>
          <w:tab w:val="left" w:pos="3193"/>
        </w:tabs>
        <w:spacing w:line="400" w:lineRule="exact"/>
        <w:ind w:firstLine="480" w:firstLineChars="200"/>
        <w:rPr>
          <w:rFonts w:ascii="宋体" w:hAnsi="宋体" w:cs="宋体"/>
          <w:color w:val="auto"/>
          <w:sz w:val="24"/>
          <w:highlight w:val="none"/>
        </w:rPr>
      </w:pPr>
    </w:p>
    <w:p>
      <w:pPr>
        <w:pStyle w:val="3"/>
        <w:spacing w:beforeLines="50" w:after="120" w:line="400" w:lineRule="exact"/>
        <w:rPr>
          <w:rFonts w:ascii="宋体" w:hAnsi="宋体" w:cs="宋体"/>
          <w:color w:val="auto"/>
          <w:sz w:val="28"/>
          <w:szCs w:val="28"/>
          <w:highlight w:val="none"/>
        </w:rPr>
      </w:pPr>
      <w:bookmarkStart w:id="1507" w:name="_Toc330406442"/>
      <w:bookmarkStart w:id="1508" w:name="_Toc393546501"/>
      <w:bookmarkStart w:id="1509" w:name="_Toc386467247"/>
      <w:bookmarkStart w:id="1510" w:name="_Toc105945723"/>
      <w:bookmarkStart w:id="1511" w:name="_Toc453057161"/>
      <w:bookmarkStart w:id="1512" w:name="_Toc451261351"/>
      <w:r>
        <w:rPr>
          <w:rFonts w:hint="eastAsia" w:ascii="宋体" w:hAnsi="宋体" w:cs="宋体"/>
          <w:color w:val="auto"/>
          <w:sz w:val="28"/>
          <w:szCs w:val="28"/>
          <w:highlight w:val="none"/>
        </w:rPr>
        <w:t>18.交工验收</w:t>
      </w:r>
      <w:bookmarkEnd w:id="1507"/>
      <w:bookmarkEnd w:id="1508"/>
      <w:bookmarkEnd w:id="1509"/>
      <w:bookmarkEnd w:id="1510"/>
      <w:bookmarkEnd w:id="1511"/>
      <w:bookmarkEnd w:id="1512"/>
    </w:p>
    <w:p>
      <w:pPr>
        <w:pStyle w:val="3"/>
        <w:spacing w:beforeLines="50" w:line="400" w:lineRule="exact"/>
        <w:rPr>
          <w:rFonts w:ascii="宋体" w:hAnsi="宋体" w:cs="宋体"/>
          <w:color w:val="auto"/>
          <w:sz w:val="24"/>
          <w:szCs w:val="24"/>
          <w:highlight w:val="none"/>
        </w:rPr>
      </w:pPr>
      <w:bookmarkStart w:id="1513" w:name="_Toc453057162"/>
      <w:bookmarkStart w:id="1514" w:name="_Toc393546502"/>
      <w:bookmarkStart w:id="1515" w:name="_Toc386467248"/>
      <w:bookmarkStart w:id="1516" w:name="_Toc105945724"/>
      <w:bookmarkStart w:id="1517" w:name="_Toc451261352"/>
      <w:bookmarkStart w:id="1518" w:name="_Toc330406443"/>
      <w:r>
        <w:rPr>
          <w:rFonts w:hint="eastAsia" w:ascii="宋体" w:hAnsi="宋体" w:cs="宋体"/>
          <w:color w:val="auto"/>
          <w:sz w:val="24"/>
          <w:szCs w:val="24"/>
          <w:highlight w:val="none"/>
        </w:rPr>
        <w:t>18.2交工验收申请报告</w:t>
      </w:r>
      <w:bookmarkEnd w:id="1513"/>
      <w:bookmarkEnd w:id="1514"/>
      <w:bookmarkEnd w:id="1515"/>
      <w:bookmarkEnd w:id="1516"/>
      <w:bookmarkEnd w:id="1517"/>
      <w:bookmarkEnd w:id="1518"/>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本款第（2）项约定为：</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竣工资料的内容：承包人应按照《公路工程竣（交）工验收办法》和相关规定编制竣工资料。</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竣工资料的份数在项目专用合同条款数据表中约定。</w:t>
      </w:r>
    </w:p>
    <w:p>
      <w:pPr>
        <w:pStyle w:val="3"/>
        <w:spacing w:beforeLines="50" w:line="400" w:lineRule="exact"/>
        <w:rPr>
          <w:rFonts w:ascii="宋体" w:hAnsi="宋体" w:cs="宋体"/>
          <w:color w:val="auto"/>
          <w:sz w:val="24"/>
          <w:szCs w:val="24"/>
          <w:highlight w:val="none"/>
        </w:rPr>
      </w:pPr>
      <w:bookmarkStart w:id="1519" w:name="_Toc105945725"/>
      <w:bookmarkStart w:id="1520" w:name="_Toc386467249"/>
      <w:bookmarkStart w:id="1521" w:name="_Toc330406444"/>
      <w:bookmarkStart w:id="1522" w:name="_Toc393546503"/>
      <w:bookmarkStart w:id="1523" w:name="_Toc453057163"/>
      <w:bookmarkStart w:id="1524" w:name="_Toc451261353"/>
      <w:r>
        <w:rPr>
          <w:rFonts w:hint="eastAsia" w:ascii="宋体" w:hAnsi="宋体" w:cs="宋体"/>
          <w:color w:val="auto"/>
          <w:sz w:val="24"/>
          <w:szCs w:val="24"/>
          <w:highlight w:val="none"/>
        </w:rPr>
        <w:t>18.3 验收</w:t>
      </w:r>
      <w:bookmarkEnd w:id="1519"/>
      <w:bookmarkEnd w:id="1520"/>
      <w:bookmarkEnd w:id="1521"/>
      <w:bookmarkEnd w:id="1522"/>
      <w:bookmarkEnd w:id="1523"/>
      <w:bookmarkEnd w:id="1524"/>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第18.3.2项补充：</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交工验收由发包人主持，由发包人、监理人、质监、设计、施工、运营、管理养护等有关部门代表组成交工验收小组，对本项目的工程质量进行评定，并写出交工验收报告报交通主管部门备案。承包人应按发包人的要求提交竣工资料，完成交工验收准备工作。</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第18.3.5项约定为：</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经验收合格工程的实际交工日期，以最终提交交工验收申请报告的日期为准，并在交工验收证书中写明。</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本款补充第18.3.7项：</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组织办理交工验收和签发交工验收证书的费用由发包人承担。但按照第18.3.4项规定达不到合格标准的交工验收费用由承包人承担。</w:t>
      </w:r>
    </w:p>
    <w:p>
      <w:pPr>
        <w:tabs>
          <w:tab w:val="left" w:pos="3193"/>
        </w:tabs>
        <w:spacing w:line="400" w:lineRule="exact"/>
        <w:ind w:firstLine="480" w:firstLineChars="200"/>
        <w:rPr>
          <w:rFonts w:ascii="宋体" w:hAnsi="宋体" w:cs="宋体"/>
          <w:color w:val="auto"/>
          <w:sz w:val="24"/>
          <w:highlight w:val="none"/>
        </w:rPr>
      </w:pP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本条补充第18.9款：</w:t>
      </w:r>
    </w:p>
    <w:p>
      <w:pPr>
        <w:pStyle w:val="3"/>
        <w:spacing w:beforeLines="50" w:line="400" w:lineRule="exact"/>
        <w:rPr>
          <w:rFonts w:ascii="宋体" w:hAnsi="宋体" w:cs="宋体"/>
          <w:color w:val="auto"/>
          <w:sz w:val="24"/>
          <w:szCs w:val="24"/>
          <w:highlight w:val="none"/>
        </w:rPr>
      </w:pPr>
      <w:bookmarkStart w:id="1525" w:name="_Toc386467250"/>
      <w:bookmarkStart w:id="1526" w:name="_Toc453057164"/>
      <w:bookmarkStart w:id="1527" w:name="_Toc393546504"/>
      <w:bookmarkStart w:id="1528" w:name="_Toc330406445"/>
      <w:bookmarkStart w:id="1529" w:name="_Toc105945726"/>
      <w:bookmarkStart w:id="1530" w:name="_Toc451261354"/>
      <w:r>
        <w:rPr>
          <w:rFonts w:hint="eastAsia" w:ascii="宋体" w:hAnsi="宋体" w:cs="宋体"/>
          <w:color w:val="auto"/>
          <w:sz w:val="24"/>
          <w:szCs w:val="24"/>
          <w:highlight w:val="none"/>
        </w:rPr>
        <w:t>18.9竣工文件</w:t>
      </w:r>
      <w:bookmarkEnd w:id="1525"/>
      <w:bookmarkEnd w:id="1526"/>
      <w:bookmarkEnd w:id="1527"/>
      <w:bookmarkEnd w:id="1528"/>
      <w:bookmarkEnd w:id="1529"/>
      <w:bookmarkEnd w:id="1530"/>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承包人应按照《公路工程竣（交）工验收办法》中的相关规定，在缺陷责任期内为竣工验收补充竣工资料，并在签发缺陷责任期终止证书之前提交。</w:t>
      </w:r>
    </w:p>
    <w:p>
      <w:pPr>
        <w:pStyle w:val="3"/>
        <w:spacing w:beforeLines="50" w:after="120" w:line="400" w:lineRule="exact"/>
        <w:rPr>
          <w:rFonts w:ascii="宋体" w:hAnsi="宋体" w:cs="宋体"/>
          <w:color w:val="auto"/>
          <w:sz w:val="28"/>
          <w:szCs w:val="28"/>
          <w:highlight w:val="none"/>
        </w:rPr>
      </w:pPr>
      <w:bookmarkStart w:id="1531" w:name="_Toc105945727"/>
      <w:bookmarkStart w:id="1532" w:name="_Toc330406446"/>
      <w:bookmarkStart w:id="1533" w:name="_Toc393546505"/>
      <w:bookmarkStart w:id="1534" w:name="_Toc451261355"/>
      <w:bookmarkStart w:id="1535" w:name="_Toc453057165"/>
      <w:bookmarkStart w:id="1536" w:name="_Toc386467251"/>
      <w:r>
        <w:rPr>
          <w:rFonts w:hint="eastAsia" w:ascii="宋体" w:hAnsi="宋体" w:cs="宋体"/>
          <w:color w:val="auto"/>
          <w:sz w:val="28"/>
          <w:szCs w:val="28"/>
          <w:highlight w:val="none"/>
        </w:rPr>
        <w:t>19.缺陷责任与保修责任</w:t>
      </w:r>
      <w:bookmarkEnd w:id="1531"/>
      <w:bookmarkEnd w:id="1532"/>
      <w:bookmarkEnd w:id="1533"/>
      <w:bookmarkEnd w:id="1534"/>
      <w:bookmarkEnd w:id="1535"/>
      <w:bookmarkEnd w:id="1536"/>
    </w:p>
    <w:p>
      <w:pPr>
        <w:pStyle w:val="3"/>
        <w:spacing w:beforeLines="50" w:line="400" w:lineRule="exact"/>
        <w:rPr>
          <w:rFonts w:ascii="宋体" w:hAnsi="宋体" w:cs="宋体"/>
          <w:color w:val="auto"/>
          <w:sz w:val="24"/>
          <w:szCs w:val="24"/>
          <w:highlight w:val="none"/>
        </w:rPr>
      </w:pPr>
      <w:bookmarkStart w:id="1537" w:name="_Toc453057166"/>
      <w:bookmarkStart w:id="1538" w:name="_Toc105945728"/>
      <w:bookmarkStart w:id="1539" w:name="_Toc330406447"/>
      <w:bookmarkStart w:id="1540" w:name="_Toc451261356"/>
      <w:bookmarkStart w:id="1541" w:name="_Toc393546506"/>
      <w:bookmarkStart w:id="1542" w:name="_Toc386467252"/>
      <w:r>
        <w:rPr>
          <w:rFonts w:hint="eastAsia" w:ascii="宋体" w:hAnsi="宋体" w:cs="宋体"/>
          <w:color w:val="auto"/>
          <w:sz w:val="24"/>
          <w:szCs w:val="24"/>
          <w:highlight w:val="none"/>
        </w:rPr>
        <w:t>19.2缺陷责任</w:t>
      </w:r>
      <w:bookmarkEnd w:id="1537"/>
      <w:bookmarkEnd w:id="1538"/>
      <w:bookmarkEnd w:id="1539"/>
      <w:bookmarkEnd w:id="1540"/>
      <w:bookmarkEnd w:id="1541"/>
      <w:bookmarkEnd w:id="1542"/>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第19.2.2项补充：</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在缺陷责任期内，承包人应尽快完成在交工验收证书中写明的未完成工作，并完成对本工程缺陷的修复或监理人指令的修补工作。</w:t>
      </w:r>
    </w:p>
    <w:p>
      <w:pPr>
        <w:pStyle w:val="3"/>
        <w:spacing w:beforeLines="50" w:line="400" w:lineRule="exact"/>
        <w:rPr>
          <w:rFonts w:ascii="宋体" w:hAnsi="宋体" w:cs="宋体"/>
          <w:color w:val="auto"/>
          <w:sz w:val="24"/>
          <w:szCs w:val="24"/>
          <w:highlight w:val="none"/>
        </w:rPr>
      </w:pPr>
      <w:bookmarkStart w:id="1543" w:name="_Toc386467253"/>
      <w:bookmarkStart w:id="1544" w:name="_Toc453057167"/>
      <w:bookmarkStart w:id="1545" w:name="_Toc451261357"/>
      <w:bookmarkStart w:id="1546" w:name="_Toc105945729"/>
      <w:bookmarkStart w:id="1547" w:name="_Toc330406448"/>
      <w:bookmarkStart w:id="1548" w:name="_Toc393546507"/>
      <w:r>
        <w:rPr>
          <w:rFonts w:hint="eastAsia" w:ascii="宋体" w:hAnsi="宋体" w:cs="宋体"/>
          <w:color w:val="auto"/>
          <w:sz w:val="24"/>
          <w:szCs w:val="24"/>
          <w:highlight w:val="none"/>
        </w:rPr>
        <w:t>19.5承包人的进入权</w:t>
      </w:r>
      <w:bookmarkEnd w:id="1543"/>
      <w:bookmarkEnd w:id="1544"/>
      <w:bookmarkEnd w:id="1545"/>
      <w:bookmarkEnd w:id="1546"/>
      <w:bookmarkEnd w:id="1547"/>
      <w:bookmarkEnd w:id="1548"/>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承包人在缺陷修复施工过程中，应服从管养单位的有关安全管理规定，由于承包人自身原因造成的人员伤亡、设备和材料的损毁及罚款等责任由承包人自负。</w:t>
      </w:r>
    </w:p>
    <w:p>
      <w:pPr>
        <w:pStyle w:val="3"/>
        <w:spacing w:beforeLines="50" w:line="400" w:lineRule="exact"/>
        <w:rPr>
          <w:rFonts w:ascii="宋体" w:hAnsi="宋体" w:cs="宋体"/>
          <w:color w:val="auto"/>
          <w:sz w:val="24"/>
          <w:szCs w:val="24"/>
          <w:highlight w:val="none"/>
        </w:rPr>
      </w:pPr>
      <w:bookmarkStart w:id="1549" w:name="_Toc386467254"/>
      <w:bookmarkStart w:id="1550" w:name="_Toc105945730"/>
      <w:bookmarkStart w:id="1551" w:name="_Toc451261358"/>
      <w:bookmarkStart w:id="1552" w:name="_Toc453057168"/>
      <w:bookmarkStart w:id="1553" w:name="_Toc393546508"/>
      <w:bookmarkStart w:id="1554" w:name="_Toc330406449"/>
      <w:r>
        <w:rPr>
          <w:rFonts w:hint="eastAsia" w:ascii="宋体" w:hAnsi="宋体" w:cs="宋体"/>
          <w:color w:val="auto"/>
          <w:sz w:val="24"/>
          <w:szCs w:val="24"/>
          <w:highlight w:val="none"/>
        </w:rPr>
        <w:t>19.7保修责任</w:t>
      </w:r>
      <w:bookmarkEnd w:id="1549"/>
      <w:bookmarkEnd w:id="1550"/>
      <w:bookmarkEnd w:id="1551"/>
      <w:bookmarkEnd w:id="1552"/>
      <w:bookmarkEnd w:id="1553"/>
      <w:bookmarkEnd w:id="1554"/>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（2）在全部工程交工验收前，已经发包人提前验收的单位工程，其保修期的起算日期相应提前。</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（3）工程保修期终止后28天内，监理人签发保修期终止证书。</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（4）若承包人不履行保修义务和责任，则承包人应承担由于违约造成的法律后果，并由发包人将其违约行为上报省级交通主管部门，作为不良记录纳入公路建设市场信用信息管理系统。</w:t>
      </w:r>
    </w:p>
    <w:p>
      <w:pPr>
        <w:pStyle w:val="3"/>
        <w:spacing w:beforeLines="50" w:after="120" w:line="400" w:lineRule="exact"/>
        <w:rPr>
          <w:rFonts w:ascii="宋体" w:hAnsi="宋体" w:cs="宋体"/>
          <w:color w:val="auto"/>
          <w:sz w:val="28"/>
          <w:szCs w:val="28"/>
          <w:highlight w:val="none"/>
        </w:rPr>
      </w:pPr>
      <w:bookmarkStart w:id="1555" w:name="_Toc330406450"/>
      <w:bookmarkStart w:id="1556" w:name="_Toc453057169"/>
      <w:bookmarkStart w:id="1557" w:name="_Toc393546509"/>
      <w:bookmarkStart w:id="1558" w:name="_Toc105945731"/>
      <w:bookmarkStart w:id="1559" w:name="_Toc451261359"/>
      <w:bookmarkStart w:id="1560" w:name="_Toc386467255"/>
      <w:r>
        <w:rPr>
          <w:rFonts w:hint="eastAsia" w:ascii="宋体" w:hAnsi="宋体" w:cs="宋体"/>
          <w:color w:val="auto"/>
          <w:sz w:val="28"/>
          <w:szCs w:val="28"/>
          <w:highlight w:val="none"/>
        </w:rPr>
        <w:t>20.保险</w:t>
      </w:r>
      <w:bookmarkEnd w:id="1555"/>
      <w:bookmarkEnd w:id="1556"/>
      <w:bookmarkEnd w:id="1557"/>
      <w:bookmarkEnd w:id="1558"/>
      <w:bookmarkEnd w:id="1559"/>
      <w:bookmarkEnd w:id="1560"/>
    </w:p>
    <w:p>
      <w:pPr>
        <w:pStyle w:val="3"/>
        <w:spacing w:beforeLines="50" w:line="400" w:lineRule="exact"/>
        <w:rPr>
          <w:rFonts w:ascii="宋体" w:hAnsi="宋体" w:cs="宋体"/>
          <w:color w:val="auto"/>
          <w:sz w:val="24"/>
          <w:szCs w:val="24"/>
          <w:highlight w:val="none"/>
        </w:rPr>
      </w:pPr>
      <w:bookmarkStart w:id="1561" w:name="_Toc105945732"/>
      <w:bookmarkStart w:id="1562" w:name="_Toc386467256"/>
      <w:bookmarkStart w:id="1563" w:name="_Toc451261360"/>
      <w:bookmarkStart w:id="1564" w:name="_Toc453057170"/>
      <w:bookmarkStart w:id="1565" w:name="_Toc393546510"/>
      <w:bookmarkStart w:id="1566" w:name="_Toc330406451"/>
      <w:r>
        <w:rPr>
          <w:rFonts w:hint="eastAsia" w:ascii="宋体" w:hAnsi="宋体" w:cs="宋体"/>
          <w:color w:val="auto"/>
          <w:sz w:val="24"/>
          <w:szCs w:val="24"/>
          <w:highlight w:val="none"/>
        </w:rPr>
        <w:t>20.1工程保险</w:t>
      </w:r>
      <w:bookmarkEnd w:id="1561"/>
      <w:bookmarkEnd w:id="1562"/>
      <w:bookmarkEnd w:id="1563"/>
      <w:bookmarkEnd w:id="1564"/>
      <w:bookmarkEnd w:id="1565"/>
      <w:bookmarkEnd w:id="1566"/>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建筑工程—切险的投保内容：为本合同工程的永久工程、临时工程和设备及已运至施工工地用于永久工程的材料和设备所投的保险。</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保险金额：工程量清单第100章（不含建筑工程一切险及第三者责任险的保险费）至700章的合计金额。</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保险费率：在项目专用合同条款数据表中约定。</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保险期限：开工日起直至本合同工程签发缺陷责任期终止证书止（即合同工期＋缺陷责任期）</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承包人应以发包人和承包人的共同名义投保建筑工程一切险。建筑工程一切险的保险费由承包人报价时列入工程量清单100章内。发包人在接到保险单后，将按照保险单的费用直接向承包人支付。</w:t>
      </w:r>
    </w:p>
    <w:p>
      <w:pPr>
        <w:pStyle w:val="3"/>
        <w:spacing w:beforeLines="50" w:line="400" w:lineRule="exact"/>
        <w:rPr>
          <w:rFonts w:ascii="宋体" w:hAnsi="宋体" w:cs="宋体"/>
          <w:color w:val="auto"/>
          <w:sz w:val="24"/>
          <w:szCs w:val="24"/>
          <w:highlight w:val="none"/>
        </w:rPr>
      </w:pPr>
      <w:bookmarkStart w:id="1567" w:name="_Toc393546511"/>
      <w:bookmarkStart w:id="1568" w:name="_Toc453057171"/>
      <w:bookmarkStart w:id="1569" w:name="_Toc105945733"/>
      <w:bookmarkStart w:id="1570" w:name="_Toc386467257"/>
      <w:bookmarkStart w:id="1571" w:name="_Toc330406452"/>
      <w:bookmarkStart w:id="1572" w:name="_Toc451261361"/>
      <w:r>
        <w:rPr>
          <w:rFonts w:hint="eastAsia" w:ascii="宋体" w:hAnsi="宋体" w:cs="宋体"/>
          <w:color w:val="auto"/>
          <w:sz w:val="24"/>
          <w:szCs w:val="24"/>
          <w:highlight w:val="none"/>
        </w:rPr>
        <w:t>20.4第三者责任险</w:t>
      </w:r>
      <w:bookmarkEnd w:id="1567"/>
      <w:bookmarkEnd w:id="1568"/>
      <w:bookmarkEnd w:id="1569"/>
      <w:bookmarkEnd w:id="1570"/>
      <w:bookmarkEnd w:id="1571"/>
      <w:bookmarkEnd w:id="1572"/>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第20.4.2项补充：</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第三者责任险的保险费由承包人报价时列入工程量清单100章内。发包人在接到保险单后，将按照保险单的费用直接向承包人支付。</w:t>
      </w:r>
    </w:p>
    <w:p>
      <w:pPr>
        <w:pStyle w:val="3"/>
        <w:spacing w:beforeLines="50" w:line="400" w:lineRule="exact"/>
        <w:rPr>
          <w:rFonts w:ascii="宋体" w:hAnsi="宋体" w:cs="宋体"/>
          <w:color w:val="auto"/>
          <w:sz w:val="24"/>
          <w:szCs w:val="24"/>
          <w:highlight w:val="none"/>
        </w:rPr>
      </w:pPr>
      <w:bookmarkStart w:id="1573" w:name="_Toc453057172"/>
      <w:bookmarkStart w:id="1574" w:name="_Toc330406453"/>
      <w:bookmarkStart w:id="1575" w:name="_Toc105945734"/>
      <w:bookmarkStart w:id="1576" w:name="_Toc393546512"/>
      <w:bookmarkStart w:id="1577" w:name="_Toc451261362"/>
      <w:bookmarkStart w:id="1578" w:name="_Toc386467258"/>
      <w:r>
        <w:rPr>
          <w:rFonts w:hint="eastAsia" w:ascii="宋体" w:hAnsi="宋体" w:cs="宋体"/>
          <w:color w:val="auto"/>
          <w:sz w:val="24"/>
          <w:szCs w:val="24"/>
          <w:highlight w:val="none"/>
        </w:rPr>
        <w:t>20.5其他保险</w:t>
      </w:r>
      <w:bookmarkEnd w:id="1573"/>
      <w:bookmarkEnd w:id="1574"/>
      <w:bookmarkEnd w:id="1575"/>
      <w:bookmarkEnd w:id="1576"/>
      <w:bookmarkEnd w:id="1577"/>
      <w:bookmarkEnd w:id="1578"/>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承包人应为其施工设备等办理保险，其投保金额应足以现场重量。办理本款保险的一切费用均由承包人承担，并包括在工程量清单的单价及总额价中，发包人不单独支付。</w:t>
      </w:r>
    </w:p>
    <w:p>
      <w:pPr>
        <w:pStyle w:val="3"/>
        <w:spacing w:beforeLines="50" w:line="400" w:lineRule="exact"/>
        <w:rPr>
          <w:rFonts w:ascii="宋体" w:hAnsi="宋体" w:cs="宋体"/>
          <w:color w:val="auto"/>
          <w:sz w:val="24"/>
          <w:szCs w:val="24"/>
          <w:highlight w:val="none"/>
        </w:rPr>
      </w:pPr>
      <w:bookmarkStart w:id="1579" w:name="_Toc451261363"/>
      <w:bookmarkStart w:id="1580" w:name="_Toc393546513"/>
      <w:bookmarkStart w:id="1581" w:name="_Toc386467259"/>
      <w:bookmarkStart w:id="1582" w:name="_Toc330406454"/>
      <w:bookmarkStart w:id="1583" w:name="_Toc105945735"/>
      <w:bookmarkStart w:id="1584" w:name="_Toc453057173"/>
      <w:r>
        <w:rPr>
          <w:rFonts w:hint="eastAsia" w:ascii="宋体" w:hAnsi="宋体" w:cs="宋体"/>
          <w:color w:val="auto"/>
          <w:sz w:val="24"/>
          <w:szCs w:val="24"/>
          <w:highlight w:val="none"/>
        </w:rPr>
        <w:t>20.6对各项保险的一般要求</w:t>
      </w:r>
      <w:bookmarkEnd w:id="1579"/>
      <w:bookmarkEnd w:id="1580"/>
      <w:bookmarkEnd w:id="1581"/>
      <w:bookmarkEnd w:id="1582"/>
      <w:bookmarkEnd w:id="1583"/>
      <w:bookmarkEnd w:id="1584"/>
    </w:p>
    <w:p>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20.6.1保险凭证</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本项约定为：</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承包人向发包人提交各项保险生效的证据和保险单副本的期限：开工后56天内。</w:t>
      </w:r>
    </w:p>
    <w:p>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20.6.3 持续保险</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在整个合同期内，承包人应按合同条款保证足够的保险额。</w:t>
      </w:r>
    </w:p>
    <w:p>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20.6.4保险金不足的补偿</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保险金不足以补偿损失的（包括免赔额和超过赔偿限额的部分），应由承包人和（或）发包人按合同约定负责补偿。</w:t>
      </w:r>
    </w:p>
    <w:p>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20.6.5未按约定投保的补救</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本项（2）目细化为：</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pPr>
        <w:pStyle w:val="3"/>
        <w:spacing w:beforeLines="50" w:after="120" w:line="400" w:lineRule="exact"/>
        <w:rPr>
          <w:rFonts w:ascii="宋体" w:hAnsi="宋体" w:cs="宋体"/>
          <w:color w:val="auto"/>
          <w:sz w:val="28"/>
          <w:szCs w:val="28"/>
          <w:highlight w:val="none"/>
        </w:rPr>
      </w:pPr>
      <w:bookmarkStart w:id="1585" w:name="_Toc393546514"/>
      <w:bookmarkStart w:id="1586" w:name="_Toc105945736"/>
      <w:bookmarkStart w:id="1587" w:name="_Toc453057174"/>
      <w:bookmarkStart w:id="1588" w:name="_Toc330406455"/>
      <w:bookmarkStart w:id="1589" w:name="_Toc451261364"/>
      <w:bookmarkStart w:id="1590" w:name="_Toc386467260"/>
      <w:r>
        <w:rPr>
          <w:rFonts w:hint="eastAsia" w:ascii="宋体" w:hAnsi="宋体" w:cs="宋体"/>
          <w:color w:val="auto"/>
          <w:sz w:val="28"/>
          <w:szCs w:val="28"/>
          <w:highlight w:val="none"/>
        </w:rPr>
        <w:t>21.不可抗力</w:t>
      </w:r>
      <w:bookmarkEnd w:id="1585"/>
      <w:bookmarkEnd w:id="1586"/>
      <w:bookmarkEnd w:id="1587"/>
      <w:bookmarkEnd w:id="1588"/>
      <w:bookmarkEnd w:id="1589"/>
      <w:bookmarkEnd w:id="1590"/>
    </w:p>
    <w:p>
      <w:pPr>
        <w:pStyle w:val="3"/>
        <w:spacing w:beforeLines="50" w:line="400" w:lineRule="exact"/>
        <w:rPr>
          <w:rFonts w:ascii="宋体" w:hAnsi="宋体" w:cs="宋体"/>
          <w:color w:val="auto"/>
          <w:sz w:val="24"/>
          <w:szCs w:val="24"/>
          <w:highlight w:val="none"/>
        </w:rPr>
      </w:pPr>
      <w:bookmarkStart w:id="1591" w:name="_Toc451261365"/>
      <w:bookmarkStart w:id="1592" w:name="_Toc105945737"/>
      <w:bookmarkStart w:id="1593" w:name="_Toc393546515"/>
      <w:bookmarkStart w:id="1594" w:name="_Toc386467261"/>
      <w:bookmarkStart w:id="1595" w:name="_Toc330406456"/>
      <w:bookmarkStart w:id="1596" w:name="_Toc453057175"/>
      <w:r>
        <w:rPr>
          <w:rFonts w:hint="eastAsia" w:ascii="宋体" w:hAnsi="宋体" w:cs="宋体"/>
          <w:color w:val="auto"/>
          <w:sz w:val="24"/>
          <w:szCs w:val="24"/>
          <w:highlight w:val="none"/>
        </w:rPr>
        <w:t>21.1不可抗力的确认</w:t>
      </w:r>
      <w:bookmarkEnd w:id="1591"/>
      <w:bookmarkEnd w:id="1592"/>
      <w:bookmarkEnd w:id="1593"/>
      <w:bookmarkEnd w:id="1594"/>
      <w:bookmarkEnd w:id="1595"/>
      <w:bookmarkEnd w:id="1596"/>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21.1.1项细化为：</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不可抗力是指承包人和发包人在订立合同时不可预见，在工程施工过程中不可避免发生并不能克服的自然灾害和社会性突发事件。包括但不限于：</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（1）地震、海啸、火山爆发、泥石流、暴雨（雪）、台风、龙卷风、水灾等自然灾害；</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（2）战争、骚乱、暴动，但纯属承包人或其分包人派遣与雇用的人员由于本合同工程施工原因引起者除外；</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（3）核反应、辐射或放射性污染；</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（4）空中飞行物体附落或非发包人或承包人责任造成的爆炸、火灾；</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（5）瘟疫；</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（6）项目专用合同条款约定的其他情形。</w:t>
      </w:r>
    </w:p>
    <w:p>
      <w:pPr>
        <w:pStyle w:val="3"/>
        <w:spacing w:beforeLines="50" w:line="400" w:lineRule="exact"/>
        <w:rPr>
          <w:rFonts w:ascii="宋体" w:hAnsi="宋体" w:cs="宋体"/>
          <w:color w:val="auto"/>
          <w:sz w:val="24"/>
          <w:szCs w:val="24"/>
          <w:highlight w:val="none"/>
        </w:rPr>
      </w:pPr>
      <w:bookmarkStart w:id="1597" w:name="_Toc451261366"/>
      <w:bookmarkStart w:id="1598" w:name="_Toc386467262"/>
      <w:bookmarkStart w:id="1599" w:name="_Toc453057176"/>
      <w:bookmarkStart w:id="1600" w:name="_Toc330406457"/>
      <w:bookmarkStart w:id="1601" w:name="_Toc393546516"/>
      <w:bookmarkStart w:id="1602" w:name="_Toc105945738"/>
      <w:r>
        <w:rPr>
          <w:rFonts w:hint="eastAsia" w:ascii="宋体" w:hAnsi="宋体" w:cs="宋体"/>
          <w:color w:val="auto"/>
          <w:sz w:val="24"/>
          <w:szCs w:val="24"/>
          <w:highlight w:val="none"/>
        </w:rPr>
        <w:t>21.3不可抗力后果及其处理</w:t>
      </w:r>
      <w:bookmarkEnd w:id="1597"/>
      <w:bookmarkEnd w:id="1598"/>
      <w:bookmarkEnd w:id="1599"/>
      <w:bookmarkEnd w:id="1600"/>
      <w:bookmarkEnd w:id="1601"/>
      <w:bookmarkEnd w:id="1602"/>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21.3.4因不可抗力解除合同</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作，由发包人承担，因未有时退货造成的损失由责任方承担。合同解除后的付款，参照第22.2.4 项约定，由监理人按第3.5款商定或确定，但由于解除合同应赔偿的承包人损失不予考虑。</w:t>
      </w:r>
    </w:p>
    <w:p>
      <w:pPr>
        <w:pStyle w:val="3"/>
        <w:spacing w:beforeLines="50" w:after="120" w:line="400" w:lineRule="exact"/>
        <w:rPr>
          <w:rFonts w:ascii="宋体" w:hAnsi="宋体" w:cs="宋体"/>
          <w:color w:val="auto"/>
          <w:sz w:val="28"/>
          <w:szCs w:val="28"/>
          <w:highlight w:val="none"/>
        </w:rPr>
      </w:pPr>
      <w:bookmarkStart w:id="1603" w:name="_Toc453057177"/>
      <w:bookmarkStart w:id="1604" w:name="_Toc386467263"/>
      <w:bookmarkStart w:id="1605" w:name="_Toc393546517"/>
      <w:bookmarkStart w:id="1606" w:name="_Toc451261367"/>
      <w:bookmarkStart w:id="1607" w:name="_Toc330406458"/>
      <w:bookmarkStart w:id="1608" w:name="_Toc105945739"/>
      <w:r>
        <w:rPr>
          <w:rFonts w:hint="eastAsia" w:ascii="宋体" w:hAnsi="宋体" w:cs="宋体"/>
          <w:color w:val="auto"/>
          <w:sz w:val="28"/>
          <w:szCs w:val="28"/>
          <w:highlight w:val="none"/>
        </w:rPr>
        <w:t>22.违约</w:t>
      </w:r>
      <w:bookmarkEnd w:id="1603"/>
      <w:bookmarkEnd w:id="1604"/>
      <w:bookmarkEnd w:id="1605"/>
      <w:bookmarkEnd w:id="1606"/>
      <w:bookmarkEnd w:id="1607"/>
      <w:bookmarkEnd w:id="1608"/>
    </w:p>
    <w:p>
      <w:pPr>
        <w:pStyle w:val="3"/>
        <w:spacing w:beforeLines="50" w:line="400" w:lineRule="exact"/>
        <w:rPr>
          <w:rFonts w:ascii="宋体" w:hAnsi="宋体" w:cs="宋体"/>
          <w:color w:val="auto"/>
          <w:sz w:val="24"/>
          <w:szCs w:val="24"/>
          <w:highlight w:val="none"/>
        </w:rPr>
      </w:pPr>
      <w:bookmarkStart w:id="1609" w:name="_Toc393546518"/>
      <w:bookmarkStart w:id="1610" w:name="_Toc386467264"/>
      <w:bookmarkStart w:id="1611" w:name="_Toc330406459"/>
      <w:bookmarkStart w:id="1612" w:name="_Toc451261368"/>
      <w:bookmarkStart w:id="1613" w:name="_Toc453057178"/>
      <w:bookmarkStart w:id="1614" w:name="_Toc105945740"/>
      <w:r>
        <w:rPr>
          <w:rFonts w:hint="eastAsia" w:ascii="宋体" w:hAnsi="宋体" w:cs="宋体"/>
          <w:color w:val="auto"/>
          <w:sz w:val="24"/>
          <w:szCs w:val="24"/>
          <w:highlight w:val="none"/>
        </w:rPr>
        <w:t>22.1承包人违约</w:t>
      </w:r>
      <w:bookmarkEnd w:id="1609"/>
      <w:bookmarkEnd w:id="1610"/>
      <w:bookmarkEnd w:id="1611"/>
      <w:bookmarkEnd w:id="1612"/>
      <w:bookmarkEnd w:id="1613"/>
      <w:bookmarkEnd w:id="1614"/>
    </w:p>
    <w:p>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22.1.1承包人违约的情形</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本项（2）目细化为：</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（2）承包人违反第5.3款或第6.4款的约定，未经监理人批准，私自将已按合同约定进入施工场地的施工设备、临时设施、材料或工程设备撤离施工场地；</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本项（7）目细化为：</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（7）承包人未能按期开工；</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（8）承包人违反第4.6款或6.3款的规定，未按承诺或未按监理人的要求及时配备称职的主要管理人员、技术骨干或关键施工设备；</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（9）经监理人和发包人检查，发现承包人有安全问题或有违反安全管理规章制度的情况；</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（10）承包人不按合同约定履行义务的其他情况。</w:t>
      </w:r>
    </w:p>
    <w:p>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22.1.2对承包人违约的处理</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承包人发生第22.1.1项约定的违约情况时，无论发包人是否解除合同，发包人均有权向承包人课以项目专用合同条款中规定的违约金，并由发包人将其违约行为上报省级交通主管部门，作为不良记录纳入公路建设市场信用信息管理系统。</w:t>
      </w:r>
    </w:p>
    <w:p>
      <w:pPr>
        <w:pStyle w:val="3"/>
        <w:spacing w:beforeLines="50" w:line="400" w:lineRule="exact"/>
        <w:rPr>
          <w:rFonts w:ascii="宋体" w:hAnsi="宋体" w:cs="宋体"/>
          <w:color w:val="auto"/>
          <w:sz w:val="24"/>
          <w:szCs w:val="24"/>
          <w:highlight w:val="none"/>
        </w:rPr>
      </w:pPr>
      <w:bookmarkStart w:id="1615" w:name="_Toc451261369"/>
      <w:bookmarkStart w:id="1616" w:name="_Toc105945741"/>
      <w:bookmarkStart w:id="1617" w:name="_Toc386467265"/>
      <w:bookmarkStart w:id="1618" w:name="_Toc393546519"/>
      <w:bookmarkStart w:id="1619" w:name="_Toc453057179"/>
      <w:bookmarkStart w:id="1620" w:name="_Toc330406460"/>
      <w:r>
        <w:rPr>
          <w:rFonts w:hint="eastAsia" w:ascii="宋体" w:hAnsi="宋体" w:cs="宋体"/>
          <w:color w:val="auto"/>
          <w:sz w:val="24"/>
          <w:szCs w:val="24"/>
          <w:highlight w:val="none"/>
        </w:rPr>
        <w:t>22.2发包人违约</w:t>
      </w:r>
      <w:bookmarkEnd w:id="1615"/>
      <w:bookmarkEnd w:id="1616"/>
      <w:bookmarkEnd w:id="1617"/>
      <w:bookmarkEnd w:id="1618"/>
      <w:bookmarkEnd w:id="1619"/>
      <w:bookmarkEnd w:id="1620"/>
    </w:p>
    <w:p>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22.2.1</w:t>
      </w:r>
      <w:r>
        <w:rPr>
          <w:rFonts w:hint="eastAsia" w:ascii="宋体" w:hAnsi="宋体" w:cs="宋体"/>
          <w:b/>
          <w:bCs/>
          <w:color w:val="auto"/>
          <w:sz w:val="24"/>
          <w:highlight w:val="none"/>
          <w:lang w:val="zh-CN"/>
        </w:rPr>
        <w:t>发包人违约的情形</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本项</w:t>
      </w:r>
      <w:r>
        <w:rPr>
          <w:rFonts w:hint="eastAsia" w:ascii="宋体" w:hAnsi="宋体" w:cs="宋体"/>
          <w:color w:val="auto"/>
          <w:sz w:val="24"/>
          <w:highlight w:val="none"/>
        </w:rPr>
        <w:t>(5)</w:t>
      </w:r>
      <w:r>
        <w:rPr>
          <w:rFonts w:hint="eastAsia" w:ascii="宋体" w:hAnsi="宋体" w:cs="宋体"/>
          <w:color w:val="auto"/>
          <w:sz w:val="24"/>
          <w:highlight w:val="none"/>
          <w:lang w:val="zh-CN"/>
        </w:rPr>
        <w:t>目细化为：</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发包人无正当理由不按时返还履约保证金、质量保证金或农民工工资保证金的；</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发包人不履行合同约定其他义务的。</w:t>
      </w:r>
    </w:p>
    <w:p>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22.2.2</w:t>
      </w:r>
      <w:r>
        <w:rPr>
          <w:rFonts w:hint="eastAsia" w:ascii="宋体" w:hAnsi="宋体" w:cs="宋体"/>
          <w:b/>
          <w:bCs/>
          <w:color w:val="auto"/>
          <w:sz w:val="24"/>
          <w:highlight w:val="none"/>
          <w:lang w:val="zh-CN"/>
        </w:rPr>
        <w:t>承包人有权暂停施工</w:t>
      </w:r>
    </w:p>
    <w:p>
      <w:pPr>
        <w:tabs>
          <w:tab w:val="left" w:pos="3193"/>
        </w:tabs>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本项细化为：</w:t>
      </w:r>
    </w:p>
    <w:p>
      <w:pPr>
        <w:tabs>
          <w:tab w:val="left" w:pos="3193"/>
        </w:tabs>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发包人发生除第</w:t>
      </w:r>
      <w:r>
        <w:rPr>
          <w:rFonts w:hint="eastAsia" w:ascii="宋体" w:hAnsi="宋体" w:cs="宋体"/>
          <w:color w:val="auto"/>
          <w:sz w:val="24"/>
          <w:highlight w:val="none"/>
        </w:rPr>
        <w:t xml:space="preserve">22.2.1 </w:t>
      </w:r>
      <w:r>
        <w:rPr>
          <w:rFonts w:hint="eastAsia" w:ascii="宋体" w:hAnsi="宋体" w:cs="宋体"/>
          <w:color w:val="auto"/>
          <w:sz w:val="24"/>
          <w:highlight w:val="none"/>
          <w:lang w:val="zh-CN"/>
        </w:rPr>
        <w:t>(4)、</w:t>
      </w:r>
      <w:r>
        <w:rPr>
          <w:rFonts w:hint="eastAsia" w:ascii="宋体" w:hAnsi="宋体" w:cs="宋体"/>
          <w:color w:val="auto"/>
          <w:sz w:val="24"/>
          <w:highlight w:val="none"/>
        </w:rPr>
        <w:t>(5)</w:t>
      </w:r>
      <w:r>
        <w:rPr>
          <w:rFonts w:hint="eastAsia" w:ascii="宋体" w:hAnsi="宋体" w:cs="宋体"/>
          <w:color w:val="auto"/>
          <w:sz w:val="24"/>
          <w:highlight w:val="none"/>
          <w:lang w:val="zh-CN"/>
        </w:rPr>
        <w:t>目以外的违约情况时，承包人可向发包人发</w:t>
      </w:r>
    </w:p>
    <w:p>
      <w:pPr>
        <w:tabs>
          <w:tab w:val="left" w:pos="3193"/>
        </w:tabs>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出通知，要求发包人采取有效措施纠正违约行为。发包人收到承包人通知后的28天 内仍不履行合同义务，承包人有权暂停施工，并通知监理人，发包人应承担由此增 加的费用和（或）工期延误，并支付承包人合理利润。</w:t>
      </w:r>
    </w:p>
    <w:p>
      <w:pPr>
        <w:tabs>
          <w:tab w:val="left" w:pos="3193"/>
        </w:tabs>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发包人发生第</w:t>
      </w:r>
      <w:r>
        <w:rPr>
          <w:rFonts w:hint="eastAsia" w:ascii="宋体" w:hAnsi="宋体" w:cs="宋体"/>
          <w:color w:val="auto"/>
          <w:sz w:val="24"/>
          <w:highlight w:val="none"/>
        </w:rPr>
        <w:t>22.2.1 （5）</w:t>
      </w:r>
      <w:r>
        <w:rPr>
          <w:rFonts w:hint="eastAsia" w:ascii="宋体" w:hAnsi="宋体" w:cs="宋体"/>
          <w:color w:val="auto"/>
          <w:sz w:val="24"/>
          <w:highlight w:val="none"/>
          <w:lang w:val="zh-CN"/>
        </w:rPr>
        <w:t>目的违约情况时，承包人可向发包人发出通知，要求 发包人采取有效措施纠正违约行为。发包人收到承包人通知后的28天内仍不返还履 约保证金、质量保证金或农民工工资保证金的，发包人应按项目专用合同条款的约 定向承包人支付逾期返还保证金的违约金。</w:t>
      </w:r>
    </w:p>
    <w:p>
      <w:pPr>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22.2.4 解除合同后的付款</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本项（2）目细化为：</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（2）承包人为该工程施工订购并已付款的材料、工程设备和其他物品的金额，发包人付款后，该材料、工程设备和其他物品归发包人所有；</w:t>
      </w:r>
    </w:p>
    <w:p>
      <w:pPr>
        <w:pStyle w:val="3"/>
        <w:spacing w:before="120" w:line="400" w:lineRule="exact"/>
        <w:rPr>
          <w:rFonts w:ascii="宋体" w:hAnsi="宋体" w:cs="宋体"/>
          <w:color w:val="auto"/>
          <w:sz w:val="28"/>
          <w:szCs w:val="28"/>
          <w:highlight w:val="none"/>
        </w:rPr>
      </w:pPr>
      <w:bookmarkStart w:id="1621" w:name="_Toc393546520"/>
      <w:bookmarkStart w:id="1622" w:name="_Toc105945742"/>
      <w:bookmarkStart w:id="1623" w:name="_Toc453057180"/>
      <w:bookmarkStart w:id="1624" w:name="_Toc330406461"/>
      <w:bookmarkStart w:id="1625" w:name="_Toc386467266"/>
      <w:bookmarkStart w:id="1626" w:name="_Toc451261370"/>
      <w:r>
        <w:rPr>
          <w:rFonts w:hint="eastAsia" w:ascii="宋体" w:hAnsi="宋体" w:cs="宋体"/>
          <w:color w:val="auto"/>
          <w:sz w:val="28"/>
          <w:szCs w:val="28"/>
          <w:highlight w:val="none"/>
        </w:rPr>
        <w:t>23.索赔</w:t>
      </w:r>
      <w:bookmarkEnd w:id="1621"/>
      <w:bookmarkEnd w:id="1622"/>
      <w:bookmarkEnd w:id="1623"/>
      <w:bookmarkEnd w:id="1624"/>
      <w:bookmarkEnd w:id="1625"/>
      <w:bookmarkEnd w:id="1626"/>
    </w:p>
    <w:p>
      <w:pPr>
        <w:pStyle w:val="3"/>
        <w:spacing w:beforeLines="50" w:line="400" w:lineRule="exact"/>
        <w:rPr>
          <w:rFonts w:ascii="宋体" w:hAnsi="宋体" w:cs="宋体"/>
          <w:color w:val="auto"/>
          <w:sz w:val="24"/>
          <w:szCs w:val="24"/>
          <w:highlight w:val="none"/>
        </w:rPr>
      </w:pPr>
      <w:bookmarkStart w:id="1627" w:name="_Toc330406462"/>
      <w:bookmarkStart w:id="1628" w:name="_Toc453057181"/>
      <w:bookmarkStart w:id="1629" w:name="_Toc386467267"/>
      <w:bookmarkStart w:id="1630" w:name="_Toc105945743"/>
      <w:bookmarkStart w:id="1631" w:name="_Toc393546521"/>
      <w:bookmarkStart w:id="1632" w:name="_Toc451261371"/>
      <w:r>
        <w:rPr>
          <w:rFonts w:hint="eastAsia" w:ascii="宋体" w:hAnsi="宋体" w:cs="宋体"/>
          <w:color w:val="auto"/>
          <w:sz w:val="24"/>
          <w:szCs w:val="24"/>
          <w:highlight w:val="none"/>
        </w:rPr>
        <w:t>23.1承包人索赔的提出</w:t>
      </w:r>
      <w:bookmarkEnd w:id="1627"/>
      <w:bookmarkEnd w:id="1628"/>
      <w:bookmarkEnd w:id="1629"/>
      <w:bookmarkEnd w:id="1630"/>
      <w:bookmarkEnd w:id="1631"/>
      <w:bookmarkEnd w:id="1632"/>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本款第（4）项细化为：</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（4）在索赔事件影响结束后的28天内，承包人应向监理人递交最终索赔通知书，说明最终要求索赔的追加付款金额和（或）延长的工期，并附必要的记录和证明材料。</w:t>
      </w:r>
    </w:p>
    <w:p>
      <w:pPr>
        <w:pStyle w:val="3"/>
        <w:spacing w:beforeLines="50" w:line="400" w:lineRule="exact"/>
        <w:rPr>
          <w:rFonts w:ascii="宋体" w:hAnsi="宋体" w:cs="宋体"/>
          <w:color w:val="auto"/>
          <w:sz w:val="24"/>
          <w:szCs w:val="24"/>
          <w:highlight w:val="none"/>
        </w:rPr>
      </w:pPr>
      <w:bookmarkStart w:id="1633" w:name="_Toc451261372"/>
      <w:bookmarkStart w:id="1634" w:name="_Toc393546522"/>
      <w:bookmarkStart w:id="1635" w:name="_Toc330406463"/>
      <w:bookmarkStart w:id="1636" w:name="_Toc105945744"/>
      <w:bookmarkStart w:id="1637" w:name="_Toc386467268"/>
      <w:bookmarkStart w:id="1638" w:name="_Toc453057182"/>
      <w:r>
        <w:rPr>
          <w:rFonts w:hint="eastAsia" w:ascii="宋体" w:hAnsi="宋体" w:cs="宋体"/>
          <w:color w:val="auto"/>
          <w:sz w:val="24"/>
          <w:szCs w:val="24"/>
          <w:highlight w:val="none"/>
        </w:rPr>
        <w:t>23.2承包人索赔处理程序</w:t>
      </w:r>
      <w:bookmarkEnd w:id="1633"/>
      <w:bookmarkEnd w:id="1634"/>
      <w:bookmarkEnd w:id="1635"/>
      <w:bookmarkEnd w:id="1636"/>
      <w:bookmarkEnd w:id="1637"/>
      <w:bookmarkEnd w:id="1638"/>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本款第（2）项细化为：</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工期延长天数。</w:t>
      </w:r>
    </w:p>
    <w:p>
      <w:pPr>
        <w:pStyle w:val="3"/>
        <w:spacing w:beforeLines="50" w:after="120" w:line="400" w:lineRule="exact"/>
        <w:rPr>
          <w:rFonts w:ascii="宋体" w:hAnsi="宋体" w:cs="宋体"/>
          <w:color w:val="auto"/>
          <w:sz w:val="28"/>
          <w:szCs w:val="28"/>
          <w:highlight w:val="none"/>
        </w:rPr>
      </w:pPr>
      <w:bookmarkStart w:id="1639" w:name="_Toc453057183"/>
      <w:bookmarkStart w:id="1640" w:name="_Toc330406464"/>
      <w:bookmarkStart w:id="1641" w:name="_Toc105945745"/>
      <w:bookmarkStart w:id="1642" w:name="_Toc386467269"/>
      <w:bookmarkStart w:id="1643" w:name="_Toc451261373"/>
      <w:bookmarkStart w:id="1644" w:name="_Toc393546523"/>
      <w:r>
        <w:rPr>
          <w:rFonts w:hint="eastAsia" w:ascii="宋体" w:hAnsi="宋体" w:cs="宋体"/>
          <w:color w:val="auto"/>
          <w:sz w:val="28"/>
          <w:szCs w:val="28"/>
          <w:highlight w:val="none"/>
        </w:rPr>
        <w:t>24.争议的解决</w:t>
      </w:r>
      <w:bookmarkEnd w:id="1639"/>
      <w:bookmarkEnd w:id="1640"/>
      <w:bookmarkEnd w:id="1641"/>
      <w:bookmarkEnd w:id="1642"/>
      <w:bookmarkEnd w:id="1643"/>
      <w:bookmarkEnd w:id="1644"/>
    </w:p>
    <w:p>
      <w:pPr>
        <w:pStyle w:val="3"/>
        <w:spacing w:beforeLines="50" w:line="400" w:lineRule="exact"/>
        <w:rPr>
          <w:rFonts w:ascii="宋体" w:hAnsi="宋体" w:cs="宋体"/>
          <w:color w:val="auto"/>
          <w:sz w:val="24"/>
          <w:szCs w:val="24"/>
          <w:highlight w:val="none"/>
        </w:rPr>
      </w:pPr>
      <w:bookmarkStart w:id="1645" w:name="_Toc386467270"/>
      <w:bookmarkStart w:id="1646" w:name="_Toc393546524"/>
      <w:bookmarkStart w:id="1647" w:name="_Toc105945746"/>
      <w:bookmarkStart w:id="1648" w:name="_Toc453057184"/>
      <w:bookmarkStart w:id="1649" w:name="_Toc330406465"/>
      <w:bookmarkStart w:id="1650" w:name="_Toc451261374"/>
      <w:r>
        <w:rPr>
          <w:rFonts w:hint="eastAsia" w:ascii="宋体" w:hAnsi="宋体" w:cs="宋体"/>
          <w:color w:val="auto"/>
          <w:sz w:val="24"/>
          <w:szCs w:val="24"/>
          <w:highlight w:val="none"/>
        </w:rPr>
        <w:t>24.3争议评审</w:t>
      </w:r>
      <w:bookmarkEnd w:id="1645"/>
      <w:bookmarkEnd w:id="1646"/>
      <w:bookmarkEnd w:id="1647"/>
      <w:bookmarkEnd w:id="1648"/>
      <w:bookmarkEnd w:id="1649"/>
      <w:bookmarkEnd w:id="1650"/>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第24.3.1项补充：</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本条补充第24.4、第24.5款（适用于采用仲裁方式最终解决争议的项目）：</w:t>
      </w:r>
    </w:p>
    <w:p>
      <w:pPr>
        <w:pStyle w:val="3"/>
        <w:spacing w:beforeLines="50" w:line="400" w:lineRule="exact"/>
        <w:rPr>
          <w:rFonts w:ascii="宋体" w:hAnsi="宋体" w:cs="宋体"/>
          <w:color w:val="auto"/>
          <w:sz w:val="24"/>
          <w:szCs w:val="24"/>
          <w:highlight w:val="none"/>
        </w:rPr>
      </w:pPr>
      <w:bookmarkStart w:id="1651" w:name="_Toc330406466"/>
      <w:bookmarkStart w:id="1652" w:name="_Toc105945747"/>
      <w:bookmarkStart w:id="1653" w:name="_Toc453057185"/>
      <w:bookmarkStart w:id="1654" w:name="_Toc451261375"/>
      <w:bookmarkStart w:id="1655" w:name="_Toc386467271"/>
      <w:bookmarkStart w:id="1656" w:name="_Toc393546525"/>
      <w:r>
        <w:rPr>
          <w:rFonts w:hint="eastAsia" w:ascii="宋体" w:hAnsi="宋体" w:cs="宋体"/>
          <w:color w:val="auto"/>
          <w:sz w:val="24"/>
          <w:szCs w:val="24"/>
          <w:highlight w:val="none"/>
        </w:rPr>
        <w:t>24.4仲裁</w:t>
      </w:r>
      <w:bookmarkEnd w:id="1651"/>
      <w:bookmarkEnd w:id="1652"/>
      <w:bookmarkEnd w:id="1653"/>
      <w:bookmarkEnd w:id="1654"/>
      <w:bookmarkEnd w:id="1655"/>
      <w:bookmarkEnd w:id="1656"/>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（1）对于未能友好解决或通过争议评审解决的争议，发包人或承包人任一方均有权提交给第24.1款约定的仲裁委员会仲裁。</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（3）仲裁裁决是终局性的并对发包人和承包人双方具有约束力。</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（4）全部仲裁费用应由败诉方承担；或按仲裁员会裁决的比例分担。</w:t>
      </w:r>
    </w:p>
    <w:p>
      <w:pPr>
        <w:pStyle w:val="3"/>
        <w:spacing w:beforeLines="50" w:line="400" w:lineRule="exact"/>
        <w:rPr>
          <w:rFonts w:ascii="宋体" w:hAnsi="宋体" w:cs="宋体"/>
          <w:color w:val="auto"/>
          <w:sz w:val="24"/>
          <w:szCs w:val="24"/>
          <w:highlight w:val="none"/>
        </w:rPr>
      </w:pPr>
      <w:bookmarkStart w:id="1657" w:name="_Toc451261376"/>
      <w:bookmarkStart w:id="1658" w:name="_Toc393546526"/>
      <w:bookmarkStart w:id="1659" w:name="_Toc453057186"/>
      <w:bookmarkStart w:id="1660" w:name="_Toc105945748"/>
      <w:bookmarkStart w:id="1661" w:name="_Toc330406467"/>
      <w:bookmarkStart w:id="1662" w:name="_Toc386467272"/>
      <w:r>
        <w:rPr>
          <w:rFonts w:hint="eastAsia" w:ascii="宋体" w:hAnsi="宋体" w:cs="宋体"/>
          <w:color w:val="auto"/>
          <w:sz w:val="24"/>
          <w:szCs w:val="24"/>
          <w:highlight w:val="none"/>
        </w:rPr>
        <w:t>24.5仲裁的执行</w:t>
      </w:r>
      <w:bookmarkEnd w:id="1657"/>
      <w:bookmarkEnd w:id="1658"/>
      <w:bookmarkEnd w:id="1659"/>
      <w:bookmarkEnd w:id="1660"/>
      <w:bookmarkEnd w:id="1661"/>
      <w:bookmarkEnd w:id="1662"/>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（1）任何一方不履行仲裁机构的裁决的，对方可以向有管辖权的人民法院申请执行。</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pPr>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br w:type="page"/>
      </w:r>
    </w:p>
    <w:p>
      <w:pPr>
        <w:pStyle w:val="4"/>
        <w:jc w:val="center"/>
        <w:rPr>
          <w:rFonts w:ascii="宋体" w:hAnsi="宋体"/>
          <w:color w:val="auto"/>
          <w:szCs w:val="36"/>
          <w:highlight w:val="none"/>
        </w:rPr>
      </w:pPr>
      <w:bookmarkStart w:id="1663" w:name="_Toc105945749"/>
      <w:r>
        <w:rPr>
          <w:rFonts w:hint="eastAsia"/>
          <w:color w:val="auto"/>
          <w:highlight w:val="none"/>
        </w:rPr>
        <w:t>B.项目专用合同条款</w:t>
      </w:r>
      <w:bookmarkEnd w:id="1663"/>
    </w:p>
    <w:p>
      <w:pPr>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说明：</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招标人在根据《公路工程标准施工招标文件》编制项目招标文件中的“项目专用合同条款”时，可根据招标项目的具体特点和实际需要，对“通用合同条款”及“公路工程专用合同条款”进行补充和细化，除“通用合同条款”明确“专用合同条款”可做出不同约定及“公路工程专用合同条款”明确“项目专用合同条款”可作出不同约定外，补充和细化的内容不得与“通用合同条款”及“公路工程合同专用条款”强制性规定相抵触。同时，补充、细化或约定的不同内容，不得违反法律、行政法规的强制性规定和平等、自愿、公平和诚实信用原则。</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2.项目专用合同条款的编号应与通用合同条款和公路工程专用合同条款一致。</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3.项目专用合同条款可对下列内容进行补充和细化：</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公路工程专用合同条款”中明确指出“项目专用合同条款”可对“公路工程专用合同条款”进行修改的内容（在“公路工程专用合同条款”中用“除项目专用合同条款里另有约定外”。“项目专用合同条款可能约定的”，“项目专用合同条款约定的其他情形”等多种文字形式表达）。</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（3）其他需要补充、细化的内容。</w:t>
      </w:r>
    </w:p>
    <w:p>
      <w:pPr>
        <w:pStyle w:val="5"/>
        <w:rPr>
          <w:color w:val="auto"/>
          <w:highlight w:val="none"/>
        </w:rPr>
      </w:pPr>
      <w:bookmarkStart w:id="1664" w:name="_Toc505844493"/>
      <w:r>
        <w:rPr>
          <w:rFonts w:hint="eastAsia"/>
          <w:color w:val="auto"/>
          <w:highlight w:val="none"/>
        </w:rPr>
        <w:br w:type="page"/>
      </w:r>
      <w:bookmarkStart w:id="1665" w:name="_Toc105945750"/>
      <w:r>
        <w:rPr>
          <w:rFonts w:hint="eastAsia"/>
          <w:color w:val="auto"/>
          <w:highlight w:val="none"/>
        </w:rPr>
        <w:t>项目专用条款数据表</w:t>
      </w:r>
      <w:bookmarkEnd w:id="1664"/>
      <w:bookmarkEnd w:id="1665"/>
    </w:p>
    <w:p>
      <w:pPr>
        <w:rPr>
          <w:color w:val="auto"/>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说明：本数据表是项目专用合同条款中适用于本项目的信息和数据的归纳与提示，是项目专用合同条款的组成部分。第九章“招标文件格式”的投标函附录中的数据（供投标人确认）与本表所列有重复。编写招标文件的单位应仔细校核，不使数据出现差错或不一致。</w:t>
      </w:r>
    </w:p>
    <w:tbl>
      <w:tblPr>
        <w:tblStyle w:val="42"/>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9"/>
        <w:gridCol w:w="742"/>
        <w:gridCol w:w="742"/>
        <w:gridCol w:w="74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729" w:type="dxa"/>
            <w:vAlign w:val="center"/>
          </w:tcPr>
          <w:p>
            <w:pPr>
              <w:jc w:val="center"/>
              <w:rPr>
                <w:rFonts w:ascii="Calibri" w:hAnsi="Calibri"/>
                <w:b/>
                <w:color w:val="auto"/>
                <w:szCs w:val="21"/>
                <w:highlight w:val="none"/>
              </w:rPr>
            </w:pPr>
            <w:r>
              <w:rPr>
                <w:rFonts w:hint="eastAsia" w:ascii="宋体" w:hAnsi="宋体"/>
                <w:b/>
                <w:color w:val="auto"/>
                <w:szCs w:val="21"/>
                <w:highlight w:val="none"/>
              </w:rPr>
              <w:t>序号</w:t>
            </w:r>
          </w:p>
        </w:tc>
        <w:tc>
          <w:tcPr>
            <w:tcW w:w="1484" w:type="dxa"/>
            <w:gridSpan w:val="2"/>
            <w:vAlign w:val="center"/>
          </w:tcPr>
          <w:p>
            <w:pPr>
              <w:jc w:val="center"/>
              <w:rPr>
                <w:rFonts w:ascii="Calibri" w:hAnsi="Calibri"/>
                <w:b/>
                <w:color w:val="auto"/>
                <w:szCs w:val="21"/>
                <w:highlight w:val="none"/>
              </w:rPr>
            </w:pPr>
            <w:r>
              <w:rPr>
                <w:rFonts w:hint="eastAsia" w:ascii="宋体" w:hAnsi="宋体"/>
                <w:b/>
                <w:color w:val="auto"/>
                <w:szCs w:val="21"/>
                <w:highlight w:val="none"/>
              </w:rPr>
              <w:t>条款号</w:t>
            </w:r>
          </w:p>
        </w:tc>
        <w:tc>
          <w:tcPr>
            <w:tcW w:w="7426" w:type="dxa"/>
            <w:vAlign w:val="center"/>
          </w:tcPr>
          <w:p>
            <w:pPr>
              <w:jc w:val="center"/>
              <w:rPr>
                <w:rFonts w:ascii="Calibri" w:hAnsi="Calibri"/>
                <w:b/>
                <w:color w:val="auto"/>
                <w:szCs w:val="21"/>
                <w:highlight w:val="none"/>
              </w:rPr>
            </w:pPr>
            <w:r>
              <w:rPr>
                <w:rFonts w:hint="eastAsia" w:ascii="宋体" w:hAnsi="宋体"/>
                <w:b/>
                <w:color w:val="auto"/>
                <w:szCs w:val="21"/>
                <w:highlight w:val="none"/>
              </w:rPr>
              <w:t>信息或数据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1</w:t>
            </w:r>
          </w:p>
        </w:tc>
        <w:tc>
          <w:tcPr>
            <w:tcW w:w="1484" w:type="dxa"/>
            <w:gridSpan w:val="2"/>
            <w:vAlign w:val="center"/>
          </w:tcPr>
          <w:p>
            <w:pPr>
              <w:rPr>
                <w:rFonts w:ascii="宋体" w:hAnsi="宋体"/>
                <w:color w:val="auto"/>
                <w:szCs w:val="21"/>
                <w:highlight w:val="none"/>
              </w:rPr>
            </w:pPr>
            <w:r>
              <w:rPr>
                <w:rFonts w:hint="eastAsia" w:ascii="宋体" w:hAnsi="宋体"/>
                <w:color w:val="auto"/>
                <w:szCs w:val="21"/>
                <w:highlight w:val="none"/>
              </w:rPr>
              <w:t xml:space="preserve">   1.1.2.2</w:t>
            </w:r>
          </w:p>
        </w:tc>
        <w:tc>
          <w:tcPr>
            <w:tcW w:w="7426" w:type="dxa"/>
            <w:vAlign w:val="center"/>
          </w:tcPr>
          <w:p>
            <w:pPr>
              <w:pStyle w:val="70"/>
              <w:widowControl/>
              <w:snapToGrid w:val="0"/>
              <w:spacing w:line="400" w:lineRule="exact"/>
              <w:jc w:val="left"/>
              <w:rPr>
                <w:rFonts w:hint="eastAsia" w:hAnsi="宋体" w:eastAsia="宋体" w:cs="Tahoma"/>
                <w:color w:val="auto"/>
                <w:kern w:val="0"/>
                <w:sz w:val="21"/>
                <w:szCs w:val="22"/>
                <w:highlight w:val="none"/>
                <w:lang w:eastAsia="zh-CN"/>
              </w:rPr>
            </w:pPr>
            <w:r>
              <w:rPr>
                <w:rFonts w:hAnsi="宋体" w:cs="Tahoma"/>
                <w:color w:val="auto"/>
                <w:kern w:val="0"/>
                <w:sz w:val="21"/>
                <w:szCs w:val="22"/>
                <w:highlight w:val="none"/>
              </w:rPr>
              <w:t>单位名称：</w:t>
            </w:r>
            <w:r>
              <w:rPr>
                <w:rFonts w:hint="eastAsia" w:hAnsi="宋体" w:cs="Tahoma"/>
                <w:color w:val="auto"/>
                <w:kern w:val="0"/>
                <w:sz w:val="21"/>
                <w:szCs w:val="22"/>
                <w:highlight w:val="none"/>
                <w:lang w:eastAsia="zh-CN"/>
              </w:rPr>
              <w:t>韶关市浈江区地方公路事务中心</w:t>
            </w:r>
          </w:p>
          <w:p>
            <w:pPr>
              <w:pStyle w:val="70"/>
              <w:widowControl/>
              <w:snapToGrid w:val="0"/>
              <w:spacing w:line="400" w:lineRule="exact"/>
              <w:jc w:val="left"/>
              <w:rPr>
                <w:rFonts w:hint="eastAsia" w:hAnsi="宋体" w:eastAsia="宋体"/>
                <w:color w:val="auto"/>
                <w:szCs w:val="21"/>
                <w:highlight w:val="none"/>
                <w:lang w:eastAsia="zh-CN"/>
              </w:rPr>
            </w:pPr>
            <w:r>
              <w:rPr>
                <w:rFonts w:hAnsi="宋体" w:cs="Tahoma"/>
                <w:color w:val="auto"/>
                <w:kern w:val="0"/>
                <w:sz w:val="21"/>
                <w:szCs w:val="22"/>
                <w:highlight w:val="none"/>
              </w:rPr>
              <w:t>地址：</w:t>
            </w:r>
            <w:r>
              <w:rPr>
                <w:rFonts w:hint="eastAsia" w:hAnsi="宋体" w:cs="Tahoma"/>
                <w:color w:val="auto"/>
                <w:kern w:val="0"/>
                <w:sz w:val="21"/>
                <w:szCs w:val="22"/>
                <w:highlight w:val="none"/>
                <w:lang w:eastAsia="zh-CN"/>
              </w:rPr>
              <w:t>韶关市浈江区五里亭席前路1号锦龙花园</w:t>
            </w:r>
            <w:r>
              <w:rPr>
                <w:rFonts w:hint="eastAsia" w:hAnsi="宋体" w:cs="宋体"/>
                <w:color w:val="auto"/>
                <w:sz w:val="21"/>
                <w:szCs w:val="21"/>
                <w:highlight w:val="none"/>
              </w:rPr>
              <w:t xml:space="preserve">          邮政编码：</w:t>
            </w:r>
            <w:r>
              <w:rPr>
                <w:rFonts w:hint="eastAsia" w:hAnsi="宋体" w:cs="宋体"/>
                <w:color w:val="auto"/>
                <w:sz w:val="21"/>
                <w:szCs w:val="21"/>
                <w:highlight w:val="none"/>
                <w:lang w:eastAsia="zh-CN"/>
              </w:rPr>
              <w:t>512099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2</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1.1.2.6</w:t>
            </w:r>
          </w:p>
        </w:tc>
        <w:tc>
          <w:tcPr>
            <w:tcW w:w="7426" w:type="dxa"/>
            <w:vAlign w:val="center"/>
          </w:tcPr>
          <w:p>
            <w:pPr>
              <w:rPr>
                <w:rFonts w:ascii="宋体" w:hAnsi="宋体"/>
                <w:color w:val="auto"/>
                <w:szCs w:val="21"/>
                <w:highlight w:val="none"/>
              </w:rPr>
            </w:pPr>
            <w:r>
              <w:rPr>
                <w:rFonts w:hint="eastAsia" w:ascii="宋体" w:hAnsi="宋体"/>
                <w:color w:val="auto"/>
                <w:szCs w:val="21"/>
                <w:highlight w:val="none"/>
              </w:rPr>
              <w:t>监 理 人：/</w:t>
            </w:r>
          </w:p>
          <w:p>
            <w:pPr>
              <w:rPr>
                <w:rFonts w:ascii="宋体" w:hAnsi="宋体"/>
                <w:color w:val="auto"/>
                <w:szCs w:val="21"/>
                <w:highlight w:val="none"/>
              </w:rPr>
            </w:pPr>
            <w:r>
              <w:rPr>
                <w:rFonts w:hint="eastAsia" w:ascii="宋体" w:hAnsi="宋体"/>
                <w:color w:val="auto"/>
                <w:szCs w:val="21"/>
                <w:highlight w:val="none"/>
              </w:rPr>
              <w:t>地    址：/                       邮政编码：/</w:t>
            </w:r>
          </w:p>
          <w:p>
            <w:pPr>
              <w:rPr>
                <w:color w:val="auto"/>
                <w:highlight w:val="none"/>
              </w:rPr>
            </w:pPr>
            <w:r>
              <w:rPr>
                <w:color w:val="auto"/>
                <w:spacing w:val="-1"/>
                <w:highlight w:val="none"/>
              </w:rPr>
              <w:t>试验</w:t>
            </w:r>
            <w:r>
              <w:rPr>
                <w:color w:val="auto"/>
                <w:highlight w:val="none"/>
              </w:rPr>
              <w:t>检测单位：</w:t>
            </w:r>
            <w:r>
              <w:rPr>
                <w:rFonts w:hint="eastAsia"/>
                <w:color w:val="auto"/>
                <w:highlight w:val="none"/>
              </w:rPr>
              <w:t>/</w:t>
            </w:r>
          </w:p>
          <w:p>
            <w:pPr>
              <w:rPr>
                <w:rFonts w:ascii="Calibri" w:hAnsi="Calibri"/>
                <w:color w:val="auto"/>
                <w:szCs w:val="21"/>
                <w:highlight w:val="none"/>
              </w:rPr>
            </w:pPr>
            <w:r>
              <w:rPr>
                <w:color w:val="auto"/>
                <w:highlight w:val="none"/>
              </w:rPr>
              <w:t>地址：</w:t>
            </w:r>
            <w:r>
              <w:rPr>
                <w:rFonts w:hint="eastAsia"/>
                <w:color w:val="auto"/>
                <w:highlight w:val="none"/>
              </w:rPr>
              <w:t>/</w:t>
            </w:r>
            <w:r>
              <w:rPr>
                <w:color w:val="auto"/>
                <w:highlight w:val="none"/>
              </w:rPr>
              <w:tab/>
            </w:r>
            <w:r>
              <w:rPr>
                <w:color w:val="auto"/>
                <w:spacing w:val="-1"/>
                <w:highlight w:val="none"/>
              </w:rPr>
              <w:t>邮政</w:t>
            </w:r>
            <w:r>
              <w:rPr>
                <w:color w:val="auto"/>
                <w:highlight w:val="none"/>
              </w:rPr>
              <w:t>编码：</w:t>
            </w:r>
            <w:r>
              <w:rPr>
                <w:rFonts w:hint="eastAsia"/>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3</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1.1.4.5</w:t>
            </w:r>
          </w:p>
        </w:tc>
        <w:tc>
          <w:tcPr>
            <w:tcW w:w="7426" w:type="dxa"/>
            <w:vAlign w:val="center"/>
          </w:tcPr>
          <w:p>
            <w:pPr>
              <w:rPr>
                <w:rFonts w:ascii="Calibri" w:hAnsi="Calibri"/>
                <w:color w:val="auto"/>
                <w:szCs w:val="21"/>
                <w:highlight w:val="none"/>
              </w:rPr>
            </w:pPr>
            <w:r>
              <w:rPr>
                <w:rFonts w:hint="eastAsia" w:ascii="宋体" w:hAnsi="宋体"/>
                <w:color w:val="auto"/>
                <w:szCs w:val="21"/>
                <w:highlight w:val="none"/>
              </w:rPr>
              <w:t>缺陷责任期：自实际交工日期起计算</w:t>
            </w:r>
            <w:r>
              <w:rPr>
                <w:rFonts w:hint="eastAsia" w:ascii="宋体" w:hAnsi="宋体"/>
                <w:color w:val="auto"/>
                <w:szCs w:val="21"/>
                <w:highlight w:val="none"/>
                <w:u w:val="single"/>
              </w:rPr>
              <w:t xml:space="preserve"> 2 </w:t>
            </w:r>
            <w:r>
              <w:rPr>
                <w:rFonts w:hint="eastAsia" w:ascii="宋体" w:hAnsi="宋体"/>
                <w:color w:val="auto"/>
                <w:szCs w:val="21"/>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4</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1.6.3</w:t>
            </w:r>
          </w:p>
        </w:tc>
        <w:tc>
          <w:tcPr>
            <w:tcW w:w="7426" w:type="dxa"/>
            <w:vAlign w:val="center"/>
          </w:tcPr>
          <w:p>
            <w:pPr>
              <w:rPr>
                <w:rFonts w:ascii="Calibri" w:hAnsi="Calibri"/>
                <w:color w:val="auto"/>
                <w:szCs w:val="21"/>
                <w:highlight w:val="none"/>
              </w:rPr>
            </w:pPr>
            <w:r>
              <w:rPr>
                <w:rFonts w:hint="eastAsia" w:ascii="宋体" w:hAnsi="宋体"/>
                <w:color w:val="auto"/>
                <w:szCs w:val="21"/>
                <w:highlight w:val="none"/>
              </w:rPr>
              <w:t>图纸需要修改和补充的，应由监理人取得发包人同意后，在该项工程或工程相应部位施工前</w:t>
            </w:r>
            <w:r>
              <w:rPr>
                <w:rFonts w:hint="eastAsia" w:ascii="宋体" w:hAnsi="宋体"/>
                <w:color w:val="auto"/>
                <w:szCs w:val="21"/>
                <w:highlight w:val="none"/>
                <w:u w:val="single"/>
              </w:rPr>
              <w:t xml:space="preserve"> 20 </w:t>
            </w:r>
            <w:r>
              <w:rPr>
                <w:rFonts w:hint="eastAsia" w:ascii="宋体" w:hAnsi="宋体"/>
                <w:color w:val="auto"/>
                <w:szCs w:val="21"/>
                <w:highlight w:val="none"/>
              </w:rPr>
              <w:t>天签发图纸修改图给承包人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5</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3.1.1</w:t>
            </w:r>
          </w:p>
        </w:tc>
        <w:tc>
          <w:tcPr>
            <w:tcW w:w="7426" w:type="dxa"/>
            <w:vAlign w:val="center"/>
          </w:tcPr>
          <w:p>
            <w:pPr>
              <w:rPr>
                <w:rFonts w:ascii="Calibri" w:hAnsi="Calibri"/>
                <w:color w:val="auto"/>
                <w:szCs w:val="21"/>
                <w:highlight w:val="none"/>
              </w:rPr>
            </w:pPr>
            <w:r>
              <w:rPr>
                <w:rFonts w:hint="eastAsia" w:ascii="宋体" w:hAnsi="宋体"/>
                <w:color w:val="auto"/>
                <w:szCs w:val="21"/>
                <w:highlight w:val="none"/>
              </w:rPr>
              <w:t>监理人在行使下列权力前需要经发包人事先批准：</w:t>
            </w:r>
          </w:p>
          <w:p>
            <w:pPr>
              <w:rPr>
                <w:rFonts w:ascii="Calibri" w:hAnsi="Calibri"/>
                <w:color w:val="auto"/>
                <w:szCs w:val="21"/>
                <w:highlight w:val="none"/>
              </w:rPr>
            </w:pPr>
            <w:r>
              <w:rPr>
                <w:rFonts w:hint="eastAsia" w:ascii="宋体" w:hAnsi="宋体"/>
                <w:color w:val="auto"/>
                <w:szCs w:val="21"/>
                <w:highlight w:val="none"/>
              </w:rPr>
              <w:t>（6）根据第15.3款发出的变更指示，均需要经发包人事先批准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6</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5.2.1</w:t>
            </w:r>
          </w:p>
        </w:tc>
        <w:tc>
          <w:tcPr>
            <w:tcW w:w="7426" w:type="dxa"/>
            <w:vAlign w:val="center"/>
          </w:tcPr>
          <w:p>
            <w:pPr>
              <w:rPr>
                <w:rFonts w:ascii="Calibri" w:hAnsi="Calibri"/>
                <w:color w:val="auto"/>
                <w:szCs w:val="21"/>
                <w:highlight w:val="none"/>
                <w:u w:val="single"/>
              </w:rPr>
            </w:pPr>
            <w:r>
              <w:rPr>
                <w:rFonts w:hint="eastAsia" w:ascii="宋体" w:hAnsi="宋体"/>
                <w:color w:val="auto"/>
                <w:szCs w:val="21"/>
                <w:highlight w:val="none"/>
              </w:rPr>
              <w:t>发包人是否提供材料或工程设备：</w:t>
            </w:r>
            <w:r>
              <w:rPr>
                <w:rFonts w:hint="eastAsia" w:ascii="宋体" w:hAnsi="宋体"/>
                <w:color w:val="auto"/>
                <w:szCs w:val="21"/>
                <w:highlight w:val="none"/>
                <w:u w:val="single"/>
              </w:rPr>
              <w:t>否</w:t>
            </w:r>
          </w:p>
          <w:p>
            <w:pPr>
              <w:rPr>
                <w:rFonts w:ascii="Calibri" w:hAnsi="Calibri"/>
                <w:color w:val="auto"/>
                <w:szCs w:val="21"/>
                <w:highlight w:val="none"/>
              </w:rPr>
            </w:pPr>
            <w:r>
              <w:rPr>
                <w:rFonts w:hint="eastAsia" w:ascii="宋体" w:hAnsi="宋体"/>
                <w:color w:val="auto"/>
                <w:szCs w:val="21"/>
                <w:highlight w:val="none"/>
              </w:rPr>
              <w:t>如发包人负责提供部分材料或工程设备，相关规定如下：</w:t>
            </w:r>
            <w:r>
              <w:rPr>
                <w:rFonts w:hint="eastAsia" w:ascii="宋体" w:hAnsi="宋体"/>
                <w:color w:val="auto"/>
                <w:szCs w:val="21"/>
                <w:highlight w:val="none"/>
                <w:u w:val="single"/>
              </w:rPr>
              <w:t xml:space="preserve">    /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7</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6.2</w:t>
            </w:r>
          </w:p>
        </w:tc>
        <w:tc>
          <w:tcPr>
            <w:tcW w:w="7426" w:type="dxa"/>
            <w:vAlign w:val="center"/>
          </w:tcPr>
          <w:p>
            <w:pPr>
              <w:rPr>
                <w:rFonts w:ascii="Calibri" w:hAnsi="Calibri"/>
                <w:color w:val="auto"/>
                <w:szCs w:val="21"/>
                <w:highlight w:val="none"/>
              </w:rPr>
            </w:pPr>
            <w:r>
              <w:rPr>
                <w:rFonts w:hint="eastAsia" w:ascii="宋体" w:hAnsi="宋体"/>
                <w:color w:val="auto"/>
                <w:szCs w:val="21"/>
                <w:highlight w:val="none"/>
              </w:rPr>
              <w:t>发包人是否提供施工设备和临时设施：</w:t>
            </w:r>
            <w:r>
              <w:rPr>
                <w:rFonts w:hint="eastAsia" w:ascii="宋体" w:hAnsi="宋体"/>
                <w:color w:val="auto"/>
                <w:szCs w:val="21"/>
                <w:highlight w:val="none"/>
                <w:u w:val="single"/>
              </w:rPr>
              <w:t>否</w:t>
            </w:r>
          </w:p>
          <w:p>
            <w:pPr>
              <w:rPr>
                <w:rFonts w:ascii="Calibri" w:hAnsi="Calibri"/>
                <w:color w:val="auto"/>
                <w:szCs w:val="21"/>
                <w:highlight w:val="none"/>
              </w:rPr>
            </w:pPr>
            <w:r>
              <w:rPr>
                <w:rFonts w:hint="eastAsia" w:ascii="宋体" w:hAnsi="宋体"/>
                <w:color w:val="auto"/>
                <w:szCs w:val="21"/>
                <w:highlight w:val="none"/>
              </w:rPr>
              <w:t>如发包人负责提供部分施工设备和临时设施，相关规定如下：</w:t>
            </w:r>
            <w:r>
              <w:rPr>
                <w:rFonts w:hint="eastAsia" w:ascii="宋体" w:hAnsi="宋体"/>
                <w:color w:val="auto"/>
                <w:szCs w:val="21"/>
                <w:highlight w:val="none"/>
                <w:u w:val="single"/>
              </w:rPr>
              <w:t xml:space="preserve">    /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8</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8.1.1</w:t>
            </w:r>
          </w:p>
        </w:tc>
        <w:tc>
          <w:tcPr>
            <w:tcW w:w="7426" w:type="dxa"/>
            <w:vAlign w:val="center"/>
          </w:tcPr>
          <w:p>
            <w:pPr>
              <w:rPr>
                <w:rFonts w:ascii="Calibri" w:hAnsi="Calibri"/>
                <w:color w:val="auto"/>
                <w:szCs w:val="21"/>
                <w:highlight w:val="none"/>
              </w:rPr>
            </w:pPr>
            <w:r>
              <w:rPr>
                <w:rFonts w:hint="eastAsia" w:ascii="宋体" w:hAnsi="宋体"/>
                <w:color w:val="auto"/>
                <w:szCs w:val="21"/>
                <w:highlight w:val="none"/>
              </w:rPr>
              <w:t>发包人提供测量基准点、基准线和水准点及其书面资料的期限：</w:t>
            </w:r>
            <w:r>
              <w:rPr>
                <w:rFonts w:hint="eastAsia" w:ascii="宋体" w:hAnsi="宋体"/>
                <w:color w:val="auto"/>
                <w:szCs w:val="21"/>
                <w:highlight w:val="none"/>
                <w:u w:val="single"/>
              </w:rPr>
              <w:t>在签订施工承包合同后一个月内</w:t>
            </w:r>
          </w:p>
          <w:p>
            <w:pPr>
              <w:rPr>
                <w:rFonts w:ascii="Calibri" w:hAnsi="Calibri"/>
                <w:color w:val="auto"/>
                <w:szCs w:val="21"/>
                <w:highlight w:val="none"/>
              </w:rPr>
            </w:pPr>
            <w:r>
              <w:rPr>
                <w:rFonts w:hint="eastAsia" w:ascii="宋体" w:hAnsi="宋体"/>
                <w:color w:val="auto"/>
                <w:szCs w:val="21"/>
                <w:highlight w:val="none"/>
              </w:rPr>
              <w:t>承包人将施工控制网资料报送监理人审批的期限：</w:t>
            </w:r>
            <w:r>
              <w:rPr>
                <w:rFonts w:hint="eastAsia" w:ascii="宋体" w:hAnsi="宋体"/>
                <w:color w:val="auto"/>
                <w:szCs w:val="21"/>
                <w:highlight w:val="none"/>
                <w:u w:val="single"/>
              </w:rPr>
              <w:t>在收到发包人提供的上述资料一个月内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9</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11.5（3）</w:t>
            </w:r>
          </w:p>
        </w:tc>
        <w:tc>
          <w:tcPr>
            <w:tcW w:w="7426" w:type="dxa"/>
            <w:vAlign w:val="center"/>
          </w:tcPr>
          <w:p>
            <w:pPr>
              <w:rPr>
                <w:rFonts w:ascii="Calibri" w:hAnsi="Calibri"/>
                <w:color w:val="auto"/>
                <w:szCs w:val="21"/>
                <w:highlight w:val="none"/>
              </w:rPr>
            </w:pPr>
            <w:r>
              <w:rPr>
                <w:rFonts w:hint="eastAsia" w:ascii="宋体" w:hAnsi="宋体"/>
                <w:color w:val="auto"/>
                <w:szCs w:val="21"/>
                <w:highlight w:val="none"/>
              </w:rPr>
              <w:t>逾期交工违约金：</w:t>
            </w:r>
            <w:r>
              <w:rPr>
                <w:rFonts w:hint="eastAsia" w:ascii="宋体" w:hAnsi="宋体"/>
                <w:color w:val="auto"/>
                <w:szCs w:val="21"/>
                <w:highlight w:val="none"/>
                <w:u w:val="single"/>
              </w:rPr>
              <w:t>5000元/天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10</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11.5（3）</w:t>
            </w:r>
          </w:p>
        </w:tc>
        <w:tc>
          <w:tcPr>
            <w:tcW w:w="7426" w:type="dxa"/>
            <w:vAlign w:val="center"/>
          </w:tcPr>
          <w:p>
            <w:pPr>
              <w:rPr>
                <w:rFonts w:ascii="Calibri" w:hAnsi="Calibri"/>
                <w:color w:val="auto"/>
                <w:szCs w:val="21"/>
                <w:highlight w:val="none"/>
              </w:rPr>
            </w:pPr>
            <w:r>
              <w:rPr>
                <w:rFonts w:hint="eastAsia" w:ascii="宋体" w:hAnsi="宋体"/>
                <w:color w:val="auto"/>
                <w:szCs w:val="21"/>
                <w:highlight w:val="none"/>
              </w:rPr>
              <w:t>逾期交工违约金限额：</w:t>
            </w:r>
            <w:r>
              <w:rPr>
                <w:rFonts w:hint="eastAsia" w:ascii="宋体" w:hAnsi="宋体"/>
                <w:color w:val="auto"/>
                <w:szCs w:val="21"/>
                <w:highlight w:val="none"/>
                <w:u w:val="single"/>
              </w:rPr>
              <w:t xml:space="preserve"> 10 </w:t>
            </w:r>
            <w:r>
              <w:rPr>
                <w:rFonts w:hint="eastAsia" w:ascii="宋体" w:hAnsi="宋体"/>
                <w:color w:val="auto"/>
                <w:szCs w:val="21"/>
                <w:highlight w:val="none"/>
              </w:rPr>
              <w:t>%签约合同价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11</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11.6</w:t>
            </w:r>
          </w:p>
        </w:tc>
        <w:tc>
          <w:tcPr>
            <w:tcW w:w="7426" w:type="dxa"/>
            <w:vAlign w:val="center"/>
          </w:tcPr>
          <w:p>
            <w:pPr>
              <w:rPr>
                <w:rFonts w:ascii="Calibri" w:hAnsi="Calibri"/>
                <w:color w:val="auto"/>
                <w:szCs w:val="21"/>
                <w:highlight w:val="none"/>
              </w:rPr>
            </w:pPr>
            <w:r>
              <w:rPr>
                <w:rFonts w:hint="eastAsia" w:ascii="宋体" w:hAnsi="宋体"/>
                <w:color w:val="auto"/>
                <w:szCs w:val="21"/>
                <w:highlight w:val="none"/>
              </w:rPr>
              <w:t>提前交工的奖金：</w:t>
            </w:r>
            <w:r>
              <w:rPr>
                <w:rFonts w:hint="eastAsia" w:ascii="宋体" w:hAnsi="宋体"/>
                <w:color w:val="auto"/>
                <w:szCs w:val="21"/>
                <w:highlight w:val="none"/>
                <w:u w:val="single"/>
              </w:rPr>
              <w:t xml:space="preserve">  0  </w:t>
            </w:r>
            <w:r>
              <w:rPr>
                <w:rFonts w:hint="eastAsia" w:ascii="宋体" w:hAnsi="宋体"/>
                <w:color w:val="auto"/>
                <w:szCs w:val="21"/>
                <w:highlight w:val="none"/>
              </w:rPr>
              <w:t>元/天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12</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11.6</w:t>
            </w:r>
          </w:p>
        </w:tc>
        <w:tc>
          <w:tcPr>
            <w:tcW w:w="7426" w:type="dxa"/>
            <w:vAlign w:val="center"/>
          </w:tcPr>
          <w:p>
            <w:pPr>
              <w:rPr>
                <w:rFonts w:ascii="Calibri" w:hAnsi="Calibri"/>
                <w:color w:val="auto"/>
                <w:szCs w:val="21"/>
                <w:highlight w:val="none"/>
              </w:rPr>
            </w:pPr>
            <w:r>
              <w:rPr>
                <w:rFonts w:hint="eastAsia" w:ascii="宋体" w:hAnsi="宋体"/>
                <w:color w:val="auto"/>
                <w:szCs w:val="21"/>
                <w:highlight w:val="none"/>
              </w:rPr>
              <w:t>提前交工的奖金限额：</w:t>
            </w:r>
            <w:r>
              <w:rPr>
                <w:rFonts w:hint="eastAsia" w:ascii="宋体" w:hAnsi="宋体"/>
                <w:color w:val="auto"/>
                <w:szCs w:val="21"/>
                <w:highlight w:val="none"/>
                <w:u w:val="single"/>
              </w:rPr>
              <w:t xml:space="preserve">   0  </w:t>
            </w:r>
            <w:r>
              <w:rPr>
                <w:rFonts w:hint="eastAsia" w:ascii="宋体" w:hAnsi="宋体"/>
                <w:color w:val="auto"/>
                <w:szCs w:val="21"/>
                <w:highlight w:val="none"/>
              </w:rPr>
              <w:t>%签约合同价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13</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15.5.2</w:t>
            </w:r>
          </w:p>
        </w:tc>
        <w:tc>
          <w:tcPr>
            <w:tcW w:w="7426" w:type="dxa"/>
            <w:vAlign w:val="center"/>
          </w:tcPr>
          <w:p>
            <w:pPr>
              <w:rPr>
                <w:rFonts w:ascii="Calibri" w:hAnsi="Calibri"/>
                <w:color w:val="auto"/>
                <w:szCs w:val="21"/>
                <w:highlight w:val="none"/>
              </w:rPr>
            </w:pPr>
            <w:r>
              <w:rPr>
                <w:rFonts w:hint="eastAsia" w:ascii="宋体" w:hAnsi="宋体"/>
                <w:color w:val="auto"/>
                <w:szCs w:val="21"/>
                <w:highlight w:val="none"/>
              </w:rPr>
              <w:t>承包人提出的合理化建议降低了合同价格或者提高了工程经济效益的，发包人按所节约成本的</w:t>
            </w:r>
            <w:r>
              <w:rPr>
                <w:rFonts w:hint="eastAsia" w:ascii="宋体" w:hAnsi="宋体"/>
                <w:color w:val="auto"/>
                <w:szCs w:val="21"/>
                <w:highlight w:val="none"/>
                <w:u w:val="single"/>
              </w:rPr>
              <w:t xml:space="preserve">  / </w:t>
            </w:r>
            <w:r>
              <w:rPr>
                <w:rFonts w:hint="eastAsia" w:ascii="宋体" w:hAnsi="宋体"/>
                <w:color w:val="auto"/>
                <w:szCs w:val="21"/>
                <w:highlight w:val="none"/>
              </w:rPr>
              <w:t>%或增加收益的</w:t>
            </w:r>
            <w:r>
              <w:rPr>
                <w:rFonts w:hint="eastAsia" w:ascii="宋体" w:hAnsi="宋体"/>
                <w:color w:val="auto"/>
                <w:szCs w:val="21"/>
                <w:highlight w:val="none"/>
                <w:u w:val="single"/>
              </w:rPr>
              <w:t xml:space="preserve">  /  </w:t>
            </w:r>
            <w:r>
              <w:rPr>
                <w:rFonts w:hint="eastAsia" w:ascii="宋体" w:hAnsi="宋体"/>
                <w:color w:val="auto"/>
                <w:szCs w:val="21"/>
                <w:highlight w:val="none"/>
              </w:rPr>
              <w:t>%给予奖励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14</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16.1</w:t>
            </w:r>
          </w:p>
        </w:tc>
        <w:tc>
          <w:tcPr>
            <w:tcW w:w="7426" w:type="dxa"/>
            <w:vAlign w:val="center"/>
          </w:tcPr>
          <w:p>
            <w:pPr>
              <w:spacing w:line="400" w:lineRule="exact"/>
              <w:rPr>
                <w:rFonts w:ascii="宋体" w:hAnsi="宋体"/>
                <w:color w:val="auto"/>
                <w:szCs w:val="21"/>
                <w:highlight w:val="none"/>
              </w:rPr>
            </w:pPr>
            <w:r>
              <w:rPr>
                <w:rFonts w:hint="eastAsia" w:ascii="宋体" w:hAnsi="宋体"/>
                <w:color w:val="auto"/>
                <w:szCs w:val="21"/>
                <w:highlight w:val="none"/>
              </w:rPr>
              <w:t>□因物价波动引起的价格调整按照第16.1项约定的原则处理</w:t>
            </w:r>
          </w:p>
          <w:p>
            <w:pPr>
              <w:spacing w:line="400" w:lineRule="exact"/>
              <w:rPr>
                <w:rFonts w:ascii="宋体" w:hAnsi="宋体"/>
                <w:color w:val="auto"/>
                <w:sz w:val="24"/>
                <w:highlight w:val="none"/>
              </w:rPr>
            </w:pP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eq \o\ac(□,√)</w:instrText>
            </w:r>
            <w:r>
              <w:rPr>
                <w:rFonts w:hint="eastAsia" w:ascii="宋体" w:hAnsi="宋体"/>
                <w:color w:val="auto"/>
                <w:szCs w:val="21"/>
                <w:highlight w:val="none"/>
              </w:rPr>
              <w:fldChar w:fldCharType="end"/>
            </w:r>
            <w:r>
              <w:rPr>
                <w:rFonts w:hint="eastAsia" w:ascii="宋体" w:hAnsi="宋体"/>
                <w:color w:val="auto"/>
                <w:szCs w:val="21"/>
                <w:highlight w:val="none"/>
              </w:rPr>
              <w:t>合同期内不调价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15</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17.2.1（1）</w:t>
            </w:r>
          </w:p>
        </w:tc>
        <w:tc>
          <w:tcPr>
            <w:tcW w:w="7426" w:type="dxa"/>
            <w:vAlign w:val="center"/>
          </w:tcPr>
          <w:p>
            <w:pPr>
              <w:rPr>
                <w:rFonts w:ascii="Calibri" w:hAnsi="Calibri"/>
                <w:color w:val="auto"/>
                <w:szCs w:val="21"/>
                <w:highlight w:val="none"/>
              </w:rPr>
            </w:pPr>
            <w:r>
              <w:rPr>
                <w:rFonts w:hint="eastAsia" w:ascii="宋体" w:hAnsi="宋体"/>
                <w:color w:val="auto"/>
                <w:szCs w:val="21"/>
                <w:highlight w:val="none"/>
              </w:rPr>
              <w:t>开工预付款金额：</w:t>
            </w:r>
            <w:r>
              <w:rPr>
                <w:rFonts w:hint="eastAsia" w:ascii="宋体" w:hAnsi="宋体"/>
                <w:color w:val="auto"/>
                <w:szCs w:val="21"/>
                <w:highlight w:val="none"/>
                <w:u w:val="single"/>
              </w:rPr>
              <w:t>30</w:t>
            </w:r>
            <w:r>
              <w:rPr>
                <w:rFonts w:hint="eastAsia" w:ascii="宋体" w:hAnsi="宋体"/>
                <w:color w:val="auto"/>
                <w:szCs w:val="21"/>
                <w:highlight w:val="none"/>
              </w:rPr>
              <w:t>%签约合同价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16</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17.2.1（1）</w:t>
            </w:r>
          </w:p>
        </w:tc>
        <w:tc>
          <w:tcPr>
            <w:tcW w:w="7426" w:type="dxa"/>
            <w:vAlign w:val="center"/>
          </w:tcPr>
          <w:p>
            <w:pPr>
              <w:rPr>
                <w:rFonts w:ascii="Calibri" w:hAnsi="Calibri"/>
                <w:color w:val="auto"/>
                <w:szCs w:val="21"/>
                <w:highlight w:val="none"/>
              </w:rPr>
            </w:pPr>
            <w:r>
              <w:rPr>
                <w:rFonts w:hint="eastAsia" w:ascii="宋体" w:hAnsi="宋体"/>
                <w:color w:val="auto"/>
                <w:szCs w:val="21"/>
                <w:highlight w:val="none"/>
              </w:rPr>
              <w:t>材料、设备预付款比例：</w:t>
            </w:r>
            <w:r>
              <w:rPr>
                <w:rFonts w:hint="eastAsia" w:ascii="宋体" w:hAnsi="宋体"/>
                <w:color w:val="auto"/>
                <w:szCs w:val="21"/>
                <w:highlight w:val="none"/>
                <w:u w:val="single"/>
              </w:rPr>
              <w:t xml:space="preserve">  /  </w:t>
            </w:r>
            <w:r>
              <w:rPr>
                <w:rFonts w:hint="eastAsia" w:ascii="宋体" w:hAnsi="宋体"/>
                <w:color w:val="auto"/>
                <w:szCs w:val="21"/>
                <w:highlight w:val="none"/>
              </w:rPr>
              <w:t>等主要材料、设备单据所列费用的</w:t>
            </w:r>
            <w:r>
              <w:rPr>
                <w:rFonts w:hint="eastAsia" w:ascii="宋体" w:hAnsi="宋体"/>
                <w:color w:val="auto"/>
                <w:szCs w:val="21"/>
                <w:highlight w:val="none"/>
                <w:u w:val="single"/>
              </w:rPr>
              <w:t xml:space="preserve">  0  </w:t>
            </w:r>
            <w:r>
              <w:rPr>
                <w:rFonts w:hint="eastAsia" w:ascii="宋体" w:hAnsi="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17</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17.3.2</w:t>
            </w:r>
          </w:p>
        </w:tc>
        <w:tc>
          <w:tcPr>
            <w:tcW w:w="7426" w:type="dxa"/>
            <w:vAlign w:val="center"/>
          </w:tcPr>
          <w:p>
            <w:pPr>
              <w:rPr>
                <w:rFonts w:ascii="Calibri" w:hAnsi="Calibri"/>
                <w:color w:val="auto"/>
                <w:szCs w:val="21"/>
                <w:highlight w:val="none"/>
              </w:rPr>
            </w:pPr>
            <w:r>
              <w:rPr>
                <w:rFonts w:hint="eastAsia" w:ascii="宋体" w:hAnsi="宋体"/>
                <w:color w:val="auto"/>
                <w:szCs w:val="21"/>
                <w:highlight w:val="none"/>
              </w:rPr>
              <w:t>承包人在每个付款周期末向监理人提交进度付款申请单的份数：</w:t>
            </w:r>
            <w:r>
              <w:rPr>
                <w:rFonts w:hint="eastAsia" w:ascii="宋体" w:hAnsi="宋体"/>
                <w:color w:val="auto"/>
                <w:szCs w:val="21"/>
                <w:highlight w:val="none"/>
                <w:u w:val="single"/>
              </w:rPr>
              <w:t xml:space="preserve">  6  </w:t>
            </w:r>
            <w:r>
              <w:rPr>
                <w:rFonts w:hint="eastAsia" w:ascii="宋体" w:hAnsi="宋体"/>
                <w:color w:val="auto"/>
                <w:szCs w:val="21"/>
                <w:highlight w:val="none"/>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18</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17.3.3（1）</w:t>
            </w:r>
          </w:p>
        </w:tc>
        <w:tc>
          <w:tcPr>
            <w:tcW w:w="7426" w:type="dxa"/>
            <w:vAlign w:val="center"/>
          </w:tcPr>
          <w:p>
            <w:pPr>
              <w:rPr>
                <w:rFonts w:ascii="Calibri" w:hAnsi="Calibri"/>
                <w:color w:val="auto"/>
                <w:szCs w:val="21"/>
                <w:highlight w:val="none"/>
              </w:rPr>
            </w:pPr>
            <w:r>
              <w:rPr>
                <w:rFonts w:hint="eastAsia" w:ascii="宋体" w:hAnsi="宋体"/>
                <w:color w:val="auto"/>
                <w:szCs w:val="21"/>
                <w:highlight w:val="none"/>
              </w:rPr>
              <w:t>进度付款证书最低限额</w:t>
            </w:r>
            <w:r>
              <w:rPr>
                <w:rFonts w:hint="eastAsia" w:ascii="宋体" w:hAnsi="宋体"/>
                <w:color w:val="auto"/>
                <w:szCs w:val="21"/>
                <w:highlight w:val="none"/>
                <w:u w:val="single"/>
              </w:rPr>
              <w:t xml:space="preserve">  50 </w:t>
            </w:r>
            <w:r>
              <w:rPr>
                <w:rFonts w:hint="eastAsia" w:ascii="宋体" w:hAnsi="宋体"/>
                <w:color w:val="auto"/>
                <w:szCs w:val="21"/>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19</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17.3.3（2）</w:t>
            </w:r>
          </w:p>
        </w:tc>
        <w:tc>
          <w:tcPr>
            <w:tcW w:w="7426" w:type="dxa"/>
            <w:vAlign w:val="center"/>
          </w:tcPr>
          <w:p>
            <w:pPr>
              <w:rPr>
                <w:rFonts w:ascii="Calibri" w:hAnsi="Calibri"/>
                <w:color w:val="auto"/>
                <w:szCs w:val="21"/>
                <w:highlight w:val="none"/>
              </w:rPr>
            </w:pPr>
            <w:r>
              <w:rPr>
                <w:rFonts w:hint="eastAsia" w:ascii="宋体" w:hAnsi="宋体"/>
                <w:color w:val="auto"/>
                <w:szCs w:val="21"/>
                <w:highlight w:val="none"/>
              </w:rPr>
              <w:t>逾期付款违约金的利率：</w:t>
            </w:r>
            <w:r>
              <w:rPr>
                <w:rFonts w:hint="eastAsia" w:ascii="宋体" w:hAnsi="宋体" w:cs="宋体"/>
                <w:color w:val="auto"/>
                <w:szCs w:val="21"/>
                <w:highlight w:val="none"/>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20</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17.4.1</w:t>
            </w:r>
          </w:p>
        </w:tc>
        <w:tc>
          <w:tcPr>
            <w:tcW w:w="7426" w:type="dxa"/>
            <w:vAlign w:val="center"/>
          </w:tcPr>
          <w:p>
            <w:pPr>
              <w:rPr>
                <w:rFonts w:ascii="宋体" w:hAnsi="宋体"/>
                <w:color w:val="auto"/>
                <w:szCs w:val="21"/>
                <w:highlight w:val="none"/>
              </w:rPr>
            </w:pPr>
            <w:r>
              <w:rPr>
                <w:rFonts w:hint="eastAsia" w:ascii="宋体" w:hAnsi="宋体"/>
                <w:color w:val="auto"/>
                <w:szCs w:val="21"/>
                <w:highlight w:val="none"/>
              </w:rPr>
              <w:t>质量保证金限额：</w:t>
            </w:r>
            <w:r>
              <w:rPr>
                <w:rFonts w:hint="eastAsia" w:ascii="宋体" w:hAnsi="宋体"/>
                <w:color w:val="auto"/>
                <w:szCs w:val="21"/>
                <w:highlight w:val="none"/>
                <w:u w:val="single"/>
              </w:rPr>
              <w:t xml:space="preserve"> 3 </w:t>
            </w:r>
            <w:r>
              <w:rPr>
                <w:rFonts w:hint="eastAsia" w:ascii="宋体" w:hAnsi="宋体"/>
                <w:color w:val="auto"/>
                <w:szCs w:val="21"/>
                <w:highlight w:val="none"/>
              </w:rPr>
              <w:t>%合同价格，若交工验收时承包人具备被招标项目所在地省级交通运输主管部门评定的最高信用等级，发包人给予</w:t>
            </w:r>
            <w:r>
              <w:rPr>
                <w:rFonts w:hint="eastAsia" w:ascii="宋体" w:hAnsi="宋体"/>
                <w:color w:val="auto"/>
                <w:szCs w:val="21"/>
                <w:highlight w:val="none"/>
                <w:u w:val="single"/>
              </w:rPr>
              <w:t xml:space="preserve"> 0 </w:t>
            </w:r>
            <w:r>
              <w:rPr>
                <w:rFonts w:hint="eastAsia" w:ascii="宋体" w:hAnsi="宋体"/>
                <w:color w:val="auto"/>
                <w:szCs w:val="21"/>
                <w:highlight w:val="none"/>
              </w:rPr>
              <w:t>%合同价格质量保证金的优惠。</w:t>
            </w:r>
          </w:p>
          <w:p>
            <w:pPr>
              <w:rPr>
                <w:rFonts w:ascii="宋体" w:hAnsi="宋体"/>
                <w:color w:val="auto"/>
                <w:szCs w:val="21"/>
                <w:highlight w:val="none"/>
              </w:rPr>
            </w:pPr>
            <w:r>
              <w:rPr>
                <w:rFonts w:hint="eastAsia" w:ascii="宋体" w:hAnsi="宋体"/>
                <w:color w:val="auto"/>
                <w:szCs w:val="21"/>
                <w:highlight w:val="none"/>
              </w:rPr>
              <w:t>质量保证金是否计付利息：</w:t>
            </w:r>
          </w:p>
          <w:p>
            <w:pPr>
              <w:rPr>
                <w:rFonts w:ascii="宋体" w:hAnsi="宋体"/>
                <w:color w:val="auto"/>
                <w:szCs w:val="21"/>
                <w:highlight w:val="none"/>
                <w:u w:val="single"/>
              </w:rPr>
            </w:pPr>
            <w:r>
              <w:rPr>
                <w:rFonts w:hint="eastAsia" w:ascii="宋体" w:hAnsi="宋体"/>
                <w:color w:val="auto"/>
                <w:sz w:val="24"/>
                <w:highlight w:val="none"/>
              </w:rPr>
              <w:t>□</w:t>
            </w:r>
            <w:r>
              <w:rPr>
                <w:rFonts w:hint="eastAsia" w:ascii="宋体" w:hAnsi="宋体"/>
                <w:color w:val="auto"/>
                <w:szCs w:val="21"/>
                <w:highlight w:val="none"/>
              </w:rPr>
              <w:t>是，利息的计算方式：</w:t>
            </w:r>
          </w:p>
          <w:p>
            <w:pPr>
              <w:rPr>
                <w:rFonts w:ascii="Calibri" w:hAnsi="Calibri"/>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1"/>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olor w:val="auto"/>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21</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17.5.1（1）</w:t>
            </w:r>
          </w:p>
        </w:tc>
        <w:tc>
          <w:tcPr>
            <w:tcW w:w="7426" w:type="dxa"/>
            <w:vAlign w:val="center"/>
          </w:tcPr>
          <w:p>
            <w:pPr>
              <w:rPr>
                <w:rFonts w:ascii="Calibri" w:hAnsi="Calibri"/>
                <w:color w:val="auto"/>
                <w:szCs w:val="21"/>
                <w:highlight w:val="none"/>
              </w:rPr>
            </w:pPr>
            <w:r>
              <w:rPr>
                <w:rFonts w:hint="eastAsia" w:ascii="宋体" w:hAnsi="宋体"/>
                <w:color w:val="auto"/>
                <w:szCs w:val="21"/>
                <w:highlight w:val="none"/>
              </w:rPr>
              <w:t>承包人向监理人提交交工付款申请单（包括相关证明材料）的份数：</w:t>
            </w:r>
            <w:r>
              <w:rPr>
                <w:rFonts w:hint="eastAsia" w:ascii="宋体" w:hAnsi="宋体"/>
                <w:color w:val="auto"/>
                <w:szCs w:val="21"/>
                <w:highlight w:val="none"/>
                <w:u w:val="single"/>
              </w:rPr>
              <w:t xml:space="preserve">  6  </w:t>
            </w:r>
            <w:r>
              <w:rPr>
                <w:rFonts w:hint="eastAsia" w:ascii="宋体" w:hAnsi="宋体"/>
                <w:color w:val="auto"/>
                <w:szCs w:val="21"/>
                <w:highlight w:val="none"/>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22</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17.6.1（1）</w:t>
            </w:r>
          </w:p>
        </w:tc>
        <w:tc>
          <w:tcPr>
            <w:tcW w:w="7426" w:type="dxa"/>
            <w:vAlign w:val="center"/>
          </w:tcPr>
          <w:p>
            <w:pPr>
              <w:rPr>
                <w:rFonts w:ascii="Calibri" w:hAnsi="Calibri"/>
                <w:color w:val="auto"/>
                <w:szCs w:val="21"/>
                <w:highlight w:val="none"/>
              </w:rPr>
            </w:pPr>
            <w:r>
              <w:rPr>
                <w:rFonts w:hint="eastAsia" w:ascii="宋体" w:hAnsi="宋体"/>
                <w:color w:val="auto"/>
                <w:szCs w:val="21"/>
                <w:highlight w:val="none"/>
              </w:rPr>
              <w:t>承包人向监理人提交最终结清申请单（包括相关证明材料）的份数：</w:t>
            </w:r>
            <w:r>
              <w:rPr>
                <w:rFonts w:hint="eastAsia" w:ascii="宋体" w:hAnsi="宋体"/>
                <w:color w:val="auto"/>
                <w:szCs w:val="21"/>
                <w:highlight w:val="none"/>
                <w:u w:val="single"/>
              </w:rPr>
              <w:t xml:space="preserve">  6  </w:t>
            </w:r>
            <w:r>
              <w:rPr>
                <w:rFonts w:hint="eastAsia" w:ascii="宋体" w:hAnsi="宋体"/>
                <w:color w:val="auto"/>
                <w:szCs w:val="21"/>
                <w:highlight w:val="none"/>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23</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18.2（1）</w:t>
            </w:r>
          </w:p>
        </w:tc>
        <w:tc>
          <w:tcPr>
            <w:tcW w:w="7426" w:type="dxa"/>
            <w:vAlign w:val="center"/>
          </w:tcPr>
          <w:p>
            <w:pPr>
              <w:rPr>
                <w:rFonts w:ascii="Calibri" w:hAnsi="Calibri"/>
                <w:color w:val="auto"/>
                <w:szCs w:val="21"/>
                <w:highlight w:val="none"/>
              </w:rPr>
            </w:pPr>
            <w:r>
              <w:rPr>
                <w:rFonts w:hint="eastAsia" w:ascii="宋体" w:hAnsi="宋体"/>
                <w:color w:val="auto"/>
                <w:szCs w:val="21"/>
                <w:highlight w:val="none"/>
              </w:rPr>
              <w:t>竣工资料的份数：</w:t>
            </w:r>
            <w:r>
              <w:rPr>
                <w:rFonts w:hint="eastAsia" w:ascii="宋体" w:hAnsi="宋体"/>
                <w:color w:val="auto"/>
                <w:szCs w:val="21"/>
                <w:highlight w:val="none"/>
                <w:u w:val="single"/>
              </w:rPr>
              <w:t xml:space="preserve">  6  </w:t>
            </w:r>
            <w:r>
              <w:rPr>
                <w:rFonts w:hint="eastAsia" w:ascii="宋体" w:hAnsi="宋体"/>
                <w:color w:val="auto"/>
                <w:szCs w:val="21"/>
                <w:highlight w:val="none"/>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24</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18.5.1</w:t>
            </w:r>
          </w:p>
        </w:tc>
        <w:tc>
          <w:tcPr>
            <w:tcW w:w="7426" w:type="dxa"/>
            <w:vAlign w:val="center"/>
          </w:tcPr>
          <w:p>
            <w:pPr>
              <w:rPr>
                <w:rFonts w:ascii="Calibri" w:hAnsi="Calibri"/>
                <w:color w:val="auto"/>
                <w:szCs w:val="21"/>
                <w:highlight w:val="none"/>
                <w:u w:val="single"/>
              </w:rPr>
            </w:pPr>
            <w:r>
              <w:rPr>
                <w:rFonts w:hint="eastAsia" w:ascii="宋体" w:hAnsi="宋体"/>
                <w:color w:val="auto"/>
                <w:szCs w:val="21"/>
                <w:highlight w:val="none"/>
              </w:rPr>
              <w:t>单位工程或工程设备是否需投入施工期运行：</w:t>
            </w:r>
            <w:r>
              <w:rPr>
                <w:rFonts w:hint="eastAsia" w:ascii="宋体" w:hAnsi="宋体"/>
                <w:color w:val="auto"/>
                <w:szCs w:val="21"/>
                <w:highlight w:val="none"/>
                <w:u w:val="single"/>
              </w:rPr>
              <w:t>沥青砼路面铺筑好温度降至可通车的规范值后须开放交通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25</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18.6.1</w:t>
            </w:r>
          </w:p>
        </w:tc>
        <w:tc>
          <w:tcPr>
            <w:tcW w:w="7426" w:type="dxa"/>
            <w:vAlign w:val="center"/>
          </w:tcPr>
          <w:p>
            <w:pPr>
              <w:rPr>
                <w:rFonts w:ascii="Calibri" w:hAnsi="Calibri"/>
                <w:color w:val="auto"/>
                <w:szCs w:val="21"/>
                <w:highlight w:val="none"/>
                <w:u w:val="single"/>
              </w:rPr>
            </w:pPr>
            <w:r>
              <w:rPr>
                <w:rFonts w:hint="eastAsia" w:ascii="宋体" w:hAnsi="宋体"/>
                <w:color w:val="auto"/>
                <w:szCs w:val="21"/>
                <w:highlight w:val="none"/>
              </w:rPr>
              <w:t>本工程及工程设备是否进行试运行：</w:t>
            </w:r>
            <w:r>
              <w:rPr>
                <w:rFonts w:hint="eastAsia" w:ascii="宋体" w:hAnsi="宋体"/>
                <w:color w:val="auto"/>
                <w:szCs w:val="21"/>
                <w:highlight w:val="none"/>
                <w:u w:val="single"/>
              </w:rPr>
              <w:t>否</w:t>
            </w:r>
          </w:p>
          <w:p>
            <w:pPr>
              <w:rPr>
                <w:rFonts w:ascii="Calibri" w:hAnsi="Calibri"/>
                <w:color w:val="auto"/>
                <w:szCs w:val="21"/>
                <w:highlight w:val="none"/>
                <w:u w:val="single"/>
              </w:rPr>
            </w:pPr>
            <w:r>
              <w:rPr>
                <w:rFonts w:hint="eastAsia" w:ascii="宋体" w:hAnsi="宋体"/>
                <w:color w:val="auto"/>
                <w:szCs w:val="21"/>
                <w:highlight w:val="none"/>
              </w:rPr>
              <w:t>如本工程及工程设备需要进行试运行，试运行的具体规定如下：</w:t>
            </w:r>
            <w:r>
              <w:rPr>
                <w:rFonts w:hint="eastAsia" w:ascii="宋体" w:hAnsi="宋体"/>
                <w:color w:val="auto"/>
                <w:szCs w:val="21"/>
                <w:highlight w:val="none"/>
                <w:u w:val="single"/>
              </w:rPr>
              <w:t xml:space="preserve">  /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26</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19.7（1）</w:t>
            </w:r>
          </w:p>
        </w:tc>
        <w:tc>
          <w:tcPr>
            <w:tcW w:w="7426" w:type="dxa"/>
            <w:vAlign w:val="center"/>
          </w:tcPr>
          <w:p>
            <w:pPr>
              <w:rPr>
                <w:rFonts w:ascii="Calibri" w:hAnsi="Calibri"/>
                <w:color w:val="auto"/>
                <w:szCs w:val="21"/>
                <w:highlight w:val="none"/>
              </w:rPr>
            </w:pPr>
            <w:r>
              <w:rPr>
                <w:rFonts w:hint="eastAsia" w:ascii="宋体" w:hAnsi="宋体"/>
                <w:color w:val="auto"/>
                <w:szCs w:val="21"/>
                <w:highlight w:val="none"/>
              </w:rPr>
              <w:t>保修期：自实际交工日期起计算</w:t>
            </w:r>
            <w:r>
              <w:rPr>
                <w:rFonts w:hint="eastAsia" w:ascii="宋体" w:hAnsi="宋体"/>
                <w:color w:val="auto"/>
                <w:szCs w:val="21"/>
                <w:highlight w:val="none"/>
                <w:u w:val="single"/>
              </w:rPr>
              <w:t xml:space="preserve"> 5 </w:t>
            </w:r>
            <w:r>
              <w:rPr>
                <w:rFonts w:hint="eastAsia" w:ascii="宋体" w:hAnsi="宋体"/>
                <w:color w:val="auto"/>
                <w:szCs w:val="21"/>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27</w:t>
            </w:r>
          </w:p>
        </w:tc>
        <w:tc>
          <w:tcPr>
            <w:tcW w:w="1484"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20.1</w:t>
            </w:r>
          </w:p>
          <w:p>
            <w:pPr>
              <w:jc w:val="center"/>
              <w:rPr>
                <w:color w:val="auto"/>
                <w:highlight w:val="none"/>
              </w:rPr>
            </w:pPr>
            <w:r>
              <w:rPr>
                <w:rFonts w:hint="eastAsia" w:ascii="宋体" w:hAnsi="宋体"/>
                <w:color w:val="auto"/>
                <w:szCs w:val="21"/>
                <w:highlight w:val="none"/>
              </w:rPr>
              <w:t>20.4.2</w:t>
            </w:r>
          </w:p>
        </w:tc>
        <w:tc>
          <w:tcPr>
            <w:tcW w:w="7426" w:type="dxa"/>
            <w:vAlign w:val="center"/>
          </w:tcPr>
          <w:p>
            <w:pPr>
              <w:rPr>
                <w:color w:val="auto"/>
                <w:highlight w:val="none"/>
              </w:rPr>
            </w:pPr>
            <w:r>
              <w:rPr>
                <w:rFonts w:hint="eastAsia"/>
                <w:color w:val="auto"/>
                <w:highlight w:val="none"/>
              </w:rPr>
              <w:t>建筑工程一切险及第三者责任险的保险费率：</w:t>
            </w:r>
            <w:r>
              <w:rPr>
                <w:rFonts w:hint="eastAsia"/>
                <w:color w:val="auto"/>
                <w:highlight w:val="none"/>
                <w:u w:val="single"/>
              </w:rPr>
              <w:t>4.0‰</w:t>
            </w:r>
          </w:p>
          <w:p>
            <w:pPr>
              <w:rPr>
                <w:color w:val="auto"/>
                <w:highlight w:val="none"/>
              </w:rPr>
            </w:pPr>
            <w:r>
              <w:rPr>
                <w:rFonts w:hint="eastAsia" w:ascii="宋体" w:hAnsi="宋体"/>
                <w:color w:val="auto"/>
                <w:szCs w:val="21"/>
                <w:highlight w:val="none"/>
              </w:rPr>
              <w:t>第三者责任险的最低投保金额：</w:t>
            </w:r>
            <w:r>
              <w:rPr>
                <w:rFonts w:hint="eastAsia" w:ascii="宋体" w:hAnsi="宋体"/>
                <w:color w:val="auto"/>
                <w:szCs w:val="21"/>
                <w:highlight w:val="none"/>
                <w:u w:val="single"/>
              </w:rPr>
              <w:t xml:space="preserve"> 500 </w:t>
            </w:r>
            <w:r>
              <w:rPr>
                <w:rFonts w:hint="eastAsia" w:ascii="宋体" w:hAnsi="宋体"/>
                <w:color w:val="auto"/>
                <w:szCs w:val="21"/>
                <w:highlight w:val="none"/>
              </w:rPr>
              <w:t>万元，事故次数不限（不计免赔额）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9" w:type="dxa"/>
            <w:vAlign w:val="center"/>
          </w:tcPr>
          <w:p>
            <w:pPr>
              <w:jc w:val="center"/>
              <w:rPr>
                <w:rFonts w:ascii="Calibri" w:hAnsi="Calibri"/>
                <w:color w:val="auto"/>
                <w:szCs w:val="21"/>
                <w:highlight w:val="none"/>
              </w:rPr>
            </w:pPr>
            <w:r>
              <w:rPr>
                <w:rFonts w:hint="eastAsia" w:ascii="宋体" w:hAnsi="宋体"/>
                <w:color w:val="auto"/>
                <w:szCs w:val="21"/>
                <w:highlight w:val="none"/>
              </w:rPr>
              <w:t>28</w:t>
            </w:r>
          </w:p>
        </w:tc>
        <w:tc>
          <w:tcPr>
            <w:tcW w:w="1484" w:type="dxa"/>
            <w:gridSpan w:val="2"/>
            <w:vAlign w:val="center"/>
          </w:tcPr>
          <w:p>
            <w:pPr>
              <w:jc w:val="center"/>
              <w:rPr>
                <w:rFonts w:ascii="Calibri" w:hAnsi="Calibri"/>
                <w:color w:val="auto"/>
                <w:szCs w:val="21"/>
                <w:highlight w:val="none"/>
              </w:rPr>
            </w:pPr>
            <w:r>
              <w:rPr>
                <w:rFonts w:hint="eastAsia" w:ascii="宋体" w:hAnsi="宋体"/>
                <w:color w:val="auto"/>
                <w:szCs w:val="21"/>
                <w:highlight w:val="none"/>
              </w:rPr>
              <w:t>24.1</w:t>
            </w:r>
          </w:p>
        </w:tc>
        <w:tc>
          <w:tcPr>
            <w:tcW w:w="7426" w:type="dxa"/>
            <w:vAlign w:val="center"/>
          </w:tcPr>
          <w:p>
            <w:pPr>
              <w:rPr>
                <w:rFonts w:ascii="Calibri" w:hAnsi="Calibri"/>
                <w:color w:val="auto"/>
                <w:szCs w:val="21"/>
                <w:highlight w:val="none"/>
                <w:u w:val="single"/>
              </w:rPr>
            </w:pPr>
            <w:r>
              <w:rPr>
                <w:rFonts w:hint="eastAsia" w:ascii="宋体" w:hAnsi="宋体"/>
                <w:color w:val="auto"/>
                <w:szCs w:val="21"/>
                <w:highlight w:val="none"/>
              </w:rPr>
              <w:t>争议的最终解决方式：</w:t>
            </w:r>
            <w:r>
              <w:rPr>
                <w:rFonts w:hint="eastAsia" w:ascii="宋体" w:hAnsi="宋体" w:cs="宋体"/>
                <w:color w:val="auto"/>
                <w:szCs w:val="21"/>
                <w:highlight w:val="none"/>
                <w:u w:val="single"/>
              </w:rPr>
              <w:t>项目所在地的人民法院提起诉讼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639" w:type="dxa"/>
            <w:gridSpan w:val="4"/>
            <w:vAlign w:val="center"/>
          </w:tcPr>
          <w:p>
            <w:pPr>
              <w:spacing w:line="276" w:lineRule="auto"/>
              <w:rPr>
                <w:rFonts w:ascii="宋体" w:hAnsi="宋体"/>
                <w:color w:val="auto"/>
                <w:szCs w:val="21"/>
                <w:highlight w:val="none"/>
              </w:rPr>
            </w:pPr>
            <w:r>
              <w:rPr>
                <w:rFonts w:hint="eastAsia" w:ascii="宋体" w:hAnsi="宋体"/>
                <w:color w:val="auto"/>
                <w:szCs w:val="21"/>
                <w:highlight w:val="none"/>
              </w:rPr>
              <w:t>需补充的其他内容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71" w:type="dxa"/>
            <w:gridSpan w:val="2"/>
            <w:vAlign w:val="center"/>
          </w:tcPr>
          <w:p>
            <w:pPr>
              <w:spacing w:line="276" w:lineRule="auto"/>
              <w:jc w:val="center"/>
              <w:rPr>
                <w:rFonts w:ascii="宋体" w:hAnsi="宋体"/>
                <w:color w:val="auto"/>
                <w:szCs w:val="21"/>
                <w:highlight w:val="none"/>
              </w:rPr>
            </w:pPr>
            <w:r>
              <w:rPr>
                <w:rFonts w:hint="eastAsia" w:ascii="宋体" w:hAnsi="宋体" w:cs="宋体"/>
                <w:color w:val="auto"/>
                <w:szCs w:val="21"/>
                <w:highlight w:val="none"/>
              </w:rPr>
              <w:t>4.6.3</w:t>
            </w:r>
          </w:p>
        </w:tc>
        <w:tc>
          <w:tcPr>
            <w:tcW w:w="8168" w:type="dxa"/>
            <w:gridSpan w:val="2"/>
            <w:vAlign w:val="center"/>
          </w:tcPr>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将第4.6.3（1）目细化为：</w:t>
            </w:r>
          </w:p>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4.6.3承包人安排在施工场地的主要管理人员和技术骨干应与承包人承诺的名单一致，并保持相对稳定。</w:t>
            </w:r>
          </w:p>
          <w:p>
            <w:pPr>
              <w:spacing w:line="276" w:lineRule="auto"/>
              <w:rPr>
                <w:rFonts w:ascii="宋体" w:hAnsi="宋体"/>
                <w:color w:val="auto"/>
                <w:szCs w:val="21"/>
                <w:highlight w:val="none"/>
              </w:rPr>
            </w:pPr>
            <w:r>
              <w:rPr>
                <w:rFonts w:hint="eastAsia" w:ascii="宋体" w:hAnsi="宋体" w:cs="宋体"/>
                <w:color w:val="auto"/>
                <w:szCs w:val="21"/>
                <w:highlight w:val="none"/>
              </w:rPr>
              <w:t xml:space="preserve">    (1)未经监理人批准，上述人员不应无故不到位或被替换。若确实无法到位或需替换，或监理人认为已委派的项目经理或主要人员的工作能力和业务水平不称职，需经监理人审核并报发包人批准后，用同等资质和经历的人员替换，同时须按以下标准向业主提交违约金：项目经理、总工程师</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万元／人次(用备选人替换首选人的调整不受此限)，质检工程师、计划工程师</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万元／人次，其他主要管理人员(道路工程师、桥梁工程师、隧道工程师、地质工程师、测量工程师、试验工程师、安全主任、财务负责人)的调整部分需缴纳违约金</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rPr>
              <w:t>万元／人次。发包人可随着工程的进度情况，动态增减管理人员要求。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71" w:type="dxa"/>
            <w:gridSpan w:val="2"/>
            <w:vAlign w:val="center"/>
          </w:tcPr>
          <w:p>
            <w:pPr>
              <w:spacing w:line="276" w:lineRule="auto"/>
              <w:jc w:val="center"/>
              <w:rPr>
                <w:rFonts w:ascii="宋体" w:hAnsi="宋体"/>
                <w:color w:val="auto"/>
                <w:szCs w:val="21"/>
                <w:highlight w:val="none"/>
              </w:rPr>
            </w:pPr>
            <w:r>
              <w:rPr>
                <w:rFonts w:hint="eastAsia" w:ascii="宋体" w:hAnsi="宋体" w:cs="宋体"/>
                <w:color w:val="auto"/>
                <w:szCs w:val="21"/>
                <w:highlight w:val="none"/>
              </w:rPr>
              <w:t>4.6.6</w:t>
            </w:r>
          </w:p>
        </w:tc>
        <w:tc>
          <w:tcPr>
            <w:tcW w:w="8168" w:type="dxa"/>
            <w:gridSpan w:val="2"/>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4.6.6 在本款后增加（6）项如下：</w:t>
            </w:r>
          </w:p>
          <w:p>
            <w:pPr>
              <w:spacing w:line="320" w:lineRule="exact"/>
              <w:ind w:firstLine="420" w:firstLineChars="200"/>
              <w:rPr>
                <w:rFonts w:ascii="宋体" w:hAnsi="宋体"/>
                <w:color w:val="auto"/>
                <w:szCs w:val="21"/>
                <w:highlight w:val="none"/>
              </w:rPr>
            </w:pPr>
            <w:r>
              <w:rPr>
                <w:rFonts w:hint="eastAsia" w:ascii="宋体" w:hAnsi="宋体" w:cs="宋体"/>
                <w:color w:val="auto"/>
                <w:szCs w:val="21"/>
                <w:highlight w:val="none"/>
              </w:rPr>
              <w:t>为进一步规范本项目的工人工资支付行为，承包人在施工承包合同签订后，需按《关于印发&lt;韶关市建设领域施工企业工人工资支付保证金管理办法&gt;的通知》（韶人社[2017]133号）办理工人工资缴存和登记手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5" w:hRule="atLeast"/>
          <w:jc w:val="center"/>
        </w:trPr>
        <w:tc>
          <w:tcPr>
            <w:tcW w:w="1471" w:type="dxa"/>
            <w:gridSpan w:val="2"/>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4.15</w:t>
            </w:r>
          </w:p>
        </w:tc>
        <w:tc>
          <w:tcPr>
            <w:tcW w:w="8168" w:type="dxa"/>
            <w:gridSpan w:val="2"/>
            <w:vAlign w:val="center"/>
          </w:tcPr>
          <w:p>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增加第4.15款 </w:t>
            </w:r>
          </w:p>
          <w:p>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4.15 </w:t>
            </w:r>
            <w:r>
              <w:rPr>
                <w:rFonts w:ascii="宋体" w:hAnsi="宋体" w:cs="宋体"/>
                <w:color w:val="auto"/>
                <w:szCs w:val="21"/>
                <w:highlight w:val="none"/>
              </w:rPr>
              <w:t>建设路域环境保护工作</w:t>
            </w:r>
          </w:p>
          <w:p>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承包人在工程施工阶段和工程验收阶段必须执行以下要求：</w:t>
            </w:r>
          </w:p>
          <w:p>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4.15.1工程施工阶段</w:t>
            </w:r>
          </w:p>
          <w:p>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混合料应集中场站搅拌，拌和设备应做好密封，或配备防尘设备。各种料场、预制场要根据工程进度统筹考虑，施工过程中要采取有效措施防止污染周边环境，项目完工后应将临时占地恢复到临时占地使用前的状况或按设计达到设计要求。</w:t>
            </w:r>
          </w:p>
          <w:p>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对于公路施工中路用粉状材料宜采用罐装方式运输，施工通道、混合料拌和站应经常进行洒水降尘，路面施工应注意保持水分，避免扬尘，隧道出渣和桥梁钻孔灌注桩施工时应设置沉降池，排出的泥浆要进行妥善处理，严禁向河流或农田排放。</w:t>
            </w:r>
          </w:p>
          <w:p>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3.在施工期间，应随时保持现场整洁，施工设备和工程材料、工程设备整齐规范存放和储存，废料与垃圾及不再需要的临时设施应及时从现场清除、拆除并运走。</w:t>
            </w:r>
          </w:p>
          <w:p>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4.路基施工时要完善施工中的临时排水系统，加强施工便道的管理。取（弃）土场必须先挡后弃，按设计复垦施工，严禁在制定的取（弃）土场以外的地方乱挖乱弃。</w:t>
            </w:r>
          </w:p>
          <w:p>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（三）工程验收阶段</w:t>
            </w:r>
          </w:p>
          <w:p>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公路建设路域环境验收范围包括公路及公路用地（公路两侧边沟外缘起不少于 1 米的土地）和公路建筑控制区（从公路两侧边沟外缘起算的间距：国道不少于 20 米，省道不少于 15 米，县道不少于 10 米，乡道不少于 5 米）。验收应达到以下标准：</w:t>
            </w:r>
          </w:p>
          <w:p>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1.公路及公路用地范围内，路面干净整洁，边坡稳定，排水系统顺畅，绿色植物合理覆盖公路两侧边坡、分隔带等，交通标志清晰无污染，无违法跨越和穿越公路的施工临时构筑物。</w:t>
            </w:r>
          </w:p>
          <w:p>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2.公路建筑控制区不得留有施工建筑垃圾，公路视线范围内不得有因公路施工导致的乱挖乱弃。</w:t>
            </w:r>
          </w:p>
          <w:p>
            <w:pPr>
              <w:spacing w:line="320" w:lineRule="exact"/>
              <w:ind w:firstLine="420" w:firstLineChars="200"/>
              <w:rPr>
                <w:color w:val="auto"/>
                <w:highlight w:val="none"/>
              </w:rPr>
            </w:pPr>
            <w:r>
              <w:rPr>
                <w:rFonts w:hint="eastAsia" w:ascii="宋体" w:hAnsi="宋体" w:cs="宋体"/>
                <w:color w:val="auto"/>
                <w:szCs w:val="21"/>
                <w:highlight w:val="none"/>
              </w:rPr>
              <w:t>3.取（弃）土场严格执行施工图设计，临时占地须恢复到临时占地使用前的状况或按设计复绿复垦。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471" w:type="dxa"/>
            <w:gridSpan w:val="2"/>
            <w:vAlign w:val="center"/>
          </w:tcPr>
          <w:p>
            <w:pPr>
              <w:spacing w:line="276" w:lineRule="auto"/>
              <w:jc w:val="center"/>
              <w:rPr>
                <w:rFonts w:ascii="宋体" w:hAnsi="宋体"/>
                <w:color w:val="auto"/>
                <w:szCs w:val="21"/>
                <w:highlight w:val="none"/>
              </w:rPr>
            </w:pPr>
            <w:r>
              <w:rPr>
                <w:rFonts w:hint="eastAsia" w:ascii="宋体" w:hAnsi="宋体" w:cs="宋体"/>
                <w:color w:val="auto"/>
                <w:szCs w:val="21"/>
                <w:highlight w:val="none"/>
              </w:rPr>
              <w:t>6.5</w:t>
            </w:r>
          </w:p>
        </w:tc>
        <w:tc>
          <w:tcPr>
            <w:tcW w:w="8168" w:type="dxa"/>
            <w:gridSpan w:val="2"/>
            <w:vAlign w:val="center"/>
          </w:tcPr>
          <w:p>
            <w:pPr>
              <w:spacing w:line="276" w:lineRule="auto"/>
              <w:ind w:firstLine="420" w:firstLineChars="200"/>
              <w:rPr>
                <w:rFonts w:ascii="宋体" w:hAnsi="宋体"/>
                <w:color w:val="auto"/>
                <w:szCs w:val="21"/>
                <w:highlight w:val="none"/>
              </w:rPr>
            </w:pPr>
            <w:r>
              <w:rPr>
                <w:rFonts w:hint="eastAsia" w:ascii="宋体" w:hAnsi="宋体" w:cs="宋体"/>
                <w:color w:val="auto"/>
                <w:szCs w:val="21"/>
                <w:highlight w:val="none"/>
              </w:rPr>
              <w:t>删除“6.5计算机系统配置”条款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1" w:hRule="atLeast"/>
          <w:jc w:val="center"/>
        </w:trPr>
        <w:tc>
          <w:tcPr>
            <w:tcW w:w="1471" w:type="dxa"/>
            <w:gridSpan w:val="2"/>
            <w:vAlign w:val="center"/>
          </w:tcPr>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p>
        </w:tc>
        <w:tc>
          <w:tcPr>
            <w:tcW w:w="8168" w:type="dxa"/>
            <w:gridSpan w:val="2"/>
            <w:vAlign w:val="center"/>
          </w:tcPr>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增加7.7款</w:t>
            </w:r>
          </w:p>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7.7交通维护 </w:t>
            </w:r>
          </w:p>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于本项目在施工过程中不能全封闭，需要采用半幅通车半幅封闭的施工方案，因此，对已铺筑好的路面结构层(含水泥稳定碎石底基层、基层、水泥砼路面、沥青砼路面，下同)，在未达到龄期（或沥青砼未降至常温）之前，为防止车辆碾压，造成损坏，必须实行交通维护管理措施。具体如下：</w:t>
            </w:r>
          </w:p>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承包人应对施工现场实行全天候交通管制：在每个施工作业面(或已铺筑好路面结构层但未达到龄期的路段)两端设置交通指挥点，配置专职指挥人员和通讯设备，全天候不间断的指挥交通，确保未封闭的半幅道路单向通车，杜绝一切车辆行驶未达龄期的路面结构层。</w:t>
            </w:r>
          </w:p>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对已完成铺筑的各路面结构层，在铺筑后至达到龄期（或沥青砼未降至常温）之前，对铺筑的半幅底基层、基层、水泥砼路面或沥青砼路面，须每20米横向摆放一道直径不小于25cm的石块。底基层、基层、沥青砼在碾压好后即摆放，水泥砼路面在覆盖好养生布后即摆放。</w:t>
            </w:r>
          </w:p>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未按上述要求进行交通维护管理，致使未达到龄期的路面结构层遭到车辆碾压，发包人将对承包人进行1000元~10000元/次的处罚，并要求承包人进行交通管理整改和对造损坏的路面结构进行返工处理。如承包人未进行整改或返工，发包人将禁止承包人继续施工，并对遭到车辆碾压的路段不予计量支付。</w:t>
            </w:r>
          </w:p>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(4)如多次发生交通维护管理不到位、造成车辆碾压未达到龄期的路面结构的情况，发包人将将其作为履约不良单位上报省市交通运输主管部门。</w:t>
            </w:r>
          </w:p>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(5)承包人对该项目施工全过程的交通维护管理费实行总价包干(已含在投标总价中)，发包人不再另行支付。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6" w:hRule="atLeast"/>
          <w:jc w:val="center"/>
        </w:trPr>
        <w:tc>
          <w:tcPr>
            <w:tcW w:w="1471" w:type="dxa"/>
            <w:gridSpan w:val="2"/>
            <w:vAlign w:val="center"/>
          </w:tcPr>
          <w:p>
            <w:pPr>
              <w:spacing w:line="276" w:lineRule="auto"/>
              <w:jc w:val="center"/>
              <w:rPr>
                <w:rFonts w:ascii="宋体" w:hAnsi="宋体"/>
                <w:color w:val="auto"/>
                <w:szCs w:val="21"/>
                <w:highlight w:val="none"/>
              </w:rPr>
            </w:pPr>
            <w:r>
              <w:rPr>
                <w:rFonts w:hint="eastAsia" w:ascii="宋体" w:hAnsi="宋体" w:cs="宋体"/>
                <w:color w:val="auto"/>
                <w:szCs w:val="21"/>
                <w:highlight w:val="none"/>
              </w:rPr>
              <w:t>12.1</w:t>
            </w:r>
          </w:p>
        </w:tc>
        <w:tc>
          <w:tcPr>
            <w:tcW w:w="8168" w:type="dxa"/>
            <w:gridSpan w:val="2"/>
            <w:vAlign w:val="center"/>
          </w:tcPr>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将本款“12.1承包人暂停施工的责任” 项修改如下：</w:t>
            </w:r>
          </w:p>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12.1承包人暂停施工的责任</w:t>
            </w:r>
          </w:p>
          <w:p>
            <w:pPr>
              <w:spacing w:line="276" w:lineRule="auto"/>
              <w:ind w:firstLine="420" w:firstLineChars="200"/>
              <w:rPr>
                <w:rFonts w:ascii="宋体" w:hAnsi="宋体"/>
                <w:color w:val="auto"/>
                <w:szCs w:val="21"/>
                <w:highlight w:val="none"/>
              </w:rPr>
            </w:pPr>
            <w:r>
              <w:rPr>
                <w:rFonts w:hint="eastAsia" w:ascii="宋体" w:hAnsi="宋体" w:cs="宋体"/>
                <w:color w:val="auto"/>
                <w:szCs w:val="21"/>
                <w:highlight w:val="none"/>
              </w:rPr>
              <w:t>12.1（6）由承包人承担的其他暂停施工：</w:t>
            </w:r>
            <w:r>
              <w:rPr>
                <w:rFonts w:hint="eastAsia" w:ascii="宋体" w:hAnsi="宋体" w:cs="宋体"/>
                <w:color w:val="auto"/>
                <w:szCs w:val="21"/>
                <w:highlight w:val="none"/>
                <w:u w:val="single"/>
              </w:rPr>
              <w:t xml:space="preserve">无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7" w:hRule="atLeast"/>
          <w:jc w:val="center"/>
        </w:trPr>
        <w:tc>
          <w:tcPr>
            <w:tcW w:w="1471" w:type="dxa"/>
            <w:gridSpan w:val="2"/>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13.11</w:t>
            </w:r>
          </w:p>
        </w:tc>
        <w:tc>
          <w:tcPr>
            <w:tcW w:w="8168" w:type="dxa"/>
            <w:gridSpan w:val="2"/>
            <w:vAlign w:val="center"/>
          </w:tcPr>
          <w:p>
            <w:pPr>
              <w:spacing w:line="27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删除“13.11优质优价价款”条款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6" w:hRule="atLeast"/>
          <w:jc w:val="center"/>
        </w:trPr>
        <w:tc>
          <w:tcPr>
            <w:tcW w:w="1471" w:type="dxa"/>
            <w:gridSpan w:val="2"/>
            <w:vAlign w:val="center"/>
          </w:tcPr>
          <w:p>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3.13</w:t>
            </w:r>
          </w:p>
        </w:tc>
        <w:tc>
          <w:tcPr>
            <w:tcW w:w="8168" w:type="dxa"/>
            <w:gridSpan w:val="2"/>
            <w:vAlign w:val="center"/>
          </w:tcPr>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本款“13.工程质量”补充检测，增加13.13条款：</w:t>
            </w:r>
          </w:p>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如上级部门、主管部门、质量监督部门在检查时发现工程质量问题，提出批评和整改要求，发包人有权视问题严重程度给予承包人2-5万元/次的违约处理。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1" w:hRule="atLeast"/>
          <w:jc w:val="center"/>
        </w:trPr>
        <w:tc>
          <w:tcPr>
            <w:tcW w:w="1471" w:type="dxa"/>
            <w:gridSpan w:val="2"/>
            <w:vAlign w:val="center"/>
          </w:tcPr>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w:t>
            </w:r>
          </w:p>
        </w:tc>
        <w:tc>
          <w:tcPr>
            <w:tcW w:w="8168" w:type="dxa"/>
            <w:gridSpan w:val="2"/>
            <w:vAlign w:val="center"/>
          </w:tcPr>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本条补充第14.5款</w:t>
            </w:r>
          </w:p>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14.5工地试验室</w:t>
            </w:r>
          </w:p>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14.5.1、在工程正式开工前，承包人必须在工程现场设立与工程内容相适应的工地试验室（建设和运作费用由承包人自行承担）用于对原材料、混合料和工程成品的自检。工地试验室的具体要求按照《关于印发广东省交通运输厅关于公路水运工程工地试验室的管理办法(试行)的通知(粤交基[2011]1671号) 》和《关于贯彻《广东省交通运输厅关于公路水运工程工地试验室的管理办法》的实施意见(粤交监督[2012]27号) 》执行。该工地试验室的母体必须具备公路工程综合乙级（或以上）试验检测资质（承包人若无相应资质，可委托有相应资质的试验检测机构进行试验检测,但该机构不得与本工程其他参与单位有隶属关系或其他利害关系），且必须配备至少1名试验工程师（路桥工程师及以上职称，持交通运输部门相关试验检测工程师证书）和1名试验员（路桥专业初级及以上职称，持交通运输部门相关试验检测员证书），委托试验检测的，人员由委托的试验检测机构配备。否则，发包人有权委托有相应资质的试验检测机构代为自检，因此而产生的一切费用从承包人的工程款项中扣除支付给受委托的试验检测机构。工地试验室应具有相应规模，面积应符合《公路水运工程试验检测机构等级标准》的要求，能完成检测项目和具备的试验检测设备需符合省交通厅及省质量监督总站的要求。</w:t>
            </w:r>
          </w:p>
          <w:p>
            <w:pPr>
              <w:spacing w:line="276" w:lineRule="auto"/>
              <w:ind w:firstLine="420" w:firstLineChars="200"/>
              <w:rPr>
                <w:rFonts w:ascii="宋体" w:hAnsi="宋体" w:cs="宋体"/>
                <w:color w:val="auto"/>
                <w:szCs w:val="21"/>
                <w:highlight w:val="none"/>
              </w:rPr>
            </w:pPr>
          </w:p>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14.5.2、所有材料、工程设备和工程的试验和检验必须按公路工程的现行规范规定的要求和频率进行，并必须有监理人员和业主代表旁站，否则，可视其试验和检验结果无效，需另行重新试验和检验，因此而产生的费用和工期的延误均由承包人承担。</w:t>
            </w:r>
          </w:p>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14.5.3承包人应按合同约定或发包人及监理人的指示进行必要的现场工艺或试验段试验。对于现场工艺试验或试验段试验，应由承包人根据发包人及监理人提出的工艺试验要求，编制工艺试验措施计划，报送监理人和发包人审批，并在监理工程师和业主代表的监督下方可进行，工艺试验费用已包含在合同总价中，发包人不再另行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5" w:hRule="atLeast"/>
          <w:jc w:val="center"/>
        </w:trPr>
        <w:tc>
          <w:tcPr>
            <w:tcW w:w="1471" w:type="dxa"/>
            <w:gridSpan w:val="2"/>
            <w:vAlign w:val="center"/>
          </w:tcPr>
          <w:p>
            <w:pPr>
              <w:spacing w:line="276" w:lineRule="auto"/>
              <w:jc w:val="center"/>
              <w:rPr>
                <w:rFonts w:ascii="宋体" w:hAnsi="宋体" w:cs="宋体"/>
                <w:color w:val="auto"/>
                <w:szCs w:val="21"/>
                <w:highlight w:val="none"/>
              </w:rPr>
            </w:pPr>
            <w:bookmarkStart w:id="1666" w:name="OLE_LINK2" w:colFirst="0" w:colLast="1"/>
            <w:r>
              <w:rPr>
                <w:rFonts w:hint="eastAsia" w:ascii="宋体" w:hAnsi="宋体" w:cs="宋体"/>
                <w:color w:val="auto"/>
                <w:szCs w:val="21"/>
                <w:highlight w:val="none"/>
              </w:rPr>
              <w:t>15.4</w:t>
            </w:r>
          </w:p>
        </w:tc>
        <w:tc>
          <w:tcPr>
            <w:tcW w:w="8168" w:type="dxa"/>
            <w:gridSpan w:val="2"/>
            <w:vAlign w:val="center"/>
          </w:tcPr>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将15.4.4、15.4.5款修改为</w:t>
            </w:r>
          </w:p>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15.4.4如果投标文件报价中没有相应综合单价的，则参照清单预算编制时选用的有关定额及补充的定额，人工、材料、机械单价按造价管理部门核备清单预算采用月份，广东省交通运输工程造价事务中心发布的“广东省交通建设工程主要外购材料信息价、主要地方材料信息价（工程所在地）、常用地方材料信息价（工程所在地）”中的项目施工所在地区材料信息价编制预算（如无相应信息价，由发包人另行确定），并按本合同段投标人中标价较造价管理部门核备的清单预算之下浮比例下浮确定。变更预算以发包人按相关程序确认的为准。</w:t>
            </w:r>
          </w:p>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15.4.5如果双方对变更工程价款有争议，则请政府主管部门或发包人和承包人双方认可的机构按15.4.4款要求编制预算，由发包人委托，委托费用由发包人和承包人各负责一半，变更工程造价或单价按本合同段投标人中标价较造价管理部门核备的清单预算之下浮比例下浮确定。</w:t>
            </w:r>
          </w:p>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发包人与承包人如按上述原则协商未果，发包人有权根据实际情况按上述某一原则进行处理，承包人必须无条件接受。</w:t>
            </w:r>
          </w:p>
          <w:p>
            <w:pPr>
              <w:spacing w:line="276" w:lineRule="auto"/>
              <w:ind w:firstLine="420" w:firstLineChars="200"/>
              <w:rPr>
                <w:color w:val="auto"/>
                <w:highlight w:val="none"/>
              </w:rPr>
            </w:pPr>
            <w:r>
              <w:rPr>
                <w:rFonts w:hint="eastAsia" w:ascii="宋体" w:hAnsi="宋体" w:cs="宋体"/>
                <w:color w:val="auto"/>
                <w:szCs w:val="21"/>
                <w:highlight w:val="none"/>
              </w:rPr>
              <w:t>所有的变更设计都必须按发包人及其上级主管部门颁布的变更设计管理办法进行审批。</w:t>
            </w:r>
          </w:p>
        </w:tc>
      </w:tr>
      <w:bookmarkEnd w:id="1666"/>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30" w:hRule="atLeast"/>
          <w:jc w:val="center"/>
        </w:trPr>
        <w:tc>
          <w:tcPr>
            <w:tcW w:w="1471" w:type="dxa"/>
            <w:gridSpan w:val="2"/>
            <w:vAlign w:val="center"/>
          </w:tcPr>
          <w:p>
            <w:pPr>
              <w:spacing w:line="276" w:lineRule="auto"/>
              <w:jc w:val="center"/>
              <w:rPr>
                <w:rFonts w:ascii="宋体" w:hAnsi="宋体"/>
                <w:color w:val="auto"/>
                <w:szCs w:val="21"/>
                <w:highlight w:val="none"/>
              </w:rPr>
            </w:pPr>
            <w:r>
              <w:rPr>
                <w:rFonts w:hint="eastAsia" w:ascii="宋体" w:hAnsi="宋体" w:cs="宋体"/>
                <w:color w:val="auto"/>
                <w:szCs w:val="21"/>
                <w:highlight w:val="none"/>
              </w:rPr>
              <w:t>17.1.2</w:t>
            </w:r>
          </w:p>
        </w:tc>
        <w:tc>
          <w:tcPr>
            <w:tcW w:w="8168" w:type="dxa"/>
            <w:gridSpan w:val="2"/>
            <w:vAlign w:val="center"/>
          </w:tcPr>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将本款“17.1.2 计量方法”项修改如下：</w:t>
            </w:r>
          </w:p>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17.1.2 计量方法</w:t>
            </w:r>
          </w:p>
          <w:p>
            <w:pPr>
              <w:spacing w:line="276" w:lineRule="auto"/>
              <w:ind w:firstLine="420" w:firstLineChars="200"/>
              <w:rPr>
                <w:rFonts w:ascii="宋体" w:hAnsi="宋体"/>
                <w:color w:val="auto"/>
                <w:szCs w:val="21"/>
                <w:highlight w:val="none"/>
              </w:rPr>
            </w:pPr>
            <w:r>
              <w:rPr>
                <w:rFonts w:hint="eastAsia" w:ascii="宋体" w:hAnsi="宋体" w:cs="宋体"/>
                <w:color w:val="auto"/>
                <w:szCs w:val="21"/>
                <w:highlight w:val="none"/>
              </w:rPr>
              <w:t>工程量清单中的工程量计算规则应按有关国家标准、行业标准的规定，并在合同中约定执行。中标后，需经招标人、设计单位、监理单位和中标人四方到施工现场再次核实实际工程量后方可实施。并按实际工程量和实际发生的项目进行计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6" w:hRule="atLeast"/>
          <w:jc w:val="center"/>
        </w:trPr>
        <w:tc>
          <w:tcPr>
            <w:tcW w:w="1471" w:type="dxa"/>
            <w:gridSpan w:val="2"/>
            <w:vAlign w:val="center"/>
          </w:tcPr>
          <w:p>
            <w:pPr>
              <w:spacing w:line="273" w:lineRule="auto"/>
              <w:jc w:val="center"/>
              <w:rPr>
                <w:rFonts w:ascii="宋体" w:hAnsi="宋体" w:cs="宋体"/>
                <w:color w:val="auto"/>
                <w:szCs w:val="21"/>
                <w:highlight w:val="none"/>
              </w:rPr>
            </w:pPr>
            <w:r>
              <w:rPr>
                <w:rFonts w:hint="eastAsia" w:ascii="宋体" w:hAnsi="宋体" w:cs="宋体"/>
                <w:color w:val="auto"/>
                <w:szCs w:val="21"/>
                <w:highlight w:val="none"/>
              </w:rPr>
              <w:t>17.3</w:t>
            </w:r>
          </w:p>
        </w:tc>
        <w:tc>
          <w:tcPr>
            <w:tcW w:w="8168" w:type="dxa"/>
            <w:gridSpan w:val="2"/>
            <w:vAlign w:val="center"/>
          </w:tcPr>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第17.3.3 增加以下内容：</w:t>
            </w:r>
          </w:p>
          <w:p>
            <w:pPr>
              <w:spacing w:line="276"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（5）进度应付款还需经发包人上级主管部门审批确认后方能支付，承包人必须无条件接受。</w:t>
            </w:r>
          </w:p>
          <w:p>
            <w:pPr>
              <w:spacing w:line="276" w:lineRule="auto"/>
              <w:rPr>
                <w:rFonts w:ascii="宋体" w:hAnsi="宋体" w:cs="宋体"/>
                <w:color w:val="auto"/>
                <w:szCs w:val="21"/>
                <w:highlight w:val="none"/>
              </w:rPr>
            </w:pPr>
            <w:r>
              <w:rPr>
                <w:rFonts w:hint="eastAsia" w:ascii="宋体" w:hAnsi="宋体" w:cs="宋体"/>
                <w:color w:val="auto"/>
                <w:szCs w:val="21"/>
                <w:highlight w:val="none"/>
              </w:rPr>
              <w:t xml:space="preserve">     增加“17.3.7”条款</w:t>
            </w:r>
          </w:p>
          <w:p>
            <w:pPr>
              <w:spacing w:line="276" w:lineRule="auto"/>
              <w:rPr>
                <w:rFonts w:ascii="宋体" w:hAnsi="宋体" w:cs="宋体"/>
                <w:color w:val="auto"/>
                <w:szCs w:val="21"/>
                <w:highlight w:val="none"/>
              </w:rPr>
            </w:pPr>
            <w:r>
              <w:rPr>
                <w:rFonts w:hint="eastAsia" w:ascii="宋体" w:hAnsi="宋体" w:cs="宋体"/>
                <w:color w:val="auto"/>
                <w:szCs w:val="21"/>
                <w:highlight w:val="none"/>
              </w:rPr>
              <w:t xml:space="preserve">     17.3.7进度款的支付比例：月支付额的</w:t>
            </w:r>
            <w:r>
              <w:rPr>
                <w:rFonts w:hint="eastAsia" w:ascii="宋体" w:hAnsi="宋体" w:cs="宋体"/>
                <w:color w:val="auto"/>
                <w:szCs w:val="21"/>
                <w:highlight w:val="none"/>
                <w:u w:val="single"/>
              </w:rPr>
              <w:t xml:space="preserve"> 80 </w:t>
            </w:r>
            <w:r>
              <w:rPr>
                <w:rFonts w:hint="eastAsia" w:ascii="宋体" w:hAnsi="宋体" w:cs="宋体"/>
                <w:color w:val="auto"/>
                <w:szCs w:val="21"/>
                <w:highlight w:val="none"/>
              </w:rPr>
              <w:t>%。</w:t>
            </w:r>
          </w:p>
          <w:p>
            <w:pPr>
              <w:spacing w:line="276" w:lineRule="auto"/>
              <w:rPr>
                <w:rFonts w:ascii="宋体" w:hAnsi="宋体" w:cs="宋体"/>
                <w:color w:val="auto"/>
                <w:szCs w:val="21"/>
                <w:highlight w:val="none"/>
              </w:rPr>
            </w:pPr>
            <w:r>
              <w:rPr>
                <w:rFonts w:hint="eastAsia" w:ascii="宋体" w:hAnsi="宋体" w:cs="宋体"/>
                <w:color w:val="auto"/>
                <w:szCs w:val="21"/>
                <w:highlight w:val="none"/>
              </w:rPr>
              <w:t xml:space="preserve">     增加“17.3.8”条款</w:t>
            </w:r>
          </w:p>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17.3.8待工程交工验收完成后，进度款总额支付至结算价的</w:t>
            </w:r>
            <w:r>
              <w:rPr>
                <w:rFonts w:hint="eastAsia" w:ascii="宋体" w:hAnsi="宋体" w:cs="宋体"/>
                <w:color w:val="auto"/>
                <w:szCs w:val="21"/>
                <w:highlight w:val="none"/>
                <w:u w:val="single"/>
              </w:rPr>
              <w:t xml:space="preserve"> 97 </w:t>
            </w:r>
            <w:r>
              <w:rPr>
                <w:rFonts w:hint="eastAsia" w:ascii="宋体" w:hAnsi="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1" w:hRule="atLeast"/>
          <w:jc w:val="center"/>
        </w:trPr>
        <w:tc>
          <w:tcPr>
            <w:tcW w:w="1471" w:type="dxa"/>
            <w:gridSpan w:val="2"/>
            <w:vAlign w:val="center"/>
          </w:tcPr>
          <w:p>
            <w:pPr>
              <w:spacing w:line="276" w:lineRule="auto"/>
              <w:ind w:firstLine="420" w:firstLineChars="200"/>
              <w:rPr>
                <w:rFonts w:ascii="宋体" w:hAnsi="宋体"/>
                <w:color w:val="auto"/>
                <w:szCs w:val="21"/>
                <w:highlight w:val="none"/>
              </w:rPr>
            </w:pPr>
            <w:r>
              <w:rPr>
                <w:rFonts w:hint="eastAsia" w:ascii="宋体" w:hAnsi="宋体" w:cs="宋体"/>
                <w:color w:val="auto"/>
                <w:szCs w:val="21"/>
                <w:highlight w:val="none"/>
              </w:rPr>
              <w:t>21</w:t>
            </w:r>
          </w:p>
        </w:tc>
        <w:tc>
          <w:tcPr>
            <w:tcW w:w="8168" w:type="dxa"/>
            <w:gridSpan w:val="2"/>
            <w:vAlign w:val="center"/>
          </w:tcPr>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第“21.1不可抗力的确认” 项修改如下：</w:t>
            </w:r>
          </w:p>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21.1不可抗力的确认</w:t>
            </w:r>
          </w:p>
          <w:p>
            <w:pPr>
              <w:pStyle w:val="58"/>
              <w:spacing w:line="276" w:lineRule="auto"/>
              <w:ind w:firstLine="420" w:firstLineChars="200"/>
              <w:rPr>
                <w:color w:val="auto"/>
                <w:highlight w:val="none"/>
              </w:rPr>
            </w:pPr>
            <w:r>
              <w:rPr>
                <w:rFonts w:hint="eastAsia" w:ascii="宋体" w:hAnsi="宋体" w:cs="宋体"/>
                <w:color w:val="auto"/>
                <w:szCs w:val="21"/>
                <w:highlight w:val="none"/>
              </w:rPr>
              <w:t>21.1（6）不可抗力的其他情形：</w:t>
            </w:r>
            <w:r>
              <w:rPr>
                <w:rFonts w:hint="eastAsia" w:ascii="宋体" w:hAnsi="宋体" w:cs="宋体"/>
                <w:color w:val="auto"/>
                <w:szCs w:val="21"/>
                <w:highlight w:val="none"/>
                <w:u w:val="single"/>
              </w:rPr>
              <w:t xml:space="preserve">无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2" w:hRule="atLeast"/>
          <w:jc w:val="center"/>
        </w:trPr>
        <w:tc>
          <w:tcPr>
            <w:tcW w:w="1471" w:type="dxa"/>
            <w:gridSpan w:val="2"/>
            <w:vAlign w:val="center"/>
          </w:tcPr>
          <w:p>
            <w:pPr>
              <w:spacing w:line="273" w:lineRule="auto"/>
              <w:jc w:val="center"/>
              <w:rPr>
                <w:rFonts w:ascii="宋体" w:hAnsi="宋体" w:cs="宋体"/>
                <w:color w:val="auto"/>
                <w:szCs w:val="21"/>
                <w:highlight w:val="none"/>
              </w:rPr>
            </w:pPr>
            <w:r>
              <w:rPr>
                <w:rFonts w:hint="eastAsia" w:ascii="宋体" w:hAnsi="宋体" w:cs="宋体"/>
                <w:color w:val="auto"/>
                <w:szCs w:val="21"/>
                <w:highlight w:val="none"/>
              </w:rPr>
              <w:t>25.1</w:t>
            </w:r>
          </w:p>
        </w:tc>
        <w:tc>
          <w:tcPr>
            <w:tcW w:w="8168" w:type="dxa"/>
            <w:gridSpan w:val="2"/>
            <w:vAlign w:val="center"/>
          </w:tcPr>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删除“25.1质量、进度奖励”条款</w:t>
            </w:r>
          </w:p>
        </w:tc>
      </w:tr>
    </w:tbl>
    <w:p>
      <w:pPr>
        <w:spacing w:before="240" w:after="240"/>
        <w:jc w:val="center"/>
        <w:rPr>
          <w:rFonts w:ascii="宋体" w:hAnsi="宋体" w:cs="宋体"/>
          <w:b/>
          <w:color w:val="auto"/>
          <w:sz w:val="32"/>
          <w:szCs w:val="32"/>
          <w:highlight w:val="none"/>
        </w:rPr>
      </w:pPr>
      <w:bookmarkStart w:id="1667" w:name="_Toc505844494"/>
      <w:r>
        <w:rPr>
          <w:rFonts w:hint="eastAsia"/>
          <w:color w:val="auto"/>
          <w:highlight w:val="none"/>
        </w:rPr>
        <w:br w:type="page"/>
      </w:r>
      <w:bookmarkEnd w:id="1667"/>
      <w:bookmarkStart w:id="1668" w:name="_Toc16186"/>
      <w:bookmarkStart w:id="1669" w:name="_Toc505844504"/>
      <w:r>
        <w:rPr>
          <w:rFonts w:hint="eastAsia" w:ascii="宋体" w:hAnsi="宋体" w:cs="宋体"/>
          <w:b/>
          <w:color w:val="auto"/>
          <w:sz w:val="32"/>
          <w:szCs w:val="32"/>
          <w:highlight w:val="none"/>
        </w:rPr>
        <w:t>项目专用合同条款</w:t>
      </w:r>
    </w:p>
    <w:p>
      <w:pPr>
        <w:spacing w:line="400" w:lineRule="exact"/>
        <w:jc w:val="left"/>
        <w:rPr>
          <w:rFonts w:ascii="宋体" w:hAnsi="宋体" w:cs="宋体"/>
          <w:color w:val="auto"/>
          <w:sz w:val="24"/>
          <w:highlight w:val="none"/>
        </w:rPr>
      </w:pPr>
      <w:r>
        <w:rPr>
          <w:rFonts w:hint="eastAsia" w:ascii="宋体" w:hAnsi="宋体" w:cs="宋体"/>
          <w:color w:val="auto"/>
          <w:sz w:val="24"/>
          <w:highlight w:val="none"/>
        </w:rPr>
        <w:t>说明：本部分所列的项目专用合同条款是对“公路工程专用合同条款”中规定必须在项目专用合同条款中明确的内容的集中，招标人编制的“项目专用合同条款”不限于本部分所列内容。项</w:t>
      </w:r>
      <w:r>
        <w:rPr>
          <w:rFonts w:hint="eastAsia" w:ascii="宋体" w:hAnsi="宋体" w:cs="宋体"/>
          <w:color w:val="auto"/>
          <w:spacing w:val="-2"/>
          <w:sz w:val="24"/>
          <w:highlight w:val="none"/>
        </w:rPr>
        <w:t>目专用合同条款的内容与广东省交通运输厅《广东省公路工程施工招标招标文件范本》（2018年版）不一致时，以广东省交通运输厅《广东省公路工程施工招标招标文件范本》（2018年版）为准</w:t>
      </w:r>
      <w:r>
        <w:rPr>
          <w:rFonts w:hint="eastAsia" w:ascii="宋体" w:hAnsi="宋体" w:cs="宋体"/>
          <w:color w:val="auto"/>
          <w:sz w:val="24"/>
          <w:highlight w:val="none"/>
        </w:rPr>
        <w:t>。</w:t>
      </w:r>
    </w:p>
    <w:p>
      <w:pPr>
        <w:ind w:firstLine="480" w:firstLineChars="200"/>
        <w:rPr>
          <w:rFonts w:ascii="宋体" w:hAnsi="宋体" w:cs="宋体"/>
          <w:color w:val="auto"/>
          <w:sz w:val="24"/>
          <w:highlight w:val="none"/>
        </w:rPr>
      </w:pPr>
    </w:p>
    <w:p>
      <w:pPr>
        <w:ind w:firstLine="480" w:firstLineChars="200"/>
        <w:rPr>
          <w:rFonts w:ascii="宋体" w:hAnsi="宋体" w:cs="宋体"/>
          <w:color w:val="auto"/>
          <w:sz w:val="24"/>
          <w:highlight w:val="none"/>
        </w:rPr>
      </w:pPr>
    </w:p>
    <w:p>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1、一般约定</w:t>
      </w:r>
    </w:p>
    <w:p>
      <w:pPr>
        <w:spacing w:line="400" w:lineRule="exact"/>
        <w:rPr>
          <w:rFonts w:ascii="宋体" w:hAnsi="宋体" w:cs="宋体"/>
          <w:color w:val="auto"/>
          <w:sz w:val="24"/>
          <w:highlight w:val="none"/>
        </w:rPr>
      </w:pPr>
      <w:r>
        <w:rPr>
          <w:rFonts w:hint="eastAsia" w:ascii="宋体" w:hAnsi="宋体" w:cs="宋体"/>
          <w:color w:val="auto"/>
          <w:sz w:val="24"/>
          <w:highlight w:val="none"/>
        </w:rPr>
        <w:t>1.6 图纸和承包人文件</w:t>
      </w:r>
    </w:p>
    <w:p>
      <w:pPr>
        <w:spacing w:line="400" w:lineRule="exact"/>
        <w:rPr>
          <w:rFonts w:ascii="宋体" w:hAnsi="宋体" w:cs="宋体"/>
          <w:color w:val="auto"/>
          <w:sz w:val="24"/>
          <w:highlight w:val="none"/>
        </w:rPr>
      </w:pPr>
      <w:r>
        <w:rPr>
          <w:rFonts w:hint="eastAsia" w:ascii="宋体" w:hAnsi="宋体" w:cs="宋体"/>
          <w:color w:val="auto"/>
          <w:sz w:val="24"/>
          <w:highlight w:val="none"/>
        </w:rPr>
        <w:t>1.6.3 图纸的修改</w:t>
      </w:r>
    </w:p>
    <w:p>
      <w:pPr>
        <w:spacing w:line="400" w:lineRule="exact"/>
        <w:rPr>
          <w:rFonts w:ascii="宋体" w:hAnsi="宋体" w:cs="宋体"/>
          <w:color w:val="auto"/>
          <w:sz w:val="24"/>
          <w:highlight w:val="none"/>
        </w:rPr>
      </w:pPr>
      <w:r>
        <w:rPr>
          <w:rFonts w:hint="eastAsia" w:ascii="宋体" w:hAnsi="宋体" w:cs="宋体"/>
          <w:color w:val="auto"/>
          <w:sz w:val="24"/>
          <w:highlight w:val="none"/>
        </w:rPr>
        <w:t>在第 1.6.3 款原文后增加一个段落：</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没有监理人的批准，承包人不得对施工图的任何部分进行修改，否则按 22.1 款承包人违约处理。</w:t>
      </w:r>
    </w:p>
    <w:p>
      <w:pPr>
        <w:spacing w:line="400" w:lineRule="exact"/>
        <w:ind w:firstLine="480" w:firstLineChars="200"/>
        <w:rPr>
          <w:rFonts w:ascii="宋体" w:hAnsi="宋体" w:cs="宋体"/>
          <w:color w:val="auto"/>
          <w:sz w:val="24"/>
          <w:highlight w:val="none"/>
        </w:rPr>
      </w:pPr>
    </w:p>
    <w:p>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2. 发包人义务</w:t>
      </w:r>
    </w:p>
    <w:p>
      <w:pPr>
        <w:spacing w:line="400" w:lineRule="exact"/>
        <w:rPr>
          <w:rFonts w:ascii="宋体" w:hAnsi="宋体" w:cs="宋体"/>
          <w:color w:val="auto"/>
          <w:sz w:val="24"/>
          <w:highlight w:val="none"/>
        </w:rPr>
      </w:pPr>
      <w:r>
        <w:rPr>
          <w:rFonts w:hint="eastAsia" w:ascii="宋体" w:hAnsi="宋体" w:cs="宋体"/>
          <w:color w:val="auto"/>
          <w:sz w:val="24"/>
          <w:highlight w:val="none"/>
        </w:rPr>
        <w:t>2.3 提供施工场地</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本款最后一段修改如下：</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由于发包人未能按照本款规定办妥永久占地征用手续，影响承包人工程的施工，承包人须及时调整工程施工组织安排并报监理人批准，合理组织和安排工程施工。因此导致承包人延误工期或增加费用时，发包人可适当延长工期作为补偿和（或）经济补偿。（补偿原则详见本项目专用合同条款 11.3 款）。</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但如果由于承包人未能按照本款规定提交占地计划，因而影响发包人办理永久工程占地征用手续而导致延误工期或增加费用，则由承包人自行负责。</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 2.8 款细化为：</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1、发包人不提供进出施工现场的水、陆交通通道， 不提供水、电、通讯的接入点及施工船舶临时停泊水域及停靠码头，由承包人自行落实解决，相关费用已包含在合同价格中，发包人不另行支付。</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施工过程中的淤泥、弃方、建筑垃圾等抛弃地点（倾倒区）由承包人自行解决（设计文件建议地点仅作参考），并负责办理相关许可手续，承担因申请和使用倾倒区的一切费用（含环境监测、渔业资源补偿等），相关费用已包含在合同价格中，发包人不另行支付。如承包人不按要求倾倒淤泥、弃方 、建筑垃圾等引起的一切责任（包括违约金、赔偿等）均由承包人负责。</w:t>
      </w:r>
    </w:p>
    <w:p>
      <w:pPr>
        <w:spacing w:line="400" w:lineRule="exact"/>
        <w:ind w:firstLine="480" w:firstLineChars="200"/>
        <w:rPr>
          <w:rFonts w:ascii="宋体" w:hAnsi="宋体" w:cs="宋体"/>
          <w:color w:val="auto"/>
          <w:sz w:val="24"/>
          <w:highlight w:val="none"/>
        </w:rPr>
      </w:pPr>
    </w:p>
    <w:p>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3.监理人</w:t>
      </w:r>
    </w:p>
    <w:p>
      <w:pPr>
        <w:spacing w:line="400" w:lineRule="exact"/>
        <w:rPr>
          <w:rFonts w:ascii="宋体" w:hAnsi="宋体" w:cs="宋体"/>
          <w:color w:val="auto"/>
          <w:sz w:val="24"/>
          <w:highlight w:val="none"/>
        </w:rPr>
      </w:pPr>
      <w:r>
        <w:rPr>
          <w:rFonts w:hint="eastAsia" w:ascii="宋体" w:hAnsi="宋体" w:cs="宋体"/>
          <w:color w:val="auto"/>
          <w:sz w:val="24"/>
          <w:highlight w:val="none"/>
        </w:rPr>
        <w:t>3.1 监理人的职责和权力</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 3.1.1 项补充：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的有关决定，都必须抄送发包人或发包人代表。发包人和承包人双方对工程施工的有关协议或决定，必须抄报监理人或总监理工程师代表，以利于系统管理。在任何情况下(包括合同另有规定的情况),凡涉及工程变更、工程量增减、议价、索赔、改变工期、改变技术标准、改变重大施工技术方案等及一切与费用有关的监理人的指令，均需先与发包人协商，发包人书面认可后方能生效。</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第3.1.2款补充：</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本合同规定必须经发包人另行批准的事项外，如果监理人已经行使了上述职权，都应认为已从发包人处取得了必要的批准。但如果监理人的某些决定不妥或有错误，不妨碍政府监督部门或发包人事后进行撤销或变更。</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增加第3.6款和第3.7款：</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3.6发包人、监理人、试验人、承包人、风险管理单位的关系</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3.6.1在整个建设过程中，发包人与监理人、试验人、第三方监测、风险管理单位之间是委托与被委托的关系；监理人与承包人是监理与被监理的关系；承包人在项目实施过程中，必须接受发包人的统一管理，同时应按合同规定接受监理人和试验人的监督和管理。任何与施工承包合同有关的施工活动，都必须同时经发包人和监理人审查认定，认为符合合同规定，发包人才予以拨付工程款。承包人应积极配合监理人、试验人、第三方监测、风险管理单位、科研单位以及各咨询单位开展工作。</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3.6.2本合同工程实行承包人自检、社会监理（含试验检测中心）、发包人和政府监督的三级管理体制。对工程质量出现问题而降低质量标准或返工而造成的一切经济和工期损失，由承包人承担， 并且按合同规定承担违约金；监理人根据监理合同规定负监理不周的责任。监理人对某一分部或分项工程的认可不影响政府机构或发包人在事后的否定。</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3.6.3本项目实施的不同阶段，将有不同的监测、风险管理、科研单位参加相关项目的监测、风险管理、科研工作。承包人应根据实际工作需要，服从发包人的统一协调，做好相关配合工作， 相关配合费用已包含在合同报价中。</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3.7发包人代表(或称发包人驻地代表)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3.7.1发包人代表被授权代表发包人履行发包人的职责和宏观控制。发包人代表应深入工地， 了解掌握工程施工的全过程和工程质量情况。</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3.7.2发包人代表应检查承包人的施工质量、进度、安全、文明施工等情况，督促承包人完成工程计划。如工程计划不能完成，发包人代表有权要求承包人说明原因和采取补救措施，承包人必须接受。</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3.7.3承包人报给发包人的报表、报告未经发包人代表签认，发包人可以视其为无效。但发包人代表签认的也不代表已获发包人最终核准确认，具体审批流程按发包人及其上级主管单位相关管理制度执行。</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3.7.4发包人代表应支持监理人做好监理工作，参与计量支付的审核工作。</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3.7.5发包人代表应协助承包人做好地方协调工作，配合征地部门处理好征地拆迁问题。</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3.7.6合同中规定的发包人代表(或称发包人驻地代表)的职责和权限，发包人可根据实际情况收回或授权监理人代理。</w:t>
      </w:r>
    </w:p>
    <w:p>
      <w:pPr>
        <w:spacing w:line="400" w:lineRule="exact"/>
        <w:ind w:firstLine="480" w:firstLineChars="200"/>
        <w:rPr>
          <w:rFonts w:ascii="宋体" w:hAnsi="宋体" w:cs="宋体"/>
          <w:color w:val="auto"/>
          <w:sz w:val="24"/>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4、承包人</w:t>
      </w:r>
    </w:p>
    <w:p>
      <w:pPr>
        <w:pStyle w:val="58"/>
        <w:spacing w:line="360" w:lineRule="auto"/>
        <w:rPr>
          <w:rFonts w:ascii="宋体" w:hAnsi="宋体" w:cs="宋体"/>
          <w:color w:val="auto"/>
          <w:sz w:val="24"/>
          <w:szCs w:val="21"/>
          <w:highlight w:val="none"/>
        </w:rPr>
      </w:pPr>
      <w:r>
        <w:rPr>
          <w:rFonts w:hint="eastAsia" w:ascii="宋体" w:hAnsi="宋体" w:cs="宋体"/>
          <w:color w:val="auto"/>
          <w:sz w:val="24"/>
          <w:szCs w:val="21"/>
          <w:highlight w:val="none"/>
        </w:rPr>
        <w:t>4.1承包人的一般义务</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4.1.7避免施工对公众与他人的利益造成损害</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将本款细化为：</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承包人对实施和完成本合同工程及缺陷修复工程中的一切施工作业（尤其是爆破作业、钻孔桩施工、路基路面碾压等存在震动的施工作业以及需要临时改变当地交通、灌溉、排水现状的施工作业），有责任采取足够的预防措施，以保证不影响临近建筑物、构造物的安全与正常使用，不对群众的财产造成损失，也不干扰群众的生产、生活和通行方便（难以避免的一定程度的干扰除外），如发生上述情况，并由此导致索赔、赔偿、诉讼费用及其他开支时，应由承包人承担一切责任及费用。承包人在报价和组织施工时应充分考虑这一因素。</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承包人实施和完成本合同工程及缺陷修复工程中的一切施工作业，应不影响当地道路的使用或其他交通设施的使用，如果发生上述情况（如交通阻塞等），并由此导致索赔、赔偿、诉讼费用及其他开支时，应由承包人承担一切责任及费用。</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承包人应按交警、公路、铁路、路政和道路、航道、海事等管理部门的规定办理有关使用手续， 手续应符合相关规定，并按规定交纳有关费用，费用已包括在承包人的投标报价之中，投标时应充分考虑，发包人不另行支付。</w:t>
      </w:r>
    </w:p>
    <w:p>
      <w:pPr>
        <w:pStyle w:val="58"/>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szCs w:val="21"/>
          <w:highlight w:val="none"/>
        </w:rPr>
        <w:t>4.1.8为他人提供方便</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将本项内容修改为：</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免费提供给与发包人签订有承包合同的其他承包人、检测和试验单位等使用承包人负责维护的临时道路、桥梁等，并为上述人员提供方便。承包人在施工期限内，必须密切配合在本合同段内其他承包人进行的其他项目的施工。如发生冲突，承包人应无条件接受发包人的协调及安排。</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如果本项目的预制梁板由预制标统一预制、运输、吊装；圆管涵管节由预制标统一预制、运输。相关承包人应进行积极配合，并免费为预制标提供方便快捷的预制梁板运输施工便道。</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承包人应负责按照监理人或发包人的要求安装为交通工程实施所需的预埋件。</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承包人应配合试验、检测单位完成相应的试验或检测工作，包括桩基检测、地质钻孔等，所需配合费用已包含在合同价中，发包人不另行支付（桩基静载、梁板荷载试验除外）。</w:t>
      </w:r>
    </w:p>
    <w:p>
      <w:pPr>
        <w:pStyle w:val="58"/>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szCs w:val="21"/>
          <w:highlight w:val="none"/>
        </w:rPr>
        <w:t>4.1.10其他义务</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第 4.1.10（1）目补充：</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临时用地的面积和使用期应满足工程需要，费用包括临时占地数量、时间及因此而发生的协调、租用、复耕等相关费用。临时用地中如有地面附着物（包括但不限于电力、电信、房屋、坟墓等），其拆迁补偿费用计入工程量清单各有关项目单价内，不另支付。</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将本款第(2)项细化为：</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除另有规定外，承包人应承担并支付为获得本合同工程所需的石料、砂、砾石、黏土或其它当地材料等所发生的料场使用费及其它开支或补偿费。发包人应尽可能协助承包人办理料场租用手续及解决使用过程中的有关问题。承包人应按发包人要求将砂、石料等地材的供货合同等资料提供给发包人和监理人备案。取材的料场和货源应保持相对固定，承包人及其供货人应接受发包人和监理人的监督检查，如有变更应及时通知发包人或监理人并送交相应有关资料。监理人征得发包人同意后有权要求承包人更换不符合要求的料场，承包人必须接受。</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(6)承包人应履行的其他义务：</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A.工序衔接与协调</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多个承包人在同一区域施工时，监理人有权协调工程的实施并对工程的衔接提出指示，承包人应在监理人的统一协调下工作。承包人由此增加的费用应认为已包括在承包人的投标报价之中，发包人不另行支付。</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B.施工工艺要求</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采取一切必要的措施，严格执行施工过程中发包人下发的施工技术指导意见和技术规范的各项规定，以保证达到合同规定的质量要求。在工程竣工质量要求较招标文件技术规范未发生改变的情况下，发包人或监理人对施工工艺提出了合理要求，原则上承包人不得就此要求发包人给予额外费用补偿，由此发生的一切费用视为已计入合同价格中。若发包人或监理人对施工工艺提出了特别要求，而引起实质施工工作内容发生明显变化的，按相关变更管理规定执行。</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C.卫生与供水</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自费采取应有的卫生防护措施，经常保持现场及其驻地整洁和卫生，为其雇用的员工供应清洁的饮用水和合格的施工用水，以保护职员和工人的健康。在炎热的高温条件下施工时，承包人应注意采取防暑降温措施。</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在组织人员进驻工程现场时，应切实采取预防疫情的有效措施，配备必要的医药用品、消毒、测温、通风等设施、设备，加强疫情防控工作。承包人应至少设一名专职的、具有一定卫生常识及传染病防治知识的卫生督查员，负责承包人所在施工现场的传染病检查、控制和报告。</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还应建立人员流动登记制度，信息报告制度，与当地卫生防疫部门积极合作，做好各项防范措施的落实工作。一旦暴发任何具有传染性的疾病时，承包人应遵守并执行当地政府或卫生防疫部门为防治和消灭上述传染病蔓延而制订的规章、命令和要求。</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承包人应将其采取上述措施而可能发生的全部费用计入投标报价中，发包人将不另行支付。因承包人采取措施不力所造成的一切后果，均由承包人自行负责。</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D.项目审计、稽查和检查等的配合</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（a）与本工程项目相关的审计和稽查，承包人应高度重视并委派专人积极予以配合，对审计和稽查的有关意见承包人应无条件地及时整改。</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（b）有关单位对本项目的各种检查和视察等活动，承包人和监理人有义务积极配合开展各项工作。</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（c）本工程项目有关的各类统计报表和汇报材料包括项目后评价报告，承包人和监理人有义务配合发包人做好编制工作并提供相应的资料。</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d）承包人应按监理人和发包人有关要求，建立相应的图纸、合同、计量、支付和变更台帐和造价数据链，同时承包人和监理人应配合发包人建立相应的台帐，三方各自的台帐和造价数据链应相应保持一致并保持其持续有效直至工程结算完成。并按省级公路工程造价管理信息化平台要求动态上传造价文档。</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E.承包人应按发包人要求做好文明施工、安全生产工作，做好迎接上级部门检查指导的各项工作，执行发包人及监理人关于做好文明施工、安全生产的各项口头及书面指令，所发生的相关费用投标人在投标报价时综合考虑。</w:t>
      </w:r>
    </w:p>
    <w:p>
      <w:pPr>
        <w:pStyle w:val="58"/>
        <w:spacing w:line="360" w:lineRule="auto"/>
        <w:rPr>
          <w:rFonts w:ascii="宋体" w:hAnsi="宋体" w:cs="宋体"/>
          <w:b/>
          <w:bCs/>
          <w:color w:val="auto"/>
          <w:sz w:val="24"/>
          <w:szCs w:val="21"/>
          <w:highlight w:val="none"/>
        </w:rPr>
      </w:pPr>
      <w:r>
        <w:rPr>
          <w:rFonts w:hint="eastAsia" w:ascii="宋体" w:hAnsi="宋体" w:cs="宋体"/>
          <w:b/>
          <w:bCs/>
          <w:color w:val="auto"/>
          <w:sz w:val="24"/>
          <w:szCs w:val="21"/>
          <w:highlight w:val="none"/>
        </w:rPr>
        <w:t>4.3 分包</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在第 4.3.3 项原文后增加如下内容：</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如果出现上述违规分包的情况（合同另有规定除外），监理人有权拒绝验收和计量，发包人有权拒绝支付或收回该工程，并按 22.1 款承包人违约处理。</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承包人如有分包计划，应符合《广东省公路工程施工分包管理实施细则》的施工分包和劳务合作的有关规定。</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本款补充第 4.3.8、4.3.9 项：</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4.3.8特殊的分包人或供货人</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为了履行合同中某专业化的或特殊工程或关键的、专项的材料、设备、供货，根据金额规模可以通过合法方式选定作为发包人的特殊分包人或供货人，并要求承包人与进行专项或供货分包的特殊分包人或供货人签订分包合同。</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有关特殊分包的合同中，特殊分包人（或供货人）应独立地承担其合同责任和义务，不使承包人对发包人承担的合同责任和义务受到损害，也不使承包人承担因特殊的分包人（或供货人）未能履行责任、义务而引起的索赔、赔偿、诉讼费用及其它开支。承包人对于特殊分包人（或供货人） 及其职工的过失而造成的损失不承担任何责任。如果特殊分包合同中含有与上述规定有悖的条款， 承包人有权拒绝与此特殊分包人（或供货人）签订合同。</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属特殊分包人（或供货人）的项目，工程的计量由承包人负责统一上报，承包人应将发包人支付的属特殊分包人（或供货人）部分的款项及时向特殊分包人（或供货人）支付。</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属特殊分包人（或供货人）的项目，由所在合同段的承包人负责该部分项目原始资料的存档和竣工资料的统一编制等工作。</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无偿为特殊供货人的供料运输提供满足使用要求的便道和码头，承包人负责卸料并负责将卸下的材料搬运至工地仓库或特定地点，由此所需的设备、人力和费用由承包人自行负责，承包人的仓库容量应满足相关要求。</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如发生专用条款第 11.5 款中规定的承包人工程进度严重滞后的情况，发包人有权对承包人部分工程进行特殊分包，承包人应无条件接受，并按第 11.5 款执行。</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分包合同须符合《广东省公路工程施工分包管理实施细则》的有关规定。</w:t>
      </w:r>
    </w:p>
    <w:p>
      <w:pPr>
        <w:pStyle w:val="58"/>
        <w:spacing w:line="360" w:lineRule="auto"/>
        <w:rPr>
          <w:rFonts w:ascii="宋体" w:hAnsi="宋体" w:cs="宋体"/>
          <w:color w:val="auto"/>
          <w:sz w:val="24"/>
          <w:szCs w:val="21"/>
          <w:highlight w:val="none"/>
        </w:rPr>
      </w:pPr>
      <w:r>
        <w:rPr>
          <w:rFonts w:hint="eastAsia" w:ascii="宋体" w:hAnsi="宋体" w:cs="宋体"/>
          <w:color w:val="auto"/>
          <w:sz w:val="24"/>
          <w:szCs w:val="21"/>
          <w:highlight w:val="none"/>
        </w:rPr>
        <w:t>4.3.9发包人的强制分包</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因承包人违约或发生重大的质量、安全事故以及出现进度严重滞后的情况和工程专业化施工等的需要，发包人有权对承包人部分工程进行切割，做分包处理，因此而增加的一切费用由承包人承担。</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当发包人决定采取分包时，承包人应无条件接受并全力配合发包人开展相关工作，并无条件提供已有的临时设施（包括但不限于便道、便桥、电力线路等）供分包人使用，且不得为此要求增加或支付任何费用，否则视承包人违约。分包部分的造价按以下原则计算，并从承包人的合同总价中扣除：</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A、按承包人与发包人签定的承包合同清单单价和切割工程数量计算，同时还需将承包人 100 章中按比例计提的各项费用（包括竣工文件、施工环保费、安全生产费、工程进度奖金等）按照切割工程所占比例从承包人的合同总价中扣除；</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B、发包人委托造价管理部门或第三方中介单位按控制价时点或编制时点重新编制切割工程的施工预算，并按预算金额从承包人的合同总价中扣除。</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发包人有权从以上两种方式中进行选择，承包人必须无条件服从。</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发包人有权要求承包人与分包人或由发包人、承包人和分包人三方按上述确定的造价签订分包协议。工程的计量由承包人负责统一上报，承包人应将发包人支付的属分包人部分的款项及时向分包人支付。发包人有权根据具体情况将相应款项直接向分包人支付，并从应付给承包人款项中相应扣回。承包人须负责分包部分原始资料的存档和竣工资料的统一编制等工作。发包人对承包人分包工程的同意并不免除承包人应承担的责任和义务。承包人应将任何分包人、分包代理人、雇员或工人的行为、违约和疏忽，视为承包人自己的行为、违约和疏忽，并为之负完全的责任。</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的分包工程受发包人的监督和管理，发包人有权审查承包人所有分包合同，承包人须严格执行合同（包括分包合同）条款，不得拖欠工人工资及分包商工程款，发包人如有发现或接到投诉，发包人有权直接向工人或分包商支付承包人拖欠款项，该笔款项由发包人从承包人应收工程款中如数扣回，承包人不得有异议。</w:t>
      </w:r>
    </w:p>
    <w:p>
      <w:pPr>
        <w:pStyle w:val="58"/>
        <w:spacing w:line="360" w:lineRule="auto"/>
        <w:ind w:firstLine="480" w:firstLineChars="200"/>
        <w:rPr>
          <w:rFonts w:ascii="宋体" w:hAnsi="宋体" w:cs="宋体"/>
          <w:color w:val="auto"/>
          <w:sz w:val="24"/>
          <w:szCs w:val="21"/>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4.6承包人人员的管理</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在第 4.6.1 项文后增加以下内容：</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承包人应按监理人批准的人员安排报告及时安排相关人员进场，如果承包人在接到监理人要求人员进场的通知 5 天后仍未安排相关人员进场，将按 22.1 款承包人违约处理。</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将第 4.6.3 项细化为：</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4.6.3承包人安排在施工场地的主要管理人员和技术骨干应与承包人承诺的名单一致，并保持相对稳定。</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未经监理人批准，上述人员不应无故不到位或被替换。若确实无法到位或需替换，或监理人认为已委派的项目经理或主要人员（或备选人员）的工作能力和业务水平不称职，需经监理人审核并报发包人批准后，用同等资质和经历的人员替换，同时须按以下标准向发包人提交违约金：项目经理、总工程师万元/人次（用备选人替换首选人的调整不受此限），质检工程师、计划工程师万元/人次，其他主要管理人员（道路工程师、桥梁工程师、隧道工程师、地质工程师、测量工程师、试验工程师、安全主任、财务负责人）的调整部分需缴纳违约金万元/人次。发包人可随着工程的进度情况，动态增减管理人员要求。</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（2）为保证承包人的档案资料整理工作具有连续性、稳定性，要求承包人的档案资料整理负责人在本项目连续工作 1 年及以上，否则按第 22.1 款视为承包人违约。</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（3）项目经理不能在两个或两个以上项目同时任职，且必须保证每月有 22 天以上驻守现场；项目总工（总工程师）必须保证每月有 22 天以上驻守现场，否则按 22.1 款视为承包人违约。以上两位主要人员因主管部门或发包人检查，被认定存在“挂名”现象的，也将按 22.1 款认定为承包人违约。</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（4）承包人应按《公路水运工程安全生产监督管理办法》（交通部令 2017 年第 25 号）等相关规定的要求，设立安全生产管理机构，配备专职安全生产管理人员。按照年度施工产值配备专职安全生产管理人员，不足 5000 万元的至少配备 1 名；5000 万元以上不足 2 亿元的按每 5000 万元不少于 1 名的比例配备；2 亿元以上的不少于 5 名，且按专业配备。发包人可根据项目的工期和进度， 提出最低的专职安全生产管理人员数量要求。</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（5）项目经理和总工程师必须按要求出席发包人组织的各种会议，包括监理人主持的重要会议。特殊情况必须取得发包人或监理人批准，任何迟到或早退按缺席处理，否则按 22.1 款视为承包人违约。</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（6）承包人应严格按照环境保护的有关规定，明确环境保护的主要负责人，并按监理人的要求做好防御措施以及实施记录。</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（7）承包人应严格按照水土保持的有关规定，明确水土保持的主要负责人，并按监理人的要求做好防御措施以及实施记录。</w:t>
      </w:r>
    </w:p>
    <w:p>
      <w:pPr>
        <w:pStyle w:val="58"/>
        <w:spacing w:line="360" w:lineRule="auto"/>
        <w:ind w:firstLine="480" w:firstLineChars="200"/>
        <w:rPr>
          <w:rFonts w:ascii="宋体" w:hAnsi="宋体" w:cs="宋体"/>
          <w:color w:val="auto"/>
          <w:sz w:val="24"/>
          <w:szCs w:val="21"/>
          <w:highlight w:val="none"/>
        </w:rPr>
      </w:pP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在本款后增加 4.6.6～4.6.7 项如下：</w:t>
      </w:r>
    </w:p>
    <w:p>
      <w:pPr>
        <w:pStyle w:val="58"/>
        <w:spacing w:line="360" w:lineRule="auto"/>
        <w:rPr>
          <w:rFonts w:ascii="宋体" w:hAnsi="宋体" w:cs="宋体"/>
          <w:color w:val="auto"/>
          <w:sz w:val="24"/>
          <w:szCs w:val="21"/>
          <w:highlight w:val="none"/>
        </w:rPr>
      </w:pPr>
      <w:r>
        <w:rPr>
          <w:rFonts w:hint="eastAsia" w:ascii="宋体" w:hAnsi="宋体" w:cs="宋体"/>
          <w:color w:val="auto"/>
          <w:sz w:val="24"/>
          <w:szCs w:val="21"/>
          <w:highlight w:val="none"/>
        </w:rPr>
        <w:t>4.6.6劳务聘用</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承包人可以直接雇用农民工或将劳务作业分包给具有劳务分包资质的劳务分包人，但承包人或分包人必须依法签订劳动合同，并将民工花名册、劳动合同和民工签收的工资支付表报监理人备案。承包人和劳务分包人必须按照有关法律、法规和劳务合同按时支付劳务工资及相关费用，落实各项劳动保护措施。</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承包人必须按时支付其雇用人员、其分包单位雇用人员、实际为承包人或其分包单位服务、应从承包人中得到报酬的人员（包括民工）的工资，不得拖欠上述人员的工资。同时，承包人有责任和义务监督其分包单位对属下员工工资的支付。发包人和监理人有权监督承包人使用农民工的管理，对不签订劳动合同、非法使用农民工的，或者拖延和克扣农民工工资的，一经发现，发包人将予以通报并上报上级主管单位。同时，发包人有权从承包人的工程款中扣留部分款项，直接用于支付上述人员的工资，承包人须无条件接受。详细规定见承包人投标文件中提交的《建设工程农民工工资支付保证书》。若因上述原因造成劳务人员上访、纠纷等情况，承包人须承担一切经济和法律责任。除按国家有关法律、法规、规章及上述合同条款的规定进行处理外，同时按照第 22.1 款承包人违约处理。</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（3）承包人应为农民工办理工伤保险或人身意外险。</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（4）发包人颁发的农民工工资监管办法及有关规定，承包人须积极配合并无条件的接受。</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（5）劳务合作须符合《广东省公路工程施工分包管理实施细则》中的有关规定。</w:t>
      </w:r>
    </w:p>
    <w:p>
      <w:pPr>
        <w:pStyle w:val="58"/>
        <w:spacing w:line="360" w:lineRule="auto"/>
        <w:rPr>
          <w:rFonts w:ascii="宋体" w:hAnsi="宋体" w:cs="宋体"/>
          <w:color w:val="auto"/>
          <w:sz w:val="24"/>
          <w:szCs w:val="21"/>
          <w:highlight w:val="none"/>
        </w:rPr>
      </w:pPr>
      <w:r>
        <w:rPr>
          <w:rFonts w:hint="eastAsia" w:ascii="宋体" w:hAnsi="宋体" w:cs="宋体"/>
          <w:color w:val="auto"/>
          <w:sz w:val="24"/>
          <w:szCs w:val="21"/>
          <w:highlight w:val="none"/>
        </w:rPr>
        <w:t>4.6.7 施工员登记制度</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签定合同后，承包人应向监理人提供一份拟在本合同工程进行现场管理的施工员名单，包括监理人要求的有关证明材料。监理人将对符合资格要求的施工员进行造册登记，并发给项目施工员证。施工员登记工作是监理人签发开工令的必要条件之一。</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分项工程施工现场实行标识牌管理，标识牌必须标明该分项工程作业内容和质量要求，施工单位及质量负责人姓名。工程开工后，承包人必须在每个施工工点派驻一个以上的经登记的施工员进行现场施工管理，做好详细的现场施工记录。施工员必须佩带项目施工员证上岗。承包人不执行本款规定将按照 22.1 款承包人违约处理。</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在施工过程中，监理人只要有充分的理由，可以随时取消不能令其满意的施工员的资格，收回项目施工员证。</w:t>
      </w:r>
    </w:p>
    <w:p>
      <w:pPr>
        <w:pStyle w:val="58"/>
        <w:spacing w:line="360" w:lineRule="auto"/>
        <w:rPr>
          <w:rFonts w:ascii="宋体" w:hAnsi="宋体" w:cs="宋体"/>
          <w:color w:val="auto"/>
          <w:sz w:val="24"/>
          <w:szCs w:val="21"/>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增加第4.14款职业健康、安全与环境保护</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4.14职业健康、安全与环境保护</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（1）承包人应严格遵守国家、省、行业主管部门有关职业健康、安全与环境保护法律、法规、规范、规程、规定和本合同文件、以及发包人发布的相关要求。</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（2）职业健康、安全与环境保护所需的费用已包含在合同总价中，发包人不另行支付。</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承包人应按国家和有关部门的规定，对施工现场人员和作业船舶、机械、设备的防台风、防突风、防风暴潮、防汛、防火、防雾、防坠落、防雷击等进行安全管理，对施工现场加强水陆交通安全管理、治安防范和消防安全防护措施，并承担由于措施不力造成的事故责任和由此发生的费用。</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承包人在高压线、水上、水下及管线、易燃、易爆地段或其他有害环境下作业时，作业前应提出安全保护措施，经监理人审查同意后实施。监理人的同意并不能免除承包人应承担的责任。防护措施费用由承包人承担。</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对施工场地周围管线和邻近建筑物、构筑物进行保护并承担有关费用，对已完成作业的管线、沟道应有明显的标识和警示措施，并按要求予以保护，因标识不全或安全防护设施不当（够）引起的任何责任由承包人承担。</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（6）遵守属地政府和行业主管部门对作业设备、作业噪音以及环境保护和安全生产文明施工等的管理规定，并按规定办理有关手续，因手续不全引起的一切责任均由承包人负责。</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（7）承包人应对所属员工（包括分包单位员工）的工伤事故承担全部责任。</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（8）由于承包人原因，在施工场地内及其毗邻地带造成的第三者人员伤亡和财产损失，由承包人负责赔偿。</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9）因承包人违法、违章作业，造成生态环境破坏、海洋生物损害、妨碍公共交通安全、危及区域交通和居民安全，降低海洋、河流防洪能力，或者影响其他承包人施工等后果的，承包人应承担一切责任。因此使发包人受到行政管理部门处罚的，其后果由承包人承担。</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（10）因承包人原因造成施工现场存在重大职业健康、安全与环境保护隐患，被发包人或监理人责令停工整顿的，其延误工期造成的损失由承包人承担。</w:t>
      </w:r>
    </w:p>
    <w:p>
      <w:pPr>
        <w:pStyle w:val="58"/>
        <w:spacing w:line="360" w:lineRule="auto"/>
        <w:ind w:firstLine="480" w:firstLineChars="200"/>
        <w:rPr>
          <w:rFonts w:ascii="宋体" w:hAnsi="宋体" w:cs="宋体"/>
          <w:color w:val="auto"/>
          <w:sz w:val="24"/>
          <w:szCs w:val="21"/>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5. 材料和工程设备</w:t>
      </w:r>
    </w:p>
    <w:p>
      <w:pPr>
        <w:pStyle w:val="58"/>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szCs w:val="21"/>
          <w:highlight w:val="none"/>
        </w:rPr>
        <w:t>第5.1.2项补充：</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（1）承包人选定的材料和工程设备必须满足本合同工程要求。凡任何技术指标达不到发包人要求或被发包人禁止进入本合同工程的材料、设备（或材料供应商），承包人不得采购（或向其采购）用于本项目。</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（2）工程主材（按附件十《统一采购供应材料一览表》）的采购</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工程主材（按附表十《统一采购供应材料一览表》）和其他主要材料的采购必须严格执行发包人的管理要求。</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（3）工程地材的采购</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对于工程施工所需地材（碎石、砂等），承包人可自行决定采购方式，但在采购工作开展之前至少 28 天将主要地材的供应方案（包括采购地材的品种和数量、供应商的名单、选择该供应商的理由、质量证明文件、供货计划等）报监理人批准。永久工程用砂严禁使用海砂。</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必须通过合法的方式获取石源和砂源，应确保材料的合法来源及品质要求，对材料的运输方式、供应强度及运距等自行测算并承担风险。</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（4）其他材料和工程设备的采购</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除以上（1）～（3）条规定之外的其他材料和工程设备，承包人应将选定的各项材料和工程设备的供应商及品种、规格、质量证明文件、数量和供货计划等报送监理人和发包人核备。</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（5）监理人和发包人对承包人采购材料和工程设备的审批、核备、监督等并不免除承包人的责任。</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6）如果承包人采购的材料或设备是进口的，则承包人应向监理人提供由中华人民共和国进出口商品检验检疫局出具的检验证书，证明该材料或设备的质量、规格及合同规定的其他指标与合同规定相符，否则发包人有权向承包人提出索赔。</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7）为最大限度确保本合同工程的施工质量，满足工程施工机械化、自动化的要求，在合同履行过程中，发包人将结合国内桥梁、隧道等工程施工现状，以及工程实际需要，对部分施工流程或工艺等提出特殊的设备要求，承包人应无条件实施，由此所增加的设备购置费或租赁费用（合同另有约定除外）已包含在投标报价中，招标人不另行支付。</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增加 5.1.4 项</w:t>
      </w:r>
    </w:p>
    <w:p>
      <w:pPr>
        <w:pStyle w:val="58"/>
        <w:spacing w:line="360" w:lineRule="auto"/>
        <w:ind w:firstLine="420" w:firstLineChars="175"/>
        <w:rPr>
          <w:rFonts w:ascii="宋体" w:hAnsi="宋体" w:cs="宋体"/>
          <w:bCs/>
          <w:color w:val="auto"/>
          <w:sz w:val="24"/>
          <w:szCs w:val="21"/>
          <w:highlight w:val="none"/>
        </w:rPr>
      </w:pPr>
      <w:r>
        <w:rPr>
          <w:rFonts w:hint="eastAsia" w:ascii="宋体" w:hAnsi="宋体" w:cs="宋体"/>
          <w:bCs/>
          <w:color w:val="auto"/>
          <w:sz w:val="24"/>
          <w:szCs w:val="21"/>
          <w:highlight w:val="none"/>
        </w:rPr>
        <w:t>5.1.4 项目的部分材料如采用甲控乙购的方式管理，则由承包人通过合法方式择优选择供货单位。 由项目结合实际情况列明所需材料的技术指标。</w:t>
      </w:r>
    </w:p>
    <w:p>
      <w:pPr>
        <w:pStyle w:val="58"/>
        <w:spacing w:line="360" w:lineRule="auto"/>
        <w:ind w:firstLine="420" w:firstLineChars="175"/>
        <w:rPr>
          <w:rFonts w:ascii="宋体" w:hAnsi="宋体" w:cs="宋体"/>
          <w:bCs/>
          <w:color w:val="auto"/>
          <w:sz w:val="24"/>
          <w:szCs w:val="21"/>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5.2发包人提供的材料和工程设备</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将5.2.1款修改如下：</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5.2.1为确保本项目的建设质量，发包人将按 4.3.7 款关于特殊分包人或供货人的规定，将本合同附件九《特殊材料设备供应一览表》（下称一览表）规定的材料设备通过招标方式选定材料设备供货人。材料设备供货人将按表列的价格向承包人提供材料设备。对于此类特殊材料的供货，应满足以下规定：</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（1）发包人按一览表约定的内容提供材料设备，并负责向承包人提供产品合格证明，对其真实性负责。但此项规定并不表明免除承包人检验材料设备质量的责任。</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（2）工程开工后，承包人应根据进度计划向发包人提出本款规定的材料使用计划，由发包人按计划提供材料。</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（3）发包人在所供材料设备到货前 24 小时，以书面形式通知承包人；到货时，由承包人派人清点，必要时，发包人可派人参加。</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（4）材料设备办理清点交接手续后，承包人承担产品的储存、保管责任。</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（5）一览表约定的数量为暂定数量，发包人按施工图设计和变更图纸所需的数量（含合理损耗） 供应并进行结算。在承包人所承担工程全部完工后，如承包人实际用量与施工图和变更图纸所需数量相差太大而无法提供合理解释，发包人有权对承包人处以超出部分 100％价值的罚金。</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（6）一览表约定的到货地点不一致时，发包人负责运达一览表指定地点；发包人采购单价与一览表材料单价不符，发包人仅承担价差。</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7）发包人供应的材料设备使用前，由承包人负责检验或试验，品种、规格、型号或质量与一览表不符的，承包人可拒绝接收，发包人应负责运出施工场地并重新采购；品种、规格或型号与一览表不符但质量经检验合格的，经监理人同意，可调剂串换使用。若上述不符是属于承包人责任造成的，则因此而增加的相应费用由承包人承担。若上述不符是属于非承包人责任造成的，并因此引起承包人工期延误或费用增加，则由发包人负责赔偿。</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（8）为恰当和正确地使用、安装和实施这些材料和工程设备所必需的但一览表中未列明的其他任何辅助性材料以及人工费应已经包含在承包人的合同价款中。</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（9）发包人供应的材料款，发包人将在供应后一个至两个月内从承包人工程进度款中扣回。但为保证材料款在交工验收时得到全额扣回，发包人与承包人确认后发文调整扣回时间及比例。</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10）如发包人需采用任何从国（境）外进口材料和工程设备，且这些进口的材料和工程设备直接由发包人负责采购和办理进口，则由发包人承担进口材料和工程设备的一切开支，负责办理与此类进口有关的申请、许可、证书、外汇使用等手续并承担相应的费用。如果由于发包人原因导致进口材料和工程设备不能按计划运抵现场致使工程延误，承包人应就此通知监理人，监理人在收到此类通知并与承包人适当协商之后应决定：</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a. 依据第 11.3 款规定承包人应得的延长工期；</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b. 承包人由此而发生的额外费用增加到合同价中。</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5.4禁止使用不合格的材料和工程设备</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在5.4.2款末尾增加：承包人还应承担由此带来的一切损失。</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在本条增加5.5款如下：</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5.5代用材料的使用</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5.5.1承包人需要使用代用材料时，应经监理人认可并由发包人同意后才能使用，由此增减的合同价款双方以书面形式议定。承包人需要使用代用材料，仅限于出现下列情况时：</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（1）市场上无供应或在一定时间内突然供应短缺；</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（2）政府或有关管理机构的后继规章、规定禁止使用；</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（3）发包人或监理人要求使用其他替代品；或者承包人提出，发包人和监理人批准使用其他替代品；</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（4）任何其他可能的原因使得使用其他替代品成为必要。</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没有发包人的书面同意，承包人不得自行采购 5.2.1 款规定的材料，否则监理人、发包人应拒收这些材料，承包人应赔偿由此带来的一切损失。无论出现任何情况，承包人均不得售卖发包人供应的材料，否则一经查实，发包人有权对承包人处以售卖材料金额两倍的违约金。</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如果使用代用材料，承包人应至少在被代换品按批准的进度计划将被用于工程前14天以书面形式通知监理人并随此通知提交下列文件：</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（1）拟采用的替代品的名称、数量、规格、型号、品牌、性能、价格及其他必要的详细资料；</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（2）替代品使用的工程部位；</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（3）采用替代品的理由和原因申述；</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（4）替代品与合同中约定的产品之间的差异以及使用替代品后可能对工程产生任何方面的影响；</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（5）价格上的差异；</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（6）监理人为作出适当的决定而随时要求承包人提供的任何其他文件。</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监理人在收到此类通知及上述文件后，应在14天内作出审查意见，并报发包人批准。发包人对使用替代品的批准以及承包人据此使用替代品不应解除承包人合同约定的任何职责和义务。任何情况下，使用替代品都应遵守本合同中其他对材料和工程设备的任何约定。</w:t>
      </w:r>
    </w:p>
    <w:p>
      <w:pPr>
        <w:pStyle w:val="58"/>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szCs w:val="21"/>
          <w:highlight w:val="none"/>
        </w:rPr>
        <w:t>5.5.2机制砂的使用</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本项目机制砂的使用应遵照省交通运输厅的粤交基[2013]898 号文的规定执行。本项目不管使用机制砂或天然砂，其外购砂源、加工、运输、堆放等一切相关费用以及因此引起的材料消耗、施工工艺差别等因素，承包人应在投标报价中充分考虑并不得因此提出费用补偿要求。</w:t>
      </w:r>
    </w:p>
    <w:p>
      <w:pPr>
        <w:pStyle w:val="58"/>
        <w:spacing w:line="360" w:lineRule="auto"/>
        <w:ind w:firstLine="480" w:firstLineChars="200"/>
        <w:rPr>
          <w:rFonts w:ascii="宋体" w:hAnsi="宋体" w:cs="宋体"/>
          <w:color w:val="auto"/>
          <w:sz w:val="24"/>
          <w:szCs w:val="21"/>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5.6材料、工程设备和工程的试验和检验</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5.6.1承包人应按合同约定和专用技术标准和要求的规定以及试验人关于工地试验室的相关要求，建立工地试验室，完善试验和检验体系，对材料、工程设备和工程的质量进行试验和检验，向监理履行报检程序，并为监理人、试验人对上述材料、工程设备和工程的质量检查提供必要的试验资料和原始记录。</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5.6.2 承包人应于工程开工前完成工地试验室建设和资质认证工作，工地试验室建设、相关配置及管理应按专用项目管理制度规定执行。</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5.6.3承包人工地试验室不具备资质承担的试验和检验项目，经监理人和发包人同意可对外委托具有相应资质的检测试验机构进行试验，但承包人应将相关检测试验机构有关资料报备监理人和试验检测中心。</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5.6.4 承包人根据合同约定或监理人指示进行的现场材料试验，应由承包人提供试验场所、试验人员、试验设备器材以及其他必要的试验条件。</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5.6.5 如有必要，发包人、监理人、试验人可以免费使用承包人的试验场所、试验设备器材以及其他试验条件，进行以工程质量检查为目的的复核性材料试验，承包人应予以协助。</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5.6.6 承包人的试验和检验和外委试验应严格执行专用项目管理制度的相关规定和要求。 由承包人、监理人、试验人三方共同委外的检查项目的检测费用由承包人承担。</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5.6.7 承包人应根据材料、工程设备进场计划和工程施工计划，制订相应试验和检验计划，按计划开展试验检测工作，并将上述计划报送监理人和试验检测中心。</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5.6.8 承包人的试验和检验过程须接受监理人的旁站监督；承包人应接受试验检测中心的监督指导，并按试验检测中心制定的管理制度开展试验检测工作。</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5.6.9监理人对承包人的试验和检验结果有疑问，或为查清承包人试验和检验成果的可靠性，要求承包人重新试验和检验时，可由监理人、试验人与承包人共同进行。重新试验和检验的结果证明该项材料、工程设备或工程的质量不符合合同要求的，由此增加的费用和（或）工期延误由承包人承担。</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5.6.10发包人、监理人和发包人认可的相关政府部门或其它第三方机构有权对工程的所有部位及其施工工艺、工程设备和材料进行检查和检验。承包人应为上述人员的检查和检验提供方便，包括到施工现场，或制造、加工地点，或其它地方进行察看和查阅施工原始记录。承包人还应按发包人、监理人、试验人和发包人认可的人员指示，进行施工现场取样试验、工程复核测量和设备性能检测，提供试验样品，提交试验报告和测量成果，完成上述人员要求进行的其它检查和检验工作。</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发包人、监理人、试验人和发包人认可的相关政府部门或其它第三方机构的检查和检验，不免除承包人合同约定的责任。</w:t>
      </w:r>
    </w:p>
    <w:p>
      <w:pPr>
        <w:pStyle w:val="58"/>
        <w:spacing w:line="360" w:lineRule="auto"/>
        <w:ind w:firstLine="480" w:firstLineChars="200"/>
        <w:rPr>
          <w:rFonts w:ascii="宋体" w:hAnsi="宋体" w:cs="宋体"/>
          <w:color w:val="auto"/>
          <w:sz w:val="24"/>
          <w:szCs w:val="21"/>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5.7标准试验</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5.7.1对于混凝土配合比、标准干密度等标准试验，承包人应于相应分项工程开工前完成上述试验，并将试验结果报监理人，同时由试验检测中心进行相应的平行试验检验，履行审批程序后方可用于工程施工控制。</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5.7.2当用于工程施工的原材料发生变化时，承包人应重新进行上述标准试验，并履行平行试验和审批程序。</w:t>
      </w:r>
    </w:p>
    <w:p>
      <w:pPr>
        <w:pStyle w:val="58"/>
        <w:spacing w:line="360" w:lineRule="auto"/>
        <w:rPr>
          <w:rFonts w:ascii="宋体" w:hAnsi="宋体" w:cs="宋体"/>
          <w:b/>
          <w:color w:val="auto"/>
          <w:sz w:val="24"/>
          <w:szCs w:val="21"/>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5.8工艺试验</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5.8.1 承包人应按合同约定或监理人指示进行现场工艺试验。对大型的现场工艺试验，应编制工艺试验方案和计划，报送监理人审批后实施。</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5.8.2 对于特殊工艺质量检验，承包人应制定相应的检验方案和工艺，经评委评审和发包人审核确认后应用于现场工程质量控制和检验。</w:t>
      </w:r>
    </w:p>
    <w:p>
      <w:pPr>
        <w:pStyle w:val="58"/>
        <w:spacing w:line="360" w:lineRule="auto"/>
        <w:ind w:firstLine="420" w:firstLineChars="200"/>
        <w:rPr>
          <w:rFonts w:ascii="宋体" w:hAnsi="宋体" w:cs="宋体"/>
          <w:color w:val="auto"/>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6. 施工设备和临时设施</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6.3 要求承包人增加或更换施工设备</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在本款后增加一段文字：</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承包人在接到上述指令 14 天内未按要求执行，将按第 22.1 款视为承包人违约。</w:t>
      </w:r>
    </w:p>
    <w:p>
      <w:pPr>
        <w:pStyle w:val="58"/>
        <w:spacing w:line="360" w:lineRule="auto"/>
        <w:ind w:firstLine="480" w:firstLineChars="200"/>
        <w:rPr>
          <w:rFonts w:ascii="宋体" w:hAnsi="宋体" w:cs="宋体"/>
          <w:color w:val="auto"/>
          <w:sz w:val="24"/>
          <w:szCs w:val="21"/>
          <w:highlight w:val="none"/>
        </w:rPr>
      </w:pPr>
    </w:p>
    <w:p>
      <w:pPr>
        <w:pStyle w:val="58"/>
        <w:spacing w:line="360" w:lineRule="auto"/>
        <w:rPr>
          <w:rFonts w:ascii="宋体" w:hAnsi="宋体" w:cs="宋体"/>
          <w:color w:val="auto"/>
          <w:sz w:val="24"/>
          <w:szCs w:val="21"/>
          <w:highlight w:val="none"/>
        </w:rPr>
      </w:pPr>
      <w:r>
        <w:rPr>
          <w:rFonts w:hint="eastAsia" w:ascii="宋体" w:hAnsi="宋体" w:cs="宋体"/>
          <w:color w:val="auto"/>
          <w:sz w:val="24"/>
          <w:szCs w:val="21"/>
          <w:highlight w:val="none"/>
        </w:rPr>
        <w:t>增加6.5款如下：</w:t>
      </w:r>
    </w:p>
    <w:p>
      <w:pPr>
        <w:pStyle w:val="58"/>
        <w:spacing w:line="360" w:lineRule="auto"/>
        <w:rPr>
          <w:rFonts w:ascii="宋体" w:hAnsi="宋体" w:cs="宋体"/>
          <w:b/>
          <w:bCs/>
          <w:color w:val="auto"/>
          <w:sz w:val="24"/>
          <w:szCs w:val="21"/>
          <w:highlight w:val="none"/>
        </w:rPr>
      </w:pPr>
      <w:r>
        <w:rPr>
          <w:rFonts w:hint="eastAsia" w:ascii="宋体" w:hAnsi="宋体" w:cs="宋体"/>
          <w:b/>
          <w:bCs/>
          <w:color w:val="auto"/>
          <w:sz w:val="24"/>
          <w:szCs w:val="21"/>
          <w:highlight w:val="none"/>
        </w:rPr>
        <w:t>6.5 计算机系统配置</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发包人将采用信息化手段对本项目进行管理，对计算机网络管理的有关要求和配置，承包人应积极配合并无条件接受。</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用于信息化的计算机软件配置由发包人统—购买，所需费用在100章中按暂估金额单列，并由发包人掌握使用。承包人应确保有专用计算机和一条专用网络连接线，同时应充分考虑可视化管理的手段，网络速度不小于10Mbps。</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承包人项目管理系统专用计算机的管理要求：</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（1）项目管理系统专用的计算机应由熟悉计算机操作的管理人员专人管理，管理人员必须参加发包人举办的培训班。</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（2）严禁在专用的计算机上安装软驱、光驱或进行登录Internet网及其局域网的操作。</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（3）严禁在专用计算机上安装或卸载软件。</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（4）本网络系统对操作者进行了权限设置，任何操作员的违规操作将按照有关规定处理。</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专用计算机访问登录服务器前，操作员应准备好所有要传送的资料，登录后，应立即进行传送的操作，以避免长时间占用通讯通道。严禁登录占用通讯通道后才开始整理资料或编制文档，若有此情况将视作霸用通讯通道处以经济惩罚。</w:t>
      </w:r>
    </w:p>
    <w:p>
      <w:pPr>
        <w:pStyle w:val="58"/>
        <w:spacing w:line="360" w:lineRule="auto"/>
        <w:ind w:firstLine="480" w:firstLineChars="200"/>
        <w:rPr>
          <w:rFonts w:ascii="宋体" w:hAnsi="宋体" w:cs="宋体"/>
          <w:color w:val="auto"/>
          <w:sz w:val="24"/>
          <w:szCs w:val="21"/>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7.交通运输</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7.2场内施工道路</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本款补充第7.2.3项：</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负责对本合同段内施工便道进行建设和维护，包括便道硬底化及便桥加固等，并无条件允许发包人、监理人、试验人、本工程其他承包人及供应商使用。如该便道因各种原因损坏而未能及时修复，影响使用的，若招标人与承包人协调无果时，发包人有权委托第三方进行修复，所发生的费用从承包人工程款中扣回，承包人应无条件接受。</w:t>
      </w:r>
    </w:p>
    <w:p>
      <w:pPr>
        <w:pStyle w:val="58"/>
        <w:spacing w:line="360" w:lineRule="auto"/>
        <w:ind w:firstLine="480" w:firstLineChars="200"/>
        <w:rPr>
          <w:rFonts w:ascii="宋体" w:hAnsi="宋体" w:cs="宋体"/>
          <w:color w:val="auto"/>
          <w:sz w:val="24"/>
          <w:szCs w:val="21"/>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7.3场外交通</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本款补充第7.3.3项：</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为保证道路交通安全及运输畅通，承包人应采取以下措施：</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（a）承包人必须在与市政、交通和交警等部门的协商下采取足够的交通引导措施，以防止施工期间出现道路堵塞。</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（b）承包人制定施工材料运输计划时，应尽量避开现有道路交通高峰时的运输活动。</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（c）承包人须编制交通组织方案，报相关部门中审查批复，必要时组织评审，（合同另有约定除外）费用由承包人负责。</w:t>
      </w:r>
    </w:p>
    <w:p>
      <w:pPr>
        <w:pStyle w:val="58"/>
        <w:spacing w:line="360" w:lineRule="auto"/>
        <w:ind w:firstLine="480" w:firstLineChars="200"/>
        <w:rPr>
          <w:rFonts w:ascii="宋体" w:hAnsi="宋体" w:cs="宋体"/>
          <w:color w:val="auto"/>
          <w:sz w:val="24"/>
          <w:szCs w:val="21"/>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9.施工安全、治安保卫和环境保护</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9.2承包人的施工安全责任</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第 9.2.1 补充以下内容：</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承包人应按《广东省高速公路工程施工安全标准化指南》的规定履行安全职责。</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第 9.2.4 项细化为：</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承包人必须重视应急管理，在应急管理方面要做好但不限于以下工作：</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（1）建立和完善应急组织体系。</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结合工程特点建立完善的应急预案体系，承包人编制的应急预案必须和项目参建各方、项目所在地相关的应急预案体系相互衔接，互为呼应。按照应急预案的要求，组建和完善专兼职应急救援队伍、配备应急救援设施和装备，保证应急救援物资处于良好状态，确保正常使用。</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（3）承包人应经常组织应急预案演练，不断完善应急预案，提升应急管理水平。发生突发事件时，迅速启动应急预案，开展各项应急处置工作。</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（4）承包人应主动接受所在地人民政府安全生产监督管理部门和有关主管部门安全监督指导，并积极配合相关单位做好应急管理工作，因上述单位要求而增加的安全设备、措施、防护等费用， 原则上由承包人从安全生产费用中列支，发包人不另行支付。</w:t>
      </w:r>
    </w:p>
    <w:p>
      <w:pPr>
        <w:pStyle w:val="58"/>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szCs w:val="21"/>
          <w:highlight w:val="none"/>
        </w:rPr>
        <w:t>第9.2.5项细化为：</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根据国家、省和厅《广东省公路水运建设工程安全生产费用管理办法》等规定要求，为督促承包人做好工程施工安全工作，本合同设立安全生产费。安全生产费以最高投标限价所包含的全部建筑安装工程费用为计算基数（工程量清单第100章至第900章费用之和，并扣除安全生产费本身和建筑工程一切险及第三者责任除的保险费）的1.5%(房建工程按2%)计入工程量清单支付子目102-3中。具体组成如下：</w:t>
      </w:r>
    </w:p>
    <w:tbl>
      <w:tblPr>
        <w:tblStyle w:val="42"/>
        <w:tblpPr w:leftFromText="180" w:rightFromText="180" w:vertAnchor="text" w:horzAnchor="page" w:tblpX="1840" w:tblpY="133"/>
        <w:tblOverlap w:val="never"/>
        <w:tblW w:w="82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5400"/>
        <w:gridCol w:w="1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620" w:type="dxa"/>
            <w:vAlign w:val="center"/>
          </w:tcPr>
          <w:p>
            <w:pPr>
              <w:pStyle w:val="77"/>
              <w:spacing w:before="20"/>
              <w:ind w:left="419" w:right="414"/>
              <w:jc w:val="center"/>
              <w:rPr>
                <w:color w:val="auto"/>
                <w:highlight w:val="none"/>
              </w:rPr>
            </w:pPr>
            <w:r>
              <w:rPr>
                <w:rFonts w:hint="eastAsia"/>
                <w:color w:val="auto"/>
                <w:highlight w:val="none"/>
              </w:rPr>
              <w:t>子目号</w:t>
            </w:r>
          </w:p>
        </w:tc>
        <w:tc>
          <w:tcPr>
            <w:tcW w:w="5400" w:type="dxa"/>
            <w:vAlign w:val="center"/>
          </w:tcPr>
          <w:p>
            <w:pPr>
              <w:pStyle w:val="77"/>
              <w:spacing w:before="20"/>
              <w:ind w:left="2258" w:right="2251"/>
              <w:jc w:val="center"/>
              <w:rPr>
                <w:color w:val="auto"/>
                <w:highlight w:val="none"/>
              </w:rPr>
            </w:pPr>
            <w:r>
              <w:rPr>
                <w:rFonts w:hint="eastAsia"/>
                <w:color w:val="auto"/>
                <w:highlight w:val="none"/>
              </w:rPr>
              <w:t>子目名称</w:t>
            </w:r>
          </w:p>
        </w:tc>
        <w:tc>
          <w:tcPr>
            <w:tcW w:w="1260" w:type="dxa"/>
            <w:vAlign w:val="center"/>
          </w:tcPr>
          <w:p>
            <w:pPr>
              <w:pStyle w:val="77"/>
              <w:spacing w:before="20"/>
              <w:ind w:left="418"/>
              <w:jc w:val="center"/>
              <w:rPr>
                <w:color w:val="auto"/>
                <w:highlight w:val="none"/>
              </w:rPr>
            </w:pPr>
            <w:r>
              <w:rPr>
                <w:rFonts w:hint="eastAsia"/>
                <w:color w:val="auto"/>
                <w:highlight w:val="none"/>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20" w:type="dxa"/>
            <w:vAlign w:val="center"/>
          </w:tcPr>
          <w:p>
            <w:pPr>
              <w:pStyle w:val="77"/>
              <w:spacing w:before="21"/>
              <w:ind w:left="420" w:right="414"/>
              <w:jc w:val="center"/>
              <w:rPr>
                <w:color w:val="auto"/>
                <w:highlight w:val="none"/>
              </w:rPr>
            </w:pPr>
            <w:r>
              <w:rPr>
                <w:rFonts w:hint="eastAsia"/>
                <w:color w:val="auto"/>
                <w:highlight w:val="none"/>
              </w:rPr>
              <w:t>102-3</w:t>
            </w:r>
          </w:p>
        </w:tc>
        <w:tc>
          <w:tcPr>
            <w:tcW w:w="5400" w:type="dxa"/>
            <w:vAlign w:val="center"/>
          </w:tcPr>
          <w:p>
            <w:pPr>
              <w:pStyle w:val="77"/>
              <w:spacing w:before="21"/>
              <w:ind w:left="106"/>
              <w:jc w:val="left"/>
              <w:rPr>
                <w:color w:val="auto"/>
                <w:highlight w:val="none"/>
              </w:rPr>
            </w:pPr>
            <w:r>
              <w:rPr>
                <w:rFonts w:hint="eastAsia"/>
                <w:color w:val="auto"/>
                <w:highlight w:val="none"/>
              </w:rPr>
              <w:t>安全生产经费</w:t>
            </w:r>
          </w:p>
        </w:tc>
        <w:tc>
          <w:tcPr>
            <w:tcW w:w="1260" w:type="dxa"/>
            <w:vAlign w:val="center"/>
          </w:tcPr>
          <w:p>
            <w:pPr>
              <w:pStyle w:val="77"/>
              <w:jc w:val="center"/>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20" w:type="dxa"/>
            <w:vAlign w:val="center"/>
          </w:tcPr>
          <w:p>
            <w:pPr>
              <w:pStyle w:val="77"/>
              <w:spacing w:before="20"/>
              <w:ind w:left="421" w:right="414"/>
              <w:jc w:val="center"/>
              <w:rPr>
                <w:color w:val="auto"/>
                <w:highlight w:val="none"/>
              </w:rPr>
            </w:pPr>
            <w:r>
              <w:rPr>
                <w:rFonts w:hint="eastAsia"/>
                <w:color w:val="auto"/>
                <w:highlight w:val="none"/>
              </w:rPr>
              <w:t>102-3-1</w:t>
            </w:r>
          </w:p>
        </w:tc>
        <w:tc>
          <w:tcPr>
            <w:tcW w:w="5400" w:type="dxa"/>
            <w:vAlign w:val="center"/>
          </w:tcPr>
          <w:p>
            <w:pPr>
              <w:pStyle w:val="77"/>
              <w:spacing w:before="20"/>
              <w:ind w:left="107"/>
              <w:jc w:val="left"/>
              <w:rPr>
                <w:color w:val="auto"/>
                <w:highlight w:val="none"/>
              </w:rPr>
            </w:pPr>
            <w:r>
              <w:rPr>
                <w:rFonts w:hint="eastAsia"/>
                <w:color w:val="auto"/>
                <w:highlight w:val="none"/>
              </w:rPr>
              <w:t>设置、完善、改造和维护安全防护设施设备支出</w:t>
            </w:r>
          </w:p>
        </w:tc>
        <w:tc>
          <w:tcPr>
            <w:tcW w:w="1260" w:type="dxa"/>
            <w:vAlign w:val="center"/>
          </w:tcPr>
          <w:p>
            <w:pPr>
              <w:pStyle w:val="77"/>
              <w:spacing w:before="20"/>
              <w:ind w:left="317"/>
              <w:jc w:val="center"/>
              <w:rPr>
                <w:color w:val="auto"/>
                <w:highlight w:val="none"/>
              </w:rPr>
            </w:pPr>
            <w:r>
              <w:rPr>
                <w:rFonts w:hint="eastAsia"/>
                <w:color w:val="auto"/>
                <w:highlight w:val="none"/>
              </w:rPr>
              <w:t>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620" w:type="dxa"/>
            <w:vAlign w:val="center"/>
          </w:tcPr>
          <w:p>
            <w:pPr>
              <w:pStyle w:val="77"/>
              <w:spacing w:before="9"/>
              <w:jc w:val="center"/>
              <w:rPr>
                <w:color w:val="auto"/>
                <w:sz w:val="15"/>
                <w:highlight w:val="none"/>
              </w:rPr>
            </w:pPr>
          </w:p>
          <w:p>
            <w:pPr>
              <w:pStyle w:val="77"/>
              <w:ind w:left="421" w:right="414"/>
              <w:jc w:val="center"/>
              <w:rPr>
                <w:color w:val="auto"/>
                <w:highlight w:val="none"/>
              </w:rPr>
            </w:pPr>
            <w:r>
              <w:rPr>
                <w:rFonts w:hint="eastAsia"/>
                <w:color w:val="auto"/>
                <w:highlight w:val="none"/>
              </w:rPr>
              <w:t>102-3-2</w:t>
            </w:r>
          </w:p>
        </w:tc>
        <w:tc>
          <w:tcPr>
            <w:tcW w:w="5400" w:type="dxa"/>
            <w:vAlign w:val="center"/>
          </w:tcPr>
          <w:p>
            <w:pPr>
              <w:pStyle w:val="77"/>
              <w:spacing w:line="266" w:lineRule="exact"/>
              <w:ind w:left="106"/>
              <w:jc w:val="left"/>
              <w:rPr>
                <w:color w:val="auto"/>
                <w:highlight w:val="none"/>
              </w:rPr>
            </w:pPr>
            <w:r>
              <w:rPr>
                <w:rFonts w:hint="eastAsia"/>
                <w:color w:val="auto"/>
                <w:highlight w:val="none"/>
              </w:rPr>
              <w:t>配备、维护、保养应急救援器材、设备支出和应急演练支</w:t>
            </w:r>
          </w:p>
          <w:p>
            <w:pPr>
              <w:pStyle w:val="77"/>
              <w:spacing w:before="139"/>
              <w:ind w:left="106"/>
              <w:jc w:val="left"/>
              <w:rPr>
                <w:color w:val="auto"/>
                <w:highlight w:val="none"/>
              </w:rPr>
            </w:pPr>
            <w:r>
              <w:rPr>
                <w:rFonts w:hint="eastAsia"/>
                <w:color w:val="auto"/>
                <w:highlight w:val="none"/>
              </w:rPr>
              <w:t>出</w:t>
            </w:r>
          </w:p>
        </w:tc>
        <w:tc>
          <w:tcPr>
            <w:tcW w:w="1260" w:type="dxa"/>
            <w:vAlign w:val="center"/>
          </w:tcPr>
          <w:p>
            <w:pPr>
              <w:pStyle w:val="77"/>
              <w:spacing w:before="9"/>
              <w:jc w:val="center"/>
              <w:rPr>
                <w:color w:val="auto"/>
                <w:sz w:val="15"/>
                <w:highlight w:val="none"/>
              </w:rPr>
            </w:pPr>
          </w:p>
          <w:p>
            <w:pPr>
              <w:pStyle w:val="77"/>
              <w:ind w:left="317"/>
              <w:jc w:val="center"/>
              <w:rPr>
                <w:color w:val="auto"/>
                <w:highlight w:val="none"/>
              </w:rPr>
            </w:pPr>
            <w:r>
              <w:rPr>
                <w:rFonts w:hint="eastAsia"/>
                <w:color w:val="auto"/>
                <w:highlight w:val="none"/>
              </w:rPr>
              <w:t>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20" w:type="dxa"/>
            <w:vAlign w:val="center"/>
          </w:tcPr>
          <w:p>
            <w:pPr>
              <w:pStyle w:val="77"/>
              <w:spacing w:before="20"/>
              <w:ind w:left="421" w:right="414"/>
              <w:jc w:val="center"/>
              <w:rPr>
                <w:color w:val="auto"/>
                <w:highlight w:val="none"/>
              </w:rPr>
            </w:pPr>
            <w:r>
              <w:rPr>
                <w:rFonts w:hint="eastAsia"/>
                <w:color w:val="auto"/>
                <w:highlight w:val="none"/>
              </w:rPr>
              <w:t>102-3-3</w:t>
            </w:r>
          </w:p>
        </w:tc>
        <w:tc>
          <w:tcPr>
            <w:tcW w:w="5400" w:type="dxa"/>
            <w:vAlign w:val="center"/>
          </w:tcPr>
          <w:p>
            <w:pPr>
              <w:pStyle w:val="77"/>
              <w:spacing w:before="20"/>
              <w:ind w:left="107"/>
              <w:jc w:val="left"/>
              <w:rPr>
                <w:color w:val="auto"/>
                <w:highlight w:val="none"/>
              </w:rPr>
            </w:pPr>
            <w:r>
              <w:rPr>
                <w:rFonts w:hint="eastAsia"/>
                <w:color w:val="auto"/>
                <w:highlight w:val="none"/>
              </w:rPr>
              <w:t>重大风险源和安全事故隐患评估、监控和整改支出</w:t>
            </w:r>
          </w:p>
        </w:tc>
        <w:tc>
          <w:tcPr>
            <w:tcW w:w="1260" w:type="dxa"/>
            <w:vAlign w:val="center"/>
          </w:tcPr>
          <w:p>
            <w:pPr>
              <w:pStyle w:val="77"/>
              <w:spacing w:before="20"/>
              <w:ind w:left="317"/>
              <w:jc w:val="center"/>
              <w:rPr>
                <w:color w:val="auto"/>
                <w:highlight w:val="none"/>
              </w:rPr>
            </w:pPr>
            <w:r>
              <w:rPr>
                <w:rFonts w:hint="eastAsia"/>
                <w:color w:val="auto"/>
                <w:highlight w:val="none"/>
              </w:rPr>
              <w:t>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620" w:type="dxa"/>
            <w:vAlign w:val="center"/>
          </w:tcPr>
          <w:p>
            <w:pPr>
              <w:pStyle w:val="77"/>
              <w:spacing w:before="20"/>
              <w:ind w:left="421" w:right="414"/>
              <w:jc w:val="center"/>
              <w:rPr>
                <w:color w:val="auto"/>
                <w:highlight w:val="none"/>
              </w:rPr>
            </w:pPr>
            <w:r>
              <w:rPr>
                <w:rFonts w:hint="eastAsia"/>
                <w:color w:val="auto"/>
                <w:highlight w:val="none"/>
              </w:rPr>
              <w:t>102-3-4</w:t>
            </w:r>
          </w:p>
        </w:tc>
        <w:tc>
          <w:tcPr>
            <w:tcW w:w="5400" w:type="dxa"/>
            <w:vAlign w:val="center"/>
          </w:tcPr>
          <w:p>
            <w:pPr>
              <w:pStyle w:val="77"/>
              <w:spacing w:before="20"/>
              <w:ind w:left="107"/>
              <w:jc w:val="left"/>
              <w:rPr>
                <w:color w:val="auto"/>
                <w:highlight w:val="none"/>
              </w:rPr>
            </w:pPr>
            <w:r>
              <w:rPr>
                <w:rFonts w:hint="eastAsia"/>
                <w:color w:val="auto"/>
                <w:highlight w:val="none"/>
              </w:rPr>
              <w:t>安全生产检查、评价、咨询和标准化建设支出</w:t>
            </w:r>
          </w:p>
        </w:tc>
        <w:tc>
          <w:tcPr>
            <w:tcW w:w="1260" w:type="dxa"/>
            <w:vAlign w:val="center"/>
          </w:tcPr>
          <w:p>
            <w:pPr>
              <w:pStyle w:val="77"/>
              <w:spacing w:before="20"/>
              <w:ind w:left="317"/>
              <w:jc w:val="center"/>
              <w:rPr>
                <w:color w:val="auto"/>
                <w:highlight w:val="none"/>
              </w:rPr>
            </w:pPr>
            <w:r>
              <w:rPr>
                <w:rFonts w:hint="eastAsia"/>
                <w:color w:val="auto"/>
                <w:highlight w:val="none"/>
              </w:rPr>
              <w:t>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20" w:type="dxa"/>
            <w:vAlign w:val="center"/>
          </w:tcPr>
          <w:p>
            <w:pPr>
              <w:pStyle w:val="77"/>
              <w:spacing w:before="20"/>
              <w:ind w:left="421" w:right="414"/>
              <w:jc w:val="center"/>
              <w:rPr>
                <w:color w:val="auto"/>
                <w:highlight w:val="none"/>
              </w:rPr>
            </w:pPr>
            <w:r>
              <w:rPr>
                <w:rFonts w:hint="eastAsia"/>
                <w:color w:val="auto"/>
                <w:highlight w:val="none"/>
              </w:rPr>
              <w:t>102-3-5</w:t>
            </w:r>
          </w:p>
        </w:tc>
        <w:tc>
          <w:tcPr>
            <w:tcW w:w="5400" w:type="dxa"/>
            <w:vAlign w:val="center"/>
          </w:tcPr>
          <w:p>
            <w:pPr>
              <w:pStyle w:val="77"/>
              <w:spacing w:before="20"/>
              <w:ind w:left="107"/>
              <w:jc w:val="left"/>
              <w:rPr>
                <w:color w:val="auto"/>
                <w:highlight w:val="none"/>
              </w:rPr>
            </w:pPr>
            <w:r>
              <w:rPr>
                <w:rFonts w:hint="eastAsia"/>
                <w:color w:val="auto"/>
                <w:highlight w:val="none"/>
              </w:rPr>
              <w:t>配备和更新现场作业人员安全防护用品支出</w:t>
            </w:r>
          </w:p>
        </w:tc>
        <w:tc>
          <w:tcPr>
            <w:tcW w:w="1260" w:type="dxa"/>
            <w:vAlign w:val="center"/>
          </w:tcPr>
          <w:p>
            <w:pPr>
              <w:pStyle w:val="77"/>
              <w:spacing w:before="20"/>
              <w:ind w:left="317"/>
              <w:jc w:val="center"/>
              <w:rPr>
                <w:color w:val="auto"/>
                <w:highlight w:val="none"/>
              </w:rPr>
            </w:pPr>
            <w:r>
              <w:rPr>
                <w:rFonts w:hint="eastAsia"/>
                <w:color w:val="auto"/>
                <w:highlight w:val="none"/>
              </w:rPr>
              <w:t>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20" w:type="dxa"/>
            <w:vAlign w:val="center"/>
          </w:tcPr>
          <w:p>
            <w:pPr>
              <w:pStyle w:val="77"/>
              <w:spacing w:before="20"/>
              <w:ind w:left="421" w:right="414"/>
              <w:jc w:val="center"/>
              <w:rPr>
                <w:color w:val="auto"/>
                <w:highlight w:val="none"/>
              </w:rPr>
            </w:pPr>
            <w:r>
              <w:rPr>
                <w:rFonts w:hint="eastAsia"/>
                <w:color w:val="auto"/>
                <w:highlight w:val="none"/>
              </w:rPr>
              <w:t>102-3-6</w:t>
            </w:r>
          </w:p>
        </w:tc>
        <w:tc>
          <w:tcPr>
            <w:tcW w:w="5400" w:type="dxa"/>
            <w:vAlign w:val="center"/>
          </w:tcPr>
          <w:p>
            <w:pPr>
              <w:pStyle w:val="77"/>
              <w:spacing w:before="20"/>
              <w:ind w:left="107"/>
              <w:jc w:val="left"/>
              <w:rPr>
                <w:color w:val="auto"/>
                <w:highlight w:val="none"/>
              </w:rPr>
            </w:pPr>
            <w:r>
              <w:rPr>
                <w:rFonts w:hint="eastAsia"/>
                <w:color w:val="auto"/>
                <w:highlight w:val="none"/>
              </w:rPr>
              <w:t>安全生产宣传、教育、培训支出</w:t>
            </w:r>
          </w:p>
        </w:tc>
        <w:tc>
          <w:tcPr>
            <w:tcW w:w="1260" w:type="dxa"/>
            <w:vAlign w:val="center"/>
          </w:tcPr>
          <w:p>
            <w:pPr>
              <w:pStyle w:val="77"/>
              <w:spacing w:before="20"/>
              <w:ind w:left="317"/>
              <w:jc w:val="center"/>
              <w:rPr>
                <w:color w:val="auto"/>
                <w:highlight w:val="none"/>
              </w:rPr>
            </w:pPr>
            <w:r>
              <w:rPr>
                <w:rFonts w:hint="eastAsia"/>
                <w:color w:val="auto"/>
                <w:highlight w:val="none"/>
              </w:rPr>
              <w:t>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620" w:type="dxa"/>
            <w:vAlign w:val="center"/>
          </w:tcPr>
          <w:p>
            <w:pPr>
              <w:pStyle w:val="77"/>
              <w:spacing w:before="9"/>
              <w:jc w:val="center"/>
              <w:rPr>
                <w:color w:val="auto"/>
                <w:sz w:val="15"/>
                <w:highlight w:val="none"/>
              </w:rPr>
            </w:pPr>
          </w:p>
          <w:p>
            <w:pPr>
              <w:pStyle w:val="77"/>
              <w:ind w:left="421" w:right="414"/>
              <w:jc w:val="center"/>
              <w:rPr>
                <w:color w:val="auto"/>
                <w:highlight w:val="none"/>
              </w:rPr>
            </w:pPr>
            <w:r>
              <w:rPr>
                <w:rFonts w:hint="eastAsia"/>
                <w:color w:val="auto"/>
                <w:highlight w:val="none"/>
              </w:rPr>
              <w:t>102-3-7</w:t>
            </w:r>
          </w:p>
        </w:tc>
        <w:tc>
          <w:tcPr>
            <w:tcW w:w="5400" w:type="dxa"/>
            <w:vAlign w:val="center"/>
          </w:tcPr>
          <w:p>
            <w:pPr>
              <w:pStyle w:val="77"/>
              <w:spacing w:line="266" w:lineRule="exact"/>
              <w:ind w:left="106"/>
              <w:jc w:val="left"/>
              <w:rPr>
                <w:color w:val="auto"/>
                <w:highlight w:val="none"/>
              </w:rPr>
            </w:pPr>
            <w:r>
              <w:rPr>
                <w:rFonts w:hint="eastAsia"/>
                <w:color w:val="auto"/>
                <w:highlight w:val="none"/>
              </w:rPr>
              <w:t>安全生产试用的新技术、新标准、新工艺、新装备的推广</w:t>
            </w:r>
          </w:p>
          <w:p>
            <w:pPr>
              <w:pStyle w:val="77"/>
              <w:spacing w:before="139"/>
              <w:ind w:left="106"/>
              <w:jc w:val="left"/>
              <w:rPr>
                <w:color w:val="auto"/>
                <w:highlight w:val="none"/>
              </w:rPr>
            </w:pPr>
            <w:r>
              <w:rPr>
                <w:rFonts w:hint="eastAsia"/>
                <w:color w:val="auto"/>
                <w:highlight w:val="none"/>
              </w:rPr>
              <w:t>应用支出</w:t>
            </w:r>
          </w:p>
        </w:tc>
        <w:tc>
          <w:tcPr>
            <w:tcW w:w="1260" w:type="dxa"/>
            <w:vAlign w:val="center"/>
          </w:tcPr>
          <w:p>
            <w:pPr>
              <w:pStyle w:val="77"/>
              <w:spacing w:before="9"/>
              <w:jc w:val="center"/>
              <w:rPr>
                <w:color w:val="auto"/>
                <w:sz w:val="15"/>
                <w:highlight w:val="none"/>
              </w:rPr>
            </w:pPr>
          </w:p>
          <w:p>
            <w:pPr>
              <w:pStyle w:val="77"/>
              <w:ind w:left="317"/>
              <w:jc w:val="center"/>
              <w:rPr>
                <w:color w:val="auto"/>
                <w:highlight w:val="none"/>
              </w:rPr>
            </w:pPr>
            <w:r>
              <w:rPr>
                <w:rFonts w:hint="eastAsia"/>
                <w:color w:val="auto"/>
                <w:highlight w:val="none"/>
              </w:rPr>
              <w:t>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620" w:type="dxa"/>
            <w:vAlign w:val="center"/>
          </w:tcPr>
          <w:p>
            <w:pPr>
              <w:pStyle w:val="77"/>
              <w:spacing w:before="20"/>
              <w:ind w:left="421" w:right="414"/>
              <w:jc w:val="center"/>
              <w:rPr>
                <w:color w:val="auto"/>
                <w:highlight w:val="none"/>
              </w:rPr>
            </w:pPr>
            <w:r>
              <w:rPr>
                <w:rFonts w:hint="eastAsia"/>
                <w:color w:val="auto"/>
                <w:highlight w:val="none"/>
              </w:rPr>
              <w:t>102-3-8</w:t>
            </w:r>
          </w:p>
        </w:tc>
        <w:tc>
          <w:tcPr>
            <w:tcW w:w="5400" w:type="dxa"/>
            <w:vAlign w:val="center"/>
          </w:tcPr>
          <w:p>
            <w:pPr>
              <w:pStyle w:val="77"/>
              <w:spacing w:before="20"/>
              <w:ind w:left="107"/>
              <w:jc w:val="left"/>
              <w:rPr>
                <w:color w:val="auto"/>
                <w:highlight w:val="none"/>
              </w:rPr>
            </w:pPr>
            <w:r>
              <w:rPr>
                <w:rFonts w:hint="eastAsia"/>
                <w:color w:val="auto"/>
                <w:highlight w:val="none"/>
              </w:rPr>
              <w:t>安全设施及特种设备安装及维护支出</w:t>
            </w:r>
          </w:p>
        </w:tc>
        <w:tc>
          <w:tcPr>
            <w:tcW w:w="1260" w:type="dxa"/>
            <w:vAlign w:val="center"/>
          </w:tcPr>
          <w:p>
            <w:pPr>
              <w:pStyle w:val="77"/>
              <w:spacing w:before="20"/>
              <w:ind w:left="317"/>
              <w:jc w:val="center"/>
              <w:rPr>
                <w:color w:val="auto"/>
                <w:highlight w:val="none"/>
              </w:rPr>
            </w:pPr>
            <w:r>
              <w:rPr>
                <w:rFonts w:hint="eastAsia"/>
                <w:color w:val="auto"/>
                <w:highlight w:val="none"/>
              </w:rPr>
              <w:t>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20" w:type="dxa"/>
            <w:vAlign w:val="center"/>
          </w:tcPr>
          <w:p>
            <w:pPr>
              <w:pStyle w:val="77"/>
              <w:spacing w:before="21"/>
              <w:ind w:left="421" w:right="414"/>
              <w:jc w:val="center"/>
              <w:rPr>
                <w:color w:val="auto"/>
                <w:highlight w:val="none"/>
              </w:rPr>
            </w:pPr>
            <w:r>
              <w:rPr>
                <w:rFonts w:hint="eastAsia"/>
                <w:color w:val="auto"/>
                <w:highlight w:val="none"/>
              </w:rPr>
              <w:t>102-3-9</w:t>
            </w:r>
          </w:p>
        </w:tc>
        <w:tc>
          <w:tcPr>
            <w:tcW w:w="5400" w:type="dxa"/>
            <w:vAlign w:val="center"/>
          </w:tcPr>
          <w:p>
            <w:pPr>
              <w:pStyle w:val="77"/>
              <w:spacing w:before="21"/>
              <w:ind w:left="107"/>
              <w:jc w:val="left"/>
              <w:rPr>
                <w:color w:val="auto"/>
                <w:highlight w:val="none"/>
              </w:rPr>
            </w:pPr>
            <w:r>
              <w:rPr>
                <w:rFonts w:hint="eastAsia"/>
                <w:color w:val="auto"/>
                <w:highlight w:val="none"/>
              </w:rPr>
              <w:t>其他安全生产费用支出</w:t>
            </w:r>
          </w:p>
        </w:tc>
        <w:tc>
          <w:tcPr>
            <w:tcW w:w="1260" w:type="dxa"/>
            <w:vAlign w:val="center"/>
          </w:tcPr>
          <w:p>
            <w:pPr>
              <w:pStyle w:val="77"/>
              <w:spacing w:before="21"/>
              <w:ind w:left="317"/>
              <w:jc w:val="center"/>
              <w:rPr>
                <w:color w:val="auto"/>
                <w:highlight w:val="none"/>
              </w:rPr>
            </w:pPr>
            <w:r>
              <w:rPr>
                <w:rFonts w:hint="eastAsia"/>
                <w:color w:val="auto"/>
                <w:highlight w:val="none"/>
              </w:rPr>
              <w:t>总额</w:t>
            </w:r>
          </w:p>
        </w:tc>
      </w:tr>
    </w:tbl>
    <w:p>
      <w:pPr>
        <w:pStyle w:val="58"/>
        <w:spacing w:line="360" w:lineRule="auto"/>
        <w:ind w:firstLine="480" w:firstLineChars="200"/>
        <w:rPr>
          <w:rFonts w:ascii="宋体" w:hAnsi="宋体" w:cs="宋体"/>
          <w:color w:val="auto"/>
          <w:sz w:val="24"/>
          <w:szCs w:val="21"/>
          <w:highlight w:val="none"/>
        </w:rPr>
      </w:pPr>
    </w:p>
    <w:p>
      <w:pPr>
        <w:pStyle w:val="58"/>
        <w:spacing w:line="360" w:lineRule="auto"/>
        <w:ind w:firstLine="480" w:firstLineChars="200"/>
        <w:rPr>
          <w:rFonts w:ascii="宋体" w:hAnsi="宋体" w:cs="宋体"/>
          <w:color w:val="auto"/>
          <w:sz w:val="24"/>
          <w:szCs w:val="21"/>
          <w:highlight w:val="none"/>
        </w:rPr>
      </w:pPr>
    </w:p>
    <w:p>
      <w:pPr>
        <w:pStyle w:val="58"/>
        <w:spacing w:line="360" w:lineRule="auto"/>
        <w:ind w:firstLine="480" w:firstLineChars="200"/>
        <w:rPr>
          <w:rFonts w:ascii="宋体" w:hAnsi="宋体" w:cs="宋体"/>
          <w:color w:val="auto"/>
          <w:sz w:val="24"/>
          <w:szCs w:val="21"/>
          <w:highlight w:val="none"/>
        </w:rPr>
      </w:pPr>
    </w:p>
    <w:p>
      <w:pPr>
        <w:pStyle w:val="58"/>
        <w:spacing w:line="360" w:lineRule="auto"/>
        <w:ind w:firstLine="480" w:firstLineChars="200"/>
        <w:rPr>
          <w:rFonts w:ascii="宋体" w:hAnsi="宋体" w:cs="宋体"/>
          <w:color w:val="auto"/>
          <w:sz w:val="24"/>
          <w:szCs w:val="21"/>
          <w:highlight w:val="none"/>
        </w:rPr>
      </w:pPr>
    </w:p>
    <w:p>
      <w:pPr>
        <w:pStyle w:val="58"/>
        <w:spacing w:line="360" w:lineRule="auto"/>
        <w:ind w:firstLine="480" w:firstLineChars="200"/>
        <w:rPr>
          <w:rFonts w:ascii="宋体" w:hAnsi="宋体" w:cs="宋体"/>
          <w:color w:val="auto"/>
          <w:sz w:val="24"/>
          <w:szCs w:val="21"/>
          <w:highlight w:val="none"/>
        </w:rPr>
      </w:pPr>
    </w:p>
    <w:p>
      <w:pPr>
        <w:pStyle w:val="58"/>
        <w:spacing w:line="360" w:lineRule="auto"/>
        <w:ind w:firstLine="480" w:firstLineChars="200"/>
        <w:rPr>
          <w:rFonts w:ascii="宋体" w:hAnsi="宋体" w:cs="宋体"/>
          <w:color w:val="auto"/>
          <w:sz w:val="24"/>
          <w:szCs w:val="21"/>
          <w:highlight w:val="none"/>
        </w:rPr>
      </w:pPr>
    </w:p>
    <w:p>
      <w:pPr>
        <w:pStyle w:val="58"/>
        <w:spacing w:line="360" w:lineRule="auto"/>
        <w:ind w:firstLine="480" w:firstLineChars="200"/>
        <w:rPr>
          <w:rFonts w:ascii="宋体" w:hAnsi="宋体" w:cs="宋体"/>
          <w:color w:val="auto"/>
          <w:sz w:val="24"/>
          <w:szCs w:val="21"/>
          <w:highlight w:val="none"/>
        </w:rPr>
      </w:pPr>
    </w:p>
    <w:p>
      <w:pPr>
        <w:pStyle w:val="58"/>
        <w:spacing w:line="360" w:lineRule="auto"/>
        <w:ind w:firstLine="480" w:firstLineChars="200"/>
        <w:rPr>
          <w:rFonts w:ascii="宋体" w:hAnsi="宋体" w:cs="宋体"/>
          <w:color w:val="auto"/>
          <w:sz w:val="24"/>
          <w:szCs w:val="21"/>
          <w:highlight w:val="none"/>
        </w:rPr>
      </w:pPr>
    </w:p>
    <w:p>
      <w:pPr>
        <w:pStyle w:val="58"/>
        <w:spacing w:line="360" w:lineRule="auto"/>
        <w:ind w:firstLine="480" w:firstLineChars="200"/>
        <w:rPr>
          <w:rFonts w:ascii="宋体" w:hAnsi="宋体" w:cs="宋体"/>
          <w:color w:val="auto"/>
          <w:sz w:val="24"/>
          <w:szCs w:val="21"/>
          <w:highlight w:val="none"/>
        </w:rPr>
      </w:pPr>
    </w:p>
    <w:p>
      <w:pPr>
        <w:pStyle w:val="58"/>
        <w:spacing w:line="360" w:lineRule="auto"/>
        <w:ind w:firstLine="480" w:firstLineChars="200"/>
        <w:rPr>
          <w:rFonts w:ascii="宋体" w:hAnsi="宋体" w:cs="宋体"/>
          <w:color w:val="auto"/>
          <w:sz w:val="24"/>
          <w:szCs w:val="21"/>
          <w:highlight w:val="none"/>
        </w:rPr>
      </w:pPr>
    </w:p>
    <w:p>
      <w:pPr>
        <w:pStyle w:val="58"/>
        <w:spacing w:line="360" w:lineRule="auto"/>
        <w:ind w:firstLine="480" w:firstLineChars="200"/>
        <w:rPr>
          <w:rFonts w:ascii="宋体" w:hAnsi="宋体" w:cs="宋体"/>
          <w:color w:val="auto"/>
          <w:sz w:val="24"/>
          <w:szCs w:val="21"/>
          <w:highlight w:val="none"/>
        </w:rPr>
      </w:pPr>
    </w:p>
    <w:p>
      <w:pPr>
        <w:pStyle w:val="58"/>
        <w:spacing w:line="360" w:lineRule="auto"/>
        <w:ind w:firstLine="480" w:firstLineChars="200"/>
        <w:rPr>
          <w:rFonts w:ascii="宋体" w:hAnsi="宋体" w:cs="宋体"/>
          <w:color w:val="auto"/>
          <w:sz w:val="24"/>
          <w:szCs w:val="21"/>
          <w:highlight w:val="none"/>
        </w:rPr>
      </w:pPr>
    </w:p>
    <w:p>
      <w:pPr>
        <w:pStyle w:val="58"/>
        <w:spacing w:line="360" w:lineRule="auto"/>
        <w:ind w:firstLine="480" w:firstLineChars="200"/>
        <w:rPr>
          <w:rFonts w:ascii="宋体" w:hAnsi="宋体" w:cs="宋体"/>
          <w:color w:val="auto"/>
          <w:sz w:val="24"/>
          <w:szCs w:val="21"/>
          <w:highlight w:val="none"/>
        </w:rPr>
      </w:pP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发生较大、重大设计变更造成施工单位实际投入安全生产费总额与合同约定不一致时，差额部分的安全生产费由发包人按批复变更金额和规定提取比例同时调整，调整比例为变更增减金额的1.5%（房建工程按 2%）。</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获得支付的额度取决于承包人施工安全防护用具及设施的采购和更新、安全施工措施的落实、安全生产条件的改善，安全生产检查、评价、咨询和标准化建设的支出，安全生产宣传、教育、培训的支出，安全生产适用的新技术、新标准、新工艺、新装备的推广应用支出，安全设施及特种设备检测检验支出，其它与安全生产直接相关支出等。安全生产经费由发包人根据监理人和发包人代表对安全费用清单的签字确认进行支付。承包人应制订安全经费总体计划，有详细的安全经费使用台账，按有关规定及时申请安全经费的计量和支付。</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发包人有权要求承包人完善安全生产设施、措施和条件，对不主动投入的承包人，发包人有权直接为其追加安全生产投入，费用从承包人安全生产费中支出。如在项目开工前或施工过程中，发包人及上级主管单位对承包人的安全生产设施、设备进行检查，发现隐患而承包人未能在限期内完成整改的，发包人有权请第三方协助承包人代为整改，所需费用在计提的安全生产费中支付。若整改费用超过计提的安全生产费，发包人有权向承包人追讨整改费用与计提的安全生产费的差额部分。</w:t>
      </w:r>
    </w:p>
    <w:p>
      <w:pPr>
        <w:pStyle w:val="58"/>
        <w:spacing w:line="360" w:lineRule="auto"/>
        <w:ind w:firstLine="480" w:firstLineChars="200"/>
        <w:rPr>
          <w:rFonts w:ascii="宋体" w:hAnsi="宋体" w:cs="宋体"/>
          <w:color w:val="auto"/>
          <w:sz w:val="24"/>
          <w:szCs w:val="21"/>
          <w:highlight w:val="none"/>
        </w:rPr>
      </w:pP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第9.2.6项细化为：</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承包人对其分包施工现场的安全生产负总责。分包合同中应当明确各自的安全生产方面的权利、义务，承包人和分包人对分包工程的安全生产承担连带责任。</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第9.2.8（4）目细化为：</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根据本合同各单位工程的施工特点，严格执行《公路水运工程安全生产监督管理办法》、《公路工程施工安全技术规范》等有关规定。承包人须成立安全生产组织机构和独立的安全生产管理部门，配备安全专职副经理和专职安全生产管理人员，明确安全生产第一责任人、直接责任人及其职责，如责任人和专职安全管理人员发生变动，必须立即书面通知监理人和发包人。</w:t>
      </w:r>
    </w:p>
    <w:p>
      <w:pPr>
        <w:pStyle w:val="58"/>
        <w:spacing w:line="360" w:lineRule="auto"/>
        <w:ind w:firstLine="480" w:firstLineChars="200"/>
        <w:rPr>
          <w:rFonts w:ascii="宋体" w:hAnsi="宋体" w:cs="宋体"/>
          <w:color w:val="auto"/>
          <w:sz w:val="24"/>
          <w:szCs w:val="21"/>
          <w:highlight w:val="none"/>
        </w:rPr>
      </w:pP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在本款增加第9.2.12项～第9.2.13项：</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9.2.12凡是与已建公路、铁路、航道等有交叉、干扰的地段，承包人应合理安排施工组织计划， 采取有效措施保证施工安全及交通的畅通；凡是与其他在建工程有互扰的地段，承包人应做好与其它施工单位、当地有关部门的协调工作；承包人应对上述所有工作负责，发包人将根据承包人的要求给予适当协助。承包人应将其采取上述措施而可能发生的全部费用计入投标报价中，发包人将不另行支付。如因承包人采取措施不力，影响公路、铁路、航道正常安全运营而给其他部门或个人造成的一切损失，或由上述原因造成本工程工期的拖延或费用的增加，均由承包人自行负责。由于承包人原因所导致的安全事故，造成的一切损失、赔偿和责任（包括对项目本身及参建各方造成的损害赔偿、对项目邻近区域造成的损害赔偿等）均由承包人承担。</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9.2.13施工安全风险评估</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承包人必须加强对重大危险源的管理，施工阶段风险源辨识与评价依据《公路桥梁和隧道工程施工安全风险评估指南》（试行）及《高速公路路堑高边坡工程施工安全风险评估指南》（试行）操作。承包人在工程开工前，必须进行重大危险源识别，建立危险源清单，对重大危险源建立管理方案和档案，过程中对危险源实行动态管理。</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承包人应严格按照交通运输部《关于开展公路桥梁和隧道工程施工安全风险评估试行工作的通知》（交质监发〔2011〕217号）文及《关于发布高速公路路堑边坡工程施工安全风险评估指南（试行）的通知》（交安监发〔2014〕266号）文的要求，在施工期间开展安全风险评估工作，相关费用按照《企业安全生产费用提取和使用管理办法》（财企〔2012〕16号）第十三条安全生产费用使用范围的规定，公路桥梁和隧道工程、高速公路路堑高边坡施工安全风险评估工作费用在项目安全生产费用中列支，发包人不另行支付。</w:t>
      </w:r>
    </w:p>
    <w:p>
      <w:pPr>
        <w:pStyle w:val="58"/>
        <w:spacing w:line="360" w:lineRule="auto"/>
        <w:ind w:firstLine="480" w:firstLineChars="200"/>
        <w:rPr>
          <w:rFonts w:ascii="宋体" w:hAnsi="宋体" w:cs="宋体"/>
          <w:color w:val="auto"/>
          <w:sz w:val="24"/>
          <w:szCs w:val="21"/>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9.4环境保护</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在第9.4.7（2）目增加以下内容：</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e.隧道出渣、钻孔灌注桩施工时排山的泥浆等施工废弃物要妥善处理，弃置形式及地点须经相关主管部门的批准，严禁向海洋、河流、荒地或市政管道等排放。</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F.承包人必须依照《广东省交通运输厅关于加强公路水运建设项目施工现场扬尘管理的通知》（粤交基函[2017]3242 号），加强施工现场管理，防止工程周边扬尘污染，运输车辆经冲洗干净后方可驶出建设工地。</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 9.4.10 项未增加以下内容：</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根据广东省国土资源厅关于印发《非农建设占用水田耕作层剥离再利用工作指引》的通知（粤国土资耕保发[2018]37 号）要求，本项目按照《耕作层土壤剥离利用技术规范》（TD/T1048---2016） 对占用水田耕作层进行剥离再利用，发包人将根据相关政策及地方政府制定的实施方案，推进本项目占用水田耕作层剥离工作，承包人应无条件配合。</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 9.4 款下增加 9.4.12～9.4.16 项：</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9.4.12承包人应落实环境保护及水土保持的责任人，施工过程及施工结束后应严格按照有关环保及水土保持的规定执行。自觉接受监理人的环保及水土保持教育，落实实施施工场地符合相关环保要求布设；施工组织设计应按“水土保持方案报告书”有关要求制定施工中的水保措施，认真做好项目实施过程及工程结束后的水土保持的防御措施，做好有关水土保持的资料的记录。</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9.4.13承包人依法取得砍伐许可后方可按照砍伐许可的面积、株数、树种进行砍伐，并注意保护野生动植物；施工结束后，对施工期占用的施工便道、料场、拌和场及施工场地等临时用地，按“破坏一处，恢复一处”的原则，进行全面恢复。</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9.4.14承包人必须采取有效预防措施，防止雨水对施工场所占有的土地、临时用地、路基土石方、取弃土场等冲刷而造成对河流、水道、灌溉渠、排水系统产生淤积、堵塞，对农田造成污染、淹没。同时也应采取措施防止在施工过程中因材料运输、混合料拌和、现场施工而对项目沿线的建筑、既有道路、农田、林地、河流、水道、灌溉渠、排水系统等产生破坏，从而造成索赔、施工停工或工程质量隐患。如承包人未采取有效措施，由此产生的一切损失由承包人自行负责。</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9.4.15除合同有另外规定外，以上工作均视为承包人已经在合同报价中计入其影响而可能发生的一切费用，对承包人采取的一切措施，发包人和监理人有权监督，如果承包人未能对上述事项采取各种必要的措施而导致或发生与此有关的违约金、索赔、损失赔偿、诉讼费用以及其他一切责任由承包人负责。</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9.4.16文明、环保施工价款</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为督促承包人在施工过程中，做到文明施工，加强环境保护、水土保持等工作，本合同设立文明、环保施工价款。该金额按技术规范 100 章规定的方式在工程量清单中单列。承包人获得支付的额度取决于其施工环保情况及相关检查评比中的名次。有关评比方案发包人将在承包人进场后予以制定。</w:t>
      </w:r>
    </w:p>
    <w:p>
      <w:pPr>
        <w:pStyle w:val="58"/>
        <w:spacing w:line="360" w:lineRule="auto"/>
        <w:ind w:firstLine="480" w:firstLineChars="200"/>
        <w:rPr>
          <w:rFonts w:ascii="宋体" w:hAnsi="宋体" w:cs="宋体"/>
          <w:color w:val="auto"/>
          <w:sz w:val="24"/>
          <w:szCs w:val="21"/>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10.进度计划</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10.1合同进度计划</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编制施工方案说明的内容包括：按照关键线路网络图和主要工作横道图两种形式分别编绘合同进度计划，列出各主要工程项目的计划开工、完工时间，并应包括每个阶段预计完成的工作量和形象进度。计划中应包括工程的施工时间、方法和顺序，资源的安排，材料、设备及人员的获得和运输等。</w:t>
      </w:r>
    </w:p>
    <w:p>
      <w:pPr>
        <w:pStyle w:val="58"/>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szCs w:val="21"/>
          <w:highlight w:val="none"/>
        </w:rPr>
        <w:t>10.3年度施工计划</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在本款末增加以下内容：</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在年度施工计划的基础上，承包人应根据发包人及监理人的具体安排编制和落实其它阶段性施工计划。</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增加10.5款如下：</w:t>
      </w:r>
    </w:p>
    <w:p>
      <w:pPr>
        <w:pStyle w:val="58"/>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szCs w:val="21"/>
          <w:highlight w:val="none"/>
        </w:rPr>
        <w:t>10.5工程进度记录</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承包人应保持每日、每月和其他定期的工程进度记录和报告，这些记录和报告包括下列有关资料：</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（a）气象条件；</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（b）施工记录；</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（c）施工设施和设备状况；</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（d）承包人人员统计；</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（e）现场材料，材料搬移记录、交货期、发票及有关资料；</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（f）环境保护、水土保持实施记录；</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（g）安全生产实施记录；</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（h）所有在施工过程中发生的其它事项。</w:t>
      </w:r>
    </w:p>
    <w:p>
      <w:pPr>
        <w:pStyle w:val="58"/>
        <w:spacing w:line="360" w:lineRule="auto"/>
        <w:ind w:firstLine="480" w:firstLineChars="200"/>
        <w:rPr>
          <w:rFonts w:ascii="宋体" w:hAnsi="宋体" w:cs="宋体"/>
          <w:color w:val="auto"/>
          <w:sz w:val="24"/>
          <w:szCs w:val="21"/>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11.开工和竣工</w:t>
      </w:r>
    </w:p>
    <w:p>
      <w:pPr>
        <w:pStyle w:val="58"/>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szCs w:val="21"/>
          <w:highlight w:val="none"/>
        </w:rPr>
        <w:t>11.3发包人的工期延误</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本款细化为：</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在履行合同过程中，由于发包人的下列原因造成工期延误的，承包人在满足发包人的项目总体工期目标前提下，有权要求发包人顺延工期，需要修订合同进度计划的，按照第10.2款的约定办理。</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（1）由于征地拆迁的原因造成关键工程的施工人员、机械设备闲置；</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（2）未按合同约定及时支付预付款、进度款。</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如顺延合同工期在个月以内的，发包人将不予增加费用；</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如顺延合同工期在个月以上的，发包人将按如下原则给予补偿：</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1）驻地建设场地租金；</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2）合同承诺投入且已进场的机械设备停置费，停置费按以下两种情况计算：</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a.《公路工程机械台班费用定额》包含的机械设备停置费按如下公式计算：</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停置费=（折旧费+经常修理费）*50%+人工费+机上人员管理费+养路费及车船使用税</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其中：机上人员管理费按人工费的10%计算；养路费及车船使用税按规定的广东省养路费及车船使用税标准计算。</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b.《公路工程机械台班费用定额》未包含的机械设备停置费按如下公式计算：</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按照年限平均法直线计提折旧，折旧年限为10年，年折旧额=固定资产原值×（1-残值率）/折旧年限，残值率为4%;月折旧额=年折旧额/12，末月的天数≥16时，按1个月计算，否则末月不计。</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3）已进场的主要管理人员的工资费用，人员数量不得超过合同承诺投入的相应数量（以统计局公布的项目所在地上一年度平均月收入为基数进行补偿；</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4）仅对超过</w:t>
      </w:r>
      <w:r>
        <w:rPr>
          <w:rFonts w:hint="eastAsia" w:ascii="宋体" w:hAnsi="宋体" w:cs="宋体"/>
          <w:color w:val="auto"/>
          <w:sz w:val="24"/>
          <w:szCs w:val="21"/>
          <w:highlight w:val="none"/>
          <w:u w:val="single"/>
        </w:rPr>
        <w:t>6</w:t>
      </w:r>
      <w:r>
        <w:rPr>
          <w:rFonts w:hint="eastAsia" w:ascii="宋体" w:hAnsi="宋体" w:cs="宋体"/>
          <w:color w:val="auto"/>
          <w:sz w:val="24"/>
          <w:szCs w:val="21"/>
          <w:highlight w:val="none"/>
        </w:rPr>
        <w:t>个月以上部分进行补偿；</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5）除上述规定的补偿项目之外，其余由于工期顺延增加的费用由承包人承担。</w:t>
      </w:r>
    </w:p>
    <w:p>
      <w:pPr>
        <w:pStyle w:val="58"/>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szCs w:val="21"/>
          <w:highlight w:val="none"/>
        </w:rPr>
        <w:t>11.4异常恶劣的气候条件</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异常恶劣的气候条件是指六级以上地震、十级以上强风暴、龙卷风或五十年一遇以上洪水造成重大破坏等情况无法施工持续30天以上者。</w:t>
      </w:r>
    </w:p>
    <w:p>
      <w:pPr>
        <w:pStyle w:val="58"/>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szCs w:val="21"/>
          <w:highlight w:val="none"/>
        </w:rPr>
        <w:t>11.5承包人的工期延误</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在本款后增加第（6）项：</w:t>
      </w:r>
    </w:p>
    <w:p>
      <w:pPr>
        <w:pStyle w:val="58"/>
        <w:numPr>
          <w:ilvl w:val="0"/>
          <w:numId w:val="8"/>
        </w:numPr>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由于承包人的原因连续三个月未能完成发包人下发（批复）的月计划任务的80%或累计未能完成发包人下发（批复）的季度计划任务的</w:t>
      </w:r>
      <w:r>
        <w:rPr>
          <w:rFonts w:hint="eastAsia" w:ascii="宋体" w:hAnsi="宋体" w:cs="宋体"/>
          <w:color w:val="auto"/>
          <w:sz w:val="24"/>
          <w:szCs w:val="21"/>
          <w:highlight w:val="none"/>
          <w:u w:val="single"/>
        </w:rPr>
        <w:t>80</w:t>
      </w:r>
      <w:r>
        <w:rPr>
          <w:rFonts w:hint="eastAsia" w:ascii="宋体" w:hAnsi="宋体" w:cs="宋体"/>
          <w:color w:val="auto"/>
          <w:sz w:val="24"/>
          <w:szCs w:val="21"/>
          <w:highlight w:val="none"/>
        </w:rPr>
        <w:t>%，发包人和监理人将认为该承包人没有能力在招标文件规定的施工工期内完成合同工程量。若在施工过程中，经发包人评估因承包人的责任造成工程进度滞后且可能将导致该项目的总体通车时间拖后的，属承包人违约，发包人有权单方终止合同，发包人将视承包人的实际施工能力情况，可按4.3.8款将该合同段内剩余工程的部分或全部进行特殊分包，另选施工单位进行剩余工程的施工，对此，承包人须无条件接受，并由发包人决定是否对承包人的合同价做相应调整，因此而增加的一切费用由承包人承担。发包人按照承包人自开工以来，至发包人发出终止合同的函件止所完成的工程量扣除相应违约违约金等后与承包人清算，因承包人退场产生的所有费用由承包人自行负责，发包人不因此额外补偿任何费用。在发包人向承包人发出终止合同28天内，承包人应将剩余工程移交予发包人或发包人重新选定的承包人，并撤离所有的施工人员、机械、设备，不得阻挠、干扰发包人重新选定的承包人进场施工，如承包人逾期不退场的，发包人有权委托第三方清理，所需费用由承包人承担。只有承包人退场后，发包人才支付应付工程款。但无论如何，承包人应按发包人要求提供已有的临时设施（如便道、电力线路等）供新选定的承包人使用，承包人不得为此要求增加任何费用。</w:t>
      </w:r>
    </w:p>
    <w:p>
      <w:pPr>
        <w:pStyle w:val="58"/>
        <w:spacing w:line="360" w:lineRule="auto"/>
        <w:rPr>
          <w:rFonts w:ascii="宋体" w:hAnsi="宋体" w:cs="宋体"/>
          <w:color w:val="auto"/>
          <w:sz w:val="24"/>
          <w:szCs w:val="21"/>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12.暂停施工</w:t>
      </w:r>
    </w:p>
    <w:p>
      <w:pPr>
        <w:pStyle w:val="58"/>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szCs w:val="21"/>
          <w:highlight w:val="none"/>
        </w:rPr>
        <w:t>12.1承包人暂停施工的责任</w:t>
      </w:r>
    </w:p>
    <w:p>
      <w:pPr>
        <w:pStyle w:val="58"/>
        <w:spacing w:line="360" w:lineRule="auto"/>
        <w:ind w:firstLine="480" w:firstLineChars="200"/>
        <w:rPr>
          <w:rFonts w:ascii="宋体" w:hAnsi="宋体" w:cs="宋体"/>
          <w:color w:val="auto"/>
          <w:sz w:val="24"/>
          <w:szCs w:val="21"/>
          <w:highlight w:val="none"/>
          <w:u w:val="single"/>
        </w:rPr>
      </w:pPr>
      <w:r>
        <w:rPr>
          <w:rFonts w:hint="eastAsia" w:ascii="宋体" w:hAnsi="宋体" w:cs="宋体"/>
          <w:color w:val="auto"/>
          <w:sz w:val="24"/>
          <w:szCs w:val="21"/>
          <w:highlight w:val="none"/>
        </w:rPr>
        <w:t>12.1（6）由承包人承担的其他暂停施工：</w:t>
      </w:r>
      <w:r>
        <w:rPr>
          <w:rFonts w:hint="eastAsia" w:ascii="宋体" w:hAnsi="宋体" w:cs="宋体"/>
          <w:color w:val="auto"/>
          <w:sz w:val="24"/>
          <w:szCs w:val="21"/>
          <w:highlight w:val="none"/>
          <w:u w:val="single"/>
        </w:rPr>
        <w:t xml:space="preserve">         无         </w:t>
      </w:r>
    </w:p>
    <w:p>
      <w:pPr>
        <w:pStyle w:val="58"/>
        <w:spacing w:line="360" w:lineRule="auto"/>
        <w:ind w:firstLine="480" w:firstLineChars="200"/>
        <w:rPr>
          <w:rFonts w:ascii="宋体" w:hAnsi="宋体" w:cs="宋体"/>
          <w:color w:val="auto"/>
          <w:sz w:val="24"/>
          <w:szCs w:val="21"/>
          <w:highlight w:val="none"/>
          <w:u w:val="singl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13.工程质量</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13.1工程质量要求</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在本款第13.1.2项后增加以下内容：</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工程经过验收并计量之后的任何时候，因任何方式（包括政府质量监督部门、发包人或监理人组织的各类检查）发现的关键工程质量不合格、工序不规范造成质量隐患，承包人应负责自费返工并接受按本篇附件十三《工程质量、安全及文明施工处罚项目一览表》的规定进行的处罚。该处罚不免除承包人自费进行返工或修复的责任。</w:t>
      </w:r>
    </w:p>
    <w:p>
      <w:pPr>
        <w:pStyle w:val="58"/>
        <w:spacing w:line="360" w:lineRule="auto"/>
        <w:rPr>
          <w:rFonts w:ascii="宋体" w:hAnsi="宋体" w:cs="宋体"/>
          <w:color w:val="auto"/>
          <w:sz w:val="24"/>
          <w:szCs w:val="21"/>
          <w:highlight w:val="none"/>
        </w:rPr>
      </w:pPr>
      <w:r>
        <w:rPr>
          <w:rFonts w:hint="eastAsia" w:ascii="宋体" w:hAnsi="宋体" w:cs="宋体"/>
          <w:color w:val="auto"/>
          <w:sz w:val="24"/>
          <w:szCs w:val="21"/>
          <w:highlight w:val="none"/>
        </w:rPr>
        <w:t>增加第 13.7～13.11 款：</w:t>
      </w:r>
    </w:p>
    <w:p>
      <w:pPr>
        <w:pStyle w:val="58"/>
        <w:spacing w:line="360" w:lineRule="auto"/>
        <w:rPr>
          <w:rFonts w:ascii="宋体" w:hAnsi="宋体" w:cs="宋体"/>
          <w:color w:val="auto"/>
          <w:sz w:val="24"/>
          <w:szCs w:val="21"/>
          <w:highlight w:val="none"/>
        </w:rPr>
      </w:pPr>
      <w:r>
        <w:rPr>
          <w:rFonts w:hint="eastAsia" w:ascii="宋体" w:hAnsi="宋体" w:cs="宋体"/>
          <w:color w:val="auto"/>
          <w:sz w:val="24"/>
          <w:szCs w:val="21"/>
          <w:highlight w:val="none"/>
        </w:rPr>
        <w:t>13.7承包人偷工减料</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施工过程中存在偷工减料，有意降低工程质量，企图蒙骗发包人、监理人的，属于承包人违约，经发包人发现确认，情节严重的，发包人有权单方终止合同，另选承包人进行剩余工程的施工。发包人按照承包人自开工以来，至发包人发出终止合同的函件止所完成的工程量与承包人清算，因承包人退场产生的所有费用由承包人自行负责，发包人不因此额外补偿任何费用。同时，发包人单方终止合同并不免除承包人修复已施工的不合格工程的责任。</w:t>
      </w:r>
    </w:p>
    <w:p>
      <w:pPr>
        <w:pStyle w:val="58"/>
        <w:spacing w:line="360" w:lineRule="auto"/>
        <w:rPr>
          <w:rFonts w:ascii="宋体" w:hAnsi="宋体" w:cs="宋体"/>
          <w:color w:val="auto"/>
          <w:sz w:val="24"/>
          <w:szCs w:val="21"/>
          <w:highlight w:val="none"/>
        </w:rPr>
      </w:pPr>
      <w:r>
        <w:rPr>
          <w:rFonts w:hint="eastAsia" w:ascii="宋体" w:hAnsi="宋体" w:cs="宋体"/>
          <w:color w:val="auto"/>
          <w:sz w:val="24"/>
          <w:szCs w:val="21"/>
          <w:highlight w:val="none"/>
        </w:rPr>
        <w:t>13.8承包人质量自检</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承包人必须建立完善的质量自检体系，对已完工程进行严格的质量自检，只有自检合格的工程才能向监理人、发包人提出验收和计量的申请。监理人在收到验收申请后的 48 小时内对工程进行抽检和验收，对抽检不合格的工程由承包人自费修复或返工。</w:t>
      </w:r>
    </w:p>
    <w:p>
      <w:pPr>
        <w:pStyle w:val="58"/>
        <w:spacing w:line="360" w:lineRule="auto"/>
        <w:rPr>
          <w:rFonts w:ascii="宋体" w:hAnsi="宋体" w:cs="宋体"/>
          <w:color w:val="auto"/>
          <w:sz w:val="24"/>
          <w:szCs w:val="21"/>
          <w:highlight w:val="none"/>
        </w:rPr>
      </w:pPr>
      <w:r>
        <w:rPr>
          <w:rFonts w:hint="eastAsia" w:ascii="宋体" w:hAnsi="宋体" w:cs="宋体"/>
          <w:color w:val="auto"/>
          <w:sz w:val="24"/>
          <w:szCs w:val="21"/>
          <w:highlight w:val="none"/>
        </w:rPr>
        <w:t>13.9不定期现场检查</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发包人和监理人将不定期进行现场检查，并按本篇附件的规定进行处罚，承包人必须接受。</w:t>
      </w:r>
    </w:p>
    <w:p>
      <w:pPr>
        <w:pStyle w:val="58"/>
        <w:spacing w:line="360" w:lineRule="auto"/>
        <w:rPr>
          <w:rFonts w:ascii="宋体" w:hAnsi="宋体" w:cs="宋体"/>
          <w:color w:val="auto"/>
          <w:sz w:val="24"/>
          <w:szCs w:val="21"/>
          <w:highlight w:val="none"/>
        </w:rPr>
      </w:pPr>
      <w:r>
        <w:rPr>
          <w:rFonts w:hint="eastAsia" w:ascii="宋体" w:hAnsi="宋体" w:cs="宋体"/>
          <w:color w:val="auto"/>
          <w:sz w:val="24"/>
          <w:szCs w:val="21"/>
          <w:highlight w:val="none"/>
        </w:rPr>
        <w:t>13.10施工误差</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严格执行交通运输部《公路工程质量检验评定标准》以及发包人制定的工程管理手册，不满足要求的一切返工费用由承包人负责并无条件接受发包人相关条例违约金。</w:t>
      </w:r>
    </w:p>
    <w:p>
      <w:pPr>
        <w:pStyle w:val="58"/>
        <w:spacing w:line="360" w:lineRule="auto"/>
        <w:rPr>
          <w:rFonts w:ascii="宋体" w:hAnsi="宋体" w:cs="宋体"/>
          <w:color w:val="auto"/>
          <w:sz w:val="24"/>
          <w:szCs w:val="21"/>
          <w:highlight w:val="none"/>
        </w:rPr>
      </w:pPr>
      <w:r>
        <w:rPr>
          <w:rFonts w:hint="eastAsia" w:ascii="宋体" w:hAnsi="宋体" w:cs="宋体"/>
          <w:color w:val="auto"/>
          <w:sz w:val="24"/>
          <w:szCs w:val="21"/>
          <w:highlight w:val="none"/>
        </w:rPr>
        <w:t>13.11优质优价价款</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本项目建设全过程中，全面推行“双标管理”（标准化管理、标杆管理），建立工程质量优质优价奖罚制度，激励承包人提高工程质量和管理水平，具体按发包人根据广东省交通运输厅“关于印发广东省高速公路工程优质优价和施工监理优监优酬实施意见的通知”（粤交基[2010]1893 号）等文件制订的实施细则执行。</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发包人将根据工程实际开展各项工程的质量评比和奖罚，项目（如项目采用分段管理，则按项目段计列）用于奖励的金额原则上不能超过项目（或项目段）各合同段 200 章～900 章合计金额的</w:t>
      </w:r>
      <w:r>
        <w:rPr>
          <w:rFonts w:hint="eastAsia" w:ascii="宋体" w:hAnsi="宋体" w:cs="宋体"/>
          <w:color w:val="auto"/>
          <w:sz w:val="24"/>
          <w:szCs w:val="21"/>
          <w:highlight w:val="none"/>
          <w:u w:val="single"/>
        </w:rPr>
        <w:t>2.5%或 1.5%</w:t>
      </w:r>
      <w:r>
        <w:rPr>
          <w:rFonts w:hint="eastAsia" w:ascii="宋体" w:hAnsi="宋体" w:cs="宋体"/>
          <w:color w:val="auto"/>
          <w:sz w:val="24"/>
          <w:szCs w:val="21"/>
          <w:highlight w:val="none"/>
        </w:rPr>
        <w:t>（含税金，招标人根据项目实际情况自行确定比例），由项目统筹使用。</w:t>
      </w:r>
    </w:p>
    <w:p>
      <w:pPr>
        <w:pStyle w:val="58"/>
        <w:spacing w:line="360" w:lineRule="auto"/>
        <w:rPr>
          <w:rFonts w:ascii="宋体" w:hAnsi="宋体" w:cs="宋体"/>
          <w:color w:val="auto"/>
          <w:sz w:val="24"/>
          <w:szCs w:val="21"/>
          <w:highlight w:val="none"/>
        </w:rPr>
      </w:pPr>
      <w:r>
        <w:rPr>
          <w:rFonts w:hint="eastAsia" w:ascii="宋体" w:hAnsi="宋体" w:cs="宋体"/>
          <w:color w:val="auto"/>
          <w:sz w:val="24"/>
          <w:szCs w:val="21"/>
          <w:highlight w:val="none"/>
        </w:rPr>
        <w:t>13.12 未解除承包人的义务和责任</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是工程质量的直接责任人，监理人对工程材料和施工工艺的认可或对工程进行验收和计量支付，并不免除承包人对这些工程的合同责任。承包人不但应对质量缺陷或质量事故进行自费修复或返工，还应承担由此带来的一切损失。如承包人出现严重的质量缺陷或质量事故，除应承担上述责任和处罚外，视为承包人违约，发包人有权单方终止合同。</w:t>
      </w:r>
    </w:p>
    <w:p>
      <w:pPr>
        <w:pStyle w:val="58"/>
        <w:spacing w:line="360" w:lineRule="auto"/>
        <w:ind w:firstLine="480" w:firstLineChars="200"/>
        <w:rPr>
          <w:rFonts w:ascii="宋体" w:hAnsi="宋体" w:cs="宋体"/>
          <w:color w:val="auto"/>
          <w:sz w:val="24"/>
          <w:szCs w:val="21"/>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15.变更</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15.3变更程序</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本款第15.3.4项后增加以下内容：</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同时工程变更还应执行广东省交通运输厅及发包人颁布的相关变更管理办法规定。</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15.4变更的估价原则</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将本款第15.4.1～15.4.5项删除，并用以下内容代替：</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因变更引起的价格调楚，应按以下优先顺序所列原则进行处理：</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15.4.1如果取消某项工作，则该项工作的总额价不予支付；</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15.4.2本合同段工程量清单中有相同或相似工程细目单价的，经发包人同意可直接套用该单价。本合同段内没有相同或适用合同单价的，原则上应套用项目全线（如项目采用分段管理，则按项目段计划）合同段相应单价的平均值；</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15.4.3 以综合单价报价的计量项目，如果只是由于使用材料或局部尺寸调整，则原支付单价不变，而只在原合同单价基础上，调整相应的材料价差和合理的工效增减费用。</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15.4.4如果投标文件报价中没有相应综合单价的，则参照最高投标限价编制时选用的有关定额及补充的定额，人工、材料、机械单价按最高投标限价采用月份（</w:t>
      </w:r>
      <w:r>
        <w:rPr>
          <w:rFonts w:ascii="Arial" w:hAnsi="Arial" w:cs="Arial"/>
          <w:color w:val="auto"/>
          <w:sz w:val="24"/>
          <w:szCs w:val="21"/>
          <w:highlight w:val="none"/>
        </w:rPr>
        <w:t>××</w:t>
      </w:r>
      <w:r>
        <w:rPr>
          <w:rFonts w:hint="eastAsia" w:ascii="宋体" w:hAnsi="宋体" w:cs="宋体"/>
          <w:color w:val="auto"/>
          <w:sz w:val="24"/>
          <w:szCs w:val="21"/>
          <w:highlight w:val="none"/>
        </w:rPr>
        <w:t>年</w:t>
      </w:r>
      <w:r>
        <w:rPr>
          <w:rFonts w:ascii="Arial" w:hAnsi="Arial" w:cs="Arial"/>
          <w:color w:val="auto"/>
          <w:sz w:val="24"/>
          <w:szCs w:val="21"/>
          <w:highlight w:val="none"/>
        </w:rPr>
        <w:t>××</w:t>
      </w:r>
      <w:r>
        <w:rPr>
          <w:rFonts w:hint="eastAsia" w:ascii="Arial" w:hAnsi="Arial" w:cs="Arial"/>
          <w:color w:val="auto"/>
          <w:sz w:val="24"/>
          <w:szCs w:val="21"/>
          <w:highlight w:val="none"/>
        </w:rPr>
        <w:t>月）</w:t>
      </w:r>
      <w:r>
        <w:rPr>
          <w:rFonts w:hint="eastAsia" w:ascii="宋体" w:hAnsi="宋体" w:cs="宋体"/>
          <w:color w:val="auto"/>
          <w:sz w:val="24"/>
          <w:szCs w:val="21"/>
          <w:highlight w:val="none"/>
        </w:rPr>
        <w:t>，广东省交通运输工程造价事务中心发布的“广东省交通建设工程主要外购材料信息价、主要地方材料信息价（工程所在地）、常用地方材料信息价（工程所在地）”中的项目施工所在地区材料信息价编制预算（如无相应信息价，由发包人另行确定），并按本合同段投标人中标价较招标时最高投标限价之下浮比例下浮确定。变更预算以发包人按相关程序确认的为准。</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15.4.5如果双方对变更工程价款有争议，则请政府主管部门或发包人和承包人双方认可的机构按15.4.4款要求编制预算，由发包人委托，委托费用由发包人和承包人各负责一半，变更工程造价或单价按本合同段投标人中标价较招标时最高投标限价之下浮比例下浮确定。</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发包人与承包人如按上述原则协商未果，发包人有权根据实际情况按上述某一原则进行处理，承包人必须无条件接受。</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所有的变更设计都必须按发包人及其上级主管部门颁布的变更设计管理办法进行审批。</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16.价格调整</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16.1物价波动引起的价格调整</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16.1.2采用造价信息调整价格差额</w:t>
      </w:r>
      <w:r>
        <w:rPr>
          <w:rFonts w:hint="eastAsia" w:ascii="宋体" w:hAnsi="宋体" w:cs="宋体"/>
          <w:b/>
          <w:color w:val="auto"/>
          <w:sz w:val="24"/>
          <w:szCs w:val="21"/>
          <w:highlight w:val="none"/>
        </w:rPr>
        <w:tab/>
      </w:r>
    </w:p>
    <w:p>
      <w:pPr>
        <w:pStyle w:val="58"/>
        <w:spacing w:line="400" w:lineRule="exact"/>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将本款内容细化和修改如下：</w:t>
      </w:r>
    </w:p>
    <w:p>
      <w:pPr>
        <w:pStyle w:val="58"/>
        <w:spacing w:line="400" w:lineRule="exact"/>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除本项目专用条款及项目专用条款前附表规定允许调整价格差额的材料以外，其他由承包人自行采购的材料、燃油、设备等不进行价差调整，承包人应将上述风险考虑在投标报价中。</w:t>
      </w:r>
    </w:p>
    <w:p>
      <w:pPr>
        <w:pStyle w:val="58"/>
        <w:spacing w:line="400" w:lineRule="exact"/>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由材料调差所产生的营业税、城市维护建设税、教育费附加和地方教育附加税增减额由发包人承担，其他税费由承包人承担。</w:t>
      </w:r>
    </w:p>
    <w:p>
      <w:pPr>
        <w:pStyle w:val="58"/>
        <w:spacing w:line="400" w:lineRule="exact"/>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材料价差调整按月度信息价计算，每季度调整一次，当季度的材料价差最迟应在下一季度最后一个月的计量支付中予以调整到位。</w:t>
      </w:r>
    </w:p>
    <w:p>
      <w:pPr>
        <w:pStyle w:val="58"/>
        <w:spacing w:line="400" w:lineRule="exact"/>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16.1.2.1施工期间，发包人将对路基土石方工程、隧道开挖土石方机械所消耗的外购柴油，以及桥梁、隧道工程中水泥混凝土所消耗的外购的砂、碎石进行价差调整，其中项目加工利用的碎石和机制砂不予调整，数量按下表所列用量指标计算（除表中所列项目及材料，其余地材及油料均不予调整）。</w:t>
      </w:r>
    </w:p>
    <w:p>
      <w:pPr>
        <w:pStyle w:val="58"/>
        <w:spacing w:line="269" w:lineRule="auto"/>
        <w:ind w:firstLine="480" w:firstLineChars="200"/>
        <w:jc w:val="center"/>
        <w:rPr>
          <w:rFonts w:ascii="宋体" w:hAnsi="宋体" w:cs="宋体"/>
          <w:color w:val="auto"/>
          <w:sz w:val="24"/>
          <w:szCs w:val="21"/>
          <w:highlight w:val="none"/>
        </w:rPr>
      </w:pPr>
      <w:r>
        <w:rPr>
          <w:rFonts w:hint="eastAsia" w:ascii="宋体" w:hAnsi="宋体" w:cs="宋体"/>
          <w:color w:val="auto"/>
          <w:sz w:val="24"/>
          <w:szCs w:val="21"/>
          <w:highlight w:val="none"/>
        </w:rPr>
        <w:t>调价材料单位用量指标表</w:t>
      </w:r>
    </w:p>
    <w:tbl>
      <w:tblPr>
        <w:tblStyle w:val="42"/>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520"/>
        <w:gridCol w:w="180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调价的材料名称</w:t>
            </w:r>
          </w:p>
        </w:tc>
        <w:tc>
          <w:tcPr>
            <w:tcW w:w="252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调价的清单子目编号</w:t>
            </w:r>
          </w:p>
        </w:tc>
        <w:tc>
          <w:tcPr>
            <w:tcW w:w="180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调价的项目名称</w:t>
            </w:r>
          </w:p>
        </w:tc>
        <w:tc>
          <w:tcPr>
            <w:tcW w:w="2131"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计算调价材料数量的单位用量指标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碎石</w:t>
            </w:r>
          </w:p>
        </w:tc>
        <w:tc>
          <w:tcPr>
            <w:tcW w:w="2520" w:type="dxa"/>
            <w:vAlign w:val="center"/>
          </w:tcPr>
          <w:p>
            <w:pPr>
              <w:pStyle w:val="58"/>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桥梁、隧道工程所有含水泥混凝土的清单子目编号</w:t>
            </w:r>
          </w:p>
        </w:tc>
        <w:tc>
          <w:tcPr>
            <w:tcW w:w="1800" w:type="dxa"/>
            <w:vAlign w:val="center"/>
          </w:tcPr>
          <w:p>
            <w:pPr>
              <w:pStyle w:val="58"/>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水泥混凝土中的碎石</w:t>
            </w:r>
          </w:p>
        </w:tc>
        <w:tc>
          <w:tcPr>
            <w:tcW w:w="2131" w:type="dxa"/>
            <w:vAlign w:val="center"/>
          </w:tcPr>
          <w:p>
            <w:pPr>
              <w:pStyle w:val="58"/>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0.85m</w:t>
            </w:r>
            <w:r>
              <w:rPr>
                <w:rFonts w:hint="eastAsia" w:ascii="宋体" w:hAnsi="宋体" w:cs="宋体"/>
                <w:color w:val="auto"/>
                <w:sz w:val="22"/>
                <w:szCs w:val="20"/>
                <w:highlight w:val="none"/>
                <w:vertAlign w:val="superscript"/>
              </w:rPr>
              <w:t>3</w:t>
            </w:r>
            <w:r>
              <w:rPr>
                <w:rFonts w:hint="eastAsia" w:ascii="宋体" w:hAnsi="宋体" w:cs="宋体"/>
                <w:color w:val="auto"/>
                <w:sz w:val="22"/>
                <w:szCs w:val="20"/>
                <w:highlight w:val="none"/>
              </w:rPr>
              <w:t xml:space="preserve"> /m</w:t>
            </w:r>
            <w:r>
              <w:rPr>
                <w:rFonts w:hint="eastAsia" w:ascii="宋体" w:hAnsi="宋体" w:cs="宋体"/>
                <w:color w:val="auto"/>
                <w:sz w:val="22"/>
                <w:szCs w:val="20"/>
                <w:highlight w:val="none"/>
                <w:vertAlign w:val="superscript"/>
              </w:rPr>
              <w:t>3</w:t>
            </w:r>
            <w:r>
              <w:rPr>
                <w:rFonts w:hint="eastAsia" w:ascii="宋体" w:hAnsi="宋体" w:cs="宋体"/>
                <w:color w:val="auto"/>
                <w:sz w:val="22"/>
                <w:szCs w:val="20"/>
                <w:highlight w:val="none"/>
              </w:rPr>
              <w:t>（各标号水泥混凝土取此同一单位用量）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砂</w:t>
            </w:r>
          </w:p>
        </w:tc>
        <w:tc>
          <w:tcPr>
            <w:tcW w:w="2520" w:type="dxa"/>
            <w:vAlign w:val="center"/>
          </w:tcPr>
          <w:p>
            <w:pPr>
              <w:pStyle w:val="58"/>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桥梁、隧道工程中所有含水泥混凝土的清单子目编号</w:t>
            </w:r>
          </w:p>
        </w:tc>
        <w:tc>
          <w:tcPr>
            <w:tcW w:w="1800" w:type="dxa"/>
            <w:vAlign w:val="center"/>
          </w:tcPr>
          <w:p>
            <w:pPr>
              <w:pStyle w:val="58"/>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水泥混凝土中的砂</w:t>
            </w:r>
          </w:p>
        </w:tc>
        <w:tc>
          <w:tcPr>
            <w:tcW w:w="2131" w:type="dxa"/>
            <w:vAlign w:val="center"/>
          </w:tcPr>
          <w:p>
            <w:pPr>
              <w:pStyle w:val="58"/>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0.46m</w:t>
            </w:r>
            <w:r>
              <w:rPr>
                <w:rFonts w:hint="eastAsia" w:ascii="宋体" w:hAnsi="宋体" w:cs="宋体"/>
                <w:color w:val="auto"/>
                <w:sz w:val="22"/>
                <w:szCs w:val="20"/>
                <w:highlight w:val="none"/>
                <w:vertAlign w:val="superscript"/>
              </w:rPr>
              <w:t>3</w:t>
            </w:r>
            <w:r>
              <w:rPr>
                <w:rFonts w:hint="eastAsia" w:ascii="宋体" w:hAnsi="宋体" w:cs="宋体"/>
                <w:color w:val="auto"/>
                <w:sz w:val="22"/>
                <w:szCs w:val="20"/>
                <w:highlight w:val="none"/>
              </w:rPr>
              <w:t xml:space="preserve"> /m</w:t>
            </w:r>
            <w:r>
              <w:rPr>
                <w:rFonts w:hint="eastAsia" w:ascii="宋体" w:hAnsi="宋体" w:cs="宋体"/>
                <w:color w:val="auto"/>
                <w:sz w:val="22"/>
                <w:szCs w:val="20"/>
                <w:highlight w:val="none"/>
                <w:vertAlign w:val="superscript"/>
              </w:rPr>
              <w:t>3</w:t>
            </w:r>
            <w:r>
              <w:rPr>
                <w:rFonts w:hint="eastAsia" w:ascii="宋体" w:hAnsi="宋体" w:cs="宋体"/>
                <w:color w:val="auto"/>
                <w:sz w:val="22"/>
                <w:szCs w:val="20"/>
                <w:highlight w:val="none"/>
              </w:rPr>
              <w:t>（各标号水泥混凝土取此同一单位用量）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Merge w:val="restart"/>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柴油</w:t>
            </w:r>
          </w:p>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（定额材料代号：863）</w:t>
            </w:r>
          </w:p>
        </w:tc>
        <w:tc>
          <w:tcPr>
            <w:tcW w:w="252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203-1-1-1</w:t>
            </w:r>
          </w:p>
        </w:tc>
        <w:tc>
          <w:tcPr>
            <w:tcW w:w="180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挖弃土方</w:t>
            </w:r>
          </w:p>
        </w:tc>
        <w:tc>
          <w:tcPr>
            <w:tcW w:w="2131" w:type="dxa"/>
            <w:vMerge w:val="restart"/>
            <w:vAlign w:val="center"/>
          </w:tcPr>
          <w:p>
            <w:pPr>
              <w:pStyle w:val="58"/>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kg/ m</w:t>
            </w:r>
            <w:r>
              <w:rPr>
                <w:rFonts w:hint="eastAsia" w:ascii="宋体" w:hAnsi="宋体" w:cs="宋体"/>
                <w:color w:val="auto"/>
                <w:sz w:val="22"/>
                <w:szCs w:val="20"/>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Merge w:val="continue"/>
            <w:vAlign w:val="center"/>
          </w:tcPr>
          <w:p>
            <w:pPr>
              <w:pStyle w:val="58"/>
              <w:spacing w:line="269" w:lineRule="auto"/>
              <w:jc w:val="center"/>
              <w:rPr>
                <w:rFonts w:ascii="宋体" w:hAnsi="宋体" w:cs="宋体"/>
                <w:color w:val="auto"/>
                <w:sz w:val="22"/>
                <w:szCs w:val="20"/>
                <w:highlight w:val="none"/>
              </w:rPr>
            </w:pPr>
          </w:p>
        </w:tc>
        <w:tc>
          <w:tcPr>
            <w:tcW w:w="252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203-1-1-2</w:t>
            </w:r>
          </w:p>
        </w:tc>
        <w:tc>
          <w:tcPr>
            <w:tcW w:w="180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挖利用土方</w:t>
            </w:r>
          </w:p>
        </w:tc>
        <w:tc>
          <w:tcPr>
            <w:tcW w:w="2131" w:type="dxa"/>
            <w:vMerge w:val="continue"/>
            <w:vAlign w:val="center"/>
          </w:tcPr>
          <w:p>
            <w:pPr>
              <w:pStyle w:val="58"/>
              <w:spacing w:line="269" w:lineRule="auto"/>
              <w:rPr>
                <w:rFonts w:ascii="宋体" w:hAnsi="宋体" w:cs="宋体"/>
                <w:color w:val="auto"/>
                <w:sz w:val="22"/>
                <w:szCs w:val="2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Merge w:val="continue"/>
            <w:vAlign w:val="center"/>
          </w:tcPr>
          <w:p>
            <w:pPr>
              <w:pStyle w:val="58"/>
              <w:spacing w:line="269" w:lineRule="auto"/>
              <w:jc w:val="center"/>
              <w:rPr>
                <w:rFonts w:ascii="宋体" w:hAnsi="宋体" w:cs="宋体"/>
                <w:color w:val="auto"/>
                <w:sz w:val="22"/>
                <w:szCs w:val="20"/>
                <w:highlight w:val="none"/>
              </w:rPr>
            </w:pPr>
          </w:p>
        </w:tc>
        <w:tc>
          <w:tcPr>
            <w:tcW w:w="252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203-1-2-1</w:t>
            </w:r>
          </w:p>
        </w:tc>
        <w:tc>
          <w:tcPr>
            <w:tcW w:w="180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挖弃石方</w:t>
            </w:r>
          </w:p>
        </w:tc>
        <w:tc>
          <w:tcPr>
            <w:tcW w:w="2131" w:type="dxa"/>
            <w:vMerge w:val="restart"/>
            <w:vAlign w:val="center"/>
          </w:tcPr>
          <w:p>
            <w:pPr>
              <w:pStyle w:val="58"/>
              <w:spacing w:line="269" w:lineRule="auto"/>
              <w:rPr>
                <w:rFonts w:ascii="宋体" w:hAnsi="宋体" w:cs="宋体"/>
                <w:color w:val="auto"/>
                <w:sz w:val="22"/>
                <w:szCs w:val="20"/>
                <w:highlight w:val="none"/>
                <w:u w:val="single"/>
              </w:rPr>
            </w:pPr>
            <w:r>
              <w:rPr>
                <w:rFonts w:hint="eastAsia" w:ascii="宋体" w:hAnsi="宋体" w:cs="宋体"/>
                <w:color w:val="auto"/>
                <w:sz w:val="22"/>
                <w:szCs w:val="20"/>
                <w:highlight w:val="none"/>
              </w:rPr>
              <w:t>kg/ m</w:t>
            </w:r>
            <w:r>
              <w:rPr>
                <w:rFonts w:hint="eastAsia" w:ascii="宋体" w:hAnsi="宋体" w:cs="宋体"/>
                <w:color w:val="auto"/>
                <w:sz w:val="22"/>
                <w:szCs w:val="20"/>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Merge w:val="continue"/>
            <w:vAlign w:val="center"/>
          </w:tcPr>
          <w:p>
            <w:pPr>
              <w:pStyle w:val="58"/>
              <w:spacing w:line="269" w:lineRule="auto"/>
              <w:jc w:val="center"/>
              <w:rPr>
                <w:rFonts w:ascii="宋体" w:hAnsi="宋体" w:cs="宋体"/>
                <w:color w:val="auto"/>
                <w:sz w:val="22"/>
                <w:szCs w:val="20"/>
                <w:highlight w:val="none"/>
              </w:rPr>
            </w:pPr>
          </w:p>
        </w:tc>
        <w:tc>
          <w:tcPr>
            <w:tcW w:w="252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203-1-2-2</w:t>
            </w:r>
          </w:p>
        </w:tc>
        <w:tc>
          <w:tcPr>
            <w:tcW w:w="180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挖利用石方</w:t>
            </w:r>
          </w:p>
        </w:tc>
        <w:tc>
          <w:tcPr>
            <w:tcW w:w="2131" w:type="dxa"/>
            <w:vMerge w:val="continue"/>
            <w:vAlign w:val="center"/>
          </w:tcPr>
          <w:p>
            <w:pPr>
              <w:pStyle w:val="58"/>
              <w:spacing w:line="269" w:lineRule="auto"/>
              <w:rPr>
                <w:rFonts w:ascii="宋体" w:hAnsi="宋体" w:cs="宋体"/>
                <w:color w:val="auto"/>
                <w:sz w:val="22"/>
                <w:szCs w:val="2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Merge w:val="continue"/>
            <w:vAlign w:val="center"/>
          </w:tcPr>
          <w:p>
            <w:pPr>
              <w:pStyle w:val="58"/>
              <w:spacing w:line="269" w:lineRule="auto"/>
              <w:jc w:val="center"/>
              <w:rPr>
                <w:rFonts w:ascii="宋体" w:hAnsi="宋体" w:cs="宋体"/>
                <w:color w:val="auto"/>
                <w:sz w:val="22"/>
                <w:szCs w:val="20"/>
                <w:highlight w:val="none"/>
              </w:rPr>
            </w:pPr>
          </w:p>
        </w:tc>
        <w:tc>
          <w:tcPr>
            <w:tcW w:w="252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204-1-2</w:t>
            </w:r>
          </w:p>
        </w:tc>
        <w:tc>
          <w:tcPr>
            <w:tcW w:w="180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利用石方</w:t>
            </w:r>
          </w:p>
        </w:tc>
        <w:tc>
          <w:tcPr>
            <w:tcW w:w="2131" w:type="dxa"/>
            <w:vMerge w:val="restart"/>
            <w:vAlign w:val="center"/>
          </w:tcPr>
          <w:p>
            <w:pPr>
              <w:pStyle w:val="58"/>
              <w:spacing w:line="269" w:lineRule="auto"/>
              <w:rPr>
                <w:rFonts w:ascii="宋体" w:hAnsi="宋体" w:cs="宋体"/>
                <w:color w:val="auto"/>
                <w:sz w:val="22"/>
                <w:szCs w:val="20"/>
                <w:highlight w:val="none"/>
                <w:u w:val="single"/>
              </w:rPr>
            </w:pPr>
            <w:r>
              <w:rPr>
                <w:rFonts w:hint="eastAsia" w:ascii="宋体" w:hAnsi="宋体" w:cs="宋体"/>
                <w:color w:val="auto"/>
                <w:sz w:val="22"/>
                <w:szCs w:val="20"/>
                <w:highlight w:val="none"/>
              </w:rPr>
              <w:t>kg/ m</w:t>
            </w:r>
            <w:r>
              <w:rPr>
                <w:rFonts w:hint="eastAsia" w:ascii="宋体" w:hAnsi="宋体" w:cs="宋体"/>
                <w:color w:val="auto"/>
                <w:sz w:val="22"/>
                <w:szCs w:val="20"/>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Merge w:val="continue"/>
            <w:vAlign w:val="center"/>
          </w:tcPr>
          <w:p>
            <w:pPr>
              <w:pStyle w:val="58"/>
              <w:spacing w:line="269" w:lineRule="auto"/>
              <w:jc w:val="center"/>
              <w:rPr>
                <w:rFonts w:ascii="宋体" w:hAnsi="宋体" w:cs="宋体"/>
                <w:color w:val="auto"/>
                <w:sz w:val="22"/>
                <w:szCs w:val="20"/>
                <w:highlight w:val="none"/>
              </w:rPr>
            </w:pPr>
          </w:p>
        </w:tc>
        <w:tc>
          <w:tcPr>
            <w:tcW w:w="252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204-1-3</w:t>
            </w:r>
          </w:p>
        </w:tc>
        <w:tc>
          <w:tcPr>
            <w:tcW w:w="180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利用石方</w:t>
            </w:r>
          </w:p>
        </w:tc>
        <w:tc>
          <w:tcPr>
            <w:tcW w:w="2131" w:type="dxa"/>
            <w:vMerge w:val="continue"/>
            <w:vAlign w:val="center"/>
          </w:tcPr>
          <w:p>
            <w:pPr>
              <w:pStyle w:val="58"/>
              <w:spacing w:line="269" w:lineRule="auto"/>
              <w:rPr>
                <w:rFonts w:ascii="宋体" w:hAnsi="宋体" w:cs="宋体"/>
                <w:color w:val="auto"/>
                <w:sz w:val="22"/>
                <w:szCs w:val="2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Merge w:val="continue"/>
            <w:vAlign w:val="center"/>
          </w:tcPr>
          <w:p>
            <w:pPr>
              <w:pStyle w:val="58"/>
              <w:spacing w:line="269" w:lineRule="auto"/>
              <w:jc w:val="center"/>
              <w:rPr>
                <w:rFonts w:ascii="宋体" w:hAnsi="宋体" w:cs="宋体"/>
                <w:color w:val="auto"/>
                <w:sz w:val="22"/>
                <w:szCs w:val="20"/>
                <w:highlight w:val="none"/>
              </w:rPr>
            </w:pPr>
          </w:p>
        </w:tc>
        <w:tc>
          <w:tcPr>
            <w:tcW w:w="252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502-1-1</w:t>
            </w:r>
          </w:p>
        </w:tc>
        <w:tc>
          <w:tcPr>
            <w:tcW w:w="180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土方</w:t>
            </w:r>
          </w:p>
        </w:tc>
        <w:tc>
          <w:tcPr>
            <w:tcW w:w="2131" w:type="dxa"/>
            <w:vMerge w:val="restart"/>
            <w:vAlign w:val="center"/>
          </w:tcPr>
          <w:p>
            <w:pPr>
              <w:pStyle w:val="58"/>
              <w:spacing w:line="269" w:lineRule="auto"/>
              <w:rPr>
                <w:rFonts w:ascii="宋体" w:hAnsi="宋体" w:cs="宋体"/>
                <w:color w:val="auto"/>
                <w:sz w:val="22"/>
                <w:szCs w:val="20"/>
                <w:highlight w:val="none"/>
                <w:u w:val="single"/>
              </w:rPr>
            </w:pPr>
            <w:r>
              <w:rPr>
                <w:rFonts w:hint="eastAsia" w:ascii="宋体" w:hAnsi="宋体" w:cs="宋体"/>
                <w:color w:val="auto"/>
                <w:sz w:val="22"/>
                <w:szCs w:val="20"/>
                <w:highlight w:val="none"/>
              </w:rPr>
              <w:t>kg/ m</w:t>
            </w:r>
            <w:r>
              <w:rPr>
                <w:rFonts w:hint="eastAsia" w:ascii="宋体" w:hAnsi="宋体" w:cs="宋体"/>
                <w:color w:val="auto"/>
                <w:sz w:val="22"/>
                <w:szCs w:val="20"/>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Merge w:val="continue"/>
            <w:vAlign w:val="center"/>
          </w:tcPr>
          <w:p>
            <w:pPr>
              <w:pStyle w:val="58"/>
              <w:spacing w:line="269" w:lineRule="auto"/>
              <w:jc w:val="center"/>
              <w:rPr>
                <w:rFonts w:ascii="宋体" w:hAnsi="宋体" w:cs="宋体"/>
                <w:color w:val="auto"/>
                <w:sz w:val="22"/>
                <w:szCs w:val="20"/>
                <w:highlight w:val="none"/>
              </w:rPr>
            </w:pPr>
          </w:p>
        </w:tc>
        <w:tc>
          <w:tcPr>
            <w:tcW w:w="252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503-1-1</w:t>
            </w:r>
          </w:p>
        </w:tc>
        <w:tc>
          <w:tcPr>
            <w:tcW w:w="180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土方</w:t>
            </w:r>
          </w:p>
        </w:tc>
        <w:tc>
          <w:tcPr>
            <w:tcW w:w="2131" w:type="dxa"/>
            <w:vMerge w:val="continue"/>
            <w:vAlign w:val="center"/>
          </w:tcPr>
          <w:p>
            <w:pPr>
              <w:pStyle w:val="58"/>
              <w:spacing w:line="269" w:lineRule="auto"/>
              <w:rPr>
                <w:rFonts w:ascii="宋体" w:hAnsi="宋体" w:cs="宋体"/>
                <w:color w:val="auto"/>
                <w:sz w:val="22"/>
                <w:szCs w:val="2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Merge w:val="continue"/>
            <w:vAlign w:val="center"/>
          </w:tcPr>
          <w:p>
            <w:pPr>
              <w:pStyle w:val="58"/>
              <w:spacing w:line="269" w:lineRule="auto"/>
              <w:jc w:val="center"/>
              <w:rPr>
                <w:rFonts w:ascii="宋体" w:hAnsi="宋体" w:cs="宋体"/>
                <w:color w:val="auto"/>
                <w:sz w:val="22"/>
                <w:szCs w:val="20"/>
                <w:highlight w:val="none"/>
              </w:rPr>
            </w:pPr>
          </w:p>
        </w:tc>
        <w:tc>
          <w:tcPr>
            <w:tcW w:w="252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502-1-2</w:t>
            </w:r>
          </w:p>
        </w:tc>
        <w:tc>
          <w:tcPr>
            <w:tcW w:w="180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石方</w:t>
            </w:r>
          </w:p>
        </w:tc>
        <w:tc>
          <w:tcPr>
            <w:tcW w:w="2131" w:type="dxa"/>
            <w:vMerge w:val="restart"/>
            <w:vAlign w:val="center"/>
          </w:tcPr>
          <w:p>
            <w:pPr>
              <w:pStyle w:val="58"/>
              <w:spacing w:line="269" w:lineRule="auto"/>
              <w:rPr>
                <w:rFonts w:ascii="宋体" w:hAnsi="宋体" w:cs="宋体"/>
                <w:color w:val="auto"/>
                <w:sz w:val="22"/>
                <w:szCs w:val="20"/>
                <w:highlight w:val="none"/>
                <w:u w:val="single"/>
              </w:rPr>
            </w:pPr>
            <w:r>
              <w:rPr>
                <w:rFonts w:hint="eastAsia" w:ascii="宋体" w:hAnsi="宋体" w:cs="宋体"/>
                <w:color w:val="auto"/>
                <w:sz w:val="22"/>
                <w:szCs w:val="20"/>
                <w:highlight w:val="none"/>
              </w:rPr>
              <w:t>kg/ m</w:t>
            </w:r>
            <w:r>
              <w:rPr>
                <w:rFonts w:hint="eastAsia" w:ascii="宋体" w:hAnsi="宋体" w:cs="宋体"/>
                <w:color w:val="auto"/>
                <w:sz w:val="22"/>
                <w:szCs w:val="20"/>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Merge w:val="continue"/>
            <w:vAlign w:val="center"/>
          </w:tcPr>
          <w:p>
            <w:pPr>
              <w:pStyle w:val="58"/>
              <w:spacing w:line="269" w:lineRule="auto"/>
              <w:jc w:val="center"/>
              <w:rPr>
                <w:rFonts w:ascii="宋体" w:hAnsi="宋体" w:cs="宋体"/>
                <w:color w:val="auto"/>
                <w:sz w:val="22"/>
                <w:szCs w:val="20"/>
                <w:highlight w:val="none"/>
              </w:rPr>
            </w:pPr>
          </w:p>
        </w:tc>
        <w:tc>
          <w:tcPr>
            <w:tcW w:w="252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503-1-2</w:t>
            </w:r>
          </w:p>
        </w:tc>
        <w:tc>
          <w:tcPr>
            <w:tcW w:w="180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石方</w:t>
            </w:r>
          </w:p>
        </w:tc>
        <w:tc>
          <w:tcPr>
            <w:tcW w:w="2131" w:type="dxa"/>
            <w:vMerge w:val="continue"/>
            <w:vAlign w:val="center"/>
          </w:tcPr>
          <w:p>
            <w:pPr>
              <w:pStyle w:val="58"/>
              <w:spacing w:line="269" w:lineRule="auto"/>
              <w:rPr>
                <w:rFonts w:ascii="宋体" w:hAnsi="宋体" w:cs="宋体"/>
                <w:color w:val="auto"/>
                <w:sz w:val="22"/>
                <w:szCs w:val="20"/>
                <w:highlight w:val="none"/>
                <w:u w:val="single"/>
              </w:rPr>
            </w:pPr>
          </w:p>
        </w:tc>
      </w:tr>
    </w:tbl>
    <w:p>
      <w:pPr>
        <w:pStyle w:val="58"/>
        <w:spacing w:line="360" w:lineRule="auto"/>
        <w:rPr>
          <w:rFonts w:ascii="宋体" w:hAnsi="宋体" w:cs="宋体"/>
          <w:color w:val="auto"/>
          <w:sz w:val="22"/>
          <w:szCs w:val="20"/>
          <w:highlight w:val="none"/>
        </w:rPr>
      </w:pPr>
      <w:r>
        <w:rPr>
          <w:rFonts w:hint="eastAsia" w:ascii="宋体" w:hAnsi="宋体" w:cs="宋体"/>
          <w:color w:val="auto"/>
          <w:sz w:val="22"/>
          <w:szCs w:val="20"/>
          <w:highlight w:val="none"/>
        </w:rPr>
        <w:t>注：1、单位用量指标中0.85m</w:t>
      </w:r>
      <w:r>
        <w:rPr>
          <w:rFonts w:hint="eastAsia" w:ascii="宋体" w:hAnsi="宋体" w:cs="宋体"/>
          <w:color w:val="auto"/>
          <w:sz w:val="22"/>
          <w:szCs w:val="20"/>
          <w:highlight w:val="none"/>
          <w:vertAlign w:val="superscript"/>
        </w:rPr>
        <w:t>3</w:t>
      </w:r>
      <w:r>
        <w:rPr>
          <w:rFonts w:hint="eastAsia" w:ascii="宋体" w:hAnsi="宋体" w:cs="宋体"/>
          <w:color w:val="auto"/>
          <w:sz w:val="22"/>
          <w:szCs w:val="20"/>
          <w:highlight w:val="none"/>
        </w:rPr>
        <w:t xml:space="preserve"> /m</w:t>
      </w:r>
      <w:r>
        <w:rPr>
          <w:rFonts w:hint="eastAsia" w:ascii="宋体" w:hAnsi="宋体" w:cs="宋体"/>
          <w:color w:val="auto"/>
          <w:sz w:val="22"/>
          <w:szCs w:val="20"/>
          <w:highlight w:val="none"/>
          <w:vertAlign w:val="superscript"/>
        </w:rPr>
        <w:t>3</w:t>
      </w:r>
      <w:r>
        <w:rPr>
          <w:rFonts w:hint="eastAsia" w:ascii="宋体" w:hAnsi="宋体" w:cs="宋体"/>
          <w:color w:val="auto"/>
          <w:sz w:val="22"/>
          <w:szCs w:val="20"/>
          <w:highlight w:val="none"/>
        </w:rPr>
        <w:t>代表每计量1立方米实体工程消耗的碎石数量为0.85立方米；其余以此类推。</w:t>
      </w:r>
    </w:p>
    <w:p>
      <w:pPr>
        <w:pStyle w:val="58"/>
        <w:spacing w:line="360" w:lineRule="auto"/>
        <w:ind w:firstLine="440" w:firstLineChars="200"/>
        <w:rPr>
          <w:rFonts w:ascii="宋体" w:hAnsi="宋体" w:cs="宋体"/>
          <w:color w:val="auto"/>
          <w:sz w:val="22"/>
          <w:szCs w:val="20"/>
          <w:highlight w:val="none"/>
        </w:rPr>
      </w:pPr>
      <w:r>
        <w:rPr>
          <w:rFonts w:hint="eastAsia" w:ascii="宋体" w:hAnsi="宋体" w:cs="宋体"/>
          <w:color w:val="auto"/>
          <w:sz w:val="22"/>
          <w:szCs w:val="20"/>
          <w:highlight w:val="none"/>
        </w:rPr>
        <w:t>2、水泥混凝土中的碎石统一按照定额材料代号952号“碎石（4cm）”价格进行调整；水泥混凝土中的砂统一按照定额材料代号899号“中（粗）砂”价格进行调整。</w:t>
      </w:r>
    </w:p>
    <w:p>
      <w:pPr>
        <w:pStyle w:val="58"/>
        <w:spacing w:line="360" w:lineRule="auto"/>
        <w:ind w:firstLine="480" w:firstLineChars="200"/>
        <w:rPr>
          <w:rFonts w:ascii="宋体" w:hAnsi="宋体" w:cs="宋体"/>
          <w:color w:val="auto"/>
          <w:sz w:val="24"/>
          <w:szCs w:val="21"/>
          <w:highlight w:val="none"/>
        </w:rPr>
      </w:pP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16.1.2.2施工期间，发包人将对路面工程所消耗的柴油、路面用石料进行价差调整，其中项目加工利用的碎石和机制砂不予调整，数量按下表所列用量指标计算（除表中所列项目及材料，其余地材及油料均不予调整）：</w:t>
      </w:r>
    </w:p>
    <w:p>
      <w:pPr>
        <w:pStyle w:val="58"/>
        <w:spacing w:line="269" w:lineRule="auto"/>
        <w:ind w:firstLine="482" w:firstLineChars="200"/>
        <w:jc w:val="center"/>
        <w:rPr>
          <w:rFonts w:ascii="宋体" w:hAnsi="宋体" w:cs="宋体"/>
          <w:b/>
          <w:color w:val="auto"/>
          <w:sz w:val="24"/>
          <w:szCs w:val="21"/>
          <w:highlight w:val="none"/>
        </w:rPr>
      </w:pPr>
      <w:r>
        <w:rPr>
          <w:rFonts w:hint="eastAsia" w:ascii="宋体" w:hAnsi="宋体" w:cs="宋体"/>
          <w:b/>
          <w:color w:val="auto"/>
          <w:sz w:val="24"/>
          <w:szCs w:val="21"/>
          <w:highlight w:val="none"/>
        </w:rPr>
        <w:t>路面工程调价材料单位用量指标表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750"/>
        <w:gridCol w:w="251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调价的材料名称</w:t>
            </w:r>
          </w:p>
        </w:tc>
        <w:tc>
          <w:tcPr>
            <w:tcW w:w="175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调价的清单子目编号</w:t>
            </w:r>
          </w:p>
        </w:tc>
        <w:tc>
          <w:tcPr>
            <w:tcW w:w="2511"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调价的项目名称</w:t>
            </w:r>
          </w:p>
        </w:tc>
        <w:tc>
          <w:tcPr>
            <w:tcW w:w="2131"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计算调价材料数量的单位用量指标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restart"/>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柴油（定额材料代号863）</w:t>
            </w:r>
          </w:p>
        </w:tc>
        <w:tc>
          <w:tcPr>
            <w:tcW w:w="175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304节</w:t>
            </w:r>
          </w:p>
        </w:tc>
        <w:tc>
          <w:tcPr>
            <w:tcW w:w="2511" w:type="dxa"/>
          </w:tcPr>
          <w:p>
            <w:pPr>
              <w:pStyle w:val="58"/>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水泥稳定土底基层、基层，不分厚度</w:t>
            </w:r>
          </w:p>
        </w:tc>
        <w:tc>
          <w:tcPr>
            <w:tcW w:w="2131" w:type="dxa"/>
            <w:vAlign w:val="center"/>
          </w:tcPr>
          <w:p>
            <w:pPr>
              <w:pStyle w:val="58"/>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kg/ m</w:t>
            </w:r>
            <w:r>
              <w:rPr>
                <w:rFonts w:hint="eastAsia" w:ascii="宋体" w:hAnsi="宋体" w:cs="宋体"/>
                <w:color w:val="auto"/>
                <w:sz w:val="22"/>
                <w:szCs w:val="20"/>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Style w:val="58"/>
              <w:spacing w:line="269" w:lineRule="auto"/>
              <w:rPr>
                <w:rFonts w:ascii="宋体" w:hAnsi="宋体" w:cs="宋体"/>
                <w:color w:val="auto"/>
                <w:sz w:val="22"/>
                <w:szCs w:val="20"/>
                <w:highlight w:val="none"/>
              </w:rPr>
            </w:pPr>
          </w:p>
        </w:tc>
        <w:tc>
          <w:tcPr>
            <w:tcW w:w="175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306节</w:t>
            </w:r>
          </w:p>
        </w:tc>
        <w:tc>
          <w:tcPr>
            <w:tcW w:w="2511" w:type="dxa"/>
          </w:tcPr>
          <w:p>
            <w:pPr>
              <w:pStyle w:val="58"/>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级配碎（砾）石底基导、基层，不分厚度</w:t>
            </w:r>
          </w:p>
        </w:tc>
        <w:tc>
          <w:tcPr>
            <w:tcW w:w="2131" w:type="dxa"/>
            <w:vAlign w:val="center"/>
          </w:tcPr>
          <w:p>
            <w:pPr>
              <w:pStyle w:val="58"/>
              <w:spacing w:line="269" w:lineRule="auto"/>
              <w:rPr>
                <w:rFonts w:ascii="宋体" w:hAnsi="宋体" w:cs="宋体"/>
                <w:color w:val="auto"/>
                <w:sz w:val="22"/>
                <w:szCs w:val="20"/>
                <w:highlight w:val="none"/>
                <w:u w:val="single"/>
              </w:rPr>
            </w:pPr>
            <w:r>
              <w:rPr>
                <w:rFonts w:hint="eastAsia" w:ascii="宋体" w:hAnsi="宋体" w:cs="宋体"/>
                <w:color w:val="auto"/>
                <w:sz w:val="22"/>
                <w:szCs w:val="20"/>
                <w:highlight w:val="none"/>
              </w:rPr>
              <w:t>kg/ m</w:t>
            </w:r>
            <w:r>
              <w:rPr>
                <w:rFonts w:hint="eastAsia" w:ascii="宋体" w:hAnsi="宋体" w:cs="宋体"/>
                <w:color w:val="auto"/>
                <w:sz w:val="22"/>
                <w:szCs w:val="20"/>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2130" w:type="dxa"/>
            <w:vMerge w:val="continue"/>
          </w:tcPr>
          <w:p>
            <w:pPr>
              <w:pStyle w:val="58"/>
              <w:spacing w:line="269" w:lineRule="auto"/>
              <w:rPr>
                <w:rFonts w:ascii="宋体" w:hAnsi="宋体" w:cs="宋体"/>
                <w:color w:val="auto"/>
                <w:sz w:val="22"/>
                <w:szCs w:val="20"/>
                <w:highlight w:val="none"/>
              </w:rPr>
            </w:pPr>
          </w:p>
        </w:tc>
        <w:tc>
          <w:tcPr>
            <w:tcW w:w="175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309节</w:t>
            </w:r>
          </w:p>
        </w:tc>
        <w:tc>
          <w:tcPr>
            <w:tcW w:w="2511" w:type="dxa"/>
          </w:tcPr>
          <w:p>
            <w:pPr>
              <w:pStyle w:val="58"/>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热拌沥青混合料面层，不分厚度</w:t>
            </w:r>
          </w:p>
        </w:tc>
        <w:tc>
          <w:tcPr>
            <w:tcW w:w="2131" w:type="dxa"/>
            <w:vAlign w:val="center"/>
          </w:tcPr>
          <w:p>
            <w:pPr>
              <w:pStyle w:val="58"/>
              <w:spacing w:line="269" w:lineRule="auto"/>
              <w:rPr>
                <w:rFonts w:ascii="宋体" w:hAnsi="宋体" w:cs="宋体"/>
                <w:color w:val="auto"/>
                <w:sz w:val="22"/>
                <w:szCs w:val="20"/>
                <w:highlight w:val="none"/>
                <w:u w:val="single"/>
              </w:rPr>
            </w:pPr>
            <w:r>
              <w:rPr>
                <w:rFonts w:hint="eastAsia" w:ascii="宋体" w:hAnsi="宋体" w:cs="宋体"/>
                <w:color w:val="auto"/>
                <w:sz w:val="22"/>
                <w:szCs w:val="20"/>
                <w:highlight w:val="none"/>
              </w:rPr>
              <w:t>kg/ m</w:t>
            </w:r>
            <w:r>
              <w:rPr>
                <w:rFonts w:hint="eastAsia" w:ascii="宋体" w:hAnsi="宋体" w:cs="宋体"/>
                <w:color w:val="auto"/>
                <w:sz w:val="22"/>
                <w:szCs w:val="20"/>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Style w:val="58"/>
              <w:spacing w:line="269" w:lineRule="auto"/>
              <w:rPr>
                <w:rFonts w:ascii="宋体" w:hAnsi="宋体" w:cs="宋体"/>
                <w:color w:val="auto"/>
                <w:sz w:val="22"/>
                <w:szCs w:val="20"/>
                <w:highlight w:val="none"/>
              </w:rPr>
            </w:pPr>
          </w:p>
        </w:tc>
        <w:tc>
          <w:tcPr>
            <w:tcW w:w="1750" w:type="dxa"/>
            <w:vAlign w:val="center"/>
          </w:tcPr>
          <w:p>
            <w:pPr>
              <w:pStyle w:val="58"/>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311节</w:t>
            </w:r>
          </w:p>
        </w:tc>
        <w:tc>
          <w:tcPr>
            <w:tcW w:w="2511" w:type="dxa"/>
          </w:tcPr>
          <w:p>
            <w:pPr>
              <w:pStyle w:val="58"/>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改性沥青及改性沥青混合料，不分厚度</w:t>
            </w:r>
          </w:p>
        </w:tc>
        <w:tc>
          <w:tcPr>
            <w:tcW w:w="2131" w:type="dxa"/>
            <w:vAlign w:val="center"/>
          </w:tcPr>
          <w:p>
            <w:pPr>
              <w:pStyle w:val="58"/>
              <w:spacing w:line="269" w:lineRule="auto"/>
              <w:rPr>
                <w:rFonts w:ascii="宋体" w:hAnsi="宋体" w:cs="宋体"/>
                <w:color w:val="auto"/>
                <w:sz w:val="22"/>
                <w:szCs w:val="20"/>
                <w:highlight w:val="none"/>
                <w:u w:val="single"/>
              </w:rPr>
            </w:pPr>
            <w:r>
              <w:rPr>
                <w:rFonts w:hint="eastAsia" w:ascii="宋体" w:hAnsi="宋体" w:cs="宋体"/>
                <w:color w:val="auto"/>
                <w:sz w:val="22"/>
                <w:szCs w:val="20"/>
                <w:highlight w:val="none"/>
              </w:rPr>
              <w:t>kg/ m</w:t>
            </w:r>
            <w:r>
              <w:rPr>
                <w:rFonts w:hint="eastAsia" w:ascii="宋体" w:hAnsi="宋体" w:cs="宋体"/>
                <w:color w:val="auto"/>
                <w:sz w:val="22"/>
                <w:szCs w:val="20"/>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pStyle w:val="58"/>
              <w:spacing w:line="360" w:lineRule="auto"/>
              <w:rPr>
                <w:rFonts w:ascii="宋体" w:hAnsi="宋体" w:cs="宋体"/>
                <w:color w:val="auto"/>
                <w:sz w:val="22"/>
                <w:szCs w:val="20"/>
                <w:highlight w:val="none"/>
              </w:rPr>
            </w:pPr>
            <w:r>
              <w:rPr>
                <w:rFonts w:hint="eastAsia" w:ascii="宋体" w:hAnsi="宋体" w:cs="宋体"/>
                <w:color w:val="auto"/>
                <w:sz w:val="22"/>
                <w:szCs w:val="20"/>
                <w:highlight w:val="none"/>
              </w:rPr>
              <w:t>重油（定额材料代号861）</w:t>
            </w:r>
          </w:p>
        </w:tc>
        <w:tc>
          <w:tcPr>
            <w:tcW w:w="1750" w:type="dxa"/>
            <w:vAlign w:val="center"/>
          </w:tcPr>
          <w:p>
            <w:pPr>
              <w:pStyle w:val="58"/>
              <w:spacing w:line="360"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309节</w:t>
            </w:r>
          </w:p>
        </w:tc>
        <w:tc>
          <w:tcPr>
            <w:tcW w:w="2511" w:type="dxa"/>
          </w:tcPr>
          <w:p>
            <w:pPr>
              <w:pStyle w:val="58"/>
              <w:spacing w:line="360" w:lineRule="auto"/>
              <w:rPr>
                <w:rFonts w:ascii="宋体" w:hAnsi="宋体" w:cs="宋体"/>
                <w:color w:val="auto"/>
                <w:sz w:val="22"/>
                <w:szCs w:val="20"/>
                <w:highlight w:val="none"/>
              </w:rPr>
            </w:pPr>
            <w:r>
              <w:rPr>
                <w:rFonts w:hint="eastAsia" w:ascii="宋体" w:hAnsi="宋体" w:cs="宋体"/>
                <w:color w:val="auto"/>
                <w:sz w:val="22"/>
                <w:szCs w:val="20"/>
                <w:highlight w:val="none"/>
              </w:rPr>
              <w:t>热拌沥青混合料面层，不分厚度</w:t>
            </w:r>
          </w:p>
        </w:tc>
        <w:tc>
          <w:tcPr>
            <w:tcW w:w="2131" w:type="dxa"/>
            <w:vAlign w:val="center"/>
          </w:tcPr>
          <w:p>
            <w:pPr>
              <w:pStyle w:val="58"/>
              <w:spacing w:line="360" w:lineRule="auto"/>
              <w:rPr>
                <w:rFonts w:ascii="宋体" w:hAnsi="宋体" w:cs="宋体"/>
                <w:color w:val="auto"/>
                <w:sz w:val="22"/>
                <w:szCs w:val="20"/>
                <w:highlight w:val="none"/>
                <w:u w:val="single"/>
              </w:rPr>
            </w:pPr>
            <w:r>
              <w:rPr>
                <w:rFonts w:hint="eastAsia" w:ascii="宋体" w:hAnsi="宋体" w:cs="宋体"/>
                <w:color w:val="auto"/>
                <w:sz w:val="22"/>
                <w:szCs w:val="20"/>
                <w:highlight w:val="none"/>
              </w:rPr>
              <w:t>kg/ m</w:t>
            </w:r>
            <w:r>
              <w:rPr>
                <w:rFonts w:hint="eastAsia" w:ascii="宋体" w:hAnsi="宋体" w:cs="宋体"/>
                <w:color w:val="auto"/>
                <w:sz w:val="22"/>
                <w:szCs w:val="20"/>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pStyle w:val="58"/>
              <w:spacing w:line="360" w:lineRule="auto"/>
              <w:rPr>
                <w:rFonts w:ascii="宋体" w:hAnsi="宋体" w:cs="宋体"/>
                <w:color w:val="auto"/>
                <w:sz w:val="22"/>
                <w:szCs w:val="20"/>
                <w:highlight w:val="none"/>
              </w:rPr>
            </w:pPr>
          </w:p>
        </w:tc>
        <w:tc>
          <w:tcPr>
            <w:tcW w:w="1750" w:type="dxa"/>
            <w:vAlign w:val="center"/>
          </w:tcPr>
          <w:p>
            <w:pPr>
              <w:pStyle w:val="58"/>
              <w:spacing w:line="360"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311节</w:t>
            </w:r>
          </w:p>
        </w:tc>
        <w:tc>
          <w:tcPr>
            <w:tcW w:w="2511" w:type="dxa"/>
          </w:tcPr>
          <w:p>
            <w:pPr>
              <w:pStyle w:val="58"/>
              <w:spacing w:line="360" w:lineRule="auto"/>
              <w:rPr>
                <w:rFonts w:ascii="宋体" w:hAnsi="宋体" w:cs="宋体"/>
                <w:color w:val="auto"/>
                <w:sz w:val="22"/>
                <w:szCs w:val="20"/>
                <w:highlight w:val="none"/>
              </w:rPr>
            </w:pPr>
            <w:r>
              <w:rPr>
                <w:rFonts w:hint="eastAsia" w:ascii="宋体" w:hAnsi="宋体" w:cs="宋体"/>
                <w:color w:val="auto"/>
                <w:sz w:val="22"/>
                <w:szCs w:val="20"/>
                <w:highlight w:val="none"/>
              </w:rPr>
              <w:t>改性沥青及改性沥青混合料，不分厚度</w:t>
            </w:r>
          </w:p>
        </w:tc>
        <w:tc>
          <w:tcPr>
            <w:tcW w:w="2131" w:type="dxa"/>
            <w:vAlign w:val="center"/>
          </w:tcPr>
          <w:p>
            <w:pPr>
              <w:pStyle w:val="58"/>
              <w:spacing w:line="360" w:lineRule="auto"/>
              <w:rPr>
                <w:rFonts w:ascii="宋体" w:hAnsi="宋体" w:cs="宋体"/>
                <w:color w:val="auto"/>
                <w:sz w:val="22"/>
                <w:szCs w:val="20"/>
                <w:highlight w:val="none"/>
                <w:u w:val="single"/>
              </w:rPr>
            </w:pPr>
            <w:r>
              <w:rPr>
                <w:rFonts w:hint="eastAsia" w:ascii="宋体" w:hAnsi="宋体" w:cs="宋体"/>
                <w:color w:val="auto"/>
                <w:sz w:val="22"/>
                <w:szCs w:val="20"/>
                <w:highlight w:val="none"/>
              </w:rPr>
              <w:t>kg/ m</w:t>
            </w:r>
            <w:r>
              <w:rPr>
                <w:rFonts w:hint="eastAsia" w:ascii="宋体" w:hAnsi="宋体" w:cs="宋体"/>
                <w:color w:val="auto"/>
                <w:sz w:val="22"/>
                <w:szCs w:val="20"/>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restart"/>
            <w:vAlign w:val="center"/>
          </w:tcPr>
          <w:p>
            <w:pPr>
              <w:pStyle w:val="58"/>
              <w:spacing w:line="360"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路面碎石</w:t>
            </w:r>
          </w:p>
        </w:tc>
        <w:tc>
          <w:tcPr>
            <w:tcW w:w="1750" w:type="dxa"/>
            <w:vAlign w:val="center"/>
          </w:tcPr>
          <w:p>
            <w:pPr>
              <w:pStyle w:val="58"/>
              <w:spacing w:line="360"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302节</w:t>
            </w:r>
          </w:p>
        </w:tc>
        <w:tc>
          <w:tcPr>
            <w:tcW w:w="2511" w:type="dxa"/>
          </w:tcPr>
          <w:p>
            <w:pPr>
              <w:pStyle w:val="58"/>
              <w:spacing w:line="360" w:lineRule="auto"/>
              <w:rPr>
                <w:rFonts w:ascii="宋体" w:hAnsi="宋体" w:cs="宋体"/>
                <w:color w:val="auto"/>
                <w:sz w:val="22"/>
                <w:szCs w:val="20"/>
                <w:highlight w:val="none"/>
              </w:rPr>
            </w:pPr>
            <w:r>
              <w:rPr>
                <w:rFonts w:hint="eastAsia" w:ascii="宋体" w:hAnsi="宋体" w:cs="宋体"/>
                <w:color w:val="auto"/>
                <w:sz w:val="22"/>
                <w:szCs w:val="20"/>
                <w:highlight w:val="none"/>
              </w:rPr>
              <w:t>碎石垫层，不分厚度</w:t>
            </w:r>
          </w:p>
        </w:tc>
        <w:tc>
          <w:tcPr>
            <w:tcW w:w="2131" w:type="dxa"/>
            <w:vAlign w:val="center"/>
          </w:tcPr>
          <w:p>
            <w:pPr>
              <w:pStyle w:val="58"/>
              <w:spacing w:line="360" w:lineRule="auto"/>
              <w:rPr>
                <w:rFonts w:ascii="宋体" w:hAnsi="宋体" w:cs="宋体"/>
                <w:color w:val="auto"/>
                <w:sz w:val="22"/>
                <w:szCs w:val="20"/>
                <w:highlight w:val="none"/>
                <w:u w:val="single"/>
              </w:rPr>
            </w:pPr>
            <w:r>
              <w:rPr>
                <w:rFonts w:hint="eastAsia" w:ascii="宋体" w:hAnsi="宋体" w:cs="宋体"/>
                <w:color w:val="auto"/>
                <w:sz w:val="22"/>
                <w:szCs w:val="20"/>
                <w:highlight w:val="none"/>
                <w:u w:val="single"/>
              </w:rPr>
              <w:t>1.24</w:t>
            </w:r>
            <w:r>
              <w:rPr>
                <w:rFonts w:hint="eastAsia" w:ascii="宋体" w:hAnsi="宋体" w:cs="宋体"/>
                <w:color w:val="auto"/>
                <w:sz w:val="22"/>
                <w:szCs w:val="20"/>
                <w:highlight w:val="none"/>
              </w:rPr>
              <w:t xml:space="preserve"> m</w:t>
            </w:r>
            <w:r>
              <w:rPr>
                <w:rFonts w:hint="eastAsia" w:ascii="宋体" w:hAnsi="宋体" w:cs="宋体"/>
                <w:color w:val="auto"/>
                <w:sz w:val="22"/>
                <w:szCs w:val="20"/>
                <w:highlight w:val="none"/>
                <w:vertAlign w:val="superscript"/>
              </w:rPr>
              <w:t>3</w:t>
            </w:r>
            <w:r>
              <w:rPr>
                <w:rFonts w:hint="eastAsia" w:ascii="宋体" w:hAnsi="宋体" w:cs="宋体"/>
                <w:color w:val="auto"/>
                <w:sz w:val="22"/>
                <w:szCs w:val="20"/>
                <w:highlight w:val="none"/>
              </w:rPr>
              <w:t xml:space="preserve"> /m</w:t>
            </w:r>
            <w:r>
              <w:rPr>
                <w:rFonts w:hint="eastAsia" w:ascii="宋体" w:hAnsi="宋体" w:cs="宋体"/>
                <w:color w:val="auto"/>
                <w:sz w:val="22"/>
                <w:szCs w:val="20"/>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Style w:val="58"/>
              <w:spacing w:line="360" w:lineRule="auto"/>
              <w:rPr>
                <w:rFonts w:ascii="宋体" w:hAnsi="宋体" w:cs="宋体"/>
                <w:color w:val="auto"/>
                <w:sz w:val="22"/>
                <w:szCs w:val="20"/>
                <w:highlight w:val="none"/>
              </w:rPr>
            </w:pPr>
          </w:p>
        </w:tc>
        <w:tc>
          <w:tcPr>
            <w:tcW w:w="1750" w:type="dxa"/>
            <w:vAlign w:val="center"/>
          </w:tcPr>
          <w:p>
            <w:pPr>
              <w:pStyle w:val="58"/>
              <w:spacing w:line="360"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304节</w:t>
            </w:r>
          </w:p>
        </w:tc>
        <w:tc>
          <w:tcPr>
            <w:tcW w:w="2511" w:type="dxa"/>
          </w:tcPr>
          <w:p>
            <w:pPr>
              <w:pStyle w:val="58"/>
              <w:spacing w:line="360" w:lineRule="auto"/>
              <w:rPr>
                <w:rFonts w:ascii="宋体" w:hAnsi="宋体" w:cs="宋体"/>
                <w:color w:val="auto"/>
                <w:sz w:val="22"/>
                <w:szCs w:val="20"/>
                <w:highlight w:val="none"/>
              </w:rPr>
            </w:pPr>
            <w:r>
              <w:rPr>
                <w:rFonts w:hint="eastAsia" w:ascii="宋体" w:hAnsi="宋体" w:cs="宋体"/>
                <w:color w:val="auto"/>
                <w:sz w:val="22"/>
                <w:szCs w:val="20"/>
                <w:highlight w:val="none"/>
              </w:rPr>
              <w:t>水泥稳定土底基层、基层，不分厚度</w:t>
            </w:r>
          </w:p>
        </w:tc>
        <w:tc>
          <w:tcPr>
            <w:tcW w:w="2131" w:type="dxa"/>
            <w:vAlign w:val="center"/>
          </w:tcPr>
          <w:p>
            <w:pPr>
              <w:pStyle w:val="58"/>
              <w:spacing w:line="360" w:lineRule="auto"/>
              <w:rPr>
                <w:rFonts w:ascii="宋体" w:hAnsi="宋体" w:cs="宋体"/>
                <w:color w:val="auto"/>
                <w:sz w:val="22"/>
                <w:szCs w:val="20"/>
                <w:highlight w:val="none"/>
                <w:u w:val="single"/>
              </w:rPr>
            </w:pPr>
            <w:r>
              <w:rPr>
                <w:rFonts w:hint="eastAsia" w:ascii="宋体" w:hAnsi="宋体" w:cs="宋体"/>
                <w:color w:val="auto"/>
                <w:sz w:val="22"/>
                <w:szCs w:val="20"/>
                <w:highlight w:val="none"/>
                <w:u w:val="single"/>
              </w:rPr>
              <w:t>1.47</w:t>
            </w:r>
            <w:r>
              <w:rPr>
                <w:rFonts w:hint="eastAsia" w:ascii="宋体" w:hAnsi="宋体" w:cs="宋体"/>
                <w:color w:val="auto"/>
                <w:sz w:val="22"/>
                <w:szCs w:val="20"/>
                <w:highlight w:val="none"/>
              </w:rPr>
              <w:t xml:space="preserve"> m</w:t>
            </w:r>
            <w:r>
              <w:rPr>
                <w:rFonts w:hint="eastAsia" w:ascii="宋体" w:hAnsi="宋体" w:cs="宋体"/>
                <w:color w:val="auto"/>
                <w:sz w:val="22"/>
                <w:szCs w:val="20"/>
                <w:highlight w:val="none"/>
                <w:vertAlign w:val="superscript"/>
              </w:rPr>
              <w:t>3</w:t>
            </w:r>
            <w:r>
              <w:rPr>
                <w:rFonts w:hint="eastAsia" w:ascii="宋体" w:hAnsi="宋体" w:cs="宋体"/>
                <w:color w:val="auto"/>
                <w:sz w:val="22"/>
                <w:szCs w:val="20"/>
                <w:highlight w:val="none"/>
              </w:rPr>
              <w:t xml:space="preserve"> /m</w:t>
            </w:r>
            <w:r>
              <w:rPr>
                <w:rFonts w:hint="eastAsia" w:ascii="宋体" w:hAnsi="宋体" w:cs="宋体"/>
                <w:color w:val="auto"/>
                <w:sz w:val="22"/>
                <w:szCs w:val="20"/>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Style w:val="58"/>
              <w:spacing w:line="360" w:lineRule="auto"/>
              <w:rPr>
                <w:rFonts w:ascii="宋体" w:hAnsi="宋体" w:cs="宋体"/>
                <w:color w:val="auto"/>
                <w:sz w:val="22"/>
                <w:szCs w:val="20"/>
                <w:highlight w:val="none"/>
              </w:rPr>
            </w:pPr>
          </w:p>
        </w:tc>
        <w:tc>
          <w:tcPr>
            <w:tcW w:w="1750" w:type="dxa"/>
            <w:vAlign w:val="center"/>
          </w:tcPr>
          <w:p>
            <w:pPr>
              <w:pStyle w:val="58"/>
              <w:spacing w:line="360"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306节</w:t>
            </w:r>
          </w:p>
        </w:tc>
        <w:tc>
          <w:tcPr>
            <w:tcW w:w="2511" w:type="dxa"/>
          </w:tcPr>
          <w:p>
            <w:pPr>
              <w:pStyle w:val="58"/>
              <w:spacing w:line="360" w:lineRule="auto"/>
              <w:rPr>
                <w:rFonts w:ascii="宋体" w:hAnsi="宋体" w:cs="宋体"/>
                <w:color w:val="auto"/>
                <w:sz w:val="22"/>
                <w:szCs w:val="20"/>
                <w:highlight w:val="none"/>
              </w:rPr>
            </w:pPr>
            <w:r>
              <w:rPr>
                <w:rFonts w:hint="eastAsia" w:ascii="宋体" w:hAnsi="宋体" w:cs="宋体"/>
                <w:color w:val="auto"/>
                <w:sz w:val="22"/>
                <w:szCs w:val="20"/>
                <w:highlight w:val="none"/>
              </w:rPr>
              <w:t>级配碎（砾）石底基层、基层，不分厚度</w:t>
            </w:r>
          </w:p>
        </w:tc>
        <w:tc>
          <w:tcPr>
            <w:tcW w:w="2131" w:type="dxa"/>
            <w:vAlign w:val="center"/>
          </w:tcPr>
          <w:p>
            <w:pPr>
              <w:pStyle w:val="58"/>
              <w:spacing w:line="360" w:lineRule="auto"/>
              <w:rPr>
                <w:rFonts w:ascii="宋体" w:hAnsi="宋体" w:cs="宋体"/>
                <w:color w:val="auto"/>
                <w:sz w:val="22"/>
                <w:szCs w:val="20"/>
                <w:highlight w:val="none"/>
                <w:u w:val="single"/>
              </w:rPr>
            </w:pPr>
            <w:r>
              <w:rPr>
                <w:rFonts w:hint="eastAsia" w:ascii="宋体" w:hAnsi="宋体" w:cs="宋体"/>
                <w:color w:val="auto"/>
                <w:sz w:val="22"/>
                <w:szCs w:val="20"/>
                <w:highlight w:val="none"/>
                <w:u w:val="single"/>
              </w:rPr>
              <w:t>1.47</w:t>
            </w:r>
            <w:r>
              <w:rPr>
                <w:rFonts w:hint="eastAsia" w:ascii="宋体" w:hAnsi="宋体" w:cs="宋体"/>
                <w:color w:val="auto"/>
                <w:sz w:val="22"/>
                <w:szCs w:val="20"/>
                <w:highlight w:val="none"/>
              </w:rPr>
              <w:t xml:space="preserve"> m</w:t>
            </w:r>
            <w:r>
              <w:rPr>
                <w:rFonts w:hint="eastAsia" w:ascii="宋体" w:hAnsi="宋体" w:cs="宋体"/>
                <w:color w:val="auto"/>
                <w:sz w:val="22"/>
                <w:szCs w:val="20"/>
                <w:highlight w:val="none"/>
                <w:vertAlign w:val="superscript"/>
              </w:rPr>
              <w:t>3</w:t>
            </w:r>
            <w:r>
              <w:rPr>
                <w:rFonts w:hint="eastAsia" w:ascii="宋体" w:hAnsi="宋体" w:cs="宋体"/>
                <w:color w:val="auto"/>
                <w:sz w:val="22"/>
                <w:szCs w:val="20"/>
                <w:highlight w:val="none"/>
              </w:rPr>
              <w:t xml:space="preserve"> /m</w:t>
            </w:r>
            <w:r>
              <w:rPr>
                <w:rFonts w:hint="eastAsia" w:ascii="宋体" w:hAnsi="宋体" w:cs="宋体"/>
                <w:color w:val="auto"/>
                <w:sz w:val="22"/>
                <w:szCs w:val="20"/>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Style w:val="58"/>
              <w:spacing w:line="360" w:lineRule="auto"/>
              <w:rPr>
                <w:rFonts w:ascii="宋体" w:hAnsi="宋体" w:cs="宋体"/>
                <w:color w:val="auto"/>
                <w:sz w:val="22"/>
                <w:szCs w:val="20"/>
                <w:highlight w:val="none"/>
              </w:rPr>
            </w:pPr>
          </w:p>
        </w:tc>
        <w:tc>
          <w:tcPr>
            <w:tcW w:w="1750" w:type="dxa"/>
            <w:vAlign w:val="center"/>
          </w:tcPr>
          <w:p>
            <w:pPr>
              <w:pStyle w:val="58"/>
              <w:spacing w:line="360"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309节</w:t>
            </w:r>
          </w:p>
        </w:tc>
        <w:tc>
          <w:tcPr>
            <w:tcW w:w="2511" w:type="dxa"/>
          </w:tcPr>
          <w:p>
            <w:pPr>
              <w:pStyle w:val="58"/>
              <w:spacing w:line="360" w:lineRule="auto"/>
              <w:rPr>
                <w:rFonts w:ascii="宋体" w:hAnsi="宋体" w:cs="宋体"/>
                <w:color w:val="auto"/>
                <w:sz w:val="22"/>
                <w:szCs w:val="20"/>
                <w:highlight w:val="none"/>
              </w:rPr>
            </w:pPr>
            <w:r>
              <w:rPr>
                <w:rFonts w:hint="eastAsia" w:ascii="宋体" w:hAnsi="宋体" w:cs="宋体"/>
                <w:color w:val="auto"/>
                <w:sz w:val="22"/>
                <w:szCs w:val="20"/>
                <w:highlight w:val="none"/>
              </w:rPr>
              <w:t>热拌沥青混合料面层，不分厚度</w:t>
            </w:r>
          </w:p>
        </w:tc>
        <w:tc>
          <w:tcPr>
            <w:tcW w:w="2131" w:type="dxa"/>
            <w:vAlign w:val="center"/>
          </w:tcPr>
          <w:p>
            <w:pPr>
              <w:pStyle w:val="58"/>
              <w:spacing w:line="360" w:lineRule="auto"/>
              <w:rPr>
                <w:rFonts w:ascii="宋体" w:hAnsi="宋体" w:cs="宋体"/>
                <w:color w:val="auto"/>
                <w:sz w:val="22"/>
                <w:szCs w:val="20"/>
                <w:highlight w:val="none"/>
                <w:u w:val="single"/>
              </w:rPr>
            </w:pPr>
            <w:r>
              <w:rPr>
                <w:rFonts w:hint="eastAsia" w:ascii="宋体" w:hAnsi="宋体" w:cs="宋体"/>
                <w:color w:val="auto"/>
                <w:sz w:val="22"/>
                <w:szCs w:val="20"/>
                <w:highlight w:val="none"/>
                <w:u w:val="single"/>
              </w:rPr>
              <w:t>1.1</w:t>
            </w:r>
            <w:r>
              <w:rPr>
                <w:rFonts w:hint="eastAsia" w:ascii="宋体" w:hAnsi="宋体" w:cs="宋体"/>
                <w:color w:val="auto"/>
                <w:sz w:val="22"/>
                <w:szCs w:val="20"/>
                <w:highlight w:val="none"/>
              </w:rPr>
              <w:t xml:space="preserve"> m</w:t>
            </w:r>
            <w:r>
              <w:rPr>
                <w:rFonts w:hint="eastAsia" w:ascii="宋体" w:hAnsi="宋体" w:cs="宋体"/>
                <w:color w:val="auto"/>
                <w:sz w:val="22"/>
                <w:szCs w:val="20"/>
                <w:highlight w:val="none"/>
                <w:vertAlign w:val="superscript"/>
              </w:rPr>
              <w:t>3</w:t>
            </w:r>
            <w:r>
              <w:rPr>
                <w:rFonts w:hint="eastAsia" w:ascii="宋体" w:hAnsi="宋体" w:cs="宋体"/>
                <w:color w:val="auto"/>
                <w:sz w:val="22"/>
                <w:szCs w:val="20"/>
                <w:highlight w:val="none"/>
              </w:rPr>
              <w:t xml:space="preserve"> /m</w:t>
            </w:r>
            <w:r>
              <w:rPr>
                <w:rFonts w:hint="eastAsia" w:ascii="宋体" w:hAnsi="宋体" w:cs="宋体"/>
                <w:color w:val="auto"/>
                <w:sz w:val="22"/>
                <w:szCs w:val="20"/>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Style w:val="58"/>
              <w:spacing w:line="360" w:lineRule="auto"/>
              <w:rPr>
                <w:rFonts w:ascii="宋体" w:hAnsi="宋体" w:cs="宋体"/>
                <w:color w:val="auto"/>
                <w:sz w:val="22"/>
                <w:szCs w:val="20"/>
                <w:highlight w:val="none"/>
              </w:rPr>
            </w:pPr>
          </w:p>
        </w:tc>
        <w:tc>
          <w:tcPr>
            <w:tcW w:w="1750" w:type="dxa"/>
            <w:vAlign w:val="center"/>
          </w:tcPr>
          <w:p>
            <w:pPr>
              <w:pStyle w:val="58"/>
              <w:spacing w:line="360"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311节</w:t>
            </w:r>
          </w:p>
        </w:tc>
        <w:tc>
          <w:tcPr>
            <w:tcW w:w="2511" w:type="dxa"/>
          </w:tcPr>
          <w:p>
            <w:pPr>
              <w:pStyle w:val="58"/>
              <w:spacing w:line="360" w:lineRule="auto"/>
              <w:rPr>
                <w:rFonts w:ascii="宋体" w:hAnsi="宋体" w:cs="宋体"/>
                <w:color w:val="auto"/>
                <w:sz w:val="22"/>
                <w:szCs w:val="20"/>
                <w:highlight w:val="none"/>
              </w:rPr>
            </w:pPr>
            <w:r>
              <w:rPr>
                <w:rFonts w:hint="eastAsia" w:ascii="宋体" w:hAnsi="宋体" w:cs="宋体"/>
                <w:color w:val="auto"/>
                <w:sz w:val="22"/>
                <w:szCs w:val="20"/>
                <w:highlight w:val="none"/>
              </w:rPr>
              <w:t>改性沥青及改性沥青混合料，不分厚度</w:t>
            </w:r>
          </w:p>
        </w:tc>
        <w:tc>
          <w:tcPr>
            <w:tcW w:w="2131" w:type="dxa"/>
            <w:vAlign w:val="center"/>
          </w:tcPr>
          <w:p>
            <w:pPr>
              <w:pStyle w:val="58"/>
              <w:spacing w:line="360" w:lineRule="auto"/>
              <w:rPr>
                <w:rFonts w:ascii="宋体" w:hAnsi="宋体" w:cs="宋体"/>
                <w:color w:val="auto"/>
                <w:sz w:val="22"/>
                <w:szCs w:val="20"/>
                <w:highlight w:val="none"/>
                <w:u w:val="single"/>
              </w:rPr>
            </w:pPr>
            <w:r>
              <w:rPr>
                <w:rFonts w:hint="eastAsia" w:ascii="宋体" w:hAnsi="宋体" w:cs="宋体"/>
                <w:color w:val="auto"/>
                <w:sz w:val="22"/>
                <w:szCs w:val="20"/>
                <w:highlight w:val="none"/>
                <w:u w:val="single"/>
              </w:rPr>
              <w:t>1.1</w:t>
            </w:r>
            <w:r>
              <w:rPr>
                <w:rFonts w:hint="eastAsia" w:ascii="宋体" w:hAnsi="宋体" w:cs="宋体"/>
                <w:color w:val="auto"/>
                <w:sz w:val="22"/>
                <w:szCs w:val="20"/>
                <w:highlight w:val="none"/>
              </w:rPr>
              <w:t xml:space="preserve"> m</w:t>
            </w:r>
            <w:r>
              <w:rPr>
                <w:rFonts w:hint="eastAsia" w:ascii="宋体" w:hAnsi="宋体" w:cs="宋体"/>
                <w:color w:val="auto"/>
                <w:sz w:val="22"/>
                <w:szCs w:val="20"/>
                <w:highlight w:val="none"/>
                <w:vertAlign w:val="superscript"/>
              </w:rPr>
              <w:t>3</w:t>
            </w:r>
            <w:r>
              <w:rPr>
                <w:rFonts w:hint="eastAsia" w:ascii="宋体" w:hAnsi="宋体" w:cs="宋体"/>
                <w:color w:val="auto"/>
                <w:sz w:val="22"/>
                <w:szCs w:val="20"/>
                <w:highlight w:val="none"/>
              </w:rPr>
              <w:t xml:space="preserve"> /m</w:t>
            </w:r>
            <w:r>
              <w:rPr>
                <w:rFonts w:hint="eastAsia" w:ascii="宋体" w:hAnsi="宋体" w:cs="宋体"/>
                <w:color w:val="auto"/>
                <w:sz w:val="22"/>
                <w:szCs w:val="20"/>
                <w:highlight w:val="none"/>
                <w:vertAlign w:val="superscript"/>
              </w:rPr>
              <w:t>3</w:t>
            </w:r>
          </w:p>
        </w:tc>
      </w:tr>
    </w:tbl>
    <w:p>
      <w:pPr>
        <w:pStyle w:val="58"/>
        <w:spacing w:line="360" w:lineRule="auto"/>
        <w:ind w:firstLine="440" w:firstLineChars="200"/>
        <w:rPr>
          <w:rFonts w:ascii="宋体" w:hAnsi="宋体" w:cs="宋体"/>
          <w:color w:val="auto"/>
          <w:sz w:val="22"/>
          <w:szCs w:val="20"/>
          <w:highlight w:val="none"/>
        </w:rPr>
      </w:pPr>
      <w:r>
        <w:rPr>
          <w:rFonts w:hint="eastAsia" w:ascii="宋体" w:hAnsi="宋体" w:cs="宋体"/>
          <w:color w:val="auto"/>
          <w:sz w:val="22"/>
          <w:szCs w:val="20"/>
          <w:highlight w:val="none"/>
        </w:rPr>
        <w:t>注：1、单位用量指标中单位0.85 m</w:t>
      </w:r>
      <w:r>
        <w:rPr>
          <w:rFonts w:hint="eastAsia" w:ascii="宋体" w:hAnsi="宋体" w:cs="宋体"/>
          <w:color w:val="auto"/>
          <w:sz w:val="22"/>
          <w:szCs w:val="20"/>
          <w:highlight w:val="none"/>
          <w:vertAlign w:val="superscript"/>
        </w:rPr>
        <w:t>3</w:t>
      </w:r>
      <w:r>
        <w:rPr>
          <w:rFonts w:hint="eastAsia" w:ascii="宋体" w:hAnsi="宋体" w:cs="宋体"/>
          <w:color w:val="auto"/>
          <w:sz w:val="22"/>
          <w:szCs w:val="20"/>
          <w:highlight w:val="none"/>
        </w:rPr>
        <w:t xml:space="preserve"> /m</w:t>
      </w:r>
      <w:r>
        <w:rPr>
          <w:rFonts w:hint="eastAsia" w:ascii="宋体" w:hAnsi="宋体" w:cs="宋体"/>
          <w:color w:val="auto"/>
          <w:sz w:val="22"/>
          <w:szCs w:val="20"/>
          <w:highlight w:val="none"/>
          <w:vertAlign w:val="superscript"/>
        </w:rPr>
        <w:t>3</w:t>
      </w:r>
      <w:r>
        <w:rPr>
          <w:rFonts w:hint="eastAsia" w:ascii="宋体" w:hAnsi="宋体" w:cs="宋体"/>
          <w:color w:val="auto"/>
          <w:sz w:val="22"/>
          <w:szCs w:val="20"/>
          <w:highlight w:val="none"/>
        </w:rPr>
        <w:t>代表毎计量1立方米实体工程消耗的石料（或砂）堆方数量为0.85立方米；2.07kg/m3代表每计量1立方米实体工程消耗的柴油数量为2.07公斤。其余以此类推。</w:t>
      </w:r>
    </w:p>
    <w:p>
      <w:pPr>
        <w:pStyle w:val="58"/>
        <w:spacing w:line="360" w:lineRule="auto"/>
        <w:ind w:firstLine="440" w:firstLineChars="200"/>
        <w:rPr>
          <w:rFonts w:ascii="宋体" w:hAnsi="宋体" w:cs="宋体"/>
          <w:color w:val="auto"/>
          <w:sz w:val="22"/>
          <w:szCs w:val="20"/>
          <w:highlight w:val="none"/>
        </w:rPr>
      </w:pPr>
      <w:r>
        <w:rPr>
          <w:rFonts w:hint="eastAsia" w:ascii="宋体" w:hAnsi="宋体" w:cs="宋体"/>
          <w:color w:val="auto"/>
          <w:sz w:val="22"/>
          <w:szCs w:val="20"/>
          <w:highlight w:val="none"/>
        </w:rPr>
        <w:t>2、垫层石料及基层石料统一按照定额材枓代号958号“碎石”价格进行调整；沥青面层集料按照定额材料代号966“路面用碎石（2.5cm）”价格进行调整。</w:t>
      </w:r>
    </w:p>
    <w:p>
      <w:pPr>
        <w:pStyle w:val="58"/>
        <w:spacing w:line="360" w:lineRule="auto"/>
        <w:ind w:firstLine="440" w:firstLineChars="200"/>
        <w:rPr>
          <w:rFonts w:ascii="宋体" w:hAnsi="宋体" w:cs="宋体"/>
          <w:color w:val="auto"/>
          <w:sz w:val="22"/>
          <w:szCs w:val="20"/>
          <w:highlight w:val="none"/>
        </w:rPr>
      </w:pPr>
      <w:r>
        <w:rPr>
          <w:rFonts w:hint="eastAsia" w:ascii="宋体" w:hAnsi="宋体" w:cs="宋体"/>
          <w:color w:val="auto"/>
          <w:sz w:val="22"/>
          <w:szCs w:val="20"/>
          <w:highlight w:val="none"/>
        </w:rPr>
        <w:t>3、水泥混凝土中的碎石统一按照定额材料代号952号“碎石（4cm）”价格进行调整；水泥混凝土中的砂统一按照定额材料代号899号“中（粗）砂”价格进行调整。</w:t>
      </w:r>
    </w:p>
    <w:p>
      <w:pPr>
        <w:pStyle w:val="58"/>
        <w:spacing w:line="360" w:lineRule="auto"/>
        <w:ind w:firstLine="440" w:firstLineChars="200"/>
        <w:rPr>
          <w:rFonts w:ascii="宋体" w:hAnsi="宋体" w:cs="宋体"/>
          <w:color w:val="auto"/>
          <w:sz w:val="22"/>
          <w:szCs w:val="20"/>
          <w:highlight w:val="none"/>
        </w:rPr>
      </w:pPr>
      <w:r>
        <w:rPr>
          <w:rFonts w:hint="eastAsia" w:ascii="宋体" w:hAnsi="宋体" w:cs="宋体"/>
          <w:color w:val="auto"/>
          <w:sz w:val="22"/>
          <w:szCs w:val="20"/>
          <w:highlight w:val="none"/>
        </w:rPr>
        <w:t>4、利用隧道洞渣加工生产的碎石不参与价差调整。</w:t>
      </w:r>
    </w:p>
    <w:p>
      <w:pPr>
        <w:pStyle w:val="58"/>
        <w:spacing w:line="360" w:lineRule="auto"/>
        <w:ind w:firstLine="440" w:firstLineChars="200"/>
        <w:rPr>
          <w:rFonts w:ascii="宋体" w:hAnsi="宋体" w:cs="宋体"/>
          <w:color w:val="auto"/>
          <w:sz w:val="22"/>
          <w:szCs w:val="20"/>
          <w:highlight w:val="none"/>
        </w:rPr>
      </w:pPr>
      <w:r>
        <w:rPr>
          <w:rFonts w:hint="eastAsia" w:ascii="宋体" w:hAnsi="宋体" w:cs="宋体"/>
          <w:color w:val="auto"/>
          <w:sz w:val="22"/>
          <w:szCs w:val="20"/>
          <w:highlight w:val="none"/>
        </w:rPr>
        <w:t>5、其中上面层碎石价差调整按16.1.2.4款规定的调整办法进行调整。</w:t>
      </w:r>
    </w:p>
    <w:p>
      <w:pPr>
        <w:pStyle w:val="58"/>
        <w:spacing w:line="360" w:lineRule="auto"/>
        <w:ind w:firstLine="482" w:firstLineChars="200"/>
        <w:rPr>
          <w:rFonts w:ascii="宋体" w:hAnsi="宋体" w:cs="宋体"/>
          <w:b/>
          <w:color w:val="auto"/>
          <w:sz w:val="24"/>
          <w:szCs w:val="21"/>
          <w:highlight w:val="none"/>
        </w:rPr>
      </w:pPr>
    </w:p>
    <w:p>
      <w:pPr>
        <w:pStyle w:val="58"/>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szCs w:val="21"/>
          <w:highlight w:val="none"/>
        </w:rPr>
        <w:t>16.1.2.3价差调整费计算</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价差调整费用（△Ct）：△Ct=（△C-Co×r%）×V。其中：</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△C=Ci—Co</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基准价（Co）：指招标人发布控制价当期的广东省交通运输工程造价管理站公布的工程所在地的材料月度信息价。</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信息价（Ci）：指计量时当期度广东省交通运输工程造价管理站公布的工程所在地的材料信息价。</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数觉（V）：以承包人当月度完成并已完成计量支付的实体工程过为基础，按照上表的单位用量的标准计算得出调价数量。</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风险幅度（r%）：基准价（Co）一定幅度内价差作为项目发包人、承包人风险，不予调差且不列入结算。风险幅度系数：砂、碎石，r=±4；柴油，r=±3。</w:t>
      </w:r>
    </w:p>
    <w:p>
      <w:pPr>
        <w:pStyle w:val="58"/>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szCs w:val="21"/>
          <w:highlight w:val="none"/>
        </w:rPr>
        <w:t>16.1.2.4沥青混凝土路面上面层用碎石运输费用调差</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合同工程量清单中的沥青混凝土路面上面层用碎石材料单价包含了  X  公里运输费用（其中：水路运输  Y  公里，公路运输  Z  公里），如实际运输方式和运输距离与清单预算不一致时，运输费用按如下原则进行调整：</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（1）本项目实际运距指单个沥青拌和场至单个石场的运输距离，运输距离及碎石用量以承包人、监理人、发包人三方确定为准；</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从不冋石场采购的碎石按各自的实际运距计算调整费用，公路运输单价0.8元/m3.km，水运单价0.3元/m3.km，调整运输费用=（（水路运输实际运距-Y-A）×0.3+（公路运输实际运距-Z-B）×0.8）×碎石运输数量，正数为发包人向承包人支付调差（承包人应向发包人提供等额的完税发票），负数为发包人向承包人扣加调差（从应付工程款中扣除）。其中：</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①当水路运输实际运距在（Y-</w:t>
      </w:r>
      <w:r>
        <w:rPr>
          <w:rFonts w:hint="eastAsia" w:ascii="宋体" w:hAnsi="宋体" w:cs="宋体"/>
          <w:color w:val="auto"/>
          <w:sz w:val="24"/>
          <w:szCs w:val="21"/>
          <w:highlight w:val="none"/>
          <w:u w:val="single"/>
        </w:rPr>
        <w:t>30</w:t>
      </w:r>
      <w:r>
        <w:rPr>
          <w:rFonts w:hint="eastAsia" w:ascii="宋体" w:hAnsi="宋体" w:cs="宋体"/>
          <w:color w:val="auto"/>
          <w:sz w:val="24"/>
          <w:szCs w:val="21"/>
          <w:highlight w:val="none"/>
        </w:rPr>
        <w:t>）～（Y+</w:t>
      </w:r>
      <w:r>
        <w:rPr>
          <w:rFonts w:hint="eastAsia" w:ascii="宋体" w:hAnsi="宋体" w:cs="宋体"/>
          <w:color w:val="auto"/>
          <w:sz w:val="24"/>
          <w:szCs w:val="21"/>
          <w:highlight w:val="none"/>
          <w:u w:val="single"/>
        </w:rPr>
        <w:t>30</w:t>
      </w:r>
      <w:r>
        <w:rPr>
          <w:rFonts w:hint="eastAsia" w:ascii="宋体" w:hAnsi="宋体" w:cs="宋体"/>
          <w:color w:val="auto"/>
          <w:sz w:val="24"/>
          <w:szCs w:val="21"/>
          <w:highlight w:val="none"/>
        </w:rPr>
        <w:t>）公里之间（含界值）时，水路运输费用不作调整；小于（Y-</w:t>
      </w:r>
      <w:r>
        <w:rPr>
          <w:rFonts w:hint="eastAsia" w:ascii="宋体" w:hAnsi="宋体" w:cs="宋体"/>
          <w:color w:val="auto"/>
          <w:sz w:val="24"/>
          <w:szCs w:val="21"/>
          <w:highlight w:val="none"/>
          <w:u w:val="single"/>
        </w:rPr>
        <w:t>30</w:t>
      </w:r>
      <w:r>
        <w:rPr>
          <w:rFonts w:hint="eastAsia" w:ascii="宋体" w:hAnsi="宋体" w:cs="宋体"/>
          <w:color w:val="auto"/>
          <w:sz w:val="24"/>
          <w:szCs w:val="21"/>
          <w:highlight w:val="none"/>
        </w:rPr>
        <w:t>）公里时，A=-</w:t>
      </w:r>
      <w:r>
        <w:rPr>
          <w:rFonts w:hint="eastAsia" w:ascii="宋体" w:hAnsi="宋体" w:cs="宋体"/>
          <w:color w:val="auto"/>
          <w:sz w:val="24"/>
          <w:szCs w:val="21"/>
          <w:highlight w:val="none"/>
          <w:u w:val="single"/>
        </w:rPr>
        <w:t>30</w:t>
      </w:r>
      <w:r>
        <w:rPr>
          <w:rFonts w:hint="eastAsia" w:ascii="宋体" w:hAnsi="宋体" w:cs="宋体"/>
          <w:color w:val="auto"/>
          <w:sz w:val="24"/>
          <w:szCs w:val="21"/>
          <w:highlight w:val="none"/>
        </w:rPr>
        <w:t>；大于（Y+</w:t>
      </w:r>
      <w:r>
        <w:rPr>
          <w:rFonts w:hint="eastAsia" w:ascii="宋体" w:hAnsi="宋体" w:cs="宋体"/>
          <w:color w:val="auto"/>
          <w:sz w:val="24"/>
          <w:szCs w:val="21"/>
          <w:highlight w:val="none"/>
          <w:u w:val="single"/>
        </w:rPr>
        <w:t>30</w:t>
      </w:r>
      <w:r>
        <w:rPr>
          <w:rFonts w:hint="eastAsia" w:ascii="宋体" w:hAnsi="宋体" w:cs="宋体"/>
          <w:color w:val="auto"/>
          <w:sz w:val="24"/>
          <w:szCs w:val="21"/>
          <w:highlight w:val="none"/>
        </w:rPr>
        <w:t>）公里时，A=</w:t>
      </w:r>
      <w:r>
        <w:rPr>
          <w:rFonts w:hint="eastAsia" w:ascii="宋体" w:hAnsi="宋体" w:cs="宋体"/>
          <w:color w:val="auto"/>
          <w:sz w:val="24"/>
          <w:szCs w:val="21"/>
          <w:highlight w:val="none"/>
          <w:u w:val="single"/>
        </w:rPr>
        <w:t>30</w:t>
      </w:r>
      <w:r>
        <w:rPr>
          <w:rFonts w:hint="eastAsia" w:ascii="宋体" w:hAnsi="宋体" w:cs="宋体"/>
          <w:color w:val="auto"/>
          <w:sz w:val="24"/>
          <w:szCs w:val="21"/>
          <w:highlight w:val="none"/>
        </w:rPr>
        <w:t>；</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②当公路运输实际运距在（Z-</w:t>
      </w:r>
      <w:r>
        <w:rPr>
          <w:rFonts w:hint="eastAsia" w:ascii="宋体" w:hAnsi="宋体" w:cs="宋体"/>
          <w:color w:val="auto"/>
          <w:sz w:val="24"/>
          <w:szCs w:val="21"/>
          <w:highlight w:val="none"/>
          <w:u w:val="single"/>
        </w:rPr>
        <w:t>30</w:t>
      </w:r>
      <w:r>
        <w:rPr>
          <w:rFonts w:hint="eastAsia" w:ascii="宋体" w:hAnsi="宋体" w:cs="宋体"/>
          <w:color w:val="auto"/>
          <w:sz w:val="24"/>
          <w:szCs w:val="21"/>
          <w:highlight w:val="none"/>
        </w:rPr>
        <w:t>）～（Z+</w:t>
      </w:r>
      <w:r>
        <w:rPr>
          <w:rFonts w:hint="eastAsia" w:ascii="宋体" w:hAnsi="宋体" w:cs="宋体"/>
          <w:color w:val="auto"/>
          <w:sz w:val="24"/>
          <w:szCs w:val="21"/>
          <w:highlight w:val="none"/>
          <w:u w:val="single"/>
        </w:rPr>
        <w:t>30</w:t>
      </w:r>
      <w:r>
        <w:rPr>
          <w:rFonts w:hint="eastAsia" w:ascii="宋体" w:hAnsi="宋体" w:cs="宋体"/>
          <w:color w:val="auto"/>
          <w:sz w:val="24"/>
          <w:szCs w:val="21"/>
          <w:highlight w:val="none"/>
        </w:rPr>
        <w:t>）公里之间（含界值）时，公路运输费用不作调整；小于（Z-</w:t>
      </w:r>
      <w:r>
        <w:rPr>
          <w:rFonts w:hint="eastAsia" w:ascii="宋体" w:hAnsi="宋体" w:cs="宋体"/>
          <w:color w:val="auto"/>
          <w:sz w:val="24"/>
          <w:szCs w:val="21"/>
          <w:highlight w:val="none"/>
          <w:u w:val="single"/>
        </w:rPr>
        <w:t>30</w:t>
      </w:r>
      <w:r>
        <w:rPr>
          <w:rFonts w:hint="eastAsia" w:ascii="宋体" w:hAnsi="宋体" w:cs="宋体"/>
          <w:color w:val="auto"/>
          <w:sz w:val="24"/>
          <w:szCs w:val="21"/>
          <w:highlight w:val="none"/>
        </w:rPr>
        <w:t>）公里时，B=-</w:t>
      </w:r>
      <w:r>
        <w:rPr>
          <w:rFonts w:hint="eastAsia" w:ascii="宋体" w:hAnsi="宋体" w:cs="宋体"/>
          <w:color w:val="auto"/>
          <w:sz w:val="24"/>
          <w:szCs w:val="21"/>
          <w:highlight w:val="none"/>
          <w:u w:val="single"/>
        </w:rPr>
        <w:t>30</w:t>
      </w:r>
      <w:r>
        <w:rPr>
          <w:rFonts w:hint="eastAsia" w:ascii="宋体" w:hAnsi="宋体" w:cs="宋体"/>
          <w:color w:val="auto"/>
          <w:sz w:val="24"/>
          <w:szCs w:val="21"/>
          <w:highlight w:val="none"/>
        </w:rPr>
        <w:t>；大于（Z+</w:t>
      </w:r>
      <w:r>
        <w:rPr>
          <w:rFonts w:hint="eastAsia" w:ascii="宋体" w:hAnsi="宋体" w:cs="宋体"/>
          <w:color w:val="auto"/>
          <w:sz w:val="24"/>
          <w:szCs w:val="21"/>
          <w:highlight w:val="none"/>
          <w:u w:val="single"/>
        </w:rPr>
        <w:t>30</w:t>
      </w:r>
      <w:r>
        <w:rPr>
          <w:rFonts w:hint="eastAsia" w:ascii="宋体" w:hAnsi="宋体" w:cs="宋体"/>
          <w:color w:val="auto"/>
          <w:sz w:val="24"/>
          <w:szCs w:val="21"/>
          <w:highlight w:val="none"/>
        </w:rPr>
        <w:t>）公里时，B=</w:t>
      </w:r>
      <w:r>
        <w:rPr>
          <w:rFonts w:hint="eastAsia" w:ascii="宋体" w:hAnsi="宋体" w:cs="宋体"/>
          <w:color w:val="auto"/>
          <w:sz w:val="24"/>
          <w:szCs w:val="21"/>
          <w:highlight w:val="none"/>
          <w:u w:val="single"/>
        </w:rPr>
        <w:t>30</w:t>
      </w:r>
      <w:r>
        <w:rPr>
          <w:rFonts w:hint="eastAsia" w:ascii="宋体" w:hAnsi="宋体" w:cs="宋体"/>
          <w:color w:val="auto"/>
          <w:sz w:val="24"/>
          <w:szCs w:val="21"/>
          <w:highlight w:val="none"/>
        </w:rPr>
        <w:t>；</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③运输运距以公里为单位，运输数量以m3为单位；</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④如采用铁路运输，铁路运输单价及运输费用调整同水路运输；</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⑤可补偿的实际运距费用按其对应数量计算最多不超过 M 元/m3。</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（3）按以下原则计算的调整费用为包干费用，不再考虑路桥费、装卸费、转运、仓储、管理费。</w:t>
      </w:r>
    </w:p>
    <w:p>
      <w:pPr>
        <w:pStyle w:val="58"/>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szCs w:val="21"/>
          <w:highlight w:val="none"/>
        </w:rPr>
        <w:t>16.2法律变化引起的价格调整</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将本款内容修改如下：</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除非本合同专用条款另有规定，如果在送交投标文件截止日28天之后，国家或省颁布的法律、法规出现修改或变更，因采用上述法律、法规使承包人在履行合同中的费用发生第16.1款规定的价格调整以外的增加或减少，则此项增加或减少的费用应由监理人在与承包人协商并报经发包人批准后确定，增加到合同价格上或从合同价格中扣除，监理人应通知承包人，并抄送发包人。</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在工程实施过程中，所引用的国家标准和规范如果有修改或新颁，应由发包人决定是否用新标准或新规范，承包人应在监理人的监督下按发包人的决定执行。采用新标准、新规范（相对于本招标文件）所增加的相应部分费用由发包人承担。</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增加第16.3款～第16.4款</w:t>
      </w:r>
    </w:p>
    <w:p>
      <w:pPr>
        <w:pStyle w:val="58"/>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szCs w:val="21"/>
          <w:highlight w:val="none"/>
        </w:rPr>
        <w:t>16.3执行国家和行业标准</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除非发包人和监理人专门批准，如果木工程技术规范和图纸标准低于国家和行业标准，则应按国家和行业标准执行，承包人不能因此提出增加费用的要求和索赔。</w:t>
      </w:r>
    </w:p>
    <w:p>
      <w:pPr>
        <w:pStyle w:val="58"/>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szCs w:val="21"/>
          <w:highlight w:val="none"/>
        </w:rPr>
        <w:t>16.4工期拖期的价格调整</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如果承包人原因未能在投标书附录中写明的工期完成本合同工程，则在该交工日期以后施工的工程，承包人不能因此提出调整合同单价要求。即使某种延期符合第11.4条及本合同条款相关规定，在该延长的交工日期到期以后施工的工程，承包人也不能因此提出调整合同单价要求。</w:t>
      </w:r>
    </w:p>
    <w:p>
      <w:pPr>
        <w:pStyle w:val="58"/>
        <w:spacing w:line="360" w:lineRule="auto"/>
        <w:ind w:firstLine="480" w:firstLineChars="200"/>
        <w:rPr>
          <w:rFonts w:ascii="宋体" w:hAnsi="宋体" w:cs="宋体"/>
          <w:color w:val="auto"/>
          <w:sz w:val="24"/>
          <w:szCs w:val="21"/>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17.计量与支付</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17.1计量</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本款补充第17.1.6项：</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17.1.5 总价子目的计量</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本项目工程量清单中要求承包人以“总额”方式报价的子目，各子目的支付原则和支付进度按本合同文件工程量清单计量规则中的规定执行。</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17.1.6变更工程的暂定计量和支付</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需报发包人上级主管部门审批的变更工程项目，在发包人审核完成而尚未获得上级主管部门审批时，可采用暂定计量，暂定计量金额不超过发包人审核后的合同变更金额的85%。待上级主管部门审批后按审批结果进行实际计量，并扣回已暂计量的金额。</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17.2预付款</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17.2.3预付款的扣回与还清</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本款补充第（3）项如下：</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（3）如有需要，发包人可根据实际情况制定更符合工程需要的预付款月扣款比例。</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17.3工程进度付款</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将本款第 17.3.5 项细化如下:</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17.3.5 农民工工资保证金</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农民工工资保证金的缴存时间：承包人应在收到中标通知书后且合同签署前按规定向发包人缴纳缴存农民工工资保证金。</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农民工工资保证金的缴存方式：可采用保函形式。</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农民工工资保证金的缴存金额：建设工程农民工工资支付保证书中规定的金额。</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农民工工资保证金的扣留条件：若承包人拖欠民工工资，发包人有权利直接从承包人按规定缴纳的工资保证金中扣除相应费用后向民工进行支付。</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农民工工资保证金的返还时间：满足建设工程农民工工资支付保证书的规定，在项目交工验收合格，工程结算完成未拖欠农民工工资时，由发包人一次性退还给承包人。</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本款补充第 17.3.6 项：</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17.3.6工程款代支付</w:t>
      </w:r>
    </w:p>
    <w:p>
      <w:pPr>
        <w:pStyle w:val="58"/>
        <w:spacing w:line="360" w:lineRule="auto"/>
        <w:ind w:firstLine="480" w:firstLineChars="200"/>
        <w:rPr>
          <w:rFonts w:ascii="宋体" w:hAnsi="宋体" w:cs="宋体"/>
          <w:color w:val="auto"/>
          <w:highlight w:val="none"/>
        </w:rPr>
      </w:pPr>
      <w:r>
        <w:rPr>
          <w:rFonts w:hint="eastAsia" w:ascii="宋体" w:hAnsi="宋体" w:cs="宋体"/>
          <w:color w:val="auto"/>
          <w:sz w:val="24"/>
          <w:szCs w:val="21"/>
          <w:highlight w:val="none"/>
        </w:rPr>
        <w:t>如承包人有需要，并在取得发包人的同意后，可以委托发包人将其计量可支付的工程款代为支付给与其有合法合同关系的单位，但承包人需提供委托支付函、合同及相关资料，经发包人审核后， 代为支付给相应的单位。</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17.4质量保证金</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将本款第17.4.2项修改如下：</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17.4.2发包人已与承包人签订结算协议，已交工验收且通车试运营已满2年，缺陷责任期内承包人已按合同约定履行了质量缺陷责任期义务，经验收质量合格后，同时已完成竣工决算审查和审计，根据最终的审查和审计结果进行结算金额调整，计算出应退还的质量保证金的总金额，将应退还的质量保证金的总金额的80%返还给承包人，同时，发包人应严格按照《公路工程竣（交）工验收办法》规定，及时申请竣工验收，通过竣工验收后一个月内，将剩余的20%一次性返还给承包人。质量保证金的退还应符合《广东省交通运输厅印发关于进一步加强公路工程质量保证金管理的若干意见的通知》（粤交基[2016]1072）号的要求。</w:t>
      </w:r>
    </w:p>
    <w:p>
      <w:pPr>
        <w:pStyle w:val="58"/>
        <w:spacing w:line="360" w:lineRule="auto"/>
        <w:rPr>
          <w:rFonts w:ascii="宋体" w:hAnsi="宋体" w:cs="宋体"/>
          <w:color w:val="auto"/>
          <w:sz w:val="24"/>
          <w:szCs w:val="21"/>
          <w:highlight w:val="none"/>
        </w:rPr>
      </w:pPr>
      <w:r>
        <w:rPr>
          <w:rFonts w:hint="eastAsia" w:ascii="宋体" w:hAnsi="宋体" w:cs="宋体"/>
          <w:color w:val="auto"/>
          <w:sz w:val="24"/>
          <w:szCs w:val="21"/>
          <w:highlight w:val="none"/>
        </w:rPr>
        <w:t>本款补充第17.4.4项：</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17.4.4竣工验收时，如果竣工验收委员会对承包人评定的工程质量评分小于分，发包人将从承包人的质量保证金中扣除10%，以此作为承包人工程质量达不到合同规定的工程质量目标的惩罚金。</w:t>
      </w:r>
    </w:p>
    <w:p>
      <w:pPr>
        <w:pStyle w:val="58"/>
        <w:spacing w:line="360" w:lineRule="auto"/>
        <w:ind w:firstLine="480" w:firstLineChars="200"/>
        <w:rPr>
          <w:rFonts w:ascii="宋体" w:hAnsi="宋体" w:cs="宋体"/>
          <w:color w:val="auto"/>
          <w:sz w:val="24"/>
          <w:szCs w:val="21"/>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17.6最终结清</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17.6.1最终结清申请单</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本项（1）日约定为：</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按交通运输部及广东省交通运输厅关于交通基本建设项目竣工决算编制和省级造价信息化平台的有关规定，及时编制相应的工程结算文件，报监理人审核，发包人确认。承包人向监理人提交最终结清申请单(包括相关证明材料)的份数在项目专用合同条款数据表中约定；期限：缺陷责任期终止证书签发后 28 天内。</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最终结清申请单中的总金额应认为是代表了根据合同规定应付给承包人的全部款项的最后结算。</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竣工决算报告经政府审计部门审计、交通行业主管部门审查后，发包人将按以下原则作为调整承包人最终合同费用的依据，承包人需无条件接受：行业主管部门和审计部门对不同内容进行核减的，综合行业主管部门和审计部门的意见进行调整。</w:t>
      </w:r>
    </w:p>
    <w:p>
      <w:pPr>
        <w:pStyle w:val="58"/>
        <w:spacing w:line="360" w:lineRule="auto"/>
        <w:ind w:firstLine="420" w:firstLineChars="200"/>
        <w:rPr>
          <w:rFonts w:ascii="宋体" w:hAnsi="宋体" w:cs="宋体"/>
          <w:color w:val="auto"/>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18.交工验收</w:t>
      </w:r>
    </w:p>
    <w:p>
      <w:pPr>
        <w:pStyle w:val="58"/>
        <w:spacing w:line="360" w:lineRule="auto"/>
        <w:rPr>
          <w:rFonts w:ascii="宋体" w:hAnsi="宋体" w:cs="宋体"/>
          <w:color w:val="auto"/>
          <w:sz w:val="24"/>
          <w:szCs w:val="21"/>
          <w:highlight w:val="none"/>
        </w:rPr>
      </w:pPr>
      <w:r>
        <w:rPr>
          <w:rFonts w:hint="eastAsia" w:ascii="宋体" w:hAnsi="宋体" w:cs="宋体"/>
          <w:color w:val="auto"/>
          <w:sz w:val="24"/>
          <w:szCs w:val="21"/>
          <w:highlight w:val="none"/>
        </w:rPr>
        <w:t>18.9竣工文件</w:t>
      </w:r>
    </w:p>
    <w:p>
      <w:pPr>
        <w:pStyle w:val="58"/>
        <w:spacing w:line="360" w:lineRule="auto"/>
        <w:rPr>
          <w:rFonts w:ascii="宋体" w:hAnsi="宋体" w:cs="宋体"/>
          <w:color w:val="auto"/>
          <w:sz w:val="24"/>
          <w:szCs w:val="21"/>
          <w:highlight w:val="none"/>
        </w:rPr>
      </w:pPr>
      <w:r>
        <w:rPr>
          <w:rFonts w:hint="eastAsia" w:ascii="宋体" w:hAnsi="宋体" w:cs="宋体"/>
          <w:color w:val="auto"/>
          <w:sz w:val="24"/>
          <w:szCs w:val="21"/>
          <w:highlight w:val="none"/>
        </w:rPr>
        <w:t>在本款后增加以下内容：</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工程实施过程中及在项目完工后，承包人应按照《广东省交通运输厅关于公路建设项目档案的管理办法》和发包人制定的竣工文件资料管理办法的规定开展竣工文件材料的编制、收集、整理、立卷、归档及信息化平台上传等工作，相应的竣工档案编制费按指定金额在工程量清单第 100 章中以总额报价。</w:t>
      </w:r>
    </w:p>
    <w:p>
      <w:pPr>
        <w:pStyle w:val="58"/>
        <w:spacing w:line="360" w:lineRule="auto"/>
        <w:ind w:firstLine="480" w:firstLineChars="200"/>
        <w:rPr>
          <w:rFonts w:ascii="宋体" w:hAnsi="宋体" w:cs="宋体"/>
          <w:color w:val="auto"/>
          <w:sz w:val="24"/>
          <w:szCs w:val="21"/>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19.缺陷责任与保修责任</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19.2缺陷责任</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 19.2.2 项后增加以下内容：</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承包人应在缺陷责任期内安排专人负责缺陷责任期的管理工作，并确保在接到发包人要求处理有关缺陷事项的通知后 24 小时内到达现场，到达现场后随即采取有效措施解决工程遗留的缺陷或其它问题。</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承包人未履行本款规定的缺陷责任义务，将按照 22.1 款承包人违约处理。</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本款补充第 19.2.5 项：</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19.2.5 工程完工后，承包人所在合同段遗留的问题，承包人应积极主动地进行处理和解决并承担所有费用。如上述问题特别是与地方有关的遗留问题，承包人在发包人规定的期限内不能妥善处理的，发包人有权单独或委托相关单位进行处理，发生的全部费用从承包人质量保证金中相应扣回， 承包人应无条件接受。</w:t>
      </w:r>
    </w:p>
    <w:p>
      <w:pPr>
        <w:pStyle w:val="58"/>
        <w:spacing w:line="360" w:lineRule="auto"/>
        <w:ind w:firstLine="480" w:firstLineChars="200"/>
        <w:rPr>
          <w:rFonts w:ascii="宋体" w:hAnsi="宋体" w:cs="宋体"/>
          <w:color w:val="auto"/>
          <w:sz w:val="24"/>
          <w:szCs w:val="21"/>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20.保险</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20.1工程保险</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删除原 20.1 款的全部内容，代之以：</w:t>
      </w:r>
    </w:p>
    <w:p>
      <w:pPr>
        <w:pStyle w:val="58"/>
        <w:spacing w:line="360" w:lineRule="auto"/>
        <w:rPr>
          <w:rFonts w:ascii="宋体" w:hAnsi="宋体" w:cs="宋体"/>
          <w:color w:val="auto"/>
          <w:sz w:val="24"/>
          <w:szCs w:val="21"/>
          <w:highlight w:val="none"/>
        </w:rPr>
      </w:pPr>
      <w:r>
        <w:rPr>
          <w:rFonts w:hint="eastAsia" w:ascii="宋体" w:hAnsi="宋体" w:cs="宋体"/>
          <w:color w:val="auto"/>
          <w:sz w:val="24"/>
          <w:szCs w:val="21"/>
          <w:highlight w:val="none"/>
        </w:rPr>
        <w:t>20.1建筑工程一切险及第三者责任险</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20.1.1建筑工程一切险的投保内容：为本合同工程的永久工程、临时工程和设备及已运至施工工地用于永久工程的材料和设备所投的保险。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保险金额：工程量清单第 100 章（不含安全生产费、建筑工程一切险及第三者责任险的保险费、暂定金总额，机电工程招标时不含设备购置费）至 900 章的合计金额。</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保险费率：在项目专用合同条款数据表中约定。</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保险期限：开工日起直至本合同工程签发缺陷责任期终止证书止（即合同工期＋缺陷责任期）。</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发包人或承包人应以发包人和承包人的共同名义投保建筑工程一切险及第三者责任险。建筑工程一切险及第三者责任险的保险费由承包人报价时按项目专用合同条款数据表规定的费率计算并列入工程量清单 100 章内。不论实际投保费用是高于或低于按上述办法计算的保费，发包人都不作调整。上述保险费，将由发包人从承包人的应付款中代扣，统一向保险公司支付；或先由承包人支付， 在接到保险公司的保险单并经监理人签证后，发包人将按照保险单的费用直接向承包人支付，但不得高于投标文件该项所报总额价。</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20.1.2保险标的出险后，承包人应自行向保险人报案、登记、索赔并报告发包人，并做好资料整理、工程损失计算等。上述工作所产生的费用由承包人承担。</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20.1.3因保险事故产生的修复、索赔等责任由承包人承担。若承包人放弃索赔或因自身原因延误索赔，发包人保留索赔的权利，保险索赔所得费用归发包人所有。</w:t>
      </w:r>
    </w:p>
    <w:p>
      <w:pPr>
        <w:pStyle w:val="58"/>
        <w:spacing w:line="360" w:lineRule="auto"/>
        <w:ind w:firstLine="482" w:firstLineChars="200"/>
        <w:rPr>
          <w:rFonts w:ascii="宋体" w:hAnsi="宋体" w:cs="宋体"/>
          <w:b/>
          <w:bCs/>
          <w:color w:val="auto"/>
          <w:sz w:val="24"/>
          <w:szCs w:val="21"/>
          <w:highlight w:val="none"/>
        </w:rPr>
      </w:pPr>
    </w:p>
    <w:p>
      <w:pPr>
        <w:pStyle w:val="58"/>
        <w:spacing w:line="360" w:lineRule="auto"/>
        <w:rPr>
          <w:rFonts w:ascii="宋体" w:hAnsi="宋体" w:cs="宋体"/>
          <w:b/>
          <w:bCs/>
          <w:color w:val="auto"/>
          <w:sz w:val="24"/>
          <w:szCs w:val="21"/>
          <w:highlight w:val="none"/>
        </w:rPr>
      </w:pPr>
      <w:r>
        <w:rPr>
          <w:rFonts w:hint="eastAsia" w:ascii="宋体" w:hAnsi="宋体" w:cs="宋体"/>
          <w:b/>
          <w:bCs/>
          <w:color w:val="auto"/>
          <w:sz w:val="24"/>
          <w:szCs w:val="21"/>
          <w:highlight w:val="none"/>
        </w:rPr>
        <w:t>20.4 第三者责任险</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 20.4.2 款最后一段文字修改如下：</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第三者责任险的保险费由承包人报价时按项目专用合同条款数据表规定的费率和最低投保金额计算并列入工程量清单 100 章内。上述保险费，将由发包人从承包人的应付款中代扣，统一向保险公司支付。</w:t>
      </w:r>
    </w:p>
    <w:p>
      <w:pPr>
        <w:pStyle w:val="58"/>
        <w:spacing w:line="360" w:lineRule="auto"/>
        <w:ind w:firstLine="482" w:firstLineChars="200"/>
        <w:rPr>
          <w:rFonts w:ascii="宋体" w:hAnsi="宋体" w:cs="宋体"/>
          <w:b/>
          <w:color w:val="auto"/>
          <w:sz w:val="24"/>
          <w:szCs w:val="21"/>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21.不可抗力</w:t>
      </w:r>
    </w:p>
    <w:p>
      <w:pPr>
        <w:pStyle w:val="58"/>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szCs w:val="21"/>
          <w:highlight w:val="none"/>
        </w:rPr>
        <w:t>21.1不可抗力的确认</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21.1.1（6）不可抗力的其他情形：</w:t>
      </w:r>
      <w:r>
        <w:rPr>
          <w:rFonts w:hint="eastAsia" w:ascii="宋体" w:hAnsi="宋体" w:cs="宋体"/>
          <w:color w:val="auto"/>
          <w:sz w:val="24"/>
          <w:szCs w:val="21"/>
          <w:highlight w:val="none"/>
          <w:u w:val="single"/>
        </w:rPr>
        <w:t xml:space="preserve">  无 </w:t>
      </w:r>
    </w:p>
    <w:p>
      <w:pPr>
        <w:pStyle w:val="58"/>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szCs w:val="21"/>
          <w:highlight w:val="none"/>
        </w:rPr>
        <w:t>21.3不可抗力后果及其处理</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21.3.1不可抗力造成损害的责任</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本款补充如下内容：本款中凡是约定由发包人承担损失和赔偿责任的，均按照第20条的约定，属保险范围内的均由承保人承担。如保险金不足以补偿上述损失，则按照第20.6.4款约定执行。</w:t>
      </w:r>
    </w:p>
    <w:p>
      <w:pPr>
        <w:pStyle w:val="58"/>
        <w:spacing w:line="360" w:lineRule="auto"/>
        <w:ind w:firstLine="480" w:firstLineChars="200"/>
        <w:rPr>
          <w:rFonts w:ascii="宋体" w:hAnsi="宋体" w:cs="宋体"/>
          <w:color w:val="auto"/>
          <w:sz w:val="24"/>
          <w:szCs w:val="21"/>
          <w:highlight w:val="none"/>
        </w:rPr>
      </w:pP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22.违约</w:t>
      </w:r>
    </w:p>
    <w:p>
      <w:pPr>
        <w:pStyle w:val="58"/>
        <w:spacing w:line="360" w:lineRule="auto"/>
        <w:rPr>
          <w:rFonts w:ascii="宋体" w:hAnsi="宋体" w:cs="宋体"/>
          <w:color w:val="auto"/>
          <w:sz w:val="24"/>
          <w:szCs w:val="21"/>
          <w:highlight w:val="none"/>
        </w:rPr>
      </w:pPr>
      <w:r>
        <w:rPr>
          <w:rFonts w:hint="eastAsia" w:ascii="宋体" w:hAnsi="宋体" w:cs="宋体"/>
          <w:color w:val="auto"/>
          <w:sz w:val="24"/>
          <w:szCs w:val="21"/>
          <w:highlight w:val="none"/>
        </w:rPr>
        <w:t>22.1 承包人违约</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第 22.1.1(4)目补充为：承包人未能按合同进度计划及时完成合同约定的工作，或未切实履行第 4.1.7 款的约定，导致发生工程阻工、停工，已造成或预期造成工期延误；</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22.1.2 对承包人违约的处理</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将本款第(4)目修改如下：</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（4）承包人发生第 22.1.1 项约定的违约情况时，无论发包人是否解除合同，发包人均有权按本合同附件十二的规定向承包人课以违约金，并由发包人将其违约行为上报上级交通运输主管部门， 作为不良记录纳入公路建设市场信用信息管理系统。</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在本款下增加第(5)～第(7)目如下：</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发包人按合同规定向承包人开出的任何违约惩罚金，除合同另有规定外，均从发包人应向承包人支付的工程款中直接扣除。除非合同另有规定，发包人向承包人开出的任何违约惩罚金将导致承包人最终的应得结算价款相应地减少。承包人必须完全接受上述条款。</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6）发包人按合同规定向承包人开出的任何违约惩罚金的扣除时间，可以在发包人认为合适的任何一个期中支付月份中扣除。发包人扣除违约惩罚金时间的延迟或滞后并不代表对承包人当时各种行为的认可或默认。</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（7）本项目所有承包人的违约金均由业主掌握使用，可用于本项目的各项评比和奖励。</w:t>
      </w:r>
    </w:p>
    <w:p>
      <w:pPr>
        <w:pStyle w:val="58"/>
        <w:spacing w:line="360" w:lineRule="auto"/>
        <w:ind w:firstLine="480" w:firstLineChars="200"/>
        <w:rPr>
          <w:rFonts w:ascii="宋体" w:hAnsi="宋体" w:cs="宋体"/>
          <w:color w:val="auto"/>
          <w:sz w:val="24"/>
          <w:szCs w:val="21"/>
          <w:highlight w:val="none"/>
        </w:rPr>
      </w:pPr>
    </w:p>
    <w:p>
      <w:pPr>
        <w:pStyle w:val="58"/>
        <w:spacing w:line="360" w:lineRule="auto"/>
        <w:rPr>
          <w:rFonts w:ascii="宋体" w:hAnsi="宋体" w:cs="宋体"/>
          <w:b/>
          <w:bCs/>
          <w:color w:val="auto"/>
          <w:sz w:val="24"/>
          <w:szCs w:val="21"/>
          <w:highlight w:val="none"/>
        </w:rPr>
      </w:pPr>
      <w:r>
        <w:rPr>
          <w:rFonts w:hint="eastAsia" w:ascii="宋体" w:hAnsi="宋体" w:cs="宋体"/>
          <w:b/>
          <w:bCs/>
          <w:color w:val="auto"/>
          <w:sz w:val="24"/>
          <w:szCs w:val="21"/>
          <w:highlight w:val="none"/>
        </w:rPr>
        <w:t>22.2发包人违约</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本款细化为：</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22.2.1如果发包人无合理的理由去阻挠或拒绝符合合同规定的付款证书颁发所需的批准，则可视为发包人违约。承包人有权终止合同，并在通知发包人和将通知副本提交监理人的 28 天后，合同终止生效。</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22.2.2如果合同因发包人违约而终止，承包人可要求发包人支付以下费用：</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（a）发包人需向承包人支付合同终止之日前已完成的全部工程费用。</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（b）即将交付承包人的，或承包人依法有责任接收的为该工程合理订购的材料、工程设备或货物的费用，发包人一经支付此项费用，该材料、工程设备或货物即成为发包人的财产。</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（c）已合理开支的确定属于承包人为完成整个工程而合理发生的其它费用，而该费用未在本条款的其它各项下支付。</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（d）考虑已完工程的付款比例，给予适当人员、设备等的退场费</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22.2.3发包人除按本款规定支付上述费用给承包人外，亦有权要求承包人偿还按合同条款规定的或未结清的承包人欠发包人的各种款项。</w:t>
      </w:r>
    </w:p>
    <w:p>
      <w:pPr>
        <w:pStyle w:val="58"/>
        <w:spacing w:line="360" w:lineRule="auto"/>
        <w:ind w:firstLine="480" w:firstLineChars="200"/>
        <w:rPr>
          <w:rFonts w:ascii="宋体" w:hAnsi="宋体" w:cs="宋体"/>
          <w:color w:val="auto"/>
          <w:highlight w:val="none"/>
        </w:rPr>
      </w:pPr>
      <w:r>
        <w:rPr>
          <w:rFonts w:hint="eastAsia" w:ascii="宋体" w:hAnsi="宋体" w:cs="宋体"/>
          <w:color w:val="auto"/>
          <w:sz w:val="24"/>
          <w:szCs w:val="21"/>
          <w:highlight w:val="none"/>
        </w:rPr>
        <w:t>22.2.4承包人（包括其分包人）出于追索本合同条款以外的利益，以有违社会规范的行为构成对发包人骚扰的，承包人须承担法律和经济责任。</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增加第25条</w:t>
      </w:r>
    </w:p>
    <w:p>
      <w:pPr>
        <w:pStyle w:val="58"/>
        <w:spacing w:line="360" w:lineRule="auto"/>
        <w:ind w:firstLine="241" w:firstLineChars="100"/>
        <w:rPr>
          <w:rFonts w:ascii="宋体" w:hAnsi="宋体" w:cs="宋体"/>
          <w:b/>
          <w:color w:val="auto"/>
          <w:sz w:val="24"/>
          <w:szCs w:val="21"/>
          <w:highlight w:val="none"/>
        </w:rPr>
      </w:pPr>
      <w:r>
        <w:rPr>
          <w:rFonts w:hint="eastAsia" w:ascii="宋体" w:hAnsi="宋体" w:cs="宋体"/>
          <w:b/>
          <w:color w:val="auto"/>
          <w:sz w:val="24"/>
          <w:szCs w:val="21"/>
          <w:highlight w:val="none"/>
        </w:rPr>
        <w:t>25本项目需增加的专用合同条款</w:t>
      </w:r>
    </w:p>
    <w:p>
      <w:pPr>
        <w:pStyle w:val="58"/>
        <w:spacing w:line="360" w:lineRule="auto"/>
        <w:ind w:firstLine="241" w:firstLineChars="100"/>
        <w:rPr>
          <w:rFonts w:ascii="宋体" w:hAnsi="宋体" w:cs="宋体"/>
          <w:b/>
          <w:color w:val="auto"/>
          <w:sz w:val="24"/>
          <w:szCs w:val="21"/>
          <w:highlight w:val="none"/>
        </w:rPr>
      </w:pPr>
      <w:r>
        <w:rPr>
          <w:rFonts w:hint="eastAsia" w:ascii="宋体" w:hAnsi="宋体" w:cs="宋体"/>
          <w:b/>
          <w:color w:val="auto"/>
          <w:sz w:val="24"/>
          <w:szCs w:val="21"/>
          <w:highlight w:val="none"/>
        </w:rPr>
        <w:t>25.1劳动竞赛</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为激励承包人加快工程进度，确保合同工期，本合同将开展劳动竞赛，对承包人提前或确保进度的奖励。该金额按技术规范 100 章规定的方式在工程量清单中单列，该部分费用仅限于本合同段使用（或整个项目统筹使用，具体以评比方案为准）。承包人获得支付的额度取决于其完成进度的情况及在评比中的名次。有关评比方案发包人将在承包人进场后予以制定。</w:t>
      </w:r>
    </w:p>
    <w:p>
      <w:pPr>
        <w:pStyle w:val="58"/>
        <w:spacing w:line="360" w:lineRule="auto"/>
        <w:ind w:firstLine="241" w:firstLineChars="100"/>
        <w:rPr>
          <w:rFonts w:ascii="宋体" w:hAnsi="宋体" w:cs="宋体"/>
          <w:b/>
          <w:color w:val="auto"/>
          <w:sz w:val="24"/>
          <w:szCs w:val="21"/>
          <w:highlight w:val="none"/>
        </w:rPr>
      </w:pPr>
      <w:r>
        <w:rPr>
          <w:rFonts w:hint="eastAsia" w:ascii="宋体" w:hAnsi="宋体" w:cs="宋体"/>
          <w:b/>
          <w:color w:val="auto"/>
          <w:sz w:val="24"/>
          <w:szCs w:val="21"/>
          <w:highlight w:val="none"/>
        </w:rPr>
        <w:t>25.2承包人退出机制</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发包人对不能满足各阶段工作目标的承包人实行强制退出本项目建设的办法。</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发包人将视承包人的实际施工能力情况，可按 4.3.8 款将该合同段内剩余工程的部分或全部进行特殊分包，强制部分或整体退出。由发包人在本项目选择履约情况好的承包人承接剩余工程或采用招标方式选择承包人。</w:t>
      </w:r>
    </w:p>
    <w:p>
      <w:pPr>
        <w:pStyle w:val="58"/>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szCs w:val="21"/>
          <w:highlight w:val="none"/>
        </w:rPr>
        <w:t>25.2.1部分退出</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（1）人员退出：承包人的主要管理人员和技术骨干如不满足要求的，按4.6.3项的规定进行处罚。</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（2）机械退出：机械设备达不到额定产能的85%者退出，并按监理人或发包人的要求及时组织性能良好的同类型的机械进驻施工现场。</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（3）专业队伍退出：在施工过程中累计发生两次较大质量问题者强制退出。</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（4）工程进度达不到上述要求，承包人增加人员、设备仍达不到进度要求的，发包人有权对相应分项工程进行强制分割处理。</w:t>
      </w:r>
    </w:p>
    <w:p>
      <w:pPr>
        <w:pStyle w:val="58"/>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szCs w:val="21"/>
          <w:highlight w:val="none"/>
        </w:rPr>
        <w:t>25.2.2整体退出</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（1）出现转包、非法分包；</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（2）出现重大安全责任，造成严重社会影响；</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（3）出现重大质量事故，严重影响工程质量和进度，造成严重社会影响；</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（4）由承包人自身原因导致使上述计划任务无法完成的；</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整体退出的施工企业，发包人将建议交通主管部门降低其信用等级。</w:t>
      </w:r>
    </w:p>
    <w:p>
      <w:pPr>
        <w:pStyle w:val="58"/>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szCs w:val="21"/>
          <w:highlight w:val="none"/>
        </w:rPr>
        <w:t>25.2.3退出清算</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（1）发包人对承包人整体退出本项目工程建设进行公示，并要求承包人对拖欠款项的单位和个人及时清算。</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（2）发包人扣押履约保证金、质量保证金、停止计量支付。</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（3）承包人必须向发包人提交已完成工程的齐全的施工资料。</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（4）清算后特殊分包单位及分包价的确定原则：</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由发包人选择本项目实力较强、质量进度评比排名前5名的承包单位。</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对承包人进行询价，并将分包单位选择情况上报上级行政主管部门；</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特殊分包单位应具备特殊分包工程相对应的资质要求。</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（5）清算后费用承担：特殊分包范围内的项目，由于上述（4）确定的分包价与承包人合同价产生的价差由承包人承担。</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（6）承包人应无条件接受，指定特殊分包单位无须向承包人交纳管理费。</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但无论如何，承包人应按发包人要求提供已有的临设施（如便道、电力线路等）供特殊分包人使用，承包人不得为此要求增加任何费用。</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25.3工程管理要求</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鉴于发包人在项目建设管理过程中将全面推行高速公路建设“双标管理”（标准化管理、标杆管理），实行精细化管理，开展“平安工地”建设标准化活动，为确保对项目生产一线的有效管理，承包人在进场施工时应配备足够的车辆用于项目管理现场，直至本项目建成通车。承包人应针对上述管理要求制定相应的工作方案，相应的人员、车辆应报监理人及发包人审批。</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25.4电子文件归档和电子档案管理</w:t>
      </w:r>
    </w:p>
    <w:p>
      <w:pPr>
        <w:pStyle w:val="58"/>
        <w:spacing w:line="360" w:lineRule="auto"/>
        <w:rPr>
          <w:rFonts w:ascii="宋体" w:hAnsi="宋体" w:cs="宋体"/>
          <w:b/>
          <w:color w:val="auto"/>
          <w:sz w:val="24"/>
          <w:szCs w:val="21"/>
          <w:highlight w:val="none"/>
        </w:rPr>
      </w:pPr>
      <w:r>
        <w:rPr>
          <w:rFonts w:hint="eastAsia" w:ascii="宋体" w:hAnsi="宋体" w:cs="宋体"/>
          <w:bCs/>
          <w:color w:val="auto"/>
          <w:sz w:val="24"/>
          <w:szCs w:val="21"/>
          <w:highlight w:val="none"/>
        </w:rPr>
        <w:t>发包人在与承包人签订施工合同时，应在合同条款中明确项目电子文件归档和电子档案的管理责任，包括质量要求、归档范围、整理标准、归档时间、储存介质、文件格式、相关费用及违约责任等内容。</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25.5合同单方结算</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本合同工程交工验收后，为了按期完成工程竣工决算审查、审计及竣工验收工作，如发包人和承包人对结算确实存在分歧，经双方协商未果情况下，发包人有权进行合同单方结算，承包人须无条件接受。</w:t>
      </w:r>
    </w:p>
    <w:p>
      <w:pPr>
        <w:pStyle w:val="58"/>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25.6本合同未尽事宜</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合同未能明确的有关规记，如质量管理、计划管理、计量与支付管理、台帐管理办法、变更管理、材料管理、安全管理、有关评比方案以及奖征办法等，按发包人在项目建设管理过程中颁发的项目管理手册或另行发布的相关管理办法执行。</w:t>
      </w:r>
    </w:p>
    <w:p>
      <w:pPr>
        <w:pStyle w:val="58"/>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发包人对项目实施动态管理，根据工程进展情况及项目目标实现情况，通过修正专用项目管理制度，不断建设完善项目管理责任体系，承包人须积极配合并无条件的接受。</w:t>
      </w:r>
      <w:r>
        <w:rPr>
          <w:rFonts w:hint="eastAsia" w:ascii="宋体" w:hAnsi="宋体" w:cs="宋体"/>
          <w:color w:val="auto"/>
          <w:sz w:val="24"/>
          <w:szCs w:val="21"/>
          <w:highlight w:val="none"/>
        </w:rPr>
        <w:br w:type="page"/>
      </w:r>
    </w:p>
    <w:p>
      <w:pPr>
        <w:pStyle w:val="3"/>
        <w:spacing w:after="120" w:line="240" w:lineRule="auto"/>
        <w:jc w:val="center"/>
        <w:rPr>
          <w:rFonts w:ascii="宋体" w:hAnsi="宋体"/>
          <w:color w:val="auto"/>
          <w:highlight w:val="none"/>
        </w:rPr>
      </w:pPr>
      <w:bookmarkStart w:id="1670" w:name="_Toc105945751"/>
      <w:r>
        <w:rPr>
          <w:rFonts w:ascii="宋体" w:hAnsi="宋体"/>
          <w:color w:val="auto"/>
          <w:highlight w:val="none"/>
        </w:rPr>
        <w:t>第三节合同附件格式</w:t>
      </w:r>
      <w:bookmarkEnd w:id="1668"/>
      <w:bookmarkEnd w:id="1669"/>
      <w:bookmarkEnd w:id="1670"/>
    </w:p>
    <w:p>
      <w:pPr>
        <w:rPr>
          <w:rFonts w:ascii="宋体" w:hAnsi="宋体"/>
          <w:color w:val="auto"/>
          <w:sz w:val="24"/>
          <w:highlight w:val="none"/>
        </w:rPr>
      </w:pPr>
    </w:p>
    <w:p>
      <w:pPr>
        <w:pStyle w:val="75"/>
        <w:spacing w:line="360" w:lineRule="auto"/>
        <w:rPr>
          <w:rFonts w:ascii="宋体" w:hAnsi="宋体"/>
          <w:color w:val="auto"/>
          <w:sz w:val="24"/>
          <w:szCs w:val="24"/>
          <w:highlight w:val="none"/>
        </w:rPr>
      </w:pPr>
      <w:bookmarkStart w:id="1671" w:name="_Toc4937"/>
      <w:bookmarkStart w:id="1672" w:name="_Toc105945752"/>
      <w:r>
        <w:rPr>
          <w:rFonts w:ascii="宋体" w:hAnsi="宋体"/>
          <w:color w:val="auto"/>
          <w:sz w:val="24"/>
          <w:szCs w:val="24"/>
          <w:highlight w:val="none"/>
        </w:rPr>
        <w:t>附件一合同协议书</w:t>
      </w:r>
      <w:bookmarkEnd w:id="1671"/>
      <w:bookmarkEnd w:id="1672"/>
    </w:p>
    <w:p>
      <w:pPr>
        <w:rPr>
          <w:rFonts w:ascii="宋体" w:hAnsi="宋体"/>
          <w:color w:val="auto"/>
          <w:sz w:val="24"/>
          <w:highlight w:val="none"/>
        </w:rPr>
      </w:pPr>
    </w:p>
    <w:p>
      <w:pPr>
        <w:jc w:val="center"/>
        <w:rPr>
          <w:rFonts w:ascii="宋体" w:hAnsi="宋体"/>
          <w:b/>
          <w:color w:val="auto"/>
          <w:sz w:val="32"/>
          <w:szCs w:val="32"/>
          <w:highlight w:val="none"/>
        </w:rPr>
      </w:pPr>
      <w:r>
        <w:rPr>
          <w:rFonts w:hint="eastAsia" w:ascii="宋体" w:hAnsi="宋体"/>
          <w:b/>
          <w:color w:val="auto"/>
          <w:sz w:val="32"/>
          <w:szCs w:val="32"/>
          <w:highlight w:val="none"/>
        </w:rPr>
        <w:t>合同协议书</w:t>
      </w:r>
    </w:p>
    <w:p>
      <w:pPr>
        <w:rPr>
          <w:rFonts w:ascii="宋体" w:hAnsi="宋体"/>
          <w:color w:val="auto"/>
          <w:sz w:val="24"/>
          <w:highlight w:val="none"/>
        </w:rPr>
      </w:pPr>
    </w:p>
    <w:p>
      <w:pPr>
        <w:spacing w:line="400" w:lineRule="exact"/>
        <w:ind w:firstLine="480" w:firstLineChars="200"/>
        <w:rPr>
          <w:rFonts w:ascii="宋体" w:hAnsi="宋体"/>
          <w:color w:val="auto"/>
          <w:sz w:val="24"/>
          <w:highlight w:val="none"/>
        </w:rPr>
      </w:pPr>
      <w:r>
        <w:rPr>
          <w:rFonts w:ascii="宋体" w:hAnsi="宋体"/>
          <w:color w:val="auto"/>
          <w:sz w:val="24"/>
          <w:highlight w:val="none"/>
        </w:rPr>
        <w:t>（发包人名称，以下简称“发包人”）为实施（项目名称），已接受（承包人名称，以下简称“承包人”）对该项目标段施工的投标。发包人和承包人共同达成如下协议。</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1.第标段由K+至K+，长约km，公路等级为，设计时速为，路面，有立交处；特大桥座，计长m；大中桥座，计长m；隧道座，计长m以及其他构造物工程等。</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下列文件应视为构成合同文件的组成部分</w:t>
      </w:r>
      <w:r>
        <w:rPr>
          <w:rFonts w:ascii="宋体" w:hAnsi="宋体"/>
          <w:color w:val="auto"/>
          <w:sz w:val="24"/>
          <w:highlight w:val="none"/>
        </w:rPr>
        <w:t>：</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（1）本协议书及各种合同附件（含评标期间和合同谈判过程中的澄清文件和补充资料）；</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（2）中标通知书；</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（3）投标函及投标函附录；</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（4）项目专用合同条款；</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（5）公路工程专用合同条款；</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（6）通用合同条款；</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（7）工程量清单计量规则；</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（8）技术规范；</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（9）图纸；</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（10）已标价工程量清单；</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（11）承包人有关人员、设备投入的承诺及投标文件中的施工组织设计；</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（12）其他合同文件。</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上述</w:t>
      </w:r>
      <w:r>
        <w:rPr>
          <w:rFonts w:hint="eastAsia" w:ascii="宋体" w:hAnsi="宋体"/>
          <w:color w:val="auto"/>
          <w:sz w:val="24"/>
          <w:highlight w:val="none"/>
        </w:rPr>
        <w:t>合同</w:t>
      </w:r>
      <w:r>
        <w:rPr>
          <w:rFonts w:ascii="宋体" w:hAnsi="宋体"/>
          <w:color w:val="auto"/>
          <w:sz w:val="24"/>
          <w:highlight w:val="none"/>
        </w:rPr>
        <w:t>文件互相补充和解释</w:t>
      </w:r>
      <w:r>
        <w:rPr>
          <w:rFonts w:hint="eastAsia" w:ascii="宋体" w:hAnsi="宋体"/>
          <w:color w:val="auto"/>
          <w:sz w:val="24"/>
          <w:highlight w:val="none"/>
        </w:rPr>
        <w:t>。</w:t>
      </w:r>
      <w:r>
        <w:rPr>
          <w:rFonts w:ascii="宋体" w:hAnsi="宋体"/>
          <w:color w:val="auto"/>
          <w:sz w:val="24"/>
          <w:highlight w:val="none"/>
        </w:rPr>
        <w:t>如有</w:t>
      </w:r>
      <w:r>
        <w:rPr>
          <w:rFonts w:hint="eastAsia" w:ascii="宋体" w:hAnsi="宋体"/>
          <w:color w:val="auto"/>
          <w:sz w:val="24"/>
          <w:highlight w:val="none"/>
        </w:rPr>
        <w:t>合同文件之间存在矛盾</w:t>
      </w:r>
      <w:r>
        <w:rPr>
          <w:rFonts w:ascii="宋体" w:hAnsi="宋体"/>
          <w:color w:val="auto"/>
          <w:sz w:val="24"/>
          <w:highlight w:val="none"/>
        </w:rPr>
        <w:t>或不一致之处，以</w:t>
      </w:r>
      <w:r>
        <w:rPr>
          <w:rFonts w:hint="eastAsia" w:ascii="宋体" w:hAnsi="宋体"/>
          <w:color w:val="auto"/>
          <w:sz w:val="24"/>
          <w:highlight w:val="none"/>
        </w:rPr>
        <w:t>上述文件的排列顺序</w:t>
      </w:r>
      <w:r>
        <w:rPr>
          <w:rFonts w:ascii="宋体" w:hAnsi="宋体"/>
          <w:color w:val="auto"/>
          <w:sz w:val="24"/>
          <w:highlight w:val="none"/>
        </w:rPr>
        <w:t>在先者为准。</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根据工程量清单所列的预计数量和单价或总额价计算的签约</w:t>
      </w:r>
      <w:r>
        <w:rPr>
          <w:rFonts w:ascii="宋体" w:hAnsi="宋体"/>
          <w:color w:val="auto"/>
          <w:sz w:val="24"/>
          <w:highlight w:val="none"/>
        </w:rPr>
        <w:t>合同价：人民币（大写）</w:t>
      </w:r>
      <w:r>
        <w:rPr>
          <w:rFonts w:hint="eastAsia" w:ascii="宋体" w:hAnsi="宋体"/>
          <w:color w:val="auto"/>
          <w:sz w:val="24"/>
          <w:highlight w:val="none"/>
          <w:u w:val="single"/>
        </w:rPr>
        <w:t xml:space="preserve">         .</w:t>
      </w:r>
      <w:r>
        <w:rPr>
          <w:rFonts w:ascii="宋体" w:hAnsi="宋体"/>
          <w:color w:val="auto"/>
          <w:sz w:val="24"/>
          <w:highlight w:val="none"/>
        </w:rPr>
        <w:t>元（¥）。</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 承包人项目经理：。</w:t>
      </w:r>
      <w:r>
        <w:rPr>
          <w:rFonts w:hint="eastAsia" w:ascii="宋体" w:hAnsi="宋体"/>
          <w:color w:val="auto"/>
          <w:sz w:val="24"/>
          <w:highlight w:val="none"/>
        </w:rPr>
        <w:t>承包人项目总工：。</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工程质量符合标准。</w:t>
      </w:r>
      <w:r>
        <w:rPr>
          <w:rFonts w:hint="eastAsia" w:ascii="宋体" w:hAnsi="宋体"/>
          <w:color w:val="auto"/>
          <w:sz w:val="24"/>
          <w:highlight w:val="none"/>
        </w:rPr>
        <w:t>工程安全目标：。</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承包人承诺按合同约定承担工程的实施、完成及缺陷修复。</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发包人承诺按合同约定的条件、时间和方式向承包人支付合同价款。</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 承包人应按照监理人指示开工，工期为日历天。</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9. 本协议书在承包人提供履约保证金后，由双方法定代表人或其委托代理人签署并加盖单位章后生效。全部工程完工后经交工验收合格、缺陷责任期满签发缺陷责任终止证书后生效。</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10.本协议书正本二份、副本份，合同双方各执正本一份，副本份，当正本与副本的内容不一致时，以正本为准。</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1</w:t>
      </w:r>
      <w:r>
        <w:rPr>
          <w:rFonts w:ascii="宋体" w:hAnsi="宋体"/>
          <w:color w:val="auto"/>
          <w:sz w:val="24"/>
          <w:highlight w:val="none"/>
        </w:rPr>
        <w:t>.合同未尽事宜，双方另行签订补充协议。补充协议是合同的组成部分。</w:t>
      </w:r>
    </w:p>
    <w:p>
      <w:pPr>
        <w:spacing w:line="400" w:lineRule="exact"/>
        <w:rPr>
          <w:rFonts w:ascii="宋体" w:hAnsi="宋体"/>
          <w:color w:val="auto"/>
          <w:sz w:val="24"/>
          <w:highlight w:val="none"/>
        </w:rPr>
      </w:pPr>
    </w:p>
    <w:p>
      <w:pPr>
        <w:spacing w:line="400" w:lineRule="exact"/>
        <w:rPr>
          <w:rFonts w:ascii="宋体" w:hAnsi="宋体"/>
          <w:color w:val="auto"/>
          <w:sz w:val="24"/>
          <w:highlight w:val="none"/>
        </w:rPr>
      </w:pPr>
    </w:p>
    <w:p>
      <w:pPr>
        <w:spacing w:line="400" w:lineRule="exact"/>
        <w:rPr>
          <w:rFonts w:ascii="宋体" w:hAnsi="宋体"/>
          <w:color w:val="auto"/>
          <w:sz w:val="24"/>
          <w:highlight w:val="none"/>
        </w:rPr>
      </w:pPr>
      <w:r>
        <w:rPr>
          <w:rFonts w:ascii="宋体" w:hAnsi="宋体"/>
          <w:color w:val="auto"/>
          <w:sz w:val="24"/>
          <w:highlight w:val="none"/>
        </w:rPr>
        <w:t xml:space="preserve">发包人：（盖单位章）承包人：（盖单位章） </w:t>
      </w:r>
    </w:p>
    <w:p>
      <w:pPr>
        <w:spacing w:line="400" w:lineRule="exact"/>
        <w:rPr>
          <w:rFonts w:ascii="宋体" w:hAnsi="宋体"/>
          <w:color w:val="auto"/>
          <w:sz w:val="24"/>
          <w:highlight w:val="none"/>
        </w:rPr>
      </w:pPr>
      <w:r>
        <w:rPr>
          <w:rFonts w:ascii="宋体" w:hAnsi="宋体"/>
          <w:color w:val="auto"/>
          <w:sz w:val="24"/>
          <w:highlight w:val="none"/>
        </w:rPr>
        <w:t>法定代表人或其委托代理人：</w:t>
      </w:r>
      <w:r>
        <w:rPr>
          <w:rFonts w:hint="eastAsia" w:ascii="宋体" w:hAnsi="宋体"/>
          <w:color w:val="auto"/>
          <w:sz w:val="24"/>
          <w:highlight w:val="none"/>
        </w:rPr>
        <w:t>（</w:t>
      </w:r>
      <w:r>
        <w:rPr>
          <w:rFonts w:ascii="宋体" w:hAnsi="宋体"/>
          <w:color w:val="auto"/>
          <w:sz w:val="24"/>
          <w:highlight w:val="none"/>
        </w:rPr>
        <w:t>签字）法定代表人或其委托代理人：（签字）</w:t>
      </w:r>
    </w:p>
    <w:p>
      <w:pPr>
        <w:spacing w:line="400" w:lineRule="exact"/>
        <w:ind w:firstLine="840"/>
        <w:rPr>
          <w:rFonts w:ascii="宋体" w:hAnsi="宋体"/>
          <w:color w:val="auto"/>
          <w:sz w:val="24"/>
          <w:highlight w:val="none"/>
        </w:rPr>
      </w:pPr>
      <w:r>
        <w:rPr>
          <w:rFonts w:ascii="宋体" w:hAnsi="宋体"/>
          <w:color w:val="auto"/>
          <w:sz w:val="24"/>
          <w:highlight w:val="none"/>
        </w:rPr>
        <w:t>年月日年月日</w:t>
      </w:r>
    </w:p>
    <w:p>
      <w:pPr>
        <w:pStyle w:val="75"/>
        <w:spacing w:line="360" w:lineRule="auto"/>
        <w:rPr>
          <w:rFonts w:ascii="宋体" w:hAnsi="宋体"/>
          <w:color w:val="auto"/>
          <w:sz w:val="24"/>
          <w:szCs w:val="24"/>
          <w:highlight w:val="none"/>
        </w:rPr>
      </w:pPr>
      <w:bookmarkStart w:id="1673" w:name="_Toc505844505"/>
      <w:r>
        <w:rPr>
          <w:rFonts w:ascii="宋体" w:hAnsi="宋体"/>
          <w:b w:val="0"/>
          <w:bCs w:val="0"/>
          <w:color w:val="auto"/>
          <w:kern w:val="2"/>
          <w:sz w:val="21"/>
          <w:szCs w:val="24"/>
          <w:highlight w:val="none"/>
        </w:rPr>
        <w:br w:type="page"/>
      </w:r>
      <w:bookmarkStart w:id="1674" w:name="_Toc3544"/>
      <w:bookmarkStart w:id="1675" w:name="_Toc105945753"/>
      <w:r>
        <w:rPr>
          <w:rFonts w:hint="eastAsia" w:ascii="宋体" w:hAnsi="宋体"/>
          <w:color w:val="auto"/>
          <w:sz w:val="24"/>
          <w:szCs w:val="24"/>
          <w:highlight w:val="none"/>
        </w:rPr>
        <w:t>附件二   廉政合同</w:t>
      </w:r>
      <w:bookmarkEnd w:id="1673"/>
      <w:bookmarkEnd w:id="1674"/>
      <w:bookmarkEnd w:id="1675"/>
    </w:p>
    <w:p>
      <w:pPr>
        <w:spacing w:before="120" w:after="120"/>
        <w:jc w:val="center"/>
        <w:rPr>
          <w:rFonts w:ascii="宋体" w:hAnsi="宋体"/>
          <w:b/>
          <w:color w:val="auto"/>
          <w:sz w:val="32"/>
          <w:szCs w:val="32"/>
          <w:highlight w:val="none"/>
        </w:rPr>
      </w:pPr>
      <w:r>
        <w:rPr>
          <w:rFonts w:hint="eastAsia" w:ascii="宋体" w:hAnsi="宋体"/>
          <w:b/>
          <w:color w:val="auto"/>
          <w:sz w:val="32"/>
          <w:szCs w:val="32"/>
          <w:highlight w:val="none"/>
        </w:rPr>
        <w:t>廉政合同</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项目名称）项目法人 （项目法人名称，以下简称“发包人”）与该项目标段的施工单位（施工单位名称，以下简称“承包人”），特订立如下合同。</w:t>
      </w:r>
    </w:p>
    <w:p>
      <w:pPr>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1.发包人和承包人双方的权利和义务</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（1）严格遵守党的政策规定和国家有关法律法规及交通运输部的有关规定。</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（2）严格执行</w:t>
      </w:r>
      <w:r>
        <w:rPr>
          <w:rFonts w:hint="eastAsia" w:ascii="宋体" w:hAnsi="宋体"/>
          <w:color w:val="auto"/>
          <w:sz w:val="24"/>
          <w:highlight w:val="none"/>
          <w:u w:val="single"/>
        </w:rPr>
        <w:t xml:space="preserve">     （项目名称）      </w:t>
      </w:r>
      <w:r>
        <w:rPr>
          <w:rFonts w:hint="eastAsia" w:ascii="宋体" w:hAnsi="宋体"/>
          <w:color w:val="auto"/>
          <w:sz w:val="24"/>
          <w:highlight w:val="none"/>
        </w:rPr>
        <w:t>合同文件，自觉按合同办事。</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（3）双方的业务活动坚持公开、公正、诚信、透明的原则（法律认定的商业秘密和合同文件另有规定除外），不得损害国家和集体利益，不得违反工程建设管理规章制度。</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（4）建立健全廉政制度，开展廉政教育，设立廉政告示牌，公布举报电话，监督并认真查处违法违纪行为。</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（5）发现对方在业务活动中有违反廉政规定的行为，有及时提醒对方纠正的权利和义务。</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（6）发现对方严重违反本合同义务条款的行为，有向其上级有关部门举报、建议给予处理并要求告知处理结果的权利。</w:t>
      </w:r>
    </w:p>
    <w:p>
      <w:pPr>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2.发包人的义务</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（1）发包人及其工作人员不得索要或接受承包人的礼金、有价证券和贵重物品，不得让承包人报销任何应由发包人或发包人工作人员个人支付的费用等。</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（2）发包人工作人员不得参加承包人安排的超标准宴请和娱乐活动；不得接受承包人提供的通讯工具、交通工具和高档办公用品等。</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（3）发包人及其工作人员不得要求或者接受承包人为其住房装修、婚丧嫁娶活动、配偶子女的工作安排以及出国出境、旅游等提供方便等。</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（4）发包人工作人员及其配偶、子女不得从事与发包人工作有关的材料设备供应、工程分包、劳务等经济活动等。</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（5）发包人及期工作人员不得以任何理由向承包人推荐分包单位或推销材料，不得要求承包人购买合同规定外的材料和设备。</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（6）发包人工作人员要秉公办事，不准营私舞弊，不准利用职权从事各种个人有偿中介活动和安排个人施工队伍。</w:t>
      </w:r>
    </w:p>
    <w:p>
      <w:pPr>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3.承包人的义务</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（1）承包人不得以任何理由向发包人及其工作人员行贿或馈赠礼金、有价证券、贵重礼品。</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（2）承包人不得以任何名义为发包人及其工作人员报销应由发包人单位或个人支付的任何费用。</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（3）承包人不得以任何理由安排发包人工作人员参加超标准宴请及娱乐活动。</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（4）承包人不得为发包人单位和个人购置或提供通讯工具、交通工具和高档办公用品等。</w:t>
      </w:r>
    </w:p>
    <w:p>
      <w:pPr>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4.违约责任</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（1）发包人及其工作人员违反本合同第1、2条，按管理权限，依据有关规定给予党纪、政纪或组织处理；涉嫌犯罪的，移交司法机关追究刑事责任；给承包人单位造成经济损失的，应予以赔偿。</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6.本合同有效期为发包人和承包人签署之日起至该工程项目竣工验收后止。</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7.本合同作为</w:t>
      </w:r>
      <w:r>
        <w:rPr>
          <w:rFonts w:hint="eastAsia" w:ascii="宋体" w:hAnsi="宋体"/>
          <w:color w:val="auto"/>
          <w:sz w:val="24"/>
          <w:highlight w:val="none"/>
          <w:u w:val="single"/>
        </w:rPr>
        <w:t xml:space="preserve">         （项目名称）     </w:t>
      </w:r>
      <w:r>
        <w:rPr>
          <w:rFonts w:hint="eastAsia" w:ascii="宋体" w:hAnsi="宋体"/>
          <w:color w:val="auto"/>
          <w:sz w:val="24"/>
          <w:highlight w:val="none"/>
        </w:rPr>
        <w:t>合同的附件，与工程施工合同具有同等的法律效力，经合同双方签署后立即生效。</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8.本合同一式四份，由发包人和承包人各执—份，送交发包人和承包人的监督单位各一份</w:t>
      </w:r>
    </w:p>
    <w:p>
      <w:pPr>
        <w:spacing w:line="400" w:lineRule="exact"/>
        <w:rPr>
          <w:rFonts w:ascii="宋体" w:hAnsi="宋体"/>
          <w:color w:val="auto"/>
          <w:sz w:val="24"/>
          <w:highlight w:val="none"/>
        </w:rPr>
      </w:pPr>
    </w:p>
    <w:p>
      <w:pPr>
        <w:spacing w:line="400" w:lineRule="exact"/>
        <w:rPr>
          <w:rFonts w:ascii="宋体" w:hAnsi="宋体"/>
          <w:color w:val="auto"/>
          <w:sz w:val="24"/>
          <w:highlight w:val="none"/>
        </w:rPr>
      </w:pPr>
      <w:r>
        <w:rPr>
          <w:rFonts w:ascii="宋体" w:hAnsi="宋体"/>
          <w:color w:val="auto"/>
          <w:sz w:val="24"/>
          <w:highlight w:val="none"/>
        </w:rPr>
        <w:t xml:space="preserve">发包人：（盖单位章）承包人：（盖单位章） </w:t>
      </w:r>
    </w:p>
    <w:p>
      <w:pPr>
        <w:spacing w:line="400" w:lineRule="exact"/>
        <w:rPr>
          <w:rFonts w:ascii="宋体" w:hAnsi="宋体"/>
          <w:color w:val="auto"/>
          <w:sz w:val="24"/>
          <w:highlight w:val="none"/>
        </w:rPr>
      </w:pPr>
      <w:r>
        <w:rPr>
          <w:rFonts w:ascii="宋体" w:hAnsi="宋体"/>
          <w:color w:val="auto"/>
          <w:sz w:val="24"/>
          <w:highlight w:val="none"/>
        </w:rPr>
        <w:t>法定代表人或其委托代理人：</w:t>
      </w:r>
      <w:r>
        <w:rPr>
          <w:rFonts w:hint="eastAsia" w:ascii="宋体" w:hAnsi="宋体"/>
          <w:color w:val="auto"/>
          <w:sz w:val="24"/>
          <w:highlight w:val="none"/>
        </w:rPr>
        <w:t>（</w:t>
      </w:r>
      <w:r>
        <w:rPr>
          <w:rFonts w:ascii="宋体" w:hAnsi="宋体"/>
          <w:color w:val="auto"/>
          <w:sz w:val="24"/>
          <w:highlight w:val="none"/>
        </w:rPr>
        <w:t>签字）法定代表人或其委托代理人：（签字）</w:t>
      </w:r>
    </w:p>
    <w:p>
      <w:pPr>
        <w:spacing w:line="400" w:lineRule="exact"/>
        <w:ind w:firstLine="840"/>
        <w:rPr>
          <w:rFonts w:ascii="宋体" w:hAnsi="宋体"/>
          <w:color w:val="auto"/>
          <w:sz w:val="24"/>
          <w:highlight w:val="none"/>
        </w:rPr>
      </w:pPr>
      <w:r>
        <w:rPr>
          <w:rFonts w:ascii="宋体" w:hAnsi="宋体"/>
          <w:color w:val="auto"/>
          <w:sz w:val="24"/>
          <w:highlight w:val="none"/>
        </w:rPr>
        <w:t>年月日年月日</w:t>
      </w:r>
    </w:p>
    <w:p>
      <w:pPr>
        <w:spacing w:line="400" w:lineRule="exact"/>
        <w:rPr>
          <w:rFonts w:ascii="宋体" w:hAnsi="宋体"/>
          <w:color w:val="auto"/>
          <w:sz w:val="24"/>
          <w:highlight w:val="none"/>
        </w:rPr>
      </w:pPr>
      <w:r>
        <w:rPr>
          <w:rFonts w:hint="eastAsia" w:ascii="宋体" w:hAnsi="宋体"/>
          <w:color w:val="auto"/>
          <w:sz w:val="24"/>
          <w:highlight w:val="none"/>
        </w:rPr>
        <w:t>发包人监督单位：</w:t>
      </w:r>
      <w:r>
        <w:rPr>
          <w:rFonts w:hint="eastAsia" w:ascii="宋体" w:hAnsi="宋体"/>
          <w:color w:val="auto"/>
          <w:sz w:val="24"/>
          <w:highlight w:val="none"/>
          <w:u w:val="single"/>
        </w:rPr>
        <w:t>（全称） （盖单位章）</w:t>
      </w:r>
      <w:r>
        <w:rPr>
          <w:rFonts w:hint="eastAsia" w:ascii="宋体" w:hAnsi="宋体"/>
          <w:color w:val="auto"/>
          <w:sz w:val="24"/>
          <w:highlight w:val="none"/>
        </w:rPr>
        <w:t xml:space="preserve">      承包人监督单位：</w:t>
      </w:r>
      <w:r>
        <w:rPr>
          <w:rFonts w:hint="eastAsia" w:ascii="宋体" w:hAnsi="宋体"/>
          <w:color w:val="auto"/>
          <w:sz w:val="24"/>
          <w:highlight w:val="none"/>
          <w:u w:val="single"/>
        </w:rPr>
        <w:t>（全称） （盖单位章）</w:t>
      </w:r>
    </w:p>
    <w:p>
      <w:pPr>
        <w:pStyle w:val="75"/>
        <w:spacing w:line="360" w:lineRule="auto"/>
        <w:rPr>
          <w:rFonts w:ascii="宋体" w:hAnsi="宋体"/>
          <w:color w:val="auto"/>
          <w:sz w:val="24"/>
          <w:szCs w:val="24"/>
          <w:highlight w:val="none"/>
        </w:rPr>
      </w:pPr>
      <w:bookmarkStart w:id="1676" w:name="_Toc505844506"/>
      <w:r>
        <w:rPr>
          <w:rFonts w:hint="eastAsia" w:ascii="宋体" w:hAnsi="宋体"/>
          <w:color w:val="auto"/>
          <w:sz w:val="24"/>
          <w:szCs w:val="24"/>
          <w:highlight w:val="none"/>
        </w:rPr>
        <w:br w:type="page"/>
      </w:r>
      <w:bookmarkStart w:id="1677" w:name="_Toc105945754"/>
      <w:bookmarkStart w:id="1678" w:name="_Toc30177"/>
      <w:r>
        <w:rPr>
          <w:rFonts w:hint="eastAsia" w:ascii="宋体" w:hAnsi="宋体"/>
          <w:color w:val="auto"/>
          <w:sz w:val="24"/>
          <w:szCs w:val="24"/>
          <w:highlight w:val="none"/>
        </w:rPr>
        <w:t>附件三   安全生产合同</w:t>
      </w:r>
      <w:bookmarkEnd w:id="1676"/>
      <w:bookmarkEnd w:id="1677"/>
      <w:bookmarkEnd w:id="1678"/>
    </w:p>
    <w:p>
      <w:pPr>
        <w:spacing w:before="120" w:after="120"/>
        <w:jc w:val="center"/>
        <w:rPr>
          <w:rFonts w:ascii="宋体" w:hAnsi="宋体"/>
          <w:b/>
          <w:color w:val="auto"/>
          <w:sz w:val="32"/>
          <w:szCs w:val="32"/>
          <w:highlight w:val="none"/>
        </w:rPr>
      </w:pPr>
      <w:r>
        <w:rPr>
          <w:rFonts w:hint="eastAsia" w:ascii="宋体" w:hAnsi="宋体"/>
          <w:b/>
          <w:color w:val="auto"/>
          <w:sz w:val="32"/>
          <w:szCs w:val="32"/>
          <w:highlight w:val="none"/>
        </w:rPr>
        <w:t>安全生产合同</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为在</w:t>
      </w:r>
      <w:r>
        <w:rPr>
          <w:rFonts w:hint="eastAsia" w:ascii="宋体" w:hAnsi="宋体"/>
          <w:color w:val="auto"/>
          <w:sz w:val="24"/>
          <w:highlight w:val="none"/>
          <w:u w:val="single"/>
        </w:rPr>
        <w:t xml:space="preserve">      （项目名称）    </w:t>
      </w:r>
      <w:r>
        <w:rPr>
          <w:rFonts w:hint="eastAsia" w:ascii="宋体" w:hAnsi="宋体"/>
          <w:color w:val="auto"/>
          <w:sz w:val="24"/>
          <w:highlight w:val="none"/>
        </w:rPr>
        <w:t>施工合同的实施过程中创造安全、高效的施工环境，切实搞好本项目的安全管理工作，本项目发包人（发包人名称，以下简称“发包人”）与承包人（承包人名称，以下简称“承包人”）特此签订安全生产合同：</w:t>
      </w:r>
    </w:p>
    <w:p>
      <w:pPr>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1.发包人职责</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（1）严格遵守国家有关安全生产的法律法规，认真执行工程承包合同中的有关安全要求。</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（2）按照“安全第一、预防为主”和坚持“管生产必须管安全”的原则进行安全生产管理，做到生产与安全工作同时计划、布置、检查、总结和评比。</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（3）重要的安全设施必须坚持与主体工程“三同时”的原则，即：同时设计、审批，同时施工，同时验收，投入使用。</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（4）定期召开安全生产调度会，及时传达中央及地方有关安全生产的精神。</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（5）组织对承包人施工现场安全生产检查，监督承包人及时处理发现的各种安全隐患。</w:t>
      </w:r>
    </w:p>
    <w:p>
      <w:pPr>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2.承包人职责</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严格遵守《中华人民共和国安全生产法》、《建设工程安全生产管理条例》等国家有关安全生产的法律法规、《公路水运工程安全生产监督管理办法》、《公路工程施工安全技术规范》等有关安全生产的规定。认真执行工程承包合同中的有关安全要求。</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（4）承包人在任何时候都应采取各种合理的预防措施，防止其员工发生任何违法、违禁、暴力或妨碍治安的行为。</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（7）操作人员上岗，必须按规定穿戴防护用品。施工负责人和安全检查员应随时检查劳动防护用品的穿戴情况，不按规定穿戴防护用品的人员不得上岗。</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（8）所有施工机具设备和高空作业的设备均应定期检查，并有安全员的签字记录，保证其经常处于完好状态；不合格的机具、设备和劳动保护用品严禁使用。</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（9）施工中采用新技术、新工艺、新设备、新材料时，必须制定相应的安全技术措施，施工现场必须具有相关的安全标志牌。</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（11）安全生产费用按照《公路水运工程安全生产监督管理办法》的相关规定使用和管理。</w:t>
      </w:r>
    </w:p>
    <w:p>
      <w:pPr>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3.违约责任</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如因发包人或承包人违约造成安全事故，将依法追究责任。</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4.本合同由双方法定代表人或其授权的代理人签署并加盖单位章后生效，全部工程竣工验收后失效。</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5.本合同正本二份，副本份，合同双方各执正本—份，副本份，当正本与副本的内容不一致时，以正本为准。</w:t>
      </w:r>
    </w:p>
    <w:p>
      <w:pPr>
        <w:rPr>
          <w:rFonts w:ascii="宋体" w:hAnsi="宋体"/>
          <w:color w:val="auto"/>
          <w:sz w:val="24"/>
          <w:highlight w:val="none"/>
        </w:rPr>
      </w:pPr>
    </w:p>
    <w:p>
      <w:pPr>
        <w:spacing w:line="400" w:lineRule="exact"/>
        <w:rPr>
          <w:rFonts w:ascii="宋体" w:hAnsi="宋体"/>
          <w:color w:val="auto"/>
          <w:sz w:val="24"/>
          <w:highlight w:val="none"/>
        </w:rPr>
      </w:pPr>
      <w:r>
        <w:rPr>
          <w:rFonts w:ascii="宋体" w:hAnsi="宋体"/>
          <w:color w:val="auto"/>
          <w:sz w:val="24"/>
          <w:highlight w:val="none"/>
        </w:rPr>
        <w:t xml:space="preserve">发包人：（盖单位章）承包人：（盖单位章） </w:t>
      </w:r>
    </w:p>
    <w:p>
      <w:pPr>
        <w:spacing w:line="400" w:lineRule="exact"/>
        <w:rPr>
          <w:rFonts w:ascii="宋体" w:hAnsi="宋体"/>
          <w:color w:val="auto"/>
          <w:sz w:val="24"/>
          <w:highlight w:val="none"/>
        </w:rPr>
      </w:pPr>
      <w:r>
        <w:rPr>
          <w:rFonts w:ascii="宋体" w:hAnsi="宋体"/>
          <w:color w:val="auto"/>
          <w:sz w:val="24"/>
          <w:highlight w:val="none"/>
        </w:rPr>
        <w:t>法定代表人或其委托代理人：</w:t>
      </w:r>
      <w:r>
        <w:rPr>
          <w:rFonts w:hint="eastAsia" w:ascii="宋体" w:hAnsi="宋体"/>
          <w:color w:val="auto"/>
          <w:sz w:val="24"/>
          <w:highlight w:val="none"/>
        </w:rPr>
        <w:t>（</w:t>
      </w:r>
      <w:r>
        <w:rPr>
          <w:rFonts w:ascii="宋体" w:hAnsi="宋体"/>
          <w:color w:val="auto"/>
          <w:sz w:val="24"/>
          <w:highlight w:val="none"/>
        </w:rPr>
        <w:t>签字）法定代表人或其委托代理人：（签字）</w:t>
      </w:r>
    </w:p>
    <w:p>
      <w:pPr>
        <w:spacing w:line="400" w:lineRule="exact"/>
        <w:ind w:firstLine="840"/>
        <w:rPr>
          <w:rFonts w:ascii="宋体" w:hAnsi="宋体"/>
          <w:color w:val="auto"/>
          <w:sz w:val="24"/>
          <w:highlight w:val="none"/>
        </w:rPr>
      </w:pPr>
      <w:r>
        <w:rPr>
          <w:rFonts w:ascii="宋体" w:hAnsi="宋体"/>
          <w:color w:val="auto"/>
          <w:sz w:val="24"/>
          <w:highlight w:val="none"/>
        </w:rPr>
        <w:t>年月日年月日</w:t>
      </w:r>
    </w:p>
    <w:p>
      <w:pPr>
        <w:spacing w:line="400" w:lineRule="exact"/>
        <w:ind w:firstLine="840"/>
        <w:rPr>
          <w:rFonts w:ascii="宋体" w:hAnsi="宋体"/>
          <w:color w:val="auto"/>
          <w:sz w:val="24"/>
          <w:highlight w:val="none"/>
        </w:rPr>
      </w:pPr>
    </w:p>
    <w:p>
      <w:pPr>
        <w:pStyle w:val="75"/>
        <w:spacing w:line="360" w:lineRule="auto"/>
        <w:rPr>
          <w:rFonts w:hint="eastAsia" w:ascii="宋体" w:hAnsi="宋体"/>
          <w:color w:val="auto"/>
          <w:sz w:val="24"/>
          <w:szCs w:val="24"/>
          <w:highlight w:val="none"/>
        </w:rPr>
      </w:pPr>
      <w:r>
        <w:rPr>
          <w:rFonts w:hint="eastAsia" w:ascii="宋体" w:hAnsi="宋体"/>
          <w:color w:val="auto"/>
          <w:sz w:val="24"/>
          <w:szCs w:val="24"/>
          <w:highlight w:val="none"/>
        </w:rPr>
        <w:br w:type="page"/>
      </w:r>
      <w:bookmarkStart w:id="1679" w:name="_Toc105945755"/>
      <w:bookmarkStart w:id="1680" w:name="_Toc17112"/>
      <w:r>
        <w:rPr>
          <w:rFonts w:hint="eastAsia" w:ascii="宋体" w:hAnsi="宋体"/>
          <w:color w:val="auto"/>
          <w:sz w:val="24"/>
          <w:szCs w:val="24"/>
          <w:highlight w:val="none"/>
        </w:rPr>
        <w:t>附件四   其他管理人员和技术人员最低要求</w:t>
      </w:r>
      <w:bookmarkEnd w:id="1679"/>
      <w:bookmarkEnd w:id="1680"/>
    </w:p>
    <w:tbl>
      <w:tblPr>
        <w:tblStyle w:val="42"/>
        <w:tblW w:w="93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35"/>
        <w:gridCol w:w="1143"/>
        <w:gridCol w:w="64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1735" w:type="dxa"/>
            <w:tcBorders>
              <w:top w:val="single" w:color="auto" w:sz="12" w:space="0"/>
            </w:tcBorders>
            <w:vAlign w:val="center"/>
          </w:tcPr>
          <w:p>
            <w:pPr>
              <w:spacing w:line="276" w:lineRule="auto"/>
              <w:jc w:val="center"/>
              <w:rPr>
                <w:rFonts w:ascii="宋体" w:hAnsi="宋体"/>
                <w:color w:val="auto"/>
                <w:sz w:val="24"/>
                <w:highlight w:val="none"/>
              </w:rPr>
            </w:pPr>
            <w:r>
              <w:rPr>
                <w:rFonts w:hint="eastAsia" w:ascii="宋体" w:hAnsi="宋体"/>
                <w:color w:val="auto"/>
                <w:sz w:val="24"/>
                <w:highlight w:val="none"/>
              </w:rPr>
              <w:t>人  员</w:t>
            </w:r>
          </w:p>
        </w:tc>
        <w:tc>
          <w:tcPr>
            <w:tcW w:w="1143" w:type="dxa"/>
            <w:tcBorders>
              <w:top w:val="single" w:color="auto" w:sz="12" w:space="0"/>
            </w:tcBorders>
            <w:vAlign w:val="center"/>
          </w:tcPr>
          <w:p>
            <w:pPr>
              <w:spacing w:line="276" w:lineRule="auto"/>
              <w:jc w:val="center"/>
              <w:rPr>
                <w:rFonts w:ascii="宋体" w:hAnsi="宋体"/>
                <w:color w:val="auto"/>
                <w:sz w:val="24"/>
                <w:highlight w:val="none"/>
              </w:rPr>
            </w:pPr>
            <w:r>
              <w:rPr>
                <w:rFonts w:hint="eastAsia" w:ascii="宋体" w:hAnsi="宋体"/>
                <w:color w:val="auto"/>
                <w:sz w:val="24"/>
                <w:highlight w:val="none"/>
              </w:rPr>
              <w:t>数  量</w:t>
            </w:r>
          </w:p>
        </w:tc>
        <w:tc>
          <w:tcPr>
            <w:tcW w:w="6488" w:type="dxa"/>
            <w:tcBorders>
              <w:top w:val="single" w:color="auto" w:sz="12" w:space="0"/>
            </w:tcBorders>
            <w:vAlign w:val="center"/>
          </w:tcPr>
          <w:p>
            <w:pPr>
              <w:spacing w:line="276" w:lineRule="auto"/>
              <w:jc w:val="center"/>
              <w:rPr>
                <w:rFonts w:ascii="宋体"/>
                <w:color w:val="auto"/>
                <w:sz w:val="24"/>
                <w:highlight w:val="none"/>
              </w:rPr>
            </w:pPr>
            <w:r>
              <w:rPr>
                <w:rFonts w:hint="eastAsia" w:ascii="宋体" w:hAnsi="宋体"/>
                <w:color w:val="auto"/>
                <w:sz w:val="24"/>
                <w:highlight w:val="none"/>
              </w:rPr>
              <w:t>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pPr>
              <w:spacing w:line="276" w:lineRule="auto"/>
              <w:rPr>
                <w:rFonts w:ascii="宋体" w:hAnsi="宋体"/>
                <w:color w:val="auto"/>
                <w:sz w:val="24"/>
                <w:highlight w:val="none"/>
              </w:rPr>
            </w:pPr>
            <w:r>
              <w:rPr>
                <w:rFonts w:hint="eastAsia" w:ascii="宋体" w:hAnsi="宋体"/>
                <w:color w:val="auto"/>
                <w:sz w:val="24"/>
                <w:highlight w:val="none"/>
              </w:rPr>
              <w:t>道路工程师</w:t>
            </w:r>
          </w:p>
        </w:tc>
        <w:tc>
          <w:tcPr>
            <w:tcW w:w="1143" w:type="dxa"/>
            <w:vAlign w:val="center"/>
          </w:tcPr>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1</w:t>
            </w:r>
          </w:p>
        </w:tc>
        <w:tc>
          <w:tcPr>
            <w:tcW w:w="6488" w:type="dxa"/>
            <w:vAlign w:val="center"/>
          </w:tcPr>
          <w:p>
            <w:pPr>
              <w:spacing w:line="276" w:lineRule="auto"/>
              <w:ind w:firstLine="480" w:firstLineChars="200"/>
              <w:jc w:val="left"/>
              <w:rPr>
                <w:rFonts w:ascii="宋体" w:hAnsi="宋体"/>
                <w:color w:val="auto"/>
                <w:sz w:val="24"/>
                <w:highlight w:val="none"/>
              </w:rPr>
            </w:pPr>
            <w:r>
              <w:rPr>
                <w:rFonts w:hint="eastAsia" w:ascii="宋体" w:hAnsi="宋体"/>
                <w:color w:val="auto"/>
                <w:sz w:val="24"/>
                <w:highlight w:val="none"/>
              </w:rPr>
              <w:t>路桥相关专业工程师，至少累计3年从事类似工程施工经验。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pPr>
              <w:spacing w:line="276" w:lineRule="auto"/>
              <w:rPr>
                <w:rFonts w:ascii="宋体" w:hAnsi="宋体"/>
                <w:color w:val="auto"/>
                <w:sz w:val="24"/>
                <w:highlight w:val="none"/>
              </w:rPr>
            </w:pPr>
            <w:r>
              <w:rPr>
                <w:rFonts w:hint="eastAsia" w:ascii="宋体" w:hAnsi="宋体"/>
                <w:color w:val="auto"/>
                <w:sz w:val="24"/>
                <w:highlight w:val="none"/>
              </w:rPr>
              <w:t>测量工程师</w:t>
            </w:r>
          </w:p>
        </w:tc>
        <w:tc>
          <w:tcPr>
            <w:tcW w:w="1143" w:type="dxa"/>
            <w:vAlign w:val="center"/>
          </w:tcPr>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1</w:t>
            </w:r>
          </w:p>
        </w:tc>
        <w:tc>
          <w:tcPr>
            <w:tcW w:w="6488" w:type="dxa"/>
            <w:vAlign w:val="center"/>
          </w:tcPr>
          <w:p>
            <w:pPr>
              <w:spacing w:line="276" w:lineRule="auto"/>
              <w:ind w:firstLine="480" w:firstLineChars="200"/>
              <w:jc w:val="left"/>
              <w:rPr>
                <w:rFonts w:ascii="宋体" w:hAnsi="宋体"/>
                <w:color w:val="auto"/>
                <w:sz w:val="24"/>
                <w:highlight w:val="none"/>
              </w:rPr>
            </w:pPr>
            <w:r>
              <w:rPr>
                <w:rFonts w:hint="eastAsia" w:ascii="宋体" w:hAnsi="宋体"/>
                <w:color w:val="auto"/>
                <w:sz w:val="24"/>
                <w:highlight w:val="none"/>
              </w:rPr>
              <w:t>路桥相关专业工程师，至少累计3年从事类似工程经验。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pPr>
              <w:spacing w:line="276" w:lineRule="auto"/>
              <w:rPr>
                <w:rFonts w:ascii="宋体" w:hAnsi="宋体"/>
                <w:color w:val="auto"/>
                <w:sz w:val="24"/>
                <w:highlight w:val="none"/>
              </w:rPr>
            </w:pPr>
            <w:r>
              <w:rPr>
                <w:rFonts w:hint="eastAsia" w:ascii="宋体" w:hAnsi="宋体"/>
                <w:color w:val="auto"/>
                <w:sz w:val="24"/>
                <w:highlight w:val="none"/>
              </w:rPr>
              <w:t>财务负责人</w:t>
            </w:r>
          </w:p>
        </w:tc>
        <w:tc>
          <w:tcPr>
            <w:tcW w:w="1143" w:type="dxa"/>
            <w:vAlign w:val="center"/>
          </w:tcPr>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1</w:t>
            </w:r>
          </w:p>
        </w:tc>
        <w:tc>
          <w:tcPr>
            <w:tcW w:w="6488" w:type="dxa"/>
            <w:vAlign w:val="center"/>
          </w:tcPr>
          <w:p>
            <w:pPr>
              <w:spacing w:line="276" w:lineRule="auto"/>
              <w:ind w:firstLine="480" w:firstLineChars="200"/>
              <w:jc w:val="left"/>
              <w:rPr>
                <w:rFonts w:ascii="宋体" w:hAnsi="宋体"/>
                <w:color w:val="auto"/>
                <w:sz w:val="24"/>
                <w:highlight w:val="none"/>
              </w:rPr>
            </w:pPr>
            <w:r>
              <w:rPr>
                <w:rFonts w:hint="eastAsia" w:ascii="宋体" w:hAnsi="宋体"/>
                <w:color w:val="auto"/>
                <w:sz w:val="24"/>
                <w:highlight w:val="none"/>
              </w:rPr>
              <w:t>会计师，至少累计3年从事类似工程经验。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pPr>
              <w:spacing w:line="276" w:lineRule="auto"/>
              <w:rPr>
                <w:rFonts w:ascii="宋体" w:hAnsi="宋体"/>
                <w:color w:val="auto"/>
                <w:sz w:val="24"/>
                <w:highlight w:val="none"/>
              </w:rPr>
            </w:pPr>
            <w:r>
              <w:rPr>
                <w:rFonts w:hint="eastAsia" w:ascii="宋体" w:hAnsi="宋体"/>
                <w:color w:val="auto"/>
                <w:sz w:val="24"/>
                <w:highlight w:val="none"/>
              </w:rPr>
              <w:t>专职安全生产管理人员</w:t>
            </w:r>
          </w:p>
        </w:tc>
        <w:tc>
          <w:tcPr>
            <w:tcW w:w="1143" w:type="dxa"/>
            <w:vAlign w:val="center"/>
          </w:tcPr>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1</w:t>
            </w:r>
          </w:p>
        </w:tc>
        <w:tc>
          <w:tcPr>
            <w:tcW w:w="6488" w:type="dxa"/>
            <w:vAlign w:val="center"/>
          </w:tcPr>
          <w:p>
            <w:pPr>
              <w:spacing w:line="276" w:lineRule="auto"/>
              <w:ind w:firstLine="480" w:firstLineChars="200"/>
              <w:jc w:val="left"/>
              <w:rPr>
                <w:rFonts w:ascii="宋体" w:hAnsi="宋体"/>
                <w:color w:val="auto"/>
                <w:sz w:val="24"/>
                <w:highlight w:val="none"/>
              </w:rPr>
            </w:pPr>
            <w:r>
              <w:rPr>
                <w:rFonts w:hint="eastAsia" w:ascii="宋体" w:hAnsi="宋体"/>
                <w:color w:val="auto"/>
                <w:sz w:val="24"/>
                <w:highlight w:val="none"/>
              </w:rPr>
              <w:t>具有交通运输部（或原交通部）颁发的有效安全生产“三类人员”C类证书，至少累计3年从事类似工程工作经验。此数量为最低要求。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tcBorders>
              <w:bottom w:val="single" w:color="auto" w:sz="12" w:space="0"/>
            </w:tcBorders>
            <w:vAlign w:val="center"/>
          </w:tcPr>
          <w:p>
            <w:pPr>
              <w:spacing w:line="276" w:lineRule="auto"/>
              <w:rPr>
                <w:rFonts w:ascii="宋体" w:hAnsi="宋体"/>
                <w:color w:val="auto"/>
                <w:sz w:val="24"/>
                <w:highlight w:val="none"/>
              </w:rPr>
            </w:pPr>
            <w:r>
              <w:rPr>
                <w:rFonts w:hint="eastAsia" w:ascii="宋体" w:hAnsi="宋体"/>
                <w:color w:val="auto"/>
                <w:sz w:val="24"/>
                <w:highlight w:val="none"/>
              </w:rPr>
              <w:t>资料员</w:t>
            </w:r>
          </w:p>
        </w:tc>
        <w:tc>
          <w:tcPr>
            <w:tcW w:w="1143" w:type="dxa"/>
            <w:tcBorders>
              <w:bottom w:val="single" w:color="auto" w:sz="12" w:space="0"/>
            </w:tcBorders>
            <w:vAlign w:val="center"/>
          </w:tcPr>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1</w:t>
            </w:r>
          </w:p>
        </w:tc>
        <w:tc>
          <w:tcPr>
            <w:tcW w:w="6488" w:type="dxa"/>
            <w:tcBorders>
              <w:bottom w:val="single" w:color="auto" w:sz="12" w:space="0"/>
            </w:tcBorders>
            <w:vAlign w:val="center"/>
          </w:tcPr>
          <w:p>
            <w:pPr>
              <w:spacing w:line="276" w:lineRule="auto"/>
              <w:ind w:firstLine="480" w:firstLineChars="200"/>
              <w:jc w:val="left"/>
              <w:rPr>
                <w:rFonts w:ascii="宋体" w:hAnsi="宋体"/>
                <w:color w:val="auto"/>
                <w:sz w:val="24"/>
                <w:highlight w:val="none"/>
              </w:rPr>
            </w:pPr>
            <w:r>
              <w:rPr>
                <w:rFonts w:hint="eastAsia" w:ascii="宋体" w:hAnsi="宋体"/>
                <w:color w:val="auto"/>
                <w:sz w:val="24"/>
                <w:highlight w:val="none"/>
              </w:rPr>
              <w:t>资料员，至少累计3年从事类似工程经验。</w:t>
            </w:r>
          </w:p>
        </w:tc>
      </w:tr>
    </w:tbl>
    <w:p>
      <w:pPr>
        <w:spacing w:line="360" w:lineRule="auto"/>
        <w:ind w:firstLine="480" w:firstLineChars="200"/>
        <w:rPr>
          <w:rFonts w:ascii="宋体" w:hAnsi="宋体"/>
          <w:color w:val="auto"/>
          <w:sz w:val="24"/>
          <w:highlight w:val="none"/>
        </w:rPr>
      </w:pPr>
      <w:bookmarkStart w:id="1681" w:name="_Toc505844507"/>
      <w:r>
        <w:rPr>
          <w:rFonts w:hint="eastAsia"/>
          <w:color w:val="auto"/>
          <w:sz w:val="24"/>
          <w:highlight w:val="none"/>
        </w:rPr>
        <w:t>注：</w:t>
      </w:r>
      <w:r>
        <w:rPr>
          <w:rFonts w:hint="eastAsia" w:ascii="宋体" w:hAnsi="宋体"/>
          <w:b/>
          <w:bCs/>
          <w:color w:val="auto"/>
          <w:sz w:val="24"/>
          <w:highlight w:val="none"/>
        </w:rPr>
        <w:t>1、</w:t>
      </w:r>
      <w:r>
        <w:rPr>
          <w:rFonts w:hint="eastAsia" w:ascii="宋体" w:hAnsi="宋体" w:cs="宋体"/>
          <w:b/>
          <w:bCs/>
          <w:color w:val="auto"/>
          <w:sz w:val="24"/>
          <w:highlight w:val="none"/>
        </w:rPr>
        <w:t>投标人无须填报</w:t>
      </w:r>
      <w:r>
        <w:rPr>
          <w:rFonts w:hint="eastAsia" w:ascii="宋体" w:hAnsi="宋体"/>
          <w:b/>
          <w:bCs/>
          <w:color w:val="auto"/>
          <w:sz w:val="24"/>
          <w:highlight w:val="none"/>
        </w:rPr>
        <w:t>附录6所要求</w:t>
      </w:r>
      <w:r>
        <w:rPr>
          <w:rFonts w:hint="eastAsia" w:ascii="宋体" w:hAnsi="宋体" w:cs="宋体"/>
          <w:b/>
          <w:bCs/>
          <w:color w:val="auto"/>
          <w:sz w:val="24"/>
          <w:highlight w:val="none"/>
        </w:rPr>
        <w:t>拟投入本项目的其他主要管理人员和技术人员，投标人须</w:t>
      </w:r>
      <w:r>
        <w:rPr>
          <w:rFonts w:hint="eastAsia" w:ascii="宋体" w:hAnsi="宋体"/>
          <w:b/>
          <w:bCs/>
          <w:color w:val="auto"/>
          <w:sz w:val="24"/>
          <w:highlight w:val="none"/>
        </w:rPr>
        <w:t>按投标文件格式的要求附相关承诺书，中标人在进场前向招标人提交实际投入的人员。</w:t>
      </w:r>
    </w:p>
    <w:p>
      <w:pPr>
        <w:rPr>
          <w:color w:val="auto"/>
          <w:highlight w:val="none"/>
        </w:rPr>
      </w:pPr>
      <w:r>
        <w:rPr>
          <w:rFonts w:hint="eastAsia" w:ascii="宋体" w:hAnsi="宋体"/>
          <w:color w:val="auto"/>
          <w:sz w:val="24"/>
          <w:highlight w:val="none"/>
        </w:rPr>
        <w:t>2、投标人中标后专职安全生产管理人员的配备应按照交通部《公路水运工程安全生产监督管理办法》（交通部令2017年第25号）的要求执行</w:t>
      </w:r>
      <w:r>
        <w:rPr>
          <w:rFonts w:hint="eastAsia"/>
          <w:color w:val="auto"/>
          <w:sz w:val="24"/>
          <w:highlight w:val="none"/>
        </w:rPr>
        <w:t>。</w:t>
      </w:r>
    </w:p>
    <w:p>
      <w:pPr>
        <w:pStyle w:val="75"/>
        <w:spacing w:line="360" w:lineRule="auto"/>
        <w:rPr>
          <w:rFonts w:ascii="宋体" w:hAnsi="宋体"/>
          <w:color w:val="auto"/>
          <w:sz w:val="24"/>
          <w:szCs w:val="24"/>
          <w:highlight w:val="none"/>
        </w:rPr>
      </w:pPr>
    </w:p>
    <w:p>
      <w:pPr>
        <w:rPr>
          <w:color w:val="auto"/>
          <w:highlight w:val="none"/>
        </w:rPr>
      </w:pPr>
    </w:p>
    <w:p>
      <w:pPr>
        <w:pStyle w:val="75"/>
        <w:spacing w:line="360" w:lineRule="auto"/>
        <w:rPr>
          <w:rFonts w:ascii="宋体" w:hAnsi="宋体"/>
          <w:color w:val="auto"/>
          <w:sz w:val="24"/>
          <w:szCs w:val="24"/>
          <w:highlight w:val="none"/>
        </w:rPr>
      </w:pPr>
      <w:r>
        <w:rPr>
          <w:rFonts w:hint="eastAsia" w:ascii="宋体" w:hAnsi="宋体"/>
          <w:color w:val="auto"/>
          <w:sz w:val="24"/>
          <w:szCs w:val="24"/>
          <w:highlight w:val="none"/>
        </w:rPr>
        <w:br w:type="page"/>
      </w:r>
      <w:bookmarkStart w:id="1682" w:name="_Toc43476011"/>
      <w:bookmarkStart w:id="1683" w:name="_Toc26675"/>
      <w:bookmarkStart w:id="1684" w:name="_Toc105945756"/>
      <w:r>
        <w:rPr>
          <w:rFonts w:hint="eastAsia" w:ascii="宋体" w:hAnsi="宋体"/>
          <w:color w:val="auto"/>
          <w:sz w:val="24"/>
          <w:szCs w:val="24"/>
          <w:highlight w:val="none"/>
        </w:rPr>
        <w:t>附件五   主要设备最低要求</w:t>
      </w:r>
      <w:bookmarkEnd w:id="1681"/>
      <w:bookmarkEnd w:id="1682"/>
      <w:bookmarkEnd w:id="1683"/>
      <w:bookmarkEnd w:id="1684"/>
    </w:p>
    <w:tbl>
      <w:tblPr>
        <w:tblStyle w:val="42"/>
        <w:tblW w:w="0" w:type="auto"/>
        <w:jc w:val="center"/>
        <w:tblLayout w:type="fixed"/>
        <w:tblCellMar>
          <w:top w:w="0" w:type="dxa"/>
          <w:left w:w="0" w:type="dxa"/>
          <w:bottom w:w="0" w:type="dxa"/>
          <w:right w:w="0" w:type="dxa"/>
        </w:tblCellMar>
      </w:tblPr>
      <w:tblGrid>
        <w:gridCol w:w="734"/>
        <w:gridCol w:w="3685"/>
        <w:gridCol w:w="2404"/>
        <w:gridCol w:w="1033"/>
        <w:gridCol w:w="1355"/>
      </w:tblGrid>
      <w:tr>
        <w:tblPrEx>
          <w:tblCellMar>
            <w:top w:w="0" w:type="dxa"/>
            <w:left w:w="0" w:type="dxa"/>
            <w:bottom w:w="0" w:type="dxa"/>
            <w:right w:w="0" w:type="dxa"/>
          </w:tblCellMar>
        </w:tblPrEx>
        <w:trPr>
          <w:trHeight w:val="397" w:hRule="exact"/>
          <w:jc w:val="center"/>
        </w:trPr>
        <w:tc>
          <w:tcPr>
            <w:tcW w:w="734" w:type="dxa"/>
            <w:tcBorders>
              <w:top w:val="single" w:color="000000" w:sz="12"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3685" w:type="dxa"/>
            <w:tcBorders>
              <w:top w:val="single" w:color="000000" w:sz="12"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设备名称</w:t>
            </w:r>
          </w:p>
        </w:tc>
        <w:tc>
          <w:tcPr>
            <w:tcW w:w="2404" w:type="dxa"/>
            <w:tcBorders>
              <w:top w:val="single" w:color="000000" w:sz="12"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规格、功率及容量</w:t>
            </w:r>
          </w:p>
        </w:tc>
        <w:tc>
          <w:tcPr>
            <w:tcW w:w="1033" w:type="dxa"/>
            <w:tcBorders>
              <w:top w:val="single" w:color="000000" w:sz="12"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单位</w:t>
            </w:r>
          </w:p>
        </w:tc>
        <w:tc>
          <w:tcPr>
            <w:tcW w:w="1355" w:type="dxa"/>
            <w:tcBorders>
              <w:top w:val="single" w:color="000000" w:sz="12" w:space="0"/>
              <w:left w:val="single" w:color="000000" w:sz="8" w:space="0"/>
              <w:bottom w:val="single" w:color="000000" w:sz="8" w:space="0"/>
              <w:right w:val="single" w:color="000000" w:sz="12"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最低数量</w:t>
            </w:r>
          </w:p>
        </w:tc>
      </w:tr>
      <w:tr>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3685"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平地机</w:t>
            </w:r>
          </w:p>
        </w:tc>
        <w:tc>
          <w:tcPr>
            <w:tcW w:w="2404"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≥120KW</w:t>
            </w:r>
          </w:p>
        </w:tc>
        <w:tc>
          <w:tcPr>
            <w:tcW w:w="1033"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3685"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振动压路机</w:t>
            </w:r>
          </w:p>
        </w:tc>
        <w:tc>
          <w:tcPr>
            <w:tcW w:w="2404"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≥18T</w:t>
            </w:r>
          </w:p>
        </w:tc>
        <w:tc>
          <w:tcPr>
            <w:tcW w:w="1033"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3685"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装载机</w:t>
            </w:r>
          </w:p>
        </w:tc>
        <w:tc>
          <w:tcPr>
            <w:tcW w:w="2404"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≥2m3</w:t>
            </w:r>
          </w:p>
        </w:tc>
        <w:tc>
          <w:tcPr>
            <w:tcW w:w="1033"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r>
      <w:tr>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3685"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挖掘机</w:t>
            </w:r>
          </w:p>
        </w:tc>
        <w:tc>
          <w:tcPr>
            <w:tcW w:w="2404"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≥1.0m3</w:t>
            </w:r>
          </w:p>
        </w:tc>
        <w:tc>
          <w:tcPr>
            <w:tcW w:w="1033"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r>
      <w:tr>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3685"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推土机</w:t>
            </w:r>
          </w:p>
        </w:tc>
        <w:tc>
          <w:tcPr>
            <w:tcW w:w="2404"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≥140kw</w:t>
            </w:r>
          </w:p>
        </w:tc>
        <w:tc>
          <w:tcPr>
            <w:tcW w:w="1033"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r>
      <w:tr>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3685"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自卸汽车</w:t>
            </w:r>
          </w:p>
        </w:tc>
        <w:tc>
          <w:tcPr>
            <w:tcW w:w="2404"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≥15t</w:t>
            </w:r>
          </w:p>
        </w:tc>
        <w:tc>
          <w:tcPr>
            <w:tcW w:w="1033"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辆</w:t>
            </w:r>
          </w:p>
        </w:tc>
        <w:tc>
          <w:tcPr>
            <w:tcW w:w="1355" w:type="dxa"/>
            <w:tcBorders>
              <w:top w:val="single" w:color="000000" w:sz="8" w:space="0"/>
              <w:left w:val="single" w:color="000000" w:sz="8" w:space="0"/>
              <w:bottom w:val="single" w:color="000000" w:sz="8" w:space="0"/>
              <w:right w:val="single" w:color="000000" w:sz="12"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8</w:t>
            </w:r>
          </w:p>
        </w:tc>
      </w:tr>
      <w:tr>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3685"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发电机组</w:t>
            </w:r>
          </w:p>
        </w:tc>
        <w:tc>
          <w:tcPr>
            <w:tcW w:w="2404"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220kw</w:t>
            </w:r>
          </w:p>
        </w:tc>
        <w:tc>
          <w:tcPr>
            <w:tcW w:w="1033"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组</w:t>
            </w:r>
          </w:p>
        </w:tc>
        <w:tc>
          <w:tcPr>
            <w:tcW w:w="1355" w:type="dxa"/>
            <w:tcBorders>
              <w:top w:val="single" w:color="000000" w:sz="8" w:space="0"/>
              <w:left w:val="single" w:color="000000" w:sz="8" w:space="0"/>
              <w:bottom w:val="single" w:color="000000" w:sz="8" w:space="0"/>
              <w:right w:val="single" w:color="000000" w:sz="12"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3685"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洒水车</w:t>
            </w:r>
          </w:p>
        </w:tc>
        <w:tc>
          <w:tcPr>
            <w:tcW w:w="2404" w:type="dxa"/>
            <w:tcBorders>
              <w:top w:val="single" w:color="000000" w:sz="8" w:space="0"/>
              <w:left w:val="single" w:color="000000" w:sz="8" w:space="0"/>
              <w:bottom w:val="single" w:color="000000" w:sz="8" w:space="0"/>
              <w:right w:val="single" w:color="000000" w:sz="8" w:space="0"/>
            </w:tcBorders>
            <w:vAlign w:val="center"/>
          </w:tcPr>
          <w:p>
            <w:pPr>
              <w:pStyle w:val="17"/>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≥6000L</w:t>
            </w:r>
          </w:p>
        </w:tc>
        <w:tc>
          <w:tcPr>
            <w:tcW w:w="103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360" w:lineRule="exact"/>
              <w:ind w:firstLine="11" w:firstLineChars="5"/>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pPr>
              <w:pStyle w:val="17"/>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9</w:t>
            </w:r>
          </w:p>
        </w:tc>
        <w:tc>
          <w:tcPr>
            <w:tcW w:w="3685"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强制式混凝土搅拌机</w:t>
            </w:r>
          </w:p>
        </w:tc>
        <w:tc>
          <w:tcPr>
            <w:tcW w:w="2404" w:type="dxa"/>
            <w:tcBorders>
              <w:top w:val="single" w:color="000000" w:sz="8" w:space="0"/>
              <w:left w:val="single" w:color="000000" w:sz="8" w:space="0"/>
              <w:bottom w:val="single" w:color="000000" w:sz="8" w:space="0"/>
              <w:right w:val="single" w:color="000000" w:sz="8" w:space="0"/>
            </w:tcBorders>
            <w:vAlign w:val="center"/>
          </w:tcPr>
          <w:p>
            <w:pPr>
              <w:pStyle w:val="17"/>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750L</w:t>
            </w:r>
          </w:p>
        </w:tc>
        <w:tc>
          <w:tcPr>
            <w:tcW w:w="103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360" w:lineRule="exact"/>
              <w:ind w:firstLine="11" w:firstLineChars="5"/>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pPr>
              <w:pStyle w:val="17"/>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r>
      <w:tr>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3685"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highlight w:val="none"/>
              </w:rPr>
            </w:pPr>
            <w:r>
              <w:rPr>
                <w:rFonts w:hint="eastAsia" w:ascii="宋体" w:hAnsi="宋体" w:cs="宋体"/>
                <w:color w:val="auto"/>
                <w:sz w:val="22"/>
                <w:szCs w:val="22"/>
                <w:highlight w:val="none"/>
              </w:rPr>
              <w:t>全站仪</w:t>
            </w:r>
          </w:p>
        </w:tc>
        <w:tc>
          <w:tcPr>
            <w:tcW w:w="2404"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highlight w:val="none"/>
              </w:rPr>
            </w:pPr>
          </w:p>
        </w:tc>
        <w:tc>
          <w:tcPr>
            <w:tcW w:w="1033"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pPr>
              <w:pStyle w:val="17"/>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11</w:t>
            </w:r>
          </w:p>
        </w:tc>
        <w:tc>
          <w:tcPr>
            <w:tcW w:w="3685"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highlight w:val="none"/>
              </w:rPr>
            </w:pPr>
            <w:r>
              <w:rPr>
                <w:rFonts w:hint="eastAsia" w:ascii="宋体" w:hAnsi="宋体" w:cs="宋体"/>
                <w:color w:val="auto"/>
                <w:sz w:val="22"/>
                <w:szCs w:val="22"/>
                <w:highlight w:val="none"/>
              </w:rPr>
              <w:t>水准仪</w:t>
            </w:r>
          </w:p>
        </w:tc>
        <w:tc>
          <w:tcPr>
            <w:tcW w:w="2404"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p>
        </w:tc>
        <w:tc>
          <w:tcPr>
            <w:tcW w:w="1033"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pPr>
              <w:pStyle w:val="17"/>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r>
      <w:tr>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12</w:t>
            </w:r>
          </w:p>
        </w:tc>
        <w:tc>
          <w:tcPr>
            <w:tcW w:w="3685"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highlight w:val="none"/>
              </w:rPr>
            </w:pPr>
            <w:r>
              <w:rPr>
                <w:rFonts w:hint="eastAsia" w:ascii="宋体" w:hAnsi="宋体" w:cs="宋体"/>
                <w:color w:val="auto"/>
                <w:sz w:val="22"/>
                <w:szCs w:val="22"/>
                <w:highlight w:val="none"/>
              </w:rPr>
              <w:t>振动筛</w:t>
            </w:r>
          </w:p>
        </w:tc>
        <w:tc>
          <w:tcPr>
            <w:tcW w:w="2404"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highlight w:val="none"/>
              </w:rPr>
            </w:pPr>
          </w:p>
        </w:tc>
        <w:tc>
          <w:tcPr>
            <w:tcW w:w="1033"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position w:val="-2"/>
                <w:highlight w:val="none"/>
              </w:rPr>
            </w:pPr>
            <w:r>
              <w:rPr>
                <w:rFonts w:hint="eastAsia" w:ascii="宋体" w:hAnsi="宋体" w:cs="宋体"/>
                <w:color w:val="auto"/>
                <w:sz w:val="22"/>
                <w:szCs w:val="22"/>
                <w:highlight w:val="none"/>
              </w:rPr>
              <w:t>套</w:t>
            </w:r>
          </w:p>
        </w:tc>
        <w:tc>
          <w:tcPr>
            <w:tcW w:w="1355" w:type="dxa"/>
            <w:tcBorders>
              <w:top w:val="single" w:color="000000" w:sz="8" w:space="0"/>
              <w:left w:val="single" w:color="000000" w:sz="8" w:space="0"/>
              <w:bottom w:val="single" w:color="000000" w:sz="8" w:space="0"/>
              <w:right w:val="single" w:color="000000" w:sz="12"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r>
      <w:tr>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13</w:t>
            </w:r>
          </w:p>
        </w:tc>
        <w:tc>
          <w:tcPr>
            <w:tcW w:w="3685"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弯沉仪</w:t>
            </w:r>
          </w:p>
        </w:tc>
        <w:tc>
          <w:tcPr>
            <w:tcW w:w="2404"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5.4m、3.6m</w:t>
            </w:r>
          </w:p>
        </w:tc>
        <w:tc>
          <w:tcPr>
            <w:tcW w:w="1033"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position w:val="-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各2台</w:t>
            </w:r>
          </w:p>
        </w:tc>
      </w:tr>
      <w:tr>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14</w:t>
            </w:r>
          </w:p>
        </w:tc>
        <w:tc>
          <w:tcPr>
            <w:tcW w:w="3685"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三米直尺</w:t>
            </w:r>
          </w:p>
        </w:tc>
        <w:tc>
          <w:tcPr>
            <w:tcW w:w="2404"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p>
        </w:tc>
        <w:tc>
          <w:tcPr>
            <w:tcW w:w="1033"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position w:val="-2"/>
                <w:highlight w:val="none"/>
              </w:rPr>
            </w:pPr>
            <w:r>
              <w:rPr>
                <w:rFonts w:hint="eastAsia" w:ascii="宋体" w:hAnsi="宋体" w:cs="宋体"/>
                <w:color w:val="auto"/>
                <w:sz w:val="22"/>
                <w:szCs w:val="22"/>
                <w:highlight w:val="none"/>
              </w:rPr>
              <w:t>套</w:t>
            </w:r>
          </w:p>
        </w:tc>
        <w:tc>
          <w:tcPr>
            <w:tcW w:w="1355" w:type="dxa"/>
            <w:tcBorders>
              <w:top w:val="single" w:color="000000" w:sz="8" w:space="0"/>
              <w:left w:val="single" w:color="000000" w:sz="8" w:space="0"/>
              <w:bottom w:val="single" w:color="000000" w:sz="8" w:space="0"/>
              <w:right w:val="single" w:color="000000" w:sz="12"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15</w:t>
            </w:r>
          </w:p>
        </w:tc>
        <w:tc>
          <w:tcPr>
            <w:tcW w:w="3685"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回弹仪</w:t>
            </w:r>
          </w:p>
        </w:tc>
        <w:tc>
          <w:tcPr>
            <w:tcW w:w="2404"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HT-300</w:t>
            </w:r>
          </w:p>
        </w:tc>
        <w:tc>
          <w:tcPr>
            <w:tcW w:w="1033"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pPr>
              <w:spacing w:line="360" w:lineRule="exact"/>
              <w:ind w:right="52"/>
              <w:jc w:val="center"/>
              <w:rPr>
                <w:rFonts w:ascii="宋体" w:hAnsi="宋体" w:cs="宋体"/>
                <w:b/>
                <w:color w:val="auto"/>
                <w:sz w:val="22"/>
                <w:szCs w:val="22"/>
                <w:highlight w:val="none"/>
              </w:rPr>
            </w:pPr>
            <w:r>
              <w:rPr>
                <w:rFonts w:hint="eastAsia" w:ascii="宋体" w:hAnsi="宋体" w:cs="宋体"/>
                <w:color w:val="auto"/>
                <w:sz w:val="22"/>
                <w:szCs w:val="22"/>
                <w:highlight w:val="none"/>
              </w:rPr>
              <w:t>1</w:t>
            </w:r>
          </w:p>
        </w:tc>
      </w:tr>
      <w:tr>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16</w:t>
            </w:r>
          </w:p>
        </w:tc>
        <w:tc>
          <w:tcPr>
            <w:tcW w:w="3685"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砼坍落度仪</w:t>
            </w:r>
          </w:p>
        </w:tc>
        <w:tc>
          <w:tcPr>
            <w:tcW w:w="2404"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TLY-1</w:t>
            </w:r>
          </w:p>
        </w:tc>
        <w:tc>
          <w:tcPr>
            <w:tcW w:w="1033"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r>
      <w:tr>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17</w:t>
            </w:r>
          </w:p>
        </w:tc>
        <w:tc>
          <w:tcPr>
            <w:tcW w:w="3685"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砂浆抗压试模</w:t>
            </w:r>
          </w:p>
        </w:tc>
        <w:tc>
          <w:tcPr>
            <w:tcW w:w="2404"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70.7×70.7×70.7mm</w:t>
            </w:r>
          </w:p>
        </w:tc>
        <w:tc>
          <w:tcPr>
            <w:tcW w:w="1033"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组</w:t>
            </w:r>
          </w:p>
        </w:tc>
        <w:tc>
          <w:tcPr>
            <w:tcW w:w="1355" w:type="dxa"/>
            <w:tcBorders>
              <w:top w:val="single" w:color="000000" w:sz="8" w:space="0"/>
              <w:left w:val="single" w:color="000000" w:sz="8" w:space="0"/>
              <w:bottom w:val="single" w:color="000000" w:sz="8" w:space="0"/>
              <w:right w:val="single" w:color="000000" w:sz="12" w:space="0"/>
            </w:tcBorders>
            <w:vAlign w:val="center"/>
          </w:tcPr>
          <w:p>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r>
      <w:tr>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18</w:t>
            </w:r>
          </w:p>
        </w:tc>
        <w:tc>
          <w:tcPr>
            <w:tcW w:w="3685"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混凝土抗压试模</w:t>
            </w:r>
          </w:p>
        </w:tc>
        <w:tc>
          <w:tcPr>
            <w:tcW w:w="2404"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15×15×15 cm</w:t>
            </w:r>
          </w:p>
        </w:tc>
        <w:tc>
          <w:tcPr>
            <w:tcW w:w="1033"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组</w:t>
            </w:r>
          </w:p>
        </w:tc>
        <w:tc>
          <w:tcPr>
            <w:tcW w:w="1355" w:type="dxa"/>
            <w:tcBorders>
              <w:top w:val="single" w:color="000000" w:sz="8" w:space="0"/>
              <w:left w:val="single" w:color="000000" w:sz="8" w:space="0"/>
              <w:bottom w:val="single" w:color="000000" w:sz="8" w:space="0"/>
              <w:right w:val="single" w:color="000000" w:sz="12" w:space="0"/>
            </w:tcBorders>
            <w:vAlign w:val="center"/>
          </w:tcPr>
          <w:p>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r>
      <w:tr>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19</w:t>
            </w:r>
          </w:p>
        </w:tc>
        <w:tc>
          <w:tcPr>
            <w:tcW w:w="3685"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土工筛</w:t>
            </w:r>
          </w:p>
        </w:tc>
        <w:tc>
          <w:tcPr>
            <w:tcW w:w="2404"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直径20cm、直径40cm</w:t>
            </w:r>
          </w:p>
        </w:tc>
        <w:tc>
          <w:tcPr>
            <w:tcW w:w="1033"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套</w:t>
            </w:r>
          </w:p>
        </w:tc>
        <w:tc>
          <w:tcPr>
            <w:tcW w:w="1355" w:type="dxa"/>
            <w:tcBorders>
              <w:top w:val="single" w:color="000000" w:sz="8" w:space="0"/>
              <w:left w:val="single" w:color="000000" w:sz="8" w:space="0"/>
              <w:bottom w:val="single" w:color="000000" w:sz="8" w:space="0"/>
              <w:right w:val="single" w:color="000000" w:sz="12" w:space="0"/>
            </w:tcBorders>
            <w:vAlign w:val="center"/>
          </w:tcPr>
          <w:p>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各1套</w:t>
            </w:r>
          </w:p>
        </w:tc>
      </w:tr>
      <w:tr>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20</w:t>
            </w:r>
          </w:p>
        </w:tc>
        <w:tc>
          <w:tcPr>
            <w:tcW w:w="3685"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灌砂筒</w:t>
            </w:r>
          </w:p>
        </w:tc>
        <w:tc>
          <w:tcPr>
            <w:tcW w:w="2404"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大、小</w:t>
            </w:r>
          </w:p>
        </w:tc>
        <w:tc>
          <w:tcPr>
            <w:tcW w:w="1033"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套</w:t>
            </w:r>
          </w:p>
        </w:tc>
        <w:tc>
          <w:tcPr>
            <w:tcW w:w="1355" w:type="dxa"/>
            <w:tcBorders>
              <w:top w:val="single" w:color="000000" w:sz="8" w:space="0"/>
              <w:left w:val="single" w:color="000000" w:sz="8" w:space="0"/>
              <w:bottom w:val="single" w:color="000000" w:sz="8" w:space="0"/>
              <w:right w:val="single" w:color="000000" w:sz="12" w:space="0"/>
            </w:tcBorders>
            <w:vAlign w:val="center"/>
          </w:tcPr>
          <w:p>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各1套</w:t>
            </w:r>
          </w:p>
        </w:tc>
      </w:tr>
      <w:tr>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21</w:t>
            </w:r>
          </w:p>
        </w:tc>
        <w:tc>
          <w:tcPr>
            <w:tcW w:w="3685"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摇筛机</w:t>
            </w:r>
          </w:p>
        </w:tc>
        <w:tc>
          <w:tcPr>
            <w:tcW w:w="2404"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YS-2</w:t>
            </w:r>
          </w:p>
        </w:tc>
        <w:tc>
          <w:tcPr>
            <w:tcW w:w="1033"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r>
      <w:tr>
        <w:tblPrEx>
          <w:tblCellMar>
            <w:top w:w="0" w:type="dxa"/>
            <w:left w:w="0" w:type="dxa"/>
            <w:bottom w:w="0" w:type="dxa"/>
            <w:right w:w="0" w:type="dxa"/>
          </w:tblCellMar>
        </w:tblPrEx>
        <w:trPr>
          <w:trHeight w:val="397" w:hRule="exact"/>
          <w:jc w:val="center"/>
        </w:trPr>
        <w:tc>
          <w:tcPr>
            <w:tcW w:w="734" w:type="dxa"/>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22</w:t>
            </w:r>
          </w:p>
        </w:tc>
        <w:tc>
          <w:tcPr>
            <w:tcW w:w="3685" w:type="dxa"/>
            <w:tcBorders>
              <w:top w:val="single" w:color="000000" w:sz="8" w:space="0"/>
              <w:left w:val="single" w:color="000000" w:sz="8" w:space="0"/>
              <w:bottom w:val="single" w:color="000000" w:sz="8" w:space="0"/>
              <w:right w:val="single" w:color="000000" w:sz="8" w:space="0"/>
            </w:tcBorders>
            <w:vAlign w:val="center"/>
          </w:tcPr>
          <w:p>
            <w:pPr>
              <w:spacing w:line="360" w:lineRule="exact"/>
              <w:ind w:firstLine="220" w:firstLineChars="100"/>
              <w:jc w:val="center"/>
              <w:rPr>
                <w:rFonts w:ascii="宋体" w:hAnsi="宋体" w:cs="宋体"/>
                <w:color w:val="auto"/>
                <w:sz w:val="22"/>
                <w:szCs w:val="22"/>
                <w:highlight w:val="none"/>
              </w:rPr>
            </w:pPr>
            <w:r>
              <w:rPr>
                <w:rFonts w:hint="eastAsia" w:ascii="宋体" w:hAnsi="宋体" w:cs="宋体"/>
                <w:color w:val="auto"/>
                <w:sz w:val="22"/>
                <w:szCs w:val="22"/>
                <w:highlight w:val="none"/>
              </w:rPr>
              <w:t>天平</w:t>
            </w:r>
          </w:p>
        </w:tc>
        <w:tc>
          <w:tcPr>
            <w:tcW w:w="2404"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感量0.01g、0.001g</w:t>
            </w:r>
          </w:p>
        </w:tc>
        <w:tc>
          <w:tcPr>
            <w:tcW w:w="1033" w:type="dxa"/>
            <w:tcBorders>
              <w:top w:val="single" w:color="000000" w:sz="8" w:space="0"/>
              <w:left w:val="single" w:color="000000" w:sz="8" w:space="0"/>
              <w:bottom w:val="single" w:color="000000" w:sz="8" w:space="0"/>
              <w:right w:val="single" w:color="000000" w:sz="8" w:space="0"/>
            </w:tcBorders>
            <w:vAlign w:val="center"/>
          </w:tcPr>
          <w:p>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台</w:t>
            </w:r>
          </w:p>
        </w:tc>
        <w:tc>
          <w:tcPr>
            <w:tcW w:w="1355" w:type="dxa"/>
            <w:tcBorders>
              <w:top w:val="single" w:color="000000" w:sz="8" w:space="0"/>
              <w:left w:val="single" w:color="000000" w:sz="8" w:space="0"/>
              <w:bottom w:val="single" w:color="000000" w:sz="8" w:space="0"/>
              <w:right w:val="single" w:color="000000" w:sz="12" w:space="0"/>
            </w:tcBorders>
            <w:vAlign w:val="center"/>
          </w:tcPr>
          <w:p>
            <w:pPr>
              <w:spacing w:line="360" w:lineRule="exact"/>
              <w:ind w:right="52"/>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bl>
    <w:p>
      <w:pPr>
        <w:rPr>
          <w:rFonts w:ascii="宋体" w:hAnsi="宋体"/>
          <w:color w:val="auto"/>
          <w:sz w:val="24"/>
          <w:highlight w:val="none"/>
        </w:rPr>
      </w:pPr>
    </w:p>
    <w:p>
      <w:pPr>
        <w:widowControl/>
        <w:ind w:firstLine="480" w:firstLineChars="200"/>
        <w:jc w:val="left"/>
        <w:rPr>
          <w:rFonts w:ascii="宋体" w:hAnsi="宋体" w:cs="宋体"/>
          <w:color w:val="auto"/>
          <w:sz w:val="24"/>
          <w:highlight w:val="none"/>
        </w:rPr>
      </w:pPr>
      <w:r>
        <w:rPr>
          <w:rFonts w:hint="eastAsia" w:ascii="宋体" w:hAnsi="宋体" w:cs="宋体"/>
          <w:color w:val="auto"/>
          <w:sz w:val="24"/>
          <w:szCs w:val="22"/>
          <w:highlight w:val="none"/>
        </w:rPr>
        <w:t>注：</w:t>
      </w:r>
      <w:r>
        <w:rPr>
          <w:rFonts w:hint="eastAsia" w:ascii="宋体" w:hAnsi="宋体" w:cs="宋体"/>
          <w:b/>
          <w:color w:val="auto"/>
          <w:kern w:val="0"/>
          <w:sz w:val="24"/>
          <w:highlight w:val="none"/>
        </w:rPr>
        <w:t>1、投标文件无须填报附录7所要求拟投入本项目的主要机械设备和试验检测设备，投标文件须按投标文件格式的要求附相关承诺书，中标人在进场前向招标人提交实际投入的机械设备和试验检测设备。</w:t>
      </w:r>
    </w:p>
    <w:p>
      <w:pPr>
        <w:widowControl/>
        <w:adjustRightInd w:val="0"/>
        <w:spacing w:before="12" w:line="280" w:lineRule="exact"/>
        <w:ind w:firstLine="480" w:firstLineChars="200"/>
        <w:jc w:val="left"/>
        <w:rPr>
          <w:rFonts w:ascii="宋体" w:hAnsi="宋体" w:cs="宋体"/>
          <w:color w:val="auto"/>
          <w:highlight w:val="none"/>
        </w:rPr>
      </w:pPr>
      <w:r>
        <w:rPr>
          <w:rFonts w:hint="eastAsia" w:ascii="宋体" w:hAnsi="宋体" w:cs="宋体"/>
          <w:color w:val="auto"/>
          <w:kern w:val="0"/>
          <w:sz w:val="24"/>
          <w:highlight w:val="none"/>
        </w:rPr>
        <w:t>2、投标人应保证主要设备可以正常使用。</w:t>
      </w:r>
    </w:p>
    <w:p>
      <w:pPr>
        <w:pStyle w:val="77"/>
        <w:spacing w:before="81"/>
        <w:ind w:right="164" w:firstLine="480"/>
        <w:jc w:val="left"/>
        <w:rPr>
          <w:rFonts w:ascii="宋体" w:hAnsi="宋体" w:cs="宋体"/>
          <w:color w:val="auto"/>
          <w:sz w:val="24"/>
          <w:highlight w:val="none"/>
        </w:rPr>
      </w:pPr>
      <w:r>
        <w:rPr>
          <w:rFonts w:hint="eastAsia" w:ascii="宋体" w:hAnsi="宋体" w:cs="宋体"/>
          <w:color w:val="auto"/>
          <w:kern w:val="0"/>
          <w:sz w:val="24"/>
          <w:highlight w:val="none"/>
        </w:rPr>
        <w:t>3、招标人有权根据标段的工程特点、工程量及工程进度情况要求增加相应的施工设备，由此不存在索赔问题</w:t>
      </w:r>
      <w:r>
        <w:rPr>
          <w:rFonts w:hint="eastAsia" w:ascii="宋体" w:hAnsi="宋体" w:cs="宋体"/>
          <w:color w:val="auto"/>
          <w:sz w:val="24"/>
          <w:highlight w:val="none"/>
        </w:rPr>
        <w:t>。</w:t>
      </w:r>
    </w:p>
    <w:p>
      <w:pPr>
        <w:pStyle w:val="4"/>
        <w:rPr>
          <w:color w:val="auto"/>
          <w:highlight w:val="none"/>
        </w:rPr>
      </w:pPr>
      <w:r>
        <w:rPr>
          <w:rFonts w:hint="eastAsia"/>
          <w:color w:val="auto"/>
          <w:highlight w:val="none"/>
        </w:rPr>
        <w:br w:type="page"/>
      </w:r>
      <w:bookmarkStart w:id="1685" w:name="_Toc505844508"/>
      <w:bookmarkStart w:id="1686" w:name="_Toc105945757"/>
      <w:bookmarkStart w:id="1687" w:name="_Toc16658"/>
      <w:r>
        <w:rPr>
          <w:rFonts w:hint="eastAsia"/>
          <w:color w:val="auto"/>
          <w:sz w:val="24"/>
          <w:szCs w:val="24"/>
          <w:highlight w:val="none"/>
        </w:rPr>
        <w:t>附件六   项目经理委托书</w:t>
      </w:r>
      <w:bookmarkEnd w:id="1685"/>
      <w:bookmarkEnd w:id="1686"/>
      <w:bookmarkEnd w:id="1687"/>
    </w:p>
    <w:p>
      <w:pPr>
        <w:spacing w:line="400" w:lineRule="exact"/>
        <w:rPr>
          <w:rFonts w:ascii="宋体" w:hAnsi="宋体"/>
          <w:color w:val="auto"/>
          <w:sz w:val="24"/>
          <w:highlight w:val="none"/>
        </w:rPr>
      </w:pPr>
    </w:p>
    <w:p>
      <w:pPr>
        <w:spacing w:line="400" w:lineRule="exact"/>
        <w:jc w:val="center"/>
        <w:rPr>
          <w:rFonts w:ascii="宋体" w:hAnsi="宋体"/>
          <w:color w:val="auto"/>
          <w:sz w:val="24"/>
          <w:highlight w:val="none"/>
          <w:u w:val="single"/>
        </w:rPr>
      </w:pPr>
      <w:r>
        <w:rPr>
          <w:rFonts w:hint="eastAsia" w:ascii="宋体" w:hAnsi="宋体"/>
          <w:color w:val="auto"/>
          <w:sz w:val="24"/>
          <w:highlight w:val="none"/>
          <w:u w:val="single"/>
        </w:rPr>
        <w:t>（承包人全称）</w:t>
      </w:r>
    </w:p>
    <w:p>
      <w:pPr>
        <w:spacing w:line="400" w:lineRule="exact"/>
        <w:jc w:val="center"/>
        <w:rPr>
          <w:rFonts w:ascii="宋体" w:hAnsi="宋体"/>
          <w:color w:val="auto"/>
          <w:sz w:val="24"/>
          <w:highlight w:val="none"/>
          <w:u w:val="single"/>
        </w:rPr>
      </w:pPr>
      <w:r>
        <w:rPr>
          <w:rFonts w:hint="eastAsia" w:ascii="宋体" w:hAnsi="宋体"/>
          <w:color w:val="auto"/>
          <w:sz w:val="24"/>
          <w:highlight w:val="none"/>
          <w:u w:val="single"/>
        </w:rPr>
        <w:t>（合同工程名称）</w:t>
      </w:r>
      <w:r>
        <w:rPr>
          <w:rFonts w:hint="eastAsia" w:ascii="宋体" w:hAnsi="宋体"/>
          <w:color w:val="auto"/>
          <w:sz w:val="24"/>
          <w:highlight w:val="none"/>
        </w:rPr>
        <w:t>项目经理委任书</w:t>
      </w:r>
    </w:p>
    <w:p>
      <w:pPr>
        <w:spacing w:line="400" w:lineRule="exact"/>
        <w:rPr>
          <w:rFonts w:ascii="宋体" w:hAnsi="宋体"/>
          <w:color w:val="auto"/>
          <w:sz w:val="24"/>
          <w:highlight w:val="none"/>
        </w:rPr>
      </w:pPr>
    </w:p>
    <w:p>
      <w:pPr>
        <w:spacing w:line="400" w:lineRule="exac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（发包人全称</w:t>
      </w:r>
      <w:r>
        <w:rPr>
          <w:rFonts w:hint="eastAsia" w:ascii="宋体" w:hAnsi="宋体"/>
          <w:color w:val="auto"/>
          <w:sz w:val="24"/>
          <w:highlight w:val="none"/>
        </w:rPr>
        <w:t>）</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u w:val="single"/>
        </w:rPr>
        <w:t>（承包人全称）</w:t>
      </w: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（职务、姓名）</w:t>
      </w:r>
      <w:r>
        <w:rPr>
          <w:rFonts w:hint="eastAsia" w:ascii="宋体" w:hAnsi="宋体"/>
          <w:color w:val="auto"/>
          <w:sz w:val="24"/>
          <w:highlight w:val="none"/>
        </w:rPr>
        <w:t xml:space="preserve"> 代表本单位委任 </w:t>
      </w:r>
      <w:r>
        <w:rPr>
          <w:rFonts w:hint="eastAsia" w:ascii="宋体" w:hAnsi="宋体"/>
          <w:color w:val="auto"/>
          <w:sz w:val="24"/>
          <w:highlight w:val="none"/>
          <w:u w:val="single"/>
        </w:rPr>
        <w:t>（职务、姓名）</w:t>
      </w:r>
      <w:r>
        <w:rPr>
          <w:rFonts w:hint="eastAsia" w:ascii="宋体" w:hAnsi="宋体"/>
          <w:color w:val="auto"/>
          <w:sz w:val="24"/>
          <w:highlight w:val="none"/>
        </w:rPr>
        <w:t xml:space="preserve"> 为</w:t>
      </w:r>
      <w:r>
        <w:rPr>
          <w:rFonts w:hint="eastAsia" w:ascii="宋体" w:hAnsi="宋体"/>
          <w:color w:val="auto"/>
          <w:sz w:val="24"/>
          <w:highlight w:val="none"/>
          <w:u w:val="single"/>
        </w:rPr>
        <w:t>（合同工程名称）</w:t>
      </w:r>
      <w:r>
        <w:rPr>
          <w:rFonts w:hint="eastAsia" w:ascii="宋体" w:hAnsi="宋体"/>
          <w:color w:val="auto"/>
          <w:sz w:val="24"/>
          <w:highlight w:val="none"/>
        </w:rPr>
        <w:t>的项目经理。凡本合同执行中的有关技术、工程进度、现场管理、质量检验、结算与支付等方面工作，由</w:t>
      </w:r>
      <w:r>
        <w:rPr>
          <w:rFonts w:hint="eastAsia" w:ascii="宋体" w:hAnsi="宋体"/>
          <w:color w:val="auto"/>
          <w:sz w:val="24"/>
          <w:highlight w:val="none"/>
          <w:u w:val="single"/>
        </w:rPr>
        <w:t xml:space="preserve"> （姓名） </w:t>
      </w:r>
      <w:r>
        <w:rPr>
          <w:rFonts w:hint="eastAsia" w:ascii="宋体" w:hAnsi="宋体"/>
          <w:color w:val="auto"/>
          <w:sz w:val="24"/>
          <w:highlight w:val="none"/>
        </w:rPr>
        <w:t>代表本单位全面负责。</w:t>
      </w:r>
    </w:p>
    <w:p>
      <w:pPr>
        <w:spacing w:line="400" w:lineRule="exact"/>
        <w:rPr>
          <w:rFonts w:ascii="宋体" w:hAnsi="宋体"/>
          <w:color w:val="auto"/>
          <w:sz w:val="24"/>
          <w:highlight w:val="none"/>
        </w:rPr>
      </w:pPr>
    </w:p>
    <w:p>
      <w:pPr>
        <w:wordWrap w:val="0"/>
        <w:spacing w:line="400" w:lineRule="exact"/>
        <w:jc w:val="right"/>
        <w:rPr>
          <w:rFonts w:ascii="宋体" w:hAnsi="宋体"/>
          <w:color w:val="auto"/>
          <w:sz w:val="24"/>
          <w:highlight w:val="none"/>
        </w:rPr>
      </w:pPr>
      <w:r>
        <w:rPr>
          <w:rFonts w:hint="eastAsia" w:ascii="宋体" w:hAnsi="宋体"/>
          <w:color w:val="auto"/>
          <w:sz w:val="24"/>
          <w:highlight w:val="none"/>
        </w:rPr>
        <w:t>承包人：（盖单位章）</w:t>
      </w:r>
    </w:p>
    <w:p>
      <w:pPr>
        <w:wordWrap w:val="0"/>
        <w:spacing w:line="400" w:lineRule="exact"/>
        <w:jc w:val="center"/>
        <w:rPr>
          <w:rFonts w:ascii="宋体" w:hAnsi="宋体"/>
          <w:color w:val="auto"/>
          <w:sz w:val="24"/>
          <w:highlight w:val="none"/>
          <w:u w:val="singl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（职务） </w:t>
      </w:r>
    </w:p>
    <w:p>
      <w:pPr>
        <w:wordWrap w:val="0"/>
        <w:spacing w:line="400" w:lineRule="exact"/>
        <w:ind w:firstLine="1800" w:firstLineChars="750"/>
        <w:jc w:val="center"/>
        <w:rPr>
          <w:rFonts w:ascii="宋体" w:hAnsi="宋体"/>
          <w:color w:val="auto"/>
          <w:sz w:val="24"/>
          <w:highlight w:val="none"/>
          <w:u w:val="single"/>
        </w:rPr>
      </w:pPr>
      <w:r>
        <w:rPr>
          <w:rFonts w:hint="eastAsia" w:ascii="宋体" w:hAnsi="宋体"/>
          <w:color w:val="auto"/>
          <w:sz w:val="24"/>
          <w:highlight w:val="none"/>
          <w:u w:val="single"/>
        </w:rPr>
        <w:t xml:space="preserve">   （姓名） </w:t>
      </w:r>
    </w:p>
    <w:p>
      <w:pPr>
        <w:wordWrap w:val="0"/>
        <w:spacing w:line="400" w:lineRule="exact"/>
        <w:ind w:firstLine="1800" w:firstLineChars="750"/>
        <w:jc w:val="center"/>
        <w:rPr>
          <w:rFonts w:ascii="宋体" w:hAnsi="宋体"/>
          <w:color w:val="auto"/>
          <w:sz w:val="24"/>
          <w:highlight w:val="none"/>
          <w:u w:val="single"/>
        </w:rPr>
      </w:pPr>
      <w:r>
        <w:rPr>
          <w:rFonts w:hint="eastAsia" w:ascii="宋体" w:hAnsi="宋体"/>
          <w:color w:val="auto"/>
          <w:sz w:val="24"/>
          <w:highlight w:val="none"/>
          <w:u w:val="single"/>
        </w:rPr>
        <w:t xml:space="preserve">    （签字） </w:t>
      </w:r>
    </w:p>
    <w:p>
      <w:pPr>
        <w:spacing w:line="400" w:lineRule="exact"/>
        <w:rPr>
          <w:rFonts w:ascii="宋体" w:hAnsi="宋体"/>
          <w:color w:val="auto"/>
          <w:sz w:val="24"/>
          <w:highlight w:val="none"/>
        </w:rPr>
      </w:pPr>
    </w:p>
    <w:p>
      <w:pPr>
        <w:wordWrap w:val="0"/>
        <w:spacing w:line="400" w:lineRule="exact"/>
        <w:jc w:val="right"/>
        <w:rPr>
          <w:rFonts w:ascii="宋体" w:hAnsi="宋体"/>
          <w:color w:val="auto"/>
          <w:sz w:val="24"/>
          <w:highlight w:val="none"/>
        </w:rPr>
      </w:pPr>
      <w:r>
        <w:rPr>
          <w:rFonts w:hint="eastAsia" w:ascii="宋体" w:hAnsi="宋体"/>
          <w:color w:val="auto"/>
          <w:sz w:val="24"/>
          <w:highlight w:val="none"/>
        </w:rPr>
        <w:t>年月 日</w:t>
      </w:r>
    </w:p>
    <w:p>
      <w:pPr>
        <w:spacing w:line="400" w:lineRule="exact"/>
        <w:rPr>
          <w:rFonts w:ascii="宋体" w:hAnsi="宋体"/>
          <w:color w:val="auto"/>
          <w:sz w:val="24"/>
          <w:highlight w:val="none"/>
        </w:rPr>
      </w:pPr>
    </w:p>
    <w:p>
      <w:pPr>
        <w:spacing w:line="400" w:lineRule="exact"/>
        <w:jc w:val="left"/>
        <w:rPr>
          <w:rFonts w:ascii="宋体" w:hAnsi="宋体"/>
          <w:color w:val="auto"/>
          <w:sz w:val="24"/>
          <w:highlight w:val="none"/>
        </w:rPr>
      </w:pPr>
      <w:r>
        <w:rPr>
          <w:rFonts w:hint="eastAsia" w:ascii="宋体" w:hAnsi="宋体"/>
          <w:color w:val="auto"/>
          <w:sz w:val="24"/>
          <w:highlight w:val="none"/>
        </w:rPr>
        <w:t>抄送：</w:t>
      </w:r>
      <w:r>
        <w:rPr>
          <w:rFonts w:hint="eastAsia" w:ascii="宋体" w:hAnsi="宋体"/>
          <w:color w:val="auto"/>
          <w:sz w:val="24"/>
          <w:highlight w:val="none"/>
          <w:u w:val="single"/>
        </w:rPr>
        <w:t xml:space="preserve">  （监理人）</w:t>
      </w:r>
    </w:p>
    <w:p>
      <w:pPr>
        <w:pStyle w:val="75"/>
        <w:spacing w:line="360" w:lineRule="auto"/>
        <w:rPr>
          <w:rFonts w:ascii="宋体" w:hAnsi="宋体"/>
          <w:color w:val="auto"/>
          <w:sz w:val="24"/>
          <w:szCs w:val="24"/>
          <w:highlight w:val="none"/>
        </w:rPr>
      </w:pPr>
      <w:bookmarkStart w:id="1688" w:name="_Toc505608633"/>
      <w:bookmarkStart w:id="1689" w:name="_Toc505844509"/>
      <w:r>
        <w:rPr>
          <w:rFonts w:ascii="宋体" w:hAnsi="宋体"/>
          <w:color w:val="auto"/>
          <w:sz w:val="24"/>
          <w:szCs w:val="24"/>
          <w:highlight w:val="none"/>
        </w:rPr>
        <w:br w:type="page"/>
      </w:r>
      <w:bookmarkStart w:id="1690" w:name="_Toc21137"/>
      <w:bookmarkStart w:id="1691" w:name="_Toc105945758"/>
      <w:r>
        <w:rPr>
          <w:rFonts w:ascii="宋体" w:hAnsi="宋体"/>
          <w:color w:val="auto"/>
          <w:sz w:val="24"/>
          <w:szCs w:val="24"/>
          <w:highlight w:val="none"/>
        </w:rPr>
        <w:t>附件</w:t>
      </w:r>
      <w:r>
        <w:rPr>
          <w:rFonts w:hint="eastAsia" w:ascii="宋体" w:hAnsi="宋体"/>
          <w:color w:val="auto"/>
          <w:sz w:val="24"/>
          <w:szCs w:val="24"/>
          <w:highlight w:val="none"/>
        </w:rPr>
        <w:t xml:space="preserve">七   </w:t>
      </w:r>
      <w:r>
        <w:rPr>
          <w:rFonts w:ascii="宋体" w:hAnsi="宋体"/>
          <w:color w:val="auto"/>
          <w:sz w:val="24"/>
          <w:szCs w:val="24"/>
          <w:highlight w:val="none"/>
        </w:rPr>
        <w:t>履约担保格式</w:t>
      </w:r>
      <w:bookmarkEnd w:id="1688"/>
      <w:bookmarkEnd w:id="1689"/>
      <w:bookmarkEnd w:id="1690"/>
      <w:bookmarkEnd w:id="1691"/>
    </w:p>
    <w:p>
      <w:pPr>
        <w:rPr>
          <w:color w:val="auto"/>
          <w:highlight w:val="none"/>
        </w:rPr>
      </w:pPr>
      <w:r>
        <w:rPr>
          <w:rFonts w:hint="eastAsia"/>
          <w:color w:val="auto"/>
          <w:highlight w:val="none"/>
        </w:rPr>
        <w:t>如采用银行保函，格式如下。</w:t>
      </w:r>
    </w:p>
    <w:p>
      <w:pPr>
        <w:jc w:val="center"/>
        <w:rPr>
          <w:rFonts w:ascii="宋体" w:hAnsi="宋体"/>
          <w:b/>
          <w:color w:val="auto"/>
          <w:sz w:val="28"/>
          <w:szCs w:val="28"/>
          <w:highlight w:val="none"/>
        </w:rPr>
      </w:pPr>
      <w:r>
        <w:rPr>
          <w:rFonts w:hint="eastAsia" w:ascii="宋体" w:hAnsi="宋体"/>
          <w:b/>
          <w:color w:val="auto"/>
          <w:sz w:val="28"/>
          <w:szCs w:val="28"/>
          <w:highlight w:val="none"/>
        </w:rPr>
        <w:t>履约保证金</w:t>
      </w:r>
    </w:p>
    <w:p>
      <w:pPr>
        <w:rPr>
          <w:rFonts w:ascii="宋体" w:hAnsi="宋体"/>
          <w:color w:val="auto"/>
          <w:sz w:val="24"/>
          <w:highlight w:val="none"/>
        </w:rPr>
      </w:pPr>
    </w:p>
    <w:p>
      <w:pPr>
        <w:rPr>
          <w:rFonts w:ascii="宋体" w:hAnsi="宋体"/>
          <w:color w:val="auto"/>
          <w:sz w:val="24"/>
          <w:highlight w:val="none"/>
        </w:rPr>
      </w:pPr>
      <w:r>
        <w:rPr>
          <w:rFonts w:ascii="宋体" w:hAnsi="宋体"/>
          <w:color w:val="auto"/>
          <w:sz w:val="24"/>
          <w:highlight w:val="none"/>
        </w:rPr>
        <w:t>（发包人名称）：</w:t>
      </w:r>
    </w:p>
    <w:p>
      <w:pPr>
        <w:rPr>
          <w:rFonts w:ascii="宋体" w:hAnsi="宋体"/>
          <w:color w:val="auto"/>
          <w:sz w:val="24"/>
          <w:highlight w:val="none"/>
        </w:rPr>
      </w:pPr>
    </w:p>
    <w:p>
      <w:pPr>
        <w:spacing w:line="400" w:lineRule="exact"/>
        <w:ind w:firstLine="480" w:firstLineChars="200"/>
        <w:rPr>
          <w:rFonts w:ascii="宋体" w:hAnsi="宋体"/>
          <w:color w:val="auto"/>
          <w:sz w:val="24"/>
          <w:highlight w:val="none"/>
        </w:rPr>
      </w:pPr>
      <w:r>
        <w:rPr>
          <w:rFonts w:ascii="宋体" w:hAnsi="宋体"/>
          <w:color w:val="auto"/>
          <w:sz w:val="24"/>
          <w:highlight w:val="none"/>
        </w:rPr>
        <w:t>鉴于（发包人名称，以下简称“发包人”）接受（承包人名称）（以下称“承包人”）于年月日参加</w:t>
      </w:r>
      <w:r>
        <w:rPr>
          <w:rFonts w:ascii="宋体" w:hAnsi="宋体"/>
          <w:color w:val="auto"/>
          <w:sz w:val="24"/>
          <w:highlight w:val="none"/>
          <w:u w:val="single"/>
        </w:rPr>
        <w:t>（项目名称）</w:t>
      </w:r>
      <w:r>
        <w:rPr>
          <w:rFonts w:ascii="宋体" w:hAnsi="宋体"/>
          <w:color w:val="auto"/>
          <w:sz w:val="24"/>
          <w:highlight w:val="none"/>
        </w:rPr>
        <w:t>的投标。我方愿意无条件地、不可撤销地就承包人履行与你方订立的合同，向你方提供担保。</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1.担保金额人民币（大写）元（¥）。</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2.担保有效期自发包人与承包人签订的合同生效之日起至发包人签发</w:t>
      </w:r>
      <w:r>
        <w:rPr>
          <w:rFonts w:hint="eastAsia" w:ascii="宋体" w:hAnsi="宋体"/>
          <w:color w:val="auto"/>
          <w:sz w:val="24"/>
          <w:highlight w:val="none"/>
        </w:rPr>
        <w:t>交工验收</w:t>
      </w:r>
      <w:r>
        <w:rPr>
          <w:rFonts w:ascii="宋体" w:hAnsi="宋体"/>
          <w:color w:val="auto"/>
          <w:sz w:val="24"/>
          <w:highlight w:val="none"/>
        </w:rPr>
        <w:t>证书</w:t>
      </w:r>
      <w:r>
        <w:rPr>
          <w:rFonts w:hint="eastAsia" w:ascii="宋体" w:hAnsi="宋体"/>
          <w:color w:val="auto"/>
          <w:sz w:val="24"/>
          <w:highlight w:val="none"/>
        </w:rPr>
        <w:t>且承包人按照合同约定缴纳质量保证金</w:t>
      </w:r>
      <w:r>
        <w:rPr>
          <w:rFonts w:ascii="宋体" w:hAnsi="宋体"/>
          <w:color w:val="auto"/>
          <w:sz w:val="24"/>
          <w:highlight w:val="none"/>
        </w:rPr>
        <w:t>之日止。</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3.在本担保有效期内，因承包人违反合同约定的义务给你方造成经济损失时，我方在收到你方以书面形式提出的在担保金额内的赔偿要求后，在7天内无条件支付</w:t>
      </w:r>
      <w:r>
        <w:rPr>
          <w:rFonts w:hint="eastAsia" w:ascii="宋体" w:hAnsi="宋体"/>
          <w:color w:val="auto"/>
          <w:sz w:val="24"/>
          <w:highlight w:val="none"/>
        </w:rPr>
        <w:t>，无须你方出具证明或陈述理由</w:t>
      </w:r>
      <w:r>
        <w:rPr>
          <w:rFonts w:ascii="宋体" w:hAnsi="宋体"/>
          <w:color w:val="auto"/>
          <w:sz w:val="24"/>
          <w:highlight w:val="none"/>
        </w:rPr>
        <w:t>。</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4.发包人和承包人按</w:t>
      </w:r>
      <w:r>
        <w:rPr>
          <w:rFonts w:hint="eastAsia" w:ascii="宋体" w:hAnsi="宋体"/>
          <w:color w:val="auto"/>
          <w:sz w:val="24"/>
          <w:highlight w:val="none"/>
        </w:rPr>
        <w:t>合同条款</w:t>
      </w:r>
      <w:r>
        <w:rPr>
          <w:rFonts w:ascii="宋体" w:hAnsi="宋体"/>
          <w:color w:val="auto"/>
          <w:sz w:val="24"/>
          <w:highlight w:val="none"/>
        </w:rPr>
        <w:t>第15条变更合同时，</w:t>
      </w:r>
      <w:r>
        <w:rPr>
          <w:rFonts w:hint="eastAsia" w:ascii="宋体" w:hAnsi="宋体"/>
          <w:color w:val="auto"/>
          <w:sz w:val="24"/>
          <w:highlight w:val="none"/>
        </w:rPr>
        <w:t>无论我方是否收到该变更，</w:t>
      </w:r>
      <w:r>
        <w:rPr>
          <w:rFonts w:ascii="宋体" w:hAnsi="宋体"/>
          <w:color w:val="auto"/>
          <w:sz w:val="24"/>
          <w:highlight w:val="none"/>
        </w:rPr>
        <w:t>我方承担本担保规定的义务不变。</w:t>
      </w: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spacing w:line="440" w:lineRule="exact"/>
        <w:rPr>
          <w:rFonts w:ascii="宋体" w:hAnsi="宋体"/>
          <w:color w:val="auto"/>
          <w:sz w:val="24"/>
          <w:highlight w:val="none"/>
        </w:rPr>
      </w:pPr>
      <w:r>
        <w:rPr>
          <w:rFonts w:ascii="宋体" w:hAnsi="宋体"/>
          <w:color w:val="auto"/>
          <w:sz w:val="24"/>
          <w:highlight w:val="none"/>
        </w:rPr>
        <w:t>担保人：（盖单位章）</w:t>
      </w:r>
    </w:p>
    <w:p>
      <w:pPr>
        <w:spacing w:line="440" w:lineRule="exact"/>
        <w:rPr>
          <w:rFonts w:ascii="宋体" w:hAnsi="宋体"/>
          <w:color w:val="auto"/>
          <w:sz w:val="24"/>
          <w:highlight w:val="none"/>
        </w:rPr>
      </w:pPr>
      <w:r>
        <w:rPr>
          <w:rFonts w:ascii="宋体" w:hAnsi="宋体"/>
          <w:color w:val="auto"/>
          <w:sz w:val="24"/>
          <w:highlight w:val="none"/>
        </w:rPr>
        <w:t>法定代表人或其委托代理人：（签字）</w:t>
      </w:r>
    </w:p>
    <w:p>
      <w:pPr>
        <w:spacing w:line="440" w:lineRule="exact"/>
        <w:rPr>
          <w:rFonts w:ascii="宋体" w:hAnsi="宋体"/>
          <w:color w:val="auto"/>
          <w:sz w:val="24"/>
          <w:highlight w:val="none"/>
        </w:rPr>
      </w:pPr>
      <w:r>
        <w:rPr>
          <w:rFonts w:ascii="宋体" w:hAnsi="宋体"/>
          <w:color w:val="auto"/>
          <w:sz w:val="24"/>
          <w:highlight w:val="none"/>
        </w:rPr>
        <w:t>地址：</w:t>
      </w:r>
    </w:p>
    <w:p>
      <w:pPr>
        <w:spacing w:line="440" w:lineRule="exact"/>
        <w:rPr>
          <w:rFonts w:ascii="宋体" w:hAnsi="宋体"/>
          <w:color w:val="auto"/>
          <w:sz w:val="24"/>
          <w:highlight w:val="none"/>
        </w:rPr>
      </w:pPr>
      <w:r>
        <w:rPr>
          <w:rFonts w:ascii="宋体" w:hAnsi="宋体"/>
          <w:color w:val="auto"/>
          <w:sz w:val="24"/>
          <w:highlight w:val="none"/>
        </w:rPr>
        <w:t>邮政编码：</w:t>
      </w:r>
    </w:p>
    <w:p>
      <w:pPr>
        <w:spacing w:line="440" w:lineRule="exact"/>
        <w:rPr>
          <w:rFonts w:ascii="宋体" w:hAnsi="宋体"/>
          <w:color w:val="auto"/>
          <w:sz w:val="24"/>
          <w:highlight w:val="none"/>
        </w:rPr>
      </w:pPr>
      <w:r>
        <w:rPr>
          <w:rFonts w:ascii="宋体" w:hAnsi="宋体"/>
          <w:color w:val="auto"/>
          <w:sz w:val="24"/>
          <w:highlight w:val="none"/>
        </w:rPr>
        <w:t>电话：</w:t>
      </w:r>
    </w:p>
    <w:p>
      <w:pPr>
        <w:spacing w:line="440" w:lineRule="exact"/>
        <w:rPr>
          <w:rFonts w:ascii="宋体" w:hAnsi="宋体"/>
          <w:color w:val="auto"/>
          <w:sz w:val="24"/>
          <w:highlight w:val="none"/>
        </w:rPr>
      </w:pPr>
      <w:r>
        <w:rPr>
          <w:rFonts w:ascii="宋体" w:hAnsi="宋体"/>
          <w:color w:val="auto"/>
          <w:sz w:val="24"/>
          <w:highlight w:val="none"/>
        </w:rPr>
        <w:t>传真：</w:t>
      </w: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r>
        <w:rPr>
          <w:rFonts w:ascii="宋体" w:hAnsi="宋体"/>
          <w:color w:val="auto"/>
          <w:sz w:val="24"/>
          <w:highlight w:val="none"/>
        </w:rPr>
        <w:t>年月日</w:t>
      </w:r>
    </w:p>
    <w:p>
      <w:pPr>
        <w:pStyle w:val="75"/>
        <w:spacing w:line="360" w:lineRule="auto"/>
        <w:rPr>
          <w:rFonts w:ascii="宋体" w:hAnsi="宋体"/>
          <w:color w:val="auto"/>
          <w:sz w:val="24"/>
          <w:szCs w:val="24"/>
          <w:highlight w:val="none"/>
        </w:rPr>
      </w:pPr>
      <w:bookmarkStart w:id="1692" w:name="_Toc505844510"/>
      <w:r>
        <w:rPr>
          <w:rFonts w:ascii="宋体" w:hAnsi="宋体"/>
          <w:color w:val="auto"/>
          <w:sz w:val="24"/>
          <w:szCs w:val="24"/>
          <w:highlight w:val="none"/>
        </w:rPr>
        <w:br w:type="page"/>
      </w:r>
      <w:bookmarkStart w:id="1693" w:name="_Toc9453"/>
      <w:bookmarkStart w:id="1694" w:name="_Toc105945759"/>
      <w:r>
        <w:rPr>
          <w:rFonts w:ascii="宋体" w:hAnsi="宋体"/>
          <w:color w:val="auto"/>
          <w:sz w:val="24"/>
          <w:szCs w:val="24"/>
          <w:highlight w:val="none"/>
        </w:rPr>
        <w:t>附件</w:t>
      </w:r>
      <w:r>
        <w:rPr>
          <w:rFonts w:hint="eastAsia" w:ascii="宋体" w:hAnsi="宋体"/>
          <w:color w:val="auto"/>
          <w:sz w:val="24"/>
          <w:szCs w:val="24"/>
          <w:highlight w:val="none"/>
        </w:rPr>
        <w:t>八   工程资金监管协议</w:t>
      </w:r>
      <w:r>
        <w:rPr>
          <w:rFonts w:ascii="宋体" w:hAnsi="宋体"/>
          <w:color w:val="auto"/>
          <w:sz w:val="24"/>
          <w:szCs w:val="24"/>
          <w:highlight w:val="none"/>
        </w:rPr>
        <w:t>格式</w:t>
      </w:r>
      <w:bookmarkEnd w:id="1692"/>
      <w:bookmarkEnd w:id="1693"/>
      <w:bookmarkEnd w:id="1694"/>
    </w:p>
    <w:p>
      <w:pPr>
        <w:ind w:firstLine="480" w:firstLineChars="200"/>
        <w:rPr>
          <w:rFonts w:ascii="宋体" w:hAnsi="宋体"/>
          <w:color w:val="auto"/>
          <w:sz w:val="24"/>
          <w:highlight w:val="none"/>
        </w:rPr>
      </w:pPr>
      <w:r>
        <w:rPr>
          <w:rFonts w:hint="eastAsia" w:ascii="宋体" w:hAnsi="宋体"/>
          <w:color w:val="auto"/>
          <w:sz w:val="24"/>
          <w:highlight w:val="none"/>
        </w:rPr>
        <w:t>（发包人与承包人签订合同协议书时应与发包人指定的银行签署工程资金监管协议，工程资金监管协议内容在保证本项目资金有效监管的前提下由三方共同商定）</w:t>
      </w:r>
    </w:p>
    <w:p>
      <w:pPr>
        <w:spacing w:before="240" w:after="240"/>
        <w:jc w:val="center"/>
        <w:rPr>
          <w:rFonts w:ascii="宋体" w:hAnsi="宋体"/>
          <w:b/>
          <w:color w:val="auto"/>
          <w:sz w:val="28"/>
          <w:szCs w:val="28"/>
          <w:highlight w:val="none"/>
        </w:rPr>
      </w:pPr>
      <w:r>
        <w:rPr>
          <w:rFonts w:hint="eastAsia" w:ascii="宋体" w:hAnsi="宋体"/>
          <w:b/>
          <w:color w:val="auto"/>
          <w:sz w:val="28"/>
          <w:szCs w:val="28"/>
          <w:highlight w:val="none"/>
        </w:rPr>
        <w:t>工程资金监管协议</w:t>
      </w:r>
    </w:p>
    <w:p>
      <w:pPr>
        <w:rPr>
          <w:rFonts w:ascii="宋体" w:hAnsi="宋体"/>
          <w:color w:val="auto"/>
          <w:sz w:val="24"/>
          <w:highlight w:val="none"/>
        </w:rPr>
      </w:pPr>
      <w:r>
        <w:rPr>
          <w:rFonts w:hint="eastAsia" w:ascii="宋体" w:hAnsi="宋体"/>
          <w:color w:val="auto"/>
          <w:sz w:val="24"/>
          <w:highlight w:val="none"/>
        </w:rPr>
        <w:t>发 包 人：（以下简称“甲方”）</w:t>
      </w:r>
    </w:p>
    <w:p>
      <w:pPr>
        <w:rPr>
          <w:rFonts w:ascii="宋体" w:hAnsi="宋体"/>
          <w:color w:val="auto"/>
          <w:sz w:val="24"/>
          <w:highlight w:val="none"/>
        </w:rPr>
      </w:pPr>
      <w:r>
        <w:rPr>
          <w:rFonts w:hint="eastAsia" w:ascii="宋体" w:hAnsi="宋体"/>
          <w:color w:val="auto"/>
          <w:sz w:val="24"/>
          <w:highlight w:val="none"/>
        </w:rPr>
        <w:t>承 包 人：（以下简称“乙方”）</w:t>
      </w:r>
    </w:p>
    <w:p>
      <w:pPr>
        <w:rPr>
          <w:rFonts w:ascii="宋体" w:hAnsi="宋体"/>
          <w:color w:val="auto"/>
          <w:sz w:val="24"/>
          <w:highlight w:val="none"/>
        </w:rPr>
      </w:pPr>
      <w:r>
        <w:rPr>
          <w:rFonts w:hint="eastAsia" w:ascii="宋体" w:hAnsi="宋体"/>
          <w:color w:val="auto"/>
          <w:sz w:val="24"/>
          <w:highlight w:val="none"/>
        </w:rPr>
        <w:t>经办银行：（以下简称“丙方”）</w:t>
      </w:r>
    </w:p>
    <w:p>
      <w:pPr>
        <w:rPr>
          <w:rFonts w:ascii="宋体" w:hAnsi="宋体"/>
          <w:color w:val="auto"/>
          <w:sz w:val="24"/>
          <w:highlight w:val="none"/>
        </w:rPr>
      </w:pP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为了促进（项目名称）的顺利实施，管好用好建设资金，确保工程资金专款专用，同时为承包人提供便捷有效的银行业务服务，根据（项目名称）合同条款有关规定，经甲、乙、丙三方协商，达成协议如下：</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资金管理的内容</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（1）乙方为完成（项目名称）工程成立的项目经理部在丙方开设基本结算户；</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（2）甲方应按合同规定将工程款汇入乙方在丙方开设的账户；</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（3）乙方应将流动资金及甲方所拨付资金专项用于（项目名称）；</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（4）丙方应为乙方提供便捷有效的银行业务服务，并接受甲方委托对乙方在丙方开设的基本结算户资金使用情况进行监督。</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2.甲方的权责</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（1）按照（项目名称）合同有关条款规定的时间和方式，向乙方支付工程款；</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（2）在发现乙方将本项目资金挪用、转移时，甲方有权中止工程支付，直至乙方改正为止；</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（3）不定期审查丙方对乙方的资金使用监督情况，如丙方不能履行其责任，甲方有权随时终止本协议；</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（4）在乙、丙双方发生争议时，甲方应负责协调、解决。</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3.乙方的权责</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（1）项目经理部成立以后，乙方应尽快在丙方开设基本结算户；</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（2）确保本项目资金专款专用，不发生挪用、转移资金的现象；保证不通过权益转让、抵押、担保承担债务等任何其他方式使用基本结算户的资金；</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办理材料、设备等采购业务金额在万元以上的，应出示购货合同、协议和发票；在办理总额超过万元以上的采购业务时，应将合同、协议和发票复印件送丙方备案；购买应急材料、设备时可先办理支付手续，但事后必须补备有关资料；</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（4）用银行转账支票办理支付款项时，必须将转账支票送交丙方，由丙方负责办理支票转付手续；</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（5）向分包单位支付工程进度款时，应附甲方批准分包的文件；</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（6）向上级单位缴纳管理费、机械设备及周转材料租赁摊销费等款项时，应附上级单位出具的转账通知等有关资料，以确保资金专款专用。</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4.丙方的权责</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（1）成立（项目名称）工程资金管理服务小组，明确业务流程，提高工作效率，杜绝“压票”现象；</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（2）根据乙方提供的购货合同、协议和发票，检查其所购材料、设备是否用于（项目名称）工程建设，对本标段以外的购货款项，有权拒绝办理，并及时报告甲方；</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（3）根据乙方与分包单位签订的合同及支付文件，检查其支付款项是否符合有关条件，向分包单位以外单位的支付有权拒绝办理，并及时报告甲方；</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（4）根据乙方提供的上级单位出具的转账通知等有关资料，办理管理费、机械设备及周转材料租赁摊销费等款项的支付；对超出转账通知等有关资料以外的支付，有权拒绝办理，并及时转告甲方；</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（5）定期将乙方前一个周期的支付情况，整理后书面报送甲方；乙方复印备案的材料一并送甲方。</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5.甲、乙、丙三方都应履行保密责任，不得将其他两方的业务情况透露给三方以外的其他单位或个人。</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6.本协议有效期自乙方在丙方开户起，至工程交工验收甲方向乙方颁发交工验收证书后结束。</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7.本协议未尽事宜，由甲方牵头，三方协商解决。</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8.本协议正本三份、副本份。合同三方各执正本一份、副本份，当正本与副本内容不一致时，以正本为准。</w:t>
      </w:r>
    </w:p>
    <w:p>
      <w:pPr>
        <w:spacing w:line="360" w:lineRule="exact"/>
        <w:ind w:firstLine="465"/>
        <w:rPr>
          <w:rFonts w:ascii="宋体" w:hAnsi="宋体"/>
          <w:color w:val="auto"/>
          <w:sz w:val="24"/>
          <w:highlight w:val="none"/>
        </w:rPr>
      </w:pPr>
      <w:r>
        <w:rPr>
          <w:rFonts w:hint="eastAsia" w:ascii="宋体" w:hAnsi="宋体"/>
          <w:color w:val="auto"/>
          <w:sz w:val="24"/>
          <w:highlight w:val="none"/>
        </w:rPr>
        <w:t>发包人：（盖单位章）</w:t>
      </w:r>
    </w:p>
    <w:p>
      <w:pPr>
        <w:spacing w:line="360" w:lineRule="exact"/>
        <w:ind w:firstLine="465"/>
        <w:rPr>
          <w:rFonts w:ascii="宋体" w:hAnsi="宋体"/>
          <w:color w:val="auto"/>
          <w:sz w:val="24"/>
          <w:highlight w:val="none"/>
        </w:rPr>
      </w:pPr>
      <w:r>
        <w:rPr>
          <w:rFonts w:hint="eastAsia" w:ascii="宋体" w:hAnsi="宋体"/>
          <w:color w:val="auto"/>
          <w:sz w:val="24"/>
          <w:highlight w:val="none"/>
        </w:rPr>
        <w:t>法定人或代表其委托代理人：（签字）</w:t>
      </w:r>
    </w:p>
    <w:p>
      <w:pPr>
        <w:spacing w:line="360" w:lineRule="exact"/>
        <w:ind w:firstLine="465"/>
        <w:rPr>
          <w:rFonts w:ascii="宋体" w:hAnsi="宋体"/>
          <w:color w:val="auto"/>
          <w:sz w:val="24"/>
          <w:highlight w:val="none"/>
        </w:rPr>
      </w:pPr>
      <w:r>
        <w:rPr>
          <w:rFonts w:hint="eastAsia" w:ascii="宋体" w:hAnsi="宋体"/>
          <w:color w:val="auto"/>
          <w:sz w:val="24"/>
          <w:highlight w:val="none"/>
        </w:rPr>
        <w:t>年月日</w:t>
      </w:r>
    </w:p>
    <w:p>
      <w:pPr>
        <w:spacing w:line="360" w:lineRule="exact"/>
        <w:rPr>
          <w:rFonts w:ascii="宋体" w:hAnsi="宋体"/>
          <w:color w:val="auto"/>
          <w:sz w:val="24"/>
          <w:highlight w:val="none"/>
        </w:rPr>
      </w:pPr>
    </w:p>
    <w:p>
      <w:pPr>
        <w:spacing w:line="360" w:lineRule="exact"/>
        <w:ind w:firstLine="465"/>
        <w:rPr>
          <w:rFonts w:ascii="宋体" w:hAnsi="宋体"/>
          <w:color w:val="auto"/>
          <w:sz w:val="24"/>
          <w:highlight w:val="none"/>
        </w:rPr>
      </w:pPr>
      <w:r>
        <w:rPr>
          <w:rFonts w:hint="eastAsia" w:ascii="宋体" w:hAnsi="宋体"/>
          <w:color w:val="auto"/>
          <w:sz w:val="24"/>
          <w:highlight w:val="none"/>
        </w:rPr>
        <w:t>承包人：（盖单位章）</w:t>
      </w:r>
    </w:p>
    <w:p>
      <w:pPr>
        <w:spacing w:line="360" w:lineRule="exact"/>
        <w:ind w:firstLine="465"/>
        <w:rPr>
          <w:rFonts w:ascii="宋体" w:hAnsi="宋体"/>
          <w:color w:val="auto"/>
          <w:sz w:val="24"/>
          <w:highlight w:val="none"/>
        </w:rPr>
      </w:pPr>
      <w:r>
        <w:rPr>
          <w:rFonts w:hint="eastAsia" w:ascii="宋体" w:hAnsi="宋体"/>
          <w:color w:val="auto"/>
          <w:sz w:val="24"/>
          <w:highlight w:val="none"/>
        </w:rPr>
        <w:t>法定人或代表其委托代理人：（签字）</w:t>
      </w:r>
    </w:p>
    <w:p>
      <w:pPr>
        <w:spacing w:line="360" w:lineRule="exact"/>
        <w:ind w:firstLine="465"/>
        <w:rPr>
          <w:rFonts w:ascii="宋体" w:hAnsi="宋体"/>
          <w:color w:val="auto"/>
          <w:sz w:val="24"/>
          <w:highlight w:val="none"/>
        </w:rPr>
      </w:pPr>
      <w:r>
        <w:rPr>
          <w:rFonts w:hint="eastAsia" w:ascii="宋体" w:hAnsi="宋体"/>
          <w:color w:val="auto"/>
          <w:sz w:val="24"/>
          <w:highlight w:val="none"/>
        </w:rPr>
        <w:t>年月日</w:t>
      </w:r>
    </w:p>
    <w:p>
      <w:pPr>
        <w:spacing w:line="360" w:lineRule="exact"/>
        <w:rPr>
          <w:rFonts w:ascii="宋体" w:hAnsi="宋体"/>
          <w:color w:val="auto"/>
          <w:sz w:val="24"/>
          <w:highlight w:val="none"/>
        </w:rPr>
      </w:pPr>
    </w:p>
    <w:p>
      <w:pPr>
        <w:spacing w:line="360" w:lineRule="exact"/>
        <w:ind w:firstLine="465"/>
        <w:rPr>
          <w:rFonts w:ascii="宋体" w:hAnsi="宋体"/>
          <w:color w:val="auto"/>
          <w:sz w:val="24"/>
          <w:highlight w:val="none"/>
        </w:rPr>
      </w:pPr>
      <w:r>
        <w:rPr>
          <w:rFonts w:hint="eastAsia" w:ascii="宋体" w:hAnsi="宋体"/>
          <w:color w:val="auto"/>
          <w:sz w:val="24"/>
          <w:highlight w:val="none"/>
        </w:rPr>
        <w:t>经办银行：（盖单位章）</w:t>
      </w:r>
    </w:p>
    <w:p>
      <w:pPr>
        <w:spacing w:line="360" w:lineRule="exact"/>
        <w:ind w:firstLine="465"/>
        <w:rPr>
          <w:rFonts w:ascii="宋体" w:hAnsi="宋体"/>
          <w:color w:val="auto"/>
          <w:sz w:val="24"/>
          <w:highlight w:val="none"/>
        </w:rPr>
      </w:pPr>
      <w:r>
        <w:rPr>
          <w:rFonts w:hint="eastAsia" w:ascii="宋体" w:hAnsi="宋体"/>
          <w:color w:val="auto"/>
          <w:sz w:val="24"/>
          <w:highlight w:val="none"/>
        </w:rPr>
        <w:t>法定人或代表其委托代理人：（签字）</w:t>
      </w:r>
    </w:p>
    <w:p>
      <w:pPr>
        <w:spacing w:line="360" w:lineRule="exact"/>
        <w:ind w:firstLine="465"/>
        <w:rPr>
          <w:rFonts w:ascii="宋体" w:hAnsi="宋体"/>
          <w:color w:val="auto"/>
          <w:sz w:val="24"/>
          <w:highlight w:val="none"/>
        </w:rPr>
        <w:sectPr>
          <w:footerReference r:id="rId14" w:type="first"/>
          <w:footerReference r:id="rId13" w:type="default"/>
          <w:pgSz w:w="11906" w:h="16838"/>
          <w:pgMar w:top="1276" w:right="924" w:bottom="935" w:left="1418" w:header="624" w:footer="590" w:gutter="0"/>
          <w:cols w:space="720" w:num="1"/>
          <w:docGrid w:type="lines" w:linePitch="312" w:charSpace="0"/>
        </w:sectPr>
      </w:pPr>
      <w:r>
        <w:rPr>
          <w:rFonts w:hint="eastAsia" w:ascii="宋体" w:hAnsi="宋体"/>
          <w:color w:val="auto"/>
          <w:sz w:val="24"/>
          <w:highlight w:val="none"/>
        </w:rPr>
        <w:t>年月日</w:t>
      </w:r>
    </w:p>
    <w:p>
      <w:pPr>
        <w:pStyle w:val="75"/>
        <w:spacing w:line="360" w:lineRule="auto"/>
        <w:rPr>
          <w:rFonts w:ascii="宋体" w:hAnsi="宋体"/>
          <w:color w:val="auto"/>
          <w:sz w:val="24"/>
          <w:szCs w:val="24"/>
          <w:highlight w:val="none"/>
        </w:rPr>
      </w:pPr>
      <w:bookmarkStart w:id="1695" w:name="_Toc9003"/>
      <w:bookmarkStart w:id="1696" w:name="_Toc452498896"/>
      <w:bookmarkStart w:id="1697" w:name="_Toc453056969"/>
      <w:bookmarkStart w:id="1698" w:name="_Toc452498666"/>
      <w:bookmarkStart w:id="1699" w:name="_Toc451261387"/>
      <w:bookmarkStart w:id="1700" w:name="_Toc198"/>
      <w:bookmarkStart w:id="1701" w:name="_Toc453057197"/>
      <w:bookmarkStart w:id="1702" w:name="_Toc105945760"/>
      <w:r>
        <w:rPr>
          <w:rFonts w:hint="eastAsia" w:ascii="宋体" w:hAnsi="宋体"/>
          <w:color w:val="auto"/>
          <w:sz w:val="24"/>
          <w:szCs w:val="24"/>
          <w:highlight w:val="none"/>
        </w:rPr>
        <w:t>附件九</w:t>
      </w:r>
      <w:bookmarkEnd w:id="1695"/>
      <w:bookmarkEnd w:id="1696"/>
      <w:bookmarkEnd w:id="1697"/>
      <w:bookmarkEnd w:id="1698"/>
      <w:bookmarkEnd w:id="1699"/>
      <w:bookmarkEnd w:id="1700"/>
      <w:bookmarkEnd w:id="1701"/>
      <w:r>
        <w:rPr>
          <w:rFonts w:hint="eastAsia" w:ascii="宋体" w:hAnsi="宋体"/>
          <w:color w:val="auto"/>
          <w:sz w:val="24"/>
          <w:szCs w:val="24"/>
          <w:highlight w:val="none"/>
        </w:rPr>
        <w:t xml:space="preserve">  特殊材料设备供应一览表</w:t>
      </w:r>
      <w:bookmarkEnd w:id="1702"/>
    </w:p>
    <w:p>
      <w:pPr>
        <w:pStyle w:val="65"/>
        <w:rPr>
          <w:rFonts w:ascii="宋体" w:hAnsi="宋体" w:cs="宋体"/>
          <w:b/>
          <w:color w:val="auto"/>
          <w:sz w:val="28"/>
          <w:szCs w:val="28"/>
          <w:highlight w:val="none"/>
        </w:rPr>
      </w:pPr>
      <w:r>
        <w:rPr>
          <w:rFonts w:hint="eastAsia" w:ascii="宋体" w:hAnsi="宋体" w:cs="宋体"/>
          <w:b/>
          <w:color w:val="auto"/>
          <w:sz w:val="28"/>
          <w:szCs w:val="28"/>
          <w:highlight w:val="none"/>
        </w:rPr>
        <w:t xml:space="preserve"> 特殊材料设备供应一览表</w:t>
      </w:r>
    </w:p>
    <w:tbl>
      <w:tblPr>
        <w:tblStyle w:val="42"/>
        <w:tblW w:w="8542"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522"/>
        <w:gridCol w:w="708"/>
        <w:gridCol w:w="851"/>
        <w:gridCol w:w="1276"/>
        <w:gridCol w:w="992"/>
        <w:gridCol w:w="992"/>
        <w:gridCol w:w="70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00"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序号</w:t>
            </w:r>
          </w:p>
        </w:tc>
        <w:tc>
          <w:tcPr>
            <w:tcW w:w="1522"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材料品种或设备型号</w:t>
            </w:r>
          </w:p>
        </w:tc>
        <w:tc>
          <w:tcPr>
            <w:tcW w:w="70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单位</w:t>
            </w:r>
          </w:p>
        </w:tc>
        <w:tc>
          <w:tcPr>
            <w:tcW w:w="851"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数量</w:t>
            </w:r>
          </w:p>
        </w:tc>
        <w:tc>
          <w:tcPr>
            <w:tcW w:w="1276" w:type="dxa"/>
            <w:vAlign w:val="center"/>
          </w:tcPr>
          <w:p>
            <w:pPr>
              <w:pStyle w:val="65"/>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到达工地价格（元）</w:t>
            </w:r>
          </w:p>
        </w:tc>
        <w:tc>
          <w:tcPr>
            <w:tcW w:w="992"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质量等级</w:t>
            </w:r>
          </w:p>
        </w:tc>
        <w:tc>
          <w:tcPr>
            <w:tcW w:w="992"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供应时间</w:t>
            </w:r>
          </w:p>
        </w:tc>
        <w:tc>
          <w:tcPr>
            <w:tcW w:w="709"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送达地点</w:t>
            </w:r>
          </w:p>
        </w:tc>
        <w:tc>
          <w:tcPr>
            <w:tcW w:w="992"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pPr>
              <w:pStyle w:val="65"/>
              <w:rPr>
                <w:rFonts w:ascii="宋体" w:hAnsi="宋体" w:cs="宋体"/>
                <w:color w:val="auto"/>
                <w:sz w:val="28"/>
                <w:szCs w:val="28"/>
                <w:highlight w:val="none"/>
              </w:rPr>
            </w:pPr>
          </w:p>
        </w:tc>
        <w:tc>
          <w:tcPr>
            <w:tcW w:w="1522" w:type="dxa"/>
          </w:tcPr>
          <w:p>
            <w:pPr>
              <w:pStyle w:val="65"/>
              <w:rPr>
                <w:rFonts w:ascii="宋体" w:hAnsi="宋体" w:cs="宋体"/>
                <w:color w:val="auto"/>
                <w:sz w:val="28"/>
                <w:szCs w:val="28"/>
                <w:highlight w:val="none"/>
              </w:rPr>
            </w:pPr>
          </w:p>
        </w:tc>
        <w:tc>
          <w:tcPr>
            <w:tcW w:w="708" w:type="dxa"/>
          </w:tcPr>
          <w:p>
            <w:pPr>
              <w:pStyle w:val="65"/>
              <w:rPr>
                <w:rFonts w:ascii="宋体" w:hAnsi="宋体" w:cs="宋体"/>
                <w:color w:val="auto"/>
                <w:sz w:val="28"/>
                <w:szCs w:val="28"/>
                <w:highlight w:val="none"/>
              </w:rPr>
            </w:pPr>
          </w:p>
        </w:tc>
        <w:tc>
          <w:tcPr>
            <w:tcW w:w="851" w:type="dxa"/>
          </w:tcPr>
          <w:p>
            <w:pPr>
              <w:pStyle w:val="65"/>
              <w:rPr>
                <w:rFonts w:ascii="宋体" w:hAnsi="宋体" w:cs="宋体"/>
                <w:color w:val="auto"/>
                <w:sz w:val="28"/>
                <w:szCs w:val="28"/>
                <w:highlight w:val="none"/>
              </w:rPr>
            </w:pPr>
          </w:p>
        </w:tc>
        <w:tc>
          <w:tcPr>
            <w:tcW w:w="1276"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709"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pPr>
              <w:pStyle w:val="65"/>
              <w:rPr>
                <w:rFonts w:ascii="宋体" w:hAnsi="宋体" w:cs="宋体"/>
                <w:color w:val="auto"/>
                <w:sz w:val="28"/>
                <w:szCs w:val="28"/>
                <w:highlight w:val="none"/>
              </w:rPr>
            </w:pPr>
          </w:p>
        </w:tc>
        <w:tc>
          <w:tcPr>
            <w:tcW w:w="1522" w:type="dxa"/>
          </w:tcPr>
          <w:p>
            <w:pPr>
              <w:pStyle w:val="65"/>
              <w:rPr>
                <w:rFonts w:ascii="宋体" w:hAnsi="宋体" w:cs="宋体"/>
                <w:color w:val="auto"/>
                <w:sz w:val="28"/>
                <w:szCs w:val="28"/>
                <w:highlight w:val="none"/>
              </w:rPr>
            </w:pPr>
          </w:p>
        </w:tc>
        <w:tc>
          <w:tcPr>
            <w:tcW w:w="708" w:type="dxa"/>
          </w:tcPr>
          <w:p>
            <w:pPr>
              <w:pStyle w:val="65"/>
              <w:rPr>
                <w:rFonts w:ascii="宋体" w:hAnsi="宋体" w:cs="宋体"/>
                <w:color w:val="auto"/>
                <w:sz w:val="28"/>
                <w:szCs w:val="28"/>
                <w:highlight w:val="none"/>
              </w:rPr>
            </w:pPr>
          </w:p>
        </w:tc>
        <w:tc>
          <w:tcPr>
            <w:tcW w:w="851" w:type="dxa"/>
          </w:tcPr>
          <w:p>
            <w:pPr>
              <w:pStyle w:val="65"/>
              <w:rPr>
                <w:rFonts w:ascii="宋体" w:hAnsi="宋体" w:cs="宋体"/>
                <w:color w:val="auto"/>
                <w:sz w:val="28"/>
                <w:szCs w:val="28"/>
                <w:highlight w:val="none"/>
              </w:rPr>
            </w:pPr>
          </w:p>
        </w:tc>
        <w:tc>
          <w:tcPr>
            <w:tcW w:w="1276"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709"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pPr>
              <w:pStyle w:val="65"/>
              <w:rPr>
                <w:rFonts w:ascii="宋体" w:hAnsi="宋体" w:cs="宋体"/>
                <w:color w:val="auto"/>
                <w:sz w:val="28"/>
                <w:szCs w:val="28"/>
                <w:highlight w:val="none"/>
              </w:rPr>
            </w:pPr>
          </w:p>
        </w:tc>
        <w:tc>
          <w:tcPr>
            <w:tcW w:w="1522" w:type="dxa"/>
          </w:tcPr>
          <w:p>
            <w:pPr>
              <w:pStyle w:val="65"/>
              <w:rPr>
                <w:rFonts w:ascii="宋体" w:hAnsi="宋体" w:cs="宋体"/>
                <w:color w:val="auto"/>
                <w:sz w:val="28"/>
                <w:szCs w:val="28"/>
                <w:highlight w:val="none"/>
              </w:rPr>
            </w:pPr>
          </w:p>
        </w:tc>
        <w:tc>
          <w:tcPr>
            <w:tcW w:w="708" w:type="dxa"/>
          </w:tcPr>
          <w:p>
            <w:pPr>
              <w:pStyle w:val="65"/>
              <w:rPr>
                <w:rFonts w:ascii="宋体" w:hAnsi="宋体" w:cs="宋体"/>
                <w:color w:val="auto"/>
                <w:sz w:val="28"/>
                <w:szCs w:val="28"/>
                <w:highlight w:val="none"/>
              </w:rPr>
            </w:pPr>
          </w:p>
        </w:tc>
        <w:tc>
          <w:tcPr>
            <w:tcW w:w="851" w:type="dxa"/>
          </w:tcPr>
          <w:p>
            <w:pPr>
              <w:pStyle w:val="65"/>
              <w:rPr>
                <w:rFonts w:ascii="宋体" w:hAnsi="宋体" w:cs="宋体"/>
                <w:color w:val="auto"/>
                <w:sz w:val="28"/>
                <w:szCs w:val="28"/>
                <w:highlight w:val="none"/>
              </w:rPr>
            </w:pPr>
          </w:p>
        </w:tc>
        <w:tc>
          <w:tcPr>
            <w:tcW w:w="1276"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709"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pPr>
              <w:pStyle w:val="65"/>
              <w:rPr>
                <w:rFonts w:ascii="宋体" w:hAnsi="宋体" w:cs="宋体"/>
                <w:color w:val="auto"/>
                <w:sz w:val="28"/>
                <w:szCs w:val="28"/>
                <w:highlight w:val="none"/>
              </w:rPr>
            </w:pPr>
          </w:p>
        </w:tc>
        <w:tc>
          <w:tcPr>
            <w:tcW w:w="1522" w:type="dxa"/>
          </w:tcPr>
          <w:p>
            <w:pPr>
              <w:pStyle w:val="65"/>
              <w:rPr>
                <w:rFonts w:ascii="宋体" w:hAnsi="宋体" w:cs="宋体"/>
                <w:color w:val="auto"/>
                <w:sz w:val="28"/>
                <w:szCs w:val="28"/>
                <w:highlight w:val="none"/>
              </w:rPr>
            </w:pPr>
          </w:p>
        </w:tc>
        <w:tc>
          <w:tcPr>
            <w:tcW w:w="708" w:type="dxa"/>
          </w:tcPr>
          <w:p>
            <w:pPr>
              <w:pStyle w:val="65"/>
              <w:rPr>
                <w:rFonts w:ascii="宋体" w:hAnsi="宋体" w:cs="宋体"/>
                <w:color w:val="auto"/>
                <w:sz w:val="28"/>
                <w:szCs w:val="28"/>
                <w:highlight w:val="none"/>
              </w:rPr>
            </w:pPr>
          </w:p>
        </w:tc>
        <w:tc>
          <w:tcPr>
            <w:tcW w:w="851" w:type="dxa"/>
          </w:tcPr>
          <w:p>
            <w:pPr>
              <w:pStyle w:val="65"/>
              <w:rPr>
                <w:rFonts w:ascii="宋体" w:hAnsi="宋体" w:cs="宋体"/>
                <w:color w:val="auto"/>
                <w:sz w:val="28"/>
                <w:szCs w:val="28"/>
                <w:highlight w:val="none"/>
              </w:rPr>
            </w:pPr>
          </w:p>
        </w:tc>
        <w:tc>
          <w:tcPr>
            <w:tcW w:w="1276"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709"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pPr>
              <w:pStyle w:val="65"/>
              <w:rPr>
                <w:rFonts w:ascii="宋体" w:hAnsi="宋体" w:cs="宋体"/>
                <w:color w:val="auto"/>
                <w:sz w:val="28"/>
                <w:szCs w:val="28"/>
                <w:highlight w:val="none"/>
              </w:rPr>
            </w:pPr>
          </w:p>
        </w:tc>
        <w:tc>
          <w:tcPr>
            <w:tcW w:w="1522" w:type="dxa"/>
          </w:tcPr>
          <w:p>
            <w:pPr>
              <w:pStyle w:val="65"/>
              <w:rPr>
                <w:rFonts w:ascii="宋体" w:hAnsi="宋体" w:cs="宋体"/>
                <w:color w:val="auto"/>
                <w:sz w:val="28"/>
                <w:szCs w:val="28"/>
                <w:highlight w:val="none"/>
              </w:rPr>
            </w:pPr>
          </w:p>
        </w:tc>
        <w:tc>
          <w:tcPr>
            <w:tcW w:w="708" w:type="dxa"/>
          </w:tcPr>
          <w:p>
            <w:pPr>
              <w:pStyle w:val="65"/>
              <w:rPr>
                <w:rFonts w:ascii="宋体" w:hAnsi="宋体" w:cs="宋体"/>
                <w:color w:val="auto"/>
                <w:sz w:val="28"/>
                <w:szCs w:val="28"/>
                <w:highlight w:val="none"/>
              </w:rPr>
            </w:pPr>
          </w:p>
        </w:tc>
        <w:tc>
          <w:tcPr>
            <w:tcW w:w="851" w:type="dxa"/>
          </w:tcPr>
          <w:p>
            <w:pPr>
              <w:pStyle w:val="65"/>
              <w:rPr>
                <w:rFonts w:ascii="宋体" w:hAnsi="宋体" w:cs="宋体"/>
                <w:color w:val="auto"/>
                <w:sz w:val="28"/>
                <w:szCs w:val="28"/>
                <w:highlight w:val="none"/>
              </w:rPr>
            </w:pPr>
          </w:p>
        </w:tc>
        <w:tc>
          <w:tcPr>
            <w:tcW w:w="1276"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709"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pPr>
              <w:pStyle w:val="65"/>
              <w:rPr>
                <w:rFonts w:ascii="宋体" w:hAnsi="宋体" w:cs="宋体"/>
                <w:color w:val="auto"/>
                <w:sz w:val="28"/>
                <w:szCs w:val="28"/>
                <w:highlight w:val="none"/>
              </w:rPr>
            </w:pPr>
          </w:p>
        </w:tc>
        <w:tc>
          <w:tcPr>
            <w:tcW w:w="1522" w:type="dxa"/>
          </w:tcPr>
          <w:p>
            <w:pPr>
              <w:pStyle w:val="65"/>
              <w:rPr>
                <w:rFonts w:ascii="宋体" w:hAnsi="宋体" w:cs="宋体"/>
                <w:color w:val="auto"/>
                <w:sz w:val="28"/>
                <w:szCs w:val="28"/>
                <w:highlight w:val="none"/>
              </w:rPr>
            </w:pPr>
          </w:p>
        </w:tc>
        <w:tc>
          <w:tcPr>
            <w:tcW w:w="708" w:type="dxa"/>
          </w:tcPr>
          <w:p>
            <w:pPr>
              <w:pStyle w:val="65"/>
              <w:rPr>
                <w:rFonts w:ascii="宋体" w:hAnsi="宋体" w:cs="宋体"/>
                <w:color w:val="auto"/>
                <w:sz w:val="28"/>
                <w:szCs w:val="28"/>
                <w:highlight w:val="none"/>
              </w:rPr>
            </w:pPr>
          </w:p>
        </w:tc>
        <w:tc>
          <w:tcPr>
            <w:tcW w:w="851" w:type="dxa"/>
          </w:tcPr>
          <w:p>
            <w:pPr>
              <w:pStyle w:val="65"/>
              <w:rPr>
                <w:rFonts w:ascii="宋体" w:hAnsi="宋体" w:cs="宋体"/>
                <w:color w:val="auto"/>
                <w:sz w:val="28"/>
                <w:szCs w:val="28"/>
                <w:highlight w:val="none"/>
              </w:rPr>
            </w:pPr>
          </w:p>
        </w:tc>
        <w:tc>
          <w:tcPr>
            <w:tcW w:w="1276"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709"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pPr>
              <w:pStyle w:val="65"/>
              <w:rPr>
                <w:rFonts w:ascii="宋体" w:hAnsi="宋体" w:cs="宋体"/>
                <w:color w:val="auto"/>
                <w:sz w:val="28"/>
                <w:szCs w:val="28"/>
                <w:highlight w:val="none"/>
              </w:rPr>
            </w:pPr>
          </w:p>
        </w:tc>
        <w:tc>
          <w:tcPr>
            <w:tcW w:w="1522" w:type="dxa"/>
          </w:tcPr>
          <w:p>
            <w:pPr>
              <w:pStyle w:val="65"/>
              <w:rPr>
                <w:rFonts w:ascii="宋体" w:hAnsi="宋体" w:cs="宋体"/>
                <w:color w:val="auto"/>
                <w:sz w:val="28"/>
                <w:szCs w:val="28"/>
                <w:highlight w:val="none"/>
              </w:rPr>
            </w:pPr>
          </w:p>
        </w:tc>
        <w:tc>
          <w:tcPr>
            <w:tcW w:w="708" w:type="dxa"/>
          </w:tcPr>
          <w:p>
            <w:pPr>
              <w:pStyle w:val="65"/>
              <w:rPr>
                <w:rFonts w:ascii="宋体" w:hAnsi="宋体" w:cs="宋体"/>
                <w:color w:val="auto"/>
                <w:sz w:val="28"/>
                <w:szCs w:val="28"/>
                <w:highlight w:val="none"/>
              </w:rPr>
            </w:pPr>
          </w:p>
        </w:tc>
        <w:tc>
          <w:tcPr>
            <w:tcW w:w="851" w:type="dxa"/>
          </w:tcPr>
          <w:p>
            <w:pPr>
              <w:pStyle w:val="65"/>
              <w:rPr>
                <w:rFonts w:ascii="宋体" w:hAnsi="宋体" w:cs="宋体"/>
                <w:color w:val="auto"/>
                <w:sz w:val="28"/>
                <w:szCs w:val="28"/>
                <w:highlight w:val="none"/>
              </w:rPr>
            </w:pPr>
          </w:p>
        </w:tc>
        <w:tc>
          <w:tcPr>
            <w:tcW w:w="1276"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709"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pPr>
              <w:pStyle w:val="65"/>
              <w:rPr>
                <w:rFonts w:ascii="宋体" w:hAnsi="宋体" w:cs="宋体"/>
                <w:color w:val="auto"/>
                <w:sz w:val="28"/>
                <w:szCs w:val="28"/>
                <w:highlight w:val="none"/>
              </w:rPr>
            </w:pPr>
          </w:p>
        </w:tc>
        <w:tc>
          <w:tcPr>
            <w:tcW w:w="1522" w:type="dxa"/>
          </w:tcPr>
          <w:p>
            <w:pPr>
              <w:pStyle w:val="65"/>
              <w:rPr>
                <w:rFonts w:ascii="宋体" w:hAnsi="宋体" w:cs="宋体"/>
                <w:color w:val="auto"/>
                <w:sz w:val="28"/>
                <w:szCs w:val="28"/>
                <w:highlight w:val="none"/>
              </w:rPr>
            </w:pPr>
          </w:p>
        </w:tc>
        <w:tc>
          <w:tcPr>
            <w:tcW w:w="708" w:type="dxa"/>
          </w:tcPr>
          <w:p>
            <w:pPr>
              <w:pStyle w:val="65"/>
              <w:rPr>
                <w:rFonts w:ascii="宋体" w:hAnsi="宋体" w:cs="宋体"/>
                <w:color w:val="auto"/>
                <w:sz w:val="28"/>
                <w:szCs w:val="28"/>
                <w:highlight w:val="none"/>
              </w:rPr>
            </w:pPr>
          </w:p>
        </w:tc>
        <w:tc>
          <w:tcPr>
            <w:tcW w:w="851" w:type="dxa"/>
          </w:tcPr>
          <w:p>
            <w:pPr>
              <w:pStyle w:val="65"/>
              <w:rPr>
                <w:rFonts w:ascii="宋体" w:hAnsi="宋体" w:cs="宋体"/>
                <w:color w:val="auto"/>
                <w:sz w:val="28"/>
                <w:szCs w:val="28"/>
                <w:highlight w:val="none"/>
              </w:rPr>
            </w:pPr>
          </w:p>
        </w:tc>
        <w:tc>
          <w:tcPr>
            <w:tcW w:w="1276"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709"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pPr>
              <w:pStyle w:val="65"/>
              <w:rPr>
                <w:rFonts w:ascii="宋体" w:hAnsi="宋体" w:cs="宋体"/>
                <w:color w:val="auto"/>
                <w:sz w:val="28"/>
                <w:szCs w:val="28"/>
                <w:highlight w:val="none"/>
              </w:rPr>
            </w:pPr>
          </w:p>
        </w:tc>
        <w:tc>
          <w:tcPr>
            <w:tcW w:w="1522" w:type="dxa"/>
          </w:tcPr>
          <w:p>
            <w:pPr>
              <w:pStyle w:val="65"/>
              <w:rPr>
                <w:rFonts w:ascii="宋体" w:hAnsi="宋体" w:cs="宋体"/>
                <w:color w:val="auto"/>
                <w:sz w:val="28"/>
                <w:szCs w:val="28"/>
                <w:highlight w:val="none"/>
              </w:rPr>
            </w:pPr>
          </w:p>
        </w:tc>
        <w:tc>
          <w:tcPr>
            <w:tcW w:w="708" w:type="dxa"/>
          </w:tcPr>
          <w:p>
            <w:pPr>
              <w:pStyle w:val="65"/>
              <w:rPr>
                <w:rFonts w:ascii="宋体" w:hAnsi="宋体" w:cs="宋体"/>
                <w:color w:val="auto"/>
                <w:sz w:val="28"/>
                <w:szCs w:val="28"/>
                <w:highlight w:val="none"/>
              </w:rPr>
            </w:pPr>
          </w:p>
        </w:tc>
        <w:tc>
          <w:tcPr>
            <w:tcW w:w="851" w:type="dxa"/>
          </w:tcPr>
          <w:p>
            <w:pPr>
              <w:pStyle w:val="65"/>
              <w:rPr>
                <w:rFonts w:ascii="宋体" w:hAnsi="宋体" w:cs="宋体"/>
                <w:color w:val="auto"/>
                <w:sz w:val="28"/>
                <w:szCs w:val="28"/>
                <w:highlight w:val="none"/>
              </w:rPr>
            </w:pPr>
          </w:p>
        </w:tc>
        <w:tc>
          <w:tcPr>
            <w:tcW w:w="1276"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709"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r>
    </w:tbl>
    <w:p>
      <w:pPr>
        <w:pStyle w:val="65"/>
        <w:adjustRightInd w:val="0"/>
        <w:snapToGrid w:val="0"/>
        <w:spacing w:line="360" w:lineRule="auto"/>
        <w:ind w:firstLine="480" w:firstLineChars="200"/>
        <w:rPr>
          <w:rFonts w:ascii="宋体" w:hAnsi="宋体" w:cs="宋体"/>
          <w:color w:val="auto"/>
          <w:sz w:val="24"/>
          <w:highlight w:val="none"/>
        </w:rPr>
      </w:pPr>
    </w:p>
    <w:p>
      <w:pPr>
        <w:pStyle w:val="65"/>
        <w:adjustRightInd w:val="0"/>
        <w:snapToGrid w:val="0"/>
        <w:spacing w:line="360" w:lineRule="auto"/>
        <w:ind w:firstLine="480" w:firstLineChars="200"/>
        <w:rPr>
          <w:rFonts w:ascii="宋体" w:hAnsi="宋体" w:cs="宋体"/>
          <w:color w:val="auto"/>
          <w:sz w:val="24"/>
          <w:highlight w:val="none"/>
        </w:rPr>
      </w:pPr>
    </w:p>
    <w:p>
      <w:pPr>
        <w:pStyle w:val="65"/>
        <w:adjustRightInd w:val="0"/>
        <w:snapToGrid w:val="0"/>
        <w:spacing w:line="360" w:lineRule="auto"/>
        <w:ind w:firstLine="480" w:firstLineChars="200"/>
        <w:rPr>
          <w:rFonts w:ascii="宋体" w:hAnsi="宋体" w:cs="宋体"/>
          <w:color w:val="auto"/>
          <w:sz w:val="24"/>
          <w:highlight w:val="none"/>
        </w:rPr>
      </w:pPr>
    </w:p>
    <w:p>
      <w:pPr>
        <w:pStyle w:val="65"/>
        <w:adjustRightInd w:val="0"/>
        <w:snapToGrid w:val="0"/>
        <w:spacing w:line="360" w:lineRule="auto"/>
        <w:ind w:firstLine="480" w:firstLineChars="200"/>
        <w:rPr>
          <w:rFonts w:ascii="宋体" w:hAnsi="宋体" w:cs="宋体"/>
          <w:color w:val="auto"/>
          <w:sz w:val="24"/>
          <w:highlight w:val="none"/>
        </w:rPr>
      </w:pPr>
    </w:p>
    <w:p>
      <w:pPr>
        <w:pStyle w:val="65"/>
        <w:adjustRightInd w:val="0"/>
        <w:snapToGrid w:val="0"/>
        <w:spacing w:line="360" w:lineRule="auto"/>
        <w:ind w:firstLine="480" w:firstLineChars="200"/>
        <w:rPr>
          <w:rFonts w:ascii="宋体" w:hAnsi="宋体" w:cs="宋体"/>
          <w:color w:val="auto"/>
          <w:sz w:val="24"/>
          <w:highlight w:val="none"/>
        </w:rPr>
      </w:pPr>
    </w:p>
    <w:p>
      <w:pPr>
        <w:pStyle w:val="65"/>
        <w:adjustRightInd w:val="0"/>
        <w:snapToGrid w:val="0"/>
        <w:spacing w:line="360" w:lineRule="auto"/>
        <w:ind w:firstLine="480" w:firstLineChars="200"/>
        <w:rPr>
          <w:rFonts w:ascii="宋体" w:hAnsi="宋体" w:cs="宋体"/>
          <w:color w:val="auto"/>
          <w:sz w:val="24"/>
          <w:highlight w:val="none"/>
        </w:rPr>
      </w:pPr>
    </w:p>
    <w:p>
      <w:pPr>
        <w:pStyle w:val="75"/>
        <w:spacing w:line="360" w:lineRule="auto"/>
        <w:rPr>
          <w:rFonts w:ascii="宋体" w:hAnsi="宋体"/>
          <w:color w:val="auto"/>
          <w:sz w:val="24"/>
          <w:szCs w:val="24"/>
          <w:highlight w:val="none"/>
        </w:rPr>
      </w:pPr>
      <w:bookmarkStart w:id="1703" w:name="_Toc105945761"/>
      <w:r>
        <w:rPr>
          <w:rFonts w:hint="eastAsia" w:ascii="宋体" w:hAnsi="宋体"/>
          <w:color w:val="auto"/>
          <w:sz w:val="24"/>
          <w:szCs w:val="24"/>
          <w:highlight w:val="none"/>
        </w:rPr>
        <w:t>附件十  统一采购供应材料一览表</w:t>
      </w:r>
      <w:bookmarkEnd w:id="1703"/>
    </w:p>
    <w:p>
      <w:pPr>
        <w:pStyle w:val="65"/>
        <w:rPr>
          <w:rFonts w:ascii="宋体" w:hAnsi="宋体" w:cs="宋体"/>
          <w:color w:val="auto"/>
          <w:sz w:val="24"/>
          <w:highlight w:val="none"/>
        </w:rPr>
      </w:pPr>
    </w:p>
    <w:tbl>
      <w:tblPr>
        <w:tblStyle w:val="42"/>
        <w:tblW w:w="8684"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522"/>
        <w:gridCol w:w="708"/>
        <w:gridCol w:w="851"/>
        <w:gridCol w:w="1559"/>
        <w:gridCol w:w="992"/>
        <w:gridCol w:w="993"/>
        <w:gridCol w:w="85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00"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序号</w:t>
            </w:r>
          </w:p>
        </w:tc>
        <w:tc>
          <w:tcPr>
            <w:tcW w:w="1522"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材料品种或设备型号</w:t>
            </w:r>
          </w:p>
        </w:tc>
        <w:tc>
          <w:tcPr>
            <w:tcW w:w="70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单位</w:t>
            </w:r>
          </w:p>
        </w:tc>
        <w:tc>
          <w:tcPr>
            <w:tcW w:w="851"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数量</w:t>
            </w:r>
          </w:p>
        </w:tc>
        <w:tc>
          <w:tcPr>
            <w:tcW w:w="1559" w:type="dxa"/>
            <w:vAlign w:val="center"/>
          </w:tcPr>
          <w:p>
            <w:pPr>
              <w:pStyle w:val="65"/>
              <w:ind w:firstLine="240" w:firstLineChars="100"/>
              <w:jc w:val="center"/>
              <w:rPr>
                <w:rFonts w:ascii="宋体" w:hAnsi="宋体" w:cs="宋体"/>
                <w:color w:val="auto"/>
                <w:sz w:val="24"/>
                <w:highlight w:val="none"/>
              </w:rPr>
            </w:pPr>
            <w:r>
              <w:rPr>
                <w:rFonts w:hint="eastAsia" w:ascii="宋体" w:hAnsi="宋体" w:cs="宋体"/>
                <w:color w:val="auto"/>
                <w:sz w:val="24"/>
                <w:highlight w:val="none"/>
              </w:rPr>
              <w:t>到达工地价格（元）</w:t>
            </w:r>
          </w:p>
        </w:tc>
        <w:tc>
          <w:tcPr>
            <w:tcW w:w="992"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质量等级</w:t>
            </w:r>
          </w:p>
        </w:tc>
        <w:tc>
          <w:tcPr>
            <w:tcW w:w="993"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供应时间</w:t>
            </w:r>
          </w:p>
        </w:tc>
        <w:tc>
          <w:tcPr>
            <w:tcW w:w="850"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送达地点</w:t>
            </w:r>
          </w:p>
        </w:tc>
        <w:tc>
          <w:tcPr>
            <w:tcW w:w="709"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pPr>
              <w:pStyle w:val="65"/>
              <w:rPr>
                <w:rFonts w:ascii="宋体" w:hAnsi="宋体" w:cs="宋体"/>
                <w:color w:val="auto"/>
                <w:sz w:val="28"/>
                <w:szCs w:val="28"/>
                <w:highlight w:val="none"/>
              </w:rPr>
            </w:pPr>
          </w:p>
        </w:tc>
        <w:tc>
          <w:tcPr>
            <w:tcW w:w="1522" w:type="dxa"/>
          </w:tcPr>
          <w:p>
            <w:pPr>
              <w:pStyle w:val="65"/>
              <w:rPr>
                <w:rFonts w:ascii="宋体" w:hAnsi="宋体" w:cs="宋体"/>
                <w:color w:val="auto"/>
                <w:sz w:val="28"/>
                <w:szCs w:val="28"/>
                <w:highlight w:val="none"/>
              </w:rPr>
            </w:pPr>
          </w:p>
        </w:tc>
        <w:tc>
          <w:tcPr>
            <w:tcW w:w="708" w:type="dxa"/>
          </w:tcPr>
          <w:p>
            <w:pPr>
              <w:pStyle w:val="65"/>
              <w:rPr>
                <w:rFonts w:ascii="宋体" w:hAnsi="宋体" w:cs="宋体"/>
                <w:color w:val="auto"/>
                <w:sz w:val="28"/>
                <w:szCs w:val="28"/>
                <w:highlight w:val="none"/>
              </w:rPr>
            </w:pPr>
          </w:p>
        </w:tc>
        <w:tc>
          <w:tcPr>
            <w:tcW w:w="851" w:type="dxa"/>
          </w:tcPr>
          <w:p>
            <w:pPr>
              <w:pStyle w:val="65"/>
              <w:rPr>
                <w:rFonts w:ascii="宋体" w:hAnsi="宋体" w:cs="宋体"/>
                <w:color w:val="auto"/>
                <w:sz w:val="28"/>
                <w:szCs w:val="28"/>
                <w:highlight w:val="none"/>
              </w:rPr>
            </w:pPr>
          </w:p>
        </w:tc>
        <w:tc>
          <w:tcPr>
            <w:tcW w:w="1559"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993" w:type="dxa"/>
          </w:tcPr>
          <w:p>
            <w:pPr>
              <w:pStyle w:val="65"/>
              <w:rPr>
                <w:rFonts w:ascii="宋体" w:hAnsi="宋体" w:cs="宋体"/>
                <w:color w:val="auto"/>
                <w:sz w:val="28"/>
                <w:szCs w:val="28"/>
                <w:highlight w:val="none"/>
              </w:rPr>
            </w:pPr>
          </w:p>
        </w:tc>
        <w:tc>
          <w:tcPr>
            <w:tcW w:w="850" w:type="dxa"/>
          </w:tcPr>
          <w:p>
            <w:pPr>
              <w:pStyle w:val="65"/>
              <w:rPr>
                <w:rFonts w:ascii="宋体" w:hAnsi="宋体" w:cs="宋体"/>
                <w:color w:val="auto"/>
                <w:sz w:val="28"/>
                <w:szCs w:val="28"/>
                <w:highlight w:val="none"/>
              </w:rPr>
            </w:pPr>
          </w:p>
        </w:tc>
        <w:tc>
          <w:tcPr>
            <w:tcW w:w="709" w:type="dxa"/>
          </w:tcPr>
          <w:p>
            <w:pPr>
              <w:pStyle w:val="65"/>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pPr>
              <w:pStyle w:val="65"/>
              <w:rPr>
                <w:rFonts w:ascii="宋体" w:hAnsi="宋体" w:cs="宋体"/>
                <w:color w:val="auto"/>
                <w:sz w:val="28"/>
                <w:szCs w:val="28"/>
                <w:highlight w:val="none"/>
              </w:rPr>
            </w:pPr>
          </w:p>
        </w:tc>
        <w:tc>
          <w:tcPr>
            <w:tcW w:w="1522" w:type="dxa"/>
          </w:tcPr>
          <w:p>
            <w:pPr>
              <w:pStyle w:val="65"/>
              <w:rPr>
                <w:rFonts w:ascii="宋体" w:hAnsi="宋体" w:cs="宋体"/>
                <w:color w:val="auto"/>
                <w:sz w:val="28"/>
                <w:szCs w:val="28"/>
                <w:highlight w:val="none"/>
              </w:rPr>
            </w:pPr>
          </w:p>
        </w:tc>
        <w:tc>
          <w:tcPr>
            <w:tcW w:w="708" w:type="dxa"/>
          </w:tcPr>
          <w:p>
            <w:pPr>
              <w:pStyle w:val="65"/>
              <w:rPr>
                <w:rFonts w:ascii="宋体" w:hAnsi="宋体" w:cs="宋体"/>
                <w:color w:val="auto"/>
                <w:sz w:val="28"/>
                <w:szCs w:val="28"/>
                <w:highlight w:val="none"/>
              </w:rPr>
            </w:pPr>
          </w:p>
        </w:tc>
        <w:tc>
          <w:tcPr>
            <w:tcW w:w="851" w:type="dxa"/>
          </w:tcPr>
          <w:p>
            <w:pPr>
              <w:pStyle w:val="65"/>
              <w:rPr>
                <w:rFonts w:ascii="宋体" w:hAnsi="宋体" w:cs="宋体"/>
                <w:color w:val="auto"/>
                <w:sz w:val="28"/>
                <w:szCs w:val="28"/>
                <w:highlight w:val="none"/>
              </w:rPr>
            </w:pPr>
          </w:p>
        </w:tc>
        <w:tc>
          <w:tcPr>
            <w:tcW w:w="1559"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993" w:type="dxa"/>
          </w:tcPr>
          <w:p>
            <w:pPr>
              <w:pStyle w:val="65"/>
              <w:rPr>
                <w:rFonts w:ascii="宋体" w:hAnsi="宋体" w:cs="宋体"/>
                <w:color w:val="auto"/>
                <w:sz w:val="28"/>
                <w:szCs w:val="28"/>
                <w:highlight w:val="none"/>
              </w:rPr>
            </w:pPr>
          </w:p>
        </w:tc>
        <w:tc>
          <w:tcPr>
            <w:tcW w:w="850" w:type="dxa"/>
          </w:tcPr>
          <w:p>
            <w:pPr>
              <w:pStyle w:val="65"/>
              <w:rPr>
                <w:rFonts w:ascii="宋体" w:hAnsi="宋体" w:cs="宋体"/>
                <w:color w:val="auto"/>
                <w:sz w:val="28"/>
                <w:szCs w:val="28"/>
                <w:highlight w:val="none"/>
              </w:rPr>
            </w:pPr>
          </w:p>
        </w:tc>
        <w:tc>
          <w:tcPr>
            <w:tcW w:w="709" w:type="dxa"/>
          </w:tcPr>
          <w:p>
            <w:pPr>
              <w:pStyle w:val="65"/>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pPr>
              <w:pStyle w:val="65"/>
              <w:rPr>
                <w:rFonts w:ascii="宋体" w:hAnsi="宋体" w:cs="宋体"/>
                <w:color w:val="auto"/>
                <w:sz w:val="28"/>
                <w:szCs w:val="28"/>
                <w:highlight w:val="none"/>
              </w:rPr>
            </w:pPr>
          </w:p>
        </w:tc>
        <w:tc>
          <w:tcPr>
            <w:tcW w:w="1522" w:type="dxa"/>
          </w:tcPr>
          <w:p>
            <w:pPr>
              <w:pStyle w:val="65"/>
              <w:rPr>
                <w:rFonts w:ascii="宋体" w:hAnsi="宋体" w:cs="宋体"/>
                <w:color w:val="auto"/>
                <w:sz w:val="28"/>
                <w:szCs w:val="28"/>
                <w:highlight w:val="none"/>
              </w:rPr>
            </w:pPr>
          </w:p>
        </w:tc>
        <w:tc>
          <w:tcPr>
            <w:tcW w:w="708" w:type="dxa"/>
          </w:tcPr>
          <w:p>
            <w:pPr>
              <w:pStyle w:val="65"/>
              <w:rPr>
                <w:rFonts w:ascii="宋体" w:hAnsi="宋体" w:cs="宋体"/>
                <w:color w:val="auto"/>
                <w:sz w:val="28"/>
                <w:szCs w:val="28"/>
                <w:highlight w:val="none"/>
              </w:rPr>
            </w:pPr>
          </w:p>
        </w:tc>
        <w:tc>
          <w:tcPr>
            <w:tcW w:w="851" w:type="dxa"/>
          </w:tcPr>
          <w:p>
            <w:pPr>
              <w:pStyle w:val="65"/>
              <w:rPr>
                <w:rFonts w:ascii="宋体" w:hAnsi="宋体" w:cs="宋体"/>
                <w:color w:val="auto"/>
                <w:sz w:val="28"/>
                <w:szCs w:val="28"/>
                <w:highlight w:val="none"/>
              </w:rPr>
            </w:pPr>
          </w:p>
        </w:tc>
        <w:tc>
          <w:tcPr>
            <w:tcW w:w="1559"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993" w:type="dxa"/>
          </w:tcPr>
          <w:p>
            <w:pPr>
              <w:pStyle w:val="65"/>
              <w:rPr>
                <w:rFonts w:ascii="宋体" w:hAnsi="宋体" w:cs="宋体"/>
                <w:color w:val="auto"/>
                <w:sz w:val="28"/>
                <w:szCs w:val="28"/>
                <w:highlight w:val="none"/>
              </w:rPr>
            </w:pPr>
          </w:p>
        </w:tc>
        <w:tc>
          <w:tcPr>
            <w:tcW w:w="850" w:type="dxa"/>
          </w:tcPr>
          <w:p>
            <w:pPr>
              <w:pStyle w:val="65"/>
              <w:rPr>
                <w:rFonts w:ascii="宋体" w:hAnsi="宋体" w:cs="宋体"/>
                <w:color w:val="auto"/>
                <w:sz w:val="28"/>
                <w:szCs w:val="28"/>
                <w:highlight w:val="none"/>
              </w:rPr>
            </w:pPr>
          </w:p>
        </w:tc>
        <w:tc>
          <w:tcPr>
            <w:tcW w:w="709" w:type="dxa"/>
          </w:tcPr>
          <w:p>
            <w:pPr>
              <w:pStyle w:val="65"/>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pPr>
              <w:pStyle w:val="65"/>
              <w:rPr>
                <w:rFonts w:ascii="宋体" w:hAnsi="宋体" w:cs="宋体"/>
                <w:color w:val="auto"/>
                <w:sz w:val="28"/>
                <w:szCs w:val="28"/>
                <w:highlight w:val="none"/>
              </w:rPr>
            </w:pPr>
          </w:p>
        </w:tc>
        <w:tc>
          <w:tcPr>
            <w:tcW w:w="1522" w:type="dxa"/>
          </w:tcPr>
          <w:p>
            <w:pPr>
              <w:pStyle w:val="65"/>
              <w:rPr>
                <w:rFonts w:ascii="宋体" w:hAnsi="宋体" w:cs="宋体"/>
                <w:color w:val="auto"/>
                <w:sz w:val="28"/>
                <w:szCs w:val="28"/>
                <w:highlight w:val="none"/>
              </w:rPr>
            </w:pPr>
          </w:p>
        </w:tc>
        <w:tc>
          <w:tcPr>
            <w:tcW w:w="708" w:type="dxa"/>
          </w:tcPr>
          <w:p>
            <w:pPr>
              <w:pStyle w:val="65"/>
              <w:rPr>
                <w:rFonts w:ascii="宋体" w:hAnsi="宋体" w:cs="宋体"/>
                <w:color w:val="auto"/>
                <w:sz w:val="28"/>
                <w:szCs w:val="28"/>
                <w:highlight w:val="none"/>
              </w:rPr>
            </w:pPr>
          </w:p>
        </w:tc>
        <w:tc>
          <w:tcPr>
            <w:tcW w:w="851" w:type="dxa"/>
          </w:tcPr>
          <w:p>
            <w:pPr>
              <w:pStyle w:val="65"/>
              <w:rPr>
                <w:rFonts w:ascii="宋体" w:hAnsi="宋体" w:cs="宋体"/>
                <w:color w:val="auto"/>
                <w:sz w:val="28"/>
                <w:szCs w:val="28"/>
                <w:highlight w:val="none"/>
              </w:rPr>
            </w:pPr>
          </w:p>
        </w:tc>
        <w:tc>
          <w:tcPr>
            <w:tcW w:w="1559"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993" w:type="dxa"/>
          </w:tcPr>
          <w:p>
            <w:pPr>
              <w:pStyle w:val="65"/>
              <w:rPr>
                <w:rFonts w:ascii="宋体" w:hAnsi="宋体" w:cs="宋体"/>
                <w:color w:val="auto"/>
                <w:sz w:val="28"/>
                <w:szCs w:val="28"/>
                <w:highlight w:val="none"/>
              </w:rPr>
            </w:pPr>
          </w:p>
        </w:tc>
        <w:tc>
          <w:tcPr>
            <w:tcW w:w="850" w:type="dxa"/>
          </w:tcPr>
          <w:p>
            <w:pPr>
              <w:pStyle w:val="65"/>
              <w:rPr>
                <w:rFonts w:ascii="宋体" w:hAnsi="宋体" w:cs="宋体"/>
                <w:color w:val="auto"/>
                <w:sz w:val="28"/>
                <w:szCs w:val="28"/>
                <w:highlight w:val="none"/>
              </w:rPr>
            </w:pPr>
          </w:p>
        </w:tc>
        <w:tc>
          <w:tcPr>
            <w:tcW w:w="709" w:type="dxa"/>
          </w:tcPr>
          <w:p>
            <w:pPr>
              <w:pStyle w:val="65"/>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pPr>
              <w:pStyle w:val="65"/>
              <w:rPr>
                <w:rFonts w:ascii="宋体" w:hAnsi="宋体" w:cs="宋体"/>
                <w:color w:val="auto"/>
                <w:sz w:val="28"/>
                <w:szCs w:val="28"/>
                <w:highlight w:val="none"/>
              </w:rPr>
            </w:pPr>
          </w:p>
        </w:tc>
        <w:tc>
          <w:tcPr>
            <w:tcW w:w="1522" w:type="dxa"/>
          </w:tcPr>
          <w:p>
            <w:pPr>
              <w:pStyle w:val="65"/>
              <w:rPr>
                <w:rFonts w:ascii="宋体" w:hAnsi="宋体" w:cs="宋体"/>
                <w:color w:val="auto"/>
                <w:sz w:val="28"/>
                <w:szCs w:val="28"/>
                <w:highlight w:val="none"/>
              </w:rPr>
            </w:pPr>
          </w:p>
        </w:tc>
        <w:tc>
          <w:tcPr>
            <w:tcW w:w="708" w:type="dxa"/>
          </w:tcPr>
          <w:p>
            <w:pPr>
              <w:pStyle w:val="65"/>
              <w:rPr>
                <w:rFonts w:ascii="宋体" w:hAnsi="宋体" w:cs="宋体"/>
                <w:color w:val="auto"/>
                <w:sz w:val="28"/>
                <w:szCs w:val="28"/>
                <w:highlight w:val="none"/>
              </w:rPr>
            </w:pPr>
          </w:p>
        </w:tc>
        <w:tc>
          <w:tcPr>
            <w:tcW w:w="851" w:type="dxa"/>
          </w:tcPr>
          <w:p>
            <w:pPr>
              <w:pStyle w:val="65"/>
              <w:rPr>
                <w:rFonts w:ascii="宋体" w:hAnsi="宋体" w:cs="宋体"/>
                <w:color w:val="auto"/>
                <w:sz w:val="28"/>
                <w:szCs w:val="28"/>
                <w:highlight w:val="none"/>
              </w:rPr>
            </w:pPr>
          </w:p>
        </w:tc>
        <w:tc>
          <w:tcPr>
            <w:tcW w:w="1559"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993" w:type="dxa"/>
          </w:tcPr>
          <w:p>
            <w:pPr>
              <w:pStyle w:val="65"/>
              <w:rPr>
                <w:rFonts w:ascii="宋体" w:hAnsi="宋体" w:cs="宋体"/>
                <w:color w:val="auto"/>
                <w:sz w:val="28"/>
                <w:szCs w:val="28"/>
                <w:highlight w:val="none"/>
              </w:rPr>
            </w:pPr>
          </w:p>
        </w:tc>
        <w:tc>
          <w:tcPr>
            <w:tcW w:w="850" w:type="dxa"/>
          </w:tcPr>
          <w:p>
            <w:pPr>
              <w:pStyle w:val="65"/>
              <w:rPr>
                <w:rFonts w:ascii="宋体" w:hAnsi="宋体" w:cs="宋体"/>
                <w:color w:val="auto"/>
                <w:sz w:val="28"/>
                <w:szCs w:val="28"/>
                <w:highlight w:val="none"/>
              </w:rPr>
            </w:pPr>
          </w:p>
        </w:tc>
        <w:tc>
          <w:tcPr>
            <w:tcW w:w="709" w:type="dxa"/>
          </w:tcPr>
          <w:p>
            <w:pPr>
              <w:pStyle w:val="65"/>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pPr>
              <w:pStyle w:val="65"/>
              <w:rPr>
                <w:rFonts w:ascii="宋体" w:hAnsi="宋体" w:cs="宋体"/>
                <w:color w:val="auto"/>
                <w:sz w:val="28"/>
                <w:szCs w:val="28"/>
                <w:highlight w:val="none"/>
              </w:rPr>
            </w:pPr>
          </w:p>
        </w:tc>
        <w:tc>
          <w:tcPr>
            <w:tcW w:w="1522" w:type="dxa"/>
          </w:tcPr>
          <w:p>
            <w:pPr>
              <w:pStyle w:val="65"/>
              <w:rPr>
                <w:rFonts w:ascii="宋体" w:hAnsi="宋体" w:cs="宋体"/>
                <w:color w:val="auto"/>
                <w:sz w:val="28"/>
                <w:szCs w:val="28"/>
                <w:highlight w:val="none"/>
              </w:rPr>
            </w:pPr>
          </w:p>
        </w:tc>
        <w:tc>
          <w:tcPr>
            <w:tcW w:w="708" w:type="dxa"/>
          </w:tcPr>
          <w:p>
            <w:pPr>
              <w:pStyle w:val="65"/>
              <w:rPr>
                <w:rFonts w:ascii="宋体" w:hAnsi="宋体" w:cs="宋体"/>
                <w:color w:val="auto"/>
                <w:sz w:val="28"/>
                <w:szCs w:val="28"/>
                <w:highlight w:val="none"/>
              </w:rPr>
            </w:pPr>
          </w:p>
        </w:tc>
        <w:tc>
          <w:tcPr>
            <w:tcW w:w="851" w:type="dxa"/>
          </w:tcPr>
          <w:p>
            <w:pPr>
              <w:pStyle w:val="65"/>
              <w:rPr>
                <w:rFonts w:ascii="宋体" w:hAnsi="宋体" w:cs="宋体"/>
                <w:color w:val="auto"/>
                <w:sz w:val="28"/>
                <w:szCs w:val="28"/>
                <w:highlight w:val="none"/>
              </w:rPr>
            </w:pPr>
          </w:p>
        </w:tc>
        <w:tc>
          <w:tcPr>
            <w:tcW w:w="1559"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993" w:type="dxa"/>
          </w:tcPr>
          <w:p>
            <w:pPr>
              <w:pStyle w:val="65"/>
              <w:rPr>
                <w:rFonts w:ascii="宋体" w:hAnsi="宋体" w:cs="宋体"/>
                <w:color w:val="auto"/>
                <w:sz w:val="28"/>
                <w:szCs w:val="28"/>
                <w:highlight w:val="none"/>
              </w:rPr>
            </w:pPr>
          </w:p>
        </w:tc>
        <w:tc>
          <w:tcPr>
            <w:tcW w:w="850" w:type="dxa"/>
          </w:tcPr>
          <w:p>
            <w:pPr>
              <w:pStyle w:val="65"/>
              <w:rPr>
                <w:rFonts w:ascii="宋体" w:hAnsi="宋体" w:cs="宋体"/>
                <w:color w:val="auto"/>
                <w:sz w:val="28"/>
                <w:szCs w:val="28"/>
                <w:highlight w:val="none"/>
              </w:rPr>
            </w:pPr>
          </w:p>
        </w:tc>
        <w:tc>
          <w:tcPr>
            <w:tcW w:w="709" w:type="dxa"/>
          </w:tcPr>
          <w:p>
            <w:pPr>
              <w:pStyle w:val="65"/>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pPr>
              <w:pStyle w:val="65"/>
              <w:rPr>
                <w:rFonts w:ascii="宋体" w:hAnsi="宋体" w:cs="宋体"/>
                <w:color w:val="auto"/>
                <w:sz w:val="28"/>
                <w:szCs w:val="28"/>
                <w:highlight w:val="none"/>
              </w:rPr>
            </w:pPr>
          </w:p>
        </w:tc>
        <w:tc>
          <w:tcPr>
            <w:tcW w:w="1522" w:type="dxa"/>
          </w:tcPr>
          <w:p>
            <w:pPr>
              <w:pStyle w:val="65"/>
              <w:rPr>
                <w:rFonts w:ascii="宋体" w:hAnsi="宋体" w:cs="宋体"/>
                <w:color w:val="auto"/>
                <w:sz w:val="28"/>
                <w:szCs w:val="28"/>
                <w:highlight w:val="none"/>
              </w:rPr>
            </w:pPr>
          </w:p>
        </w:tc>
        <w:tc>
          <w:tcPr>
            <w:tcW w:w="708" w:type="dxa"/>
          </w:tcPr>
          <w:p>
            <w:pPr>
              <w:pStyle w:val="65"/>
              <w:rPr>
                <w:rFonts w:ascii="宋体" w:hAnsi="宋体" w:cs="宋体"/>
                <w:color w:val="auto"/>
                <w:sz w:val="28"/>
                <w:szCs w:val="28"/>
                <w:highlight w:val="none"/>
              </w:rPr>
            </w:pPr>
          </w:p>
        </w:tc>
        <w:tc>
          <w:tcPr>
            <w:tcW w:w="851" w:type="dxa"/>
          </w:tcPr>
          <w:p>
            <w:pPr>
              <w:pStyle w:val="65"/>
              <w:rPr>
                <w:rFonts w:ascii="宋体" w:hAnsi="宋体" w:cs="宋体"/>
                <w:color w:val="auto"/>
                <w:sz w:val="28"/>
                <w:szCs w:val="28"/>
                <w:highlight w:val="none"/>
              </w:rPr>
            </w:pPr>
          </w:p>
        </w:tc>
        <w:tc>
          <w:tcPr>
            <w:tcW w:w="1559"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993" w:type="dxa"/>
          </w:tcPr>
          <w:p>
            <w:pPr>
              <w:pStyle w:val="65"/>
              <w:rPr>
                <w:rFonts w:ascii="宋体" w:hAnsi="宋体" w:cs="宋体"/>
                <w:color w:val="auto"/>
                <w:sz w:val="28"/>
                <w:szCs w:val="28"/>
                <w:highlight w:val="none"/>
              </w:rPr>
            </w:pPr>
          </w:p>
        </w:tc>
        <w:tc>
          <w:tcPr>
            <w:tcW w:w="850" w:type="dxa"/>
          </w:tcPr>
          <w:p>
            <w:pPr>
              <w:pStyle w:val="65"/>
              <w:rPr>
                <w:rFonts w:ascii="宋体" w:hAnsi="宋体" w:cs="宋体"/>
                <w:color w:val="auto"/>
                <w:sz w:val="28"/>
                <w:szCs w:val="28"/>
                <w:highlight w:val="none"/>
              </w:rPr>
            </w:pPr>
          </w:p>
        </w:tc>
        <w:tc>
          <w:tcPr>
            <w:tcW w:w="709" w:type="dxa"/>
          </w:tcPr>
          <w:p>
            <w:pPr>
              <w:pStyle w:val="65"/>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pPr>
              <w:pStyle w:val="65"/>
              <w:rPr>
                <w:rFonts w:ascii="宋体" w:hAnsi="宋体" w:cs="宋体"/>
                <w:color w:val="auto"/>
                <w:sz w:val="28"/>
                <w:szCs w:val="28"/>
                <w:highlight w:val="none"/>
              </w:rPr>
            </w:pPr>
          </w:p>
        </w:tc>
        <w:tc>
          <w:tcPr>
            <w:tcW w:w="1522" w:type="dxa"/>
          </w:tcPr>
          <w:p>
            <w:pPr>
              <w:pStyle w:val="65"/>
              <w:rPr>
                <w:rFonts w:ascii="宋体" w:hAnsi="宋体" w:cs="宋体"/>
                <w:color w:val="auto"/>
                <w:sz w:val="28"/>
                <w:szCs w:val="28"/>
                <w:highlight w:val="none"/>
              </w:rPr>
            </w:pPr>
          </w:p>
        </w:tc>
        <w:tc>
          <w:tcPr>
            <w:tcW w:w="708" w:type="dxa"/>
          </w:tcPr>
          <w:p>
            <w:pPr>
              <w:pStyle w:val="65"/>
              <w:rPr>
                <w:rFonts w:ascii="宋体" w:hAnsi="宋体" w:cs="宋体"/>
                <w:color w:val="auto"/>
                <w:sz w:val="28"/>
                <w:szCs w:val="28"/>
                <w:highlight w:val="none"/>
              </w:rPr>
            </w:pPr>
          </w:p>
        </w:tc>
        <w:tc>
          <w:tcPr>
            <w:tcW w:w="851" w:type="dxa"/>
          </w:tcPr>
          <w:p>
            <w:pPr>
              <w:pStyle w:val="65"/>
              <w:rPr>
                <w:rFonts w:ascii="宋体" w:hAnsi="宋体" w:cs="宋体"/>
                <w:color w:val="auto"/>
                <w:sz w:val="28"/>
                <w:szCs w:val="28"/>
                <w:highlight w:val="none"/>
              </w:rPr>
            </w:pPr>
          </w:p>
        </w:tc>
        <w:tc>
          <w:tcPr>
            <w:tcW w:w="1559"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993" w:type="dxa"/>
          </w:tcPr>
          <w:p>
            <w:pPr>
              <w:pStyle w:val="65"/>
              <w:rPr>
                <w:rFonts w:ascii="宋体" w:hAnsi="宋体" w:cs="宋体"/>
                <w:color w:val="auto"/>
                <w:sz w:val="28"/>
                <w:szCs w:val="28"/>
                <w:highlight w:val="none"/>
              </w:rPr>
            </w:pPr>
          </w:p>
        </w:tc>
        <w:tc>
          <w:tcPr>
            <w:tcW w:w="850" w:type="dxa"/>
          </w:tcPr>
          <w:p>
            <w:pPr>
              <w:pStyle w:val="65"/>
              <w:rPr>
                <w:rFonts w:ascii="宋体" w:hAnsi="宋体" w:cs="宋体"/>
                <w:color w:val="auto"/>
                <w:sz w:val="28"/>
                <w:szCs w:val="28"/>
                <w:highlight w:val="none"/>
              </w:rPr>
            </w:pPr>
          </w:p>
        </w:tc>
        <w:tc>
          <w:tcPr>
            <w:tcW w:w="709" w:type="dxa"/>
          </w:tcPr>
          <w:p>
            <w:pPr>
              <w:pStyle w:val="65"/>
              <w:rPr>
                <w:rFonts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pPr>
              <w:pStyle w:val="65"/>
              <w:rPr>
                <w:rFonts w:ascii="宋体" w:hAnsi="宋体" w:cs="宋体"/>
                <w:color w:val="auto"/>
                <w:sz w:val="28"/>
                <w:szCs w:val="28"/>
                <w:highlight w:val="none"/>
              </w:rPr>
            </w:pPr>
          </w:p>
        </w:tc>
        <w:tc>
          <w:tcPr>
            <w:tcW w:w="1522" w:type="dxa"/>
          </w:tcPr>
          <w:p>
            <w:pPr>
              <w:pStyle w:val="65"/>
              <w:rPr>
                <w:rFonts w:ascii="宋体" w:hAnsi="宋体" w:cs="宋体"/>
                <w:color w:val="auto"/>
                <w:sz w:val="28"/>
                <w:szCs w:val="28"/>
                <w:highlight w:val="none"/>
              </w:rPr>
            </w:pPr>
          </w:p>
        </w:tc>
        <w:tc>
          <w:tcPr>
            <w:tcW w:w="708" w:type="dxa"/>
          </w:tcPr>
          <w:p>
            <w:pPr>
              <w:pStyle w:val="65"/>
              <w:rPr>
                <w:rFonts w:ascii="宋体" w:hAnsi="宋体" w:cs="宋体"/>
                <w:color w:val="auto"/>
                <w:sz w:val="28"/>
                <w:szCs w:val="28"/>
                <w:highlight w:val="none"/>
              </w:rPr>
            </w:pPr>
          </w:p>
        </w:tc>
        <w:tc>
          <w:tcPr>
            <w:tcW w:w="851" w:type="dxa"/>
          </w:tcPr>
          <w:p>
            <w:pPr>
              <w:pStyle w:val="65"/>
              <w:rPr>
                <w:rFonts w:ascii="宋体" w:hAnsi="宋体" w:cs="宋体"/>
                <w:color w:val="auto"/>
                <w:sz w:val="28"/>
                <w:szCs w:val="28"/>
                <w:highlight w:val="none"/>
              </w:rPr>
            </w:pPr>
          </w:p>
        </w:tc>
        <w:tc>
          <w:tcPr>
            <w:tcW w:w="1559" w:type="dxa"/>
          </w:tcPr>
          <w:p>
            <w:pPr>
              <w:pStyle w:val="65"/>
              <w:rPr>
                <w:rFonts w:ascii="宋体" w:hAnsi="宋体" w:cs="宋体"/>
                <w:color w:val="auto"/>
                <w:sz w:val="28"/>
                <w:szCs w:val="28"/>
                <w:highlight w:val="none"/>
              </w:rPr>
            </w:pPr>
          </w:p>
        </w:tc>
        <w:tc>
          <w:tcPr>
            <w:tcW w:w="992" w:type="dxa"/>
          </w:tcPr>
          <w:p>
            <w:pPr>
              <w:pStyle w:val="65"/>
              <w:rPr>
                <w:rFonts w:ascii="宋体" w:hAnsi="宋体" w:cs="宋体"/>
                <w:color w:val="auto"/>
                <w:sz w:val="28"/>
                <w:szCs w:val="28"/>
                <w:highlight w:val="none"/>
              </w:rPr>
            </w:pPr>
          </w:p>
        </w:tc>
        <w:tc>
          <w:tcPr>
            <w:tcW w:w="993" w:type="dxa"/>
          </w:tcPr>
          <w:p>
            <w:pPr>
              <w:pStyle w:val="65"/>
              <w:rPr>
                <w:rFonts w:ascii="宋体" w:hAnsi="宋体" w:cs="宋体"/>
                <w:color w:val="auto"/>
                <w:sz w:val="28"/>
                <w:szCs w:val="28"/>
                <w:highlight w:val="none"/>
              </w:rPr>
            </w:pPr>
          </w:p>
        </w:tc>
        <w:tc>
          <w:tcPr>
            <w:tcW w:w="850" w:type="dxa"/>
          </w:tcPr>
          <w:p>
            <w:pPr>
              <w:pStyle w:val="65"/>
              <w:rPr>
                <w:rFonts w:ascii="宋体" w:hAnsi="宋体" w:cs="宋体"/>
                <w:color w:val="auto"/>
                <w:sz w:val="28"/>
                <w:szCs w:val="28"/>
                <w:highlight w:val="none"/>
              </w:rPr>
            </w:pPr>
          </w:p>
        </w:tc>
        <w:tc>
          <w:tcPr>
            <w:tcW w:w="709" w:type="dxa"/>
          </w:tcPr>
          <w:p>
            <w:pPr>
              <w:pStyle w:val="65"/>
              <w:rPr>
                <w:rFonts w:ascii="宋体" w:hAnsi="宋体" w:cs="宋体"/>
                <w:color w:val="auto"/>
                <w:sz w:val="28"/>
                <w:szCs w:val="28"/>
                <w:highlight w:val="none"/>
              </w:rPr>
            </w:pPr>
          </w:p>
        </w:tc>
      </w:tr>
    </w:tbl>
    <w:p>
      <w:pPr>
        <w:pStyle w:val="65"/>
        <w:rPr>
          <w:rFonts w:ascii="宋体" w:hAnsi="宋体" w:cs="宋体"/>
          <w:color w:val="auto"/>
          <w:sz w:val="28"/>
          <w:szCs w:val="28"/>
          <w:highlight w:val="none"/>
        </w:rPr>
      </w:pPr>
    </w:p>
    <w:p>
      <w:pPr>
        <w:pStyle w:val="65"/>
        <w:rPr>
          <w:rFonts w:ascii="宋体" w:hAnsi="宋体" w:cs="宋体"/>
          <w:color w:val="auto"/>
          <w:sz w:val="28"/>
          <w:szCs w:val="28"/>
          <w:highlight w:val="none"/>
        </w:rPr>
      </w:pPr>
    </w:p>
    <w:p>
      <w:pPr>
        <w:pStyle w:val="65"/>
        <w:rPr>
          <w:rFonts w:ascii="宋体" w:hAnsi="宋体" w:cs="宋体"/>
          <w:color w:val="auto"/>
          <w:sz w:val="28"/>
          <w:szCs w:val="28"/>
          <w:highlight w:val="none"/>
        </w:rPr>
      </w:pPr>
    </w:p>
    <w:p>
      <w:pPr>
        <w:pStyle w:val="65"/>
        <w:rPr>
          <w:rFonts w:ascii="宋体" w:hAnsi="宋体" w:cs="宋体"/>
          <w:color w:val="auto"/>
          <w:sz w:val="28"/>
          <w:szCs w:val="28"/>
          <w:highlight w:val="none"/>
        </w:rPr>
      </w:pPr>
    </w:p>
    <w:p>
      <w:pPr>
        <w:pStyle w:val="75"/>
        <w:spacing w:line="360" w:lineRule="auto"/>
        <w:rPr>
          <w:rFonts w:ascii="宋体" w:hAnsi="宋体"/>
          <w:color w:val="auto"/>
          <w:sz w:val="24"/>
          <w:szCs w:val="24"/>
          <w:highlight w:val="none"/>
        </w:rPr>
      </w:pPr>
      <w:r>
        <w:rPr>
          <w:rFonts w:hint="eastAsia" w:ascii="宋体" w:hAnsi="宋体" w:cs="宋体"/>
          <w:color w:val="auto"/>
          <w:sz w:val="24"/>
          <w:szCs w:val="24"/>
          <w:highlight w:val="none"/>
        </w:rPr>
        <w:br w:type="page"/>
      </w:r>
      <w:bookmarkStart w:id="1704" w:name="_Toc452498897"/>
      <w:bookmarkStart w:id="1705" w:name="_Toc452498667"/>
      <w:bookmarkStart w:id="1706" w:name="_Toc453056970"/>
      <w:bookmarkStart w:id="1707" w:name="_Toc16722"/>
      <w:bookmarkStart w:id="1708" w:name="_Toc453057198"/>
      <w:bookmarkStart w:id="1709" w:name="_Toc451261388"/>
      <w:bookmarkStart w:id="1710" w:name="_Toc14336"/>
      <w:bookmarkStart w:id="1711" w:name="_Toc105945762"/>
      <w:r>
        <w:rPr>
          <w:rFonts w:hint="eastAsia" w:ascii="宋体" w:hAnsi="宋体"/>
          <w:color w:val="auto"/>
          <w:sz w:val="24"/>
          <w:szCs w:val="24"/>
          <w:highlight w:val="none"/>
        </w:rPr>
        <w:t>附件十一</w:t>
      </w:r>
      <w:bookmarkEnd w:id="1704"/>
      <w:bookmarkEnd w:id="1705"/>
      <w:bookmarkEnd w:id="1706"/>
      <w:bookmarkEnd w:id="1707"/>
      <w:bookmarkEnd w:id="1708"/>
      <w:bookmarkEnd w:id="1709"/>
      <w:bookmarkEnd w:id="1710"/>
      <w:r>
        <w:rPr>
          <w:rFonts w:hint="eastAsia" w:ascii="宋体" w:hAnsi="宋体"/>
          <w:color w:val="auto"/>
          <w:sz w:val="24"/>
          <w:szCs w:val="24"/>
          <w:highlight w:val="none"/>
        </w:rPr>
        <w:t xml:space="preserve">  承包人违约金一览表</w:t>
      </w:r>
      <w:bookmarkEnd w:id="1711"/>
    </w:p>
    <w:p>
      <w:pPr>
        <w:pStyle w:val="65"/>
        <w:rPr>
          <w:rFonts w:ascii="宋体" w:hAnsi="宋体" w:cs="宋体"/>
          <w:b/>
          <w:color w:val="auto"/>
          <w:sz w:val="28"/>
          <w:szCs w:val="28"/>
          <w:highlight w:val="none"/>
        </w:rPr>
      </w:pPr>
      <w:r>
        <w:rPr>
          <w:rFonts w:hint="eastAsia" w:ascii="宋体" w:hAnsi="宋体" w:cs="宋体"/>
          <w:b/>
          <w:color w:val="auto"/>
          <w:sz w:val="28"/>
          <w:szCs w:val="28"/>
          <w:highlight w:val="none"/>
        </w:rPr>
        <w:t>22.1.2附表   承包人违约金一览表</w:t>
      </w:r>
    </w:p>
    <w:tbl>
      <w:tblPr>
        <w:tblStyle w:val="42"/>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14"/>
        <w:gridCol w:w="3534"/>
        <w:gridCol w:w="1832"/>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20"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序号</w:t>
            </w:r>
          </w:p>
        </w:tc>
        <w:tc>
          <w:tcPr>
            <w:tcW w:w="1114"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合同依据</w:t>
            </w:r>
          </w:p>
        </w:tc>
        <w:tc>
          <w:tcPr>
            <w:tcW w:w="3534"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违约内容</w:t>
            </w:r>
          </w:p>
        </w:tc>
        <w:tc>
          <w:tcPr>
            <w:tcW w:w="1832"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违约金标准</w:t>
            </w:r>
          </w:p>
        </w:tc>
        <w:tc>
          <w:tcPr>
            <w:tcW w:w="1800"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w:t>
            </w:r>
          </w:p>
        </w:tc>
        <w:tc>
          <w:tcPr>
            <w:tcW w:w="1114"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1.6.3</w:t>
            </w:r>
          </w:p>
        </w:tc>
        <w:tc>
          <w:tcPr>
            <w:tcW w:w="3534"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未得到监理人批准，承包人擅自对施工图的任何部分进行修改</w:t>
            </w:r>
          </w:p>
        </w:tc>
        <w:tc>
          <w:tcPr>
            <w:tcW w:w="1832"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2万元/次</w:t>
            </w:r>
          </w:p>
        </w:tc>
        <w:tc>
          <w:tcPr>
            <w:tcW w:w="1800" w:type="dxa"/>
          </w:tcPr>
          <w:p>
            <w:pPr>
              <w:pStyle w:val="65"/>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2</w:t>
            </w:r>
          </w:p>
        </w:tc>
        <w:tc>
          <w:tcPr>
            <w:tcW w:w="1114"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4.3</w:t>
            </w:r>
          </w:p>
        </w:tc>
        <w:tc>
          <w:tcPr>
            <w:tcW w:w="3534"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违规分包或转包</w:t>
            </w:r>
          </w:p>
        </w:tc>
        <w:tc>
          <w:tcPr>
            <w:tcW w:w="1832"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30万元/次</w:t>
            </w:r>
          </w:p>
        </w:tc>
        <w:tc>
          <w:tcPr>
            <w:tcW w:w="1800" w:type="dxa"/>
          </w:tcPr>
          <w:p>
            <w:pPr>
              <w:pStyle w:val="65"/>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720"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3</w:t>
            </w:r>
          </w:p>
        </w:tc>
        <w:tc>
          <w:tcPr>
            <w:tcW w:w="1114"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4.6.1</w:t>
            </w:r>
          </w:p>
        </w:tc>
        <w:tc>
          <w:tcPr>
            <w:tcW w:w="3534"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承包人在接到监理人要求人员进场的通知5天后仍未安排相关人员进场，从第6天算起扣除承包人的违约金</w:t>
            </w:r>
          </w:p>
        </w:tc>
        <w:tc>
          <w:tcPr>
            <w:tcW w:w="1832"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项目经理、项目技术负责人2万元/人日；其他主要技术人员1万元/人日</w:t>
            </w:r>
          </w:p>
        </w:tc>
        <w:tc>
          <w:tcPr>
            <w:tcW w:w="1800" w:type="dxa"/>
          </w:tcPr>
          <w:p>
            <w:pPr>
              <w:pStyle w:val="65"/>
              <w:rPr>
                <w:rFonts w:ascii="宋体" w:hAnsi="宋体" w:cs="宋体"/>
                <w:color w:val="auto"/>
                <w:sz w:val="24"/>
                <w:highlight w:val="none"/>
              </w:rPr>
            </w:pPr>
            <w:r>
              <w:rPr>
                <w:rFonts w:hint="eastAsia" w:ascii="宋体" w:hAnsi="宋体" w:cs="宋体"/>
                <w:color w:val="auto"/>
                <w:sz w:val="24"/>
                <w:highlight w:val="none"/>
              </w:rPr>
              <w:t>如果承包人接到通知后15天未安排相关人员进场，将要求其更换人选，同时执行更换违约条款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20"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4</w:t>
            </w:r>
          </w:p>
        </w:tc>
        <w:tc>
          <w:tcPr>
            <w:tcW w:w="1114"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4.6.3（2）</w:t>
            </w:r>
          </w:p>
        </w:tc>
        <w:tc>
          <w:tcPr>
            <w:tcW w:w="3534"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承包人的档案资料整理负责人在本项目连续工作不足1年。</w:t>
            </w:r>
          </w:p>
        </w:tc>
        <w:tc>
          <w:tcPr>
            <w:tcW w:w="1832"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1万元/人次</w:t>
            </w:r>
          </w:p>
        </w:tc>
        <w:tc>
          <w:tcPr>
            <w:tcW w:w="1800" w:type="dxa"/>
          </w:tcPr>
          <w:p>
            <w:pPr>
              <w:pStyle w:val="65"/>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5</w:t>
            </w:r>
          </w:p>
        </w:tc>
        <w:tc>
          <w:tcPr>
            <w:tcW w:w="1114"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4.6.3（3）</w:t>
            </w:r>
          </w:p>
        </w:tc>
        <w:tc>
          <w:tcPr>
            <w:tcW w:w="3534"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项目经理、总工程师驻守现场不足22天/月，处以不足天数的罚款。</w:t>
            </w:r>
          </w:p>
        </w:tc>
        <w:tc>
          <w:tcPr>
            <w:tcW w:w="1832"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5000元/天</w:t>
            </w:r>
          </w:p>
        </w:tc>
        <w:tc>
          <w:tcPr>
            <w:tcW w:w="1800" w:type="dxa"/>
          </w:tcPr>
          <w:p>
            <w:pPr>
              <w:pStyle w:val="65"/>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20"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6</w:t>
            </w:r>
          </w:p>
        </w:tc>
        <w:tc>
          <w:tcPr>
            <w:tcW w:w="1114"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4.6.3（4）</w:t>
            </w:r>
          </w:p>
        </w:tc>
        <w:tc>
          <w:tcPr>
            <w:tcW w:w="3534"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专职安全生产管理人员没有按年度施工产值5000万元以上不足2亿元的按每5000万元不少于1名的比例配备；2亿元以上的不少于5名，且按专业配备（不足5000万至少配备一名）。</w:t>
            </w:r>
          </w:p>
        </w:tc>
        <w:tc>
          <w:tcPr>
            <w:tcW w:w="1832"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5万元/人次</w:t>
            </w:r>
          </w:p>
        </w:tc>
        <w:tc>
          <w:tcPr>
            <w:tcW w:w="1800" w:type="dxa"/>
          </w:tcPr>
          <w:p>
            <w:pPr>
              <w:pStyle w:val="65"/>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20"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7</w:t>
            </w:r>
          </w:p>
        </w:tc>
        <w:tc>
          <w:tcPr>
            <w:tcW w:w="1114"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4.6.3（5）</w:t>
            </w:r>
          </w:p>
        </w:tc>
        <w:tc>
          <w:tcPr>
            <w:tcW w:w="3534"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项目经理或总工程师无故缺席发包人指定的各种会议，包括监理人主持的重要会议（如工地例会等）。</w:t>
            </w:r>
          </w:p>
        </w:tc>
        <w:tc>
          <w:tcPr>
            <w:tcW w:w="1832"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1万元/次</w:t>
            </w:r>
          </w:p>
        </w:tc>
        <w:tc>
          <w:tcPr>
            <w:tcW w:w="1800" w:type="dxa"/>
          </w:tcPr>
          <w:p>
            <w:pPr>
              <w:pStyle w:val="65"/>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720"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8</w:t>
            </w:r>
          </w:p>
        </w:tc>
        <w:tc>
          <w:tcPr>
            <w:tcW w:w="1114"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4.6.6</w:t>
            </w:r>
          </w:p>
        </w:tc>
        <w:tc>
          <w:tcPr>
            <w:tcW w:w="3534"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不签订劳动合同、非法使用农民工的，或者拖延和克扣农民工工资的，由此造成劳务人员上访或劳动纠纷的</w:t>
            </w:r>
          </w:p>
        </w:tc>
        <w:tc>
          <w:tcPr>
            <w:tcW w:w="1832"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10万元/次</w:t>
            </w:r>
          </w:p>
        </w:tc>
        <w:tc>
          <w:tcPr>
            <w:tcW w:w="1800" w:type="dxa"/>
          </w:tcPr>
          <w:p>
            <w:pPr>
              <w:pStyle w:val="65"/>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20"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9</w:t>
            </w:r>
          </w:p>
        </w:tc>
        <w:tc>
          <w:tcPr>
            <w:tcW w:w="1114"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4.6.7</w:t>
            </w:r>
          </w:p>
        </w:tc>
        <w:tc>
          <w:tcPr>
            <w:tcW w:w="3534"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分项工程的施工员没在现场管理的</w:t>
            </w:r>
          </w:p>
        </w:tc>
        <w:tc>
          <w:tcPr>
            <w:tcW w:w="1832"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1000元/次</w:t>
            </w:r>
          </w:p>
        </w:tc>
        <w:tc>
          <w:tcPr>
            <w:tcW w:w="1800" w:type="dxa"/>
          </w:tcPr>
          <w:p>
            <w:pPr>
              <w:pStyle w:val="65"/>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10</w:t>
            </w:r>
          </w:p>
        </w:tc>
        <w:tc>
          <w:tcPr>
            <w:tcW w:w="1114"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4.6.7</w:t>
            </w:r>
          </w:p>
        </w:tc>
        <w:tc>
          <w:tcPr>
            <w:tcW w:w="3534"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重要工序（桩基、面层施工等），没有施工员在现场管理的</w:t>
            </w:r>
          </w:p>
        </w:tc>
        <w:tc>
          <w:tcPr>
            <w:tcW w:w="1832"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2000元/次</w:t>
            </w:r>
          </w:p>
        </w:tc>
        <w:tc>
          <w:tcPr>
            <w:tcW w:w="1800" w:type="dxa"/>
          </w:tcPr>
          <w:p>
            <w:pPr>
              <w:pStyle w:val="65"/>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11</w:t>
            </w:r>
          </w:p>
        </w:tc>
        <w:tc>
          <w:tcPr>
            <w:tcW w:w="1114"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4.6.7</w:t>
            </w:r>
          </w:p>
        </w:tc>
        <w:tc>
          <w:tcPr>
            <w:tcW w:w="3534"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超过24小时没有施工员在场而继续施工的</w:t>
            </w:r>
          </w:p>
        </w:tc>
        <w:tc>
          <w:tcPr>
            <w:tcW w:w="1832"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5000元/次</w:t>
            </w:r>
          </w:p>
        </w:tc>
        <w:tc>
          <w:tcPr>
            <w:tcW w:w="1800" w:type="dxa"/>
          </w:tcPr>
          <w:p>
            <w:pPr>
              <w:pStyle w:val="65"/>
              <w:rPr>
                <w:rFonts w:ascii="宋体" w:hAnsi="宋体" w:cs="宋体"/>
                <w:color w:val="auto"/>
                <w:sz w:val="24"/>
                <w:highlight w:val="none"/>
              </w:rPr>
            </w:pPr>
          </w:p>
        </w:tc>
      </w:tr>
    </w:tbl>
    <w:p>
      <w:pPr>
        <w:pStyle w:val="65"/>
        <w:jc w:val="right"/>
        <w:rPr>
          <w:rFonts w:ascii="宋体" w:hAnsi="宋体" w:cs="宋体"/>
          <w:color w:val="auto"/>
          <w:sz w:val="24"/>
          <w:highlight w:val="none"/>
        </w:rPr>
      </w:pPr>
    </w:p>
    <w:p>
      <w:pPr>
        <w:pStyle w:val="65"/>
        <w:jc w:val="righ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续上表</w:t>
      </w:r>
    </w:p>
    <w:tbl>
      <w:tblPr>
        <w:tblStyle w:val="42"/>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168"/>
        <w:gridCol w:w="3508"/>
        <w:gridCol w:w="2576"/>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86"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序号</w:t>
            </w:r>
          </w:p>
        </w:tc>
        <w:tc>
          <w:tcPr>
            <w:tcW w:w="116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合同依据</w:t>
            </w:r>
          </w:p>
        </w:tc>
        <w:tc>
          <w:tcPr>
            <w:tcW w:w="350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违约内容</w:t>
            </w:r>
          </w:p>
        </w:tc>
        <w:tc>
          <w:tcPr>
            <w:tcW w:w="2576"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违约金标准</w:t>
            </w:r>
          </w:p>
        </w:tc>
        <w:tc>
          <w:tcPr>
            <w:tcW w:w="1062"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86"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12</w:t>
            </w:r>
          </w:p>
        </w:tc>
        <w:tc>
          <w:tcPr>
            <w:tcW w:w="116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5.3.1、6.4</w:t>
            </w:r>
          </w:p>
        </w:tc>
        <w:tc>
          <w:tcPr>
            <w:tcW w:w="3508"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未经监理人同意，承包人将专用于本工程的材料、工程设备、施工设备和临时设施运出施工场地或挪作他用</w:t>
            </w:r>
          </w:p>
        </w:tc>
        <w:tc>
          <w:tcPr>
            <w:tcW w:w="2576" w:type="dxa"/>
            <w:vAlign w:val="center"/>
          </w:tcPr>
          <w:p>
            <w:pPr>
              <w:pStyle w:val="65"/>
              <w:ind w:right="-118" w:rightChars="-56"/>
              <w:rPr>
                <w:rFonts w:ascii="宋体" w:hAnsi="宋体" w:cs="宋体"/>
                <w:color w:val="auto"/>
                <w:sz w:val="24"/>
                <w:highlight w:val="none"/>
              </w:rPr>
            </w:pPr>
            <w:r>
              <w:rPr>
                <w:rFonts w:hint="eastAsia" w:ascii="宋体" w:hAnsi="宋体" w:cs="宋体"/>
                <w:color w:val="auto"/>
                <w:sz w:val="24"/>
                <w:highlight w:val="none"/>
              </w:rPr>
              <w:t>1万元/台同时处以1000元/天的罚款直至承包人纠正为止</w:t>
            </w:r>
          </w:p>
        </w:tc>
        <w:tc>
          <w:tcPr>
            <w:tcW w:w="1062" w:type="dxa"/>
          </w:tcPr>
          <w:p>
            <w:pPr>
              <w:pStyle w:val="65"/>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86"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13</w:t>
            </w:r>
          </w:p>
        </w:tc>
        <w:tc>
          <w:tcPr>
            <w:tcW w:w="116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6.1.1</w:t>
            </w:r>
          </w:p>
        </w:tc>
        <w:tc>
          <w:tcPr>
            <w:tcW w:w="3508"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按施工进度计划须到位而未到位的主要设备，或擅自改变主要设备型号</w:t>
            </w:r>
          </w:p>
        </w:tc>
        <w:tc>
          <w:tcPr>
            <w:tcW w:w="2576" w:type="dxa"/>
            <w:vAlign w:val="center"/>
          </w:tcPr>
          <w:p>
            <w:pPr>
              <w:pStyle w:val="65"/>
              <w:ind w:right="-118" w:rightChars="-56"/>
              <w:rPr>
                <w:rFonts w:ascii="宋体" w:hAnsi="宋体" w:cs="宋体"/>
                <w:color w:val="auto"/>
                <w:sz w:val="24"/>
                <w:highlight w:val="none"/>
              </w:rPr>
            </w:pPr>
            <w:r>
              <w:rPr>
                <w:rFonts w:hint="eastAsia" w:ascii="宋体" w:hAnsi="宋体" w:cs="宋体"/>
                <w:color w:val="auto"/>
                <w:sz w:val="24"/>
                <w:highlight w:val="none"/>
              </w:rPr>
              <w:t>1万元/台同时处以1000元/天的罚款直至承包人纠正为止</w:t>
            </w:r>
          </w:p>
        </w:tc>
        <w:tc>
          <w:tcPr>
            <w:tcW w:w="1062" w:type="dxa"/>
          </w:tcPr>
          <w:p>
            <w:pPr>
              <w:pStyle w:val="65"/>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686"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14</w:t>
            </w:r>
          </w:p>
        </w:tc>
        <w:tc>
          <w:tcPr>
            <w:tcW w:w="116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6.3</w:t>
            </w:r>
          </w:p>
        </w:tc>
        <w:tc>
          <w:tcPr>
            <w:tcW w:w="3508"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承包人未按监理人要求增加或更换施工设备</w:t>
            </w:r>
          </w:p>
        </w:tc>
        <w:tc>
          <w:tcPr>
            <w:tcW w:w="2576" w:type="dxa"/>
            <w:vAlign w:val="center"/>
          </w:tcPr>
          <w:p>
            <w:pPr>
              <w:pStyle w:val="65"/>
              <w:ind w:right="-118" w:rightChars="-56"/>
              <w:rPr>
                <w:rFonts w:ascii="宋体" w:hAnsi="宋体" w:cs="宋体"/>
                <w:color w:val="auto"/>
                <w:sz w:val="24"/>
                <w:highlight w:val="none"/>
              </w:rPr>
            </w:pPr>
            <w:r>
              <w:rPr>
                <w:rFonts w:hint="eastAsia" w:ascii="宋体" w:hAnsi="宋体" w:cs="宋体"/>
                <w:color w:val="auto"/>
                <w:sz w:val="24"/>
                <w:highlight w:val="none"/>
              </w:rPr>
              <w:t>1万元/台同时处以1000元/天的罚款直至承包人纠正为止</w:t>
            </w:r>
          </w:p>
        </w:tc>
        <w:tc>
          <w:tcPr>
            <w:tcW w:w="1062" w:type="dxa"/>
          </w:tcPr>
          <w:p>
            <w:pPr>
              <w:pStyle w:val="65"/>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686"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15</w:t>
            </w:r>
          </w:p>
        </w:tc>
        <w:tc>
          <w:tcPr>
            <w:tcW w:w="116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11.1.1</w:t>
            </w:r>
          </w:p>
        </w:tc>
        <w:tc>
          <w:tcPr>
            <w:tcW w:w="3508"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承包人未按期开工</w:t>
            </w:r>
          </w:p>
        </w:tc>
        <w:tc>
          <w:tcPr>
            <w:tcW w:w="2576"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参照工期延误的标准扣除违约金</w:t>
            </w:r>
          </w:p>
        </w:tc>
        <w:tc>
          <w:tcPr>
            <w:tcW w:w="1062" w:type="dxa"/>
          </w:tcPr>
          <w:p>
            <w:pPr>
              <w:pStyle w:val="65"/>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86"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16</w:t>
            </w:r>
          </w:p>
        </w:tc>
        <w:tc>
          <w:tcPr>
            <w:tcW w:w="116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11.5</w:t>
            </w:r>
          </w:p>
        </w:tc>
        <w:tc>
          <w:tcPr>
            <w:tcW w:w="3508"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承包人的工期延误</w:t>
            </w:r>
          </w:p>
        </w:tc>
        <w:tc>
          <w:tcPr>
            <w:tcW w:w="2576"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按照项目专用条款数据表第11.5款规定的标准扣除</w:t>
            </w:r>
          </w:p>
        </w:tc>
        <w:tc>
          <w:tcPr>
            <w:tcW w:w="1062" w:type="dxa"/>
          </w:tcPr>
          <w:p>
            <w:pPr>
              <w:pStyle w:val="65"/>
              <w:rPr>
                <w:rFonts w:ascii="宋体" w:hAnsi="宋体" w:cs="宋体"/>
                <w:color w:val="auto"/>
                <w:sz w:val="24"/>
                <w:highlight w:val="none"/>
              </w:rPr>
            </w:pPr>
          </w:p>
        </w:tc>
      </w:tr>
    </w:tbl>
    <w:p>
      <w:pPr>
        <w:pStyle w:val="65"/>
        <w:rPr>
          <w:rFonts w:ascii="宋体" w:hAnsi="宋体" w:cs="宋体"/>
          <w:color w:val="auto"/>
          <w:sz w:val="24"/>
          <w:highlight w:val="none"/>
        </w:rPr>
      </w:pPr>
    </w:p>
    <w:p>
      <w:pPr>
        <w:pStyle w:val="65"/>
        <w:rPr>
          <w:rFonts w:ascii="宋体" w:hAnsi="宋体" w:cs="宋体"/>
          <w:color w:val="auto"/>
          <w:sz w:val="24"/>
          <w:highlight w:val="none"/>
        </w:rPr>
      </w:pPr>
    </w:p>
    <w:p>
      <w:pPr>
        <w:pStyle w:val="65"/>
        <w:rPr>
          <w:rFonts w:ascii="宋体" w:hAnsi="宋体" w:cs="宋体"/>
          <w:color w:val="auto"/>
          <w:sz w:val="24"/>
          <w:highlight w:val="none"/>
        </w:rPr>
      </w:pPr>
    </w:p>
    <w:p>
      <w:pPr>
        <w:pStyle w:val="65"/>
        <w:rPr>
          <w:rFonts w:ascii="宋体" w:hAnsi="宋体" w:cs="宋体"/>
          <w:color w:val="auto"/>
          <w:sz w:val="24"/>
          <w:highlight w:val="none"/>
        </w:rPr>
      </w:pPr>
    </w:p>
    <w:p>
      <w:pPr>
        <w:pStyle w:val="65"/>
        <w:rPr>
          <w:rFonts w:ascii="宋体" w:hAnsi="宋体" w:cs="宋体"/>
          <w:color w:val="auto"/>
          <w:sz w:val="24"/>
          <w:highlight w:val="none"/>
        </w:rPr>
      </w:pPr>
    </w:p>
    <w:p>
      <w:pPr>
        <w:pStyle w:val="65"/>
        <w:rPr>
          <w:rFonts w:ascii="宋体" w:hAnsi="宋体" w:cs="宋体"/>
          <w:color w:val="auto"/>
          <w:sz w:val="28"/>
          <w:szCs w:val="28"/>
          <w:highlight w:val="none"/>
        </w:rPr>
      </w:pPr>
    </w:p>
    <w:p>
      <w:pPr>
        <w:pStyle w:val="65"/>
        <w:rPr>
          <w:rFonts w:ascii="宋体" w:hAnsi="宋体" w:cs="宋体"/>
          <w:color w:val="auto"/>
          <w:sz w:val="28"/>
          <w:szCs w:val="28"/>
          <w:highlight w:val="none"/>
        </w:rPr>
      </w:pPr>
    </w:p>
    <w:p>
      <w:pPr>
        <w:pStyle w:val="65"/>
        <w:rPr>
          <w:rFonts w:ascii="宋体" w:hAnsi="宋体" w:cs="宋体"/>
          <w:color w:val="auto"/>
          <w:sz w:val="28"/>
          <w:szCs w:val="28"/>
          <w:highlight w:val="none"/>
        </w:rPr>
      </w:pPr>
    </w:p>
    <w:p>
      <w:pPr>
        <w:pStyle w:val="65"/>
        <w:rPr>
          <w:rFonts w:ascii="宋体" w:hAnsi="宋体" w:cs="宋体"/>
          <w:color w:val="auto"/>
          <w:sz w:val="28"/>
          <w:szCs w:val="28"/>
          <w:highlight w:val="none"/>
        </w:rPr>
      </w:pPr>
    </w:p>
    <w:p>
      <w:pPr>
        <w:pStyle w:val="75"/>
        <w:spacing w:line="360" w:lineRule="auto"/>
        <w:rPr>
          <w:rFonts w:ascii="宋体" w:hAnsi="宋体"/>
          <w:color w:val="auto"/>
          <w:sz w:val="24"/>
          <w:szCs w:val="24"/>
          <w:highlight w:val="none"/>
        </w:rPr>
      </w:pPr>
      <w:r>
        <w:rPr>
          <w:rStyle w:val="100"/>
          <w:rFonts w:hint="eastAsia" w:ascii="宋体" w:hAnsi="宋体" w:cs="宋体"/>
          <w:b w:val="0"/>
          <w:bCs w:val="0"/>
          <w:color w:val="auto"/>
          <w:sz w:val="28"/>
          <w:szCs w:val="28"/>
          <w:highlight w:val="none"/>
        </w:rPr>
        <w:br w:type="page"/>
      </w:r>
      <w:bookmarkStart w:id="1712" w:name="_Toc452498898"/>
      <w:bookmarkStart w:id="1713" w:name="_Toc453057199"/>
      <w:bookmarkStart w:id="1714" w:name="_Toc451261389"/>
      <w:bookmarkStart w:id="1715" w:name="_Toc452498668"/>
      <w:bookmarkStart w:id="1716" w:name="_Toc12136"/>
      <w:bookmarkStart w:id="1717" w:name="_Toc453056971"/>
      <w:bookmarkStart w:id="1718" w:name="_Toc5359"/>
      <w:bookmarkStart w:id="1719" w:name="_Toc105945763"/>
      <w:r>
        <w:rPr>
          <w:rFonts w:hint="eastAsia"/>
          <w:bCs w:val="0"/>
          <w:color w:val="auto"/>
          <w:sz w:val="24"/>
          <w:szCs w:val="24"/>
          <w:highlight w:val="none"/>
        </w:rPr>
        <w:t>附件十二</w:t>
      </w:r>
      <w:bookmarkEnd w:id="1712"/>
      <w:bookmarkEnd w:id="1713"/>
      <w:bookmarkEnd w:id="1714"/>
      <w:bookmarkEnd w:id="1715"/>
      <w:bookmarkEnd w:id="1716"/>
      <w:bookmarkEnd w:id="1717"/>
      <w:bookmarkEnd w:id="1718"/>
      <w:r>
        <w:rPr>
          <w:rFonts w:hint="eastAsia"/>
          <w:bCs w:val="0"/>
          <w:color w:val="auto"/>
          <w:sz w:val="24"/>
          <w:szCs w:val="24"/>
          <w:highlight w:val="none"/>
        </w:rPr>
        <w:t xml:space="preserve">  工程质量、安全及文明施工处罚项目一览表</w:t>
      </w:r>
      <w:bookmarkEnd w:id="1719"/>
    </w:p>
    <w:p>
      <w:pPr>
        <w:pStyle w:val="65"/>
        <w:rPr>
          <w:rFonts w:ascii="宋体" w:hAnsi="宋体" w:cs="宋体"/>
          <w:b/>
          <w:color w:val="auto"/>
          <w:sz w:val="28"/>
          <w:szCs w:val="28"/>
          <w:highlight w:val="none"/>
        </w:rPr>
      </w:pPr>
      <w:r>
        <w:rPr>
          <w:rFonts w:hint="eastAsia" w:ascii="宋体" w:hAnsi="宋体" w:cs="宋体"/>
          <w:b/>
          <w:color w:val="auto"/>
          <w:sz w:val="28"/>
          <w:szCs w:val="28"/>
          <w:highlight w:val="none"/>
        </w:rPr>
        <w:t>工程质量、安全及文明施工处罚项目一览表</w:t>
      </w:r>
    </w:p>
    <w:tbl>
      <w:tblPr>
        <w:tblStyle w:val="42"/>
        <w:tblW w:w="926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717"/>
        <w:gridCol w:w="8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24"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类别</w:t>
            </w:r>
          </w:p>
        </w:tc>
        <w:tc>
          <w:tcPr>
            <w:tcW w:w="717"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序号</w:t>
            </w:r>
          </w:p>
        </w:tc>
        <w:tc>
          <w:tcPr>
            <w:tcW w:w="8019"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处罚项目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524" w:type="dxa"/>
            <w:vMerge w:val="restart"/>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路基及砌体工程</w:t>
            </w:r>
          </w:p>
        </w:tc>
        <w:tc>
          <w:tcPr>
            <w:tcW w:w="717"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w:t>
            </w:r>
          </w:p>
        </w:tc>
        <w:tc>
          <w:tcPr>
            <w:tcW w:w="8019"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填土没有路拱(要求2％～4％)，排水不畅的；路基施工未采取临时防护排水措施的，每处违约金2000元。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24" w:type="dxa"/>
            <w:vMerge w:val="continue"/>
            <w:vAlign w:val="center"/>
          </w:tcPr>
          <w:p>
            <w:pPr>
              <w:pStyle w:val="65"/>
              <w:jc w:val="center"/>
              <w:rPr>
                <w:rFonts w:ascii="宋体" w:hAnsi="宋体" w:cs="宋体"/>
                <w:color w:val="auto"/>
                <w:sz w:val="24"/>
                <w:highlight w:val="none"/>
              </w:rPr>
            </w:pPr>
          </w:p>
        </w:tc>
        <w:tc>
          <w:tcPr>
            <w:tcW w:w="717"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2</w:t>
            </w:r>
          </w:p>
        </w:tc>
        <w:tc>
          <w:tcPr>
            <w:tcW w:w="8019"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路基平整度不符合规范要求的，每处违约金2000元。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24" w:type="dxa"/>
            <w:vMerge w:val="continue"/>
            <w:vAlign w:val="center"/>
          </w:tcPr>
          <w:p>
            <w:pPr>
              <w:pStyle w:val="65"/>
              <w:jc w:val="center"/>
              <w:rPr>
                <w:rFonts w:ascii="宋体" w:hAnsi="宋体" w:cs="宋体"/>
                <w:color w:val="auto"/>
                <w:sz w:val="24"/>
                <w:highlight w:val="none"/>
              </w:rPr>
            </w:pPr>
          </w:p>
        </w:tc>
        <w:tc>
          <w:tcPr>
            <w:tcW w:w="717"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3</w:t>
            </w:r>
          </w:p>
        </w:tc>
        <w:tc>
          <w:tcPr>
            <w:tcW w:w="8019"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93区和95区填土未经平地机整平就进行压实施工的，每处违约金2000元。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24" w:type="dxa"/>
            <w:vMerge w:val="continue"/>
            <w:vAlign w:val="center"/>
          </w:tcPr>
          <w:p>
            <w:pPr>
              <w:pStyle w:val="65"/>
              <w:jc w:val="center"/>
              <w:rPr>
                <w:rFonts w:ascii="宋体" w:hAnsi="宋体" w:cs="宋体"/>
                <w:color w:val="auto"/>
                <w:sz w:val="24"/>
                <w:highlight w:val="none"/>
              </w:rPr>
            </w:pPr>
          </w:p>
        </w:tc>
        <w:tc>
          <w:tcPr>
            <w:tcW w:w="717"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4</w:t>
            </w:r>
          </w:p>
        </w:tc>
        <w:tc>
          <w:tcPr>
            <w:tcW w:w="8019"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填土松铺厚度超过30cm或压实厚度超过25cm的，每处违约金5000元。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524" w:type="dxa"/>
            <w:vMerge w:val="continue"/>
            <w:vAlign w:val="center"/>
          </w:tcPr>
          <w:p>
            <w:pPr>
              <w:pStyle w:val="65"/>
              <w:jc w:val="center"/>
              <w:rPr>
                <w:rFonts w:ascii="宋体" w:hAnsi="宋体" w:cs="宋体"/>
                <w:color w:val="auto"/>
                <w:sz w:val="24"/>
                <w:highlight w:val="none"/>
              </w:rPr>
            </w:pPr>
          </w:p>
        </w:tc>
        <w:tc>
          <w:tcPr>
            <w:tcW w:w="717"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5</w:t>
            </w:r>
          </w:p>
        </w:tc>
        <w:tc>
          <w:tcPr>
            <w:tcW w:w="8019"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路槽底面以下0—80cm范围内，填料最大粒径不超过l0cm，在80cm以下的填料最大粒径不超过15cm。违者每次违约金2000元。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24" w:type="dxa"/>
            <w:vMerge w:val="continue"/>
            <w:vAlign w:val="center"/>
          </w:tcPr>
          <w:p>
            <w:pPr>
              <w:pStyle w:val="65"/>
              <w:jc w:val="center"/>
              <w:rPr>
                <w:rFonts w:ascii="宋体" w:hAnsi="宋体" w:cs="宋体"/>
                <w:color w:val="auto"/>
                <w:sz w:val="24"/>
                <w:highlight w:val="none"/>
              </w:rPr>
            </w:pPr>
          </w:p>
        </w:tc>
        <w:tc>
          <w:tcPr>
            <w:tcW w:w="717"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6</w:t>
            </w:r>
          </w:p>
        </w:tc>
        <w:tc>
          <w:tcPr>
            <w:tcW w:w="8019"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路基填土应按规定作液限、塑限指数及CBR值试验。违者每次违约金5000元。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24" w:type="dxa"/>
            <w:vMerge w:val="continue"/>
            <w:vAlign w:val="center"/>
          </w:tcPr>
          <w:p>
            <w:pPr>
              <w:pStyle w:val="65"/>
              <w:jc w:val="center"/>
              <w:rPr>
                <w:rFonts w:ascii="宋体" w:hAnsi="宋体" w:cs="宋体"/>
                <w:color w:val="auto"/>
                <w:sz w:val="24"/>
                <w:highlight w:val="none"/>
              </w:rPr>
            </w:pPr>
          </w:p>
        </w:tc>
        <w:tc>
          <w:tcPr>
            <w:tcW w:w="717"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7</w:t>
            </w:r>
          </w:p>
        </w:tc>
        <w:tc>
          <w:tcPr>
            <w:tcW w:w="8019"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确保填方边坡碾压密实，边坡坡面要夯实，路基宽度在设计基础上每边超填不小于50cm，等植草前刷坡。违者每处违约金2000元。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4" w:type="dxa"/>
            <w:vMerge w:val="continue"/>
            <w:vAlign w:val="center"/>
          </w:tcPr>
          <w:p>
            <w:pPr>
              <w:pStyle w:val="65"/>
              <w:jc w:val="center"/>
              <w:rPr>
                <w:rFonts w:ascii="宋体" w:hAnsi="宋体" w:cs="宋体"/>
                <w:color w:val="auto"/>
                <w:sz w:val="24"/>
                <w:highlight w:val="none"/>
              </w:rPr>
            </w:pPr>
          </w:p>
        </w:tc>
        <w:tc>
          <w:tcPr>
            <w:tcW w:w="717"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8</w:t>
            </w:r>
          </w:p>
        </w:tc>
        <w:tc>
          <w:tcPr>
            <w:tcW w:w="8019"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填土压实度达不到设计要求的，每检测段违约金2000元。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4" w:type="dxa"/>
            <w:vMerge w:val="continue"/>
            <w:vAlign w:val="center"/>
          </w:tcPr>
          <w:p>
            <w:pPr>
              <w:pStyle w:val="65"/>
              <w:jc w:val="center"/>
              <w:rPr>
                <w:rFonts w:ascii="宋体" w:hAnsi="宋体" w:cs="宋体"/>
                <w:color w:val="auto"/>
                <w:sz w:val="24"/>
                <w:highlight w:val="none"/>
              </w:rPr>
            </w:pPr>
          </w:p>
        </w:tc>
        <w:tc>
          <w:tcPr>
            <w:tcW w:w="717"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9</w:t>
            </w:r>
          </w:p>
        </w:tc>
        <w:tc>
          <w:tcPr>
            <w:tcW w:w="8019"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石方路基靠近边坡范围采用光面爆破，爆破后及时清理险石、松石，违者每处违约金2000元。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4" w:type="dxa"/>
            <w:vMerge w:val="continue"/>
            <w:vAlign w:val="center"/>
          </w:tcPr>
          <w:p>
            <w:pPr>
              <w:pStyle w:val="65"/>
              <w:jc w:val="center"/>
              <w:rPr>
                <w:rFonts w:ascii="宋体" w:hAnsi="宋体" w:cs="宋体"/>
                <w:color w:val="auto"/>
                <w:sz w:val="24"/>
                <w:highlight w:val="none"/>
              </w:rPr>
            </w:pPr>
          </w:p>
        </w:tc>
        <w:tc>
          <w:tcPr>
            <w:tcW w:w="717"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10</w:t>
            </w:r>
          </w:p>
        </w:tc>
        <w:tc>
          <w:tcPr>
            <w:tcW w:w="8019"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路堤填石要求逐层水平填筑石块，摆放平整，码砌边部，空隙用石渣石屑嵌压稳定，石块尺寸符合规范要求，违者每处违约金2000元。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24" w:type="dxa"/>
            <w:vMerge w:val="continue"/>
            <w:vAlign w:val="center"/>
          </w:tcPr>
          <w:p>
            <w:pPr>
              <w:pStyle w:val="65"/>
              <w:jc w:val="center"/>
              <w:rPr>
                <w:rFonts w:ascii="宋体" w:hAnsi="宋体" w:cs="宋体"/>
                <w:color w:val="auto"/>
                <w:sz w:val="24"/>
                <w:highlight w:val="none"/>
              </w:rPr>
            </w:pPr>
          </w:p>
        </w:tc>
        <w:tc>
          <w:tcPr>
            <w:tcW w:w="717"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11</w:t>
            </w:r>
          </w:p>
        </w:tc>
        <w:tc>
          <w:tcPr>
            <w:tcW w:w="8019"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粉喷桩应严格控制喷粉时间、停粉时间、水泥喷入量，不得中断喷粉，确保喷粉桩长度，桩身上部范围必须进行二次搅拌，违者每次违约金2000元。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24" w:type="dxa"/>
            <w:vMerge w:val="continue"/>
            <w:vAlign w:val="center"/>
          </w:tcPr>
          <w:p>
            <w:pPr>
              <w:pStyle w:val="65"/>
              <w:jc w:val="center"/>
              <w:rPr>
                <w:rFonts w:ascii="宋体" w:hAnsi="宋体" w:cs="宋体"/>
                <w:color w:val="auto"/>
                <w:sz w:val="24"/>
                <w:highlight w:val="none"/>
              </w:rPr>
            </w:pPr>
          </w:p>
        </w:tc>
        <w:tc>
          <w:tcPr>
            <w:tcW w:w="717"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12</w:t>
            </w:r>
          </w:p>
        </w:tc>
        <w:tc>
          <w:tcPr>
            <w:tcW w:w="8019"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软基换填处理未将软土清除干净就进行回填施工的，每处违约金2000元。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24" w:type="dxa"/>
            <w:vMerge w:val="continue"/>
            <w:vAlign w:val="center"/>
          </w:tcPr>
          <w:p>
            <w:pPr>
              <w:pStyle w:val="65"/>
              <w:jc w:val="center"/>
              <w:rPr>
                <w:rFonts w:ascii="宋体" w:hAnsi="宋体" w:cs="宋体"/>
                <w:color w:val="auto"/>
                <w:sz w:val="24"/>
                <w:highlight w:val="none"/>
              </w:rPr>
            </w:pPr>
          </w:p>
        </w:tc>
        <w:tc>
          <w:tcPr>
            <w:tcW w:w="717"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13</w:t>
            </w:r>
          </w:p>
        </w:tc>
        <w:tc>
          <w:tcPr>
            <w:tcW w:w="8019"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软基处理未按要求进行沉降和稳定性观测的，每次违约金2000元。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24" w:type="dxa"/>
            <w:vMerge w:val="continue"/>
            <w:vAlign w:val="center"/>
          </w:tcPr>
          <w:p>
            <w:pPr>
              <w:pStyle w:val="65"/>
              <w:jc w:val="center"/>
              <w:rPr>
                <w:rFonts w:ascii="宋体" w:hAnsi="宋体" w:cs="宋体"/>
                <w:color w:val="auto"/>
                <w:sz w:val="24"/>
                <w:highlight w:val="none"/>
              </w:rPr>
            </w:pPr>
          </w:p>
        </w:tc>
        <w:tc>
          <w:tcPr>
            <w:tcW w:w="717"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14</w:t>
            </w:r>
          </w:p>
        </w:tc>
        <w:tc>
          <w:tcPr>
            <w:tcW w:w="8019"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软基路段施工前应调查软土分布范围、软土深度，进行土工试验，发现与设计不符的，应通知监理人，违者每次违约金5000元。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24" w:type="dxa"/>
            <w:vMerge w:val="continue"/>
            <w:vAlign w:val="center"/>
          </w:tcPr>
          <w:p>
            <w:pPr>
              <w:pStyle w:val="65"/>
              <w:jc w:val="center"/>
              <w:rPr>
                <w:rFonts w:ascii="宋体" w:hAnsi="宋体" w:cs="宋体"/>
                <w:color w:val="auto"/>
                <w:sz w:val="24"/>
                <w:highlight w:val="none"/>
              </w:rPr>
            </w:pPr>
          </w:p>
        </w:tc>
        <w:tc>
          <w:tcPr>
            <w:tcW w:w="717"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15</w:t>
            </w:r>
          </w:p>
        </w:tc>
        <w:tc>
          <w:tcPr>
            <w:tcW w:w="8019"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袋装砂井施工中，砂袋末垂吊、灌沙不饱满的，每根违约金2000元。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524" w:type="dxa"/>
            <w:vMerge w:val="continue"/>
            <w:vAlign w:val="center"/>
          </w:tcPr>
          <w:p>
            <w:pPr>
              <w:pStyle w:val="65"/>
              <w:jc w:val="center"/>
              <w:rPr>
                <w:rFonts w:ascii="宋体" w:hAnsi="宋体" w:cs="宋体"/>
                <w:color w:val="auto"/>
                <w:sz w:val="24"/>
                <w:highlight w:val="none"/>
              </w:rPr>
            </w:pPr>
          </w:p>
        </w:tc>
        <w:tc>
          <w:tcPr>
            <w:tcW w:w="717"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16</w:t>
            </w:r>
          </w:p>
        </w:tc>
        <w:tc>
          <w:tcPr>
            <w:tcW w:w="8019"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袋装砂井、砂袋织物和塑料排水板的材料质量必须符合设计要求，违者每处违约金2000元。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524" w:type="dxa"/>
            <w:vMerge w:val="continue"/>
            <w:vAlign w:val="center"/>
          </w:tcPr>
          <w:p>
            <w:pPr>
              <w:pStyle w:val="65"/>
              <w:jc w:val="center"/>
              <w:rPr>
                <w:rFonts w:ascii="宋体" w:hAnsi="宋体" w:cs="宋体"/>
                <w:color w:val="auto"/>
                <w:sz w:val="24"/>
                <w:highlight w:val="none"/>
              </w:rPr>
            </w:pPr>
          </w:p>
        </w:tc>
        <w:tc>
          <w:tcPr>
            <w:tcW w:w="717"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17</w:t>
            </w:r>
          </w:p>
        </w:tc>
        <w:tc>
          <w:tcPr>
            <w:tcW w:w="8019"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土工格栅、土工布等土工材料质量不符合设计要求，搭接宽度、搭接方式不符合有关要求的，每处违约金2000元。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trPr>
        <w:tc>
          <w:tcPr>
            <w:tcW w:w="524" w:type="dxa"/>
            <w:vMerge w:val="continue"/>
            <w:vAlign w:val="center"/>
          </w:tcPr>
          <w:p>
            <w:pPr>
              <w:pStyle w:val="65"/>
              <w:jc w:val="center"/>
              <w:rPr>
                <w:rFonts w:ascii="宋体" w:hAnsi="宋体" w:cs="宋体"/>
                <w:color w:val="auto"/>
                <w:sz w:val="24"/>
                <w:highlight w:val="none"/>
              </w:rPr>
            </w:pPr>
          </w:p>
        </w:tc>
        <w:tc>
          <w:tcPr>
            <w:tcW w:w="717"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18</w:t>
            </w:r>
          </w:p>
        </w:tc>
        <w:tc>
          <w:tcPr>
            <w:tcW w:w="8019"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结构物台背回填施工应符合以下要求，违者每次或每处违约金2000元：</w:t>
            </w:r>
          </w:p>
          <w:p>
            <w:pPr>
              <w:pStyle w:val="65"/>
              <w:tabs>
                <w:tab w:val="left" w:pos="360"/>
              </w:tabs>
              <w:rPr>
                <w:rFonts w:ascii="宋体" w:hAnsi="宋体" w:cs="宋体"/>
                <w:color w:val="auto"/>
                <w:sz w:val="24"/>
                <w:highlight w:val="none"/>
              </w:rPr>
            </w:pPr>
            <w:r>
              <w:rPr>
                <w:rFonts w:hint="eastAsia" w:ascii="宋体" w:hAnsi="宋体" w:cs="宋体"/>
                <w:color w:val="auto"/>
                <w:sz w:val="24"/>
                <w:highlight w:val="none"/>
              </w:rPr>
              <w:t>（1）除肋式及桩柱式外，回填必须在上部结构安装完毕，结构物验收合格，且砼强度达到设计的85％后方可进行；</w:t>
            </w:r>
          </w:p>
          <w:p>
            <w:pPr>
              <w:pStyle w:val="65"/>
              <w:tabs>
                <w:tab w:val="left" w:pos="360"/>
              </w:tabs>
              <w:rPr>
                <w:rFonts w:ascii="宋体" w:hAnsi="宋体" w:cs="宋体"/>
                <w:color w:val="auto"/>
                <w:sz w:val="24"/>
                <w:highlight w:val="none"/>
              </w:rPr>
            </w:pPr>
            <w:r>
              <w:rPr>
                <w:rFonts w:hint="eastAsia" w:ascii="宋体" w:hAnsi="宋体" w:cs="宋体"/>
                <w:color w:val="auto"/>
                <w:sz w:val="24"/>
                <w:highlight w:val="none"/>
              </w:rPr>
              <w:t>（2）回填必须在构造物两端对称填筑压实，以免产生变形、破坏，每层松铺厚度不大于20cm；</w:t>
            </w:r>
          </w:p>
          <w:p>
            <w:pPr>
              <w:pStyle w:val="65"/>
              <w:tabs>
                <w:tab w:val="left" w:pos="360"/>
              </w:tabs>
              <w:rPr>
                <w:rFonts w:ascii="宋体" w:hAnsi="宋体" w:cs="宋体"/>
                <w:color w:val="auto"/>
                <w:sz w:val="24"/>
                <w:highlight w:val="none"/>
              </w:rPr>
            </w:pPr>
            <w:r>
              <w:rPr>
                <w:rFonts w:hint="eastAsia" w:ascii="宋体" w:hAnsi="宋体" w:cs="宋体"/>
                <w:color w:val="auto"/>
                <w:sz w:val="24"/>
                <w:highlight w:val="none"/>
              </w:rPr>
              <w:t>（3）回填界面路基填筑时必须超填50cm以上，超填部分回填施工前清除，保证界面密实；</w:t>
            </w:r>
          </w:p>
          <w:p>
            <w:pPr>
              <w:pStyle w:val="65"/>
              <w:tabs>
                <w:tab w:val="left" w:pos="360"/>
              </w:tabs>
              <w:rPr>
                <w:rFonts w:ascii="宋体" w:hAnsi="宋体" w:cs="宋体"/>
                <w:color w:val="auto"/>
                <w:sz w:val="24"/>
                <w:highlight w:val="none"/>
              </w:rPr>
            </w:pPr>
            <w:r>
              <w:rPr>
                <w:rFonts w:hint="eastAsia" w:ascii="宋体" w:hAnsi="宋体" w:cs="宋体"/>
                <w:color w:val="auto"/>
                <w:sz w:val="24"/>
                <w:highlight w:val="none"/>
              </w:rPr>
              <w:t>（4）回填砂施工采用水密法，配合插入式振捣捧小型夯实设备，小型压路机进行，必须达到设计压实度；</w:t>
            </w:r>
          </w:p>
          <w:p>
            <w:pPr>
              <w:pStyle w:val="65"/>
              <w:tabs>
                <w:tab w:val="left" w:pos="360"/>
              </w:tabs>
              <w:rPr>
                <w:rFonts w:ascii="宋体" w:hAnsi="宋体" w:cs="宋体"/>
                <w:color w:val="auto"/>
                <w:sz w:val="24"/>
                <w:highlight w:val="none"/>
              </w:rPr>
            </w:pPr>
            <w:r>
              <w:rPr>
                <w:rFonts w:hint="eastAsia" w:ascii="宋体" w:hAnsi="宋体" w:cs="宋体"/>
                <w:color w:val="auto"/>
                <w:sz w:val="24"/>
                <w:highlight w:val="none"/>
              </w:rPr>
              <w:t xml:space="preserve"> (5)台背填料及回填断面应符合设计和规范要求。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4" w:hRule="atLeast"/>
        </w:trPr>
        <w:tc>
          <w:tcPr>
            <w:tcW w:w="524" w:type="dxa"/>
            <w:vMerge w:val="continue"/>
            <w:vAlign w:val="center"/>
          </w:tcPr>
          <w:p>
            <w:pPr>
              <w:pStyle w:val="65"/>
              <w:jc w:val="center"/>
              <w:rPr>
                <w:rFonts w:ascii="宋体" w:hAnsi="宋体" w:cs="宋体"/>
                <w:color w:val="auto"/>
                <w:sz w:val="24"/>
                <w:highlight w:val="none"/>
              </w:rPr>
            </w:pPr>
          </w:p>
        </w:tc>
        <w:tc>
          <w:tcPr>
            <w:tcW w:w="717"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19</w:t>
            </w:r>
          </w:p>
        </w:tc>
        <w:tc>
          <w:tcPr>
            <w:tcW w:w="8019" w:type="dxa"/>
            <w:vAlign w:val="center"/>
          </w:tcPr>
          <w:p>
            <w:pPr>
              <w:pStyle w:val="65"/>
              <w:ind w:firstLine="360" w:firstLineChars="150"/>
              <w:rPr>
                <w:rFonts w:ascii="宋体" w:hAnsi="宋体" w:cs="宋体"/>
                <w:color w:val="auto"/>
                <w:sz w:val="24"/>
                <w:highlight w:val="none"/>
              </w:rPr>
            </w:pPr>
            <w:r>
              <w:rPr>
                <w:rFonts w:hint="eastAsia" w:ascii="宋体" w:hAnsi="宋体" w:cs="宋体"/>
                <w:color w:val="auto"/>
                <w:sz w:val="24"/>
                <w:highlight w:val="none"/>
              </w:rPr>
              <w:t>砌体工程不满足下列规定者，每项违约金2000元，并作返工处理：</w:t>
            </w:r>
          </w:p>
          <w:p>
            <w:pPr>
              <w:pStyle w:val="65"/>
              <w:rPr>
                <w:rFonts w:ascii="宋体" w:hAnsi="宋体" w:cs="宋体"/>
                <w:color w:val="auto"/>
                <w:sz w:val="24"/>
                <w:highlight w:val="none"/>
              </w:rPr>
            </w:pPr>
            <w:r>
              <w:rPr>
                <w:rFonts w:hint="eastAsia" w:ascii="宋体" w:hAnsi="宋体" w:cs="宋体"/>
                <w:color w:val="auto"/>
                <w:sz w:val="24"/>
                <w:highlight w:val="none"/>
              </w:rPr>
              <w:t>（1）不得采用风化石，表面石料粒径需≥30cm；</w:t>
            </w:r>
          </w:p>
          <w:p>
            <w:pPr>
              <w:pStyle w:val="65"/>
              <w:rPr>
                <w:rFonts w:ascii="宋体" w:hAnsi="宋体" w:cs="宋体"/>
                <w:color w:val="auto"/>
                <w:sz w:val="24"/>
                <w:highlight w:val="none"/>
              </w:rPr>
            </w:pPr>
            <w:r>
              <w:rPr>
                <w:rFonts w:hint="eastAsia" w:ascii="宋体" w:hAnsi="宋体" w:cs="宋体"/>
                <w:color w:val="auto"/>
                <w:sz w:val="24"/>
                <w:highlight w:val="none"/>
              </w:rPr>
              <w:t>（2））构造物表面平顺，无凹凸扭曲现象，砂浆抹边的棱角线、平直度：2m拉线(直尺)检查≤l0mm；</w:t>
            </w:r>
          </w:p>
          <w:p>
            <w:pPr>
              <w:pStyle w:val="65"/>
              <w:rPr>
                <w:rFonts w:ascii="宋体" w:hAnsi="宋体" w:cs="宋体"/>
                <w:color w:val="auto"/>
                <w:sz w:val="24"/>
                <w:highlight w:val="none"/>
              </w:rPr>
            </w:pPr>
            <w:r>
              <w:rPr>
                <w:rFonts w:hint="eastAsia" w:ascii="宋体" w:hAnsi="宋体" w:cs="宋体"/>
                <w:color w:val="auto"/>
                <w:sz w:val="24"/>
                <w:highlight w:val="none"/>
              </w:rPr>
              <w:t>（3）上边坡护面墙砌体一律勾凹缝；</w:t>
            </w:r>
          </w:p>
          <w:p>
            <w:pPr>
              <w:pStyle w:val="65"/>
              <w:rPr>
                <w:rFonts w:ascii="宋体" w:hAnsi="宋体" w:cs="宋体"/>
                <w:color w:val="auto"/>
                <w:sz w:val="24"/>
                <w:highlight w:val="none"/>
              </w:rPr>
            </w:pPr>
            <w:r>
              <w:rPr>
                <w:rFonts w:hint="eastAsia" w:ascii="宋体" w:hAnsi="宋体" w:cs="宋体"/>
                <w:color w:val="auto"/>
                <w:sz w:val="24"/>
                <w:highlight w:val="none"/>
              </w:rPr>
              <w:t>（4）勾缝不得有瞎缝、丢缝、裂纹和脱落现象，缝宽统一；</w:t>
            </w:r>
          </w:p>
          <w:p>
            <w:pPr>
              <w:pStyle w:val="65"/>
              <w:rPr>
                <w:rFonts w:ascii="宋体" w:hAnsi="宋体" w:cs="宋体"/>
                <w:color w:val="auto"/>
                <w:sz w:val="24"/>
                <w:highlight w:val="none"/>
              </w:rPr>
            </w:pPr>
            <w:r>
              <w:rPr>
                <w:rFonts w:hint="eastAsia" w:ascii="宋体" w:hAnsi="宋体" w:cs="宋体"/>
                <w:color w:val="auto"/>
                <w:sz w:val="24"/>
                <w:highlight w:val="none"/>
              </w:rPr>
              <w:t>（5）石缝不大于40mm，砌缝内砂浆均匀饱满，不得有空洞；</w:t>
            </w:r>
          </w:p>
          <w:p>
            <w:pPr>
              <w:pStyle w:val="65"/>
              <w:rPr>
                <w:rFonts w:ascii="宋体" w:hAnsi="宋体" w:cs="宋体"/>
                <w:color w:val="auto"/>
                <w:sz w:val="24"/>
                <w:highlight w:val="none"/>
              </w:rPr>
            </w:pPr>
            <w:r>
              <w:rPr>
                <w:rFonts w:hint="eastAsia" w:ascii="宋体" w:hAnsi="宋体" w:cs="宋体"/>
                <w:color w:val="auto"/>
                <w:sz w:val="24"/>
                <w:highlight w:val="none"/>
              </w:rPr>
              <w:t>（6）层间错缝不大于80mm，三块石相接空隙不大于70mm；</w:t>
            </w:r>
          </w:p>
          <w:p>
            <w:pPr>
              <w:pStyle w:val="65"/>
              <w:rPr>
                <w:rFonts w:ascii="宋体" w:hAnsi="宋体" w:cs="宋体"/>
                <w:color w:val="auto"/>
                <w:sz w:val="24"/>
                <w:highlight w:val="none"/>
              </w:rPr>
            </w:pPr>
            <w:r>
              <w:rPr>
                <w:rFonts w:hint="eastAsia" w:ascii="宋体" w:hAnsi="宋体" w:cs="宋体"/>
                <w:color w:val="auto"/>
                <w:sz w:val="24"/>
                <w:highlight w:val="none"/>
              </w:rPr>
              <w:t>（7）砂浆抹面，平整度用2m直尺检查≤8mm，不得有裂缝、空鼓现象；</w:t>
            </w:r>
          </w:p>
          <w:p>
            <w:pPr>
              <w:pStyle w:val="65"/>
              <w:rPr>
                <w:rFonts w:ascii="宋体" w:hAnsi="宋体" w:cs="宋体"/>
                <w:color w:val="auto"/>
                <w:sz w:val="24"/>
                <w:highlight w:val="none"/>
              </w:rPr>
            </w:pPr>
            <w:r>
              <w:rPr>
                <w:rFonts w:hint="eastAsia" w:ascii="宋体" w:hAnsi="宋体" w:cs="宋体"/>
                <w:color w:val="auto"/>
                <w:sz w:val="24"/>
                <w:highlight w:val="none"/>
              </w:rPr>
              <w:t>（8）泄水孔排列整齐、按设计设置坡度，无堵塞现象；</w:t>
            </w:r>
          </w:p>
          <w:p>
            <w:pPr>
              <w:pStyle w:val="65"/>
              <w:rPr>
                <w:rFonts w:ascii="宋体" w:hAnsi="宋体" w:cs="宋体"/>
                <w:color w:val="auto"/>
                <w:sz w:val="24"/>
                <w:highlight w:val="none"/>
              </w:rPr>
            </w:pPr>
            <w:r>
              <w:rPr>
                <w:rFonts w:hint="eastAsia" w:ascii="宋体" w:hAnsi="宋体" w:cs="宋体"/>
                <w:color w:val="auto"/>
                <w:sz w:val="24"/>
                <w:highlight w:val="none"/>
              </w:rPr>
              <w:t>（9）截水沟与实际地形砌顺，要求线形顺畅，地形无变化时，不得出现弯曲。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524" w:type="dxa"/>
            <w:vMerge w:val="continue"/>
            <w:vAlign w:val="center"/>
          </w:tcPr>
          <w:p>
            <w:pPr>
              <w:pStyle w:val="65"/>
              <w:jc w:val="center"/>
              <w:rPr>
                <w:rFonts w:ascii="宋体" w:hAnsi="宋体" w:cs="宋体"/>
                <w:color w:val="auto"/>
                <w:sz w:val="24"/>
                <w:highlight w:val="none"/>
              </w:rPr>
            </w:pPr>
          </w:p>
        </w:tc>
        <w:tc>
          <w:tcPr>
            <w:tcW w:w="717"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20</w:t>
            </w:r>
          </w:p>
        </w:tc>
        <w:tc>
          <w:tcPr>
            <w:tcW w:w="8019" w:type="dxa"/>
            <w:vAlign w:val="center"/>
          </w:tcPr>
          <w:p>
            <w:pPr>
              <w:pStyle w:val="65"/>
              <w:ind w:firstLine="240" w:firstLineChars="100"/>
              <w:rPr>
                <w:rFonts w:ascii="宋体" w:hAnsi="宋体" w:cs="宋体"/>
                <w:color w:val="auto"/>
                <w:sz w:val="24"/>
                <w:highlight w:val="none"/>
              </w:rPr>
            </w:pPr>
            <w:r>
              <w:rPr>
                <w:rFonts w:hint="eastAsia" w:ascii="宋体" w:hAnsi="宋体" w:cs="宋体"/>
                <w:color w:val="auto"/>
                <w:sz w:val="24"/>
                <w:highlight w:val="none"/>
              </w:rPr>
              <w:t>浆砌工程存在下列情况之一的，违约金2000元：</w:t>
            </w:r>
          </w:p>
          <w:p>
            <w:pPr>
              <w:pStyle w:val="65"/>
              <w:numPr>
                <w:ilvl w:val="0"/>
                <w:numId w:val="9"/>
              </w:numPr>
              <w:rPr>
                <w:rFonts w:ascii="宋体" w:hAnsi="宋体" w:cs="宋体"/>
                <w:color w:val="auto"/>
                <w:sz w:val="24"/>
                <w:highlight w:val="none"/>
              </w:rPr>
            </w:pPr>
            <w:r>
              <w:rPr>
                <w:rFonts w:hint="eastAsia" w:ascii="宋体" w:hAnsi="宋体" w:cs="宋体"/>
                <w:color w:val="auto"/>
                <w:sz w:val="24"/>
                <w:highlight w:val="none"/>
              </w:rPr>
              <w:t>铺砌厚度不满足要求；</w:t>
            </w:r>
          </w:p>
          <w:p>
            <w:pPr>
              <w:pStyle w:val="65"/>
              <w:numPr>
                <w:ilvl w:val="0"/>
                <w:numId w:val="9"/>
              </w:numPr>
              <w:rPr>
                <w:rFonts w:ascii="宋体" w:hAnsi="宋体" w:cs="宋体"/>
                <w:color w:val="auto"/>
                <w:sz w:val="24"/>
                <w:highlight w:val="none"/>
              </w:rPr>
            </w:pPr>
            <w:r>
              <w:rPr>
                <w:rFonts w:hint="eastAsia" w:ascii="宋体" w:hAnsi="宋体" w:cs="宋体"/>
                <w:color w:val="auto"/>
                <w:sz w:val="24"/>
                <w:highlight w:val="none"/>
              </w:rPr>
              <w:t>垫层厚度不满足要求的；</w:t>
            </w:r>
          </w:p>
          <w:p>
            <w:pPr>
              <w:pStyle w:val="65"/>
              <w:numPr>
                <w:ilvl w:val="0"/>
                <w:numId w:val="9"/>
              </w:numPr>
              <w:rPr>
                <w:rFonts w:ascii="宋体" w:hAnsi="宋体" w:cs="宋体"/>
                <w:color w:val="auto"/>
                <w:sz w:val="24"/>
                <w:highlight w:val="none"/>
              </w:rPr>
            </w:pPr>
            <w:r>
              <w:rPr>
                <w:rFonts w:hint="eastAsia" w:ascii="宋体" w:hAnsi="宋体" w:cs="宋体"/>
                <w:color w:val="auto"/>
                <w:sz w:val="24"/>
                <w:highlight w:val="none"/>
              </w:rPr>
              <w:t>砌缝内砂浆不饱满的；</w:t>
            </w:r>
          </w:p>
          <w:p>
            <w:pPr>
              <w:pStyle w:val="65"/>
              <w:numPr>
                <w:ilvl w:val="0"/>
                <w:numId w:val="9"/>
              </w:numPr>
              <w:rPr>
                <w:rFonts w:ascii="宋体" w:hAnsi="宋体" w:cs="宋体"/>
                <w:color w:val="auto"/>
                <w:sz w:val="24"/>
                <w:highlight w:val="none"/>
              </w:rPr>
            </w:pPr>
            <w:r>
              <w:rPr>
                <w:rFonts w:hint="eastAsia" w:ascii="宋体" w:hAnsi="宋体" w:cs="宋体"/>
                <w:color w:val="auto"/>
                <w:sz w:val="24"/>
                <w:highlight w:val="none"/>
              </w:rPr>
              <w:t>砂浆不采用机械拌和的</w:t>
            </w:r>
          </w:p>
          <w:p>
            <w:pPr>
              <w:pStyle w:val="65"/>
              <w:numPr>
                <w:ilvl w:val="0"/>
                <w:numId w:val="9"/>
              </w:numPr>
              <w:rPr>
                <w:rFonts w:ascii="宋体" w:hAnsi="宋体" w:cs="宋体"/>
                <w:color w:val="auto"/>
                <w:sz w:val="24"/>
                <w:highlight w:val="none"/>
              </w:rPr>
            </w:pPr>
            <w:r>
              <w:rPr>
                <w:rFonts w:hint="eastAsia" w:ascii="宋体" w:hAnsi="宋体" w:cs="宋体"/>
                <w:color w:val="auto"/>
                <w:sz w:val="24"/>
                <w:highlight w:val="none"/>
              </w:rPr>
              <w:t>砌缝没有错开的：</w:t>
            </w:r>
          </w:p>
          <w:p>
            <w:pPr>
              <w:pStyle w:val="65"/>
              <w:numPr>
                <w:ilvl w:val="0"/>
                <w:numId w:val="9"/>
              </w:numPr>
              <w:rPr>
                <w:rFonts w:ascii="宋体" w:hAnsi="宋体" w:cs="宋体"/>
                <w:color w:val="auto"/>
                <w:sz w:val="24"/>
                <w:highlight w:val="none"/>
              </w:rPr>
            </w:pPr>
            <w:r>
              <w:rPr>
                <w:rFonts w:hint="eastAsia" w:ascii="宋体" w:hAnsi="宋体" w:cs="宋体"/>
                <w:color w:val="auto"/>
                <w:sz w:val="24"/>
                <w:highlight w:val="none"/>
              </w:rPr>
              <w:t>砂浆强度达不到规定要求的：</w:t>
            </w:r>
          </w:p>
          <w:p>
            <w:pPr>
              <w:pStyle w:val="65"/>
              <w:numPr>
                <w:ilvl w:val="0"/>
                <w:numId w:val="9"/>
              </w:numPr>
              <w:rPr>
                <w:rFonts w:ascii="宋体" w:hAnsi="宋体" w:cs="宋体"/>
                <w:color w:val="auto"/>
                <w:sz w:val="24"/>
                <w:highlight w:val="none"/>
              </w:rPr>
            </w:pPr>
            <w:r>
              <w:rPr>
                <w:rFonts w:hint="eastAsia" w:ascii="宋体" w:hAnsi="宋体" w:cs="宋体"/>
                <w:color w:val="auto"/>
                <w:sz w:val="24"/>
                <w:highlight w:val="none"/>
              </w:rPr>
              <w:t>沟底未清理干净，有浮土、泥浆等杂物的；</w:t>
            </w:r>
          </w:p>
          <w:p>
            <w:pPr>
              <w:pStyle w:val="65"/>
              <w:numPr>
                <w:ilvl w:val="0"/>
                <w:numId w:val="9"/>
              </w:numPr>
              <w:rPr>
                <w:rFonts w:ascii="宋体" w:hAnsi="宋体" w:cs="宋体"/>
                <w:color w:val="auto"/>
                <w:sz w:val="24"/>
                <w:highlight w:val="none"/>
              </w:rPr>
            </w:pPr>
            <w:r>
              <w:rPr>
                <w:rFonts w:hint="eastAsia" w:ascii="宋体" w:hAnsi="宋体" w:cs="宋体"/>
                <w:color w:val="auto"/>
                <w:sz w:val="24"/>
                <w:highlight w:val="none"/>
              </w:rPr>
              <w:t>施工后不进行养护的。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24" w:type="dxa"/>
            <w:vMerge w:val="continue"/>
            <w:vAlign w:val="center"/>
          </w:tcPr>
          <w:p>
            <w:pPr>
              <w:pStyle w:val="65"/>
              <w:jc w:val="center"/>
              <w:rPr>
                <w:rFonts w:ascii="宋体" w:hAnsi="宋体" w:cs="宋体"/>
                <w:color w:val="auto"/>
                <w:sz w:val="24"/>
                <w:highlight w:val="none"/>
              </w:rPr>
            </w:pPr>
          </w:p>
        </w:tc>
        <w:tc>
          <w:tcPr>
            <w:tcW w:w="717" w:type="dxa"/>
            <w:tcBorders>
              <w:bottom w:val="single" w:color="auto" w:sz="4" w:space="0"/>
            </w:tcBorders>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21</w:t>
            </w:r>
          </w:p>
        </w:tc>
        <w:tc>
          <w:tcPr>
            <w:tcW w:w="8019" w:type="dxa"/>
            <w:tcBorders>
              <w:bottom w:val="single" w:color="auto" w:sz="4" w:space="0"/>
            </w:tcBorders>
            <w:vAlign w:val="center"/>
          </w:tcPr>
          <w:p>
            <w:pPr>
              <w:pStyle w:val="65"/>
              <w:rPr>
                <w:rFonts w:ascii="宋体" w:hAnsi="宋体" w:cs="宋体"/>
                <w:color w:val="auto"/>
                <w:sz w:val="24"/>
                <w:highlight w:val="none"/>
              </w:rPr>
            </w:pPr>
            <w:r>
              <w:rPr>
                <w:rFonts w:hint="eastAsia" w:ascii="宋体" w:hAnsi="宋体" w:cs="宋体"/>
                <w:color w:val="auto"/>
                <w:sz w:val="24"/>
                <w:highlight w:val="none"/>
              </w:rPr>
              <w:t>排水盲沟断面不符合设计要求，回填碎石含泥量超标的，土工布铺设不符合要求的，违者每处违约金2000元</w:t>
            </w:r>
          </w:p>
        </w:tc>
      </w:tr>
    </w:tbl>
    <w:p>
      <w:pPr>
        <w:pStyle w:val="65"/>
        <w:rPr>
          <w:rFonts w:ascii="宋体" w:hAnsi="宋体" w:cs="宋体"/>
          <w:color w:val="auto"/>
          <w:sz w:val="24"/>
          <w:highlight w:val="none"/>
        </w:rPr>
      </w:pPr>
    </w:p>
    <w:p>
      <w:pPr>
        <w:pStyle w:val="65"/>
        <w:rPr>
          <w:rFonts w:ascii="宋体" w:hAnsi="宋体" w:cs="宋体"/>
          <w:color w:val="auto"/>
          <w:sz w:val="24"/>
          <w:highlight w:val="none"/>
        </w:rPr>
      </w:pPr>
    </w:p>
    <w:p>
      <w:pPr>
        <w:pStyle w:val="65"/>
        <w:rPr>
          <w:rFonts w:ascii="宋体" w:hAnsi="宋体" w:cs="宋体"/>
          <w:color w:val="auto"/>
          <w:sz w:val="24"/>
          <w:highlight w:val="none"/>
        </w:rPr>
      </w:pPr>
    </w:p>
    <w:p>
      <w:pPr>
        <w:pStyle w:val="65"/>
        <w:rPr>
          <w:rFonts w:ascii="宋体" w:hAnsi="宋体" w:cs="宋体"/>
          <w:color w:val="auto"/>
          <w:sz w:val="24"/>
          <w:highlight w:val="none"/>
        </w:rPr>
      </w:pPr>
    </w:p>
    <w:p>
      <w:pPr>
        <w:pStyle w:val="65"/>
        <w:rPr>
          <w:rFonts w:ascii="宋体" w:hAnsi="宋体" w:cs="宋体"/>
          <w:color w:val="auto"/>
          <w:sz w:val="24"/>
          <w:highlight w:val="none"/>
        </w:rPr>
      </w:pPr>
    </w:p>
    <w:p>
      <w:pPr>
        <w:pStyle w:val="65"/>
        <w:jc w:val="righ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续上表</w:t>
      </w:r>
    </w:p>
    <w:tbl>
      <w:tblPr>
        <w:tblStyle w:val="42"/>
        <w:tblW w:w="9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518"/>
        <w:gridCol w:w="8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桥</w:t>
            </w:r>
          </w:p>
          <w:p>
            <w:pPr>
              <w:pStyle w:val="65"/>
              <w:jc w:val="center"/>
              <w:rPr>
                <w:rFonts w:ascii="宋体" w:hAnsi="宋体" w:cs="宋体"/>
                <w:color w:val="auto"/>
                <w:sz w:val="24"/>
                <w:highlight w:val="none"/>
              </w:rPr>
            </w:pPr>
            <w:r>
              <w:rPr>
                <w:rFonts w:hint="eastAsia" w:ascii="宋体" w:hAnsi="宋体" w:cs="宋体"/>
                <w:color w:val="auto"/>
                <w:sz w:val="24"/>
                <w:highlight w:val="none"/>
              </w:rPr>
              <w:t>涵</w:t>
            </w:r>
          </w:p>
          <w:p>
            <w:pPr>
              <w:pStyle w:val="65"/>
              <w:jc w:val="center"/>
              <w:rPr>
                <w:rFonts w:ascii="宋体" w:hAnsi="宋体" w:cs="宋体"/>
                <w:color w:val="auto"/>
                <w:sz w:val="24"/>
                <w:highlight w:val="none"/>
              </w:rPr>
            </w:pPr>
            <w:r>
              <w:rPr>
                <w:rFonts w:hint="eastAsia" w:ascii="宋体" w:hAnsi="宋体" w:cs="宋体"/>
                <w:color w:val="auto"/>
                <w:sz w:val="24"/>
                <w:highlight w:val="none"/>
              </w:rPr>
              <w:t>工</w:t>
            </w:r>
          </w:p>
          <w:p>
            <w:pPr>
              <w:pStyle w:val="65"/>
              <w:jc w:val="center"/>
              <w:rPr>
                <w:rFonts w:ascii="宋体" w:hAnsi="宋体" w:cs="宋体"/>
                <w:color w:val="auto"/>
                <w:sz w:val="24"/>
                <w:highlight w:val="none"/>
              </w:rPr>
            </w:pPr>
            <w:r>
              <w:rPr>
                <w:rFonts w:hint="eastAsia" w:ascii="宋体" w:hAnsi="宋体" w:cs="宋体"/>
                <w:color w:val="auto"/>
                <w:sz w:val="24"/>
                <w:highlight w:val="none"/>
              </w:rPr>
              <w:t>程</w:t>
            </w:r>
          </w:p>
        </w:tc>
        <w:tc>
          <w:tcPr>
            <w:tcW w:w="518" w:type="dxa"/>
            <w:vAlign w:val="center"/>
          </w:tcPr>
          <w:p>
            <w:pPr>
              <w:pStyle w:val="65"/>
              <w:jc w:val="center"/>
              <w:rPr>
                <w:rFonts w:ascii="宋体" w:hAnsi="宋体" w:cs="宋体"/>
                <w:color w:val="auto"/>
                <w:sz w:val="28"/>
                <w:szCs w:val="28"/>
                <w:highlight w:val="none"/>
              </w:rPr>
            </w:pPr>
            <w:r>
              <w:rPr>
                <w:rFonts w:hint="eastAsia" w:ascii="宋体" w:hAnsi="宋体" w:cs="宋体"/>
                <w:color w:val="auto"/>
                <w:sz w:val="28"/>
                <w:szCs w:val="28"/>
                <w:highlight w:val="none"/>
              </w:rPr>
              <w:t>1</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防撞栏出现大量麻面；线形有明显波折、错台；墙角或接缝漏浆；表面多处露筋，每十米违约金2000元。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构造物不按要求进行养生的，每处违约金2000元。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构造物施工未采取措施保证钢筋保护层厚度就浇筑砼的，每次违约金2000元。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下列情况，违者每次违约金2000元：</w:t>
            </w:r>
          </w:p>
          <w:p>
            <w:pPr>
              <w:pStyle w:val="65"/>
              <w:numPr>
                <w:ilvl w:val="0"/>
                <w:numId w:val="10"/>
              </w:numPr>
              <w:rPr>
                <w:rFonts w:ascii="宋体" w:hAnsi="宋体" w:cs="宋体"/>
                <w:color w:val="auto"/>
                <w:sz w:val="24"/>
                <w:highlight w:val="none"/>
              </w:rPr>
            </w:pPr>
            <w:r>
              <w:rPr>
                <w:rFonts w:hint="eastAsia" w:ascii="宋体" w:hAnsi="宋体" w:cs="宋体"/>
                <w:color w:val="auto"/>
                <w:sz w:val="24"/>
                <w:highlight w:val="none"/>
              </w:rPr>
              <w:t>伸缩缝位置必须保证满足设计要求，安装时必须按气温来确定安装宽度；</w:t>
            </w:r>
          </w:p>
          <w:p>
            <w:pPr>
              <w:pStyle w:val="65"/>
              <w:numPr>
                <w:ilvl w:val="0"/>
                <w:numId w:val="10"/>
              </w:numPr>
              <w:rPr>
                <w:rFonts w:ascii="宋体" w:hAnsi="宋体" w:cs="宋体"/>
                <w:color w:val="auto"/>
                <w:sz w:val="24"/>
                <w:highlight w:val="none"/>
              </w:rPr>
            </w:pPr>
            <w:r>
              <w:rPr>
                <w:rFonts w:hint="eastAsia" w:ascii="宋体" w:hAnsi="宋体" w:cs="宋体"/>
                <w:color w:val="auto"/>
                <w:sz w:val="24"/>
                <w:highlight w:val="none"/>
              </w:rPr>
              <w:t>预留槽口底面的砼必须密实、平整；</w:t>
            </w:r>
          </w:p>
          <w:p>
            <w:pPr>
              <w:pStyle w:val="65"/>
              <w:numPr>
                <w:ilvl w:val="0"/>
                <w:numId w:val="10"/>
              </w:numPr>
              <w:rPr>
                <w:rFonts w:ascii="宋体" w:hAnsi="宋体" w:cs="宋体"/>
                <w:color w:val="auto"/>
                <w:sz w:val="24"/>
                <w:highlight w:val="none"/>
              </w:rPr>
            </w:pPr>
            <w:r>
              <w:rPr>
                <w:rFonts w:hint="eastAsia" w:ascii="宋体" w:hAnsi="宋体" w:cs="宋体"/>
                <w:color w:val="auto"/>
                <w:sz w:val="24"/>
                <w:highlight w:val="none"/>
              </w:rPr>
              <w:t>在填充前必须保证干净，不得有杂物。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张拉千斤顶没有按规范要求标定，造成拉力不符设计要求的，每次违约金2000元。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6</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预应力筋有烧伤或划伤，必须立即撤换，违者每次违约金5000元。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7</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预应力筋因施工不当造成断丝且无法补救时，每次违约金8000元。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8</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预制梁施工必须符合设计要求，吊装位置准确，标高误差±lcm，违者违约金2000元。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9</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 xml:space="preserve">一个经过自检的钢筋骨架中钢筋焊接长度不足及焊缝不饱满超过3处的，违约金 2000元。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10</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一个经过自检的钢筋骨架有3处钢筋间距(包括土筋和构造筋)不符合规范要求的违约金2000元。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11</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钢筋骨架己生锈，在浇筑砼前未作去锈处理的，每次违约金2000元。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12</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在钻孔桩的施工中泥浆循环系统未设沉淀池的，或沉淀池规格不符合有关要求的，每处违约金2000元。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13</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桩基检测评定为C类桩的，每根违约金2000元，出现不合格桩的，每根违约金5000元。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14</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浇注砼时，自由下落高度超过2m而不用串筒的，每次违约金2000元。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15</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砼施工配合比不按重量比的，每次违约金5000元。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16</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两梁板之间接缝不得有杂物，填充料符合设计要求，违者违约金2000元。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17</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砼拌和现场的称量和配水机械装置应维持良好状态，拌和机的容量要满足要求，桥梁施工要具备应急拌和机。正在施工的现场不满足上述要求的，每次违约金2000元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18</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压浆不按配合比制浆，水灰比失控，强度达不到要求的，每次违约金3000元。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19</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压浆不饱满的，每条管违约金3000元。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20</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预制、现浇砼构件必须采用足够强度、大面积的钢板制模板，违者每次违约金3000元。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21</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结构物外观质量不符合要求而需修补的，必须作好修补方案，经试验确实可行，并经发包人和监理人检查同意后，才能采取修整补救措施，无法进行补救的则以“推倒重来”为原则。如有违反，每次违约金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22</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各标段第一根立柱、盖梁和第一段防撞栏必须经发包人和监理人检查外观质量合格后，方可进行第二根立柱、盖梁和第二段防撞栏的施工，违者每次违约金5000元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23</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结构标高尺寸误差超出规范允许值，每处违约金2000元。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24</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桥面铺装应符合路面的要求，其强度、厚度、平整度、横坡、抗滑构造深度均应符合要求；桥面与伸缩缝的缝面必须结合良好，保证平整，违者每处违约金2000元。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25</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达不到以下要求的，每处违约金2000元：</w:t>
            </w:r>
          </w:p>
          <w:p>
            <w:pPr>
              <w:pStyle w:val="65"/>
              <w:numPr>
                <w:ilvl w:val="0"/>
                <w:numId w:val="11"/>
              </w:numPr>
              <w:rPr>
                <w:rFonts w:ascii="宋体" w:hAnsi="宋体" w:cs="宋体"/>
                <w:color w:val="auto"/>
                <w:sz w:val="24"/>
                <w:highlight w:val="none"/>
              </w:rPr>
            </w:pPr>
            <w:r>
              <w:rPr>
                <w:rFonts w:hint="eastAsia" w:ascii="宋体" w:hAnsi="宋体" w:cs="宋体"/>
                <w:color w:val="auto"/>
                <w:sz w:val="24"/>
                <w:highlight w:val="none"/>
              </w:rPr>
              <w:t>钢模板大面平整、坚固，板面缝隙小，错台不大于lmm；</w:t>
            </w:r>
          </w:p>
          <w:p>
            <w:pPr>
              <w:pStyle w:val="65"/>
              <w:rPr>
                <w:rFonts w:ascii="宋体" w:hAnsi="宋体" w:cs="宋体"/>
                <w:color w:val="auto"/>
                <w:sz w:val="24"/>
                <w:highlight w:val="none"/>
              </w:rPr>
            </w:pPr>
            <w:r>
              <w:rPr>
                <w:rFonts w:hint="eastAsia" w:ascii="宋体" w:hAnsi="宋体" w:cs="宋体"/>
                <w:color w:val="auto"/>
                <w:sz w:val="24"/>
                <w:highlight w:val="none"/>
              </w:rPr>
              <w:t>在盖梁浇筑前，立柱应用薄膜包裹，并用胶布密封固定，防止漏浆损坏立柱外观质量；裸露在砼外的结构钢筋或施工用的临时钢构件，时间需超过一个月，必须采取防锈措施(包裹或油漆)。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26</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伸缩缝施工出现下列情况，违者每次或每处违约金2000元：</w:t>
            </w:r>
          </w:p>
          <w:p>
            <w:pPr>
              <w:pStyle w:val="65"/>
              <w:rPr>
                <w:rFonts w:ascii="宋体" w:hAnsi="宋体" w:cs="宋体"/>
                <w:color w:val="auto"/>
                <w:sz w:val="24"/>
                <w:highlight w:val="none"/>
              </w:rPr>
            </w:pPr>
            <w:r>
              <w:rPr>
                <w:rFonts w:hint="eastAsia" w:ascii="宋体" w:hAnsi="宋体" w:cs="宋体"/>
                <w:color w:val="auto"/>
                <w:sz w:val="24"/>
                <w:highlight w:val="none"/>
              </w:rPr>
              <w:t>（1)伸缩缝位置必须保证满足设计要求，安装时必须按气温来确定安装宽度；</w:t>
            </w:r>
          </w:p>
          <w:p>
            <w:pPr>
              <w:pStyle w:val="65"/>
              <w:rPr>
                <w:rFonts w:ascii="宋体" w:hAnsi="宋体" w:cs="宋体"/>
                <w:color w:val="auto"/>
                <w:sz w:val="24"/>
                <w:highlight w:val="none"/>
              </w:rPr>
            </w:pPr>
            <w:r>
              <w:rPr>
                <w:rFonts w:hint="eastAsia" w:ascii="宋体" w:hAnsi="宋体" w:cs="宋体"/>
                <w:color w:val="auto"/>
                <w:sz w:val="24"/>
                <w:highlight w:val="none"/>
              </w:rPr>
              <w:t>（2)预留槽口底面的砼必须密实、平整；在填充前必须保证干净，不得有杂物；</w:t>
            </w:r>
          </w:p>
          <w:p>
            <w:pPr>
              <w:pStyle w:val="65"/>
              <w:rPr>
                <w:rFonts w:ascii="宋体" w:hAnsi="宋体" w:cs="宋体"/>
                <w:color w:val="auto"/>
                <w:sz w:val="24"/>
                <w:highlight w:val="none"/>
              </w:rPr>
            </w:pPr>
            <w:r>
              <w:rPr>
                <w:rFonts w:hint="eastAsia" w:ascii="宋体" w:hAnsi="宋体" w:cs="宋体"/>
                <w:color w:val="auto"/>
                <w:sz w:val="24"/>
                <w:highlight w:val="none"/>
              </w:rPr>
              <w:t>（3)预埋钢筋未按设计要求预埋。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27</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支座垫石标高误差超过±5mm，表面不清洁、不平整，有脱空松动的，每处违约金 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路</w:t>
            </w:r>
          </w:p>
          <w:p>
            <w:pPr>
              <w:pStyle w:val="65"/>
              <w:jc w:val="center"/>
              <w:rPr>
                <w:rFonts w:ascii="宋体" w:hAnsi="宋体" w:cs="宋体"/>
                <w:color w:val="auto"/>
                <w:sz w:val="28"/>
                <w:szCs w:val="28"/>
                <w:highlight w:val="none"/>
              </w:rPr>
            </w:pPr>
            <w:r>
              <w:rPr>
                <w:rFonts w:hint="eastAsia" w:ascii="宋体" w:hAnsi="宋体" w:cs="宋体"/>
                <w:color w:val="auto"/>
                <w:sz w:val="24"/>
                <w:highlight w:val="none"/>
              </w:rPr>
              <w:t>面工程</w:t>
            </w: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路面基层必须碾压密实，表面干燥、清洁、无浮土，平整度和路拱度符合要求，违者每处违约金2000元。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pPr>
              <w:pStyle w:val="65"/>
              <w:widowControl/>
              <w:rPr>
                <w:rFonts w:ascii="宋体" w:hAnsi="宋体" w:cs="宋体"/>
                <w:color w:val="auto"/>
                <w:kern w:val="0"/>
                <w:sz w:val="24"/>
                <w:highlight w:val="none"/>
              </w:rPr>
            </w:pPr>
            <w:r>
              <w:rPr>
                <w:rFonts w:hint="eastAsia" w:ascii="宋体" w:hAnsi="宋体" w:cs="宋体"/>
                <w:color w:val="auto"/>
                <w:kern w:val="0"/>
                <w:sz w:val="24"/>
                <w:highlight w:val="none"/>
              </w:rPr>
              <w:t>水泥砼路面存在下列问题的，每处违约金1,000元：</w:t>
            </w:r>
          </w:p>
          <w:p>
            <w:pPr>
              <w:pStyle w:val="65"/>
              <w:widowControl/>
              <w:rPr>
                <w:rFonts w:ascii="宋体" w:hAnsi="宋体" w:cs="宋体"/>
                <w:color w:val="auto"/>
                <w:kern w:val="0"/>
                <w:sz w:val="24"/>
                <w:highlight w:val="none"/>
              </w:rPr>
            </w:pPr>
            <w:r>
              <w:rPr>
                <w:rFonts w:hint="eastAsia" w:ascii="宋体" w:hAnsi="宋体" w:cs="宋体"/>
                <w:color w:val="auto"/>
                <w:kern w:val="0"/>
                <w:sz w:val="24"/>
                <w:highlight w:val="none"/>
              </w:rPr>
              <w:t>（1)粗细骨料不符合设计要求；</w:t>
            </w:r>
          </w:p>
          <w:p>
            <w:pPr>
              <w:pStyle w:val="65"/>
              <w:widowControl/>
              <w:rPr>
                <w:rFonts w:ascii="宋体" w:hAnsi="宋体" w:cs="宋体"/>
                <w:color w:val="auto"/>
                <w:kern w:val="0"/>
                <w:sz w:val="24"/>
                <w:highlight w:val="none"/>
              </w:rPr>
            </w:pPr>
            <w:r>
              <w:rPr>
                <w:rFonts w:hint="eastAsia" w:ascii="宋体" w:hAnsi="宋体" w:cs="宋体"/>
                <w:color w:val="auto"/>
                <w:kern w:val="0"/>
                <w:sz w:val="24"/>
                <w:highlight w:val="none"/>
              </w:rPr>
              <w:t>（2)基层和底基层压实度没有≥98%，表面坑洼，明显离析；</w:t>
            </w:r>
          </w:p>
          <w:p>
            <w:pPr>
              <w:pStyle w:val="65"/>
              <w:widowControl/>
              <w:rPr>
                <w:rFonts w:ascii="宋体" w:hAnsi="宋体" w:cs="宋体"/>
                <w:color w:val="auto"/>
                <w:kern w:val="0"/>
                <w:sz w:val="24"/>
                <w:highlight w:val="none"/>
              </w:rPr>
            </w:pPr>
            <w:r>
              <w:rPr>
                <w:rFonts w:hint="eastAsia" w:ascii="宋体" w:hAnsi="宋体" w:cs="宋体"/>
                <w:color w:val="auto"/>
                <w:kern w:val="0"/>
                <w:sz w:val="24"/>
                <w:highlight w:val="none"/>
              </w:rPr>
              <w:t>（3)基层和底基层没有清理杂物，有浮土；</w:t>
            </w:r>
          </w:p>
          <w:p>
            <w:pPr>
              <w:pStyle w:val="65"/>
              <w:widowControl/>
              <w:rPr>
                <w:rFonts w:ascii="宋体" w:hAnsi="宋体" w:cs="宋体"/>
                <w:color w:val="auto"/>
                <w:kern w:val="0"/>
                <w:sz w:val="24"/>
                <w:highlight w:val="none"/>
              </w:rPr>
            </w:pPr>
            <w:r>
              <w:rPr>
                <w:rFonts w:hint="eastAsia" w:ascii="宋体" w:hAnsi="宋体" w:cs="宋体"/>
                <w:color w:val="auto"/>
                <w:kern w:val="0"/>
                <w:sz w:val="24"/>
                <w:highlight w:val="none"/>
              </w:rPr>
              <w:t>（4)砼养生不及时；</w:t>
            </w:r>
          </w:p>
          <w:p>
            <w:pPr>
              <w:pStyle w:val="65"/>
              <w:widowControl/>
              <w:rPr>
                <w:rFonts w:ascii="宋体" w:hAnsi="宋体" w:cs="宋体"/>
                <w:color w:val="auto"/>
                <w:kern w:val="0"/>
                <w:sz w:val="24"/>
                <w:highlight w:val="none"/>
              </w:rPr>
            </w:pPr>
            <w:r>
              <w:rPr>
                <w:rFonts w:hint="eastAsia" w:ascii="宋体" w:hAnsi="宋体" w:cs="宋体"/>
                <w:color w:val="auto"/>
                <w:kern w:val="0"/>
                <w:sz w:val="24"/>
                <w:highlight w:val="none"/>
              </w:rPr>
              <w:t>（5)膨胀传力杆活动端与固定端方向没有相反；</w:t>
            </w:r>
          </w:p>
          <w:p>
            <w:pPr>
              <w:pStyle w:val="65"/>
              <w:widowControl/>
              <w:rPr>
                <w:rFonts w:ascii="宋体" w:hAnsi="宋体" w:cs="宋体"/>
                <w:color w:val="auto"/>
                <w:kern w:val="0"/>
                <w:sz w:val="24"/>
                <w:highlight w:val="none"/>
              </w:rPr>
            </w:pPr>
            <w:r>
              <w:rPr>
                <w:rFonts w:hint="eastAsia" w:ascii="宋体" w:hAnsi="宋体" w:cs="宋体"/>
                <w:color w:val="auto"/>
                <w:kern w:val="0"/>
                <w:sz w:val="24"/>
                <w:highlight w:val="none"/>
              </w:rPr>
              <w:t>（6)接缝填充料没有饱满或用料不符合设计要求。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tcPr>
          <w:p>
            <w:pPr>
              <w:pStyle w:val="65"/>
              <w:rPr>
                <w:rFonts w:ascii="宋体" w:hAnsi="宋体" w:cs="宋体"/>
                <w:color w:val="auto"/>
                <w:sz w:val="24"/>
                <w:highlight w:val="none"/>
              </w:rPr>
            </w:pPr>
            <w:r>
              <w:rPr>
                <w:rFonts w:hint="eastAsia" w:ascii="宋体" w:hAnsi="宋体" w:cs="宋体"/>
                <w:color w:val="auto"/>
                <w:sz w:val="24"/>
                <w:highlight w:val="none"/>
              </w:rPr>
              <w:t>绿化工程</w:t>
            </w: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如果绿化工程质量不合格或造成质量隐患，按以下标准对承包人进行违约金：以清单单位为违约金依据，即1000元／丛、1000元／株、500元／㎡、500元／t以及10000元／个等。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安全生产</w:t>
            </w: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桥梁施工现场及构件预制场、钢筋加工场、搅拌站、施工驻地须悬挂安全生产标牌，违者每处违约金l000元。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基坑开挖未有效围护的，桩孔施工后未加盖的，每处违约金1000元。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电力线路架设零乱不牢固；电源线老化、绝缘损坏、接头处无包扎的；使用花线或劣质电线；不设电箱、漏电开关；施工现场未设安全警示牌，每处违约金1000元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高空作业未设置稳固爬梯；不设围栏、安全网，每处违约金l000元。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爆破作业应按批准的爆破方案及施工安全技术规程的要求进行，并对人身、工程本身及所有财产采取保护措施，违者每次违约金2000元。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6</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 xml:space="preserve">爆破器材设专人保管，严格领用手续，违者每次违约金2000元。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7</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对于安全风险大的高空作业、梁板吊装，要求制订安全预案，违者每次违约金2000元。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8</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梁板吊运安装施工方案应经过监理人审批，吊车、龙门架、架桥机要经过安全生产管理部门检查合格，才能施工作业，违者每次违约金5000元。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9</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出现以下情况每次违约金2000元：</w:t>
            </w:r>
          </w:p>
          <w:p>
            <w:pPr>
              <w:pStyle w:val="65"/>
              <w:numPr>
                <w:ilvl w:val="0"/>
                <w:numId w:val="12"/>
              </w:numPr>
              <w:rPr>
                <w:rFonts w:ascii="宋体" w:hAnsi="宋体" w:cs="宋体"/>
                <w:color w:val="auto"/>
                <w:sz w:val="24"/>
                <w:highlight w:val="none"/>
              </w:rPr>
            </w:pPr>
            <w:r>
              <w:rPr>
                <w:rFonts w:hint="eastAsia" w:ascii="宋体" w:hAnsi="宋体" w:cs="宋体"/>
                <w:color w:val="auto"/>
                <w:sz w:val="24"/>
                <w:highlight w:val="none"/>
              </w:rPr>
              <w:t>施工车辆和机械带病上岗，操作人员无证上岗和违反操作规程；</w:t>
            </w:r>
          </w:p>
          <w:p>
            <w:pPr>
              <w:pStyle w:val="65"/>
              <w:numPr>
                <w:ilvl w:val="0"/>
                <w:numId w:val="12"/>
              </w:numPr>
              <w:rPr>
                <w:rFonts w:ascii="宋体" w:hAnsi="宋体" w:cs="宋体"/>
                <w:color w:val="auto"/>
                <w:sz w:val="24"/>
                <w:highlight w:val="none"/>
              </w:rPr>
            </w:pPr>
            <w:r>
              <w:rPr>
                <w:rFonts w:hint="eastAsia" w:ascii="宋体" w:hAnsi="宋体" w:cs="宋体"/>
                <w:color w:val="auto"/>
                <w:sz w:val="24"/>
                <w:highlight w:val="none"/>
              </w:rPr>
              <w:t>发生各种事故苗头及事故未及时不整改和隐瞒不报</w:t>
            </w:r>
          </w:p>
          <w:p>
            <w:pPr>
              <w:pStyle w:val="65"/>
              <w:numPr>
                <w:ilvl w:val="0"/>
                <w:numId w:val="12"/>
              </w:numPr>
              <w:rPr>
                <w:rFonts w:ascii="宋体" w:hAnsi="宋体" w:cs="宋体"/>
                <w:color w:val="auto"/>
                <w:sz w:val="24"/>
                <w:highlight w:val="none"/>
              </w:rPr>
            </w:pPr>
            <w:r>
              <w:rPr>
                <w:rFonts w:hint="eastAsia" w:ascii="宋体" w:hAnsi="宋体" w:cs="宋体"/>
                <w:color w:val="auto"/>
                <w:sz w:val="24"/>
                <w:highlight w:val="none"/>
              </w:rPr>
              <w:t>每月安全大检查，安全管理人员无故不在位；</w:t>
            </w:r>
          </w:p>
          <w:p>
            <w:pPr>
              <w:pStyle w:val="65"/>
              <w:numPr>
                <w:ilvl w:val="0"/>
                <w:numId w:val="12"/>
              </w:numPr>
              <w:rPr>
                <w:rFonts w:ascii="宋体" w:hAnsi="宋体" w:cs="宋体"/>
                <w:color w:val="auto"/>
                <w:sz w:val="24"/>
                <w:highlight w:val="none"/>
              </w:rPr>
            </w:pPr>
            <w:r>
              <w:rPr>
                <w:rFonts w:hint="eastAsia" w:ascii="宋体" w:hAnsi="宋体" w:cs="宋体"/>
                <w:color w:val="auto"/>
                <w:sz w:val="24"/>
                <w:highlight w:val="none"/>
              </w:rPr>
              <w:t>主要施工机械设备应悬挂操作规程；</w:t>
            </w:r>
          </w:p>
          <w:p>
            <w:pPr>
              <w:pStyle w:val="65"/>
              <w:numPr>
                <w:ilvl w:val="0"/>
                <w:numId w:val="12"/>
              </w:numPr>
              <w:rPr>
                <w:rFonts w:ascii="宋体" w:hAnsi="宋体" w:cs="宋体"/>
                <w:color w:val="auto"/>
                <w:sz w:val="24"/>
                <w:highlight w:val="none"/>
              </w:rPr>
            </w:pPr>
            <w:r>
              <w:rPr>
                <w:rFonts w:hint="eastAsia" w:ascii="宋体" w:hAnsi="宋体" w:cs="宋体"/>
                <w:color w:val="auto"/>
                <w:sz w:val="24"/>
                <w:highlight w:val="none"/>
              </w:rPr>
              <w:t>作业人员酒后作业、机器设备带病作业的；</w:t>
            </w:r>
          </w:p>
          <w:p>
            <w:pPr>
              <w:pStyle w:val="65"/>
              <w:numPr>
                <w:ilvl w:val="0"/>
                <w:numId w:val="12"/>
              </w:numPr>
              <w:rPr>
                <w:rFonts w:ascii="宋体" w:hAnsi="宋体" w:cs="宋体"/>
                <w:color w:val="auto"/>
                <w:sz w:val="24"/>
                <w:highlight w:val="none"/>
              </w:rPr>
            </w:pPr>
            <w:r>
              <w:rPr>
                <w:rFonts w:hint="eastAsia" w:ascii="宋体" w:hAnsi="宋体" w:cs="宋体"/>
                <w:color w:val="auto"/>
                <w:sz w:val="24"/>
                <w:highlight w:val="none"/>
              </w:rPr>
              <w:t>施工未进行安全交底，安全交底无记录的。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10</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施工现场人员出现以下情况，每人／次违约金500元：</w:t>
            </w:r>
          </w:p>
          <w:p>
            <w:pPr>
              <w:pStyle w:val="65"/>
              <w:numPr>
                <w:ilvl w:val="0"/>
                <w:numId w:val="13"/>
              </w:numPr>
              <w:rPr>
                <w:rFonts w:ascii="宋体" w:hAnsi="宋体" w:cs="宋体"/>
                <w:color w:val="auto"/>
                <w:sz w:val="24"/>
                <w:highlight w:val="none"/>
              </w:rPr>
            </w:pPr>
            <w:r>
              <w:rPr>
                <w:rFonts w:hint="eastAsia" w:ascii="宋体" w:hAnsi="宋体" w:cs="宋体"/>
                <w:color w:val="auto"/>
                <w:sz w:val="24"/>
                <w:highlight w:val="none"/>
              </w:rPr>
              <w:t>不戴安全帽；</w:t>
            </w:r>
          </w:p>
          <w:p>
            <w:pPr>
              <w:pStyle w:val="65"/>
              <w:numPr>
                <w:ilvl w:val="0"/>
                <w:numId w:val="13"/>
              </w:numPr>
              <w:rPr>
                <w:rFonts w:ascii="宋体" w:hAnsi="宋体" w:cs="宋体"/>
                <w:color w:val="auto"/>
                <w:sz w:val="24"/>
                <w:highlight w:val="none"/>
              </w:rPr>
            </w:pPr>
            <w:r>
              <w:rPr>
                <w:rFonts w:hint="eastAsia" w:ascii="宋体" w:hAnsi="宋体" w:cs="宋体"/>
                <w:color w:val="auto"/>
                <w:sz w:val="24"/>
                <w:highlight w:val="none"/>
              </w:rPr>
              <w:t>高空作业不系安全带；</w:t>
            </w:r>
          </w:p>
          <w:p>
            <w:pPr>
              <w:pStyle w:val="65"/>
              <w:numPr>
                <w:ilvl w:val="0"/>
                <w:numId w:val="13"/>
              </w:numPr>
              <w:rPr>
                <w:rFonts w:ascii="宋体" w:hAnsi="宋体" w:cs="宋体"/>
                <w:color w:val="auto"/>
                <w:sz w:val="24"/>
                <w:highlight w:val="none"/>
              </w:rPr>
            </w:pPr>
            <w:r>
              <w:rPr>
                <w:rFonts w:hint="eastAsia" w:ascii="宋体" w:hAnsi="宋体" w:cs="宋体"/>
                <w:color w:val="auto"/>
                <w:sz w:val="24"/>
                <w:highlight w:val="none"/>
              </w:rPr>
              <w:t>水上作业不穿救生衣；</w:t>
            </w:r>
          </w:p>
          <w:p>
            <w:pPr>
              <w:pStyle w:val="65"/>
              <w:numPr>
                <w:ilvl w:val="0"/>
                <w:numId w:val="13"/>
              </w:numPr>
              <w:rPr>
                <w:rFonts w:ascii="宋体" w:hAnsi="宋体" w:cs="宋体"/>
                <w:color w:val="auto"/>
                <w:sz w:val="24"/>
                <w:highlight w:val="none"/>
              </w:rPr>
            </w:pPr>
            <w:r>
              <w:rPr>
                <w:rFonts w:hint="eastAsia" w:ascii="宋体" w:hAnsi="宋体" w:cs="宋体"/>
                <w:color w:val="auto"/>
                <w:sz w:val="24"/>
                <w:highlight w:val="none"/>
              </w:rPr>
              <w:t>赤脚或穿拖鞋；</w:t>
            </w:r>
          </w:p>
          <w:p>
            <w:pPr>
              <w:pStyle w:val="65"/>
              <w:numPr>
                <w:ilvl w:val="0"/>
                <w:numId w:val="13"/>
              </w:numPr>
              <w:rPr>
                <w:rFonts w:ascii="宋体" w:hAnsi="宋体" w:cs="宋体"/>
                <w:color w:val="auto"/>
                <w:sz w:val="24"/>
                <w:highlight w:val="none"/>
              </w:rPr>
            </w:pPr>
            <w:r>
              <w:rPr>
                <w:rFonts w:hint="eastAsia" w:ascii="宋体" w:hAnsi="宋体" w:cs="宋体"/>
                <w:color w:val="auto"/>
                <w:sz w:val="24"/>
                <w:highlight w:val="none"/>
              </w:rPr>
              <w:t>爆破员、安全员、电工、装载机司机、运输车司机、电焊工、砼工、吊车、架桥机等特殊工种未持证上岗的。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pPr>
              <w:pStyle w:val="65"/>
              <w:jc w:val="center"/>
              <w:rPr>
                <w:rFonts w:ascii="宋体" w:hAnsi="宋体" w:cs="宋体"/>
                <w:color w:val="auto"/>
                <w:sz w:val="28"/>
                <w:szCs w:val="28"/>
                <w:highlight w:val="none"/>
              </w:rPr>
            </w:pPr>
            <w:r>
              <w:rPr>
                <w:rFonts w:hint="eastAsia" w:ascii="宋体" w:hAnsi="宋体" w:cs="宋体"/>
                <w:color w:val="auto"/>
                <w:sz w:val="28"/>
                <w:szCs w:val="28"/>
                <w:highlight w:val="none"/>
              </w:rPr>
              <w:t>文明施工</w:t>
            </w: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 xml:space="preserve">承包人驻地建设应包括防护、围墙、临时便道和安全、卫生、防火设施，违者每项违约金5000元。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承包人项目经理部应按发包人统一要求设置组织机构、质量管理、安全生产等宣传牌，违者每项违约金5000元。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单项工程的施工现场未按要求设立标示牌的，施工点无安全员的，每处违约金500元。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 xml:space="preserve">施工现场管理人员不佩带工作证，每人／次违约金200元。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路基施工作业面、便道不及时洒水降尘的，每次违约金3000元。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6</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 xml:space="preserve">桥梁施工过程中的泥浆及废弃物等，须在该项工程完工时即时清除干净，违者违约金30000元。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7</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施工废料乱堆乱放的，每次违约金3000元。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8</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施工废水、生活污水不得直接排入农田、耕地、沟渠和水库，严禁排入饮用水源，违者每次违约金30000元。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9</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施工现场未采取有效措施，造成水源污染、空气污染等不良后果，引起群众抗议、投诉或有关行政主管部门处罚的，每次违约金10000元。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10</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弃土、弃渣占农田果园、堵塞水道以及造成水土流失的，每次违约金5000元。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11</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水土保持防护措施不完善，造成水土流失，污染当地农田水利的，每次违约金5000元。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tcPr>
          <w:p>
            <w:pPr>
              <w:pStyle w:val="65"/>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pStyle w:val="65"/>
              <w:jc w:val="center"/>
              <w:rPr>
                <w:rFonts w:ascii="宋体" w:hAnsi="宋体" w:cs="宋体"/>
                <w:color w:val="auto"/>
                <w:sz w:val="28"/>
                <w:szCs w:val="28"/>
                <w:highlight w:val="none"/>
              </w:rPr>
            </w:pPr>
            <w:r>
              <w:rPr>
                <w:rFonts w:hint="eastAsia" w:ascii="宋体" w:hAnsi="宋体" w:cs="宋体"/>
                <w:color w:val="auto"/>
                <w:sz w:val="28"/>
                <w:szCs w:val="28"/>
                <w:highlight w:val="none"/>
              </w:rPr>
              <w:t>环 境保护</w:t>
            </w:r>
          </w:p>
          <w:p>
            <w:pPr>
              <w:jc w:val="center"/>
              <w:rPr>
                <w:rFonts w:ascii="宋体" w:hAnsi="宋体" w:cs="宋体"/>
                <w:color w:val="auto"/>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tcPr>
          <w:p>
            <w:pPr>
              <w:pStyle w:val="77"/>
              <w:spacing w:before="86"/>
              <w:ind w:left="109"/>
              <w:rPr>
                <w:color w:val="auto"/>
                <w:sz w:val="24"/>
                <w:highlight w:val="none"/>
              </w:rPr>
            </w:pPr>
            <w:r>
              <w:rPr>
                <w:rFonts w:hint="eastAsia"/>
                <w:color w:val="auto"/>
                <w:sz w:val="24"/>
                <w:highlight w:val="none"/>
              </w:rPr>
              <w:t>未建立健全的环境保护管理机构，违约金 10,000 元，并限期纠正。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tcPr>
          <w:p>
            <w:pPr>
              <w:pStyle w:val="77"/>
              <w:spacing w:before="85"/>
              <w:ind w:left="109"/>
              <w:rPr>
                <w:color w:val="auto"/>
                <w:sz w:val="24"/>
                <w:highlight w:val="none"/>
              </w:rPr>
            </w:pPr>
            <w:r>
              <w:rPr>
                <w:rFonts w:hint="eastAsia"/>
                <w:color w:val="auto"/>
                <w:sz w:val="24"/>
                <w:highlight w:val="none"/>
              </w:rPr>
              <w:t>环境保护规章制度不齐全，违约金 5,000 元，并限期纠正。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tcPr>
          <w:p>
            <w:pPr>
              <w:pStyle w:val="77"/>
              <w:spacing w:before="85"/>
              <w:ind w:left="109"/>
              <w:rPr>
                <w:color w:val="auto"/>
                <w:sz w:val="24"/>
                <w:highlight w:val="none"/>
              </w:rPr>
            </w:pPr>
            <w:r>
              <w:rPr>
                <w:rFonts w:hint="eastAsia"/>
                <w:color w:val="auto"/>
                <w:sz w:val="24"/>
                <w:highlight w:val="none"/>
              </w:rPr>
              <w:t>施工方案中没有环保措施，违约金 1,000 元，并限期纠正。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tcPr>
          <w:p>
            <w:pPr>
              <w:pStyle w:val="77"/>
              <w:spacing w:before="85"/>
              <w:ind w:left="109"/>
              <w:rPr>
                <w:color w:val="auto"/>
                <w:sz w:val="24"/>
                <w:highlight w:val="none"/>
              </w:rPr>
            </w:pPr>
            <w:r>
              <w:rPr>
                <w:rFonts w:hint="eastAsia"/>
                <w:color w:val="auto"/>
                <w:sz w:val="24"/>
                <w:highlight w:val="none"/>
              </w:rPr>
              <w:t>未对可能造成环境污染的项目进行监测，违约金 1,000 元，并限期纠正。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tcPr>
          <w:p>
            <w:pPr>
              <w:pStyle w:val="77"/>
              <w:spacing w:before="85"/>
              <w:ind w:left="109"/>
              <w:rPr>
                <w:color w:val="auto"/>
                <w:sz w:val="24"/>
                <w:highlight w:val="none"/>
              </w:rPr>
            </w:pPr>
            <w:r>
              <w:rPr>
                <w:rFonts w:hint="eastAsia"/>
                <w:color w:val="auto"/>
                <w:sz w:val="24"/>
                <w:highlight w:val="none"/>
              </w:rPr>
              <w:t>未配备必要的环境保护监测仪器，违约金 1,000 元，并限期纠正。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6</w:t>
            </w:r>
          </w:p>
        </w:tc>
        <w:tc>
          <w:tcPr>
            <w:tcW w:w="8062" w:type="dxa"/>
          </w:tcPr>
          <w:p>
            <w:pPr>
              <w:pStyle w:val="77"/>
              <w:spacing w:before="86"/>
              <w:ind w:left="108"/>
              <w:rPr>
                <w:color w:val="auto"/>
                <w:sz w:val="24"/>
                <w:highlight w:val="none"/>
              </w:rPr>
            </w:pPr>
            <w:r>
              <w:rPr>
                <w:rFonts w:hint="eastAsia"/>
                <w:color w:val="auto"/>
                <w:sz w:val="24"/>
                <w:highlight w:val="none"/>
              </w:rPr>
              <w:t>环境保护学习、宣传、教育、培训不健全，违约金 1,000 元，并限期纠正。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7</w:t>
            </w:r>
          </w:p>
        </w:tc>
        <w:tc>
          <w:tcPr>
            <w:tcW w:w="8062" w:type="dxa"/>
          </w:tcPr>
          <w:p>
            <w:pPr>
              <w:pStyle w:val="77"/>
              <w:spacing w:before="86"/>
              <w:ind w:left="108"/>
              <w:rPr>
                <w:color w:val="auto"/>
                <w:sz w:val="24"/>
                <w:highlight w:val="none"/>
              </w:rPr>
            </w:pPr>
            <w:r>
              <w:rPr>
                <w:rFonts w:hint="eastAsia"/>
                <w:color w:val="auto"/>
                <w:sz w:val="24"/>
                <w:highlight w:val="none"/>
              </w:rPr>
              <w:t>未建立环境保护管理台帐，报送资料不及时，违约金 1,000 元，并限期纠正。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8</w:t>
            </w:r>
          </w:p>
        </w:tc>
        <w:tc>
          <w:tcPr>
            <w:tcW w:w="8062" w:type="dxa"/>
          </w:tcPr>
          <w:p>
            <w:pPr>
              <w:pStyle w:val="77"/>
              <w:spacing w:before="85"/>
              <w:ind w:left="108"/>
              <w:rPr>
                <w:color w:val="auto"/>
                <w:sz w:val="24"/>
                <w:highlight w:val="none"/>
              </w:rPr>
            </w:pPr>
            <w:r>
              <w:rPr>
                <w:rFonts w:hint="eastAsia"/>
                <w:color w:val="auto"/>
                <w:sz w:val="24"/>
                <w:highlight w:val="none"/>
              </w:rPr>
              <w:t>驻地环保设施不完善或设施缺乏维护而造成环境污染，视严重程度违约金</w:t>
            </w:r>
          </w:p>
          <w:p>
            <w:pPr>
              <w:pStyle w:val="77"/>
              <w:spacing w:before="3"/>
              <w:ind w:left="108"/>
              <w:rPr>
                <w:color w:val="auto"/>
                <w:sz w:val="24"/>
                <w:highlight w:val="none"/>
              </w:rPr>
            </w:pPr>
            <w:r>
              <w:rPr>
                <w:rFonts w:hint="eastAsia"/>
                <w:color w:val="auto"/>
                <w:sz w:val="24"/>
                <w:highlight w:val="none"/>
              </w:rPr>
              <w:t>1,000~10,000 元，并限期纠正。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9</w:t>
            </w:r>
          </w:p>
        </w:tc>
        <w:tc>
          <w:tcPr>
            <w:tcW w:w="8062" w:type="dxa"/>
          </w:tcPr>
          <w:p>
            <w:pPr>
              <w:pStyle w:val="77"/>
              <w:spacing w:before="85"/>
              <w:ind w:left="108"/>
              <w:rPr>
                <w:color w:val="auto"/>
                <w:sz w:val="24"/>
                <w:highlight w:val="none"/>
              </w:rPr>
            </w:pPr>
            <w:r>
              <w:rPr>
                <w:rFonts w:hint="eastAsia"/>
                <w:color w:val="auto"/>
                <w:sz w:val="24"/>
                <w:highlight w:val="none"/>
              </w:rPr>
              <w:t>临近居民区施工噪声超标，违约金 1,000 元，并限期纠正。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10</w:t>
            </w:r>
          </w:p>
        </w:tc>
        <w:tc>
          <w:tcPr>
            <w:tcW w:w="8062" w:type="dxa"/>
          </w:tcPr>
          <w:p>
            <w:pPr>
              <w:pStyle w:val="77"/>
              <w:spacing w:before="85" w:line="242" w:lineRule="auto"/>
              <w:ind w:left="108" w:right="6"/>
              <w:rPr>
                <w:color w:val="auto"/>
                <w:sz w:val="24"/>
                <w:highlight w:val="none"/>
              </w:rPr>
            </w:pPr>
            <w:r>
              <w:rPr>
                <w:rFonts w:hint="eastAsia"/>
                <w:color w:val="auto"/>
                <w:sz w:val="24"/>
                <w:highlight w:val="none"/>
              </w:rPr>
              <w:t>施工废料、废渣或弃土乱堆乱弃于施工现场而未运至弃土场，违约金 2,000 元， 并限期纠正。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11</w:t>
            </w:r>
          </w:p>
        </w:tc>
        <w:tc>
          <w:tcPr>
            <w:tcW w:w="8062" w:type="dxa"/>
          </w:tcPr>
          <w:p>
            <w:pPr>
              <w:pStyle w:val="77"/>
              <w:spacing w:before="85"/>
              <w:ind w:left="108"/>
              <w:rPr>
                <w:color w:val="auto"/>
                <w:sz w:val="24"/>
                <w:highlight w:val="none"/>
              </w:rPr>
            </w:pPr>
            <w:r>
              <w:rPr>
                <w:rFonts w:hint="eastAsia"/>
                <w:color w:val="auto"/>
                <w:sz w:val="24"/>
                <w:highlight w:val="none"/>
              </w:rPr>
              <w:t>施工废水排放未经处理而对周边造成污染，违约金 2,000 元，并限期纠正。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12</w:t>
            </w:r>
          </w:p>
        </w:tc>
        <w:tc>
          <w:tcPr>
            <w:tcW w:w="8062" w:type="dxa"/>
          </w:tcPr>
          <w:p>
            <w:pPr>
              <w:pStyle w:val="77"/>
              <w:spacing w:before="85"/>
              <w:ind w:left="108"/>
              <w:rPr>
                <w:color w:val="auto"/>
                <w:sz w:val="24"/>
                <w:highlight w:val="none"/>
              </w:rPr>
            </w:pPr>
            <w:r>
              <w:rPr>
                <w:rFonts w:hint="eastAsia"/>
                <w:color w:val="auto"/>
                <w:sz w:val="24"/>
                <w:highlight w:val="none"/>
              </w:rPr>
              <w:t>施工废气排放未经处理而对周边造成污染，违约金 2,000 元，并限期纠正。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13</w:t>
            </w:r>
          </w:p>
        </w:tc>
        <w:tc>
          <w:tcPr>
            <w:tcW w:w="8062" w:type="dxa"/>
          </w:tcPr>
          <w:p>
            <w:pPr>
              <w:pStyle w:val="77"/>
              <w:spacing w:before="85"/>
              <w:ind w:left="108"/>
              <w:rPr>
                <w:color w:val="auto"/>
                <w:sz w:val="24"/>
                <w:highlight w:val="none"/>
              </w:rPr>
            </w:pPr>
            <w:r>
              <w:rPr>
                <w:rFonts w:hint="eastAsia"/>
                <w:color w:val="auto"/>
                <w:sz w:val="24"/>
                <w:highlight w:val="none"/>
              </w:rPr>
              <w:t>施工粉尘未有效控制而对周边造成污染，违约金 2,000 元，并限期纠正。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14</w:t>
            </w:r>
          </w:p>
        </w:tc>
        <w:tc>
          <w:tcPr>
            <w:tcW w:w="8062" w:type="dxa"/>
          </w:tcPr>
          <w:p>
            <w:pPr>
              <w:pStyle w:val="77"/>
              <w:spacing w:before="86"/>
              <w:ind w:left="108"/>
              <w:rPr>
                <w:color w:val="auto"/>
                <w:sz w:val="24"/>
                <w:highlight w:val="none"/>
              </w:rPr>
            </w:pPr>
            <w:r>
              <w:rPr>
                <w:rFonts w:hint="eastAsia"/>
                <w:color w:val="auto"/>
                <w:sz w:val="24"/>
                <w:highlight w:val="none"/>
              </w:rPr>
              <w:t>生活污水没有处理直接排放而造成污染，违约金 1,000 元，并限期纠正。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15</w:t>
            </w:r>
          </w:p>
        </w:tc>
        <w:tc>
          <w:tcPr>
            <w:tcW w:w="8062" w:type="dxa"/>
          </w:tcPr>
          <w:p>
            <w:pPr>
              <w:pStyle w:val="77"/>
              <w:spacing w:before="86"/>
              <w:ind w:left="108"/>
              <w:rPr>
                <w:color w:val="auto"/>
                <w:sz w:val="24"/>
                <w:highlight w:val="none"/>
              </w:rPr>
            </w:pPr>
            <w:r>
              <w:rPr>
                <w:rFonts w:hint="eastAsia"/>
                <w:color w:val="auto"/>
                <w:sz w:val="24"/>
                <w:highlight w:val="none"/>
              </w:rPr>
              <w:t>生活垃圾没有集中且定期运走而造成污染，违约金 1,000 元，并限期纠正。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16</w:t>
            </w:r>
          </w:p>
        </w:tc>
        <w:tc>
          <w:tcPr>
            <w:tcW w:w="8062" w:type="dxa"/>
          </w:tcPr>
          <w:p>
            <w:pPr>
              <w:pStyle w:val="77"/>
              <w:spacing w:before="86" w:line="242" w:lineRule="auto"/>
              <w:ind w:left="108" w:right="111"/>
              <w:rPr>
                <w:color w:val="auto"/>
                <w:sz w:val="24"/>
                <w:highlight w:val="none"/>
              </w:rPr>
            </w:pPr>
            <w:r>
              <w:rPr>
                <w:rFonts w:hint="eastAsia"/>
                <w:color w:val="auto"/>
                <w:sz w:val="24"/>
                <w:highlight w:val="none"/>
              </w:rPr>
              <w:t>驻地噪音超过有关的规定，影响当地居民的正常生活，违约金 1,000 元，并限期纠正。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pPr>
              <w:pStyle w:val="65"/>
              <w:jc w:val="center"/>
              <w:rPr>
                <w:rFonts w:ascii="宋体" w:hAnsi="宋体" w:cs="宋体"/>
                <w:color w:val="auto"/>
                <w:sz w:val="28"/>
                <w:szCs w:val="28"/>
                <w:highlight w:val="none"/>
              </w:rPr>
            </w:pPr>
            <w:r>
              <w:rPr>
                <w:rFonts w:hint="eastAsia" w:ascii="宋体" w:hAnsi="宋体" w:cs="宋体"/>
                <w:color w:val="auto"/>
                <w:sz w:val="28"/>
                <w:szCs w:val="28"/>
                <w:highlight w:val="none"/>
              </w:rPr>
              <w:t>内业资料</w:t>
            </w: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开工前须结合工程特点进行分项、分部和单位工程划分，现场质量检查、质量验收资料按照划分进行归纳收集，违者每次违约金2000元。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内业原始资料弄虚作假的，不及时填写的，填写不完整规范的，每次违约金1000元。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内业原始资料和整理资料未按有关要求采用文件盒及时归档，每次违约金500元。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分部工程完成时，须将原始资料、施工记录、进度照片等资料整理归纳，装订成册，违者每次违约金2000元。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试验设备不齐全，未建立试验台帐，每次违约金5000元。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19" w:type="dxa"/>
            <w:vMerge w:val="restart"/>
            <w:vAlign w:val="center"/>
          </w:tcPr>
          <w:p>
            <w:pPr>
              <w:pStyle w:val="65"/>
              <w:jc w:val="center"/>
              <w:rPr>
                <w:rFonts w:ascii="宋体" w:hAnsi="宋体" w:cs="宋体"/>
                <w:color w:val="auto"/>
                <w:sz w:val="28"/>
                <w:szCs w:val="28"/>
                <w:highlight w:val="none"/>
              </w:rPr>
            </w:pPr>
            <w:r>
              <w:rPr>
                <w:rFonts w:hint="eastAsia" w:ascii="宋体" w:hAnsi="宋体" w:cs="宋体"/>
                <w:color w:val="auto"/>
                <w:sz w:val="28"/>
                <w:szCs w:val="28"/>
                <w:highlight w:val="none"/>
              </w:rPr>
              <w:t>其他</w:t>
            </w: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不按照有关规定进行技术交底就进行施工作业的，每次违约金2000元。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上一道工序未经监理人签认就进行下一道工序施工的，每次违约金5000元。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要求返工的工程未在规定的时间内进行返工或要求清除出施工现场材料未在规定的时间内清除出场的，每延误一天罚1000元。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 xml:space="preserve">水泥、钢筋、钢筋笼等存放不满足要求的，每次违约金2000元。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所有桩标须加固保护，树立易于识别得标志，违者每处违约金2000元。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6</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 xml:space="preserve">实验及检测仪器未标定或标定不合格仍使用的，每次违约金2000元。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7</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检验项目、方法、频率，没有按设计或规范要求执行；原材料送检和其它自检项目的试验(如钢筋焊接，土的重击实试验)不及时，频率未达到规定要求，每次违约金2000元。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pPr>
              <w:pStyle w:val="65"/>
              <w:rPr>
                <w:rFonts w:ascii="宋体" w:hAnsi="宋体" w:cs="宋体"/>
                <w:color w:val="auto"/>
                <w:sz w:val="28"/>
                <w:szCs w:val="28"/>
                <w:highlight w:val="none"/>
              </w:rPr>
            </w:pPr>
          </w:p>
        </w:tc>
        <w:tc>
          <w:tcPr>
            <w:tcW w:w="518" w:type="dxa"/>
            <w:vAlign w:val="center"/>
          </w:tcPr>
          <w:p>
            <w:pPr>
              <w:pStyle w:val="65"/>
              <w:jc w:val="center"/>
              <w:rPr>
                <w:rFonts w:ascii="宋体" w:hAnsi="宋体" w:cs="宋体"/>
                <w:color w:val="auto"/>
                <w:sz w:val="24"/>
                <w:highlight w:val="none"/>
              </w:rPr>
            </w:pPr>
            <w:r>
              <w:rPr>
                <w:rFonts w:hint="eastAsia" w:ascii="宋体" w:hAnsi="宋体" w:cs="宋体"/>
                <w:color w:val="auto"/>
                <w:sz w:val="24"/>
                <w:highlight w:val="none"/>
              </w:rPr>
              <w:t>8</w:t>
            </w:r>
          </w:p>
        </w:tc>
        <w:tc>
          <w:tcPr>
            <w:tcW w:w="8062" w:type="dxa"/>
            <w:vAlign w:val="center"/>
          </w:tcPr>
          <w:p>
            <w:pPr>
              <w:pStyle w:val="65"/>
              <w:rPr>
                <w:rFonts w:ascii="宋体" w:hAnsi="宋体" w:cs="宋体"/>
                <w:color w:val="auto"/>
                <w:sz w:val="24"/>
                <w:highlight w:val="none"/>
              </w:rPr>
            </w:pPr>
            <w:r>
              <w:rPr>
                <w:rFonts w:hint="eastAsia" w:ascii="宋体" w:hAnsi="宋体" w:cs="宋体"/>
                <w:color w:val="auto"/>
                <w:sz w:val="24"/>
                <w:highlight w:val="none"/>
              </w:rPr>
              <w:t>未经检验合格的材料(原材料、锚具等)用于施工的，每次违约金5000元。</w:t>
            </w:r>
          </w:p>
        </w:tc>
      </w:tr>
    </w:tbl>
    <w:p>
      <w:pPr>
        <w:rPr>
          <w:rFonts w:ascii="宋体" w:hAnsi="宋体" w:cs="宋体"/>
          <w:color w:val="auto"/>
          <w:sz w:val="24"/>
          <w:highlight w:val="none"/>
        </w:rPr>
      </w:pPr>
    </w:p>
    <w:p>
      <w:pPr>
        <w:rPr>
          <w:rFonts w:ascii="宋体" w:hAnsi="宋体" w:cs="宋体"/>
          <w:color w:val="auto"/>
          <w:highlight w:val="none"/>
        </w:rPr>
      </w:pPr>
      <w:r>
        <w:rPr>
          <w:rFonts w:hint="eastAsia" w:ascii="宋体" w:hAnsi="宋体" w:cs="宋体"/>
          <w:color w:val="auto"/>
          <w:sz w:val="24"/>
          <w:highlight w:val="none"/>
        </w:rPr>
        <w:br w:type="page"/>
      </w:r>
    </w:p>
    <w:p>
      <w:pPr>
        <w:pStyle w:val="75"/>
        <w:spacing w:line="360" w:lineRule="auto"/>
        <w:rPr>
          <w:b w:val="0"/>
          <w:bCs w:val="0"/>
          <w:color w:val="auto"/>
          <w:sz w:val="24"/>
          <w:szCs w:val="24"/>
          <w:highlight w:val="none"/>
        </w:rPr>
      </w:pPr>
      <w:bookmarkStart w:id="1720" w:name="_Toc105945764"/>
      <w:r>
        <w:rPr>
          <w:rFonts w:hint="eastAsia"/>
          <w:bCs w:val="0"/>
          <w:color w:val="auto"/>
          <w:sz w:val="24"/>
          <w:szCs w:val="24"/>
          <w:highlight w:val="none"/>
        </w:rPr>
        <w:t>附件十三  建设工程农民工工资支付保证书</w:t>
      </w:r>
      <w:bookmarkEnd w:id="1720"/>
    </w:p>
    <w:p>
      <w:pPr>
        <w:spacing w:line="360" w:lineRule="exact"/>
        <w:jc w:val="center"/>
        <w:rPr>
          <w:rFonts w:ascii="宋体" w:hAnsi="宋体" w:cs="宋体"/>
          <w:color w:val="auto"/>
          <w:sz w:val="24"/>
          <w:highlight w:val="none"/>
        </w:rPr>
      </w:pPr>
      <w:r>
        <w:rPr>
          <w:rFonts w:hint="eastAsia" w:ascii="宋体" w:hAnsi="宋体" w:cs="宋体"/>
          <w:color w:val="auto"/>
          <w:sz w:val="30"/>
          <w:szCs w:val="30"/>
          <w:highlight w:val="none"/>
        </w:rPr>
        <w:t>建设工程农民工工资支付保证书</w:t>
      </w:r>
    </w:p>
    <w:p>
      <w:pPr>
        <w:spacing w:line="360" w:lineRule="exact"/>
        <w:ind w:firstLine="465"/>
        <w:rPr>
          <w:rFonts w:ascii="宋体" w:hAnsi="宋体" w:cs="宋体"/>
          <w:color w:val="auto"/>
          <w:sz w:val="24"/>
          <w:highlight w:val="none"/>
        </w:rPr>
      </w:pPr>
    </w:p>
    <w:p>
      <w:pPr>
        <w:pStyle w:val="101"/>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ab/>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鉴于</w:t>
      </w:r>
      <w:r>
        <w:rPr>
          <w:rFonts w:hint="eastAsia" w:ascii="宋体" w:hAnsi="宋体" w:cs="宋体"/>
          <w:color w:val="auto"/>
          <w:sz w:val="24"/>
          <w:highlight w:val="none"/>
          <w:u w:val="single"/>
        </w:rPr>
        <w:tab/>
      </w:r>
      <w:r>
        <w:rPr>
          <w:rFonts w:hint="eastAsia" w:ascii="宋体" w:hAnsi="宋体" w:cs="宋体"/>
          <w:color w:val="auto"/>
          <w:sz w:val="24"/>
          <w:highlight w:val="none"/>
        </w:rPr>
        <w:t>(以下简称“承包人”)拟与</w:t>
      </w:r>
      <w:r>
        <w:rPr>
          <w:rFonts w:hint="eastAsia" w:ascii="宋体" w:hAnsi="宋体" w:cs="宋体"/>
          <w:color w:val="auto"/>
          <w:sz w:val="24"/>
          <w:highlight w:val="none"/>
          <w:u w:val="single"/>
        </w:rPr>
        <w:tab/>
      </w:r>
      <w:r>
        <w:rPr>
          <w:rFonts w:hint="eastAsia" w:ascii="宋体" w:hAnsi="宋体" w:cs="宋体"/>
          <w:color w:val="auto"/>
          <w:sz w:val="24"/>
          <w:highlight w:val="none"/>
        </w:rPr>
        <w:t>(以下简称“发包人”)签订</w:t>
      </w:r>
      <w:r>
        <w:rPr>
          <w:rFonts w:hint="eastAsia" w:ascii="宋体" w:hAnsi="宋体" w:cs="宋体"/>
          <w:color w:val="auto"/>
          <w:sz w:val="24"/>
          <w:highlight w:val="none"/>
          <w:u w:val="single"/>
        </w:rPr>
        <w:tab/>
      </w:r>
      <w:r>
        <w:rPr>
          <w:rFonts w:hint="eastAsia" w:ascii="宋体" w:hAnsi="宋体" w:cs="宋体"/>
          <w:color w:val="auto"/>
          <w:sz w:val="24"/>
          <w:highlight w:val="none"/>
        </w:rPr>
        <w:t>项目第合同段的施工承包合同，为规范本项目农民工工资的支付行为，预防和解决施工承包人拖欠或克扣农民工工资问题，切实保障农民工的合法利益，维护社会稳定，根据《中华人民共和国劳动合同法》、《建筑法》、《国务院关于解决农民工问题的若干意见》、《工资支付暂行规定》和《广东省建设领域工人工资支付分账管理暂行办法》等有关法律、法规，结合本项目建设管理的具体情况，承包人在此承诺：</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承诺严格按照国家法规和相关规定与农民工或与具备用工主体资格的组织签订劳动合同，按照当地劳动保障部门要求及时进行用工备案。严格根据劳动合同约定的农民工工资标准等内容，按照依法签订的劳动合同约定的日期按月支付工资，且不低于当地最低工资标准。若因违反上述法律、法规及相关管理办法而引发的民工工资纠纷等，承包人承担所有的民事及刑事法律责任。</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二、决不违反有关规定，将工程转包、分包给不具备用工主体资格的组织或个人，并独自承担因违反上述规定而引发的民工工资纠纷等所有民事及刑事的法律连带责任。</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三、承诺开展劳动法、建筑法等普法学习教育活动，建立健全承包人农民工用工制度， 制定农民工劳动保护措施，实施劳动工资支付监控机制，建立劳动用工的举报投诉制度，设立专门的举报投诉电话，受理相关单位和个人的举报及投诉，监督并认真查处合同范围内的侵害农民工按劳取酬合法权益的行为。</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四、承诺在工地现场宣传栏中公布发包人关于农民工工资管理的有关法律法规、制度， 公开发包人的投诉电话。</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承诺在本项目工程开工前承包人制定内部工资支付办法，并抄报监理、发包人，同时告知全体农民工。内部工资支付办法包括以下内容：支付项目、支付标准、支付方式、支付周期和日期、加班工资计算基数、特殊情况下的工资支付以及其他工资支付等。支付程序也将明文规定，且严格按章办事。工资支付管理接受监理、发包人及上级主管单位的监督和检查。</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六、承诺指定专人负责对农民工工资进行发放，实行专户管理，以银行转账方式按月直接支付工资（原则上是当月支付，最多不超过拖欠两个月）。</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在合同工程范围内，一旦承包人发现任何下属单位、分包单位、施工班组等在劳动用工与工资结算支付活动中存在有违反法律法规规定的行为，承包人将以最快的速度、采取最得力的措施就地予以纠正，同时将有关问题抄报监理人及发包人，在监理人、发包人或劳动监察部门有要求或规定时，将处理结果上报备案。</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八、承诺在收到中标通知书后且合同签署前，按规定向发包人缴纳工资保障金，金额为元人民币（</w:t>
      </w:r>
      <w:r>
        <w:rPr>
          <w:rFonts w:hint="eastAsia" w:ascii="宋体" w:hAnsi="宋体" w:cs="宋体"/>
          <w:color w:val="auto"/>
          <w:highlight w:val="none"/>
        </w:rPr>
        <w:t>按照本项目</w:t>
      </w:r>
      <w:r>
        <w:rPr>
          <w:rFonts w:hint="eastAsia" w:ascii="宋体" w:hAnsi="宋体" w:cs="宋体"/>
          <w:color w:val="auto"/>
          <w:sz w:val="24"/>
          <w:highlight w:val="none"/>
        </w:rPr>
        <w:t>合同额1.5%，原则上不超过100万。），用于支付拖欠的农民工工资，如工资保障金不足，发包人有权利在应支付给承包人的工程款或是履约保证金中划扣支付。该保障金余额发包人将于本项目施工完毕，并交工验收合格后退还。</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九、承诺建立农民工工资支付台帐，如实记录支付时间、支付对象、支付数额等工资支付情况，并于每月申请支付计量款时将上期工资表及工资支付台帐上报监理和发包人。若承包人拖欠民工工资两个月以上且一直未得到解决的，发包人有权利不给予承包人当月计量的工程款，直至拖欠的民工工资得到支付，或者发包人有权利直接从承包人按规定缴纳的工资保障金或应支付给承包人的工程款或是履约保证金中直接扣除相应费用后向民工进行支付， 承包人均无异议。</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十、在合同工程实施过程中如有发生</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不按规定签订劳动合同或签订劳动合同不规范情况；或</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拖欠农民工工资、侵害农民工合法权益、农民工劳动安全保护欠缺的情况；或</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因欠薪导致的闹事、打斗、死伤、上访事件，</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愿接受监理人和/或发包人按合同或下发的管理办法规定的违约金。如果发生上述情况是因为我方违法分包、转包或出让资质、挂靠投标造成的，承包人对发包人或发包人的上级主管部门、政府机构提出的取消中标资格、终止合同、通报批评等违约金表示理解并无条件接受。</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十一、本保证书作为本项目施工承包合同的有效组成部分，纳入合同一并签署，在承包人法定代表人或委托代理人签署并加盖公章后生效，并保证在施工承包合同有效期内一直保持有效。</w:t>
      </w:r>
    </w:p>
    <w:p>
      <w:pPr>
        <w:pStyle w:val="17"/>
        <w:tabs>
          <w:tab w:val="left" w:pos="6543"/>
        </w:tabs>
        <w:spacing w:before="1"/>
        <w:ind w:left="2974"/>
        <w:jc w:val="center"/>
        <w:rPr>
          <w:rFonts w:ascii="宋体" w:hAnsi="宋体" w:cs="宋体"/>
          <w:color w:val="auto"/>
          <w:sz w:val="24"/>
          <w:highlight w:val="none"/>
        </w:rPr>
      </w:pPr>
      <w:r>
        <w:rPr>
          <w:rFonts w:hint="eastAsia" w:ascii="宋体" w:hAnsi="宋体" w:cs="宋体"/>
          <w:color w:val="auto"/>
          <w:sz w:val="24"/>
          <w:highlight w:val="none"/>
        </w:rPr>
        <w:t>承 包 人</w:t>
      </w:r>
      <w:r>
        <w:rPr>
          <w:rFonts w:hint="eastAsia" w:ascii="宋体" w:hAnsi="宋体" w:cs="宋体"/>
          <w:color w:val="auto"/>
          <w:spacing w:val="-2"/>
          <w:sz w:val="24"/>
          <w:highlight w:val="none"/>
        </w:rPr>
        <w:t>（</w:t>
      </w:r>
      <w:r>
        <w:rPr>
          <w:rFonts w:hint="eastAsia" w:ascii="宋体" w:hAnsi="宋体" w:cs="宋体"/>
          <w:color w:val="auto"/>
          <w:sz w:val="24"/>
          <w:highlight w:val="none"/>
        </w:rPr>
        <w:t>盖章</w:t>
      </w:r>
      <w:r>
        <w:rPr>
          <w:rFonts w:hint="eastAsia" w:ascii="宋体" w:hAnsi="宋体" w:cs="宋体"/>
          <w:color w:val="auto"/>
          <w:spacing w:val="-105"/>
          <w:sz w:val="24"/>
          <w:highlight w:val="none"/>
        </w:rPr>
        <w:t>）</w:t>
      </w:r>
      <w:r>
        <w:rPr>
          <w:rFonts w:hint="eastAsia" w:ascii="宋体" w:hAnsi="宋体" w:cs="宋体"/>
          <w:color w:val="auto"/>
          <w:spacing w:val="-1"/>
          <w:sz w:val="24"/>
          <w:highlight w:val="none"/>
        </w:rPr>
        <w:t>：</w:t>
      </w:r>
      <w:r>
        <w:rPr>
          <w:rFonts w:hint="eastAsia" w:ascii="宋体" w:hAnsi="宋体" w:cs="宋体"/>
          <w:color w:val="auto"/>
          <w:sz w:val="24"/>
          <w:highlight w:val="none"/>
          <w:u w:val="single"/>
        </w:rPr>
        <w:tab/>
      </w:r>
    </w:p>
    <w:p>
      <w:pPr>
        <w:pStyle w:val="17"/>
        <w:tabs>
          <w:tab w:val="left" w:pos="8055"/>
        </w:tabs>
        <w:spacing w:before="138"/>
        <w:ind w:left="3037"/>
        <w:jc w:val="center"/>
        <w:rPr>
          <w:rFonts w:ascii="宋体" w:hAnsi="宋体" w:cs="宋体"/>
          <w:color w:val="auto"/>
          <w:sz w:val="24"/>
          <w:highlight w:val="none"/>
        </w:rPr>
      </w:pPr>
      <w:r>
        <w:rPr>
          <w:rFonts w:hint="eastAsia" w:ascii="宋体" w:hAnsi="宋体" w:cs="宋体"/>
          <w:color w:val="auto"/>
          <w:sz w:val="24"/>
          <w:highlight w:val="none"/>
        </w:rPr>
        <w:t>法定代表</w:t>
      </w:r>
      <w:r>
        <w:rPr>
          <w:rFonts w:hint="eastAsia" w:ascii="宋体" w:hAnsi="宋体" w:cs="宋体"/>
          <w:color w:val="auto"/>
          <w:spacing w:val="-2"/>
          <w:sz w:val="24"/>
          <w:highlight w:val="none"/>
        </w:rPr>
        <w:t>人</w:t>
      </w:r>
      <w:r>
        <w:rPr>
          <w:rFonts w:hint="eastAsia" w:ascii="宋体" w:hAnsi="宋体" w:cs="宋体"/>
          <w:color w:val="auto"/>
          <w:sz w:val="24"/>
          <w:highlight w:val="none"/>
        </w:rPr>
        <w:t>或其委托代理人</w:t>
      </w:r>
      <w:r>
        <w:rPr>
          <w:rFonts w:hint="eastAsia" w:ascii="宋体" w:hAnsi="宋体" w:cs="宋体"/>
          <w:color w:val="auto"/>
          <w:spacing w:val="-105"/>
          <w:sz w:val="24"/>
          <w:highlight w:val="none"/>
        </w:rPr>
        <w:t>：</w:t>
      </w:r>
      <w:r>
        <w:rPr>
          <w:rFonts w:hint="eastAsia" w:ascii="宋体" w:hAnsi="宋体" w:cs="宋体"/>
          <w:color w:val="auto"/>
          <w:spacing w:val="-1"/>
          <w:sz w:val="24"/>
          <w:highlight w:val="none"/>
        </w:rPr>
        <w:t>（签字</w:t>
      </w:r>
      <w:r>
        <w:rPr>
          <w:rFonts w:hint="eastAsia" w:ascii="宋体" w:hAnsi="宋体" w:cs="宋体"/>
          <w:color w:val="auto"/>
          <w:sz w:val="24"/>
          <w:highlight w:val="none"/>
        </w:rPr>
        <w:t>）</w:t>
      </w:r>
      <w:r>
        <w:rPr>
          <w:rFonts w:hint="eastAsia" w:ascii="宋体" w:hAnsi="宋体" w:cs="宋体"/>
          <w:color w:val="auto"/>
          <w:sz w:val="24"/>
          <w:highlight w:val="none"/>
          <w:u w:val="single"/>
        </w:rPr>
        <w:tab/>
      </w:r>
    </w:p>
    <w:p>
      <w:pPr>
        <w:pStyle w:val="102"/>
        <w:spacing w:line="360" w:lineRule="auto"/>
        <w:ind w:firstLine="4800" w:firstLineChars="2000"/>
        <w:rPr>
          <w:rFonts w:ascii="宋体" w:hAnsi="宋体" w:cs="宋体"/>
          <w:color w:val="auto"/>
          <w:spacing w:val="-5"/>
          <w:sz w:val="24"/>
          <w:szCs w:val="24"/>
          <w:highlight w:val="none"/>
        </w:rPr>
      </w:pPr>
      <w:r>
        <w:rPr>
          <w:rFonts w:hint="eastAsia" w:ascii="宋体" w:hAnsi="宋体" w:cs="宋体"/>
          <w:color w:val="auto"/>
          <w:sz w:val="24"/>
          <w:szCs w:val="24"/>
          <w:highlight w:val="none"/>
        </w:rPr>
        <w:t>年</w:t>
      </w:r>
      <w:r>
        <w:rPr>
          <w:rFonts w:hint="eastAsia" w:ascii="宋体" w:hAnsi="宋体" w:cs="宋体"/>
          <w:color w:val="auto"/>
          <w:sz w:val="24"/>
          <w:szCs w:val="24"/>
          <w:highlight w:val="none"/>
        </w:rPr>
        <w:tab/>
      </w:r>
      <w:r>
        <w:rPr>
          <w:rFonts w:hint="eastAsia" w:ascii="宋体" w:hAnsi="宋体" w:cs="宋体"/>
          <w:color w:val="auto"/>
          <w:sz w:val="24"/>
          <w:szCs w:val="24"/>
          <w:highlight w:val="none"/>
        </w:rPr>
        <w:t>月</w:t>
      </w:r>
      <w:r>
        <w:rPr>
          <w:rFonts w:hint="eastAsia" w:ascii="宋体" w:hAnsi="宋体" w:cs="宋体"/>
          <w:color w:val="auto"/>
          <w:sz w:val="24"/>
          <w:szCs w:val="24"/>
          <w:highlight w:val="none"/>
        </w:rPr>
        <w:tab/>
      </w:r>
      <w:r>
        <w:rPr>
          <w:rFonts w:hint="eastAsia" w:ascii="宋体" w:hAnsi="宋体" w:cs="宋体"/>
          <w:color w:val="auto"/>
          <w:sz w:val="24"/>
          <w:szCs w:val="24"/>
          <w:highlight w:val="none"/>
        </w:rPr>
        <w:t>日</w:t>
      </w:r>
    </w:p>
    <w:p>
      <w:pPr>
        <w:pStyle w:val="103"/>
        <w:rPr>
          <w:rFonts w:ascii="宋体" w:hAnsi="宋体" w:cs="宋体"/>
          <w:color w:val="auto"/>
          <w:sz w:val="30"/>
          <w:szCs w:val="30"/>
          <w:highlight w:val="none"/>
        </w:rPr>
      </w:pPr>
      <w:r>
        <w:rPr>
          <w:rFonts w:hint="eastAsia" w:ascii="宋体" w:hAnsi="宋体" w:cs="宋体"/>
          <w:color w:val="auto"/>
          <w:sz w:val="30"/>
          <w:szCs w:val="30"/>
          <w:highlight w:val="none"/>
        </w:rPr>
        <w:br w:type="page"/>
      </w:r>
    </w:p>
    <w:p>
      <w:pPr>
        <w:pStyle w:val="75"/>
        <w:spacing w:line="360" w:lineRule="auto"/>
        <w:rPr>
          <w:b w:val="0"/>
          <w:bCs w:val="0"/>
          <w:color w:val="auto"/>
          <w:sz w:val="24"/>
          <w:szCs w:val="24"/>
          <w:highlight w:val="none"/>
        </w:rPr>
      </w:pPr>
      <w:bookmarkStart w:id="1721" w:name="_Toc105945765"/>
      <w:r>
        <w:rPr>
          <w:rFonts w:hint="eastAsia"/>
          <w:bCs w:val="0"/>
          <w:color w:val="auto"/>
          <w:sz w:val="24"/>
          <w:szCs w:val="24"/>
          <w:highlight w:val="none"/>
        </w:rPr>
        <w:t>附件十四  房屋建筑工程质量保修书</w:t>
      </w:r>
      <w:bookmarkEnd w:id="1721"/>
    </w:p>
    <w:p>
      <w:pPr>
        <w:pStyle w:val="3"/>
        <w:spacing w:beforeLines="50" w:line="400" w:lineRule="exact"/>
        <w:ind w:firstLine="3373" w:firstLineChars="1400"/>
        <w:rPr>
          <w:rFonts w:ascii="黑体" w:hAnsi="宋体" w:eastAsia="黑体"/>
          <w:color w:val="auto"/>
          <w:sz w:val="24"/>
          <w:szCs w:val="24"/>
          <w:highlight w:val="none"/>
        </w:rPr>
      </w:pPr>
      <w:bookmarkStart w:id="1722" w:name="_Toc28756"/>
      <w:bookmarkStart w:id="1723" w:name="_Toc105945766"/>
      <w:bookmarkStart w:id="1724" w:name="_Toc43476021"/>
      <w:r>
        <w:rPr>
          <w:rFonts w:hint="eastAsia" w:ascii="黑体" w:hAnsi="宋体" w:eastAsia="黑体"/>
          <w:color w:val="auto"/>
          <w:sz w:val="24"/>
          <w:szCs w:val="24"/>
          <w:highlight w:val="none"/>
        </w:rPr>
        <w:t>房屋建筑工程质量保修书</w:t>
      </w:r>
      <w:bookmarkEnd w:id="1722"/>
      <w:bookmarkEnd w:id="1723"/>
      <w:bookmarkEnd w:id="1724"/>
    </w:p>
    <w:p>
      <w:pPr>
        <w:pStyle w:val="103"/>
        <w:jc w:val="center"/>
        <w:rPr>
          <w:rFonts w:ascii="黑体" w:hAnsi="宋体" w:eastAsia="黑体"/>
          <w:color w:val="auto"/>
          <w:sz w:val="30"/>
          <w:szCs w:val="30"/>
          <w:highlight w:val="none"/>
        </w:rPr>
      </w:pPr>
    </w:p>
    <w:p>
      <w:pPr>
        <w:pStyle w:val="103"/>
        <w:jc w:val="center"/>
        <w:rPr>
          <w:rFonts w:ascii="宋体" w:hAnsi="宋体"/>
          <w:color w:val="auto"/>
          <w:sz w:val="24"/>
          <w:szCs w:val="20"/>
          <w:highlight w:val="none"/>
        </w:rPr>
      </w:pPr>
      <w:r>
        <w:rPr>
          <w:rFonts w:hint="eastAsia" w:ascii="宋体" w:hAnsi="宋体"/>
          <w:color w:val="auto"/>
          <w:sz w:val="24"/>
          <w:szCs w:val="20"/>
          <w:highlight w:val="none"/>
        </w:rPr>
        <w:t>（仅适用于附属区房建工程）</w:t>
      </w:r>
    </w:p>
    <w:p>
      <w:pPr>
        <w:pStyle w:val="103"/>
        <w:jc w:val="left"/>
        <w:rPr>
          <w:rFonts w:ascii="宋体" w:hAnsi="宋体"/>
          <w:color w:val="auto"/>
          <w:sz w:val="24"/>
          <w:szCs w:val="20"/>
          <w:highlight w:val="none"/>
          <w:u w:val="single"/>
        </w:rPr>
      </w:pPr>
      <w:r>
        <w:rPr>
          <w:rFonts w:hint="eastAsia" w:ascii="宋体" w:hAnsi="宋体"/>
          <w:color w:val="auto"/>
          <w:sz w:val="24"/>
          <w:szCs w:val="20"/>
          <w:highlight w:val="none"/>
        </w:rPr>
        <w:t>发包人（全称）：</w:t>
      </w:r>
    </w:p>
    <w:p>
      <w:pPr>
        <w:pStyle w:val="103"/>
        <w:jc w:val="left"/>
        <w:rPr>
          <w:rFonts w:ascii="宋体" w:hAnsi="宋体"/>
          <w:color w:val="auto"/>
          <w:sz w:val="24"/>
          <w:szCs w:val="20"/>
          <w:highlight w:val="none"/>
        </w:rPr>
      </w:pPr>
      <w:r>
        <w:rPr>
          <w:rFonts w:hint="eastAsia" w:ascii="宋体" w:hAnsi="宋体"/>
          <w:color w:val="auto"/>
          <w:sz w:val="24"/>
          <w:szCs w:val="20"/>
          <w:highlight w:val="none"/>
        </w:rPr>
        <w:t>承包人（全称）：</w:t>
      </w:r>
    </w:p>
    <w:p>
      <w:pPr>
        <w:pStyle w:val="103"/>
        <w:jc w:val="left"/>
        <w:rPr>
          <w:rFonts w:ascii="宋体" w:hAnsi="宋体"/>
          <w:color w:val="auto"/>
          <w:sz w:val="24"/>
          <w:szCs w:val="20"/>
          <w:highlight w:val="none"/>
        </w:rPr>
      </w:pPr>
    </w:p>
    <w:p>
      <w:pPr>
        <w:pStyle w:val="103"/>
        <w:jc w:val="left"/>
        <w:rPr>
          <w:rFonts w:ascii="宋体" w:hAnsi="宋体"/>
          <w:color w:val="auto"/>
          <w:sz w:val="24"/>
          <w:szCs w:val="20"/>
          <w:highlight w:val="none"/>
        </w:rPr>
      </w:pPr>
      <w:r>
        <w:rPr>
          <w:rFonts w:hint="eastAsia" w:ascii="宋体" w:hAnsi="宋体"/>
          <w:color w:val="auto"/>
          <w:sz w:val="24"/>
          <w:szCs w:val="20"/>
          <w:highlight w:val="none"/>
        </w:rPr>
        <w:t xml:space="preserve"> 发包人、承包人根据据《中华人民共和国建筑法》、《建设工程质量管理条例》和《房屋建筑工程质量保修办法》，经协商一致，对定工程质量保修书。</w:t>
      </w:r>
    </w:p>
    <w:p>
      <w:pPr>
        <w:pStyle w:val="103"/>
        <w:numPr>
          <w:ilvl w:val="0"/>
          <w:numId w:val="14"/>
        </w:numPr>
        <w:ind w:firstLine="480" w:firstLineChars="200"/>
        <w:jc w:val="left"/>
        <w:rPr>
          <w:rFonts w:ascii="宋体" w:hAnsi="宋体"/>
          <w:color w:val="auto"/>
          <w:sz w:val="24"/>
          <w:szCs w:val="20"/>
          <w:highlight w:val="none"/>
        </w:rPr>
      </w:pPr>
      <w:r>
        <w:rPr>
          <w:rFonts w:hint="eastAsia" w:ascii="宋体" w:hAnsi="宋体"/>
          <w:color w:val="auto"/>
          <w:sz w:val="24"/>
          <w:szCs w:val="20"/>
          <w:highlight w:val="none"/>
        </w:rPr>
        <w:t xml:space="preserve"> 工程质量保修范围和内容</w:t>
      </w:r>
    </w:p>
    <w:p>
      <w:pPr>
        <w:pStyle w:val="103"/>
        <w:ind w:firstLine="480" w:firstLineChars="200"/>
        <w:jc w:val="left"/>
        <w:rPr>
          <w:rFonts w:ascii="宋体" w:hAnsi="宋体"/>
          <w:color w:val="auto"/>
          <w:sz w:val="24"/>
          <w:szCs w:val="20"/>
          <w:highlight w:val="none"/>
        </w:rPr>
      </w:pPr>
      <w:r>
        <w:rPr>
          <w:rFonts w:hint="eastAsia" w:ascii="宋体" w:hAnsi="宋体"/>
          <w:color w:val="auto"/>
          <w:sz w:val="24"/>
          <w:szCs w:val="20"/>
          <w:highlight w:val="none"/>
        </w:rPr>
        <w:t>承包人在质量保修期内，按照有关法律、法规、规规章的管理规定和双方约定，承担本工程质量保修责任。</w:t>
      </w:r>
    </w:p>
    <w:p>
      <w:pPr>
        <w:pStyle w:val="103"/>
        <w:ind w:firstLine="480" w:firstLineChars="200"/>
        <w:jc w:val="left"/>
        <w:rPr>
          <w:rFonts w:ascii="宋体" w:hAnsi="宋体"/>
          <w:color w:val="auto"/>
          <w:sz w:val="24"/>
          <w:szCs w:val="20"/>
          <w:highlight w:val="none"/>
        </w:rPr>
      </w:pPr>
      <w:r>
        <w:rPr>
          <w:rFonts w:hint="eastAsia" w:ascii="宋体" w:hAnsi="宋体"/>
          <w:color w:val="auto"/>
          <w:sz w:val="24"/>
          <w:szCs w:val="20"/>
          <w:highlight w:val="none"/>
        </w:rPr>
        <w:t>质量保修范围包括地基基础工程、主体结构工程，屋屋面防水工程、有防水要求的卫生间、房间和外墙面的防渗漏，供热与供冷系统，电气管线、给排水管道、设备安装和装修工程，以及双方约定的其他项目。具体保修的内容，双方约定如下：</w:t>
      </w:r>
    </w:p>
    <w:p>
      <w:pPr>
        <w:pStyle w:val="103"/>
        <w:ind w:firstLine="480" w:firstLineChars="200"/>
        <w:jc w:val="left"/>
        <w:rPr>
          <w:rFonts w:ascii="宋体" w:hAnsi="宋体"/>
          <w:color w:val="auto"/>
          <w:sz w:val="24"/>
          <w:szCs w:val="20"/>
          <w:highlight w:val="none"/>
          <w:u w:val="single"/>
        </w:rPr>
      </w:pPr>
    </w:p>
    <w:p>
      <w:pPr>
        <w:pStyle w:val="103"/>
        <w:ind w:firstLine="480" w:firstLineChars="200"/>
        <w:jc w:val="left"/>
        <w:rPr>
          <w:rFonts w:ascii="宋体" w:hAnsi="宋体"/>
          <w:color w:val="auto"/>
          <w:sz w:val="24"/>
          <w:szCs w:val="20"/>
          <w:highlight w:val="none"/>
        </w:rPr>
      </w:pPr>
    </w:p>
    <w:p>
      <w:pPr>
        <w:pStyle w:val="103"/>
        <w:ind w:firstLine="480" w:firstLineChars="200"/>
        <w:jc w:val="left"/>
        <w:rPr>
          <w:rFonts w:ascii="宋体" w:hAnsi="宋体"/>
          <w:color w:val="auto"/>
          <w:sz w:val="24"/>
          <w:szCs w:val="20"/>
          <w:highlight w:val="none"/>
        </w:rPr>
      </w:pPr>
    </w:p>
    <w:p>
      <w:pPr>
        <w:pStyle w:val="103"/>
        <w:jc w:val="left"/>
        <w:rPr>
          <w:rFonts w:ascii="宋体" w:hAnsi="宋体"/>
          <w:color w:val="auto"/>
          <w:sz w:val="24"/>
          <w:szCs w:val="20"/>
          <w:highlight w:val="none"/>
        </w:rPr>
      </w:pPr>
    </w:p>
    <w:p>
      <w:pPr>
        <w:pStyle w:val="103"/>
        <w:ind w:firstLine="480" w:firstLineChars="200"/>
        <w:rPr>
          <w:rFonts w:ascii="宋体" w:hAnsi="宋体"/>
          <w:color w:val="auto"/>
          <w:sz w:val="24"/>
          <w:szCs w:val="20"/>
          <w:highlight w:val="none"/>
        </w:rPr>
      </w:pPr>
      <w:r>
        <w:rPr>
          <w:rFonts w:hint="eastAsia" w:ascii="宋体" w:hAnsi="宋体"/>
          <w:color w:val="auto"/>
          <w:sz w:val="24"/>
          <w:szCs w:val="20"/>
          <w:highlight w:val="none"/>
        </w:rPr>
        <w:t>第二条工程质量保修范围和内容</w:t>
      </w:r>
    </w:p>
    <w:p>
      <w:pPr>
        <w:pStyle w:val="103"/>
        <w:jc w:val="center"/>
        <w:rPr>
          <w:rFonts w:ascii="宋体" w:hAnsi="宋体"/>
          <w:color w:val="auto"/>
          <w:sz w:val="24"/>
          <w:szCs w:val="20"/>
          <w:highlight w:val="none"/>
        </w:rPr>
      </w:pPr>
      <w:r>
        <w:rPr>
          <w:rFonts w:hint="eastAsia" w:ascii="宋体" w:hAnsi="宋体"/>
          <w:color w:val="auto"/>
          <w:sz w:val="24"/>
          <w:szCs w:val="20"/>
          <w:highlight w:val="none"/>
        </w:rPr>
        <w:t xml:space="preserve">    双方根据据《建设工程质量管理条例》及有关规定，约定本工程的质量保修期如下：</w:t>
      </w:r>
    </w:p>
    <w:p>
      <w:pPr>
        <w:pStyle w:val="103"/>
        <w:ind w:firstLine="480" w:firstLineChars="200"/>
        <w:rPr>
          <w:rFonts w:ascii="宋体" w:hAnsi="宋体"/>
          <w:color w:val="auto"/>
          <w:sz w:val="24"/>
          <w:szCs w:val="20"/>
          <w:highlight w:val="none"/>
        </w:rPr>
      </w:pPr>
      <w:r>
        <w:rPr>
          <w:rFonts w:hint="eastAsia" w:ascii="宋体" w:hAnsi="宋体"/>
          <w:color w:val="auto"/>
          <w:sz w:val="24"/>
          <w:szCs w:val="20"/>
          <w:highlight w:val="none"/>
        </w:rPr>
        <w:t>1.地基基础工程和主体结构工程为设计文件规定的该工程合理使用年限；</w:t>
      </w:r>
    </w:p>
    <w:p>
      <w:pPr>
        <w:pStyle w:val="103"/>
        <w:ind w:firstLine="480" w:firstLineChars="200"/>
        <w:rPr>
          <w:rFonts w:ascii="宋体" w:hAnsi="宋体"/>
          <w:color w:val="auto"/>
          <w:sz w:val="24"/>
          <w:szCs w:val="20"/>
          <w:highlight w:val="none"/>
        </w:rPr>
      </w:pPr>
      <w:r>
        <w:rPr>
          <w:rFonts w:hint="eastAsia" w:ascii="宋体" w:hAnsi="宋体"/>
          <w:color w:val="auto"/>
          <w:sz w:val="24"/>
          <w:szCs w:val="20"/>
          <w:highlight w:val="none"/>
        </w:rPr>
        <w:t>2.屋面防水工程、有防水要求的卫生间、房间和外墙面的防渗漏为＿5年；</w:t>
      </w:r>
    </w:p>
    <w:p>
      <w:pPr>
        <w:pStyle w:val="103"/>
        <w:ind w:firstLine="480" w:firstLineChars="200"/>
        <w:jc w:val="left"/>
        <w:rPr>
          <w:rFonts w:ascii="宋体" w:hAnsi="宋体"/>
          <w:color w:val="auto"/>
          <w:sz w:val="24"/>
          <w:szCs w:val="20"/>
          <w:highlight w:val="none"/>
        </w:rPr>
      </w:pPr>
      <w:r>
        <w:rPr>
          <w:rFonts w:hint="eastAsia" w:ascii="宋体" w:hAnsi="宋体"/>
          <w:color w:val="auto"/>
          <w:sz w:val="24"/>
          <w:szCs w:val="20"/>
          <w:highlight w:val="none"/>
        </w:rPr>
        <w:t>3.装修工程为</w:t>
      </w:r>
      <w:r>
        <w:rPr>
          <w:rFonts w:hint="eastAsia" w:ascii="宋体" w:hAnsi="宋体"/>
          <w:color w:val="auto"/>
          <w:sz w:val="24"/>
          <w:szCs w:val="20"/>
          <w:highlight w:val="none"/>
          <w:u w:val="single"/>
        </w:rPr>
        <w:t>2</w:t>
      </w:r>
      <w:r>
        <w:rPr>
          <w:rFonts w:hint="eastAsia" w:ascii="宋体" w:hAnsi="宋体"/>
          <w:color w:val="auto"/>
          <w:sz w:val="24"/>
          <w:szCs w:val="20"/>
          <w:highlight w:val="none"/>
        </w:rPr>
        <w:t>年</w:t>
      </w:r>
    </w:p>
    <w:p>
      <w:pPr>
        <w:pStyle w:val="103"/>
        <w:ind w:firstLine="480" w:firstLineChars="200"/>
        <w:jc w:val="left"/>
        <w:rPr>
          <w:rFonts w:ascii="宋体" w:hAnsi="宋体"/>
          <w:color w:val="auto"/>
          <w:sz w:val="24"/>
          <w:szCs w:val="20"/>
          <w:highlight w:val="none"/>
        </w:rPr>
      </w:pPr>
      <w:r>
        <w:rPr>
          <w:rFonts w:hint="eastAsia" w:ascii="宋体" w:hAnsi="宋体"/>
          <w:color w:val="auto"/>
          <w:sz w:val="24"/>
          <w:szCs w:val="20"/>
          <w:highlight w:val="none"/>
        </w:rPr>
        <w:t>4.电气管线、给排水管道、设备安装工程为</w:t>
      </w:r>
      <w:r>
        <w:rPr>
          <w:rFonts w:hint="eastAsia" w:ascii="宋体" w:hAnsi="宋体"/>
          <w:color w:val="auto"/>
          <w:sz w:val="24"/>
          <w:szCs w:val="20"/>
          <w:highlight w:val="none"/>
          <w:u w:val="single"/>
        </w:rPr>
        <w:t>2</w:t>
      </w:r>
      <w:r>
        <w:rPr>
          <w:rFonts w:hint="eastAsia" w:ascii="宋体" w:hAnsi="宋体"/>
          <w:color w:val="auto"/>
          <w:sz w:val="24"/>
          <w:szCs w:val="20"/>
          <w:highlight w:val="none"/>
        </w:rPr>
        <w:t>年；</w:t>
      </w:r>
    </w:p>
    <w:p>
      <w:pPr>
        <w:pStyle w:val="103"/>
        <w:ind w:firstLine="480" w:firstLineChars="200"/>
        <w:jc w:val="left"/>
        <w:rPr>
          <w:rFonts w:ascii="宋体" w:hAnsi="宋体"/>
          <w:color w:val="auto"/>
          <w:sz w:val="24"/>
          <w:szCs w:val="20"/>
          <w:highlight w:val="none"/>
        </w:rPr>
      </w:pPr>
      <w:r>
        <w:rPr>
          <w:rFonts w:hint="eastAsia" w:ascii="宋体" w:hAnsi="宋体"/>
          <w:color w:val="auto"/>
          <w:sz w:val="24"/>
          <w:szCs w:val="20"/>
          <w:highlight w:val="none"/>
        </w:rPr>
        <w:t>5.供热与供冷系统为2个采暖期、供冷期；</w:t>
      </w:r>
    </w:p>
    <w:p>
      <w:pPr>
        <w:pStyle w:val="103"/>
        <w:ind w:firstLine="480" w:firstLineChars="200"/>
        <w:jc w:val="left"/>
        <w:rPr>
          <w:rFonts w:ascii="宋体" w:hAnsi="宋体"/>
          <w:color w:val="auto"/>
          <w:sz w:val="24"/>
          <w:szCs w:val="20"/>
          <w:highlight w:val="none"/>
        </w:rPr>
      </w:pPr>
      <w:r>
        <w:rPr>
          <w:rFonts w:hint="eastAsia" w:ascii="宋体" w:hAnsi="宋体"/>
          <w:color w:val="auto"/>
          <w:sz w:val="24"/>
          <w:szCs w:val="20"/>
          <w:highlight w:val="none"/>
        </w:rPr>
        <w:t>6.住宅小区内的给排水设施、道路等配套工程为＿2年；</w:t>
      </w:r>
    </w:p>
    <w:p>
      <w:pPr>
        <w:pStyle w:val="103"/>
        <w:ind w:firstLine="480" w:firstLineChars="200"/>
        <w:jc w:val="left"/>
        <w:rPr>
          <w:rFonts w:ascii="宋体" w:hAnsi="宋体"/>
          <w:color w:val="auto"/>
          <w:sz w:val="24"/>
          <w:szCs w:val="20"/>
          <w:highlight w:val="none"/>
          <w:u w:val="single"/>
        </w:rPr>
      </w:pPr>
      <w:r>
        <w:rPr>
          <w:rFonts w:hint="eastAsia" w:ascii="宋体" w:hAnsi="宋体"/>
          <w:color w:val="auto"/>
          <w:sz w:val="24"/>
          <w:szCs w:val="20"/>
          <w:highlight w:val="none"/>
        </w:rPr>
        <w:t>7.其他项目保修期限约定如下：</w:t>
      </w:r>
    </w:p>
    <w:p>
      <w:pPr>
        <w:pStyle w:val="103"/>
        <w:ind w:firstLine="480" w:firstLineChars="200"/>
        <w:jc w:val="left"/>
        <w:rPr>
          <w:rFonts w:ascii="宋体" w:hAnsi="宋体"/>
          <w:color w:val="auto"/>
          <w:sz w:val="24"/>
          <w:szCs w:val="20"/>
          <w:highlight w:val="none"/>
          <w:u w:val="single"/>
        </w:rPr>
      </w:pPr>
    </w:p>
    <w:p>
      <w:pPr>
        <w:pStyle w:val="103"/>
        <w:ind w:firstLine="480" w:firstLineChars="200"/>
        <w:jc w:val="left"/>
        <w:rPr>
          <w:rFonts w:ascii="宋体" w:hAnsi="宋体"/>
          <w:color w:val="auto"/>
          <w:sz w:val="24"/>
          <w:szCs w:val="20"/>
          <w:highlight w:val="none"/>
        </w:rPr>
      </w:pPr>
      <w:r>
        <w:rPr>
          <w:rFonts w:hint="eastAsia" w:ascii="宋体" w:hAnsi="宋体"/>
          <w:color w:val="auto"/>
          <w:sz w:val="24"/>
          <w:szCs w:val="20"/>
          <w:highlight w:val="none"/>
        </w:rPr>
        <w:t>质量保修期自工程竣工验收合格之日起计算</w:t>
      </w:r>
    </w:p>
    <w:p>
      <w:pPr>
        <w:pStyle w:val="103"/>
        <w:ind w:firstLine="480" w:firstLineChars="200"/>
        <w:jc w:val="left"/>
        <w:rPr>
          <w:rFonts w:ascii="宋体" w:hAnsi="宋体"/>
          <w:color w:val="auto"/>
          <w:sz w:val="24"/>
          <w:szCs w:val="20"/>
          <w:highlight w:val="none"/>
        </w:rPr>
      </w:pPr>
      <w:r>
        <w:rPr>
          <w:rFonts w:hint="eastAsia" w:ascii="宋体" w:hAnsi="宋体"/>
          <w:color w:val="auto"/>
          <w:sz w:val="24"/>
          <w:szCs w:val="20"/>
          <w:highlight w:val="none"/>
        </w:rPr>
        <w:t>第三条质量保修责任</w:t>
      </w:r>
    </w:p>
    <w:p>
      <w:pPr>
        <w:pStyle w:val="103"/>
        <w:jc w:val="left"/>
        <w:rPr>
          <w:rFonts w:ascii="宋体" w:hAnsi="宋体"/>
          <w:color w:val="auto"/>
          <w:sz w:val="24"/>
          <w:szCs w:val="20"/>
          <w:highlight w:val="none"/>
        </w:rPr>
      </w:pPr>
      <w:r>
        <w:rPr>
          <w:rFonts w:hint="eastAsia" w:ascii="宋体" w:hAnsi="宋体"/>
          <w:color w:val="auto"/>
          <w:sz w:val="24"/>
          <w:szCs w:val="20"/>
          <w:highlight w:val="none"/>
        </w:rPr>
        <w:t xml:space="preserve">  1、属于保修范围、内容的项目，承包人应当在接到保修通知之日起7天内派人保修。承包人不在约定期限内派人保修的，发包人可以委托他人修理。</w:t>
      </w:r>
    </w:p>
    <w:p>
      <w:pPr>
        <w:pStyle w:val="103"/>
        <w:jc w:val="center"/>
        <w:rPr>
          <w:rFonts w:ascii="宋体" w:hAnsi="宋体"/>
          <w:color w:val="auto"/>
          <w:sz w:val="24"/>
          <w:szCs w:val="20"/>
          <w:highlight w:val="none"/>
        </w:rPr>
      </w:pPr>
      <w:r>
        <w:rPr>
          <w:rFonts w:hint="eastAsia" w:ascii="宋体" w:hAnsi="宋体"/>
          <w:color w:val="auto"/>
          <w:sz w:val="24"/>
          <w:szCs w:val="20"/>
          <w:highlight w:val="none"/>
        </w:rPr>
        <w:t>2、发生紧急抢修事故的，承包人在接到事故通知后，应当立即到达事故现场抢修。</w:t>
      </w:r>
    </w:p>
    <w:p>
      <w:pPr>
        <w:pStyle w:val="103"/>
        <w:jc w:val="center"/>
        <w:rPr>
          <w:rFonts w:ascii="宋体" w:hAnsi="宋体"/>
          <w:color w:val="auto"/>
          <w:sz w:val="24"/>
          <w:szCs w:val="20"/>
          <w:highlight w:val="none"/>
        </w:rPr>
      </w:pPr>
      <w:r>
        <w:rPr>
          <w:rFonts w:hint="eastAsia" w:ascii="宋体" w:hAnsi="宋体"/>
          <w:color w:val="auto"/>
          <w:sz w:val="24"/>
          <w:szCs w:val="20"/>
          <w:highlight w:val="none"/>
        </w:rPr>
        <w:t xml:space="preserve">  3、对于涉及结构安全的质量问题，应当按照《房屋建筑工程质量保修办法》的规定，</w:t>
      </w:r>
    </w:p>
    <w:p>
      <w:pPr>
        <w:pStyle w:val="103"/>
        <w:jc w:val="left"/>
        <w:rPr>
          <w:rFonts w:ascii="宋体" w:hAnsi="宋体"/>
          <w:color w:val="auto"/>
          <w:sz w:val="24"/>
          <w:szCs w:val="20"/>
          <w:highlight w:val="none"/>
        </w:rPr>
      </w:pPr>
      <w:r>
        <w:rPr>
          <w:rFonts w:hint="eastAsia" w:ascii="宋体" w:hAnsi="宋体"/>
          <w:color w:val="auto"/>
          <w:sz w:val="24"/>
          <w:szCs w:val="20"/>
          <w:highlight w:val="none"/>
        </w:rPr>
        <w:t>立即向当地建设行政主管部门报告，采取安全防范措施；由原设计单位或者具有相应资质等级的设计单位提出保修方案，承包人实施保修</w:t>
      </w:r>
    </w:p>
    <w:p>
      <w:pPr>
        <w:pStyle w:val="103"/>
        <w:ind w:firstLine="240" w:firstLineChars="100"/>
        <w:jc w:val="left"/>
        <w:rPr>
          <w:rFonts w:ascii="宋体" w:hAnsi="宋体"/>
          <w:color w:val="auto"/>
          <w:sz w:val="24"/>
          <w:szCs w:val="20"/>
          <w:highlight w:val="none"/>
        </w:rPr>
      </w:pPr>
      <w:r>
        <w:rPr>
          <w:rFonts w:hint="eastAsia" w:ascii="宋体" w:hAnsi="宋体"/>
          <w:color w:val="auto"/>
          <w:sz w:val="24"/>
          <w:szCs w:val="20"/>
          <w:highlight w:val="none"/>
        </w:rPr>
        <w:t>4.质量保修完成后，由发包人组织验收。</w:t>
      </w:r>
    </w:p>
    <w:p>
      <w:pPr>
        <w:pStyle w:val="103"/>
        <w:ind w:firstLine="240" w:firstLineChars="100"/>
        <w:jc w:val="left"/>
        <w:rPr>
          <w:rFonts w:ascii="宋体" w:hAnsi="宋体"/>
          <w:color w:val="auto"/>
          <w:sz w:val="24"/>
          <w:szCs w:val="20"/>
          <w:highlight w:val="none"/>
        </w:rPr>
      </w:pPr>
      <w:r>
        <w:rPr>
          <w:rFonts w:hint="eastAsia" w:ascii="宋体" w:hAnsi="宋体"/>
          <w:color w:val="auto"/>
          <w:sz w:val="24"/>
          <w:szCs w:val="20"/>
          <w:highlight w:val="none"/>
        </w:rPr>
        <w:t>第四条保修费用</w:t>
      </w:r>
    </w:p>
    <w:p>
      <w:pPr>
        <w:pStyle w:val="103"/>
        <w:ind w:firstLine="240" w:firstLineChars="100"/>
        <w:jc w:val="left"/>
        <w:rPr>
          <w:rFonts w:ascii="宋体" w:hAnsi="宋体"/>
          <w:color w:val="auto"/>
          <w:sz w:val="24"/>
          <w:szCs w:val="20"/>
          <w:highlight w:val="none"/>
        </w:rPr>
      </w:pPr>
      <w:r>
        <w:rPr>
          <w:rFonts w:hint="eastAsia" w:ascii="宋体" w:hAnsi="宋体"/>
          <w:color w:val="auto"/>
          <w:sz w:val="24"/>
          <w:szCs w:val="20"/>
          <w:highlight w:val="none"/>
        </w:rPr>
        <w:t>保修费用由造成质量缺陷的责任方承担。</w:t>
      </w:r>
    </w:p>
    <w:p>
      <w:pPr>
        <w:pStyle w:val="103"/>
        <w:ind w:firstLine="240" w:firstLineChars="100"/>
        <w:jc w:val="left"/>
        <w:rPr>
          <w:rFonts w:ascii="宋体" w:hAnsi="宋体"/>
          <w:color w:val="auto"/>
          <w:sz w:val="24"/>
          <w:szCs w:val="20"/>
          <w:highlight w:val="none"/>
        </w:rPr>
      </w:pPr>
      <w:r>
        <w:rPr>
          <w:rFonts w:hint="eastAsia" w:ascii="宋体" w:hAnsi="宋体"/>
          <w:color w:val="auto"/>
          <w:sz w:val="24"/>
          <w:szCs w:val="20"/>
          <w:highlight w:val="none"/>
        </w:rPr>
        <w:t>第五条其他</w:t>
      </w:r>
    </w:p>
    <w:p>
      <w:pPr>
        <w:pStyle w:val="103"/>
        <w:ind w:firstLine="240" w:firstLineChars="100"/>
        <w:jc w:val="left"/>
        <w:rPr>
          <w:rFonts w:ascii="宋体" w:hAnsi="宋体"/>
          <w:color w:val="auto"/>
          <w:sz w:val="24"/>
          <w:szCs w:val="20"/>
          <w:highlight w:val="none"/>
        </w:rPr>
      </w:pPr>
      <w:r>
        <w:rPr>
          <w:rFonts w:hint="eastAsia" w:ascii="宋体" w:hAnsi="宋体"/>
          <w:color w:val="auto"/>
          <w:sz w:val="24"/>
          <w:szCs w:val="20"/>
          <w:highlight w:val="none"/>
        </w:rPr>
        <w:t>双方约定的其他工程质量保修事项：</w:t>
      </w:r>
    </w:p>
    <w:p>
      <w:pPr>
        <w:pStyle w:val="103"/>
        <w:ind w:firstLine="240" w:firstLineChars="100"/>
        <w:jc w:val="left"/>
        <w:rPr>
          <w:rFonts w:ascii="宋体" w:hAnsi="宋体"/>
          <w:color w:val="auto"/>
          <w:sz w:val="24"/>
          <w:szCs w:val="20"/>
          <w:highlight w:val="none"/>
          <w:u w:val="single"/>
        </w:rPr>
      </w:pPr>
    </w:p>
    <w:p>
      <w:pPr>
        <w:pStyle w:val="103"/>
        <w:ind w:firstLine="240" w:firstLineChars="100"/>
        <w:jc w:val="left"/>
        <w:rPr>
          <w:rFonts w:ascii="宋体" w:hAnsi="宋体"/>
          <w:color w:val="auto"/>
          <w:sz w:val="24"/>
          <w:szCs w:val="20"/>
          <w:highlight w:val="none"/>
          <w:u w:val="single"/>
        </w:rPr>
      </w:pPr>
    </w:p>
    <w:p>
      <w:pPr>
        <w:pStyle w:val="103"/>
        <w:ind w:firstLine="240" w:firstLineChars="100"/>
        <w:jc w:val="left"/>
        <w:rPr>
          <w:rFonts w:ascii="宋体" w:hAnsi="宋体"/>
          <w:color w:val="auto"/>
          <w:sz w:val="24"/>
          <w:szCs w:val="20"/>
          <w:highlight w:val="none"/>
        </w:rPr>
      </w:pPr>
    </w:p>
    <w:p>
      <w:pPr>
        <w:pStyle w:val="103"/>
        <w:ind w:firstLine="480" w:firstLineChars="200"/>
        <w:jc w:val="left"/>
        <w:rPr>
          <w:rFonts w:ascii="宋体" w:hAnsi="宋体"/>
          <w:color w:val="auto"/>
          <w:sz w:val="24"/>
          <w:szCs w:val="20"/>
          <w:highlight w:val="none"/>
        </w:rPr>
      </w:pPr>
      <w:r>
        <w:rPr>
          <w:rFonts w:hint="eastAsia" w:ascii="宋体" w:hAnsi="宋体"/>
          <w:color w:val="auto"/>
          <w:sz w:val="24"/>
          <w:szCs w:val="20"/>
          <w:highlight w:val="none"/>
        </w:rPr>
        <w:t>本工程质量保修书，由施工合同发包人、承包人双方在竣工验收前共同签署，作为施工合同附件，其有效期限至保修期满</w:t>
      </w:r>
    </w:p>
    <w:p>
      <w:pPr>
        <w:pStyle w:val="103"/>
        <w:ind w:firstLine="480" w:firstLineChars="200"/>
        <w:jc w:val="left"/>
        <w:rPr>
          <w:rFonts w:ascii="宋体" w:hAnsi="宋体"/>
          <w:color w:val="auto"/>
          <w:sz w:val="24"/>
          <w:szCs w:val="20"/>
          <w:highlight w:val="none"/>
        </w:rPr>
      </w:pPr>
    </w:p>
    <w:p>
      <w:pPr>
        <w:pStyle w:val="103"/>
        <w:jc w:val="left"/>
        <w:rPr>
          <w:rFonts w:ascii="宋体" w:hAnsi="宋体"/>
          <w:color w:val="auto"/>
          <w:sz w:val="24"/>
          <w:szCs w:val="20"/>
          <w:highlight w:val="none"/>
        </w:rPr>
      </w:pPr>
      <w:r>
        <w:rPr>
          <w:rFonts w:hint="eastAsia" w:ascii="宋体" w:hAnsi="宋体"/>
          <w:color w:val="auto"/>
          <w:sz w:val="24"/>
          <w:szCs w:val="20"/>
          <w:highlight w:val="none"/>
        </w:rPr>
        <w:t>承包人（公章）                               发包人（公章）</w:t>
      </w:r>
    </w:p>
    <w:p>
      <w:pPr>
        <w:pStyle w:val="103"/>
        <w:jc w:val="left"/>
        <w:rPr>
          <w:rFonts w:ascii="宋体" w:hAnsi="宋体"/>
          <w:color w:val="auto"/>
          <w:sz w:val="24"/>
          <w:szCs w:val="20"/>
          <w:highlight w:val="none"/>
        </w:rPr>
      </w:pPr>
    </w:p>
    <w:p>
      <w:pPr>
        <w:pStyle w:val="103"/>
        <w:jc w:val="left"/>
        <w:rPr>
          <w:rFonts w:ascii="宋体" w:hAnsi="宋体"/>
          <w:color w:val="auto"/>
          <w:sz w:val="24"/>
          <w:szCs w:val="20"/>
          <w:highlight w:val="none"/>
        </w:rPr>
      </w:pPr>
      <w:r>
        <w:rPr>
          <w:rFonts w:hint="eastAsia" w:ascii="宋体" w:hAnsi="宋体"/>
          <w:color w:val="auto"/>
          <w:sz w:val="24"/>
          <w:szCs w:val="20"/>
          <w:highlight w:val="none"/>
        </w:rPr>
        <w:t>法定代表人                                   法定代表人</w:t>
      </w:r>
    </w:p>
    <w:p>
      <w:pPr>
        <w:pStyle w:val="103"/>
        <w:jc w:val="left"/>
        <w:rPr>
          <w:rFonts w:ascii="宋体" w:hAnsi="宋体"/>
          <w:color w:val="auto"/>
          <w:sz w:val="24"/>
          <w:szCs w:val="20"/>
          <w:highlight w:val="none"/>
        </w:rPr>
      </w:pPr>
    </w:p>
    <w:p>
      <w:pPr>
        <w:pStyle w:val="103"/>
        <w:jc w:val="left"/>
        <w:rPr>
          <w:rFonts w:ascii="宋体" w:hAnsi="宋体"/>
          <w:color w:val="auto"/>
          <w:sz w:val="24"/>
          <w:szCs w:val="20"/>
          <w:highlight w:val="none"/>
        </w:rPr>
      </w:pPr>
      <w:r>
        <w:rPr>
          <w:rFonts w:hint="eastAsia" w:ascii="宋体" w:hAnsi="宋体"/>
          <w:color w:val="auto"/>
          <w:sz w:val="24"/>
          <w:szCs w:val="20"/>
          <w:highlight w:val="none"/>
        </w:rPr>
        <w:t>或                                           或</w:t>
      </w:r>
    </w:p>
    <w:p>
      <w:pPr>
        <w:pStyle w:val="103"/>
        <w:ind w:firstLine="240" w:firstLineChars="100"/>
        <w:jc w:val="left"/>
        <w:rPr>
          <w:rFonts w:ascii="宋体" w:hAnsi="宋体"/>
          <w:color w:val="auto"/>
          <w:sz w:val="24"/>
          <w:szCs w:val="20"/>
          <w:highlight w:val="none"/>
        </w:rPr>
      </w:pPr>
    </w:p>
    <w:p>
      <w:pPr>
        <w:pStyle w:val="103"/>
        <w:ind w:firstLine="240" w:firstLineChars="100"/>
        <w:jc w:val="left"/>
        <w:rPr>
          <w:rFonts w:ascii="宋体" w:hAnsi="宋体"/>
          <w:color w:val="auto"/>
          <w:sz w:val="24"/>
          <w:szCs w:val="20"/>
          <w:highlight w:val="none"/>
        </w:rPr>
      </w:pPr>
    </w:p>
    <w:p>
      <w:pPr>
        <w:pStyle w:val="103"/>
        <w:jc w:val="left"/>
        <w:rPr>
          <w:rFonts w:ascii="宋体" w:hAnsi="宋体"/>
          <w:color w:val="auto"/>
          <w:sz w:val="24"/>
          <w:szCs w:val="20"/>
          <w:highlight w:val="none"/>
        </w:rPr>
      </w:pPr>
      <w:r>
        <w:rPr>
          <w:rFonts w:hint="eastAsia" w:ascii="宋体" w:hAnsi="宋体"/>
          <w:color w:val="auto"/>
          <w:sz w:val="24"/>
          <w:szCs w:val="20"/>
          <w:highlight w:val="none"/>
        </w:rPr>
        <w:t>其委托代理人                                 其委托代理人：</w:t>
      </w:r>
    </w:p>
    <w:p>
      <w:pPr>
        <w:pStyle w:val="103"/>
        <w:jc w:val="left"/>
        <w:rPr>
          <w:rFonts w:ascii="宋体" w:hAnsi="宋体"/>
          <w:color w:val="auto"/>
          <w:sz w:val="24"/>
          <w:szCs w:val="20"/>
          <w:highlight w:val="none"/>
        </w:rPr>
      </w:pPr>
    </w:p>
    <w:p>
      <w:pPr>
        <w:pStyle w:val="103"/>
        <w:jc w:val="left"/>
        <w:rPr>
          <w:rFonts w:ascii="宋体" w:hAnsi="宋体"/>
          <w:color w:val="auto"/>
          <w:sz w:val="24"/>
          <w:szCs w:val="20"/>
          <w:highlight w:val="none"/>
        </w:rPr>
      </w:pPr>
    </w:p>
    <w:p>
      <w:pPr>
        <w:pStyle w:val="103"/>
        <w:jc w:val="left"/>
        <w:rPr>
          <w:rFonts w:ascii="宋体" w:hAnsi="宋体"/>
          <w:color w:val="auto"/>
          <w:sz w:val="24"/>
          <w:szCs w:val="20"/>
          <w:highlight w:val="none"/>
        </w:rPr>
      </w:pPr>
      <w:r>
        <w:rPr>
          <w:rFonts w:hint="eastAsia" w:ascii="宋体" w:hAnsi="宋体"/>
          <w:color w:val="auto"/>
          <w:sz w:val="24"/>
          <w:szCs w:val="20"/>
          <w:highlight w:val="none"/>
        </w:rPr>
        <w:t>日期：年月日                                  日期：年月日</w:t>
      </w:r>
    </w:p>
    <w:p>
      <w:pPr>
        <w:pStyle w:val="103"/>
        <w:jc w:val="center"/>
        <w:rPr>
          <w:rFonts w:ascii="宋体" w:hAnsi="宋体"/>
          <w:color w:val="auto"/>
          <w:sz w:val="24"/>
          <w:szCs w:val="20"/>
          <w:highlight w:val="none"/>
        </w:rPr>
      </w:pPr>
    </w:p>
    <w:p>
      <w:pPr>
        <w:pStyle w:val="103"/>
        <w:jc w:val="center"/>
        <w:rPr>
          <w:rFonts w:ascii="宋体" w:hAnsi="宋体"/>
          <w:color w:val="auto"/>
          <w:sz w:val="24"/>
          <w:szCs w:val="20"/>
          <w:highlight w:val="none"/>
        </w:rPr>
      </w:pPr>
    </w:p>
    <w:p>
      <w:pPr>
        <w:pStyle w:val="103"/>
        <w:jc w:val="center"/>
        <w:rPr>
          <w:rFonts w:ascii="宋体" w:hAnsi="宋体"/>
          <w:color w:val="auto"/>
          <w:sz w:val="24"/>
          <w:szCs w:val="20"/>
          <w:highlight w:val="none"/>
        </w:rPr>
      </w:pPr>
    </w:p>
    <w:p>
      <w:pPr>
        <w:pStyle w:val="103"/>
        <w:jc w:val="center"/>
        <w:rPr>
          <w:rFonts w:ascii="宋体" w:hAnsi="宋体"/>
          <w:color w:val="auto"/>
          <w:sz w:val="24"/>
          <w:szCs w:val="20"/>
          <w:highlight w:val="none"/>
        </w:rPr>
      </w:pPr>
    </w:p>
    <w:p>
      <w:pPr>
        <w:pStyle w:val="103"/>
        <w:jc w:val="center"/>
        <w:rPr>
          <w:rFonts w:ascii="宋体" w:hAnsi="宋体"/>
          <w:color w:val="auto"/>
          <w:sz w:val="24"/>
          <w:szCs w:val="20"/>
          <w:highlight w:val="none"/>
        </w:rPr>
      </w:pPr>
    </w:p>
    <w:p>
      <w:pPr>
        <w:spacing w:line="360" w:lineRule="exact"/>
        <w:ind w:firstLine="465"/>
        <w:rPr>
          <w:rFonts w:ascii="宋体" w:hAnsi="宋体" w:cs="宋体"/>
          <w:color w:val="auto"/>
          <w:sz w:val="24"/>
          <w:highlight w:val="none"/>
        </w:rPr>
      </w:pPr>
    </w:p>
    <w:p>
      <w:pPr>
        <w:spacing w:line="360" w:lineRule="exact"/>
        <w:ind w:firstLine="465"/>
        <w:rPr>
          <w:rFonts w:ascii="宋体" w:hAnsi="宋体" w:cs="宋体"/>
          <w:color w:val="auto"/>
          <w:sz w:val="24"/>
          <w:highlight w:val="none"/>
        </w:rPr>
      </w:pPr>
    </w:p>
    <w:p>
      <w:pPr>
        <w:spacing w:line="360" w:lineRule="exact"/>
        <w:ind w:firstLine="465"/>
        <w:rPr>
          <w:rFonts w:ascii="宋体" w:hAnsi="宋体" w:cs="宋体"/>
          <w:color w:val="auto"/>
          <w:sz w:val="24"/>
          <w:highlight w:val="none"/>
        </w:rPr>
      </w:pPr>
    </w:p>
    <w:p>
      <w:pPr>
        <w:spacing w:line="360" w:lineRule="exact"/>
        <w:ind w:firstLine="465"/>
        <w:rPr>
          <w:rFonts w:ascii="宋体" w:hAnsi="宋体" w:cs="宋体"/>
          <w:color w:val="auto"/>
          <w:sz w:val="24"/>
          <w:highlight w:val="none"/>
        </w:rPr>
      </w:pPr>
    </w:p>
    <w:p>
      <w:pPr>
        <w:spacing w:line="360" w:lineRule="exact"/>
        <w:ind w:firstLine="465"/>
        <w:rPr>
          <w:rFonts w:ascii="宋体" w:hAnsi="宋体" w:cs="宋体"/>
          <w:color w:val="auto"/>
          <w:sz w:val="24"/>
          <w:highlight w:val="none"/>
        </w:rPr>
      </w:pPr>
    </w:p>
    <w:p>
      <w:pPr>
        <w:spacing w:line="360" w:lineRule="exact"/>
        <w:ind w:firstLine="465"/>
        <w:rPr>
          <w:rFonts w:ascii="宋体" w:hAnsi="宋体" w:cs="宋体"/>
          <w:color w:val="auto"/>
          <w:sz w:val="24"/>
          <w:highlight w:val="none"/>
        </w:rPr>
      </w:pPr>
    </w:p>
    <w:p>
      <w:pPr>
        <w:spacing w:line="360" w:lineRule="exact"/>
        <w:ind w:firstLine="465"/>
        <w:rPr>
          <w:rFonts w:ascii="宋体" w:hAnsi="宋体" w:cs="宋体"/>
          <w:color w:val="auto"/>
          <w:sz w:val="24"/>
          <w:highlight w:val="none"/>
        </w:rPr>
      </w:pPr>
    </w:p>
    <w:p>
      <w:pPr>
        <w:spacing w:line="360" w:lineRule="exact"/>
        <w:ind w:firstLine="465"/>
        <w:rPr>
          <w:rFonts w:ascii="宋体" w:hAnsi="宋体" w:cs="宋体"/>
          <w:color w:val="auto"/>
          <w:sz w:val="24"/>
          <w:highlight w:val="none"/>
        </w:rPr>
      </w:pPr>
    </w:p>
    <w:p>
      <w:pPr>
        <w:spacing w:line="360" w:lineRule="exact"/>
        <w:ind w:firstLine="465"/>
        <w:rPr>
          <w:rFonts w:ascii="宋体" w:hAnsi="宋体" w:cs="宋体"/>
          <w:color w:val="auto"/>
          <w:sz w:val="24"/>
          <w:highlight w:val="none"/>
        </w:rPr>
      </w:pPr>
    </w:p>
    <w:p>
      <w:pPr>
        <w:spacing w:line="360" w:lineRule="exact"/>
        <w:ind w:firstLine="465"/>
        <w:rPr>
          <w:rFonts w:ascii="宋体" w:hAnsi="宋体" w:cs="宋体"/>
          <w:color w:val="auto"/>
          <w:sz w:val="24"/>
          <w:highlight w:val="none"/>
        </w:rPr>
      </w:pPr>
    </w:p>
    <w:p>
      <w:pPr>
        <w:spacing w:line="360" w:lineRule="exact"/>
        <w:ind w:firstLine="465"/>
        <w:rPr>
          <w:rFonts w:ascii="宋体" w:hAnsi="宋体" w:cs="宋体"/>
          <w:color w:val="auto"/>
          <w:sz w:val="24"/>
          <w:highlight w:val="none"/>
        </w:rPr>
      </w:pPr>
    </w:p>
    <w:p>
      <w:pPr>
        <w:spacing w:line="360" w:lineRule="exact"/>
        <w:ind w:firstLine="465"/>
        <w:rPr>
          <w:rFonts w:ascii="宋体" w:hAnsi="宋体" w:cs="宋体"/>
          <w:color w:val="auto"/>
          <w:sz w:val="24"/>
          <w:highlight w:val="none"/>
        </w:rPr>
      </w:pPr>
    </w:p>
    <w:p>
      <w:pPr>
        <w:spacing w:line="360" w:lineRule="exact"/>
        <w:ind w:firstLine="465"/>
        <w:rPr>
          <w:rFonts w:ascii="宋体" w:hAnsi="宋体" w:cs="宋体"/>
          <w:color w:val="auto"/>
          <w:sz w:val="24"/>
          <w:highlight w:val="none"/>
        </w:rPr>
      </w:pPr>
    </w:p>
    <w:p>
      <w:pPr>
        <w:spacing w:line="360" w:lineRule="exact"/>
        <w:ind w:firstLine="465"/>
        <w:rPr>
          <w:rFonts w:ascii="宋体" w:hAnsi="宋体" w:cs="宋体"/>
          <w:color w:val="auto"/>
          <w:sz w:val="24"/>
          <w:highlight w:val="none"/>
        </w:rPr>
      </w:pPr>
    </w:p>
    <w:p>
      <w:pPr>
        <w:spacing w:line="360" w:lineRule="exact"/>
        <w:ind w:firstLine="465"/>
        <w:rPr>
          <w:rFonts w:ascii="宋体" w:hAnsi="宋体" w:cs="宋体"/>
          <w:color w:val="auto"/>
          <w:sz w:val="24"/>
          <w:highlight w:val="none"/>
        </w:rPr>
      </w:pPr>
    </w:p>
    <w:p>
      <w:pPr>
        <w:spacing w:line="360" w:lineRule="exact"/>
        <w:ind w:firstLine="465"/>
        <w:rPr>
          <w:rFonts w:ascii="宋体" w:hAnsi="宋体" w:cs="宋体"/>
          <w:color w:val="auto"/>
          <w:sz w:val="24"/>
          <w:highlight w:val="none"/>
        </w:rPr>
      </w:pPr>
    </w:p>
    <w:p>
      <w:pPr>
        <w:spacing w:line="360" w:lineRule="exact"/>
        <w:ind w:firstLine="465"/>
        <w:rPr>
          <w:rFonts w:ascii="宋体" w:hAnsi="宋体" w:cs="宋体"/>
          <w:color w:val="auto"/>
          <w:sz w:val="24"/>
          <w:highlight w:val="none"/>
        </w:rPr>
      </w:pPr>
    </w:p>
    <w:p>
      <w:pPr>
        <w:spacing w:line="360" w:lineRule="exact"/>
        <w:ind w:firstLine="465"/>
        <w:rPr>
          <w:rFonts w:ascii="宋体" w:hAnsi="宋体" w:cs="宋体"/>
          <w:color w:val="auto"/>
          <w:sz w:val="24"/>
          <w:highlight w:val="none"/>
        </w:rPr>
      </w:pPr>
    </w:p>
    <w:p>
      <w:pPr>
        <w:spacing w:line="360" w:lineRule="exact"/>
        <w:jc w:val="left"/>
        <w:rPr>
          <w:rFonts w:ascii="宋体" w:hAnsi="宋体" w:cs="宋体"/>
          <w:color w:val="auto"/>
          <w:sz w:val="30"/>
          <w:szCs w:val="30"/>
          <w:highlight w:val="none"/>
        </w:rPr>
      </w:pPr>
      <w:r>
        <w:rPr>
          <w:rFonts w:hint="eastAsia" w:ascii="宋体" w:hAnsi="宋体" w:cs="宋体"/>
          <w:color w:val="auto"/>
          <w:sz w:val="30"/>
          <w:szCs w:val="30"/>
          <w:highlight w:val="none"/>
        </w:rPr>
        <w:br w:type="page"/>
      </w:r>
    </w:p>
    <w:p>
      <w:pPr>
        <w:pStyle w:val="75"/>
        <w:spacing w:line="360" w:lineRule="auto"/>
        <w:rPr>
          <w:bCs w:val="0"/>
          <w:color w:val="auto"/>
          <w:sz w:val="24"/>
          <w:szCs w:val="24"/>
          <w:highlight w:val="none"/>
        </w:rPr>
      </w:pPr>
      <w:bookmarkStart w:id="1725" w:name="_Toc105945767"/>
      <w:r>
        <w:rPr>
          <w:rFonts w:hint="eastAsia"/>
          <w:bCs w:val="0"/>
          <w:color w:val="auto"/>
          <w:sz w:val="24"/>
          <w:szCs w:val="24"/>
          <w:highlight w:val="none"/>
        </w:rPr>
        <w:t>附件十五  工程结算协议</w:t>
      </w:r>
      <w:bookmarkEnd w:id="1725"/>
    </w:p>
    <w:p>
      <w:pPr>
        <w:spacing w:line="360" w:lineRule="exact"/>
        <w:jc w:val="center"/>
        <w:rPr>
          <w:rFonts w:ascii="宋体" w:hAnsi="宋体" w:cs="宋体"/>
          <w:color w:val="auto"/>
          <w:sz w:val="24"/>
          <w:highlight w:val="none"/>
        </w:rPr>
      </w:pPr>
      <w:r>
        <w:rPr>
          <w:rFonts w:hint="eastAsia" w:ascii="宋体" w:hAnsi="宋体" w:cs="宋体"/>
          <w:color w:val="auto"/>
          <w:sz w:val="30"/>
          <w:szCs w:val="30"/>
          <w:highlight w:val="none"/>
        </w:rPr>
        <w:t>工程结算协议</w:t>
      </w:r>
    </w:p>
    <w:p>
      <w:pPr>
        <w:spacing w:line="360" w:lineRule="exact"/>
        <w:ind w:firstLine="465"/>
        <w:rPr>
          <w:rFonts w:ascii="宋体" w:hAnsi="宋体" w:cs="宋体"/>
          <w:color w:val="auto"/>
          <w:sz w:val="24"/>
          <w:highlight w:val="none"/>
        </w:rPr>
      </w:pPr>
    </w:p>
    <w:p>
      <w:pPr>
        <w:pStyle w:val="101"/>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甲方（发包人）：</w:t>
      </w:r>
      <w:r>
        <w:rPr>
          <w:rFonts w:hint="eastAsia" w:ascii="宋体" w:hAnsi="宋体" w:cs="宋体"/>
          <w:color w:val="auto"/>
          <w:sz w:val="24"/>
          <w:highlight w:val="none"/>
          <w:u w:val="single"/>
        </w:rPr>
        <w:tab/>
      </w:r>
    </w:p>
    <w:p>
      <w:pPr>
        <w:pStyle w:val="101"/>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i/>
          <w:iCs/>
          <w:color w:val="auto"/>
          <w:sz w:val="24"/>
          <w:highlight w:val="none"/>
          <w:u w:val="single"/>
        </w:rPr>
        <w:tab/>
      </w:r>
      <w:r>
        <w:rPr>
          <w:rFonts w:hint="eastAsia" w:ascii="宋体" w:hAnsi="宋体" w:cs="宋体"/>
          <w:i/>
          <w:iCs/>
          <w:color w:val="auto"/>
          <w:sz w:val="24"/>
          <w:highlight w:val="none"/>
          <w:u w:val="single"/>
        </w:rPr>
        <w:tab/>
      </w:r>
      <w:r>
        <w:rPr>
          <w:rFonts w:hint="eastAsia" w:ascii="宋体" w:hAnsi="宋体" w:cs="宋体"/>
          <w:color w:val="auto"/>
          <w:sz w:val="24"/>
          <w:highlight w:val="none"/>
        </w:rPr>
        <w:tab/>
      </w:r>
      <w:r>
        <w:rPr>
          <w:rFonts w:hint="eastAsia" w:ascii="宋体" w:hAnsi="宋体" w:cs="宋体"/>
          <w:color w:val="auto"/>
          <w:sz w:val="24"/>
          <w:highlight w:val="none"/>
        </w:rPr>
        <w:t xml:space="preserve">法定代表人： </w:t>
      </w:r>
      <w:r>
        <w:rPr>
          <w:rFonts w:hint="eastAsia" w:ascii="宋体" w:hAnsi="宋体" w:cs="宋体"/>
          <w:color w:val="auto"/>
          <w:sz w:val="24"/>
          <w:highlight w:val="none"/>
          <w:u w:val="single"/>
        </w:rPr>
        <w:tab/>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乙方（承包人）：</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pStyle w:val="101"/>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ab/>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鉴于：</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rPr>
        <w:tab/>
      </w:r>
      <w:r>
        <w:rPr>
          <w:rFonts w:hint="eastAsia" w:ascii="宋体" w:hAnsi="宋体" w:cs="宋体"/>
          <w:color w:val="auto"/>
          <w:sz w:val="24"/>
          <w:highlight w:val="none"/>
        </w:rPr>
        <w:t xml:space="preserve">年 </w:t>
      </w:r>
      <w:r>
        <w:rPr>
          <w:rFonts w:hint="eastAsia" w:ascii="宋体" w:hAnsi="宋体" w:cs="宋体"/>
          <w:color w:val="auto"/>
          <w:sz w:val="24"/>
          <w:highlight w:val="none"/>
        </w:rPr>
        <w:tab/>
      </w:r>
      <w:r>
        <w:rPr>
          <w:rFonts w:hint="eastAsia" w:ascii="宋体" w:hAnsi="宋体" w:cs="宋体"/>
          <w:color w:val="auto"/>
          <w:sz w:val="24"/>
          <w:highlight w:val="none"/>
        </w:rPr>
        <w:t xml:space="preserve">月 </w:t>
      </w:r>
      <w:r>
        <w:rPr>
          <w:rFonts w:hint="eastAsia" w:ascii="宋体" w:hAnsi="宋体" w:cs="宋体"/>
          <w:color w:val="auto"/>
          <w:sz w:val="24"/>
          <w:highlight w:val="none"/>
        </w:rPr>
        <w:tab/>
      </w:r>
      <w:r>
        <w:rPr>
          <w:rFonts w:hint="eastAsia" w:ascii="宋体" w:hAnsi="宋体" w:cs="宋体"/>
          <w:color w:val="auto"/>
          <w:sz w:val="24"/>
          <w:highlight w:val="none"/>
        </w:rPr>
        <w:t xml:space="preserve">日，甲方与乙方签订了《   合同》（下简称“合同”），约定 </w:t>
      </w:r>
      <w:r>
        <w:rPr>
          <w:rFonts w:hint="eastAsia" w:ascii="宋体" w:hAnsi="宋体" w:cs="宋体"/>
          <w:color w:val="auto"/>
          <w:sz w:val="24"/>
          <w:highlight w:val="none"/>
        </w:rPr>
        <w:tab/>
      </w:r>
      <w:r>
        <w:rPr>
          <w:rFonts w:hint="eastAsia" w:ascii="宋体" w:hAnsi="宋体" w:cs="宋体"/>
          <w:color w:val="auto"/>
          <w:sz w:val="24"/>
          <w:highlight w:val="none"/>
        </w:rPr>
        <w:t>（注：填写乙方负责承包的工程内容）。</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 </w:t>
      </w:r>
      <w:r>
        <w:rPr>
          <w:rFonts w:hint="eastAsia" w:ascii="宋体" w:hAnsi="宋体" w:cs="宋体"/>
          <w:color w:val="auto"/>
          <w:sz w:val="24"/>
          <w:highlight w:val="none"/>
        </w:rPr>
        <w:tab/>
      </w:r>
      <w:r>
        <w:rPr>
          <w:rFonts w:hint="eastAsia" w:ascii="宋体" w:hAnsi="宋体" w:cs="宋体"/>
          <w:color w:val="auto"/>
          <w:sz w:val="24"/>
          <w:highlight w:val="none"/>
        </w:rPr>
        <w:t xml:space="preserve">年 </w:t>
      </w:r>
      <w:r>
        <w:rPr>
          <w:rFonts w:hint="eastAsia" w:ascii="宋体" w:hAnsi="宋体" w:cs="宋体"/>
          <w:color w:val="auto"/>
          <w:sz w:val="24"/>
          <w:highlight w:val="none"/>
        </w:rPr>
        <w:tab/>
      </w:r>
      <w:r>
        <w:rPr>
          <w:rFonts w:hint="eastAsia" w:ascii="宋体" w:hAnsi="宋体" w:cs="宋体"/>
          <w:color w:val="auto"/>
          <w:sz w:val="24"/>
          <w:highlight w:val="none"/>
        </w:rPr>
        <w:t xml:space="preserve">月 </w:t>
      </w:r>
      <w:r>
        <w:rPr>
          <w:rFonts w:hint="eastAsia" w:ascii="宋体" w:hAnsi="宋体" w:cs="宋体"/>
          <w:color w:val="auto"/>
          <w:sz w:val="24"/>
          <w:highlight w:val="none"/>
        </w:rPr>
        <w:tab/>
      </w:r>
      <w:r>
        <w:rPr>
          <w:rFonts w:hint="eastAsia" w:ascii="宋体" w:hAnsi="宋体" w:cs="宋体"/>
          <w:color w:val="auto"/>
          <w:sz w:val="24"/>
          <w:highlight w:val="none"/>
        </w:rPr>
        <w:t xml:space="preserve">日，乙方承包的 </w:t>
      </w:r>
      <w:r>
        <w:rPr>
          <w:rFonts w:hint="eastAsia" w:ascii="宋体" w:hAnsi="宋体" w:cs="宋体"/>
          <w:color w:val="auto"/>
          <w:sz w:val="24"/>
          <w:highlight w:val="none"/>
        </w:rPr>
        <w:tab/>
      </w:r>
      <w:r>
        <w:rPr>
          <w:rFonts w:hint="eastAsia" w:ascii="宋体" w:hAnsi="宋体" w:cs="宋体"/>
          <w:color w:val="auto"/>
          <w:sz w:val="24"/>
          <w:highlight w:val="none"/>
        </w:rPr>
        <w:t>工程已完成交工验收，且乙方已取得上述工程交工证书。基于上述，甲、乙双方经协商一致，特就乙方承包的 工程的结算事宜订立本协议，以共同遵守。</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一、乙方承包的 </w:t>
      </w:r>
      <w:r>
        <w:rPr>
          <w:rFonts w:hint="eastAsia" w:ascii="宋体" w:hAnsi="宋体" w:cs="宋体"/>
          <w:color w:val="auto"/>
          <w:sz w:val="24"/>
          <w:highlight w:val="none"/>
        </w:rPr>
        <w:tab/>
      </w:r>
      <w:r>
        <w:rPr>
          <w:rFonts w:hint="eastAsia" w:ascii="宋体" w:hAnsi="宋体" w:cs="宋体"/>
          <w:color w:val="auto"/>
          <w:sz w:val="24"/>
          <w:highlight w:val="none"/>
        </w:rPr>
        <w:t xml:space="preserve">工程（以下简称“本工程”）结算价暂定为人民币 </w:t>
      </w:r>
      <w:r>
        <w:rPr>
          <w:rFonts w:hint="eastAsia" w:ascii="宋体" w:hAnsi="宋体" w:cs="宋体"/>
          <w:color w:val="auto"/>
          <w:sz w:val="24"/>
          <w:highlight w:val="none"/>
        </w:rPr>
        <w:tab/>
      </w:r>
      <w:r>
        <w:rPr>
          <w:rFonts w:hint="eastAsia" w:ascii="宋体" w:hAnsi="宋体" w:cs="宋体"/>
          <w:color w:val="auto"/>
          <w:sz w:val="24"/>
          <w:highlight w:val="none"/>
        </w:rPr>
        <w:t xml:space="preserve">元（大写： </w:t>
      </w:r>
      <w:r>
        <w:rPr>
          <w:rFonts w:hint="eastAsia" w:ascii="宋体" w:hAnsi="宋体" w:cs="宋体"/>
          <w:color w:val="auto"/>
          <w:sz w:val="24"/>
          <w:highlight w:val="none"/>
        </w:rPr>
        <w:tab/>
      </w:r>
      <w:r>
        <w:rPr>
          <w:rFonts w:hint="eastAsia" w:ascii="宋体" w:hAnsi="宋体" w:cs="宋体"/>
          <w:color w:val="auto"/>
          <w:sz w:val="24"/>
          <w:highlight w:val="none"/>
        </w:rPr>
        <w:t>）。若政府审计部门之后进行审计，且作出的审计决定和行业主管部门造价审查结果不一致，双方</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同意按以下原则处理：</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行业主管部门和审计部门对不同内容进行核减的，综合行业主管部门和审计部门的意见进行调整。</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二、甲、乙双方确认，截至 年  月  日，甲方就本工程已向乙方支付款项累计人民币  元。甲方将在本结算书生效后 15 个工作日内向乙方支付至结算金额的 100％，即人民币 </w:t>
      </w:r>
      <w:r>
        <w:rPr>
          <w:rFonts w:hint="eastAsia" w:ascii="宋体" w:hAnsi="宋体" w:cs="宋体"/>
          <w:color w:val="auto"/>
          <w:sz w:val="24"/>
          <w:highlight w:val="none"/>
        </w:rPr>
        <w:tab/>
      </w:r>
      <w:r>
        <w:rPr>
          <w:rFonts w:hint="eastAsia" w:ascii="宋体" w:hAnsi="宋体" w:cs="宋体"/>
          <w:color w:val="auto"/>
          <w:sz w:val="24"/>
          <w:highlight w:val="none"/>
        </w:rPr>
        <w:t>元。如本工程缺陷责任期满且未发现存在工程缺陷，在监理人出具该工程缺陷责任期届满证明并签订本协议后</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 天内支付工程质量保证金的 80%。</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三、甲方向乙方退还全部质量保证金需同时满足以下条件：</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1、乙方承包的 工程的缺陷责任期已届满，并由监理人出具了该工程缺陷责任期届满的证明；</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2、在缺陷责任期内按合同约定进行了缺陷工程的修复且项目完成竣工验收。</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如甲方已付款项少于本协议第一条的核准的金额，则甲方应在乙方满足了质量保证金退还的全部条件后 </w:t>
      </w:r>
      <w:r>
        <w:rPr>
          <w:rFonts w:hint="eastAsia" w:ascii="宋体" w:hAnsi="宋体" w:cs="宋体"/>
          <w:color w:val="auto"/>
          <w:sz w:val="24"/>
          <w:highlight w:val="none"/>
        </w:rPr>
        <w:tab/>
      </w:r>
      <w:r>
        <w:rPr>
          <w:rFonts w:hint="eastAsia" w:ascii="宋体" w:hAnsi="宋体" w:cs="宋体"/>
          <w:color w:val="auto"/>
          <w:sz w:val="24"/>
          <w:highlight w:val="none"/>
        </w:rPr>
        <w:t>天内将少付工程款（含质量保证金）支付予乙方。</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如甲方已付款项超过本协议第一条的核准的金额，则乙方应在收到甲方发出的还款通知后 天内将超出核准金额的工程款返还给甲方，且甲方无需将质量保证金退还给乙方。</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四、如甲方或乙方未按本协议约定履行付款义务，则每延迟一天，违约方需向对方支付相当于未付款项的 </w:t>
      </w:r>
      <w:r>
        <w:rPr>
          <w:rFonts w:hint="eastAsia" w:ascii="宋体" w:hAnsi="宋体" w:cs="宋体"/>
          <w:color w:val="auto"/>
          <w:sz w:val="24"/>
          <w:highlight w:val="none"/>
        </w:rPr>
        <w:tab/>
      </w:r>
      <w:r>
        <w:rPr>
          <w:rFonts w:hint="eastAsia" w:ascii="宋体" w:hAnsi="宋体" w:cs="宋体"/>
          <w:color w:val="auto"/>
          <w:sz w:val="24"/>
          <w:highlight w:val="none"/>
        </w:rPr>
        <w:t>%作为违约金。</w:t>
      </w:r>
    </w:p>
    <w:p>
      <w:pPr>
        <w:pStyle w:val="101"/>
        <w:spacing w:line="360" w:lineRule="auto"/>
        <w:ind w:firstLine="480" w:firstLineChars="200"/>
        <w:rPr>
          <w:rFonts w:ascii="宋体" w:hAnsi="宋体" w:cs="宋体"/>
          <w:color w:val="auto"/>
          <w:sz w:val="24"/>
          <w:highlight w:val="none"/>
        </w:rPr>
      </w:pP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五、本协议条款与合同如有冲突，以本协议为准。</w:t>
      </w:r>
    </w:p>
    <w:p>
      <w:pPr>
        <w:pStyle w:val="10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六、本协议经双方法定代表人（负责人）或授权代表签字并加盖公章后生效。七、本协议一式 </w:t>
      </w:r>
      <w:r>
        <w:rPr>
          <w:rFonts w:hint="eastAsia" w:ascii="宋体" w:hAnsi="宋体" w:cs="宋体"/>
          <w:color w:val="auto"/>
          <w:sz w:val="24"/>
          <w:highlight w:val="none"/>
        </w:rPr>
        <w:tab/>
      </w:r>
      <w:r>
        <w:rPr>
          <w:rFonts w:hint="eastAsia" w:ascii="宋体" w:hAnsi="宋体" w:cs="宋体"/>
          <w:color w:val="auto"/>
          <w:sz w:val="24"/>
          <w:highlight w:val="none"/>
        </w:rPr>
        <w:t xml:space="preserve">份，甲、乙双方各执 </w:t>
      </w:r>
      <w:r>
        <w:rPr>
          <w:rFonts w:hint="eastAsia" w:ascii="宋体" w:hAnsi="宋体" w:cs="宋体"/>
          <w:color w:val="auto"/>
          <w:sz w:val="24"/>
          <w:highlight w:val="none"/>
        </w:rPr>
        <w:tab/>
      </w:r>
      <w:r>
        <w:rPr>
          <w:rFonts w:hint="eastAsia" w:ascii="宋体" w:hAnsi="宋体" w:cs="宋体"/>
          <w:color w:val="auto"/>
          <w:sz w:val="24"/>
          <w:highlight w:val="none"/>
        </w:rPr>
        <w:t>份。</w:t>
      </w:r>
    </w:p>
    <w:p>
      <w:pPr>
        <w:pStyle w:val="101"/>
        <w:spacing w:line="360" w:lineRule="auto"/>
        <w:rPr>
          <w:rFonts w:ascii="宋体" w:hAnsi="宋体" w:cs="宋体"/>
          <w:color w:val="auto"/>
          <w:sz w:val="24"/>
          <w:highlight w:val="none"/>
        </w:rPr>
      </w:pPr>
    </w:p>
    <w:p>
      <w:pPr>
        <w:pStyle w:val="101"/>
        <w:spacing w:line="360" w:lineRule="auto"/>
        <w:rPr>
          <w:rFonts w:ascii="宋体" w:hAnsi="宋体" w:cs="宋体"/>
          <w:color w:val="auto"/>
          <w:sz w:val="24"/>
          <w:highlight w:val="none"/>
        </w:rPr>
      </w:pPr>
    </w:p>
    <w:p>
      <w:pPr>
        <w:pStyle w:val="101"/>
        <w:spacing w:line="360" w:lineRule="auto"/>
        <w:rPr>
          <w:rFonts w:ascii="宋体" w:hAnsi="宋体" w:cs="宋体"/>
          <w:color w:val="auto"/>
          <w:sz w:val="24"/>
          <w:highlight w:val="none"/>
        </w:rPr>
      </w:pPr>
      <w:r>
        <w:rPr>
          <w:rFonts w:hint="eastAsia" w:ascii="宋体" w:hAnsi="宋体" w:cs="宋体"/>
          <w:color w:val="auto"/>
          <w:sz w:val="24"/>
          <w:highlight w:val="none"/>
        </w:rPr>
        <w:t>甲  方：（盖章）       乙  方：（盖章）</w:t>
      </w:r>
    </w:p>
    <w:p>
      <w:pPr>
        <w:pStyle w:val="101"/>
        <w:spacing w:line="360" w:lineRule="auto"/>
        <w:rPr>
          <w:rFonts w:ascii="宋体" w:hAnsi="宋体" w:cs="宋体"/>
          <w:color w:val="auto"/>
          <w:sz w:val="24"/>
          <w:highlight w:val="none"/>
        </w:rPr>
      </w:pPr>
      <w:r>
        <w:rPr>
          <w:rFonts w:hint="eastAsia" w:ascii="宋体" w:hAnsi="宋体" w:cs="宋体"/>
          <w:color w:val="auto"/>
          <w:sz w:val="24"/>
          <w:highlight w:val="none"/>
        </w:rPr>
        <w:t>签署代表：      签署代表：</w:t>
      </w:r>
    </w:p>
    <w:p>
      <w:pPr>
        <w:pStyle w:val="101"/>
        <w:spacing w:line="360" w:lineRule="auto"/>
        <w:rPr>
          <w:rFonts w:ascii="宋体" w:hAnsi="宋体" w:cs="宋体"/>
          <w:color w:val="auto"/>
          <w:sz w:val="24"/>
          <w:highlight w:val="none"/>
          <w:u w:val="single"/>
        </w:rPr>
      </w:pPr>
      <w:r>
        <w:rPr>
          <w:rFonts w:hint="eastAsia" w:ascii="宋体" w:hAnsi="宋体" w:cs="宋体"/>
          <w:color w:val="auto"/>
          <w:sz w:val="24"/>
          <w:highlight w:val="none"/>
        </w:rPr>
        <w:t>签署日期：      签署日期：</w:t>
      </w:r>
    </w:p>
    <w:p>
      <w:pPr>
        <w:pStyle w:val="101"/>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br w:type="page"/>
      </w:r>
    </w:p>
    <w:p>
      <w:pPr>
        <w:pStyle w:val="104"/>
        <w:rPr>
          <w:rFonts w:hAnsi="宋体" w:cs="宋体"/>
          <w:b/>
          <w:color w:val="auto"/>
          <w:sz w:val="28"/>
          <w:szCs w:val="28"/>
          <w:highlight w:val="none"/>
        </w:rPr>
      </w:pPr>
      <w:r>
        <w:rPr>
          <w:rFonts w:hint="eastAsia" w:hAnsi="宋体" w:cs="宋体"/>
          <w:b/>
          <w:color w:val="auto"/>
          <w:sz w:val="28"/>
          <w:szCs w:val="28"/>
          <w:highlight w:val="none"/>
        </w:rPr>
        <w:t>附件十六：分包合同</w:t>
      </w:r>
    </w:p>
    <w:p>
      <w:pPr>
        <w:pStyle w:val="104"/>
        <w:jc w:val="center"/>
        <w:rPr>
          <w:rFonts w:hAnsi="宋体" w:cs="宋体"/>
          <w:color w:val="auto"/>
          <w:sz w:val="32"/>
          <w:szCs w:val="32"/>
          <w:highlight w:val="none"/>
        </w:rPr>
      </w:pPr>
    </w:p>
    <w:p>
      <w:pPr>
        <w:pStyle w:val="104"/>
        <w:jc w:val="center"/>
        <w:rPr>
          <w:rFonts w:hAnsi="宋体" w:cs="宋体"/>
          <w:color w:val="auto"/>
          <w:sz w:val="32"/>
          <w:szCs w:val="32"/>
          <w:highlight w:val="none"/>
        </w:rPr>
      </w:pPr>
    </w:p>
    <w:p>
      <w:pPr>
        <w:pStyle w:val="104"/>
        <w:jc w:val="center"/>
        <w:rPr>
          <w:rFonts w:hAnsi="宋体" w:cs="宋体"/>
          <w:color w:val="auto"/>
          <w:sz w:val="32"/>
          <w:szCs w:val="32"/>
          <w:highlight w:val="none"/>
        </w:rPr>
      </w:pPr>
    </w:p>
    <w:p>
      <w:pPr>
        <w:pStyle w:val="104"/>
        <w:jc w:val="center"/>
        <w:rPr>
          <w:rFonts w:hAnsi="宋体" w:cs="宋体"/>
          <w:color w:val="auto"/>
          <w:sz w:val="32"/>
          <w:szCs w:val="32"/>
          <w:highlight w:val="none"/>
        </w:rPr>
      </w:pPr>
    </w:p>
    <w:p>
      <w:pPr>
        <w:pStyle w:val="104"/>
        <w:jc w:val="center"/>
        <w:rPr>
          <w:rFonts w:hAnsi="宋体" w:cs="宋体"/>
          <w:color w:val="auto"/>
          <w:sz w:val="52"/>
          <w:szCs w:val="52"/>
          <w:highlight w:val="none"/>
        </w:rPr>
      </w:pPr>
      <w:r>
        <w:rPr>
          <w:rFonts w:hint="eastAsia" w:hAnsi="宋体" w:cs="宋体"/>
          <w:color w:val="auto"/>
          <w:sz w:val="52"/>
          <w:szCs w:val="52"/>
          <w:highlight w:val="none"/>
        </w:rPr>
        <w:t>公路工程施工分包合同</w:t>
      </w:r>
    </w:p>
    <w:p>
      <w:pPr>
        <w:pStyle w:val="104"/>
        <w:jc w:val="center"/>
        <w:rPr>
          <w:rFonts w:hAnsi="宋体" w:cs="宋体"/>
          <w:color w:val="auto"/>
          <w:sz w:val="32"/>
          <w:szCs w:val="32"/>
          <w:highlight w:val="none"/>
        </w:rPr>
      </w:pPr>
    </w:p>
    <w:p>
      <w:pPr>
        <w:pStyle w:val="104"/>
        <w:jc w:val="center"/>
        <w:rPr>
          <w:rFonts w:hAnsi="宋体" w:cs="宋体"/>
          <w:color w:val="auto"/>
          <w:sz w:val="44"/>
          <w:szCs w:val="44"/>
          <w:highlight w:val="none"/>
        </w:rPr>
      </w:pPr>
      <w:r>
        <w:rPr>
          <w:rFonts w:hint="eastAsia" w:hAnsi="宋体" w:cs="宋体"/>
          <w:color w:val="auto"/>
          <w:sz w:val="44"/>
          <w:szCs w:val="44"/>
          <w:highlight w:val="none"/>
        </w:rPr>
        <w:t>（示范文本）</w:t>
      </w:r>
    </w:p>
    <w:p>
      <w:pPr>
        <w:pStyle w:val="104"/>
        <w:jc w:val="center"/>
        <w:rPr>
          <w:rFonts w:hAnsi="宋体" w:cs="宋体"/>
          <w:color w:val="auto"/>
          <w:sz w:val="32"/>
          <w:szCs w:val="32"/>
          <w:highlight w:val="none"/>
        </w:rPr>
      </w:pPr>
    </w:p>
    <w:p>
      <w:pPr>
        <w:pStyle w:val="104"/>
        <w:jc w:val="center"/>
        <w:rPr>
          <w:rFonts w:hAnsi="宋体" w:cs="宋体"/>
          <w:color w:val="auto"/>
          <w:sz w:val="32"/>
          <w:szCs w:val="32"/>
          <w:highlight w:val="none"/>
        </w:rPr>
      </w:pPr>
    </w:p>
    <w:p>
      <w:pPr>
        <w:pStyle w:val="104"/>
        <w:jc w:val="center"/>
        <w:rPr>
          <w:rFonts w:hAnsi="宋体" w:cs="宋体"/>
          <w:color w:val="auto"/>
          <w:sz w:val="32"/>
          <w:szCs w:val="32"/>
          <w:highlight w:val="none"/>
        </w:rPr>
      </w:pPr>
    </w:p>
    <w:p>
      <w:pPr>
        <w:pStyle w:val="104"/>
        <w:jc w:val="center"/>
        <w:rPr>
          <w:rFonts w:hAnsi="宋体" w:cs="宋体"/>
          <w:color w:val="auto"/>
          <w:sz w:val="32"/>
          <w:szCs w:val="32"/>
          <w:highlight w:val="none"/>
        </w:rPr>
      </w:pPr>
    </w:p>
    <w:p>
      <w:pPr>
        <w:pStyle w:val="104"/>
        <w:jc w:val="center"/>
        <w:rPr>
          <w:rFonts w:hAnsi="宋体" w:cs="宋体"/>
          <w:color w:val="auto"/>
          <w:sz w:val="32"/>
          <w:szCs w:val="32"/>
          <w:highlight w:val="none"/>
        </w:rPr>
      </w:pPr>
    </w:p>
    <w:p>
      <w:pPr>
        <w:pStyle w:val="104"/>
        <w:jc w:val="center"/>
        <w:rPr>
          <w:rFonts w:hAnsi="宋体" w:cs="宋体"/>
          <w:color w:val="auto"/>
          <w:sz w:val="32"/>
          <w:szCs w:val="32"/>
          <w:highlight w:val="none"/>
        </w:rPr>
      </w:pPr>
    </w:p>
    <w:p>
      <w:pPr>
        <w:pStyle w:val="104"/>
        <w:jc w:val="center"/>
        <w:rPr>
          <w:rFonts w:hAnsi="宋体" w:cs="宋体"/>
          <w:color w:val="auto"/>
          <w:sz w:val="32"/>
          <w:szCs w:val="32"/>
          <w:highlight w:val="none"/>
        </w:rPr>
      </w:pPr>
    </w:p>
    <w:p>
      <w:pPr>
        <w:pStyle w:val="104"/>
        <w:jc w:val="center"/>
        <w:rPr>
          <w:rFonts w:hAnsi="宋体" w:cs="宋体"/>
          <w:color w:val="auto"/>
          <w:sz w:val="32"/>
          <w:szCs w:val="32"/>
          <w:highlight w:val="none"/>
        </w:rPr>
      </w:pPr>
    </w:p>
    <w:p>
      <w:pPr>
        <w:pStyle w:val="104"/>
        <w:jc w:val="center"/>
        <w:rPr>
          <w:rFonts w:hAnsi="宋体" w:cs="宋体"/>
          <w:color w:val="auto"/>
          <w:sz w:val="32"/>
          <w:szCs w:val="32"/>
          <w:highlight w:val="none"/>
        </w:rPr>
      </w:pPr>
    </w:p>
    <w:p>
      <w:pPr>
        <w:pStyle w:val="104"/>
        <w:jc w:val="center"/>
        <w:rPr>
          <w:rFonts w:hAnsi="宋体" w:cs="宋体"/>
          <w:color w:val="auto"/>
          <w:sz w:val="32"/>
          <w:szCs w:val="32"/>
          <w:highlight w:val="none"/>
        </w:rPr>
      </w:pPr>
    </w:p>
    <w:p>
      <w:pPr>
        <w:pStyle w:val="104"/>
        <w:jc w:val="center"/>
        <w:rPr>
          <w:rFonts w:hAnsi="宋体" w:cs="宋体"/>
          <w:color w:val="auto"/>
          <w:sz w:val="44"/>
          <w:szCs w:val="44"/>
          <w:highlight w:val="none"/>
        </w:rPr>
      </w:pPr>
    </w:p>
    <w:p>
      <w:pPr>
        <w:pStyle w:val="104"/>
        <w:jc w:val="center"/>
        <w:rPr>
          <w:rFonts w:hAnsi="宋体" w:cs="宋体"/>
          <w:color w:val="auto"/>
          <w:sz w:val="44"/>
          <w:szCs w:val="44"/>
          <w:highlight w:val="none"/>
        </w:rPr>
      </w:pPr>
      <w:r>
        <w:rPr>
          <w:rFonts w:hint="eastAsia" w:hAnsi="宋体" w:cs="宋体"/>
          <w:color w:val="auto"/>
          <w:sz w:val="44"/>
          <w:szCs w:val="44"/>
          <w:highlight w:val="none"/>
        </w:rPr>
        <w:t>20   年  月</w:t>
      </w:r>
    </w:p>
    <w:p>
      <w:pPr>
        <w:pStyle w:val="104"/>
        <w:jc w:val="center"/>
        <w:rPr>
          <w:rFonts w:hAnsi="宋体" w:cs="宋体"/>
          <w:color w:val="auto"/>
          <w:sz w:val="44"/>
          <w:szCs w:val="44"/>
          <w:highlight w:val="none"/>
        </w:rPr>
      </w:pPr>
      <w:r>
        <w:rPr>
          <w:rFonts w:hint="eastAsia" w:hAnsi="宋体" w:cs="宋体"/>
          <w:color w:val="auto"/>
          <w:sz w:val="44"/>
          <w:szCs w:val="44"/>
          <w:highlight w:val="none"/>
        </w:rPr>
        <w:br w:type="page"/>
      </w:r>
    </w:p>
    <w:p>
      <w:pPr>
        <w:pStyle w:val="104"/>
        <w:jc w:val="center"/>
        <w:rPr>
          <w:rFonts w:hAnsi="宋体" w:cs="宋体"/>
          <w:color w:val="auto"/>
          <w:sz w:val="44"/>
          <w:szCs w:val="44"/>
          <w:highlight w:val="none"/>
        </w:rPr>
      </w:pPr>
    </w:p>
    <w:p>
      <w:pPr>
        <w:pStyle w:val="104"/>
        <w:jc w:val="center"/>
        <w:rPr>
          <w:rFonts w:hAnsi="宋体" w:cs="宋体"/>
          <w:color w:val="auto"/>
          <w:sz w:val="28"/>
          <w:szCs w:val="28"/>
          <w:highlight w:val="none"/>
        </w:rPr>
      </w:pPr>
    </w:p>
    <w:p>
      <w:pPr>
        <w:pStyle w:val="104"/>
        <w:jc w:val="center"/>
        <w:rPr>
          <w:rFonts w:hAnsi="宋体" w:cs="宋体"/>
          <w:color w:val="auto"/>
          <w:sz w:val="28"/>
          <w:szCs w:val="28"/>
          <w:highlight w:val="none"/>
        </w:rPr>
      </w:pPr>
    </w:p>
    <w:p>
      <w:pPr>
        <w:pStyle w:val="104"/>
        <w:jc w:val="center"/>
        <w:rPr>
          <w:rFonts w:hAnsi="宋体" w:cs="宋体"/>
          <w:color w:val="auto"/>
          <w:sz w:val="28"/>
          <w:szCs w:val="28"/>
          <w:highlight w:val="none"/>
        </w:rPr>
      </w:pPr>
      <w:r>
        <w:rPr>
          <w:rFonts w:hint="eastAsia" w:hAnsi="宋体" w:cs="宋体"/>
          <w:color w:val="auto"/>
          <w:sz w:val="32"/>
          <w:szCs w:val="32"/>
          <w:highlight w:val="none"/>
        </w:rPr>
        <w:t>公路工程施工分包合同</w:t>
      </w:r>
    </w:p>
    <w:p>
      <w:pPr>
        <w:pStyle w:val="104"/>
        <w:spacing w:line="280" w:lineRule="exact"/>
        <w:ind w:right="630"/>
        <w:jc w:val="right"/>
        <w:rPr>
          <w:rFonts w:hAnsi="宋体" w:cs="宋体"/>
          <w:color w:val="auto"/>
          <w:szCs w:val="21"/>
          <w:highlight w:val="none"/>
        </w:rPr>
      </w:pPr>
    </w:p>
    <w:p>
      <w:pPr>
        <w:pStyle w:val="104"/>
        <w:ind w:right="1380" w:firstLine="5400" w:firstLineChars="2250"/>
        <w:rPr>
          <w:rFonts w:hAnsi="宋体" w:cs="宋体"/>
          <w:color w:val="auto"/>
          <w:highlight w:val="none"/>
        </w:rPr>
      </w:pPr>
      <w:r>
        <w:rPr>
          <w:rFonts w:hint="eastAsia" w:hAnsi="宋体" w:cs="宋体"/>
          <w:color w:val="auto"/>
          <w:highlight w:val="none"/>
        </w:rPr>
        <w:t>分包合同编号：</w:t>
      </w:r>
    </w:p>
    <w:p>
      <w:pPr>
        <w:pStyle w:val="104"/>
        <w:rPr>
          <w:rFonts w:hAnsi="宋体" w:cs="宋体"/>
          <w:color w:val="auto"/>
          <w:highlight w:val="none"/>
        </w:rPr>
      </w:pPr>
      <w:r>
        <w:rPr>
          <w:rFonts w:hint="eastAsia" w:hAnsi="宋体" w:cs="宋体"/>
          <w:color w:val="auto"/>
          <w:highlight w:val="none"/>
        </w:rPr>
        <w:t>工程项目：  合同段：</w:t>
      </w:r>
    </w:p>
    <w:p>
      <w:pPr>
        <w:pStyle w:val="104"/>
        <w:rPr>
          <w:rFonts w:hAnsi="宋体" w:cs="宋体"/>
          <w:color w:val="auto"/>
          <w:highlight w:val="none"/>
          <w:u w:val="single"/>
        </w:rPr>
      </w:pPr>
      <w:r>
        <w:rPr>
          <w:rFonts w:hint="eastAsia" w:hAnsi="宋体" w:cs="宋体"/>
          <w:color w:val="auto"/>
          <w:highlight w:val="none"/>
        </w:rPr>
        <w:t>甲方(承包人) ：</w:t>
      </w:r>
    </w:p>
    <w:p>
      <w:pPr>
        <w:pStyle w:val="104"/>
        <w:rPr>
          <w:rFonts w:hAnsi="宋体" w:cs="宋体"/>
          <w:color w:val="auto"/>
          <w:highlight w:val="none"/>
        </w:rPr>
      </w:pPr>
      <w:r>
        <w:rPr>
          <w:rFonts w:hint="eastAsia" w:hAnsi="宋体" w:cs="宋体"/>
          <w:color w:val="auto"/>
          <w:highlight w:val="none"/>
        </w:rPr>
        <w:t>乙方(分包人) ：</w:t>
      </w:r>
    </w:p>
    <w:p>
      <w:pPr>
        <w:pStyle w:val="104"/>
        <w:rPr>
          <w:rFonts w:hAnsi="宋体" w:cs="宋体"/>
          <w:color w:val="auto"/>
          <w:highlight w:val="none"/>
        </w:rPr>
      </w:pPr>
    </w:p>
    <w:p>
      <w:pPr>
        <w:pStyle w:val="104"/>
        <w:ind w:firstLine="422"/>
        <w:rPr>
          <w:rFonts w:hAnsi="宋体" w:cs="宋体"/>
          <w:color w:val="auto"/>
          <w:highlight w:val="none"/>
        </w:rPr>
      </w:pPr>
      <w:r>
        <w:rPr>
          <w:rFonts w:hint="eastAsia" w:hAnsi="宋体" w:cs="宋体"/>
          <w:color w:val="auto"/>
          <w:highlight w:val="none"/>
        </w:rPr>
        <w:t>依照《中华人民共和国合同法》、《中华人民共和国公路法》、《中华人民共和国港口法》、《中华人民共和国航道法》、交通运输部《公路工程施工分包管理办法》及其他有关法律、法规和规章，遵循平等、自愿、公平和诚实信用的原则，鉴于××××××××（以下简称为“发包人”）与承包人已经签订施工总承包合同（以下称为“总包合同”），承包人和分包人双方就分包专项工程施工事项经协商达成一致，订立本合同。</w:t>
      </w:r>
    </w:p>
    <w:p>
      <w:pPr>
        <w:pStyle w:val="104"/>
        <w:ind w:firstLine="422"/>
        <w:jc w:val="left"/>
        <w:rPr>
          <w:rFonts w:hAnsi="宋体" w:cs="宋体"/>
          <w:b/>
          <w:color w:val="auto"/>
          <w:highlight w:val="none"/>
        </w:rPr>
      </w:pPr>
      <w:r>
        <w:rPr>
          <w:rFonts w:hint="eastAsia" w:hAnsi="宋体" w:cs="宋体"/>
          <w:b/>
          <w:color w:val="auto"/>
          <w:highlight w:val="none"/>
        </w:rPr>
        <w:t>1.  分包人情况</w:t>
      </w:r>
    </w:p>
    <w:p>
      <w:pPr>
        <w:pStyle w:val="104"/>
        <w:ind w:firstLine="422"/>
        <w:rPr>
          <w:rFonts w:hAnsi="宋体" w:cs="宋体"/>
          <w:color w:val="auto"/>
          <w:highlight w:val="none"/>
        </w:rPr>
      </w:pPr>
      <w:r>
        <w:rPr>
          <w:rFonts w:hint="eastAsia" w:hAnsi="宋体" w:cs="宋体"/>
          <w:color w:val="auto"/>
          <w:highlight w:val="none"/>
        </w:rPr>
        <w:t>1.1分包人名称：；注册地址：；</w:t>
      </w:r>
    </w:p>
    <w:p>
      <w:pPr>
        <w:pStyle w:val="104"/>
        <w:ind w:firstLine="720" w:firstLineChars="300"/>
        <w:rPr>
          <w:rFonts w:hAnsi="宋体" w:cs="宋体"/>
          <w:color w:val="auto"/>
          <w:highlight w:val="none"/>
        </w:rPr>
      </w:pPr>
      <w:r>
        <w:rPr>
          <w:rFonts w:hint="eastAsia" w:hAnsi="宋体" w:cs="宋体"/>
          <w:color w:val="auto"/>
          <w:highlight w:val="none"/>
        </w:rPr>
        <w:t>法定代表人姓名：，职称：，职务：。</w:t>
      </w:r>
    </w:p>
    <w:p>
      <w:pPr>
        <w:pStyle w:val="104"/>
        <w:ind w:firstLine="422"/>
        <w:rPr>
          <w:rFonts w:hAnsi="宋体" w:cs="宋体"/>
          <w:color w:val="auto"/>
          <w:highlight w:val="none"/>
        </w:rPr>
      </w:pPr>
      <w:r>
        <w:rPr>
          <w:rFonts w:hint="eastAsia" w:hAnsi="宋体" w:cs="宋体"/>
          <w:color w:val="auto"/>
          <w:highlight w:val="none"/>
        </w:rPr>
        <w:t>1.2分包项目负责人姓名，职称：，资格：：分包技术负责人姓名：职称：，资格：：</w:t>
      </w:r>
    </w:p>
    <w:p>
      <w:pPr>
        <w:pStyle w:val="104"/>
        <w:ind w:firstLine="422"/>
        <w:rPr>
          <w:rFonts w:hAnsi="宋体" w:cs="宋体"/>
          <w:color w:val="auto"/>
          <w:highlight w:val="none"/>
        </w:rPr>
      </w:pPr>
      <w:r>
        <w:rPr>
          <w:rFonts w:hint="eastAsia" w:hAnsi="宋体" w:cs="宋体"/>
          <w:color w:val="auto"/>
          <w:highlight w:val="none"/>
        </w:rPr>
        <w:t>1.3分包人拟投入的主要管理人员（见附表1）</w:t>
      </w:r>
    </w:p>
    <w:p>
      <w:pPr>
        <w:pStyle w:val="104"/>
        <w:ind w:firstLine="422"/>
        <w:rPr>
          <w:rFonts w:hAnsi="宋体" w:cs="宋体"/>
          <w:color w:val="auto"/>
          <w:highlight w:val="none"/>
        </w:rPr>
      </w:pPr>
      <w:r>
        <w:rPr>
          <w:rFonts w:hint="eastAsia" w:hAnsi="宋体" w:cs="宋体"/>
          <w:color w:val="auto"/>
          <w:highlight w:val="none"/>
        </w:rPr>
        <w:t>1.4分包人拟投入的主要机械设备（见附表2)</w:t>
      </w:r>
    </w:p>
    <w:p>
      <w:pPr>
        <w:pStyle w:val="104"/>
        <w:ind w:firstLine="422"/>
        <w:jc w:val="left"/>
        <w:rPr>
          <w:rFonts w:hAnsi="宋体" w:cs="宋体"/>
          <w:b/>
          <w:color w:val="auto"/>
          <w:highlight w:val="none"/>
        </w:rPr>
      </w:pPr>
    </w:p>
    <w:p>
      <w:pPr>
        <w:pStyle w:val="104"/>
        <w:ind w:firstLine="422"/>
        <w:jc w:val="left"/>
        <w:rPr>
          <w:rFonts w:hAnsi="宋体" w:cs="宋体"/>
          <w:b/>
          <w:color w:val="auto"/>
          <w:highlight w:val="none"/>
        </w:rPr>
      </w:pPr>
      <w:r>
        <w:rPr>
          <w:rFonts w:hint="eastAsia" w:hAnsi="宋体" w:cs="宋体"/>
          <w:b/>
          <w:color w:val="auto"/>
          <w:highlight w:val="none"/>
        </w:rPr>
        <w:t>2.分包专项工程概况</w:t>
      </w:r>
    </w:p>
    <w:p>
      <w:pPr>
        <w:pStyle w:val="104"/>
        <w:ind w:firstLine="422"/>
        <w:rPr>
          <w:rFonts w:hAnsi="宋体" w:cs="宋体"/>
          <w:color w:val="auto"/>
          <w:highlight w:val="none"/>
        </w:rPr>
      </w:pPr>
      <w:r>
        <w:rPr>
          <w:rFonts w:hint="eastAsia" w:hAnsi="宋体" w:cs="宋体"/>
          <w:color w:val="auto"/>
          <w:highlight w:val="none"/>
        </w:rPr>
        <w:t>2.1分包专项工程名称及地点</w:t>
      </w:r>
    </w:p>
    <w:p>
      <w:pPr>
        <w:pStyle w:val="104"/>
        <w:ind w:firstLine="422"/>
        <w:rPr>
          <w:rFonts w:hAnsi="宋体" w:cs="宋体"/>
          <w:color w:val="auto"/>
          <w:highlight w:val="none"/>
        </w:rPr>
      </w:pPr>
      <w:r>
        <w:rPr>
          <w:rFonts w:hint="eastAsia" w:hAnsi="宋体" w:cs="宋体"/>
          <w:color w:val="auto"/>
          <w:highlight w:val="none"/>
        </w:rPr>
        <w:t xml:space="preserve">2.2 分包专项工程范围、内容： </w:t>
      </w:r>
    </w:p>
    <w:p>
      <w:pPr>
        <w:pStyle w:val="104"/>
        <w:ind w:firstLine="422"/>
        <w:rPr>
          <w:rFonts w:hAnsi="宋体" w:cs="宋体"/>
          <w:color w:val="auto"/>
          <w:highlight w:val="none"/>
        </w:rPr>
      </w:pPr>
      <w:r>
        <w:rPr>
          <w:rFonts w:hint="eastAsia" w:hAnsi="宋体" w:cs="宋体"/>
          <w:color w:val="auto"/>
          <w:highlight w:val="none"/>
        </w:rPr>
        <w:t>2.3 分包方式：</w:t>
      </w:r>
    </w:p>
    <w:p>
      <w:pPr>
        <w:pStyle w:val="104"/>
        <w:ind w:firstLine="422"/>
        <w:jc w:val="left"/>
        <w:rPr>
          <w:rFonts w:hAnsi="宋体" w:cs="宋体"/>
          <w:b/>
          <w:color w:val="auto"/>
          <w:highlight w:val="none"/>
        </w:rPr>
      </w:pPr>
    </w:p>
    <w:p>
      <w:pPr>
        <w:pStyle w:val="104"/>
        <w:ind w:firstLine="422"/>
        <w:jc w:val="left"/>
        <w:rPr>
          <w:rFonts w:hAnsi="宋体" w:cs="宋体"/>
          <w:b/>
          <w:color w:val="auto"/>
          <w:highlight w:val="none"/>
        </w:rPr>
      </w:pPr>
      <w:r>
        <w:rPr>
          <w:rFonts w:hint="eastAsia" w:hAnsi="宋体" w:cs="宋体"/>
          <w:b/>
          <w:color w:val="auto"/>
          <w:highlight w:val="none"/>
        </w:rPr>
        <w:t>3.分包合同有关款项</w:t>
      </w:r>
    </w:p>
    <w:p>
      <w:pPr>
        <w:pStyle w:val="104"/>
        <w:ind w:firstLine="422"/>
        <w:rPr>
          <w:rFonts w:hAnsi="宋体" w:cs="宋体"/>
          <w:b/>
          <w:color w:val="auto"/>
          <w:highlight w:val="none"/>
        </w:rPr>
      </w:pPr>
      <w:r>
        <w:rPr>
          <w:rFonts w:hint="eastAsia" w:hAnsi="宋体" w:cs="宋体"/>
          <w:b/>
          <w:color w:val="auto"/>
          <w:highlight w:val="none"/>
        </w:rPr>
        <w:t>3.1 分包价款</w:t>
      </w:r>
    </w:p>
    <w:p>
      <w:pPr>
        <w:pStyle w:val="104"/>
        <w:ind w:firstLine="422"/>
        <w:rPr>
          <w:rFonts w:hAnsi="宋体" w:cs="宋体"/>
          <w:color w:val="auto"/>
          <w:highlight w:val="none"/>
        </w:rPr>
      </w:pPr>
      <w:r>
        <w:rPr>
          <w:rFonts w:hint="eastAsia" w:hAnsi="宋体" w:cs="宋体"/>
          <w:color w:val="auto"/>
          <w:highlight w:val="none"/>
        </w:rPr>
        <w:t>3.1.1本合同为固定单价合同，合同总价为人民币元（大写：），合同单价和暂估数量见《分包专项工程工程量清单》（附表3）。实际合同总价根据乙方实际完成，由甲方确认并经监理人签认的数量按本合同后附清单所列固定单价进行计算，并结合本合同条款进行结算支付。</w:t>
      </w:r>
    </w:p>
    <w:p>
      <w:pPr>
        <w:pStyle w:val="104"/>
        <w:ind w:firstLine="422"/>
        <w:rPr>
          <w:rFonts w:hAnsi="宋体" w:cs="宋体"/>
          <w:color w:val="auto"/>
          <w:highlight w:val="none"/>
        </w:rPr>
      </w:pPr>
      <w:r>
        <w:rPr>
          <w:rFonts w:hint="eastAsia" w:hAnsi="宋体" w:cs="宋体"/>
          <w:color w:val="auto"/>
          <w:highlight w:val="none"/>
        </w:rPr>
        <w:t>3.1.2上述合同单价已包括了乙方为实施和完成上述工程量清单细目内容及其附属工作及缺陷修复工作所发生的一切费用，以及合同明示或暗示的一切风险、责任和义务。涉及工程量清单中未列的子目，其费用参照总包合同相关计量有关条款办理。</w:t>
      </w:r>
    </w:p>
    <w:p>
      <w:pPr>
        <w:pStyle w:val="104"/>
        <w:ind w:firstLine="422"/>
        <w:rPr>
          <w:rFonts w:hAnsi="宋体" w:cs="宋体"/>
          <w:color w:val="auto"/>
          <w:highlight w:val="none"/>
        </w:rPr>
      </w:pPr>
      <w:r>
        <w:rPr>
          <w:rFonts w:hint="eastAsia" w:hAnsi="宋体" w:cs="宋体"/>
          <w:color w:val="auto"/>
          <w:highlight w:val="none"/>
        </w:rPr>
        <w:t xml:space="preserve">3.1.3（税费内容约定）。 </w:t>
      </w:r>
    </w:p>
    <w:p>
      <w:pPr>
        <w:pStyle w:val="104"/>
        <w:ind w:firstLine="422"/>
        <w:rPr>
          <w:rFonts w:hAnsi="宋体" w:cs="宋体"/>
          <w:b/>
          <w:color w:val="auto"/>
          <w:highlight w:val="none"/>
        </w:rPr>
      </w:pPr>
      <w:r>
        <w:rPr>
          <w:rFonts w:hint="eastAsia" w:hAnsi="宋体" w:cs="宋体"/>
          <w:b/>
          <w:color w:val="auto"/>
          <w:highlight w:val="none"/>
        </w:rPr>
        <w:t>3.2履约保函或保证金：</w:t>
      </w:r>
    </w:p>
    <w:p>
      <w:pPr>
        <w:pStyle w:val="104"/>
        <w:ind w:firstLine="422"/>
        <w:rPr>
          <w:rFonts w:hAnsi="宋体" w:cs="宋体"/>
          <w:color w:val="auto"/>
          <w:highlight w:val="none"/>
        </w:rPr>
      </w:pPr>
      <w:r>
        <w:rPr>
          <w:rFonts w:hint="eastAsia" w:hAnsi="宋体" w:cs="宋体"/>
          <w:color w:val="auto"/>
          <w:highlight w:val="none"/>
        </w:rPr>
        <w:t>3.2.1乙方与甲方签订合同后的天内，应向甲方交纳：（b履约保函；b履约保证金），即：</w:t>
      </w:r>
    </w:p>
    <w:p>
      <w:pPr>
        <w:pStyle w:val="104"/>
        <w:ind w:firstLine="424" w:firstLineChars="177"/>
        <w:rPr>
          <w:rFonts w:hAnsi="宋体" w:cs="宋体"/>
          <w:color w:val="auto"/>
          <w:highlight w:val="none"/>
        </w:rPr>
      </w:pPr>
      <w:r>
        <w:rPr>
          <w:rFonts w:hint="eastAsia" w:hAnsi="宋体" w:cs="宋体"/>
          <w:color w:val="auto"/>
          <w:highlight w:val="none"/>
        </w:rPr>
        <w:t>a.分包合同价的％履约保函和分包合同价的％质量保函。</w:t>
      </w:r>
    </w:p>
    <w:p>
      <w:pPr>
        <w:pStyle w:val="104"/>
        <w:ind w:firstLine="422"/>
        <w:rPr>
          <w:rFonts w:hAnsi="宋体" w:cs="宋体"/>
          <w:color w:val="auto"/>
          <w:highlight w:val="none"/>
        </w:rPr>
      </w:pPr>
      <w:r>
        <w:rPr>
          <w:rFonts w:hint="eastAsia" w:hAnsi="宋体" w:cs="宋体"/>
          <w:color w:val="auto"/>
          <w:highlight w:val="none"/>
        </w:rPr>
        <w:t>b.分包合同价的％履约保证金计元和分包合同价的％质量保证金计元。</w:t>
      </w:r>
    </w:p>
    <w:p>
      <w:pPr>
        <w:pStyle w:val="104"/>
        <w:ind w:firstLine="422"/>
        <w:rPr>
          <w:rFonts w:hAnsi="宋体" w:cs="宋体"/>
          <w:color w:val="auto"/>
          <w:highlight w:val="none"/>
        </w:rPr>
      </w:pPr>
      <w:r>
        <w:rPr>
          <w:rFonts w:hint="eastAsia" w:hAnsi="宋体" w:cs="宋体"/>
          <w:color w:val="auto"/>
          <w:highlight w:val="none"/>
        </w:rPr>
        <w:t>3.2.3乙方严格履行了本合同规定的各项事宜，施工任务如期完工，工程质量达到甲方向发包人承诺的质量要求，无安全责任事故发生，未遗留各种纠纷，在本合同履行完毕后，给予全额退还保证金，否则甲方继续扣留或扣除部分或全部保证金。</w:t>
      </w:r>
    </w:p>
    <w:p>
      <w:pPr>
        <w:pStyle w:val="104"/>
        <w:ind w:firstLine="422"/>
        <w:rPr>
          <w:rFonts w:hAnsi="宋体" w:cs="宋体"/>
          <w:b/>
          <w:color w:val="auto"/>
          <w:highlight w:val="none"/>
        </w:rPr>
      </w:pPr>
      <w:r>
        <w:rPr>
          <w:rFonts w:hint="eastAsia" w:hAnsi="宋体" w:cs="宋体"/>
          <w:b/>
          <w:color w:val="auto"/>
          <w:highlight w:val="none"/>
        </w:rPr>
        <w:t>3.3有关本分包专项工程款项约定</w:t>
      </w:r>
    </w:p>
    <w:p>
      <w:pPr>
        <w:pStyle w:val="104"/>
        <w:ind w:firstLine="422"/>
        <w:rPr>
          <w:rFonts w:hAnsi="宋体" w:cs="宋体"/>
          <w:color w:val="auto"/>
          <w:highlight w:val="none"/>
        </w:rPr>
      </w:pPr>
      <w:r>
        <w:rPr>
          <w:rFonts w:hint="eastAsia" w:hAnsi="宋体" w:cs="宋体"/>
          <w:color w:val="auto"/>
          <w:highlight w:val="none"/>
        </w:rPr>
        <w:t>3.3.1动员预付款元，甲方在发包人动员预付款支付后，并乙方交纳上述保函或保证金后的    天内向乙方支付；</w:t>
      </w:r>
    </w:p>
    <w:p>
      <w:pPr>
        <w:pStyle w:val="104"/>
        <w:ind w:firstLine="422"/>
        <w:rPr>
          <w:rFonts w:hAnsi="宋体" w:cs="宋体"/>
          <w:color w:val="auto"/>
          <w:highlight w:val="none"/>
        </w:rPr>
      </w:pPr>
      <w:r>
        <w:rPr>
          <w:rFonts w:hint="eastAsia" w:hAnsi="宋体" w:cs="宋体"/>
          <w:color w:val="auto"/>
          <w:highlight w:val="none"/>
        </w:rPr>
        <w:t>3.3.2质量保证金限额为合同总价％。质量保证金参照总包合同中的规定执行。若在缺陷责任期内发生涉及乙方施工项目的维修费用，则由乙方全额承担，并在质量保证金中扣除。</w:t>
      </w:r>
    </w:p>
    <w:p>
      <w:pPr>
        <w:pStyle w:val="104"/>
        <w:ind w:firstLine="422"/>
        <w:rPr>
          <w:rFonts w:hAnsi="宋体" w:cs="宋体"/>
          <w:bCs/>
          <w:color w:val="auto"/>
          <w:highlight w:val="none"/>
        </w:rPr>
      </w:pPr>
      <w:r>
        <w:rPr>
          <w:rFonts w:hint="eastAsia" w:hAnsi="宋体" w:cs="宋体"/>
          <w:color w:val="auto"/>
          <w:highlight w:val="none"/>
        </w:rPr>
        <w:t>3.3.3安全生产费用按总包合同的专用条款的规定进行计量支付，按实投入使用，</w:t>
      </w:r>
      <w:r>
        <w:rPr>
          <w:rFonts w:hint="eastAsia" w:hAnsi="宋体" w:cs="宋体"/>
          <w:bCs/>
          <w:color w:val="auto"/>
          <w:highlight w:val="none"/>
        </w:rPr>
        <w:t>承建工程竣工后，最终由甲乙双方结算。</w:t>
      </w:r>
    </w:p>
    <w:p>
      <w:pPr>
        <w:pStyle w:val="104"/>
        <w:ind w:firstLine="422"/>
        <w:rPr>
          <w:rFonts w:hAnsi="宋体" w:cs="宋体"/>
          <w:color w:val="auto"/>
          <w:highlight w:val="none"/>
        </w:rPr>
      </w:pPr>
      <w:r>
        <w:rPr>
          <w:rFonts w:hint="eastAsia" w:hAnsi="宋体" w:cs="宋体"/>
          <w:color w:val="auto"/>
          <w:highlight w:val="none"/>
        </w:rPr>
        <w:t>3.3.4农民工工资支付保证金按项目专用条款或发包人规定的比例在计量支付时提取，在乙方项目完工并出具无拖欠农民工工资承诺后退还。</w:t>
      </w:r>
    </w:p>
    <w:p>
      <w:pPr>
        <w:pStyle w:val="104"/>
        <w:ind w:firstLine="422"/>
        <w:rPr>
          <w:rFonts w:hAnsi="宋体" w:cs="宋体"/>
          <w:color w:val="auto"/>
          <w:highlight w:val="none"/>
        </w:rPr>
      </w:pPr>
      <w:r>
        <w:rPr>
          <w:rFonts w:hint="eastAsia" w:hAnsi="宋体" w:cs="宋体"/>
          <w:color w:val="auto"/>
          <w:highlight w:val="none"/>
        </w:rPr>
        <w:t>3.3.5本合同约定的所有保证金、保留金等到期无争议需要返还的，均不计利息。</w:t>
      </w:r>
    </w:p>
    <w:p>
      <w:pPr>
        <w:pStyle w:val="104"/>
        <w:ind w:firstLine="422"/>
        <w:rPr>
          <w:rFonts w:hAnsi="宋体" w:cs="宋体"/>
          <w:color w:val="auto"/>
          <w:highlight w:val="none"/>
        </w:rPr>
      </w:pPr>
      <w:r>
        <w:rPr>
          <w:rFonts w:hint="eastAsia" w:hAnsi="宋体" w:cs="宋体"/>
          <w:color w:val="auto"/>
          <w:highlight w:val="none"/>
        </w:rPr>
        <w:t>3.3.3（质量和进度考核相关条款）。</w:t>
      </w:r>
    </w:p>
    <w:p>
      <w:pPr>
        <w:pStyle w:val="104"/>
        <w:ind w:firstLine="422"/>
        <w:jc w:val="left"/>
        <w:rPr>
          <w:rFonts w:hAnsi="宋体" w:cs="宋体"/>
          <w:b/>
          <w:color w:val="auto"/>
          <w:highlight w:val="none"/>
        </w:rPr>
      </w:pPr>
    </w:p>
    <w:p>
      <w:pPr>
        <w:pStyle w:val="104"/>
        <w:ind w:firstLine="482" w:firstLineChars="200"/>
        <w:rPr>
          <w:rFonts w:hAnsi="宋体" w:cs="宋体"/>
          <w:b/>
          <w:color w:val="auto"/>
          <w:highlight w:val="none"/>
        </w:rPr>
      </w:pPr>
      <w:r>
        <w:rPr>
          <w:rFonts w:hint="eastAsia" w:hAnsi="宋体" w:cs="宋体"/>
          <w:b/>
          <w:color w:val="auto"/>
          <w:highlight w:val="none"/>
        </w:rPr>
        <w:t>4.双方责任</w:t>
      </w:r>
    </w:p>
    <w:p>
      <w:pPr>
        <w:pStyle w:val="104"/>
        <w:ind w:firstLine="480" w:firstLineChars="200"/>
        <w:rPr>
          <w:rFonts w:hAnsi="宋体" w:cs="宋体"/>
          <w:color w:val="auto"/>
          <w:highlight w:val="none"/>
        </w:rPr>
      </w:pPr>
      <w:r>
        <w:rPr>
          <w:rFonts w:hint="eastAsia" w:hAnsi="宋体" w:cs="宋体"/>
          <w:color w:val="auto"/>
          <w:highlight w:val="none"/>
        </w:rPr>
        <w:t>4.1甲方责任</w:t>
      </w:r>
    </w:p>
    <w:p>
      <w:pPr>
        <w:pStyle w:val="104"/>
        <w:ind w:firstLine="480" w:firstLineChars="200"/>
        <w:rPr>
          <w:rFonts w:hAnsi="宋体" w:cs="宋体"/>
          <w:color w:val="auto"/>
          <w:highlight w:val="none"/>
        </w:rPr>
      </w:pPr>
      <w:r>
        <w:rPr>
          <w:rFonts w:hint="eastAsia" w:hAnsi="宋体" w:cs="宋体"/>
          <w:color w:val="auto"/>
          <w:highlight w:val="none"/>
        </w:rPr>
        <w:t>4.1.1及时向乙方提供施工设计图及有关技术资料。</w:t>
      </w:r>
    </w:p>
    <w:p>
      <w:pPr>
        <w:pStyle w:val="104"/>
        <w:ind w:firstLine="480" w:firstLineChars="200"/>
        <w:rPr>
          <w:rFonts w:hAnsi="宋体" w:cs="宋体"/>
          <w:color w:val="auto"/>
          <w:highlight w:val="none"/>
        </w:rPr>
      </w:pPr>
      <w:r>
        <w:rPr>
          <w:rFonts w:hint="eastAsia" w:hAnsi="宋体" w:cs="宋体"/>
          <w:color w:val="auto"/>
          <w:highlight w:val="none"/>
        </w:rPr>
        <w:t>4.1.2协调建设单位，办理永久征地手续，提供乙方使用。</w:t>
      </w:r>
    </w:p>
    <w:p>
      <w:pPr>
        <w:pStyle w:val="104"/>
        <w:ind w:firstLine="480" w:firstLineChars="200"/>
        <w:rPr>
          <w:rFonts w:hAnsi="宋体" w:cs="宋体"/>
          <w:color w:val="auto"/>
          <w:highlight w:val="none"/>
        </w:rPr>
      </w:pPr>
      <w:r>
        <w:rPr>
          <w:rFonts w:hint="eastAsia" w:hAnsi="宋体" w:cs="宋体"/>
          <w:color w:val="auto"/>
          <w:highlight w:val="none"/>
        </w:rPr>
        <w:t>4.1.3开工前由甲方牵头联系建设单位和设计单位对乙方进行交桩，负责完成线路复测、控制桩复测及加密等工作，乙方配合。</w:t>
      </w:r>
    </w:p>
    <w:p>
      <w:pPr>
        <w:pStyle w:val="104"/>
        <w:ind w:firstLine="480" w:firstLineChars="200"/>
        <w:rPr>
          <w:rFonts w:hAnsi="宋体" w:cs="宋体"/>
          <w:color w:val="auto"/>
          <w:highlight w:val="none"/>
        </w:rPr>
      </w:pPr>
      <w:r>
        <w:rPr>
          <w:rFonts w:hint="eastAsia" w:hAnsi="宋体" w:cs="宋体"/>
          <w:color w:val="auto"/>
          <w:highlight w:val="none"/>
        </w:rPr>
        <w:t>4.1.4监督、协助乙方办理临时用地，但不承担因临时用地造成的任何费用及责任。</w:t>
      </w:r>
    </w:p>
    <w:p>
      <w:pPr>
        <w:pStyle w:val="104"/>
        <w:ind w:firstLine="480" w:firstLineChars="200"/>
        <w:rPr>
          <w:rFonts w:hAnsi="宋体" w:cs="宋体"/>
          <w:color w:val="auto"/>
          <w:highlight w:val="none"/>
        </w:rPr>
      </w:pPr>
      <w:r>
        <w:rPr>
          <w:rFonts w:hint="eastAsia" w:hAnsi="宋体" w:cs="宋体"/>
          <w:color w:val="auto"/>
          <w:highlight w:val="none"/>
        </w:rPr>
        <w:t>4.1.5按招标文件和建设单位规章制度对乙方施工进行监控，监督乙方文明施工、质量管理、安全生产、施工进度。</w:t>
      </w:r>
    </w:p>
    <w:p>
      <w:pPr>
        <w:pStyle w:val="104"/>
        <w:ind w:firstLine="480" w:firstLineChars="200"/>
        <w:rPr>
          <w:rFonts w:hAnsi="宋体" w:cs="宋体"/>
          <w:color w:val="auto"/>
          <w:highlight w:val="none"/>
        </w:rPr>
      </w:pPr>
      <w:r>
        <w:rPr>
          <w:rFonts w:hint="eastAsia" w:hAnsi="宋体" w:cs="宋体"/>
          <w:color w:val="auto"/>
          <w:highlight w:val="none"/>
        </w:rPr>
        <w:t>4.1.6负责牵头联系建设单位、设计单位、监理单位有关工作。</w:t>
      </w:r>
    </w:p>
    <w:p>
      <w:pPr>
        <w:pStyle w:val="104"/>
        <w:ind w:firstLine="480" w:firstLineChars="200"/>
        <w:rPr>
          <w:rFonts w:hAnsi="宋体" w:cs="宋体"/>
          <w:color w:val="auto"/>
          <w:highlight w:val="none"/>
        </w:rPr>
      </w:pPr>
      <w:r>
        <w:rPr>
          <w:rFonts w:hint="eastAsia" w:hAnsi="宋体" w:cs="宋体"/>
          <w:color w:val="auto"/>
          <w:highlight w:val="none"/>
        </w:rPr>
        <w:t>4.1.7负责转发政府、建设、设计、监理等相关单位，甲方认为有必要传达的文件、通知及其他资料。</w:t>
      </w:r>
    </w:p>
    <w:p>
      <w:pPr>
        <w:pStyle w:val="104"/>
        <w:ind w:firstLine="480" w:firstLineChars="200"/>
        <w:rPr>
          <w:rFonts w:hAnsi="宋体" w:cs="宋体"/>
          <w:color w:val="auto"/>
          <w:highlight w:val="none"/>
        </w:rPr>
      </w:pPr>
      <w:r>
        <w:rPr>
          <w:rFonts w:hint="eastAsia" w:hAnsi="宋体" w:cs="宋体"/>
          <w:color w:val="auto"/>
          <w:highlight w:val="none"/>
        </w:rPr>
        <w:t>4.1.8负责成立中心试验室，并承担需要中心试验室负责的试验、检测工作，依照甲乙双方协商的工程试验检测费用支付。</w:t>
      </w:r>
    </w:p>
    <w:p>
      <w:pPr>
        <w:pStyle w:val="104"/>
        <w:ind w:firstLine="480" w:firstLineChars="200"/>
        <w:rPr>
          <w:rFonts w:hAnsi="宋体" w:cs="宋体"/>
          <w:color w:val="auto"/>
          <w:highlight w:val="none"/>
        </w:rPr>
      </w:pPr>
      <w:r>
        <w:rPr>
          <w:rFonts w:hint="eastAsia" w:hAnsi="宋体" w:cs="宋体"/>
          <w:color w:val="auto"/>
          <w:highlight w:val="none"/>
        </w:rPr>
        <w:t>4.1.9负责建设拌和站，并按商品砼约定价格及供货方式提供砼，砼使用搅拌运输车提供至“可以安全送达”的施工区域。</w:t>
      </w:r>
    </w:p>
    <w:p>
      <w:pPr>
        <w:pStyle w:val="104"/>
        <w:ind w:firstLine="480" w:firstLineChars="200"/>
        <w:rPr>
          <w:rFonts w:hAnsi="宋体" w:cs="宋体"/>
          <w:color w:val="auto"/>
          <w:highlight w:val="none"/>
        </w:rPr>
      </w:pPr>
      <w:r>
        <w:rPr>
          <w:rFonts w:hint="eastAsia" w:hAnsi="宋体" w:cs="宋体"/>
          <w:color w:val="auto"/>
          <w:highlight w:val="none"/>
        </w:rPr>
        <w:t>4.1.10负责对乙方临时设施及标示标牌的统一规划，但不承担所发生的费用。</w:t>
      </w:r>
    </w:p>
    <w:p>
      <w:pPr>
        <w:pStyle w:val="104"/>
        <w:ind w:firstLine="480" w:firstLineChars="200"/>
        <w:rPr>
          <w:rFonts w:hAnsi="宋体" w:cs="宋体"/>
          <w:color w:val="auto"/>
          <w:highlight w:val="none"/>
        </w:rPr>
      </w:pPr>
      <w:r>
        <w:rPr>
          <w:rFonts w:hint="eastAsia" w:hAnsi="宋体" w:cs="宋体"/>
          <w:color w:val="auto"/>
          <w:highlight w:val="none"/>
        </w:rPr>
        <w:t>4.1.11负责对建设单位计量工作（按乙方当期实际进度完成情况上报建设单位审批），负责办理乙方中间结算和完工决算，并拨付工程款。</w:t>
      </w:r>
    </w:p>
    <w:p>
      <w:pPr>
        <w:pStyle w:val="104"/>
        <w:ind w:left="1" w:firstLine="480" w:firstLineChars="200"/>
        <w:rPr>
          <w:rFonts w:hAnsi="宋体" w:cs="宋体"/>
          <w:color w:val="auto"/>
          <w:highlight w:val="none"/>
        </w:rPr>
      </w:pPr>
      <w:r>
        <w:rPr>
          <w:rFonts w:hint="eastAsia" w:hAnsi="宋体" w:cs="宋体"/>
          <w:color w:val="auto"/>
          <w:highlight w:val="none"/>
        </w:rPr>
        <w:t>4.1.12负责制定并下达有关“技术、质量、安全、环保、文明施工、试验、资料”等有关管理规定，提供乙方使用。</w:t>
      </w:r>
    </w:p>
    <w:p>
      <w:pPr>
        <w:pStyle w:val="104"/>
        <w:ind w:firstLine="480" w:firstLineChars="200"/>
        <w:rPr>
          <w:rFonts w:hAnsi="宋体" w:cs="宋体"/>
          <w:color w:val="auto"/>
          <w:highlight w:val="none"/>
        </w:rPr>
      </w:pPr>
      <w:r>
        <w:rPr>
          <w:rFonts w:hint="eastAsia" w:hAnsi="宋体" w:cs="宋体"/>
          <w:color w:val="auto"/>
          <w:highlight w:val="none"/>
        </w:rPr>
        <w:t>4.1.13负责下达年、季、月施工计划，并对乙方施工进行全方位监控。</w:t>
      </w:r>
    </w:p>
    <w:p>
      <w:pPr>
        <w:pStyle w:val="104"/>
        <w:ind w:firstLine="480" w:firstLineChars="200"/>
        <w:rPr>
          <w:rFonts w:hAnsi="宋体" w:cs="宋体"/>
          <w:color w:val="auto"/>
          <w:highlight w:val="none"/>
        </w:rPr>
      </w:pPr>
      <w:r>
        <w:rPr>
          <w:rFonts w:hint="eastAsia" w:hAnsi="宋体" w:cs="宋体"/>
          <w:color w:val="auto"/>
          <w:highlight w:val="none"/>
        </w:rPr>
        <w:t>4.1.14负责根据进度计划，及时提供甲供材料。</w:t>
      </w:r>
    </w:p>
    <w:p>
      <w:pPr>
        <w:pStyle w:val="104"/>
        <w:ind w:firstLine="480" w:firstLineChars="200"/>
        <w:rPr>
          <w:rFonts w:hAnsi="宋体" w:cs="宋体"/>
          <w:color w:val="auto"/>
          <w:highlight w:val="none"/>
        </w:rPr>
      </w:pPr>
      <w:r>
        <w:rPr>
          <w:rFonts w:hint="eastAsia" w:hAnsi="宋体" w:cs="宋体"/>
          <w:color w:val="auto"/>
          <w:highlight w:val="none"/>
        </w:rPr>
        <w:t>4.1.15施工过程中，负责对乙方主要管理人员（项目经理、副经理、总工、现场技术主管、专职安全员、资料员等）进行考核和评估，对不符合要求的管理人员有权下达限期更换指令。</w:t>
      </w:r>
    </w:p>
    <w:p>
      <w:pPr>
        <w:pStyle w:val="104"/>
        <w:ind w:firstLine="480" w:firstLineChars="200"/>
        <w:rPr>
          <w:rFonts w:hAnsi="宋体" w:cs="宋体"/>
          <w:color w:val="auto"/>
          <w:highlight w:val="none"/>
        </w:rPr>
      </w:pPr>
      <w:r>
        <w:rPr>
          <w:rFonts w:hint="eastAsia" w:hAnsi="宋体" w:cs="宋体"/>
          <w:color w:val="auto"/>
          <w:highlight w:val="none"/>
        </w:rPr>
        <w:t>4.1.16合同履行过程中，甲方有权对乙方的资金去向进行监控，并对擅自挪用的资金提出整改意见，并视造成的后果进行必要处罚。</w:t>
      </w:r>
    </w:p>
    <w:p>
      <w:pPr>
        <w:pStyle w:val="104"/>
        <w:ind w:firstLine="480" w:firstLineChars="200"/>
        <w:rPr>
          <w:rFonts w:hAnsi="宋体" w:cs="宋体"/>
          <w:color w:val="auto"/>
          <w:highlight w:val="none"/>
        </w:rPr>
      </w:pPr>
      <w:r>
        <w:rPr>
          <w:rFonts w:hint="eastAsia" w:hAnsi="宋体" w:cs="宋体"/>
          <w:color w:val="auto"/>
          <w:highlight w:val="none"/>
        </w:rPr>
        <w:t>4.1.17施工过程中，甲方有权监督乙方的农民工管理及工资发放，如果出现乙方无理由拖欠农民工工资，甲方有权直接代发，所代发工资直接从乙方工程款中扣除。</w:t>
      </w:r>
    </w:p>
    <w:p>
      <w:pPr>
        <w:pStyle w:val="104"/>
        <w:ind w:firstLine="480" w:firstLineChars="200"/>
        <w:rPr>
          <w:rFonts w:hAnsi="宋体" w:cs="宋体"/>
          <w:color w:val="auto"/>
          <w:highlight w:val="none"/>
        </w:rPr>
      </w:pPr>
      <w:r>
        <w:rPr>
          <w:rFonts w:hint="eastAsia" w:hAnsi="宋体" w:cs="宋体"/>
          <w:color w:val="auto"/>
          <w:highlight w:val="none"/>
        </w:rPr>
        <w:t>4.1.18协助乙方办理相关工程施工事宜，传达下发上级所发的本合同相关文件和信息。</w:t>
      </w:r>
    </w:p>
    <w:p>
      <w:pPr>
        <w:pStyle w:val="104"/>
        <w:ind w:firstLine="480" w:firstLineChars="200"/>
        <w:rPr>
          <w:rFonts w:hAnsi="宋体" w:cs="宋体"/>
          <w:color w:val="auto"/>
          <w:highlight w:val="none"/>
        </w:rPr>
      </w:pPr>
      <w:r>
        <w:rPr>
          <w:rFonts w:hint="eastAsia" w:hAnsi="宋体" w:cs="宋体"/>
          <w:color w:val="auto"/>
          <w:highlight w:val="none"/>
        </w:rPr>
        <w:t>4.2乙方责任</w:t>
      </w:r>
    </w:p>
    <w:p>
      <w:pPr>
        <w:pStyle w:val="104"/>
        <w:ind w:firstLine="480" w:firstLineChars="200"/>
        <w:rPr>
          <w:rFonts w:hAnsi="宋体" w:cs="宋体"/>
          <w:color w:val="auto"/>
          <w:highlight w:val="none"/>
        </w:rPr>
      </w:pPr>
      <w:r>
        <w:rPr>
          <w:rFonts w:hint="eastAsia" w:hAnsi="宋体" w:cs="宋体"/>
          <w:color w:val="auto"/>
          <w:highlight w:val="none"/>
        </w:rPr>
        <w:t>4.2.1临时占地由乙方向当地政府土地管理部门申请，并办理租用手续和承担费用,办理征地手续时，应用甲方名义，甲方负责配合。临时占地退还前，乙方应自费恢复到临时占地使用前的状况。如乙方撤离后未按要求对临时占地进行恢复或虽进行了恢复但未达到地方政府及土地所有人合同约定的标准，将由甲方负责对其恢复，所发生的费用将从应付给乙方的任何款项内扣除。</w:t>
      </w:r>
    </w:p>
    <w:p>
      <w:pPr>
        <w:pStyle w:val="104"/>
        <w:ind w:firstLine="480" w:firstLineChars="200"/>
        <w:rPr>
          <w:rFonts w:hAnsi="宋体" w:cs="宋体"/>
          <w:color w:val="auto"/>
          <w:highlight w:val="none"/>
        </w:rPr>
      </w:pPr>
      <w:r>
        <w:rPr>
          <w:rFonts w:hint="eastAsia" w:hAnsi="宋体" w:cs="宋体"/>
          <w:color w:val="auto"/>
          <w:highlight w:val="none"/>
        </w:rPr>
        <w:t>4.2.2乙方应配合甲方完成线路复测、控制桩复测及加密等工作，交桩后由乙方对控制桩、加密桩等进行妥善保护，并自行负责施工过程中的测量工作，并承担全部费用。</w:t>
      </w:r>
    </w:p>
    <w:p>
      <w:pPr>
        <w:pStyle w:val="104"/>
        <w:ind w:firstLine="480" w:firstLineChars="200"/>
        <w:rPr>
          <w:rFonts w:hAnsi="宋体" w:cs="宋体"/>
          <w:color w:val="auto"/>
          <w:highlight w:val="none"/>
        </w:rPr>
      </w:pPr>
      <w:r>
        <w:rPr>
          <w:rFonts w:hint="eastAsia" w:hAnsi="宋体" w:cs="宋体"/>
          <w:color w:val="auto"/>
          <w:highlight w:val="none"/>
        </w:rPr>
        <w:t>4.2.3乙方需成立健全的组织机构，配备“项目经理、现场副经理、总工”以及“工程技术、测量、安全质量、环保、物资、设备、计量、财务、试验”等相应管理和技术人员，主要人员资质需符合甲方要求。乙方应将组织机构及人员情况（需注明姓名、性别、年龄、职务、职称、学历证书、从业资格证书、业绩、身份证号码、电话号码等）报送甲方备案，同时按甲方要求提供相应证件供建设、监理单位核查，并在施工中保持稳定。施工过种中，接受甲方对相关人员的考核和评估，对认定为不适合的管理人员，限期内执行完毕甲方的更换指令。除甲方更换指令外，不得随意变更，如有更换，必须事先征得甲方书面同意。</w:t>
      </w:r>
    </w:p>
    <w:p>
      <w:pPr>
        <w:pStyle w:val="104"/>
        <w:ind w:firstLine="480" w:firstLineChars="200"/>
        <w:rPr>
          <w:rFonts w:hAnsi="宋体" w:cs="宋体"/>
          <w:color w:val="auto"/>
          <w:highlight w:val="none"/>
        </w:rPr>
      </w:pPr>
      <w:r>
        <w:rPr>
          <w:rFonts w:hint="eastAsia" w:hAnsi="宋体" w:cs="宋体"/>
          <w:color w:val="auto"/>
          <w:highlight w:val="none"/>
        </w:rPr>
        <w:t>4.2.4乙方主要管理人员（项目负责人、技术负责人）必须坚守工地，严格请销假制度，未经甲方同意，乙方主要人员擅离工作岗位，处以元/人·日的罚款。</w:t>
      </w:r>
    </w:p>
    <w:p>
      <w:pPr>
        <w:pStyle w:val="104"/>
        <w:ind w:firstLine="480" w:firstLineChars="200"/>
        <w:rPr>
          <w:rFonts w:hAnsi="宋体" w:cs="宋体"/>
          <w:color w:val="auto"/>
          <w:highlight w:val="none"/>
        </w:rPr>
      </w:pPr>
      <w:r>
        <w:rPr>
          <w:rFonts w:hint="eastAsia" w:hAnsi="宋体" w:cs="宋体"/>
          <w:color w:val="auto"/>
          <w:highlight w:val="none"/>
        </w:rPr>
        <w:t>4.2.5乙方应按照合同要求为其履行合同所雇用的全部人员缴纳工伤保险费、在整个施工期间为其现场机构雇用的全部人员投保人身意外伤害险并为其施工设备办理保险，其费用由乙方承担。</w:t>
      </w:r>
    </w:p>
    <w:p>
      <w:pPr>
        <w:pStyle w:val="104"/>
        <w:ind w:firstLine="480" w:firstLineChars="200"/>
        <w:rPr>
          <w:rFonts w:hAnsi="宋体" w:cs="宋体"/>
          <w:color w:val="auto"/>
          <w:highlight w:val="none"/>
        </w:rPr>
      </w:pPr>
      <w:r>
        <w:rPr>
          <w:rFonts w:hint="eastAsia" w:hAnsi="宋体" w:cs="宋体"/>
          <w:color w:val="auto"/>
          <w:highlight w:val="none"/>
        </w:rPr>
        <w:t>4.2.6乙方应按照甲方统一规划方案进行临时设施的建设及标示并承担费用。</w:t>
      </w:r>
    </w:p>
    <w:p>
      <w:pPr>
        <w:pStyle w:val="104"/>
        <w:ind w:firstLine="480" w:firstLineChars="200"/>
        <w:rPr>
          <w:rFonts w:hAnsi="宋体" w:cs="宋体"/>
          <w:color w:val="auto"/>
          <w:highlight w:val="none"/>
        </w:rPr>
      </w:pPr>
      <w:r>
        <w:rPr>
          <w:rFonts w:hint="eastAsia" w:hAnsi="宋体" w:cs="宋体"/>
          <w:color w:val="auto"/>
          <w:highlight w:val="none"/>
        </w:rPr>
        <w:t>4.2.7甲方未提供规划方案的临时设施，乙方自行建设，但严格按照甲方转发的相关“标准化管理规定”自行负责修建、管理、养护及拆除。</w:t>
      </w:r>
    </w:p>
    <w:p>
      <w:pPr>
        <w:pStyle w:val="104"/>
        <w:ind w:firstLine="480" w:firstLineChars="200"/>
        <w:rPr>
          <w:rFonts w:hAnsi="宋体" w:cs="宋体"/>
          <w:color w:val="auto"/>
          <w:highlight w:val="none"/>
        </w:rPr>
      </w:pPr>
      <w:r>
        <w:rPr>
          <w:rFonts w:hint="eastAsia" w:hAnsi="宋体" w:cs="宋体"/>
          <w:color w:val="auto"/>
          <w:highlight w:val="none"/>
        </w:rPr>
        <w:t>4.2.8乙方施工工地宣传标识以及对外的舆论宣传必须以甲方的名义进行。</w:t>
      </w:r>
    </w:p>
    <w:p>
      <w:pPr>
        <w:pStyle w:val="104"/>
        <w:ind w:firstLine="480" w:firstLineChars="200"/>
        <w:rPr>
          <w:rFonts w:hAnsi="宋体" w:cs="宋体"/>
          <w:color w:val="auto"/>
          <w:highlight w:val="none"/>
        </w:rPr>
      </w:pPr>
      <w:r>
        <w:rPr>
          <w:rFonts w:hint="eastAsia" w:hAnsi="宋体" w:cs="宋体"/>
          <w:color w:val="auto"/>
          <w:highlight w:val="none"/>
        </w:rPr>
        <w:t>4.2.9乙方应根据工程要求配备试验人员。中心试验室由甲方负责建设，并申报合格资质，负责本合同段的需要中心试验室负责的试验、检测工作；乙方自行购置现场试验检测器具并完成本段内现场试验检测工作；乙方的外委试验费用由乙方自行承担；乙方需负责本合同工程业主发试验表格费用，发生金额由甲方代扣。</w:t>
      </w:r>
    </w:p>
    <w:p>
      <w:pPr>
        <w:pStyle w:val="104"/>
        <w:ind w:firstLine="480" w:firstLineChars="200"/>
        <w:rPr>
          <w:rFonts w:hAnsi="宋体" w:cs="宋体"/>
          <w:color w:val="auto"/>
          <w:highlight w:val="none"/>
        </w:rPr>
      </w:pPr>
      <w:r>
        <w:rPr>
          <w:rFonts w:hint="eastAsia" w:hAnsi="宋体" w:cs="宋体"/>
          <w:color w:val="auto"/>
          <w:highlight w:val="none"/>
        </w:rPr>
        <w:t>4.2.10为确保工程质量，乙方无条件接收甲方用于本工程施工需要提供的“甲供材料”，并按合同约定的方式进行甲供材料的领取，装卸、运输、仓储等全部费用，由乙方自行承担。每月结算时，配合甲方进行甲供料的核算，并按合同条款的约定承担全部费用。</w:t>
      </w:r>
    </w:p>
    <w:p>
      <w:pPr>
        <w:pStyle w:val="104"/>
        <w:ind w:firstLine="480" w:firstLineChars="200"/>
        <w:rPr>
          <w:rFonts w:hAnsi="宋体" w:cs="宋体"/>
          <w:color w:val="auto"/>
          <w:highlight w:val="none"/>
        </w:rPr>
      </w:pPr>
      <w:r>
        <w:rPr>
          <w:rFonts w:hint="eastAsia" w:hAnsi="宋体" w:cs="宋体"/>
          <w:color w:val="auto"/>
          <w:highlight w:val="none"/>
        </w:rPr>
        <w:t>4.2.11乙方自行购置的路基、路面、桥梁附属工程的砂、碎石、等主要原材料，必须符合国家现行标准并报经甲方试验部门同意后方可用于本工程，不得擅自更换。</w:t>
      </w:r>
    </w:p>
    <w:p>
      <w:pPr>
        <w:pStyle w:val="104"/>
        <w:ind w:firstLine="480" w:firstLineChars="200"/>
        <w:rPr>
          <w:rFonts w:hAnsi="宋体" w:cs="宋体"/>
          <w:color w:val="auto"/>
          <w:highlight w:val="none"/>
        </w:rPr>
      </w:pPr>
      <w:r>
        <w:rPr>
          <w:rFonts w:hint="eastAsia" w:hAnsi="宋体" w:cs="宋体"/>
          <w:color w:val="auto"/>
          <w:highlight w:val="none"/>
        </w:rPr>
        <w:t>4.2.12负责本合同承包范围内工程的实施、完成及缺陷修复等工作并承担相应费用，接受甲方的领导、整体协调以及施工中的监督、指令、检查。</w:t>
      </w:r>
    </w:p>
    <w:p>
      <w:pPr>
        <w:pStyle w:val="104"/>
        <w:ind w:firstLine="480" w:firstLineChars="200"/>
        <w:rPr>
          <w:rFonts w:hAnsi="宋体" w:cs="宋体"/>
          <w:color w:val="auto"/>
          <w:highlight w:val="none"/>
        </w:rPr>
      </w:pPr>
      <w:r>
        <w:rPr>
          <w:rFonts w:hint="eastAsia" w:hAnsi="宋体" w:cs="宋体"/>
          <w:color w:val="auto"/>
          <w:highlight w:val="none"/>
        </w:rPr>
        <w:t>4.2.13在施工中及时按甲方要求调整生产要素，并在规定时间内上报各种文件、资料和报表。</w:t>
      </w:r>
    </w:p>
    <w:p>
      <w:pPr>
        <w:pStyle w:val="104"/>
        <w:ind w:firstLine="480" w:firstLineChars="200"/>
        <w:rPr>
          <w:rFonts w:hAnsi="宋体" w:cs="宋体"/>
          <w:color w:val="auto"/>
          <w:highlight w:val="none"/>
        </w:rPr>
      </w:pPr>
      <w:r>
        <w:rPr>
          <w:rFonts w:hint="eastAsia" w:hAnsi="宋体" w:cs="宋体"/>
          <w:color w:val="auto"/>
          <w:highlight w:val="none"/>
        </w:rPr>
        <w:t>4.2.14服从甲方管理，参加甲方组织的各种工程施工会议和甲方开展的工程管理活动，否则，甲方有权对乙方实施经济处罚。</w:t>
      </w:r>
    </w:p>
    <w:p>
      <w:pPr>
        <w:pStyle w:val="104"/>
        <w:ind w:firstLine="480" w:firstLineChars="200"/>
        <w:rPr>
          <w:rFonts w:hAnsi="宋体" w:cs="宋体"/>
          <w:color w:val="auto"/>
          <w:highlight w:val="none"/>
        </w:rPr>
      </w:pPr>
      <w:r>
        <w:rPr>
          <w:rFonts w:hint="eastAsia" w:hAnsi="宋体" w:cs="宋体"/>
          <w:color w:val="auto"/>
          <w:highlight w:val="none"/>
        </w:rPr>
        <w:t>4.2.15乙方无条件执行甲方下达的有关“进度、安全、质量、环保、文明施工、技术、试验、测量、资料管理”等相关计划及管理规定，管理规定不足时依照甲方转发的建设单位相关文件执行。施工过程中，配置一切必要资源完成本合同确定的所有工程，满足建设单位、监理单位和甲方的要求，积极配合各级单位的质量、安全、进度、环保和信用评价等检查工作。</w:t>
      </w:r>
    </w:p>
    <w:p>
      <w:pPr>
        <w:pStyle w:val="104"/>
        <w:ind w:firstLine="480" w:firstLineChars="200"/>
        <w:rPr>
          <w:rFonts w:hAnsi="宋体" w:cs="宋体"/>
          <w:color w:val="auto"/>
          <w:highlight w:val="none"/>
        </w:rPr>
      </w:pPr>
      <w:r>
        <w:rPr>
          <w:rFonts w:hint="eastAsia" w:hAnsi="宋体" w:cs="宋体"/>
          <w:color w:val="auto"/>
          <w:highlight w:val="none"/>
        </w:rPr>
        <w:t>4.2.16乙方须按文明施工，环境保护标准组织施工。在业主组织的工地检查和为迎接政府视察及甲方组织的工地检查中，要按要求组织整理施工现场，检查中如被批评、处罚，责任及费用全部由乙方承担。</w:t>
      </w:r>
    </w:p>
    <w:p>
      <w:pPr>
        <w:pStyle w:val="104"/>
        <w:ind w:firstLine="480" w:firstLineChars="200"/>
        <w:rPr>
          <w:rFonts w:hAnsi="宋体" w:cs="宋体"/>
          <w:color w:val="auto"/>
          <w:highlight w:val="none"/>
        </w:rPr>
      </w:pPr>
      <w:r>
        <w:rPr>
          <w:rFonts w:hint="eastAsia" w:hAnsi="宋体" w:cs="宋体"/>
          <w:color w:val="auto"/>
          <w:highlight w:val="none"/>
        </w:rPr>
        <w:t>4.2.17乙方应积极配合甲方进行结算，及时提供相应资料，因“乙方原因造成计量不能按时批复”或者“建设单位资金不足”，工程款支付不到位，乙方必须自行解决资金问题，确保工期目标的实现，并承担全部责任。</w:t>
      </w:r>
    </w:p>
    <w:p>
      <w:pPr>
        <w:pStyle w:val="104"/>
        <w:tabs>
          <w:tab w:val="left" w:pos="2745"/>
        </w:tabs>
        <w:ind w:firstLine="480" w:firstLineChars="200"/>
        <w:rPr>
          <w:rFonts w:hAnsi="宋体" w:cs="宋体"/>
          <w:color w:val="auto"/>
          <w:highlight w:val="none"/>
        </w:rPr>
      </w:pPr>
      <w:r>
        <w:rPr>
          <w:rFonts w:hint="eastAsia" w:hAnsi="宋体" w:cs="宋体"/>
          <w:color w:val="auto"/>
          <w:highlight w:val="none"/>
        </w:rPr>
        <w:t>4.2.18为确保工程施工顺利，乙方必须确保甲方支付的资金用于本工程，并与甲方、银行共同签订《工程资金监管协议》，接受甲方和银行对资金的查询、监管。未经甲方同意，不得擅自挪用，否则甲方有权终止月支付并进行处罚，乙方对造成的后果负完全责任。</w:t>
      </w:r>
    </w:p>
    <w:p>
      <w:pPr>
        <w:pStyle w:val="104"/>
        <w:ind w:firstLine="480" w:firstLineChars="200"/>
        <w:rPr>
          <w:rFonts w:hAnsi="宋体" w:cs="宋体"/>
          <w:color w:val="auto"/>
          <w:highlight w:val="none"/>
        </w:rPr>
      </w:pPr>
      <w:r>
        <w:rPr>
          <w:rFonts w:hint="eastAsia" w:hAnsi="宋体" w:cs="宋体"/>
          <w:color w:val="auto"/>
          <w:highlight w:val="none"/>
        </w:rPr>
        <w:t>4.2.19工程完工后，乙方应进行场地清理平整，做到工完场清，并提供竣工验收有关资料，在工程未交付前，应负责已完工程的保护工作，若有损坏，应自费予以修复。</w:t>
      </w:r>
    </w:p>
    <w:p>
      <w:pPr>
        <w:pStyle w:val="104"/>
        <w:ind w:firstLine="480" w:firstLineChars="200"/>
        <w:rPr>
          <w:rFonts w:hAnsi="宋体" w:cs="宋体"/>
          <w:color w:val="auto"/>
          <w:highlight w:val="none"/>
        </w:rPr>
      </w:pPr>
      <w:r>
        <w:rPr>
          <w:rFonts w:hint="eastAsia" w:hAnsi="宋体" w:cs="宋体"/>
          <w:color w:val="auto"/>
          <w:highlight w:val="none"/>
        </w:rPr>
        <w:t>4.2.20缺陷责任期及缺陷责任期的工程维护依据业主规定，质量保修金依据业主规定；乙方需负责施工资料及竣工资料的收集整理，并及时上报甲方；责任期内，工程需要维修时，乙方应负责维修施工用的照明、看守围栏和警示等防护设施，并对所造成的环境污染或道路损毁等全部费用负责。</w:t>
      </w:r>
    </w:p>
    <w:p>
      <w:pPr>
        <w:pStyle w:val="104"/>
        <w:ind w:firstLine="480" w:firstLineChars="200"/>
        <w:rPr>
          <w:rFonts w:hAnsi="宋体" w:cs="宋体"/>
          <w:color w:val="auto"/>
          <w:highlight w:val="none"/>
        </w:rPr>
      </w:pPr>
      <w:r>
        <w:rPr>
          <w:rFonts w:hint="eastAsia" w:hAnsi="宋体" w:cs="宋体"/>
          <w:color w:val="auto"/>
          <w:highlight w:val="none"/>
        </w:rPr>
        <w:t>4.2.21乙方委派专人（有乙方的授权委托书）与甲方办理各种涉及合同、经济、财务等方面的手续。</w:t>
      </w:r>
    </w:p>
    <w:p>
      <w:pPr>
        <w:pStyle w:val="104"/>
        <w:snapToGrid w:val="0"/>
        <w:ind w:firstLine="480" w:firstLineChars="200"/>
        <w:rPr>
          <w:rFonts w:hAnsi="宋体" w:cs="宋体"/>
          <w:color w:val="auto"/>
          <w:highlight w:val="none"/>
        </w:rPr>
      </w:pPr>
      <w:r>
        <w:rPr>
          <w:rFonts w:hint="eastAsia" w:hAnsi="宋体" w:cs="宋体"/>
          <w:color w:val="auto"/>
          <w:highlight w:val="none"/>
        </w:rPr>
        <w:t>4.2.22乙方可以直接雇用农民工，但必须依法签订劳务用工合同，并将“劳务用工花名册”及“劳务用工合同”报甲方备案。乙方按照法律、法规和劳务用工合同按时支付劳务工资，落实各项劳动保护措施。承担拖欠农民工工资所引发的全部法律及经济责任。</w:t>
      </w:r>
    </w:p>
    <w:p>
      <w:pPr>
        <w:pStyle w:val="104"/>
        <w:snapToGrid w:val="0"/>
        <w:ind w:firstLine="480" w:firstLineChars="200"/>
        <w:rPr>
          <w:rFonts w:hAnsi="宋体" w:cs="宋体"/>
          <w:color w:val="auto"/>
          <w:highlight w:val="none"/>
        </w:rPr>
      </w:pPr>
      <w:r>
        <w:rPr>
          <w:rFonts w:hint="eastAsia" w:hAnsi="宋体" w:cs="宋体"/>
          <w:color w:val="auto"/>
          <w:highlight w:val="none"/>
        </w:rPr>
        <w:t>4.2.23乙方接受甲方按相关规定向乙方开出的违约处罚金，甲方可直接从“认为合适”的任何一个“期中支付月份”中“应付工程款中”直接扣除。甲方向乙方开出的任何违约处罚金将导致乙方最终的应得结算价款相应地减少。</w:t>
      </w:r>
    </w:p>
    <w:p>
      <w:pPr>
        <w:pStyle w:val="104"/>
        <w:ind w:firstLine="480" w:firstLineChars="200"/>
        <w:rPr>
          <w:rFonts w:hAnsi="宋体" w:cs="宋体"/>
          <w:color w:val="auto"/>
          <w:highlight w:val="none"/>
        </w:rPr>
      </w:pPr>
      <w:r>
        <w:rPr>
          <w:rFonts w:hint="eastAsia" w:hAnsi="宋体" w:cs="宋体"/>
          <w:color w:val="auto"/>
          <w:highlight w:val="none"/>
        </w:rPr>
        <w:t>4.2.24乙方在施工中与第三方产生的债权债务及纠纷等问题由乙方自行负责处理，并承担全部责任和费用。</w:t>
      </w:r>
    </w:p>
    <w:p>
      <w:pPr>
        <w:pStyle w:val="104"/>
        <w:ind w:firstLine="480" w:firstLineChars="200"/>
        <w:rPr>
          <w:rFonts w:hAnsi="宋体" w:cs="宋体"/>
          <w:color w:val="auto"/>
          <w:highlight w:val="none"/>
        </w:rPr>
      </w:pPr>
      <w:r>
        <w:rPr>
          <w:rFonts w:hint="eastAsia" w:hAnsi="宋体" w:cs="宋体"/>
          <w:color w:val="auto"/>
          <w:highlight w:val="none"/>
        </w:rPr>
        <w:t>4.2.25乙方应不折不扣地按合同文件规定承担本合同工程的实施、完成、维护及缺陷的修复；甲方不承担任何停工及窝工损失费；由于建设单位原因造成的停工或窝工，乙方配合甲方向建设单位争取费用补偿。</w:t>
      </w:r>
    </w:p>
    <w:p>
      <w:pPr>
        <w:pStyle w:val="104"/>
        <w:ind w:firstLine="422"/>
        <w:jc w:val="left"/>
        <w:rPr>
          <w:rFonts w:hAnsi="宋体" w:cs="宋体"/>
          <w:b/>
          <w:color w:val="auto"/>
          <w:highlight w:val="none"/>
        </w:rPr>
      </w:pPr>
      <w:r>
        <w:rPr>
          <w:rFonts w:hint="eastAsia" w:hAnsi="宋体" w:cs="宋体"/>
          <w:color w:val="auto"/>
          <w:highlight w:val="none"/>
        </w:rPr>
        <w:t>4.2.26乙方应自行组织工程施工，不得将工程转包或分包，否则甲方有权终止合同，乙方承担违约责任。</w:t>
      </w:r>
    </w:p>
    <w:p>
      <w:pPr>
        <w:pStyle w:val="104"/>
        <w:ind w:firstLine="422"/>
        <w:jc w:val="left"/>
        <w:rPr>
          <w:rFonts w:hAnsi="宋体" w:cs="宋体"/>
          <w:b/>
          <w:color w:val="auto"/>
          <w:highlight w:val="none"/>
        </w:rPr>
      </w:pPr>
    </w:p>
    <w:p>
      <w:pPr>
        <w:pStyle w:val="104"/>
        <w:ind w:firstLine="422"/>
        <w:jc w:val="left"/>
        <w:rPr>
          <w:rFonts w:hAnsi="宋体" w:cs="宋体"/>
          <w:b/>
          <w:color w:val="auto"/>
          <w:highlight w:val="none"/>
        </w:rPr>
      </w:pPr>
      <w:r>
        <w:rPr>
          <w:rFonts w:hint="eastAsia" w:hAnsi="宋体" w:cs="宋体"/>
          <w:b/>
          <w:color w:val="auto"/>
          <w:highlight w:val="none"/>
        </w:rPr>
        <w:t>5 合同工期和要求</w:t>
      </w:r>
    </w:p>
    <w:p>
      <w:pPr>
        <w:pStyle w:val="104"/>
        <w:ind w:firstLine="422"/>
        <w:rPr>
          <w:rFonts w:hAnsi="宋体" w:cs="宋体"/>
          <w:color w:val="auto"/>
          <w:highlight w:val="none"/>
        </w:rPr>
      </w:pPr>
      <w:r>
        <w:rPr>
          <w:rFonts w:hint="eastAsia" w:hAnsi="宋体" w:cs="宋体"/>
          <w:color w:val="auto"/>
          <w:highlight w:val="none"/>
        </w:rPr>
        <w:t>5.1根据甲方的总体施工计划要求，乙方完成分包专项工程的合同工期天，自年月日开工，至年月日完工。</w:t>
      </w:r>
    </w:p>
    <w:p>
      <w:pPr>
        <w:pStyle w:val="104"/>
        <w:ind w:firstLine="422"/>
        <w:rPr>
          <w:rFonts w:hAnsi="宋体" w:cs="宋体"/>
          <w:color w:val="auto"/>
          <w:highlight w:val="none"/>
        </w:rPr>
      </w:pPr>
      <w:r>
        <w:rPr>
          <w:rFonts w:hint="eastAsia" w:hAnsi="宋体" w:cs="宋体"/>
          <w:color w:val="auto"/>
          <w:highlight w:val="none"/>
        </w:rPr>
        <w:t>5.2如甲方总体施工计划调整时，乙方应作相应的调整，由此增加的费用由甲乙双方协商解决。</w:t>
      </w:r>
    </w:p>
    <w:p>
      <w:pPr>
        <w:pStyle w:val="104"/>
        <w:ind w:firstLine="422"/>
        <w:rPr>
          <w:rFonts w:hAnsi="宋体" w:cs="宋体"/>
          <w:color w:val="auto"/>
          <w:highlight w:val="none"/>
        </w:rPr>
      </w:pPr>
      <w:r>
        <w:rPr>
          <w:rFonts w:hint="eastAsia" w:hAnsi="宋体" w:cs="宋体"/>
          <w:color w:val="auto"/>
          <w:highlight w:val="none"/>
        </w:rPr>
        <w:t>5.3如因乙方原因未能按时开工或延误工期，由此引起的损失由乙方承担，必要时，甲方有权单方面终止合同。因发包人原因或不可抗力造成的工期延误，则按照发包人同意的相应工期予以顺延。</w:t>
      </w:r>
    </w:p>
    <w:p>
      <w:pPr>
        <w:pStyle w:val="104"/>
        <w:ind w:firstLine="422"/>
        <w:rPr>
          <w:rFonts w:hAnsi="宋体" w:cs="宋体"/>
          <w:color w:val="auto"/>
          <w:highlight w:val="none"/>
        </w:rPr>
      </w:pPr>
    </w:p>
    <w:p>
      <w:pPr>
        <w:pStyle w:val="104"/>
        <w:ind w:firstLine="422"/>
        <w:jc w:val="left"/>
        <w:rPr>
          <w:rFonts w:hAnsi="宋体" w:cs="宋体"/>
          <w:b/>
          <w:color w:val="auto"/>
          <w:highlight w:val="none"/>
        </w:rPr>
      </w:pPr>
      <w:r>
        <w:rPr>
          <w:rFonts w:hint="eastAsia" w:hAnsi="宋体" w:cs="宋体"/>
          <w:b/>
          <w:color w:val="auto"/>
          <w:highlight w:val="none"/>
        </w:rPr>
        <w:t>6工程质量及质量保修</w:t>
      </w:r>
    </w:p>
    <w:p>
      <w:pPr>
        <w:pStyle w:val="104"/>
        <w:ind w:firstLine="422"/>
        <w:rPr>
          <w:rFonts w:hAnsi="宋体" w:cs="宋体"/>
          <w:color w:val="auto"/>
          <w:highlight w:val="none"/>
        </w:rPr>
      </w:pPr>
      <w:r>
        <w:rPr>
          <w:rFonts w:hint="eastAsia" w:hAnsi="宋体" w:cs="宋体"/>
          <w:color w:val="auto"/>
          <w:highlight w:val="none"/>
        </w:rPr>
        <w:t>6.1乙方应向甲方负责其分包工程的质量。甲方应对乙方分包的工程进行全面有效质量管理。</w:t>
      </w:r>
    </w:p>
    <w:p>
      <w:pPr>
        <w:pStyle w:val="104"/>
        <w:ind w:firstLine="422"/>
        <w:rPr>
          <w:rFonts w:hAnsi="宋体" w:cs="宋体"/>
          <w:color w:val="auto"/>
          <w:highlight w:val="none"/>
        </w:rPr>
      </w:pPr>
      <w:r>
        <w:rPr>
          <w:rFonts w:hint="eastAsia" w:hAnsi="宋体" w:cs="宋体"/>
          <w:color w:val="auto"/>
          <w:highlight w:val="none"/>
        </w:rPr>
        <w:t>6.2乙方应按照施工图纸、技术规范及有关要求，精心组织施工，保证工程质量达到甲方向发包人承诺的质量等级和标准。如果因乙方原因质量不符合要求，乙方应返工达到质量等级和标准，增加的费用由乙方承担。</w:t>
      </w:r>
    </w:p>
    <w:p>
      <w:pPr>
        <w:pStyle w:val="104"/>
        <w:ind w:firstLine="422"/>
        <w:rPr>
          <w:rFonts w:hAnsi="宋体" w:cs="宋体"/>
          <w:color w:val="auto"/>
          <w:highlight w:val="none"/>
        </w:rPr>
      </w:pPr>
      <w:r>
        <w:rPr>
          <w:rFonts w:hint="eastAsia" w:hAnsi="宋体" w:cs="宋体"/>
          <w:color w:val="auto"/>
          <w:highlight w:val="none"/>
        </w:rPr>
        <w:t>6.3甲方委派质检人员对乙方分包的专项工程进行质量管理，乙方应配备相应的质检人员予以配合。施工每道工序完毕后，先由乙方质检员自检，符合要求后报甲方质检员检验，检验通过后，再由甲方质检员通知监理人检验签认，通过并签认后，才可进入下一道工序施工。</w:t>
      </w:r>
    </w:p>
    <w:p>
      <w:pPr>
        <w:pStyle w:val="104"/>
        <w:ind w:firstLine="422"/>
        <w:rPr>
          <w:rFonts w:hAnsi="宋体" w:cs="宋体"/>
          <w:color w:val="auto"/>
          <w:highlight w:val="none"/>
        </w:rPr>
      </w:pPr>
      <w:r>
        <w:rPr>
          <w:rFonts w:hint="eastAsia" w:hAnsi="宋体" w:cs="宋体"/>
          <w:color w:val="auto"/>
          <w:highlight w:val="none"/>
        </w:rPr>
        <w:t>6.4乙方的各项试验和检测内容应到甲方的试验室或甲方认可的有资质的试验检测机构完成，其费用由方承担。试验检测的频率、方法、操作规程等，应严格按照相关的技术标准执行。</w:t>
      </w:r>
    </w:p>
    <w:p>
      <w:pPr>
        <w:pStyle w:val="104"/>
        <w:ind w:firstLine="422"/>
        <w:rPr>
          <w:rFonts w:hAnsi="宋体" w:cs="宋体"/>
          <w:color w:val="auto"/>
          <w:highlight w:val="none"/>
        </w:rPr>
      </w:pPr>
      <w:r>
        <w:rPr>
          <w:rFonts w:hint="eastAsia" w:hAnsi="宋体" w:cs="宋体"/>
          <w:color w:val="auto"/>
          <w:highlight w:val="none"/>
        </w:rPr>
        <w:t>6.5甲方按照现行的验收办法、评定标准、施工技术规范及施工图等报请发包人组织验收。分包专项工程涉及的竣工资料（a.由甲方统一编制，乙方承担竣工资料编制费用；b.由乙方编制，乙方承担竣工资料编制费用；）。</w:t>
      </w:r>
    </w:p>
    <w:p>
      <w:pPr>
        <w:pStyle w:val="104"/>
        <w:ind w:firstLine="422"/>
        <w:rPr>
          <w:rFonts w:hAnsi="宋体" w:cs="宋体"/>
          <w:color w:val="auto"/>
          <w:highlight w:val="none"/>
        </w:rPr>
      </w:pPr>
      <w:r>
        <w:rPr>
          <w:rFonts w:hint="eastAsia" w:hAnsi="宋体" w:cs="宋体"/>
          <w:color w:val="auto"/>
          <w:highlight w:val="none"/>
        </w:rPr>
        <w:t>6.6乙方分包专项工程的质量保修期等同于发包人要求甲方的保修期，保修期间发生在乙方工作范围内的保修费用由乙方承担。</w:t>
      </w:r>
    </w:p>
    <w:p>
      <w:pPr>
        <w:pStyle w:val="104"/>
        <w:ind w:firstLine="422"/>
        <w:jc w:val="center"/>
        <w:rPr>
          <w:rFonts w:hAnsi="宋体" w:cs="宋体"/>
          <w:color w:val="auto"/>
          <w:highlight w:val="none"/>
        </w:rPr>
      </w:pPr>
    </w:p>
    <w:p>
      <w:pPr>
        <w:pStyle w:val="104"/>
        <w:ind w:firstLine="422"/>
        <w:jc w:val="left"/>
        <w:rPr>
          <w:rFonts w:hAnsi="宋体" w:cs="宋体"/>
          <w:color w:val="auto"/>
          <w:highlight w:val="none"/>
        </w:rPr>
      </w:pPr>
      <w:r>
        <w:rPr>
          <w:rFonts w:hint="eastAsia" w:hAnsi="宋体" w:cs="宋体"/>
          <w:color w:val="auto"/>
          <w:highlight w:val="none"/>
        </w:rPr>
        <w:t>7 工程变更和质量事故处理</w:t>
      </w:r>
    </w:p>
    <w:p>
      <w:pPr>
        <w:pStyle w:val="104"/>
        <w:ind w:firstLine="422"/>
        <w:rPr>
          <w:rFonts w:hAnsi="宋体" w:cs="宋体"/>
          <w:color w:val="auto"/>
          <w:highlight w:val="none"/>
        </w:rPr>
      </w:pPr>
      <w:r>
        <w:rPr>
          <w:rFonts w:hint="eastAsia" w:hAnsi="宋体" w:cs="宋体"/>
          <w:color w:val="auto"/>
          <w:highlight w:val="none"/>
        </w:rPr>
        <w:t>7.1工程变更的处理方式及费用按照总包合同的相应条款由甲方统一办理。应由乙方负责实施的变更项目和内容，乙方不得以任何理由拒绝或拖延或不按要求实施，否则给甲方造成损失的，乙方负责赔偿。</w:t>
      </w:r>
    </w:p>
    <w:p>
      <w:pPr>
        <w:pStyle w:val="104"/>
        <w:ind w:firstLine="422"/>
        <w:rPr>
          <w:rFonts w:hAnsi="宋体" w:cs="宋体"/>
          <w:color w:val="auto"/>
          <w:highlight w:val="none"/>
        </w:rPr>
      </w:pPr>
      <w:r>
        <w:rPr>
          <w:rFonts w:hint="eastAsia" w:hAnsi="宋体" w:cs="宋体"/>
          <w:color w:val="auto"/>
          <w:highlight w:val="none"/>
        </w:rPr>
        <w:t>7.2乙方实施完成的工程变更项目的费用待发包人批复并支付给甲方后,甲方扣除一定比例即%的管理费用后结算支付给乙方。</w:t>
      </w:r>
    </w:p>
    <w:p>
      <w:pPr>
        <w:pStyle w:val="104"/>
        <w:ind w:firstLine="422"/>
        <w:rPr>
          <w:rFonts w:hAnsi="宋体" w:cs="宋体"/>
          <w:color w:val="auto"/>
          <w:highlight w:val="none"/>
        </w:rPr>
      </w:pPr>
      <w:r>
        <w:rPr>
          <w:rFonts w:hint="eastAsia" w:hAnsi="宋体" w:cs="宋体"/>
          <w:color w:val="auto"/>
          <w:highlight w:val="none"/>
        </w:rPr>
        <w:t>7.3乙方应向甲方及时报告分包工程发生质量问题和事故，甲方应按公路工程质量事故处理相关规定及时报告，按规定程序处理。根据质量事故发生的原因，由责任方承担造成的责任和损失。</w:t>
      </w:r>
    </w:p>
    <w:p>
      <w:pPr>
        <w:pStyle w:val="104"/>
        <w:ind w:firstLine="422"/>
        <w:rPr>
          <w:rFonts w:hAnsi="宋体" w:cs="宋体"/>
          <w:color w:val="auto"/>
          <w:highlight w:val="none"/>
        </w:rPr>
      </w:pPr>
    </w:p>
    <w:p>
      <w:pPr>
        <w:pStyle w:val="104"/>
        <w:ind w:firstLine="422"/>
        <w:jc w:val="left"/>
        <w:rPr>
          <w:rFonts w:hAnsi="宋体" w:cs="宋体"/>
          <w:b/>
          <w:color w:val="auto"/>
          <w:highlight w:val="none"/>
        </w:rPr>
      </w:pPr>
      <w:r>
        <w:rPr>
          <w:rFonts w:hint="eastAsia" w:hAnsi="宋体" w:cs="宋体"/>
          <w:b/>
          <w:color w:val="auto"/>
          <w:highlight w:val="none"/>
        </w:rPr>
        <w:t>8 工程款项的结算与支付</w:t>
      </w:r>
    </w:p>
    <w:p>
      <w:pPr>
        <w:pStyle w:val="104"/>
        <w:ind w:left="422"/>
        <w:rPr>
          <w:rFonts w:hAnsi="宋体" w:cs="宋体"/>
          <w:color w:val="auto"/>
          <w:highlight w:val="none"/>
        </w:rPr>
      </w:pPr>
      <w:r>
        <w:rPr>
          <w:rFonts w:hint="eastAsia" w:hAnsi="宋体" w:cs="宋体"/>
          <w:color w:val="auto"/>
          <w:highlight w:val="none"/>
        </w:rPr>
        <w:t>8.1中期支付</w:t>
      </w:r>
    </w:p>
    <w:p>
      <w:pPr>
        <w:pStyle w:val="104"/>
        <w:ind w:firstLine="422"/>
        <w:rPr>
          <w:rFonts w:hAnsi="宋体" w:cs="宋体"/>
          <w:color w:val="auto"/>
          <w:highlight w:val="none"/>
        </w:rPr>
      </w:pPr>
      <w:r>
        <w:rPr>
          <w:rFonts w:hint="eastAsia" w:hAnsi="宋体" w:cs="宋体"/>
          <w:color w:val="auto"/>
          <w:highlight w:val="none"/>
        </w:rPr>
        <w:t>8.1.1按分包专项工程量清单及其计量规则，以乙方实际完成的工程数量和甲乙双方约定的单价进行结算，并扣除应扣款项。中期支付所需的有关资料由乙方准备，计量支付报表编制和报送要求按发包人规定的要求执行。价款的支付时间为甲方取得发包人的支付款后的天之内，并以（a.银行支票b.转账方式）支付。</w:t>
      </w:r>
    </w:p>
    <w:p>
      <w:pPr>
        <w:pStyle w:val="104"/>
        <w:ind w:firstLine="422"/>
        <w:rPr>
          <w:rFonts w:hAnsi="宋体" w:cs="宋体"/>
          <w:color w:val="auto"/>
          <w:highlight w:val="none"/>
        </w:rPr>
      </w:pPr>
      <w:r>
        <w:rPr>
          <w:rFonts w:hint="eastAsia" w:hAnsi="宋体" w:cs="宋体"/>
          <w:color w:val="auto"/>
          <w:highlight w:val="none"/>
        </w:rPr>
        <w:t>8.1.2甲方向乙方支付的动员预付款，从中期支付款的第一期开始逐月按比例扣回，扣完为止。</w:t>
      </w:r>
    </w:p>
    <w:p>
      <w:pPr>
        <w:pStyle w:val="104"/>
        <w:ind w:firstLine="422"/>
        <w:rPr>
          <w:rFonts w:hAnsi="宋体" w:cs="宋体"/>
          <w:color w:val="auto"/>
          <w:highlight w:val="none"/>
        </w:rPr>
      </w:pPr>
      <w:r>
        <w:rPr>
          <w:rFonts w:hint="eastAsia" w:hAnsi="宋体" w:cs="宋体"/>
          <w:color w:val="auto"/>
          <w:highlight w:val="none"/>
        </w:rPr>
        <w:t>8.2完工结算</w:t>
      </w:r>
    </w:p>
    <w:p>
      <w:pPr>
        <w:pStyle w:val="104"/>
        <w:ind w:firstLine="422"/>
        <w:rPr>
          <w:rFonts w:hAnsi="宋体" w:cs="宋体"/>
          <w:color w:val="auto"/>
          <w:highlight w:val="none"/>
        </w:rPr>
      </w:pPr>
      <w:r>
        <w:rPr>
          <w:rFonts w:hint="eastAsia" w:hAnsi="宋体" w:cs="宋体"/>
          <w:color w:val="auto"/>
          <w:highlight w:val="none"/>
        </w:rPr>
        <w:t>8.2.1乙方承担项目完工，根据乙方实际完成的，经甲方确认并经监理人签认及发包人支付涉及的工程量和甲乙双方约订的单价结算。在扣留质量保证金，乙方证明债务债权与甲方无涉后，甲方将剩余款额在天内支付给乙方。</w:t>
      </w:r>
    </w:p>
    <w:p>
      <w:pPr>
        <w:pStyle w:val="104"/>
        <w:ind w:firstLine="422"/>
        <w:rPr>
          <w:rFonts w:hAnsi="宋体" w:cs="宋体"/>
          <w:color w:val="auto"/>
          <w:highlight w:val="none"/>
        </w:rPr>
      </w:pPr>
      <w:r>
        <w:rPr>
          <w:rFonts w:hint="eastAsia" w:hAnsi="宋体" w:cs="宋体"/>
          <w:color w:val="auto"/>
          <w:highlight w:val="none"/>
        </w:rPr>
        <w:t>对于完工时尚不能完成结算的细目，双方核实列出清单，说明情况和结算原则，签字确认，待终期结算时视项目决算审计及发包人决算支付情况一并结清。</w:t>
      </w:r>
    </w:p>
    <w:p>
      <w:pPr>
        <w:pStyle w:val="104"/>
        <w:ind w:firstLine="422"/>
        <w:rPr>
          <w:rFonts w:hAnsi="宋体" w:cs="宋体"/>
          <w:color w:val="auto"/>
          <w:highlight w:val="none"/>
        </w:rPr>
      </w:pPr>
      <w:r>
        <w:rPr>
          <w:rFonts w:hint="eastAsia" w:hAnsi="宋体" w:cs="宋体"/>
          <w:color w:val="auto"/>
          <w:highlight w:val="none"/>
        </w:rPr>
        <w:t>8.2.2完工结算时，对乙方的履约保证金、质量保证金、安全生产费用等按合同约定办理结算。</w:t>
      </w:r>
    </w:p>
    <w:p>
      <w:pPr>
        <w:pStyle w:val="104"/>
        <w:ind w:firstLine="422"/>
        <w:rPr>
          <w:rFonts w:hAnsi="宋体" w:cs="宋体"/>
          <w:color w:val="auto"/>
          <w:highlight w:val="none"/>
        </w:rPr>
      </w:pPr>
      <w:r>
        <w:rPr>
          <w:rFonts w:hint="eastAsia" w:hAnsi="宋体" w:cs="宋体"/>
          <w:color w:val="auto"/>
          <w:highlight w:val="none"/>
        </w:rPr>
        <w:t>8.3最终结算支付</w:t>
      </w:r>
    </w:p>
    <w:p>
      <w:pPr>
        <w:pStyle w:val="104"/>
        <w:ind w:firstLine="422"/>
        <w:rPr>
          <w:rFonts w:hAnsi="宋体" w:cs="宋体"/>
          <w:color w:val="auto"/>
          <w:highlight w:val="none"/>
        </w:rPr>
      </w:pPr>
      <w:r>
        <w:rPr>
          <w:rFonts w:hint="eastAsia" w:hAnsi="宋体" w:cs="宋体"/>
          <w:color w:val="auto"/>
          <w:highlight w:val="none"/>
        </w:rPr>
        <w:t xml:space="preserve">整个工程缺陷责任期满，并经项目决算审计完成后，甲方获得发包人竣工最终结算支付后，甲方扣除缺陷责任期和审计中涉及乙方施工项目所发生的实际费用后，剩余部分全额支付给乙方，并退还保留金。   </w:t>
      </w:r>
    </w:p>
    <w:p>
      <w:pPr>
        <w:pStyle w:val="104"/>
        <w:ind w:firstLine="422"/>
        <w:rPr>
          <w:rFonts w:hAnsi="宋体" w:cs="宋体"/>
          <w:color w:val="auto"/>
          <w:highlight w:val="none"/>
        </w:rPr>
      </w:pPr>
      <w:r>
        <w:rPr>
          <w:rFonts w:hint="eastAsia" w:hAnsi="宋体" w:cs="宋体"/>
          <w:color w:val="auto"/>
          <w:highlight w:val="none"/>
        </w:rPr>
        <w:t>8.4分包人应设置会计帐簿，健全财务制度，及时、准确、完整地进行会计核算；所得的分包款项应有明确的收支明细帐目和凭证。</w:t>
      </w:r>
    </w:p>
    <w:p>
      <w:pPr>
        <w:pStyle w:val="104"/>
        <w:ind w:firstLine="422"/>
        <w:rPr>
          <w:rFonts w:hAnsi="宋体" w:cs="宋体"/>
          <w:color w:val="auto"/>
          <w:highlight w:val="none"/>
        </w:rPr>
      </w:pPr>
    </w:p>
    <w:p>
      <w:pPr>
        <w:pStyle w:val="104"/>
        <w:ind w:firstLine="422"/>
        <w:jc w:val="left"/>
        <w:rPr>
          <w:rFonts w:hAnsi="宋体" w:cs="宋体"/>
          <w:b/>
          <w:color w:val="auto"/>
          <w:highlight w:val="none"/>
        </w:rPr>
      </w:pPr>
      <w:r>
        <w:rPr>
          <w:rFonts w:hint="eastAsia" w:hAnsi="宋体" w:cs="宋体"/>
          <w:b/>
          <w:color w:val="auto"/>
          <w:highlight w:val="none"/>
        </w:rPr>
        <w:t>9 材料物资和机械设备</w:t>
      </w:r>
    </w:p>
    <w:p>
      <w:pPr>
        <w:pStyle w:val="104"/>
        <w:ind w:firstLine="422"/>
        <w:rPr>
          <w:rFonts w:hAnsi="宋体" w:cs="宋体"/>
          <w:color w:val="auto"/>
          <w:highlight w:val="none"/>
        </w:rPr>
      </w:pPr>
      <w:r>
        <w:rPr>
          <w:rFonts w:hint="eastAsia" w:hAnsi="宋体" w:cs="宋体"/>
          <w:color w:val="auto"/>
          <w:highlight w:val="none"/>
        </w:rPr>
        <w:t>9.1材料</w:t>
      </w:r>
    </w:p>
    <w:p>
      <w:pPr>
        <w:pStyle w:val="104"/>
        <w:ind w:firstLine="422"/>
        <w:rPr>
          <w:rFonts w:hAnsi="宋体" w:cs="宋体"/>
          <w:color w:val="auto"/>
          <w:highlight w:val="none"/>
        </w:rPr>
      </w:pPr>
      <w:r>
        <w:rPr>
          <w:rFonts w:hint="eastAsia" w:hAnsi="宋体" w:cs="宋体"/>
          <w:color w:val="auto"/>
          <w:highlight w:val="none"/>
        </w:rPr>
        <w:t>9.1.1发包人和甲方统一采购供应的材料名称、单价及允许损耗系数等见《承包人供应材料清单》（附表4）。乙方领用的甲供材料，若累计用量在图纸用量加允许损耗用量以内的数量按材料清单单价扣回，超出允许损耗用量的材料款在乙方当月的工程款结算时按上述材料的市场价加</w:t>
      </w:r>
      <w:r>
        <w:rPr>
          <w:rFonts w:hint="eastAsia" w:hAnsi="宋体" w:cs="宋体"/>
          <w:color w:val="auto"/>
          <w:highlight w:val="none"/>
          <w:u w:val="single"/>
        </w:rPr>
        <w:t xml:space="preserve">         %</w:t>
      </w:r>
      <w:r>
        <w:rPr>
          <w:rFonts w:hint="eastAsia" w:hAnsi="宋体" w:cs="宋体"/>
          <w:color w:val="auto"/>
          <w:highlight w:val="none"/>
        </w:rPr>
        <w:t>保管费的费用扣回。</w:t>
      </w:r>
    </w:p>
    <w:p>
      <w:pPr>
        <w:pStyle w:val="104"/>
        <w:ind w:firstLine="422"/>
        <w:rPr>
          <w:rFonts w:hAnsi="宋体" w:cs="宋体"/>
          <w:color w:val="auto"/>
          <w:highlight w:val="none"/>
        </w:rPr>
      </w:pPr>
      <w:r>
        <w:rPr>
          <w:rFonts w:hint="eastAsia" w:hAnsi="宋体" w:cs="宋体"/>
          <w:color w:val="auto"/>
          <w:highlight w:val="none"/>
        </w:rPr>
        <w:t>9.1.2除上述甲方提供的材料物资外，用于乙方施工的其他材料物资由乙方自行采购和提供，并负责其保管、检测、使用、运输等全部费用。</w:t>
      </w:r>
    </w:p>
    <w:p>
      <w:pPr>
        <w:pStyle w:val="104"/>
        <w:ind w:firstLine="422"/>
        <w:rPr>
          <w:rFonts w:hAnsi="宋体" w:cs="宋体"/>
          <w:color w:val="auto"/>
          <w:highlight w:val="none"/>
        </w:rPr>
      </w:pPr>
      <w:r>
        <w:rPr>
          <w:rFonts w:hint="eastAsia" w:hAnsi="宋体" w:cs="宋体"/>
          <w:color w:val="auto"/>
          <w:highlight w:val="none"/>
        </w:rPr>
        <w:t>9.2机械设备</w:t>
      </w:r>
    </w:p>
    <w:p>
      <w:pPr>
        <w:pStyle w:val="104"/>
        <w:ind w:firstLine="422"/>
        <w:rPr>
          <w:rFonts w:hAnsi="宋体" w:cs="宋体"/>
          <w:color w:val="auto"/>
          <w:highlight w:val="none"/>
        </w:rPr>
      </w:pPr>
      <w:r>
        <w:rPr>
          <w:rFonts w:hint="eastAsia" w:hAnsi="宋体" w:cs="宋体"/>
          <w:color w:val="auto"/>
          <w:highlight w:val="none"/>
        </w:rPr>
        <w:t>9.2.1乙方施工所需机械设备均由乙方自行采购和提供，并符合工程施工和进度的要求。</w:t>
      </w:r>
    </w:p>
    <w:p>
      <w:pPr>
        <w:pStyle w:val="104"/>
        <w:ind w:firstLine="422"/>
        <w:rPr>
          <w:rFonts w:hAnsi="宋体" w:cs="宋体"/>
          <w:color w:val="auto"/>
          <w:highlight w:val="none"/>
        </w:rPr>
      </w:pPr>
    </w:p>
    <w:p>
      <w:pPr>
        <w:pStyle w:val="104"/>
        <w:ind w:firstLine="422"/>
        <w:jc w:val="left"/>
        <w:rPr>
          <w:rFonts w:hAnsi="宋体" w:cs="宋体"/>
          <w:color w:val="auto"/>
          <w:highlight w:val="none"/>
        </w:rPr>
      </w:pPr>
      <w:r>
        <w:rPr>
          <w:rFonts w:hint="eastAsia" w:hAnsi="宋体" w:cs="宋体"/>
          <w:b/>
          <w:color w:val="auto"/>
          <w:highlight w:val="none"/>
        </w:rPr>
        <w:t>10 安全生产管理</w:t>
      </w:r>
    </w:p>
    <w:p>
      <w:pPr>
        <w:pStyle w:val="104"/>
        <w:tabs>
          <w:tab w:val="left" w:pos="1288"/>
        </w:tabs>
        <w:ind w:firstLine="480" w:firstLineChars="200"/>
        <w:rPr>
          <w:rFonts w:hAnsi="宋体" w:cs="宋体"/>
          <w:color w:val="auto"/>
          <w:highlight w:val="none"/>
        </w:rPr>
      </w:pPr>
      <w:r>
        <w:rPr>
          <w:rFonts w:hint="eastAsia" w:hAnsi="宋体" w:cs="宋体"/>
          <w:color w:val="auto"/>
          <w:highlight w:val="none"/>
        </w:rPr>
        <w:t>10.1甲方对施工现场安全生产负总责，对分包工程的安全生产承担连带责任；乙方必须认真贯彻落实国家安全生产法律法规，执行安全生产操作规程和总包合同条款有关安全生产管理规定，承担施工安全法律责任和经济责任。</w:t>
      </w:r>
    </w:p>
    <w:p>
      <w:pPr>
        <w:pStyle w:val="104"/>
        <w:tabs>
          <w:tab w:val="left" w:pos="1288"/>
        </w:tabs>
        <w:ind w:firstLine="480" w:firstLineChars="200"/>
        <w:rPr>
          <w:rFonts w:hAnsi="宋体" w:cs="宋体"/>
          <w:color w:val="auto"/>
          <w:highlight w:val="none"/>
        </w:rPr>
      </w:pPr>
      <w:r>
        <w:rPr>
          <w:rFonts w:hint="eastAsia" w:hAnsi="宋体" w:cs="宋体"/>
          <w:color w:val="auto"/>
          <w:highlight w:val="none"/>
        </w:rPr>
        <w:t>10.2乙方应按规定对所属员工进行安全教育，并对其施工安全负责。乙方应服从甲方的安全生产管理，乙方不服从管理导致生产安全事故的，由乙方承担主要责任。</w:t>
      </w:r>
    </w:p>
    <w:p>
      <w:pPr>
        <w:pStyle w:val="104"/>
        <w:ind w:firstLine="422"/>
        <w:rPr>
          <w:rFonts w:hAnsi="宋体" w:cs="宋体"/>
          <w:color w:val="auto"/>
          <w:highlight w:val="none"/>
        </w:rPr>
      </w:pPr>
      <w:r>
        <w:rPr>
          <w:rFonts w:hint="eastAsia" w:hAnsi="宋体" w:cs="宋体"/>
          <w:color w:val="auto"/>
          <w:highlight w:val="none"/>
        </w:rPr>
        <w:t>10.3乙方施工范围内安全防护设施的采购、提供、搭拆、保管和维护，由乙方负责实施并承担费用。劳动防护用品费用由乙方承担，并按安全生产相关规定进行用品发放、并督促员工正确使用劳动防护用品。</w:t>
      </w:r>
    </w:p>
    <w:p>
      <w:pPr>
        <w:pStyle w:val="104"/>
        <w:ind w:firstLine="422"/>
        <w:rPr>
          <w:rFonts w:hAnsi="宋体" w:cs="宋体"/>
          <w:color w:val="auto"/>
          <w:highlight w:val="none"/>
        </w:rPr>
      </w:pPr>
    </w:p>
    <w:p>
      <w:pPr>
        <w:pStyle w:val="104"/>
        <w:ind w:firstLine="482" w:firstLineChars="200"/>
        <w:rPr>
          <w:rFonts w:hAnsi="宋体" w:cs="宋体"/>
          <w:color w:val="auto"/>
          <w:highlight w:val="none"/>
        </w:rPr>
      </w:pPr>
      <w:r>
        <w:rPr>
          <w:rFonts w:hint="eastAsia" w:hAnsi="宋体" w:cs="宋体"/>
          <w:b/>
          <w:color w:val="auto"/>
          <w:highlight w:val="none"/>
        </w:rPr>
        <w:t>11劳务管理</w:t>
      </w:r>
    </w:p>
    <w:p>
      <w:pPr>
        <w:pStyle w:val="104"/>
        <w:ind w:firstLine="480" w:firstLineChars="200"/>
        <w:rPr>
          <w:rFonts w:hAnsi="宋体" w:cs="宋体"/>
          <w:color w:val="auto"/>
          <w:highlight w:val="none"/>
        </w:rPr>
      </w:pPr>
      <w:r>
        <w:rPr>
          <w:rFonts w:hint="eastAsia" w:hAnsi="宋体" w:cs="宋体"/>
          <w:color w:val="auto"/>
          <w:highlight w:val="none"/>
        </w:rPr>
        <w:t>11.1乙方招用的劳务人员，应当依法签订劳动用工合同，缴纳工伤保险，其应得工资应通过银行卡转帐或现金发放的方式及时、足额地直接发放给劳务人员本人。严禁发放给其他不具备用工主体资格的组织和个人。</w:t>
      </w:r>
    </w:p>
    <w:p>
      <w:pPr>
        <w:pStyle w:val="104"/>
        <w:ind w:firstLine="480" w:firstLineChars="200"/>
        <w:rPr>
          <w:rFonts w:hAnsi="宋体" w:cs="宋体"/>
          <w:color w:val="auto"/>
          <w:highlight w:val="none"/>
        </w:rPr>
      </w:pPr>
      <w:r>
        <w:rPr>
          <w:rFonts w:hint="eastAsia" w:hAnsi="宋体" w:cs="宋体"/>
          <w:color w:val="auto"/>
          <w:highlight w:val="none"/>
        </w:rPr>
        <w:t>11.2乙方招用的劳务人员，在核定的人工费总额内需由甲方统一代为发放的，乙方需出具书面委托，并在每月月底报送员工考勤表及乙方签认的工资发放表到甲方。甲方以工资卡形式发放，费用在月结算计量款中抵扣。</w:t>
      </w:r>
    </w:p>
    <w:p>
      <w:pPr>
        <w:pStyle w:val="104"/>
        <w:ind w:firstLine="480" w:firstLineChars="200"/>
        <w:rPr>
          <w:rFonts w:hAnsi="宋体" w:cs="宋体"/>
          <w:color w:val="auto"/>
          <w:highlight w:val="none"/>
        </w:rPr>
      </w:pPr>
      <w:r>
        <w:rPr>
          <w:rFonts w:hint="eastAsia" w:hAnsi="宋体" w:cs="宋体"/>
          <w:color w:val="auto"/>
          <w:highlight w:val="none"/>
        </w:rPr>
        <w:t xml:space="preserve">11.3乙方不得以任何理由和形式克扣员工工资，更不得发生员工到甲方追讨工资或有举报拖欠工资的情况发生，若乙方无理克扣或拖欠工资情况属实，视为乙方违约，甲方在垫付其应得工资后，有权要求乙方支付违约金，违约金数额为每次元，并没收保证金。 </w:t>
      </w:r>
    </w:p>
    <w:p>
      <w:pPr>
        <w:pStyle w:val="104"/>
        <w:ind w:firstLine="422"/>
        <w:rPr>
          <w:rFonts w:hAnsi="宋体" w:cs="宋体"/>
          <w:color w:val="auto"/>
          <w:highlight w:val="none"/>
        </w:rPr>
      </w:pPr>
    </w:p>
    <w:p>
      <w:pPr>
        <w:pStyle w:val="104"/>
        <w:ind w:firstLine="422"/>
        <w:jc w:val="left"/>
        <w:rPr>
          <w:rFonts w:hAnsi="宋体" w:cs="宋体"/>
          <w:b/>
          <w:color w:val="auto"/>
          <w:highlight w:val="none"/>
        </w:rPr>
      </w:pPr>
      <w:r>
        <w:rPr>
          <w:rFonts w:hint="eastAsia" w:hAnsi="宋体" w:cs="宋体"/>
          <w:b/>
          <w:color w:val="auto"/>
          <w:highlight w:val="none"/>
        </w:rPr>
        <w:t>12保险</w:t>
      </w:r>
    </w:p>
    <w:p>
      <w:pPr>
        <w:pStyle w:val="104"/>
        <w:ind w:firstLine="422"/>
        <w:rPr>
          <w:rFonts w:hAnsi="宋体" w:cs="宋体"/>
          <w:color w:val="auto"/>
          <w:highlight w:val="none"/>
        </w:rPr>
      </w:pPr>
      <w:r>
        <w:rPr>
          <w:rFonts w:hint="eastAsia" w:hAnsi="宋体" w:cs="宋体"/>
          <w:color w:val="auto"/>
          <w:highlight w:val="none"/>
        </w:rPr>
        <w:t>12.1工程一切险和第三者责任险，由甲方投保并承担费用。一旦发生事故和损失，乙方应按要求和程序采用应急措施，并保护好现场，由甲方通知保险公司办理理赔手续，乙方有责任提供理赔所需的基础资料。甲方获得的理赔金额扣除在理赔过程中发生的有关费用后，补偿给乙方，乙方得到补偿后还不能弥补损失的，如因甲方原因造成事故和损失，由甲方承担；如因乙方原因造成事故和损失的，由乙方承担主要责任，甲方承担连带责任。</w:t>
      </w:r>
    </w:p>
    <w:p>
      <w:pPr>
        <w:pStyle w:val="104"/>
        <w:ind w:firstLine="422"/>
        <w:rPr>
          <w:rFonts w:hAnsi="宋体" w:cs="宋体"/>
          <w:color w:val="auto"/>
          <w:highlight w:val="none"/>
        </w:rPr>
      </w:pPr>
      <w:r>
        <w:rPr>
          <w:rFonts w:hint="eastAsia" w:hAnsi="宋体" w:cs="宋体"/>
          <w:color w:val="auto"/>
          <w:highlight w:val="none"/>
        </w:rPr>
        <w:t>12.2除上一条款险种外，其他保险由乙方自行投保并承担费用，其中，高危等项目，乙方必须投保。乙方并将所有自行投保合同报甲方备案。</w:t>
      </w:r>
    </w:p>
    <w:p>
      <w:pPr>
        <w:pStyle w:val="104"/>
        <w:ind w:firstLine="422"/>
        <w:rPr>
          <w:rFonts w:hAnsi="宋体" w:cs="宋体"/>
          <w:color w:val="auto"/>
          <w:highlight w:val="none"/>
        </w:rPr>
      </w:pPr>
    </w:p>
    <w:p>
      <w:pPr>
        <w:pStyle w:val="104"/>
        <w:ind w:firstLine="422"/>
        <w:jc w:val="left"/>
        <w:rPr>
          <w:rFonts w:hAnsi="宋体" w:cs="宋体"/>
          <w:b/>
          <w:color w:val="auto"/>
          <w:highlight w:val="none"/>
        </w:rPr>
      </w:pPr>
      <w:r>
        <w:rPr>
          <w:rFonts w:hint="eastAsia" w:hAnsi="宋体" w:cs="宋体"/>
          <w:b/>
          <w:color w:val="auto"/>
          <w:highlight w:val="none"/>
        </w:rPr>
        <w:t>13现场管理</w:t>
      </w:r>
    </w:p>
    <w:p>
      <w:pPr>
        <w:pStyle w:val="104"/>
        <w:ind w:firstLine="422"/>
        <w:rPr>
          <w:rFonts w:hAnsi="宋体" w:cs="宋体"/>
          <w:color w:val="auto"/>
          <w:highlight w:val="none"/>
        </w:rPr>
      </w:pPr>
      <w:r>
        <w:rPr>
          <w:rFonts w:hint="eastAsia" w:hAnsi="宋体" w:cs="宋体"/>
          <w:color w:val="auto"/>
          <w:highlight w:val="none"/>
        </w:rPr>
        <w:t>13.1乙方应做到文明施工，做到施工场地整洁有序，设立必要宣传、告示等标志、标牌。</w:t>
      </w:r>
    </w:p>
    <w:p>
      <w:pPr>
        <w:pStyle w:val="104"/>
        <w:ind w:firstLine="422"/>
        <w:rPr>
          <w:rFonts w:hAnsi="宋体" w:cs="宋体"/>
          <w:color w:val="auto"/>
          <w:highlight w:val="none"/>
        </w:rPr>
      </w:pPr>
      <w:r>
        <w:rPr>
          <w:rFonts w:hint="eastAsia" w:hAnsi="宋体" w:cs="宋体"/>
          <w:color w:val="auto"/>
          <w:highlight w:val="none"/>
        </w:rPr>
        <w:t>13.2乙方施工所需的临时道路、桥梁等设施由方修建和维护，在使用中对临时设施有损坏时，乙方可通过甲方指出由损坏人给予修复或赔偿的要求。</w:t>
      </w:r>
    </w:p>
    <w:p>
      <w:pPr>
        <w:pStyle w:val="104"/>
        <w:ind w:firstLine="422"/>
        <w:rPr>
          <w:rFonts w:hAnsi="宋体" w:cs="宋体"/>
          <w:color w:val="auto"/>
          <w:highlight w:val="none"/>
        </w:rPr>
      </w:pPr>
      <w:r>
        <w:rPr>
          <w:rFonts w:hint="eastAsia" w:hAnsi="宋体" w:cs="宋体"/>
          <w:color w:val="auto"/>
          <w:highlight w:val="none"/>
        </w:rPr>
        <w:t>13.3 乙方必须对分包合同施工范围内的三线、文物、矿产及环境做好保护工作，在施工前应做好详细的调查工作，并制定切实可行的保护措施，确保安全。如因乙方原因造成三线、文物、矿产及环境破坏，应承担相应的损失和责任。</w:t>
      </w:r>
    </w:p>
    <w:p>
      <w:pPr>
        <w:pStyle w:val="104"/>
        <w:ind w:firstLine="422"/>
        <w:rPr>
          <w:rFonts w:hAnsi="宋体" w:cs="宋体"/>
          <w:color w:val="auto"/>
          <w:highlight w:val="none"/>
        </w:rPr>
      </w:pPr>
    </w:p>
    <w:p>
      <w:pPr>
        <w:pStyle w:val="104"/>
        <w:ind w:firstLine="422"/>
        <w:jc w:val="left"/>
        <w:rPr>
          <w:rFonts w:hAnsi="宋体" w:cs="宋体"/>
          <w:color w:val="auto"/>
          <w:highlight w:val="none"/>
        </w:rPr>
      </w:pPr>
      <w:r>
        <w:rPr>
          <w:rFonts w:hint="eastAsia" w:hAnsi="宋体" w:cs="宋体"/>
          <w:b/>
          <w:color w:val="auto"/>
          <w:highlight w:val="none"/>
        </w:rPr>
        <w:t>14违约责任</w:t>
      </w:r>
    </w:p>
    <w:p>
      <w:pPr>
        <w:pStyle w:val="104"/>
        <w:ind w:firstLine="422"/>
        <w:rPr>
          <w:rFonts w:hAnsi="宋体" w:cs="宋体"/>
          <w:color w:val="auto"/>
          <w:highlight w:val="none"/>
        </w:rPr>
      </w:pPr>
      <w:r>
        <w:rPr>
          <w:rFonts w:hint="eastAsia" w:hAnsi="宋体" w:cs="宋体"/>
          <w:color w:val="auto"/>
          <w:highlight w:val="none"/>
        </w:rPr>
        <w:t>14.1 乙方分包的工程项目，不得再行转包或分包，否则将无条件被认为乙方违约，由此引起的一切责任、事故和损失由乙方负责。</w:t>
      </w:r>
    </w:p>
    <w:p>
      <w:pPr>
        <w:pStyle w:val="104"/>
        <w:ind w:firstLine="422"/>
        <w:rPr>
          <w:rFonts w:hAnsi="宋体" w:cs="宋体"/>
          <w:color w:val="auto"/>
          <w:highlight w:val="none"/>
        </w:rPr>
      </w:pPr>
      <w:r>
        <w:rPr>
          <w:rFonts w:hint="eastAsia" w:hAnsi="宋体" w:cs="宋体"/>
          <w:color w:val="auto"/>
          <w:highlight w:val="none"/>
        </w:rPr>
        <w:t>14.2在施工过程中经检验达不到验收规范和评定标准，不能保证工程质量，或因乙方原因造成发包人、监理人或有关部门的极大不满，则甲方有权终止合同，由此造成的损失由乙方承担。</w:t>
      </w:r>
    </w:p>
    <w:p>
      <w:pPr>
        <w:pStyle w:val="104"/>
        <w:ind w:firstLine="422"/>
        <w:rPr>
          <w:rFonts w:hAnsi="宋体" w:cs="宋体"/>
          <w:color w:val="auto"/>
          <w:highlight w:val="none"/>
        </w:rPr>
      </w:pPr>
      <w:r>
        <w:rPr>
          <w:rFonts w:hint="eastAsia" w:hAnsi="宋体" w:cs="宋体"/>
          <w:color w:val="auto"/>
          <w:highlight w:val="none"/>
        </w:rPr>
        <w:t>14.3 除上一条款外，合同签订后，不经双方协商同意，任何一方不得随意变更或解除。如乙方未经甲方同意，单方解除合同时，应由乙方赔偿甲方因影响施工计划造成的经济损失；如甲方中途解除合同，应赔偿乙方因此造成的经济损失。</w:t>
      </w:r>
    </w:p>
    <w:p>
      <w:pPr>
        <w:pStyle w:val="104"/>
        <w:ind w:firstLine="422"/>
        <w:rPr>
          <w:rFonts w:hAnsi="宋体" w:cs="宋体"/>
          <w:color w:val="auto"/>
          <w:highlight w:val="none"/>
        </w:rPr>
      </w:pPr>
      <w:r>
        <w:rPr>
          <w:rFonts w:hint="eastAsia" w:hAnsi="宋体" w:cs="宋体"/>
          <w:color w:val="auto"/>
          <w:highlight w:val="none"/>
        </w:rPr>
        <w:t>14.4因乙方原因，出现下列情况之一的，甲方有权采取认为合理的一切措施进行处理，由此引起的损失由乙方承担。</w:t>
      </w:r>
    </w:p>
    <w:p>
      <w:pPr>
        <w:pStyle w:val="104"/>
        <w:ind w:firstLine="422"/>
        <w:rPr>
          <w:rFonts w:hAnsi="宋体" w:cs="宋体"/>
          <w:color w:val="auto"/>
          <w:highlight w:val="none"/>
        </w:rPr>
      </w:pPr>
      <w:r>
        <w:rPr>
          <w:rFonts w:hint="eastAsia" w:hAnsi="宋体" w:cs="宋体"/>
          <w:color w:val="auto"/>
          <w:highlight w:val="none"/>
        </w:rPr>
        <w:t>14.4.1乙方的主要人员、机械设备及流动资金不能按时到位的，严重制约了工程的施工；</w:t>
      </w:r>
    </w:p>
    <w:p>
      <w:pPr>
        <w:pStyle w:val="104"/>
        <w:ind w:firstLine="422"/>
        <w:rPr>
          <w:rFonts w:hAnsi="宋体" w:cs="宋体"/>
          <w:color w:val="auto"/>
          <w:highlight w:val="none"/>
        </w:rPr>
      </w:pPr>
      <w:r>
        <w:rPr>
          <w:rFonts w:hint="eastAsia" w:hAnsi="宋体" w:cs="宋体"/>
          <w:color w:val="auto"/>
          <w:highlight w:val="none"/>
        </w:rPr>
        <w:t>14.4.2进度滞后该工程总体进度计划的10％或落到工程管理曲线下线以下的；</w:t>
      </w:r>
    </w:p>
    <w:p>
      <w:pPr>
        <w:pStyle w:val="104"/>
        <w:ind w:firstLine="422"/>
        <w:rPr>
          <w:rFonts w:hAnsi="宋体" w:cs="宋体"/>
          <w:color w:val="auto"/>
          <w:highlight w:val="none"/>
        </w:rPr>
      </w:pPr>
      <w:r>
        <w:rPr>
          <w:rFonts w:hint="eastAsia" w:hAnsi="宋体" w:cs="宋体"/>
          <w:color w:val="auto"/>
          <w:highlight w:val="none"/>
        </w:rPr>
        <w:t>14.4.3不按施工技术规范和标准要求施工，造成工程质量低劣的达不到验收标准的；</w:t>
      </w:r>
    </w:p>
    <w:p>
      <w:pPr>
        <w:pStyle w:val="104"/>
        <w:ind w:firstLine="422"/>
        <w:rPr>
          <w:rFonts w:hAnsi="宋体" w:cs="宋体"/>
          <w:color w:val="auto"/>
          <w:highlight w:val="none"/>
        </w:rPr>
      </w:pPr>
      <w:r>
        <w:rPr>
          <w:rFonts w:hint="eastAsia" w:hAnsi="宋体" w:cs="宋体"/>
          <w:color w:val="auto"/>
          <w:highlight w:val="none"/>
        </w:rPr>
        <w:t>14.4. 4不遵守甲方的管理，不能服从发包人和监理人的指令，造成工程不能管理无法推进。</w:t>
      </w:r>
    </w:p>
    <w:p>
      <w:pPr>
        <w:pStyle w:val="104"/>
        <w:ind w:firstLine="422"/>
        <w:rPr>
          <w:rFonts w:hAnsi="宋体" w:cs="宋体"/>
          <w:color w:val="auto"/>
          <w:highlight w:val="none"/>
        </w:rPr>
      </w:pPr>
      <w:r>
        <w:rPr>
          <w:rFonts w:hint="eastAsia" w:hAnsi="宋体" w:cs="宋体"/>
          <w:color w:val="auto"/>
          <w:highlight w:val="none"/>
        </w:rPr>
        <w:t>14.5乙方应按本合同规定的工期及质量要求完成，否则应偿付给甲方元/天的逾期违约金，限额为％本合同的签约合同价。</w:t>
      </w:r>
    </w:p>
    <w:p>
      <w:pPr>
        <w:pStyle w:val="104"/>
        <w:ind w:firstLine="422"/>
        <w:rPr>
          <w:rFonts w:hAnsi="宋体" w:cs="宋体"/>
          <w:color w:val="auto"/>
          <w:highlight w:val="none"/>
        </w:rPr>
      </w:pPr>
    </w:p>
    <w:p>
      <w:pPr>
        <w:pStyle w:val="104"/>
        <w:ind w:firstLine="422"/>
        <w:jc w:val="left"/>
        <w:rPr>
          <w:rFonts w:hAnsi="宋体" w:cs="宋体"/>
          <w:b/>
          <w:color w:val="auto"/>
          <w:highlight w:val="none"/>
        </w:rPr>
      </w:pPr>
      <w:r>
        <w:rPr>
          <w:rFonts w:hint="eastAsia" w:hAnsi="宋体" w:cs="宋体"/>
          <w:b/>
          <w:color w:val="auto"/>
          <w:highlight w:val="none"/>
        </w:rPr>
        <w:t>15 附则</w:t>
      </w:r>
    </w:p>
    <w:p>
      <w:pPr>
        <w:pStyle w:val="104"/>
        <w:ind w:firstLine="422"/>
        <w:rPr>
          <w:rFonts w:hAnsi="宋体" w:cs="宋体"/>
          <w:color w:val="auto"/>
          <w:highlight w:val="none"/>
        </w:rPr>
      </w:pPr>
      <w:r>
        <w:rPr>
          <w:rFonts w:hint="eastAsia" w:hAnsi="宋体" w:cs="宋体"/>
          <w:color w:val="auto"/>
          <w:highlight w:val="none"/>
        </w:rPr>
        <w:t>15.1合同生效：本合同经甲乙双方签字盖章后，须经驻地监理办审查，报发包人备案之日起生效。</w:t>
      </w:r>
    </w:p>
    <w:p>
      <w:pPr>
        <w:pStyle w:val="104"/>
        <w:ind w:firstLine="422"/>
        <w:rPr>
          <w:rFonts w:hAnsi="宋体" w:cs="宋体"/>
          <w:color w:val="auto"/>
          <w:highlight w:val="none"/>
        </w:rPr>
      </w:pPr>
      <w:r>
        <w:rPr>
          <w:rFonts w:hint="eastAsia" w:hAnsi="宋体" w:cs="宋体"/>
          <w:color w:val="auto"/>
          <w:highlight w:val="none"/>
        </w:rPr>
        <w:t>15.2合同终止日期：在全部工程竣工，办理竣工验收款项结清后失效。</w:t>
      </w:r>
    </w:p>
    <w:p>
      <w:pPr>
        <w:pStyle w:val="104"/>
        <w:ind w:firstLine="422"/>
        <w:rPr>
          <w:rFonts w:hAnsi="宋体" w:cs="宋体"/>
          <w:color w:val="auto"/>
          <w:highlight w:val="none"/>
        </w:rPr>
      </w:pPr>
      <w:r>
        <w:rPr>
          <w:rFonts w:hint="eastAsia" w:hAnsi="宋体" w:cs="宋体"/>
          <w:color w:val="auto"/>
          <w:highlight w:val="none"/>
        </w:rPr>
        <w:t>15.3本合同发生纠纷时，甲乙双方应及时协商解决。若协商不成时，可按以下第项解决：(a)向工程所在地经济合同仲裁委员会申请仲裁，(b)向人民法院起诉。</w:t>
      </w:r>
    </w:p>
    <w:p>
      <w:pPr>
        <w:pStyle w:val="104"/>
        <w:ind w:firstLine="422"/>
        <w:rPr>
          <w:rFonts w:hAnsi="宋体" w:cs="宋体"/>
          <w:color w:val="auto"/>
          <w:highlight w:val="none"/>
        </w:rPr>
      </w:pPr>
      <w:r>
        <w:rPr>
          <w:rFonts w:hint="eastAsia" w:hAnsi="宋体" w:cs="宋体"/>
          <w:color w:val="auto"/>
          <w:highlight w:val="none"/>
        </w:rPr>
        <w:t>15.4本合同要求鉴证(公证)的，可向工程所在地的市(县)工商行政管理局进行鉴证或公证处公证。</w:t>
      </w:r>
    </w:p>
    <w:p>
      <w:pPr>
        <w:pStyle w:val="104"/>
        <w:ind w:firstLine="422"/>
        <w:rPr>
          <w:rFonts w:hAnsi="宋体" w:cs="宋体"/>
          <w:color w:val="auto"/>
          <w:highlight w:val="none"/>
        </w:rPr>
      </w:pPr>
      <w:r>
        <w:rPr>
          <w:rFonts w:hint="eastAsia" w:hAnsi="宋体" w:cs="宋体"/>
          <w:color w:val="auto"/>
          <w:highlight w:val="none"/>
        </w:rPr>
        <w:t>15.5本合同一式份，甲乙双方各执正本一份，副本份，驻地监理办、发包人备案各一份。</w:t>
      </w:r>
    </w:p>
    <w:p>
      <w:pPr>
        <w:pStyle w:val="104"/>
        <w:ind w:firstLine="422"/>
        <w:rPr>
          <w:rFonts w:hAnsi="宋体" w:cs="宋体"/>
          <w:color w:val="auto"/>
          <w:highlight w:val="none"/>
        </w:rPr>
      </w:pPr>
      <w:r>
        <w:rPr>
          <w:rFonts w:hint="eastAsia" w:hAnsi="宋体" w:cs="宋体"/>
          <w:color w:val="auto"/>
          <w:highlight w:val="none"/>
        </w:rPr>
        <w:t>15.6 双方商定的补充条款：</w:t>
      </w:r>
    </w:p>
    <w:p>
      <w:pPr>
        <w:pStyle w:val="104"/>
        <w:ind w:firstLine="422"/>
        <w:rPr>
          <w:rFonts w:hAnsi="宋体" w:cs="宋体"/>
          <w:color w:val="auto"/>
          <w:highlight w:val="none"/>
        </w:rPr>
      </w:pPr>
      <w:r>
        <w:rPr>
          <w:rFonts w:hint="eastAsia" w:hAnsi="宋体" w:cs="宋体"/>
          <w:color w:val="auto"/>
          <w:highlight w:val="none"/>
        </w:rPr>
        <w:t xml:space="preserve">    1.</w:t>
      </w:r>
    </w:p>
    <w:p>
      <w:pPr>
        <w:pStyle w:val="104"/>
        <w:ind w:firstLine="422"/>
        <w:rPr>
          <w:rFonts w:hAnsi="宋体" w:cs="宋体"/>
          <w:color w:val="auto"/>
          <w:highlight w:val="none"/>
        </w:rPr>
      </w:pPr>
      <w:r>
        <w:rPr>
          <w:rFonts w:hint="eastAsia" w:hAnsi="宋体" w:cs="宋体"/>
          <w:color w:val="auto"/>
          <w:highlight w:val="none"/>
        </w:rPr>
        <w:t xml:space="preserve">    2.</w:t>
      </w:r>
    </w:p>
    <w:p>
      <w:pPr>
        <w:pStyle w:val="104"/>
        <w:ind w:firstLine="960" w:firstLineChars="400"/>
        <w:rPr>
          <w:rFonts w:hAnsi="宋体" w:cs="宋体"/>
          <w:color w:val="auto"/>
          <w:highlight w:val="none"/>
        </w:rPr>
      </w:pPr>
      <w:r>
        <w:rPr>
          <w:rFonts w:hint="eastAsia" w:hAnsi="宋体" w:cs="宋体"/>
          <w:color w:val="auto"/>
          <w:highlight w:val="none"/>
        </w:rPr>
        <w:t>……</w:t>
      </w:r>
    </w:p>
    <w:p>
      <w:pPr>
        <w:pStyle w:val="104"/>
        <w:ind w:firstLine="960" w:firstLineChars="400"/>
        <w:rPr>
          <w:rFonts w:hAnsi="宋体" w:cs="宋体"/>
          <w:color w:val="auto"/>
          <w:highlight w:val="none"/>
        </w:rPr>
      </w:pPr>
    </w:p>
    <w:p>
      <w:pPr>
        <w:pStyle w:val="104"/>
        <w:ind w:firstLine="422"/>
        <w:rPr>
          <w:rFonts w:hAnsi="宋体" w:cs="宋体"/>
          <w:color w:val="auto"/>
          <w:highlight w:val="none"/>
        </w:rPr>
      </w:pPr>
      <w:r>
        <w:rPr>
          <w:rFonts w:hint="eastAsia" w:hAnsi="宋体" w:cs="宋体"/>
          <w:color w:val="auto"/>
          <w:highlight w:val="none"/>
        </w:rPr>
        <w:t>15.7本合同未尽事宜，发包人与甲方签订总包合同的相关条款已有的，按其办理；未涉及的，按照本工程合同文件的精神，甲乙双方协商解决。</w:t>
      </w:r>
    </w:p>
    <w:p>
      <w:pPr>
        <w:pStyle w:val="104"/>
        <w:ind w:firstLine="960" w:firstLineChars="400"/>
        <w:rPr>
          <w:rFonts w:hAnsi="宋体" w:cs="宋体"/>
          <w:color w:val="auto"/>
          <w:highlight w:val="none"/>
        </w:rPr>
      </w:pPr>
    </w:p>
    <w:p>
      <w:pPr>
        <w:pStyle w:val="104"/>
        <w:rPr>
          <w:rFonts w:hAnsi="宋体" w:cs="宋体"/>
          <w:b/>
          <w:color w:val="auto"/>
          <w:highlight w:val="none"/>
        </w:rPr>
      </w:pPr>
      <w:r>
        <w:rPr>
          <w:rFonts w:hint="eastAsia" w:hAnsi="宋体" w:cs="宋体"/>
          <w:b/>
          <w:color w:val="auto"/>
          <w:highlight w:val="none"/>
        </w:rPr>
        <w:t>合同附件：</w:t>
      </w:r>
    </w:p>
    <w:p>
      <w:pPr>
        <w:pStyle w:val="104"/>
        <w:ind w:firstLine="484" w:firstLineChars="202"/>
        <w:rPr>
          <w:rFonts w:hAnsi="宋体" w:cs="宋体"/>
          <w:color w:val="auto"/>
          <w:highlight w:val="none"/>
        </w:rPr>
      </w:pPr>
      <w:r>
        <w:rPr>
          <w:rFonts w:hint="eastAsia" w:hAnsi="宋体" w:cs="宋体"/>
          <w:color w:val="auto"/>
          <w:highlight w:val="none"/>
        </w:rPr>
        <w:t>(一)分包人营业执照复印件。</w:t>
      </w:r>
    </w:p>
    <w:p>
      <w:pPr>
        <w:pStyle w:val="104"/>
        <w:ind w:firstLine="484" w:firstLineChars="202"/>
        <w:rPr>
          <w:rFonts w:hAnsi="宋体" w:cs="宋体"/>
          <w:color w:val="auto"/>
          <w:highlight w:val="none"/>
        </w:rPr>
      </w:pPr>
      <w:r>
        <w:rPr>
          <w:rFonts w:hint="eastAsia" w:hAnsi="宋体" w:cs="宋体"/>
          <w:color w:val="auto"/>
          <w:highlight w:val="none"/>
        </w:rPr>
        <w:t>(二)分包人有关企业信息介绍等资料。</w:t>
      </w:r>
    </w:p>
    <w:p>
      <w:pPr>
        <w:pStyle w:val="104"/>
        <w:ind w:firstLine="484" w:firstLineChars="202"/>
        <w:rPr>
          <w:rFonts w:hAnsi="宋体" w:cs="宋体"/>
          <w:color w:val="auto"/>
          <w:highlight w:val="none"/>
        </w:rPr>
      </w:pPr>
      <w:r>
        <w:rPr>
          <w:rFonts w:hint="eastAsia" w:hAnsi="宋体" w:cs="宋体"/>
          <w:color w:val="auto"/>
          <w:highlight w:val="none"/>
        </w:rPr>
        <w:t>(三)分包管理人员身份证、资格证书、职称证书、劳动合同关系材料复印件。</w:t>
      </w:r>
    </w:p>
    <w:p>
      <w:pPr>
        <w:pStyle w:val="104"/>
        <w:ind w:firstLine="484" w:firstLineChars="202"/>
        <w:rPr>
          <w:rFonts w:hAnsi="宋体" w:cs="宋体"/>
          <w:color w:val="auto"/>
          <w:highlight w:val="none"/>
        </w:rPr>
      </w:pPr>
      <w:r>
        <w:rPr>
          <w:rFonts w:hint="eastAsia" w:hAnsi="宋体" w:cs="宋体"/>
          <w:color w:val="auto"/>
          <w:highlight w:val="none"/>
        </w:rPr>
        <w:t>(四)分包人拟投入的主要管理人员表（附表1）</w:t>
      </w:r>
    </w:p>
    <w:p>
      <w:pPr>
        <w:pStyle w:val="104"/>
        <w:ind w:firstLine="484" w:firstLineChars="202"/>
        <w:rPr>
          <w:rFonts w:hAnsi="宋体" w:cs="宋体"/>
          <w:color w:val="auto"/>
          <w:highlight w:val="none"/>
        </w:rPr>
      </w:pPr>
      <w:r>
        <w:rPr>
          <w:rFonts w:hint="eastAsia" w:hAnsi="宋体" w:cs="宋体"/>
          <w:color w:val="auto"/>
          <w:highlight w:val="none"/>
        </w:rPr>
        <w:t>(五)分包人拟投入的主要机械设备表（附表2)</w:t>
      </w:r>
    </w:p>
    <w:p>
      <w:pPr>
        <w:pStyle w:val="104"/>
        <w:ind w:firstLine="484" w:firstLineChars="202"/>
        <w:rPr>
          <w:rFonts w:hAnsi="宋体" w:cs="宋体"/>
          <w:color w:val="auto"/>
          <w:highlight w:val="none"/>
        </w:rPr>
      </w:pPr>
      <w:r>
        <w:rPr>
          <w:rFonts w:hint="eastAsia" w:hAnsi="宋体" w:cs="宋体"/>
          <w:color w:val="auto"/>
          <w:highlight w:val="none"/>
        </w:rPr>
        <w:t>(六)分包专项工程工程量清单(附表3)</w:t>
      </w:r>
    </w:p>
    <w:p>
      <w:pPr>
        <w:pStyle w:val="104"/>
        <w:ind w:firstLine="484" w:firstLineChars="202"/>
        <w:rPr>
          <w:rFonts w:hAnsi="宋体" w:cs="宋体"/>
          <w:color w:val="auto"/>
          <w:highlight w:val="none"/>
        </w:rPr>
      </w:pPr>
      <w:r>
        <w:rPr>
          <w:rFonts w:hint="eastAsia" w:hAnsi="宋体" w:cs="宋体"/>
          <w:color w:val="auto"/>
          <w:highlight w:val="none"/>
        </w:rPr>
        <w:t>(五)承包人供应的材料清单 (附表4)。</w:t>
      </w:r>
    </w:p>
    <w:p>
      <w:pPr>
        <w:pStyle w:val="104"/>
        <w:ind w:firstLine="480"/>
        <w:rPr>
          <w:rFonts w:hAnsi="宋体" w:cs="宋体"/>
          <w:color w:val="auto"/>
          <w:highlight w:val="none"/>
        </w:rPr>
      </w:pPr>
      <w:r>
        <w:rPr>
          <w:rFonts w:hint="eastAsia" w:hAnsi="宋体" w:cs="宋体"/>
          <w:color w:val="auto"/>
          <w:highlight w:val="none"/>
        </w:rPr>
        <w:t>(六)其它：</w:t>
      </w:r>
    </w:p>
    <w:p>
      <w:pPr>
        <w:pStyle w:val="104"/>
        <w:ind w:firstLine="480"/>
        <w:rPr>
          <w:rFonts w:hAnsi="宋体" w:cs="宋体"/>
          <w:color w:val="auto"/>
          <w:highlight w:val="none"/>
        </w:rPr>
      </w:pPr>
    </w:p>
    <w:p>
      <w:pPr>
        <w:pStyle w:val="104"/>
        <w:ind w:firstLine="480"/>
        <w:rPr>
          <w:rFonts w:hAnsi="宋体" w:cs="宋体"/>
          <w:color w:val="auto"/>
          <w:highlight w:val="none"/>
        </w:rPr>
      </w:pPr>
    </w:p>
    <w:p>
      <w:pPr>
        <w:pStyle w:val="104"/>
        <w:ind w:firstLine="480"/>
        <w:rPr>
          <w:rFonts w:hAnsi="宋体" w:cs="宋体"/>
          <w:color w:val="auto"/>
          <w:highlight w:val="none"/>
        </w:rPr>
      </w:pPr>
    </w:p>
    <w:p>
      <w:pPr>
        <w:pStyle w:val="104"/>
        <w:ind w:firstLine="480"/>
        <w:rPr>
          <w:rFonts w:hAnsi="宋体" w:cs="宋体"/>
          <w:color w:val="auto"/>
          <w:highlight w:val="none"/>
        </w:rPr>
      </w:pPr>
    </w:p>
    <w:p>
      <w:pPr>
        <w:pStyle w:val="104"/>
        <w:rPr>
          <w:rFonts w:hAnsi="宋体" w:cs="宋体"/>
          <w:color w:val="auto"/>
          <w:highlight w:val="none"/>
        </w:rPr>
      </w:pPr>
      <w:r>
        <w:rPr>
          <w:rFonts w:hint="eastAsia" w:hAnsi="宋体" w:cs="宋体"/>
          <w:color w:val="auto"/>
          <w:highlight w:val="none"/>
        </w:rPr>
        <w:t>甲  方：(盖章)                           乙  方：(盖章)</w:t>
      </w:r>
    </w:p>
    <w:p>
      <w:pPr>
        <w:pStyle w:val="104"/>
        <w:rPr>
          <w:rFonts w:hAnsi="宋体" w:cs="宋体"/>
          <w:color w:val="auto"/>
          <w:highlight w:val="none"/>
        </w:rPr>
      </w:pPr>
      <w:r>
        <w:rPr>
          <w:rFonts w:hint="eastAsia" w:hAnsi="宋体" w:cs="宋体"/>
          <w:color w:val="auto"/>
          <w:highlight w:val="none"/>
        </w:rPr>
        <w:t>法定代表人：(签字)                       法定代表人：(签字)</w:t>
      </w:r>
    </w:p>
    <w:p>
      <w:pPr>
        <w:pStyle w:val="104"/>
        <w:rPr>
          <w:rFonts w:hAnsi="宋体" w:cs="宋体"/>
          <w:color w:val="auto"/>
          <w:highlight w:val="none"/>
        </w:rPr>
      </w:pPr>
      <w:r>
        <w:rPr>
          <w:rFonts w:hint="eastAsia" w:hAnsi="宋体" w:cs="宋体"/>
          <w:color w:val="auto"/>
          <w:highlight w:val="none"/>
        </w:rPr>
        <w:t>委托代理人：(签字)                       委托代理人：(签字)</w:t>
      </w:r>
    </w:p>
    <w:p>
      <w:pPr>
        <w:pStyle w:val="104"/>
        <w:rPr>
          <w:rFonts w:hAnsi="宋体" w:cs="宋体"/>
          <w:color w:val="auto"/>
          <w:highlight w:val="none"/>
        </w:rPr>
      </w:pPr>
      <w:r>
        <w:rPr>
          <w:rFonts w:hint="eastAsia" w:hAnsi="宋体" w:cs="宋体"/>
          <w:color w:val="auto"/>
          <w:highlight w:val="none"/>
        </w:rPr>
        <w:t>地    址：                              地    址：</w:t>
      </w:r>
    </w:p>
    <w:p>
      <w:pPr>
        <w:pStyle w:val="104"/>
        <w:rPr>
          <w:rFonts w:hAnsi="宋体" w:cs="宋体"/>
          <w:color w:val="auto"/>
          <w:highlight w:val="none"/>
        </w:rPr>
      </w:pPr>
      <w:r>
        <w:rPr>
          <w:rFonts w:hint="eastAsia" w:hAnsi="宋体" w:cs="宋体"/>
          <w:color w:val="auto"/>
          <w:highlight w:val="none"/>
        </w:rPr>
        <w:t>邮政编码：                              邮政编码：</w:t>
      </w:r>
    </w:p>
    <w:p>
      <w:pPr>
        <w:pStyle w:val="104"/>
        <w:rPr>
          <w:rFonts w:hAnsi="宋体" w:cs="宋体"/>
          <w:color w:val="auto"/>
          <w:highlight w:val="none"/>
        </w:rPr>
      </w:pPr>
      <w:r>
        <w:rPr>
          <w:rFonts w:hint="eastAsia" w:hAnsi="宋体" w:cs="宋体"/>
          <w:color w:val="auto"/>
          <w:highlight w:val="none"/>
        </w:rPr>
        <w:t>电    话：                              电    话：</w:t>
      </w:r>
    </w:p>
    <w:p>
      <w:pPr>
        <w:pStyle w:val="104"/>
        <w:rPr>
          <w:rFonts w:hAnsi="宋体" w:cs="宋体"/>
          <w:color w:val="auto"/>
          <w:highlight w:val="none"/>
        </w:rPr>
      </w:pPr>
      <w:r>
        <w:rPr>
          <w:rFonts w:hint="eastAsia" w:hAnsi="宋体" w:cs="宋体"/>
          <w:color w:val="auto"/>
          <w:highlight w:val="none"/>
        </w:rPr>
        <w:t>传  真：                                传    真：</w:t>
      </w:r>
    </w:p>
    <w:p>
      <w:pPr>
        <w:pStyle w:val="104"/>
        <w:rPr>
          <w:rFonts w:hAnsi="宋体" w:cs="宋体"/>
          <w:color w:val="auto"/>
          <w:highlight w:val="none"/>
        </w:rPr>
      </w:pPr>
      <w:r>
        <w:rPr>
          <w:rFonts w:hint="eastAsia" w:hAnsi="宋体" w:cs="宋体"/>
          <w:color w:val="auto"/>
          <w:highlight w:val="none"/>
        </w:rPr>
        <w:t>开户银行：                              开户银行：</w:t>
      </w:r>
    </w:p>
    <w:p>
      <w:pPr>
        <w:pStyle w:val="104"/>
        <w:rPr>
          <w:rFonts w:hAnsi="宋体" w:cs="宋体"/>
          <w:color w:val="auto"/>
          <w:highlight w:val="none"/>
        </w:rPr>
      </w:pPr>
      <w:r>
        <w:rPr>
          <w:rFonts w:hint="eastAsia" w:hAnsi="宋体" w:cs="宋体"/>
          <w:color w:val="auto"/>
          <w:highlight w:val="none"/>
        </w:rPr>
        <w:t>银行帐号：                              银行帐号：</w:t>
      </w:r>
    </w:p>
    <w:p>
      <w:pPr>
        <w:pStyle w:val="104"/>
        <w:rPr>
          <w:rFonts w:hAnsi="宋体" w:cs="宋体"/>
          <w:color w:val="auto"/>
          <w:highlight w:val="none"/>
        </w:rPr>
      </w:pPr>
      <w:r>
        <w:rPr>
          <w:rFonts w:hint="eastAsia" w:hAnsi="宋体" w:cs="宋体"/>
          <w:color w:val="auto"/>
          <w:highlight w:val="none"/>
        </w:rPr>
        <w:t>签订时间：                              签订时间：</w:t>
      </w:r>
    </w:p>
    <w:p>
      <w:pPr>
        <w:pStyle w:val="104"/>
        <w:jc w:val="center"/>
        <w:rPr>
          <w:rFonts w:hAnsi="宋体" w:cs="宋体"/>
          <w:b/>
          <w:color w:val="auto"/>
          <w:sz w:val="28"/>
          <w:szCs w:val="28"/>
          <w:highlight w:val="none"/>
        </w:rPr>
      </w:pPr>
      <w:r>
        <w:rPr>
          <w:rFonts w:hint="eastAsia" w:hAnsi="宋体" w:cs="宋体"/>
          <w:color w:val="auto"/>
          <w:sz w:val="32"/>
          <w:szCs w:val="32"/>
          <w:highlight w:val="none"/>
        </w:rPr>
        <w:br w:type="page"/>
      </w:r>
      <w:r>
        <w:rPr>
          <w:rFonts w:hint="eastAsia" w:hAnsi="宋体" w:cs="宋体"/>
          <w:b/>
          <w:color w:val="auto"/>
          <w:sz w:val="28"/>
          <w:szCs w:val="28"/>
          <w:highlight w:val="none"/>
        </w:rPr>
        <w:t>附表1：分包人投入人员表</w:t>
      </w:r>
    </w:p>
    <w:p>
      <w:pPr>
        <w:pStyle w:val="104"/>
        <w:rPr>
          <w:rFonts w:hAnsi="宋体" w:cs="宋体"/>
          <w:color w:val="auto"/>
          <w:highlight w:val="none"/>
        </w:rPr>
      </w:pPr>
      <w:r>
        <w:rPr>
          <w:rFonts w:hint="eastAsia" w:hAnsi="宋体" w:cs="宋体"/>
          <w:color w:val="auto"/>
          <w:highlight w:val="none"/>
        </w:rPr>
        <w:t>工程项目：                                  合同段：</w:t>
      </w:r>
    </w:p>
    <w:p>
      <w:pPr>
        <w:pStyle w:val="104"/>
        <w:rPr>
          <w:rFonts w:hAnsi="宋体" w:cs="宋体"/>
          <w:b/>
          <w:bCs/>
          <w:color w:val="auto"/>
          <w:highlight w:val="none"/>
        </w:rPr>
      </w:pPr>
      <w:r>
        <w:rPr>
          <w:rFonts w:hint="eastAsia" w:hAnsi="宋体" w:cs="宋体"/>
          <w:color w:val="auto"/>
          <w:highlight w:val="none"/>
        </w:rPr>
        <w:t xml:space="preserve">分包专项工程：                              分包人：                 </w:t>
      </w:r>
    </w:p>
    <w:tbl>
      <w:tblPr>
        <w:tblStyle w:val="4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080"/>
        <w:gridCol w:w="1980"/>
        <w:gridCol w:w="1025"/>
        <w:gridCol w:w="1339"/>
        <w:gridCol w:w="135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pPr>
              <w:pStyle w:val="104"/>
              <w:jc w:val="center"/>
              <w:rPr>
                <w:rFonts w:hAnsi="宋体" w:cs="宋体"/>
                <w:color w:val="auto"/>
                <w:szCs w:val="21"/>
                <w:highlight w:val="none"/>
              </w:rPr>
            </w:pPr>
            <w:r>
              <w:rPr>
                <w:rFonts w:hint="eastAsia" w:hAnsi="宋体" w:cs="宋体"/>
                <w:color w:val="auto"/>
                <w:szCs w:val="21"/>
                <w:highlight w:val="none"/>
              </w:rPr>
              <w:t>岗位</w:t>
            </w:r>
          </w:p>
          <w:p>
            <w:pPr>
              <w:pStyle w:val="104"/>
              <w:jc w:val="center"/>
              <w:rPr>
                <w:rFonts w:hAnsi="宋体" w:cs="宋体"/>
                <w:color w:val="auto"/>
                <w:szCs w:val="21"/>
                <w:highlight w:val="none"/>
              </w:rPr>
            </w:pPr>
            <w:r>
              <w:rPr>
                <w:rFonts w:hint="eastAsia" w:hAnsi="宋体" w:cs="宋体"/>
                <w:color w:val="auto"/>
                <w:szCs w:val="21"/>
                <w:highlight w:val="none"/>
              </w:rPr>
              <w:t>名称</w:t>
            </w:r>
          </w:p>
        </w:tc>
        <w:tc>
          <w:tcPr>
            <w:tcW w:w="1080" w:type="dxa"/>
            <w:vAlign w:val="center"/>
          </w:tcPr>
          <w:p>
            <w:pPr>
              <w:pStyle w:val="104"/>
              <w:jc w:val="center"/>
              <w:rPr>
                <w:rFonts w:hAnsi="宋体" w:cs="宋体"/>
                <w:color w:val="auto"/>
                <w:szCs w:val="21"/>
                <w:highlight w:val="none"/>
              </w:rPr>
            </w:pPr>
            <w:r>
              <w:rPr>
                <w:rFonts w:hint="eastAsia" w:hAnsi="宋体" w:cs="宋体"/>
                <w:color w:val="auto"/>
                <w:szCs w:val="21"/>
                <w:highlight w:val="none"/>
              </w:rPr>
              <w:t>姓名</w:t>
            </w:r>
          </w:p>
        </w:tc>
        <w:tc>
          <w:tcPr>
            <w:tcW w:w="1980" w:type="dxa"/>
            <w:vAlign w:val="center"/>
          </w:tcPr>
          <w:p>
            <w:pPr>
              <w:pStyle w:val="104"/>
              <w:jc w:val="center"/>
              <w:rPr>
                <w:rFonts w:hAnsi="宋体" w:cs="宋体"/>
                <w:color w:val="auto"/>
                <w:szCs w:val="21"/>
                <w:highlight w:val="none"/>
              </w:rPr>
            </w:pPr>
            <w:r>
              <w:rPr>
                <w:rFonts w:hint="eastAsia" w:hAnsi="宋体" w:cs="宋体"/>
                <w:color w:val="auto"/>
                <w:szCs w:val="21"/>
                <w:highlight w:val="none"/>
              </w:rPr>
              <w:t>身份证号</w:t>
            </w:r>
          </w:p>
        </w:tc>
        <w:tc>
          <w:tcPr>
            <w:tcW w:w="1025" w:type="dxa"/>
            <w:vAlign w:val="center"/>
          </w:tcPr>
          <w:p>
            <w:pPr>
              <w:pStyle w:val="104"/>
              <w:jc w:val="center"/>
              <w:rPr>
                <w:rFonts w:hAnsi="宋体" w:cs="宋体"/>
                <w:color w:val="auto"/>
                <w:szCs w:val="21"/>
                <w:highlight w:val="none"/>
              </w:rPr>
            </w:pPr>
            <w:r>
              <w:rPr>
                <w:rFonts w:hint="eastAsia" w:hAnsi="宋体" w:cs="宋体"/>
                <w:color w:val="auto"/>
                <w:szCs w:val="21"/>
                <w:highlight w:val="none"/>
              </w:rPr>
              <w:t>职称</w:t>
            </w:r>
          </w:p>
        </w:tc>
        <w:tc>
          <w:tcPr>
            <w:tcW w:w="1339" w:type="dxa"/>
            <w:vAlign w:val="center"/>
          </w:tcPr>
          <w:p>
            <w:pPr>
              <w:pStyle w:val="104"/>
              <w:jc w:val="center"/>
              <w:rPr>
                <w:rFonts w:hAnsi="宋体" w:cs="宋体"/>
                <w:color w:val="auto"/>
                <w:szCs w:val="21"/>
                <w:highlight w:val="none"/>
              </w:rPr>
            </w:pPr>
            <w:r>
              <w:rPr>
                <w:rFonts w:hint="eastAsia" w:hAnsi="宋体" w:cs="宋体"/>
                <w:color w:val="auto"/>
                <w:szCs w:val="21"/>
                <w:highlight w:val="none"/>
              </w:rPr>
              <w:t>资格</w:t>
            </w:r>
          </w:p>
        </w:tc>
        <w:tc>
          <w:tcPr>
            <w:tcW w:w="1355" w:type="dxa"/>
            <w:vAlign w:val="center"/>
          </w:tcPr>
          <w:p>
            <w:pPr>
              <w:pStyle w:val="104"/>
              <w:jc w:val="center"/>
              <w:rPr>
                <w:rFonts w:hAnsi="宋体" w:cs="宋体"/>
                <w:color w:val="auto"/>
                <w:szCs w:val="21"/>
                <w:highlight w:val="none"/>
              </w:rPr>
            </w:pPr>
            <w:r>
              <w:rPr>
                <w:rFonts w:hint="eastAsia" w:hAnsi="宋体" w:cs="宋体"/>
                <w:color w:val="auto"/>
                <w:szCs w:val="21"/>
                <w:highlight w:val="none"/>
              </w:rPr>
              <w:t>拟进场时间</w:t>
            </w:r>
          </w:p>
        </w:tc>
        <w:tc>
          <w:tcPr>
            <w:tcW w:w="1141" w:type="dxa"/>
            <w:vAlign w:val="center"/>
          </w:tcPr>
          <w:p>
            <w:pPr>
              <w:pStyle w:val="104"/>
              <w:jc w:val="center"/>
              <w:rPr>
                <w:rFonts w:hAnsi="宋体" w:cs="宋体"/>
                <w:color w:val="auto"/>
                <w:szCs w:val="21"/>
                <w:highlight w:val="none"/>
              </w:rPr>
            </w:pPr>
            <w:r>
              <w:rPr>
                <w:rFonts w:hint="eastAsia"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pPr>
              <w:pStyle w:val="104"/>
              <w:jc w:val="center"/>
              <w:rPr>
                <w:rFonts w:hAnsi="宋体" w:cs="宋体"/>
                <w:color w:val="auto"/>
                <w:szCs w:val="21"/>
                <w:highlight w:val="none"/>
              </w:rPr>
            </w:pPr>
            <w:r>
              <w:rPr>
                <w:rFonts w:hint="eastAsia" w:hAnsi="宋体" w:cs="宋体"/>
                <w:color w:val="auto"/>
                <w:szCs w:val="21"/>
                <w:highlight w:val="none"/>
              </w:rPr>
              <w:t>分包项目</w:t>
            </w:r>
          </w:p>
          <w:p>
            <w:pPr>
              <w:pStyle w:val="104"/>
              <w:jc w:val="center"/>
              <w:rPr>
                <w:rFonts w:hAnsi="宋体" w:cs="宋体"/>
                <w:color w:val="auto"/>
                <w:szCs w:val="21"/>
                <w:highlight w:val="none"/>
              </w:rPr>
            </w:pPr>
            <w:r>
              <w:rPr>
                <w:rFonts w:hint="eastAsia" w:hAnsi="宋体" w:cs="宋体"/>
                <w:color w:val="auto"/>
                <w:szCs w:val="21"/>
                <w:highlight w:val="none"/>
              </w:rPr>
              <w:t>负责人</w:t>
            </w:r>
          </w:p>
        </w:tc>
        <w:tc>
          <w:tcPr>
            <w:tcW w:w="1080" w:type="dxa"/>
          </w:tcPr>
          <w:p>
            <w:pPr>
              <w:pStyle w:val="104"/>
              <w:jc w:val="center"/>
              <w:rPr>
                <w:rFonts w:hAnsi="宋体" w:cs="宋体"/>
                <w:color w:val="auto"/>
                <w:szCs w:val="21"/>
                <w:highlight w:val="none"/>
              </w:rPr>
            </w:pPr>
          </w:p>
        </w:tc>
        <w:tc>
          <w:tcPr>
            <w:tcW w:w="1980" w:type="dxa"/>
          </w:tcPr>
          <w:p>
            <w:pPr>
              <w:pStyle w:val="104"/>
              <w:jc w:val="center"/>
              <w:rPr>
                <w:rFonts w:hAnsi="宋体" w:cs="宋体"/>
                <w:color w:val="auto"/>
                <w:szCs w:val="21"/>
                <w:highlight w:val="none"/>
              </w:rPr>
            </w:pPr>
          </w:p>
        </w:tc>
        <w:tc>
          <w:tcPr>
            <w:tcW w:w="1025" w:type="dxa"/>
          </w:tcPr>
          <w:p>
            <w:pPr>
              <w:pStyle w:val="104"/>
              <w:jc w:val="center"/>
              <w:rPr>
                <w:rFonts w:hAnsi="宋体" w:cs="宋体"/>
                <w:color w:val="auto"/>
                <w:szCs w:val="21"/>
                <w:highlight w:val="none"/>
              </w:rPr>
            </w:pPr>
          </w:p>
        </w:tc>
        <w:tc>
          <w:tcPr>
            <w:tcW w:w="1339" w:type="dxa"/>
          </w:tcPr>
          <w:p>
            <w:pPr>
              <w:pStyle w:val="104"/>
              <w:jc w:val="center"/>
              <w:rPr>
                <w:rFonts w:hAnsi="宋体" w:cs="宋体"/>
                <w:color w:val="auto"/>
                <w:szCs w:val="21"/>
                <w:highlight w:val="none"/>
              </w:rPr>
            </w:pPr>
          </w:p>
        </w:tc>
        <w:tc>
          <w:tcPr>
            <w:tcW w:w="1355" w:type="dxa"/>
          </w:tcPr>
          <w:p>
            <w:pPr>
              <w:pStyle w:val="104"/>
              <w:jc w:val="center"/>
              <w:rPr>
                <w:rFonts w:hAnsi="宋体" w:cs="宋体"/>
                <w:color w:val="auto"/>
                <w:szCs w:val="21"/>
                <w:highlight w:val="none"/>
              </w:rPr>
            </w:pPr>
          </w:p>
        </w:tc>
        <w:tc>
          <w:tcPr>
            <w:tcW w:w="1141" w:type="dxa"/>
          </w:tcPr>
          <w:p>
            <w:pPr>
              <w:pStyle w:val="104"/>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pPr>
              <w:pStyle w:val="104"/>
              <w:jc w:val="center"/>
              <w:rPr>
                <w:rFonts w:hAnsi="宋体" w:cs="宋体"/>
                <w:color w:val="auto"/>
                <w:szCs w:val="21"/>
                <w:highlight w:val="none"/>
              </w:rPr>
            </w:pPr>
            <w:r>
              <w:rPr>
                <w:rFonts w:hint="eastAsia" w:hAnsi="宋体" w:cs="宋体"/>
                <w:color w:val="auto"/>
                <w:szCs w:val="21"/>
                <w:highlight w:val="none"/>
              </w:rPr>
              <w:t>分包项目</w:t>
            </w:r>
          </w:p>
          <w:p>
            <w:pPr>
              <w:pStyle w:val="104"/>
              <w:jc w:val="center"/>
              <w:rPr>
                <w:rFonts w:hAnsi="宋体" w:cs="宋体"/>
                <w:color w:val="auto"/>
                <w:szCs w:val="21"/>
                <w:highlight w:val="none"/>
              </w:rPr>
            </w:pPr>
            <w:r>
              <w:rPr>
                <w:rFonts w:hint="eastAsia" w:hAnsi="宋体" w:cs="宋体"/>
                <w:color w:val="auto"/>
                <w:szCs w:val="21"/>
                <w:highlight w:val="none"/>
              </w:rPr>
              <w:t>技术（质量）负责人</w:t>
            </w:r>
          </w:p>
        </w:tc>
        <w:tc>
          <w:tcPr>
            <w:tcW w:w="1080" w:type="dxa"/>
          </w:tcPr>
          <w:p>
            <w:pPr>
              <w:pStyle w:val="104"/>
              <w:jc w:val="center"/>
              <w:rPr>
                <w:rFonts w:hAnsi="宋体" w:cs="宋体"/>
                <w:color w:val="auto"/>
                <w:szCs w:val="21"/>
                <w:highlight w:val="none"/>
              </w:rPr>
            </w:pPr>
          </w:p>
        </w:tc>
        <w:tc>
          <w:tcPr>
            <w:tcW w:w="1980" w:type="dxa"/>
          </w:tcPr>
          <w:p>
            <w:pPr>
              <w:pStyle w:val="104"/>
              <w:jc w:val="center"/>
              <w:rPr>
                <w:rFonts w:hAnsi="宋体" w:cs="宋体"/>
                <w:color w:val="auto"/>
                <w:szCs w:val="21"/>
                <w:highlight w:val="none"/>
              </w:rPr>
            </w:pPr>
          </w:p>
        </w:tc>
        <w:tc>
          <w:tcPr>
            <w:tcW w:w="1025" w:type="dxa"/>
          </w:tcPr>
          <w:p>
            <w:pPr>
              <w:pStyle w:val="104"/>
              <w:jc w:val="center"/>
              <w:rPr>
                <w:rFonts w:hAnsi="宋体" w:cs="宋体"/>
                <w:color w:val="auto"/>
                <w:szCs w:val="21"/>
                <w:highlight w:val="none"/>
              </w:rPr>
            </w:pPr>
          </w:p>
        </w:tc>
        <w:tc>
          <w:tcPr>
            <w:tcW w:w="1339" w:type="dxa"/>
          </w:tcPr>
          <w:p>
            <w:pPr>
              <w:pStyle w:val="104"/>
              <w:jc w:val="center"/>
              <w:rPr>
                <w:rFonts w:hAnsi="宋体" w:cs="宋体"/>
                <w:color w:val="auto"/>
                <w:szCs w:val="21"/>
                <w:highlight w:val="none"/>
              </w:rPr>
            </w:pPr>
          </w:p>
        </w:tc>
        <w:tc>
          <w:tcPr>
            <w:tcW w:w="1355" w:type="dxa"/>
          </w:tcPr>
          <w:p>
            <w:pPr>
              <w:pStyle w:val="104"/>
              <w:jc w:val="center"/>
              <w:rPr>
                <w:rFonts w:hAnsi="宋体" w:cs="宋体"/>
                <w:color w:val="auto"/>
                <w:szCs w:val="21"/>
                <w:highlight w:val="none"/>
              </w:rPr>
            </w:pPr>
          </w:p>
        </w:tc>
        <w:tc>
          <w:tcPr>
            <w:tcW w:w="1141" w:type="dxa"/>
          </w:tcPr>
          <w:p>
            <w:pPr>
              <w:pStyle w:val="104"/>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pPr>
              <w:pStyle w:val="104"/>
              <w:jc w:val="center"/>
              <w:rPr>
                <w:rFonts w:hAnsi="宋体" w:cs="宋体"/>
                <w:color w:val="auto"/>
                <w:szCs w:val="21"/>
                <w:highlight w:val="none"/>
              </w:rPr>
            </w:pPr>
            <w:r>
              <w:rPr>
                <w:rFonts w:hint="eastAsia" w:hAnsi="宋体" w:cs="宋体"/>
                <w:color w:val="auto"/>
                <w:szCs w:val="21"/>
                <w:highlight w:val="none"/>
              </w:rPr>
              <w:t>分包项目</w:t>
            </w:r>
          </w:p>
          <w:p>
            <w:pPr>
              <w:pStyle w:val="104"/>
              <w:jc w:val="center"/>
              <w:rPr>
                <w:rFonts w:hAnsi="宋体" w:cs="宋体"/>
                <w:color w:val="auto"/>
                <w:szCs w:val="21"/>
                <w:highlight w:val="none"/>
              </w:rPr>
            </w:pPr>
            <w:r>
              <w:rPr>
                <w:rFonts w:hint="eastAsia" w:hAnsi="宋体" w:cs="宋体"/>
                <w:color w:val="auto"/>
                <w:szCs w:val="21"/>
                <w:highlight w:val="none"/>
              </w:rPr>
              <w:t>安全负责人</w:t>
            </w:r>
          </w:p>
        </w:tc>
        <w:tc>
          <w:tcPr>
            <w:tcW w:w="1080" w:type="dxa"/>
          </w:tcPr>
          <w:p>
            <w:pPr>
              <w:pStyle w:val="104"/>
              <w:jc w:val="center"/>
              <w:rPr>
                <w:rFonts w:hAnsi="宋体" w:cs="宋体"/>
                <w:color w:val="auto"/>
                <w:szCs w:val="21"/>
                <w:highlight w:val="none"/>
              </w:rPr>
            </w:pPr>
          </w:p>
        </w:tc>
        <w:tc>
          <w:tcPr>
            <w:tcW w:w="1980" w:type="dxa"/>
          </w:tcPr>
          <w:p>
            <w:pPr>
              <w:pStyle w:val="104"/>
              <w:jc w:val="center"/>
              <w:rPr>
                <w:rFonts w:hAnsi="宋体" w:cs="宋体"/>
                <w:color w:val="auto"/>
                <w:szCs w:val="21"/>
                <w:highlight w:val="none"/>
              </w:rPr>
            </w:pPr>
          </w:p>
        </w:tc>
        <w:tc>
          <w:tcPr>
            <w:tcW w:w="1025" w:type="dxa"/>
          </w:tcPr>
          <w:p>
            <w:pPr>
              <w:pStyle w:val="104"/>
              <w:jc w:val="center"/>
              <w:rPr>
                <w:rFonts w:hAnsi="宋体" w:cs="宋体"/>
                <w:color w:val="auto"/>
                <w:szCs w:val="21"/>
                <w:highlight w:val="none"/>
              </w:rPr>
            </w:pPr>
          </w:p>
        </w:tc>
        <w:tc>
          <w:tcPr>
            <w:tcW w:w="1339" w:type="dxa"/>
          </w:tcPr>
          <w:p>
            <w:pPr>
              <w:pStyle w:val="104"/>
              <w:jc w:val="center"/>
              <w:rPr>
                <w:rFonts w:hAnsi="宋体" w:cs="宋体"/>
                <w:color w:val="auto"/>
                <w:szCs w:val="21"/>
                <w:highlight w:val="none"/>
              </w:rPr>
            </w:pPr>
          </w:p>
        </w:tc>
        <w:tc>
          <w:tcPr>
            <w:tcW w:w="1355" w:type="dxa"/>
          </w:tcPr>
          <w:p>
            <w:pPr>
              <w:pStyle w:val="104"/>
              <w:jc w:val="center"/>
              <w:rPr>
                <w:rFonts w:hAnsi="宋体" w:cs="宋体"/>
                <w:color w:val="auto"/>
                <w:szCs w:val="21"/>
                <w:highlight w:val="none"/>
              </w:rPr>
            </w:pPr>
          </w:p>
        </w:tc>
        <w:tc>
          <w:tcPr>
            <w:tcW w:w="1141" w:type="dxa"/>
          </w:tcPr>
          <w:p>
            <w:pPr>
              <w:pStyle w:val="104"/>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1440" w:type="dxa"/>
          </w:tcPr>
          <w:p>
            <w:pPr>
              <w:pStyle w:val="104"/>
              <w:jc w:val="center"/>
              <w:rPr>
                <w:rFonts w:hAnsi="宋体" w:cs="宋体"/>
                <w:color w:val="auto"/>
                <w:szCs w:val="21"/>
                <w:highlight w:val="none"/>
              </w:rPr>
            </w:pPr>
            <w:r>
              <w:rPr>
                <w:rFonts w:hint="eastAsia" w:hAnsi="宋体" w:cs="宋体"/>
                <w:color w:val="auto"/>
                <w:szCs w:val="21"/>
                <w:highlight w:val="none"/>
              </w:rPr>
              <w:t>分包项目</w:t>
            </w:r>
          </w:p>
          <w:p>
            <w:pPr>
              <w:pStyle w:val="104"/>
              <w:jc w:val="center"/>
              <w:rPr>
                <w:rFonts w:hAnsi="宋体" w:cs="宋体"/>
                <w:color w:val="auto"/>
                <w:szCs w:val="21"/>
                <w:highlight w:val="none"/>
              </w:rPr>
            </w:pPr>
            <w:r>
              <w:rPr>
                <w:rFonts w:hint="eastAsia" w:hAnsi="宋体" w:cs="宋体"/>
                <w:color w:val="auto"/>
                <w:szCs w:val="21"/>
                <w:highlight w:val="none"/>
              </w:rPr>
              <w:t>计划负责人</w:t>
            </w:r>
          </w:p>
        </w:tc>
        <w:tc>
          <w:tcPr>
            <w:tcW w:w="1080" w:type="dxa"/>
          </w:tcPr>
          <w:p>
            <w:pPr>
              <w:pStyle w:val="104"/>
              <w:jc w:val="center"/>
              <w:rPr>
                <w:rFonts w:hAnsi="宋体" w:cs="宋体"/>
                <w:color w:val="auto"/>
                <w:szCs w:val="21"/>
                <w:highlight w:val="none"/>
              </w:rPr>
            </w:pPr>
          </w:p>
        </w:tc>
        <w:tc>
          <w:tcPr>
            <w:tcW w:w="1980" w:type="dxa"/>
          </w:tcPr>
          <w:p>
            <w:pPr>
              <w:pStyle w:val="104"/>
              <w:jc w:val="center"/>
              <w:rPr>
                <w:rFonts w:hAnsi="宋体" w:cs="宋体"/>
                <w:color w:val="auto"/>
                <w:szCs w:val="21"/>
                <w:highlight w:val="none"/>
              </w:rPr>
            </w:pPr>
          </w:p>
        </w:tc>
        <w:tc>
          <w:tcPr>
            <w:tcW w:w="1025" w:type="dxa"/>
          </w:tcPr>
          <w:p>
            <w:pPr>
              <w:pStyle w:val="104"/>
              <w:jc w:val="center"/>
              <w:rPr>
                <w:rFonts w:hAnsi="宋体" w:cs="宋体"/>
                <w:color w:val="auto"/>
                <w:szCs w:val="21"/>
                <w:highlight w:val="none"/>
              </w:rPr>
            </w:pPr>
          </w:p>
        </w:tc>
        <w:tc>
          <w:tcPr>
            <w:tcW w:w="1339" w:type="dxa"/>
          </w:tcPr>
          <w:p>
            <w:pPr>
              <w:pStyle w:val="104"/>
              <w:jc w:val="center"/>
              <w:rPr>
                <w:rFonts w:hAnsi="宋体" w:cs="宋体"/>
                <w:color w:val="auto"/>
                <w:szCs w:val="21"/>
                <w:highlight w:val="none"/>
              </w:rPr>
            </w:pPr>
          </w:p>
        </w:tc>
        <w:tc>
          <w:tcPr>
            <w:tcW w:w="1355" w:type="dxa"/>
          </w:tcPr>
          <w:p>
            <w:pPr>
              <w:pStyle w:val="104"/>
              <w:jc w:val="center"/>
              <w:rPr>
                <w:rFonts w:hAnsi="宋体" w:cs="宋体"/>
                <w:color w:val="auto"/>
                <w:szCs w:val="21"/>
                <w:highlight w:val="none"/>
              </w:rPr>
            </w:pPr>
          </w:p>
        </w:tc>
        <w:tc>
          <w:tcPr>
            <w:tcW w:w="1141" w:type="dxa"/>
          </w:tcPr>
          <w:p>
            <w:pPr>
              <w:pStyle w:val="104"/>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1440" w:type="dxa"/>
          </w:tcPr>
          <w:p>
            <w:pPr>
              <w:pStyle w:val="104"/>
              <w:jc w:val="center"/>
              <w:rPr>
                <w:rFonts w:hAnsi="宋体" w:cs="宋体"/>
                <w:color w:val="auto"/>
                <w:szCs w:val="21"/>
                <w:highlight w:val="none"/>
              </w:rPr>
            </w:pPr>
            <w:r>
              <w:rPr>
                <w:rFonts w:hint="eastAsia" w:hAnsi="宋体" w:cs="宋体"/>
                <w:color w:val="auto"/>
                <w:szCs w:val="21"/>
                <w:highlight w:val="none"/>
              </w:rPr>
              <w:t>分包项目</w:t>
            </w:r>
          </w:p>
          <w:p>
            <w:pPr>
              <w:pStyle w:val="104"/>
              <w:jc w:val="center"/>
              <w:rPr>
                <w:rFonts w:hAnsi="宋体" w:cs="宋体"/>
                <w:color w:val="auto"/>
                <w:szCs w:val="21"/>
                <w:highlight w:val="none"/>
              </w:rPr>
            </w:pPr>
            <w:r>
              <w:rPr>
                <w:rFonts w:hint="eastAsia" w:hAnsi="宋体" w:cs="宋体"/>
                <w:color w:val="auto"/>
                <w:szCs w:val="21"/>
                <w:highlight w:val="none"/>
              </w:rPr>
              <w:t>财务负责人</w:t>
            </w:r>
          </w:p>
        </w:tc>
        <w:tc>
          <w:tcPr>
            <w:tcW w:w="1080" w:type="dxa"/>
          </w:tcPr>
          <w:p>
            <w:pPr>
              <w:pStyle w:val="104"/>
              <w:jc w:val="center"/>
              <w:rPr>
                <w:rFonts w:hAnsi="宋体" w:cs="宋体"/>
                <w:color w:val="auto"/>
                <w:szCs w:val="21"/>
                <w:highlight w:val="none"/>
              </w:rPr>
            </w:pPr>
          </w:p>
        </w:tc>
        <w:tc>
          <w:tcPr>
            <w:tcW w:w="1980" w:type="dxa"/>
          </w:tcPr>
          <w:p>
            <w:pPr>
              <w:pStyle w:val="104"/>
              <w:jc w:val="center"/>
              <w:rPr>
                <w:rFonts w:hAnsi="宋体" w:cs="宋体"/>
                <w:color w:val="auto"/>
                <w:szCs w:val="21"/>
                <w:highlight w:val="none"/>
              </w:rPr>
            </w:pPr>
          </w:p>
        </w:tc>
        <w:tc>
          <w:tcPr>
            <w:tcW w:w="1025" w:type="dxa"/>
          </w:tcPr>
          <w:p>
            <w:pPr>
              <w:pStyle w:val="104"/>
              <w:jc w:val="center"/>
              <w:rPr>
                <w:rFonts w:hAnsi="宋体" w:cs="宋体"/>
                <w:color w:val="auto"/>
                <w:szCs w:val="21"/>
                <w:highlight w:val="none"/>
              </w:rPr>
            </w:pPr>
          </w:p>
        </w:tc>
        <w:tc>
          <w:tcPr>
            <w:tcW w:w="1339" w:type="dxa"/>
          </w:tcPr>
          <w:p>
            <w:pPr>
              <w:pStyle w:val="104"/>
              <w:jc w:val="center"/>
              <w:rPr>
                <w:rFonts w:hAnsi="宋体" w:cs="宋体"/>
                <w:color w:val="auto"/>
                <w:szCs w:val="21"/>
                <w:highlight w:val="none"/>
              </w:rPr>
            </w:pPr>
          </w:p>
        </w:tc>
        <w:tc>
          <w:tcPr>
            <w:tcW w:w="1355" w:type="dxa"/>
          </w:tcPr>
          <w:p>
            <w:pPr>
              <w:pStyle w:val="104"/>
              <w:jc w:val="center"/>
              <w:rPr>
                <w:rFonts w:hAnsi="宋体" w:cs="宋体"/>
                <w:color w:val="auto"/>
                <w:szCs w:val="21"/>
                <w:highlight w:val="none"/>
              </w:rPr>
            </w:pPr>
          </w:p>
        </w:tc>
        <w:tc>
          <w:tcPr>
            <w:tcW w:w="1141" w:type="dxa"/>
          </w:tcPr>
          <w:p>
            <w:pPr>
              <w:pStyle w:val="104"/>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40" w:type="dxa"/>
          </w:tcPr>
          <w:p>
            <w:pPr>
              <w:pStyle w:val="104"/>
              <w:jc w:val="center"/>
              <w:rPr>
                <w:rFonts w:hAnsi="宋体" w:cs="宋体"/>
                <w:color w:val="auto"/>
                <w:szCs w:val="21"/>
                <w:highlight w:val="none"/>
              </w:rPr>
            </w:pPr>
            <w:r>
              <w:rPr>
                <w:rFonts w:hint="eastAsia" w:hAnsi="宋体" w:cs="宋体"/>
                <w:color w:val="auto"/>
                <w:szCs w:val="21"/>
                <w:highlight w:val="none"/>
              </w:rPr>
              <w:t>……</w:t>
            </w:r>
          </w:p>
        </w:tc>
        <w:tc>
          <w:tcPr>
            <w:tcW w:w="1080" w:type="dxa"/>
          </w:tcPr>
          <w:p>
            <w:pPr>
              <w:pStyle w:val="104"/>
              <w:jc w:val="center"/>
              <w:rPr>
                <w:rFonts w:hAnsi="宋体" w:cs="宋体"/>
                <w:color w:val="auto"/>
                <w:szCs w:val="21"/>
                <w:highlight w:val="none"/>
              </w:rPr>
            </w:pPr>
          </w:p>
        </w:tc>
        <w:tc>
          <w:tcPr>
            <w:tcW w:w="1980" w:type="dxa"/>
          </w:tcPr>
          <w:p>
            <w:pPr>
              <w:pStyle w:val="104"/>
              <w:jc w:val="center"/>
              <w:rPr>
                <w:rFonts w:hAnsi="宋体" w:cs="宋体"/>
                <w:color w:val="auto"/>
                <w:szCs w:val="21"/>
                <w:highlight w:val="none"/>
              </w:rPr>
            </w:pPr>
          </w:p>
        </w:tc>
        <w:tc>
          <w:tcPr>
            <w:tcW w:w="1025" w:type="dxa"/>
          </w:tcPr>
          <w:p>
            <w:pPr>
              <w:pStyle w:val="104"/>
              <w:jc w:val="center"/>
              <w:rPr>
                <w:rFonts w:hAnsi="宋体" w:cs="宋体"/>
                <w:color w:val="auto"/>
                <w:szCs w:val="21"/>
                <w:highlight w:val="none"/>
              </w:rPr>
            </w:pPr>
          </w:p>
        </w:tc>
        <w:tc>
          <w:tcPr>
            <w:tcW w:w="1339" w:type="dxa"/>
          </w:tcPr>
          <w:p>
            <w:pPr>
              <w:pStyle w:val="104"/>
              <w:jc w:val="center"/>
              <w:rPr>
                <w:rFonts w:hAnsi="宋体" w:cs="宋体"/>
                <w:color w:val="auto"/>
                <w:szCs w:val="21"/>
                <w:highlight w:val="none"/>
              </w:rPr>
            </w:pPr>
          </w:p>
        </w:tc>
        <w:tc>
          <w:tcPr>
            <w:tcW w:w="1355" w:type="dxa"/>
          </w:tcPr>
          <w:p>
            <w:pPr>
              <w:pStyle w:val="104"/>
              <w:jc w:val="center"/>
              <w:rPr>
                <w:rFonts w:hAnsi="宋体" w:cs="宋体"/>
                <w:color w:val="auto"/>
                <w:szCs w:val="21"/>
                <w:highlight w:val="none"/>
              </w:rPr>
            </w:pPr>
          </w:p>
        </w:tc>
        <w:tc>
          <w:tcPr>
            <w:tcW w:w="1141" w:type="dxa"/>
          </w:tcPr>
          <w:p>
            <w:pPr>
              <w:pStyle w:val="104"/>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40" w:type="dxa"/>
          </w:tcPr>
          <w:p>
            <w:pPr>
              <w:pStyle w:val="104"/>
              <w:jc w:val="center"/>
              <w:rPr>
                <w:rFonts w:hAnsi="宋体" w:cs="宋体"/>
                <w:color w:val="auto"/>
                <w:szCs w:val="21"/>
                <w:highlight w:val="none"/>
              </w:rPr>
            </w:pPr>
          </w:p>
        </w:tc>
        <w:tc>
          <w:tcPr>
            <w:tcW w:w="1080" w:type="dxa"/>
          </w:tcPr>
          <w:p>
            <w:pPr>
              <w:pStyle w:val="104"/>
              <w:jc w:val="center"/>
              <w:rPr>
                <w:rFonts w:hAnsi="宋体" w:cs="宋体"/>
                <w:color w:val="auto"/>
                <w:szCs w:val="21"/>
                <w:highlight w:val="none"/>
              </w:rPr>
            </w:pPr>
          </w:p>
        </w:tc>
        <w:tc>
          <w:tcPr>
            <w:tcW w:w="1980" w:type="dxa"/>
          </w:tcPr>
          <w:p>
            <w:pPr>
              <w:pStyle w:val="104"/>
              <w:jc w:val="center"/>
              <w:rPr>
                <w:rFonts w:hAnsi="宋体" w:cs="宋体"/>
                <w:color w:val="auto"/>
                <w:szCs w:val="21"/>
                <w:highlight w:val="none"/>
              </w:rPr>
            </w:pPr>
          </w:p>
        </w:tc>
        <w:tc>
          <w:tcPr>
            <w:tcW w:w="1025" w:type="dxa"/>
          </w:tcPr>
          <w:p>
            <w:pPr>
              <w:pStyle w:val="104"/>
              <w:jc w:val="center"/>
              <w:rPr>
                <w:rFonts w:hAnsi="宋体" w:cs="宋体"/>
                <w:color w:val="auto"/>
                <w:szCs w:val="21"/>
                <w:highlight w:val="none"/>
              </w:rPr>
            </w:pPr>
          </w:p>
        </w:tc>
        <w:tc>
          <w:tcPr>
            <w:tcW w:w="1339" w:type="dxa"/>
          </w:tcPr>
          <w:p>
            <w:pPr>
              <w:pStyle w:val="104"/>
              <w:jc w:val="center"/>
              <w:rPr>
                <w:rFonts w:hAnsi="宋体" w:cs="宋体"/>
                <w:color w:val="auto"/>
                <w:szCs w:val="21"/>
                <w:highlight w:val="none"/>
              </w:rPr>
            </w:pPr>
          </w:p>
        </w:tc>
        <w:tc>
          <w:tcPr>
            <w:tcW w:w="1355" w:type="dxa"/>
          </w:tcPr>
          <w:p>
            <w:pPr>
              <w:pStyle w:val="104"/>
              <w:jc w:val="center"/>
              <w:rPr>
                <w:rFonts w:hAnsi="宋体" w:cs="宋体"/>
                <w:color w:val="auto"/>
                <w:szCs w:val="21"/>
                <w:highlight w:val="none"/>
              </w:rPr>
            </w:pPr>
          </w:p>
        </w:tc>
        <w:tc>
          <w:tcPr>
            <w:tcW w:w="1141" w:type="dxa"/>
          </w:tcPr>
          <w:p>
            <w:pPr>
              <w:pStyle w:val="104"/>
              <w:jc w:val="center"/>
              <w:rPr>
                <w:rFonts w:hAnsi="宋体" w:cs="宋体"/>
                <w:color w:val="auto"/>
                <w:szCs w:val="21"/>
                <w:highlight w:val="none"/>
              </w:rPr>
            </w:pPr>
          </w:p>
        </w:tc>
      </w:tr>
    </w:tbl>
    <w:p>
      <w:pPr>
        <w:pStyle w:val="104"/>
        <w:rPr>
          <w:rFonts w:hAnsi="宋体" w:cs="宋体"/>
          <w:color w:val="auto"/>
          <w:szCs w:val="21"/>
          <w:highlight w:val="none"/>
        </w:rPr>
      </w:pPr>
      <w:r>
        <w:rPr>
          <w:rFonts w:hint="eastAsia" w:hAnsi="宋体" w:cs="宋体"/>
          <w:color w:val="auto"/>
          <w:highlight w:val="none"/>
        </w:rPr>
        <w:t>附：身份证件、职称证书、资格证书、劳动合同等复印件。</w:t>
      </w:r>
    </w:p>
    <w:p>
      <w:pPr>
        <w:pStyle w:val="104"/>
        <w:jc w:val="center"/>
        <w:rPr>
          <w:rFonts w:hAnsi="宋体" w:cs="宋体"/>
          <w:b/>
          <w:color w:val="auto"/>
          <w:sz w:val="28"/>
          <w:szCs w:val="28"/>
          <w:highlight w:val="none"/>
        </w:rPr>
      </w:pPr>
    </w:p>
    <w:p>
      <w:pPr>
        <w:pStyle w:val="104"/>
        <w:jc w:val="center"/>
        <w:rPr>
          <w:rFonts w:hAnsi="宋体" w:cs="宋体"/>
          <w:b/>
          <w:color w:val="auto"/>
          <w:sz w:val="28"/>
          <w:szCs w:val="28"/>
          <w:highlight w:val="none"/>
        </w:rPr>
      </w:pPr>
      <w:r>
        <w:rPr>
          <w:rFonts w:hint="eastAsia" w:hAnsi="宋体" w:cs="宋体"/>
          <w:b/>
          <w:color w:val="auto"/>
          <w:sz w:val="28"/>
          <w:szCs w:val="28"/>
          <w:highlight w:val="none"/>
        </w:rPr>
        <w:t>附表2：分包人投入设备表</w:t>
      </w:r>
    </w:p>
    <w:p>
      <w:pPr>
        <w:pStyle w:val="104"/>
        <w:rPr>
          <w:rFonts w:hAnsi="宋体" w:cs="宋体"/>
          <w:color w:val="auto"/>
          <w:highlight w:val="none"/>
        </w:rPr>
      </w:pPr>
      <w:r>
        <w:rPr>
          <w:rFonts w:hint="eastAsia" w:hAnsi="宋体" w:cs="宋体"/>
          <w:color w:val="auto"/>
          <w:highlight w:val="none"/>
        </w:rPr>
        <w:t>工程项目：                                   合同段：</w:t>
      </w:r>
    </w:p>
    <w:p>
      <w:pPr>
        <w:pStyle w:val="104"/>
        <w:rPr>
          <w:rFonts w:hAnsi="宋体" w:cs="宋体"/>
          <w:b/>
          <w:bCs/>
          <w:color w:val="auto"/>
          <w:highlight w:val="none"/>
        </w:rPr>
      </w:pPr>
      <w:r>
        <w:rPr>
          <w:rFonts w:hint="eastAsia" w:hAnsi="宋体" w:cs="宋体"/>
          <w:color w:val="auto"/>
          <w:highlight w:val="none"/>
        </w:rPr>
        <w:t xml:space="preserve">分包专项工程：                               分包人：                 </w:t>
      </w:r>
    </w:p>
    <w:tbl>
      <w:tblPr>
        <w:tblStyle w:val="4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90"/>
        <w:gridCol w:w="1080"/>
        <w:gridCol w:w="1080"/>
        <w:gridCol w:w="108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50" w:type="dxa"/>
            <w:vAlign w:val="center"/>
          </w:tcPr>
          <w:p>
            <w:pPr>
              <w:pStyle w:val="104"/>
              <w:jc w:val="center"/>
              <w:rPr>
                <w:rFonts w:hAnsi="宋体" w:cs="宋体"/>
                <w:color w:val="auto"/>
                <w:szCs w:val="21"/>
                <w:highlight w:val="none"/>
              </w:rPr>
            </w:pPr>
            <w:r>
              <w:rPr>
                <w:rFonts w:hint="eastAsia" w:hAnsi="宋体" w:cs="宋体"/>
                <w:color w:val="auto"/>
                <w:szCs w:val="21"/>
                <w:highlight w:val="none"/>
              </w:rPr>
              <w:t>设备名称</w:t>
            </w:r>
          </w:p>
        </w:tc>
        <w:tc>
          <w:tcPr>
            <w:tcW w:w="1590" w:type="dxa"/>
            <w:vAlign w:val="center"/>
          </w:tcPr>
          <w:p>
            <w:pPr>
              <w:pStyle w:val="104"/>
              <w:jc w:val="center"/>
              <w:rPr>
                <w:rFonts w:hAnsi="宋体" w:cs="宋体"/>
                <w:color w:val="auto"/>
                <w:szCs w:val="21"/>
                <w:highlight w:val="none"/>
              </w:rPr>
            </w:pPr>
            <w:r>
              <w:rPr>
                <w:rFonts w:hint="eastAsia" w:hAnsi="宋体" w:cs="宋体"/>
                <w:color w:val="auto"/>
                <w:szCs w:val="21"/>
                <w:highlight w:val="none"/>
              </w:rPr>
              <w:t>型号</w:t>
            </w:r>
          </w:p>
        </w:tc>
        <w:tc>
          <w:tcPr>
            <w:tcW w:w="1080" w:type="dxa"/>
            <w:vAlign w:val="center"/>
          </w:tcPr>
          <w:p>
            <w:pPr>
              <w:pStyle w:val="104"/>
              <w:jc w:val="center"/>
              <w:rPr>
                <w:rFonts w:hAnsi="宋体" w:cs="宋体"/>
                <w:color w:val="auto"/>
                <w:szCs w:val="21"/>
                <w:highlight w:val="none"/>
              </w:rPr>
            </w:pPr>
            <w:r>
              <w:rPr>
                <w:rFonts w:hint="eastAsia" w:hAnsi="宋体" w:cs="宋体"/>
                <w:color w:val="auto"/>
                <w:szCs w:val="21"/>
                <w:highlight w:val="none"/>
              </w:rPr>
              <w:t>性能</w:t>
            </w:r>
          </w:p>
        </w:tc>
        <w:tc>
          <w:tcPr>
            <w:tcW w:w="1080" w:type="dxa"/>
            <w:vAlign w:val="center"/>
          </w:tcPr>
          <w:p>
            <w:pPr>
              <w:pStyle w:val="104"/>
              <w:jc w:val="center"/>
              <w:rPr>
                <w:rFonts w:hAnsi="宋体" w:cs="宋体"/>
                <w:color w:val="auto"/>
                <w:szCs w:val="21"/>
                <w:highlight w:val="none"/>
              </w:rPr>
            </w:pPr>
            <w:r>
              <w:rPr>
                <w:rFonts w:hint="eastAsia" w:hAnsi="宋体" w:cs="宋体"/>
                <w:color w:val="auto"/>
                <w:szCs w:val="21"/>
                <w:highlight w:val="none"/>
              </w:rPr>
              <w:t>数量</w:t>
            </w:r>
          </w:p>
        </w:tc>
        <w:tc>
          <w:tcPr>
            <w:tcW w:w="1080" w:type="dxa"/>
            <w:vAlign w:val="center"/>
          </w:tcPr>
          <w:p>
            <w:pPr>
              <w:pStyle w:val="104"/>
              <w:jc w:val="center"/>
              <w:rPr>
                <w:rFonts w:hAnsi="宋体" w:cs="宋体"/>
                <w:color w:val="auto"/>
                <w:szCs w:val="21"/>
                <w:highlight w:val="none"/>
              </w:rPr>
            </w:pPr>
            <w:r>
              <w:rPr>
                <w:rFonts w:hint="eastAsia" w:hAnsi="宋体" w:cs="宋体"/>
                <w:color w:val="auto"/>
                <w:szCs w:val="21"/>
                <w:highlight w:val="none"/>
              </w:rPr>
              <w:t>进场时间</w:t>
            </w:r>
          </w:p>
        </w:tc>
        <w:tc>
          <w:tcPr>
            <w:tcW w:w="1440" w:type="dxa"/>
            <w:vAlign w:val="center"/>
          </w:tcPr>
          <w:p>
            <w:pPr>
              <w:pStyle w:val="104"/>
              <w:jc w:val="center"/>
              <w:rPr>
                <w:rFonts w:hAnsi="宋体" w:cs="宋体"/>
                <w:color w:val="auto"/>
                <w:szCs w:val="21"/>
                <w:highlight w:val="none"/>
              </w:rPr>
            </w:pPr>
            <w:r>
              <w:rPr>
                <w:rFonts w:hint="eastAsia" w:hAnsi="宋体" w:cs="宋体"/>
                <w:color w:val="auto"/>
                <w:szCs w:val="21"/>
                <w:highlight w:val="none"/>
              </w:rPr>
              <w:t>承诺违约金（元/日）</w:t>
            </w:r>
          </w:p>
        </w:tc>
        <w:tc>
          <w:tcPr>
            <w:tcW w:w="1440" w:type="dxa"/>
            <w:vAlign w:val="center"/>
          </w:tcPr>
          <w:p>
            <w:pPr>
              <w:pStyle w:val="104"/>
              <w:jc w:val="center"/>
              <w:rPr>
                <w:rFonts w:hAnsi="宋体" w:cs="宋体"/>
                <w:color w:val="auto"/>
                <w:szCs w:val="21"/>
                <w:highlight w:val="none"/>
              </w:rPr>
            </w:pPr>
            <w:r>
              <w:rPr>
                <w:rFonts w:hint="eastAsia"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pPr>
              <w:pStyle w:val="104"/>
              <w:jc w:val="center"/>
              <w:rPr>
                <w:rFonts w:hAnsi="宋体" w:cs="宋体"/>
                <w:color w:val="auto"/>
                <w:sz w:val="18"/>
                <w:highlight w:val="none"/>
              </w:rPr>
            </w:pPr>
          </w:p>
        </w:tc>
        <w:tc>
          <w:tcPr>
            <w:tcW w:w="1590" w:type="dxa"/>
          </w:tcPr>
          <w:p>
            <w:pPr>
              <w:pStyle w:val="104"/>
              <w:jc w:val="center"/>
              <w:rPr>
                <w:rFonts w:hAnsi="宋体" w:cs="宋体"/>
                <w:color w:val="auto"/>
                <w:sz w:val="18"/>
                <w:highlight w:val="none"/>
              </w:rPr>
            </w:pPr>
          </w:p>
        </w:tc>
        <w:tc>
          <w:tcPr>
            <w:tcW w:w="1080" w:type="dxa"/>
          </w:tcPr>
          <w:p>
            <w:pPr>
              <w:pStyle w:val="104"/>
              <w:jc w:val="center"/>
              <w:rPr>
                <w:rFonts w:hAnsi="宋体" w:cs="宋体"/>
                <w:color w:val="auto"/>
                <w:sz w:val="18"/>
                <w:highlight w:val="none"/>
              </w:rPr>
            </w:pPr>
          </w:p>
        </w:tc>
        <w:tc>
          <w:tcPr>
            <w:tcW w:w="1080" w:type="dxa"/>
          </w:tcPr>
          <w:p>
            <w:pPr>
              <w:pStyle w:val="104"/>
              <w:jc w:val="center"/>
              <w:rPr>
                <w:rFonts w:hAnsi="宋体" w:cs="宋体"/>
                <w:color w:val="auto"/>
                <w:sz w:val="18"/>
                <w:highlight w:val="none"/>
              </w:rPr>
            </w:pPr>
          </w:p>
        </w:tc>
        <w:tc>
          <w:tcPr>
            <w:tcW w:w="1080" w:type="dxa"/>
          </w:tcPr>
          <w:p>
            <w:pPr>
              <w:pStyle w:val="104"/>
              <w:jc w:val="center"/>
              <w:rPr>
                <w:rFonts w:hAnsi="宋体" w:cs="宋体"/>
                <w:color w:val="auto"/>
                <w:sz w:val="18"/>
                <w:highlight w:val="none"/>
              </w:rPr>
            </w:pPr>
          </w:p>
        </w:tc>
        <w:tc>
          <w:tcPr>
            <w:tcW w:w="1440" w:type="dxa"/>
          </w:tcPr>
          <w:p>
            <w:pPr>
              <w:pStyle w:val="104"/>
              <w:jc w:val="center"/>
              <w:rPr>
                <w:rFonts w:hAnsi="宋体" w:cs="宋体"/>
                <w:color w:val="auto"/>
                <w:sz w:val="18"/>
                <w:highlight w:val="none"/>
              </w:rPr>
            </w:pPr>
          </w:p>
        </w:tc>
        <w:tc>
          <w:tcPr>
            <w:tcW w:w="1440" w:type="dxa"/>
          </w:tcPr>
          <w:p>
            <w:pPr>
              <w:pStyle w:val="104"/>
              <w:jc w:val="center"/>
              <w:rPr>
                <w:rFonts w:hAnsi="宋体" w:cs="宋体"/>
                <w:color w:val="auto"/>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pPr>
              <w:pStyle w:val="104"/>
              <w:jc w:val="center"/>
              <w:rPr>
                <w:rFonts w:hAnsi="宋体" w:cs="宋体"/>
                <w:color w:val="auto"/>
                <w:sz w:val="18"/>
                <w:highlight w:val="none"/>
              </w:rPr>
            </w:pPr>
          </w:p>
        </w:tc>
        <w:tc>
          <w:tcPr>
            <w:tcW w:w="1590" w:type="dxa"/>
          </w:tcPr>
          <w:p>
            <w:pPr>
              <w:pStyle w:val="104"/>
              <w:jc w:val="center"/>
              <w:rPr>
                <w:rFonts w:hAnsi="宋体" w:cs="宋体"/>
                <w:color w:val="auto"/>
                <w:sz w:val="18"/>
                <w:highlight w:val="none"/>
              </w:rPr>
            </w:pPr>
          </w:p>
        </w:tc>
        <w:tc>
          <w:tcPr>
            <w:tcW w:w="1080" w:type="dxa"/>
          </w:tcPr>
          <w:p>
            <w:pPr>
              <w:pStyle w:val="104"/>
              <w:jc w:val="center"/>
              <w:rPr>
                <w:rFonts w:hAnsi="宋体" w:cs="宋体"/>
                <w:color w:val="auto"/>
                <w:sz w:val="18"/>
                <w:highlight w:val="none"/>
              </w:rPr>
            </w:pPr>
          </w:p>
        </w:tc>
        <w:tc>
          <w:tcPr>
            <w:tcW w:w="1080" w:type="dxa"/>
          </w:tcPr>
          <w:p>
            <w:pPr>
              <w:pStyle w:val="104"/>
              <w:jc w:val="center"/>
              <w:rPr>
                <w:rFonts w:hAnsi="宋体" w:cs="宋体"/>
                <w:color w:val="auto"/>
                <w:sz w:val="18"/>
                <w:highlight w:val="none"/>
              </w:rPr>
            </w:pPr>
          </w:p>
        </w:tc>
        <w:tc>
          <w:tcPr>
            <w:tcW w:w="1080" w:type="dxa"/>
          </w:tcPr>
          <w:p>
            <w:pPr>
              <w:pStyle w:val="104"/>
              <w:jc w:val="center"/>
              <w:rPr>
                <w:rFonts w:hAnsi="宋体" w:cs="宋体"/>
                <w:color w:val="auto"/>
                <w:sz w:val="18"/>
                <w:highlight w:val="none"/>
              </w:rPr>
            </w:pPr>
          </w:p>
        </w:tc>
        <w:tc>
          <w:tcPr>
            <w:tcW w:w="1440" w:type="dxa"/>
          </w:tcPr>
          <w:p>
            <w:pPr>
              <w:pStyle w:val="104"/>
              <w:jc w:val="center"/>
              <w:rPr>
                <w:rFonts w:hAnsi="宋体" w:cs="宋体"/>
                <w:color w:val="auto"/>
                <w:sz w:val="18"/>
                <w:highlight w:val="none"/>
              </w:rPr>
            </w:pPr>
          </w:p>
        </w:tc>
        <w:tc>
          <w:tcPr>
            <w:tcW w:w="1440" w:type="dxa"/>
          </w:tcPr>
          <w:p>
            <w:pPr>
              <w:pStyle w:val="104"/>
              <w:jc w:val="center"/>
              <w:rPr>
                <w:rFonts w:hAnsi="宋体" w:cs="宋体"/>
                <w:color w:val="auto"/>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pPr>
              <w:pStyle w:val="104"/>
              <w:jc w:val="center"/>
              <w:rPr>
                <w:rFonts w:hAnsi="宋体" w:cs="宋体"/>
                <w:color w:val="auto"/>
                <w:sz w:val="18"/>
                <w:highlight w:val="none"/>
              </w:rPr>
            </w:pPr>
          </w:p>
        </w:tc>
        <w:tc>
          <w:tcPr>
            <w:tcW w:w="1590" w:type="dxa"/>
          </w:tcPr>
          <w:p>
            <w:pPr>
              <w:pStyle w:val="104"/>
              <w:jc w:val="center"/>
              <w:rPr>
                <w:rFonts w:hAnsi="宋体" w:cs="宋体"/>
                <w:color w:val="auto"/>
                <w:sz w:val="18"/>
                <w:highlight w:val="none"/>
              </w:rPr>
            </w:pPr>
          </w:p>
        </w:tc>
        <w:tc>
          <w:tcPr>
            <w:tcW w:w="1080" w:type="dxa"/>
          </w:tcPr>
          <w:p>
            <w:pPr>
              <w:pStyle w:val="104"/>
              <w:jc w:val="center"/>
              <w:rPr>
                <w:rFonts w:hAnsi="宋体" w:cs="宋体"/>
                <w:color w:val="auto"/>
                <w:sz w:val="18"/>
                <w:highlight w:val="none"/>
              </w:rPr>
            </w:pPr>
          </w:p>
        </w:tc>
        <w:tc>
          <w:tcPr>
            <w:tcW w:w="1080" w:type="dxa"/>
          </w:tcPr>
          <w:p>
            <w:pPr>
              <w:pStyle w:val="104"/>
              <w:jc w:val="center"/>
              <w:rPr>
                <w:rFonts w:hAnsi="宋体" w:cs="宋体"/>
                <w:color w:val="auto"/>
                <w:sz w:val="18"/>
                <w:highlight w:val="none"/>
              </w:rPr>
            </w:pPr>
          </w:p>
        </w:tc>
        <w:tc>
          <w:tcPr>
            <w:tcW w:w="1080" w:type="dxa"/>
          </w:tcPr>
          <w:p>
            <w:pPr>
              <w:pStyle w:val="104"/>
              <w:jc w:val="center"/>
              <w:rPr>
                <w:rFonts w:hAnsi="宋体" w:cs="宋体"/>
                <w:color w:val="auto"/>
                <w:sz w:val="18"/>
                <w:highlight w:val="none"/>
              </w:rPr>
            </w:pPr>
          </w:p>
        </w:tc>
        <w:tc>
          <w:tcPr>
            <w:tcW w:w="1440" w:type="dxa"/>
          </w:tcPr>
          <w:p>
            <w:pPr>
              <w:pStyle w:val="104"/>
              <w:jc w:val="center"/>
              <w:rPr>
                <w:rFonts w:hAnsi="宋体" w:cs="宋体"/>
                <w:color w:val="auto"/>
                <w:sz w:val="18"/>
                <w:highlight w:val="none"/>
              </w:rPr>
            </w:pPr>
          </w:p>
        </w:tc>
        <w:tc>
          <w:tcPr>
            <w:tcW w:w="1440" w:type="dxa"/>
          </w:tcPr>
          <w:p>
            <w:pPr>
              <w:pStyle w:val="104"/>
              <w:jc w:val="center"/>
              <w:rPr>
                <w:rFonts w:hAnsi="宋体" w:cs="宋体"/>
                <w:color w:val="auto"/>
                <w:sz w:val="18"/>
                <w:highlight w:val="none"/>
              </w:rPr>
            </w:pPr>
          </w:p>
        </w:tc>
      </w:tr>
    </w:tbl>
    <w:p>
      <w:pPr>
        <w:pStyle w:val="104"/>
        <w:rPr>
          <w:rFonts w:hAnsi="宋体" w:cs="宋体"/>
          <w:color w:val="auto"/>
          <w:szCs w:val="21"/>
          <w:highlight w:val="none"/>
        </w:rPr>
      </w:pPr>
    </w:p>
    <w:p>
      <w:pPr>
        <w:pStyle w:val="104"/>
        <w:jc w:val="center"/>
        <w:rPr>
          <w:rFonts w:hAnsi="宋体" w:cs="宋体"/>
          <w:color w:val="auto"/>
          <w:sz w:val="28"/>
          <w:szCs w:val="28"/>
          <w:highlight w:val="none"/>
        </w:rPr>
      </w:pPr>
      <w:r>
        <w:rPr>
          <w:rFonts w:hint="eastAsia" w:hAnsi="宋体" w:cs="宋体"/>
          <w:b/>
          <w:color w:val="auto"/>
          <w:sz w:val="28"/>
          <w:szCs w:val="28"/>
          <w:highlight w:val="none"/>
        </w:rPr>
        <w:t>附表3：分包专项工程工程量清单</w:t>
      </w:r>
    </w:p>
    <w:p>
      <w:pPr>
        <w:pStyle w:val="104"/>
        <w:rPr>
          <w:rFonts w:hAnsi="宋体" w:cs="宋体"/>
          <w:color w:val="auto"/>
          <w:highlight w:val="none"/>
        </w:rPr>
      </w:pPr>
      <w:r>
        <w:rPr>
          <w:rFonts w:hint="eastAsia" w:hAnsi="宋体" w:cs="宋体"/>
          <w:color w:val="auto"/>
          <w:highlight w:val="none"/>
        </w:rPr>
        <w:t>工程项目：                                   合同段：</w:t>
      </w:r>
    </w:p>
    <w:p>
      <w:pPr>
        <w:pStyle w:val="104"/>
        <w:rPr>
          <w:rFonts w:hAnsi="宋体" w:cs="宋体"/>
          <w:b/>
          <w:bCs/>
          <w:color w:val="auto"/>
          <w:highlight w:val="none"/>
        </w:rPr>
      </w:pPr>
      <w:r>
        <w:rPr>
          <w:rFonts w:hint="eastAsia" w:hAnsi="宋体" w:cs="宋体"/>
          <w:color w:val="auto"/>
          <w:highlight w:val="none"/>
        </w:rPr>
        <w:t xml:space="preserve">分包专项工程：                               分包人：                 </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2"/>
        <w:gridCol w:w="1122"/>
        <w:gridCol w:w="1122"/>
        <w:gridCol w:w="1140"/>
        <w:gridCol w:w="1140"/>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vAlign w:val="center"/>
          </w:tcPr>
          <w:p>
            <w:pPr>
              <w:pStyle w:val="104"/>
              <w:jc w:val="center"/>
              <w:rPr>
                <w:rFonts w:hAnsi="宋体" w:cs="宋体"/>
                <w:color w:val="auto"/>
                <w:szCs w:val="21"/>
                <w:highlight w:val="none"/>
              </w:rPr>
            </w:pPr>
            <w:r>
              <w:rPr>
                <w:rFonts w:hint="eastAsia" w:hAnsi="宋体" w:cs="宋体"/>
                <w:color w:val="auto"/>
                <w:szCs w:val="21"/>
                <w:highlight w:val="none"/>
              </w:rPr>
              <w:t>清单编号</w:t>
            </w:r>
          </w:p>
        </w:tc>
        <w:tc>
          <w:tcPr>
            <w:tcW w:w="1752" w:type="dxa"/>
            <w:vAlign w:val="center"/>
          </w:tcPr>
          <w:p>
            <w:pPr>
              <w:pStyle w:val="104"/>
              <w:jc w:val="center"/>
              <w:rPr>
                <w:rFonts w:hAnsi="宋体" w:cs="宋体"/>
                <w:color w:val="auto"/>
                <w:szCs w:val="21"/>
                <w:highlight w:val="none"/>
              </w:rPr>
            </w:pPr>
            <w:r>
              <w:rPr>
                <w:rFonts w:hint="eastAsia" w:hAnsi="宋体" w:cs="宋体"/>
                <w:color w:val="auto"/>
                <w:szCs w:val="21"/>
                <w:highlight w:val="none"/>
              </w:rPr>
              <w:t>工程名称</w:t>
            </w:r>
          </w:p>
        </w:tc>
        <w:tc>
          <w:tcPr>
            <w:tcW w:w="1122" w:type="dxa"/>
            <w:vAlign w:val="center"/>
          </w:tcPr>
          <w:p>
            <w:pPr>
              <w:pStyle w:val="104"/>
              <w:jc w:val="center"/>
              <w:rPr>
                <w:rFonts w:hAnsi="宋体" w:cs="宋体"/>
                <w:color w:val="auto"/>
                <w:szCs w:val="21"/>
                <w:highlight w:val="none"/>
              </w:rPr>
            </w:pPr>
            <w:r>
              <w:rPr>
                <w:rFonts w:hint="eastAsia" w:hAnsi="宋体" w:cs="宋体"/>
                <w:color w:val="auto"/>
                <w:szCs w:val="21"/>
                <w:highlight w:val="none"/>
              </w:rPr>
              <w:t>单位</w:t>
            </w:r>
          </w:p>
        </w:tc>
        <w:tc>
          <w:tcPr>
            <w:tcW w:w="1122" w:type="dxa"/>
            <w:vAlign w:val="center"/>
          </w:tcPr>
          <w:p>
            <w:pPr>
              <w:pStyle w:val="104"/>
              <w:jc w:val="center"/>
              <w:rPr>
                <w:rFonts w:hAnsi="宋体" w:cs="宋体"/>
                <w:color w:val="auto"/>
                <w:szCs w:val="21"/>
                <w:highlight w:val="none"/>
              </w:rPr>
            </w:pPr>
            <w:r>
              <w:rPr>
                <w:rFonts w:hint="eastAsia" w:hAnsi="宋体" w:cs="宋体"/>
                <w:color w:val="auto"/>
                <w:szCs w:val="21"/>
                <w:highlight w:val="none"/>
              </w:rPr>
              <w:t>数量</w:t>
            </w:r>
          </w:p>
        </w:tc>
        <w:tc>
          <w:tcPr>
            <w:tcW w:w="1140" w:type="dxa"/>
            <w:vAlign w:val="center"/>
          </w:tcPr>
          <w:p>
            <w:pPr>
              <w:pStyle w:val="104"/>
              <w:jc w:val="center"/>
              <w:rPr>
                <w:rFonts w:hAnsi="宋体" w:cs="宋体"/>
                <w:color w:val="auto"/>
                <w:szCs w:val="21"/>
                <w:highlight w:val="none"/>
              </w:rPr>
            </w:pPr>
            <w:r>
              <w:rPr>
                <w:rFonts w:hint="eastAsia" w:hAnsi="宋体" w:cs="宋体"/>
                <w:color w:val="auto"/>
                <w:szCs w:val="21"/>
                <w:highlight w:val="none"/>
              </w:rPr>
              <w:t>单价</w:t>
            </w:r>
          </w:p>
          <w:p>
            <w:pPr>
              <w:pStyle w:val="104"/>
              <w:jc w:val="center"/>
              <w:rPr>
                <w:rFonts w:hAnsi="宋体" w:cs="宋体"/>
                <w:color w:val="auto"/>
                <w:szCs w:val="21"/>
                <w:highlight w:val="none"/>
              </w:rPr>
            </w:pPr>
            <w:r>
              <w:rPr>
                <w:rFonts w:hint="eastAsia" w:hAnsi="宋体" w:cs="宋体"/>
                <w:color w:val="auto"/>
                <w:szCs w:val="21"/>
                <w:highlight w:val="none"/>
              </w:rPr>
              <w:t>(元)</w:t>
            </w:r>
          </w:p>
        </w:tc>
        <w:tc>
          <w:tcPr>
            <w:tcW w:w="1140" w:type="dxa"/>
            <w:vAlign w:val="center"/>
          </w:tcPr>
          <w:p>
            <w:pPr>
              <w:pStyle w:val="104"/>
              <w:jc w:val="center"/>
              <w:rPr>
                <w:rFonts w:hAnsi="宋体" w:cs="宋体"/>
                <w:color w:val="auto"/>
                <w:szCs w:val="21"/>
                <w:highlight w:val="none"/>
              </w:rPr>
            </w:pPr>
            <w:r>
              <w:rPr>
                <w:rFonts w:hint="eastAsia" w:hAnsi="宋体" w:cs="宋体"/>
                <w:color w:val="auto"/>
                <w:szCs w:val="21"/>
                <w:highlight w:val="none"/>
              </w:rPr>
              <w:t>金额</w:t>
            </w:r>
          </w:p>
          <w:p>
            <w:pPr>
              <w:pStyle w:val="104"/>
              <w:jc w:val="center"/>
              <w:rPr>
                <w:rFonts w:hAnsi="宋体" w:cs="宋体"/>
                <w:color w:val="auto"/>
                <w:szCs w:val="21"/>
                <w:highlight w:val="none"/>
              </w:rPr>
            </w:pPr>
            <w:r>
              <w:rPr>
                <w:rFonts w:hint="eastAsia" w:hAnsi="宋体" w:cs="宋体"/>
                <w:color w:val="auto"/>
                <w:szCs w:val="21"/>
                <w:highlight w:val="none"/>
              </w:rPr>
              <w:t>(元)</w:t>
            </w:r>
          </w:p>
        </w:tc>
        <w:tc>
          <w:tcPr>
            <w:tcW w:w="1123" w:type="dxa"/>
            <w:vAlign w:val="center"/>
          </w:tcPr>
          <w:p>
            <w:pPr>
              <w:pStyle w:val="104"/>
              <w:jc w:val="center"/>
              <w:rPr>
                <w:rFonts w:hAnsi="宋体" w:cs="宋体"/>
                <w:color w:val="auto"/>
                <w:szCs w:val="21"/>
                <w:highlight w:val="none"/>
              </w:rPr>
            </w:pPr>
            <w:r>
              <w:rPr>
                <w:rFonts w:hint="eastAsia" w:hAnsi="宋体" w:cs="宋体"/>
                <w:color w:val="auto"/>
                <w:szCs w:val="21"/>
                <w:highlight w:val="none"/>
              </w:rPr>
              <w:t>预定工期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pPr>
              <w:pStyle w:val="104"/>
              <w:rPr>
                <w:rFonts w:hAnsi="宋体" w:cs="宋体"/>
                <w:b/>
                <w:color w:val="auto"/>
                <w:sz w:val="28"/>
                <w:szCs w:val="28"/>
                <w:highlight w:val="none"/>
              </w:rPr>
            </w:pPr>
          </w:p>
        </w:tc>
        <w:tc>
          <w:tcPr>
            <w:tcW w:w="1752" w:type="dxa"/>
          </w:tcPr>
          <w:p>
            <w:pPr>
              <w:pStyle w:val="104"/>
              <w:rPr>
                <w:rFonts w:hAnsi="宋体" w:cs="宋体"/>
                <w:b/>
                <w:color w:val="auto"/>
                <w:sz w:val="28"/>
                <w:szCs w:val="28"/>
                <w:highlight w:val="none"/>
              </w:rPr>
            </w:pPr>
          </w:p>
        </w:tc>
        <w:tc>
          <w:tcPr>
            <w:tcW w:w="1122" w:type="dxa"/>
          </w:tcPr>
          <w:p>
            <w:pPr>
              <w:pStyle w:val="104"/>
              <w:rPr>
                <w:rFonts w:hAnsi="宋体" w:cs="宋体"/>
                <w:b/>
                <w:color w:val="auto"/>
                <w:sz w:val="28"/>
                <w:szCs w:val="28"/>
                <w:highlight w:val="none"/>
              </w:rPr>
            </w:pPr>
          </w:p>
        </w:tc>
        <w:tc>
          <w:tcPr>
            <w:tcW w:w="1122" w:type="dxa"/>
          </w:tcPr>
          <w:p>
            <w:pPr>
              <w:pStyle w:val="104"/>
              <w:rPr>
                <w:rFonts w:hAnsi="宋体" w:cs="宋体"/>
                <w:b/>
                <w:color w:val="auto"/>
                <w:sz w:val="28"/>
                <w:szCs w:val="28"/>
                <w:highlight w:val="none"/>
              </w:rPr>
            </w:pPr>
          </w:p>
        </w:tc>
        <w:tc>
          <w:tcPr>
            <w:tcW w:w="1140" w:type="dxa"/>
          </w:tcPr>
          <w:p>
            <w:pPr>
              <w:pStyle w:val="104"/>
              <w:rPr>
                <w:rFonts w:hAnsi="宋体" w:cs="宋体"/>
                <w:b/>
                <w:color w:val="auto"/>
                <w:sz w:val="28"/>
                <w:szCs w:val="28"/>
                <w:highlight w:val="none"/>
              </w:rPr>
            </w:pPr>
          </w:p>
        </w:tc>
        <w:tc>
          <w:tcPr>
            <w:tcW w:w="1140" w:type="dxa"/>
          </w:tcPr>
          <w:p>
            <w:pPr>
              <w:pStyle w:val="104"/>
              <w:rPr>
                <w:rFonts w:hAnsi="宋体" w:cs="宋体"/>
                <w:b/>
                <w:color w:val="auto"/>
                <w:sz w:val="28"/>
                <w:szCs w:val="28"/>
                <w:highlight w:val="none"/>
              </w:rPr>
            </w:pPr>
          </w:p>
        </w:tc>
        <w:tc>
          <w:tcPr>
            <w:tcW w:w="1123" w:type="dxa"/>
          </w:tcPr>
          <w:p>
            <w:pPr>
              <w:pStyle w:val="104"/>
              <w:rPr>
                <w:rFonts w:hAnsi="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pPr>
              <w:pStyle w:val="104"/>
              <w:rPr>
                <w:rFonts w:hAnsi="宋体" w:cs="宋体"/>
                <w:b/>
                <w:color w:val="auto"/>
                <w:sz w:val="28"/>
                <w:szCs w:val="28"/>
                <w:highlight w:val="none"/>
              </w:rPr>
            </w:pPr>
          </w:p>
        </w:tc>
        <w:tc>
          <w:tcPr>
            <w:tcW w:w="1752" w:type="dxa"/>
          </w:tcPr>
          <w:p>
            <w:pPr>
              <w:pStyle w:val="104"/>
              <w:rPr>
                <w:rFonts w:hAnsi="宋体" w:cs="宋体"/>
                <w:b/>
                <w:color w:val="auto"/>
                <w:sz w:val="28"/>
                <w:szCs w:val="28"/>
                <w:highlight w:val="none"/>
              </w:rPr>
            </w:pPr>
          </w:p>
        </w:tc>
        <w:tc>
          <w:tcPr>
            <w:tcW w:w="1122" w:type="dxa"/>
          </w:tcPr>
          <w:p>
            <w:pPr>
              <w:pStyle w:val="104"/>
              <w:rPr>
                <w:rFonts w:hAnsi="宋体" w:cs="宋体"/>
                <w:b/>
                <w:color w:val="auto"/>
                <w:sz w:val="28"/>
                <w:szCs w:val="28"/>
                <w:highlight w:val="none"/>
              </w:rPr>
            </w:pPr>
          </w:p>
        </w:tc>
        <w:tc>
          <w:tcPr>
            <w:tcW w:w="1122" w:type="dxa"/>
          </w:tcPr>
          <w:p>
            <w:pPr>
              <w:pStyle w:val="104"/>
              <w:rPr>
                <w:rFonts w:hAnsi="宋体" w:cs="宋体"/>
                <w:b/>
                <w:color w:val="auto"/>
                <w:sz w:val="28"/>
                <w:szCs w:val="28"/>
                <w:highlight w:val="none"/>
              </w:rPr>
            </w:pPr>
          </w:p>
        </w:tc>
        <w:tc>
          <w:tcPr>
            <w:tcW w:w="1140" w:type="dxa"/>
          </w:tcPr>
          <w:p>
            <w:pPr>
              <w:pStyle w:val="104"/>
              <w:rPr>
                <w:rFonts w:hAnsi="宋体" w:cs="宋体"/>
                <w:b/>
                <w:color w:val="auto"/>
                <w:sz w:val="28"/>
                <w:szCs w:val="28"/>
                <w:highlight w:val="none"/>
              </w:rPr>
            </w:pPr>
          </w:p>
        </w:tc>
        <w:tc>
          <w:tcPr>
            <w:tcW w:w="1140" w:type="dxa"/>
          </w:tcPr>
          <w:p>
            <w:pPr>
              <w:pStyle w:val="104"/>
              <w:rPr>
                <w:rFonts w:hAnsi="宋体" w:cs="宋体"/>
                <w:b/>
                <w:color w:val="auto"/>
                <w:sz w:val="28"/>
                <w:szCs w:val="28"/>
                <w:highlight w:val="none"/>
              </w:rPr>
            </w:pPr>
          </w:p>
        </w:tc>
        <w:tc>
          <w:tcPr>
            <w:tcW w:w="1123" w:type="dxa"/>
          </w:tcPr>
          <w:p>
            <w:pPr>
              <w:pStyle w:val="104"/>
              <w:rPr>
                <w:rFonts w:hAnsi="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pPr>
              <w:pStyle w:val="104"/>
              <w:rPr>
                <w:rFonts w:hAnsi="宋体" w:cs="宋体"/>
                <w:b/>
                <w:color w:val="auto"/>
                <w:sz w:val="28"/>
                <w:szCs w:val="28"/>
                <w:highlight w:val="none"/>
              </w:rPr>
            </w:pPr>
          </w:p>
        </w:tc>
        <w:tc>
          <w:tcPr>
            <w:tcW w:w="1752" w:type="dxa"/>
          </w:tcPr>
          <w:p>
            <w:pPr>
              <w:pStyle w:val="104"/>
              <w:rPr>
                <w:rFonts w:hAnsi="宋体" w:cs="宋体"/>
                <w:b/>
                <w:color w:val="auto"/>
                <w:sz w:val="28"/>
                <w:szCs w:val="28"/>
                <w:highlight w:val="none"/>
              </w:rPr>
            </w:pPr>
          </w:p>
        </w:tc>
        <w:tc>
          <w:tcPr>
            <w:tcW w:w="1122" w:type="dxa"/>
          </w:tcPr>
          <w:p>
            <w:pPr>
              <w:pStyle w:val="104"/>
              <w:rPr>
                <w:rFonts w:hAnsi="宋体" w:cs="宋体"/>
                <w:b/>
                <w:color w:val="auto"/>
                <w:sz w:val="28"/>
                <w:szCs w:val="28"/>
                <w:highlight w:val="none"/>
              </w:rPr>
            </w:pPr>
          </w:p>
        </w:tc>
        <w:tc>
          <w:tcPr>
            <w:tcW w:w="1122" w:type="dxa"/>
          </w:tcPr>
          <w:p>
            <w:pPr>
              <w:pStyle w:val="104"/>
              <w:rPr>
                <w:rFonts w:hAnsi="宋体" w:cs="宋体"/>
                <w:b/>
                <w:color w:val="auto"/>
                <w:sz w:val="28"/>
                <w:szCs w:val="28"/>
                <w:highlight w:val="none"/>
              </w:rPr>
            </w:pPr>
          </w:p>
        </w:tc>
        <w:tc>
          <w:tcPr>
            <w:tcW w:w="1140" w:type="dxa"/>
          </w:tcPr>
          <w:p>
            <w:pPr>
              <w:pStyle w:val="104"/>
              <w:rPr>
                <w:rFonts w:hAnsi="宋体" w:cs="宋体"/>
                <w:b/>
                <w:color w:val="auto"/>
                <w:sz w:val="28"/>
                <w:szCs w:val="28"/>
                <w:highlight w:val="none"/>
              </w:rPr>
            </w:pPr>
          </w:p>
        </w:tc>
        <w:tc>
          <w:tcPr>
            <w:tcW w:w="1140" w:type="dxa"/>
          </w:tcPr>
          <w:p>
            <w:pPr>
              <w:pStyle w:val="104"/>
              <w:rPr>
                <w:rFonts w:hAnsi="宋体" w:cs="宋体"/>
                <w:b/>
                <w:color w:val="auto"/>
                <w:sz w:val="28"/>
                <w:szCs w:val="28"/>
                <w:highlight w:val="none"/>
              </w:rPr>
            </w:pPr>
          </w:p>
        </w:tc>
        <w:tc>
          <w:tcPr>
            <w:tcW w:w="1123" w:type="dxa"/>
          </w:tcPr>
          <w:p>
            <w:pPr>
              <w:pStyle w:val="104"/>
              <w:rPr>
                <w:rFonts w:hAnsi="宋体" w:cs="宋体"/>
                <w:b/>
                <w:color w:val="auto"/>
                <w:sz w:val="28"/>
                <w:szCs w:val="28"/>
                <w:highlight w:val="none"/>
              </w:rPr>
            </w:pPr>
          </w:p>
        </w:tc>
      </w:tr>
    </w:tbl>
    <w:p>
      <w:pPr>
        <w:pStyle w:val="104"/>
        <w:rPr>
          <w:rFonts w:hAnsi="宋体" w:cs="宋体"/>
          <w:b/>
          <w:color w:val="auto"/>
          <w:sz w:val="28"/>
          <w:szCs w:val="28"/>
          <w:highlight w:val="none"/>
        </w:rPr>
      </w:pPr>
    </w:p>
    <w:p>
      <w:pPr>
        <w:pStyle w:val="104"/>
        <w:jc w:val="center"/>
        <w:rPr>
          <w:rFonts w:hAnsi="宋体" w:cs="宋体"/>
          <w:b/>
          <w:color w:val="auto"/>
          <w:sz w:val="28"/>
          <w:szCs w:val="28"/>
          <w:highlight w:val="none"/>
        </w:rPr>
      </w:pPr>
      <w:r>
        <w:rPr>
          <w:rFonts w:hint="eastAsia" w:hAnsi="宋体" w:cs="宋体"/>
          <w:b/>
          <w:color w:val="auto"/>
          <w:sz w:val="28"/>
          <w:szCs w:val="28"/>
          <w:highlight w:val="none"/>
        </w:rPr>
        <w:t>附表4：承包人供应材料清单</w:t>
      </w:r>
    </w:p>
    <w:p>
      <w:pPr>
        <w:pStyle w:val="104"/>
        <w:rPr>
          <w:rFonts w:hAnsi="宋体" w:cs="宋体"/>
          <w:color w:val="auto"/>
          <w:highlight w:val="none"/>
        </w:rPr>
      </w:pPr>
      <w:r>
        <w:rPr>
          <w:rFonts w:hint="eastAsia" w:hAnsi="宋体" w:cs="宋体"/>
          <w:color w:val="auto"/>
          <w:highlight w:val="none"/>
        </w:rPr>
        <w:t>工程项目：                                   合同段：</w:t>
      </w:r>
    </w:p>
    <w:p>
      <w:pPr>
        <w:pStyle w:val="104"/>
        <w:rPr>
          <w:rFonts w:hAnsi="宋体" w:cs="宋体"/>
          <w:b/>
          <w:bCs/>
          <w:color w:val="auto"/>
          <w:highlight w:val="none"/>
        </w:rPr>
      </w:pPr>
      <w:r>
        <w:rPr>
          <w:rFonts w:hint="eastAsia" w:hAnsi="宋体" w:cs="宋体"/>
          <w:color w:val="auto"/>
          <w:highlight w:val="none"/>
        </w:rPr>
        <w:t xml:space="preserve">分包专项工程：                               分包人：                 </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493"/>
        <w:gridCol w:w="1004"/>
        <w:gridCol w:w="1004"/>
        <w:gridCol w:w="1004"/>
        <w:gridCol w:w="1004"/>
        <w:gridCol w:w="100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3" w:type="dxa"/>
            <w:vAlign w:val="center"/>
          </w:tcPr>
          <w:p>
            <w:pPr>
              <w:pStyle w:val="104"/>
              <w:jc w:val="center"/>
              <w:rPr>
                <w:rFonts w:hAnsi="宋体" w:cs="宋体"/>
                <w:color w:val="auto"/>
                <w:szCs w:val="21"/>
                <w:highlight w:val="none"/>
              </w:rPr>
            </w:pPr>
            <w:r>
              <w:rPr>
                <w:rFonts w:hint="eastAsia" w:hAnsi="宋体" w:cs="宋体"/>
                <w:color w:val="auto"/>
                <w:szCs w:val="21"/>
                <w:highlight w:val="none"/>
              </w:rPr>
              <w:t>序号</w:t>
            </w:r>
          </w:p>
        </w:tc>
        <w:tc>
          <w:tcPr>
            <w:tcW w:w="1493" w:type="dxa"/>
            <w:vAlign w:val="center"/>
          </w:tcPr>
          <w:p>
            <w:pPr>
              <w:pStyle w:val="104"/>
              <w:jc w:val="center"/>
              <w:rPr>
                <w:rFonts w:hAnsi="宋体" w:cs="宋体"/>
                <w:color w:val="auto"/>
                <w:szCs w:val="21"/>
                <w:highlight w:val="none"/>
              </w:rPr>
            </w:pPr>
            <w:r>
              <w:rPr>
                <w:rFonts w:hint="eastAsia" w:hAnsi="宋体" w:cs="宋体"/>
                <w:color w:val="auto"/>
                <w:szCs w:val="21"/>
                <w:highlight w:val="none"/>
              </w:rPr>
              <w:t>材料品种</w:t>
            </w:r>
          </w:p>
        </w:tc>
        <w:tc>
          <w:tcPr>
            <w:tcW w:w="1004" w:type="dxa"/>
            <w:vAlign w:val="center"/>
          </w:tcPr>
          <w:p>
            <w:pPr>
              <w:pStyle w:val="104"/>
              <w:jc w:val="center"/>
              <w:rPr>
                <w:rFonts w:hAnsi="宋体" w:cs="宋体"/>
                <w:color w:val="auto"/>
                <w:szCs w:val="21"/>
                <w:highlight w:val="none"/>
              </w:rPr>
            </w:pPr>
            <w:r>
              <w:rPr>
                <w:rFonts w:hint="eastAsia" w:hAnsi="宋体" w:cs="宋体"/>
                <w:color w:val="auto"/>
                <w:szCs w:val="21"/>
                <w:highlight w:val="none"/>
              </w:rPr>
              <w:t>规格</w:t>
            </w:r>
          </w:p>
        </w:tc>
        <w:tc>
          <w:tcPr>
            <w:tcW w:w="1004" w:type="dxa"/>
            <w:vAlign w:val="center"/>
          </w:tcPr>
          <w:p>
            <w:pPr>
              <w:pStyle w:val="104"/>
              <w:jc w:val="center"/>
              <w:rPr>
                <w:rFonts w:hAnsi="宋体" w:cs="宋体"/>
                <w:color w:val="auto"/>
                <w:szCs w:val="21"/>
                <w:highlight w:val="none"/>
              </w:rPr>
            </w:pPr>
            <w:r>
              <w:rPr>
                <w:rFonts w:hint="eastAsia" w:hAnsi="宋体" w:cs="宋体"/>
                <w:color w:val="auto"/>
                <w:szCs w:val="21"/>
                <w:highlight w:val="none"/>
              </w:rPr>
              <w:t>单位</w:t>
            </w:r>
          </w:p>
        </w:tc>
        <w:tc>
          <w:tcPr>
            <w:tcW w:w="1004" w:type="dxa"/>
            <w:vAlign w:val="center"/>
          </w:tcPr>
          <w:p>
            <w:pPr>
              <w:pStyle w:val="104"/>
              <w:jc w:val="center"/>
              <w:rPr>
                <w:rFonts w:hAnsi="宋体" w:cs="宋体"/>
                <w:color w:val="auto"/>
                <w:szCs w:val="21"/>
                <w:highlight w:val="none"/>
              </w:rPr>
            </w:pPr>
            <w:r>
              <w:rPr>
                <w:rFonts w:hint="eastAsia" w:hAnsi="宋体" w:cs="宋体"/>
                <w:color w:val="auto"/>
                <w:szCs w:val="21"/>
                <w:highlight w:val="none"/>
              </w:rPr>
              <w:t>数量</w:t>
            </w:r>
          </w:p>
        </w:tc>
        <w:tc>
          <w:tcPr>
            <w:tcW w:w="1004" w:type="dxa"/>
          </w:tcPr>
          <w:p>
            <w:pPr>
              <w:pStyle w:val="104"/>
              <w:jc w:val="center"/>
              <w:rPr>
                <w:rFonts w:hAnsi="宋体" w:cs="宋体"/>
                <w:color w:val="auto"/>
                <w:szCs w:val="21"/>
                <w:highlight w:val="none"/>
              </w:rPr>
            </w:pPr>
            <w:r>
              <w:rPr>
                <w:rFonts w:hint="eastAsia" w:hAnsi="宋体" w:cs="宋体"/>
                <w:color w:val="auto"/>
                <w:szCs w:val="21"/>
                <w:highlight w:val="none"/>
              </w:rPr>
              <w:t>结算</w:t>
            </w:r>
          </w:p>
          <w:p>
            <w:pPr>
              <w:pStyle w:val="104"/>
              <w:jc w:val="center"/>
              <w:rPr>
                <w:rFonts w:hAnsi="宋体" w:cs="宋体"/>
                <w:color w:val="auto"/>
                <w:szCs w:val="21"/>
                <w:highlight w:val="none"/>
              </w:rPr>
            </w:pPr>
            <w:r>
              <w:rPr>
                <w:rFonts w:hint="eastAsia" w:hAnsi="宋体" w:cs="宋体"/>
                <w:color w:val="auto"/>
                <w:szCs w:val="21"/>
                <w:highlight w:val="none"/>
              </w:rPr>
              <w:t>单价</w:t>
            </w:r>
          </w:p>
        </w:tc>
        <w:tc>
          <w:tcPr>
            <w:tcW w:w="1005" w:type="dxa"/>
          </w:tcPr>
          <w:p>
            <w:pPr>
              <w:pStyle w:val="104"/>
              <w:jc w:val="center"/>
              <w:rPr>
                <w:rFonts w:hAnsi="宋体" w:cs="宋体"/>
                <w:color w:val="auto"/>
                <w:szCs w:val="21"/>
                <w:highlight w:val="none"/>
              </w:rPr>
            </w:pPr>
            <w:r>
              <w:rPr>
                <w:rFonts w:hint="eastAsia" w:hAnsi="宋体" w:cs="宋体"/>
                <w:color w:val="auto"/>
                <w:szCs w:val="21"/>
                <w:highlight w:val="none"/>
              </w:rPr>
              <w:t>交货</w:t>
            </w:r>
          </w:p>
          <w:p>
            <w:pPr>
              <w:pStyle w:val="104"/>
              <w:jc w:val="center"/>
              <w:rPr>
                <w:rFonts w:hAnsi="宋体" w:cs="宋体"/>
                <w:color w:val="auto"/>
                <w:szCs w:val="21"/>
                <w:highlight w:val="none"/>
              </w:rPr>
            </w:pPr>
            <w:r>
              <w:rPr>
                <w:rFonts w:hint="eastAsia" w:hAnsi="宋体" w:cs="宋体"/>
                <w:color w:val="auto"/>
                <w:szCs w:val="21"/>
                <w:highlight w:val="none"/>
              </w:rPr>
              <w:t>时间</w:t>
            </w:r>
          </w:p>
        </w:tc>
        <w:tc>
          <w:tcPr>
            <w:tcW w:w="1005" w:type="dxa"/>
          </w:tcPr>
          <w:p>
            <w:pPr>
              <w:pStyle w:val="104"/>
              <w:jc w:val="center"/>
              <w:rPr>
                <w:rFonts w:hAnsi="宋体" w:cs="宋体"/>
                <w:color w:val="auto"/>
                <w:szCs w:val="21"/>
                <w:highlight w:val="none"/>
              </w:rPr>
            </w:pPr>
            <w:r>
              <w:rPr>
                <w:rFonts w:hint="eastAsia" w:hAnsi="宋体" w:cs="宋体"/>
                <w:color w:val="auto"/>
                <w:szCs w:val="21"/>
                <w:highlight w:val="none"/>
              </w:rPr>
              <w:t>交货</w:t>
            </w:r>
          </w:p>
          <w:p>
            <w:pPr>
              <w:pStyle w:val="104"/>
              <w:jc w:val="center"/>
              <w:rPr>
                <w:rFonts w:hAnsi="宋体" w:cs="宋体"/>
                <w:color w:val="auto"/>
                <w:szCs w:val="21"/>
                <w:highlight w:val="none"/>
              </w:rPr>
            </w:pPr>
            <w:r>
              <w:rPr>
                <w:rFonts w:hint="eastAsia" w:hAnsi="宋体" w:cs="宋体"/>
                <w:color w:val="auto"/>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pPr>
              <w:pStyle w:val="104"/>
              <w:rPr>
                <w:rFonts w:hAnsi="宋体" w:cs="宋体"/>
                <w:b/>
                <w:color w:val="auto"/>
                <w:sz w:val="28"/>
                <w:szCs w:val="28"/>
                <w:highlight w:val="none"/>
              </w:rPr>
            </w:pPr>
          </w:p>
        </w:tc>
        <w:tc>
          <w:tcPr>
            <w:tcW w:w="1493" w:type="dxa"/>
          </w:tcPr>
          <w:p>
            <w:pPr>
              <w:pStyle w:val="104"/>
              <w:rPr>
                <w:rFonts w:hAnsi="宋体" w:cs="宋体"/>
                <w:b/>
                <w:color w:val="auto"/>
                <w:sz w:val="28"/>
                <w:szCs w:val="28"/>
                <w:highlight w:val="none"/>
              </w:rPr>
            </w:pPr>
          </w:p>
        </w:tc>
        <w:tc>
          <w:tcPr>
            <w:tcW w:w="1004" w:type="dxa"/>
          </w:tcPr>
          <w:p>
            <w:pPr>
              <w:pStyle w:val="104"/>
              <w:rPr>
                <w:rFonts w:hAnsi="宋体" w:cs="宋体"/>
                <w:b/>
                <w:color w:val="auto"/>
                <w:sz w:val="28"/>
                <w:szCs w:val="28"/>
                <w:highlight w:val="none"/>
              </w:rPr>
            </w:pPr>
          </w:p>
        </w:tc>
        <w:tc>
          <w:tcPr>
            <w:tcW w:w="1004" w:type="dxa"/>
          </w:tcPr>
          <w:p>
            <w:pPr>
              <w:pStyle w:val="104"/>
              <w:rPr>
                <w:rFonts w:hAnsi="宋体" w:cs="宋体"/>
                <w:b/>
                <w:color w:val="auto"/>
                <w:sz w:val="28"/>
                <w:szCs w:val="28"/>
                <w:highlight w:val="none"/>
              </w:rPr>
            </w:pPr>
          </w:p>
        </w:tc>
        <w:tc>
          <w:tcPr>
            <w:tcW w:w="1004" w:type="dxa"/>
          </w:tcPr>
          <w:p>
            <w:pPr>
              <w:pStyle w:val="104"/>
              <w:rPr>
                <w:rFonts w:hAnsi="宋体" w:cs="宋体"/>
                <w:b/>
                <w:color w:val="auto"/>
                <w:sz w:val="28"/>
                <w:szCs w:val="28"/>
                <w:highlight w:val="none"/>
              </w:rPr>
            </w:pPr>
          </w:p>
        </w:tc>
        <w:tc>
          <w:tcPr>
            <w:tcW w:w="1004" w:type="dxa"/>
          </w:tcPr>
          <w:p>
            <w:pPr>
              <w:pStyle w:val="104"/>
              <w:rPr>
                <w:rFonts w:hAnsi="宋体" w:cs="宋体"/>
                <w:b/>
                <w:color w:val="auto"/>
                <w:sz w:val="28"/>
                <w:szCs w:val="28"/>
                <w:highlight w:val="none"/>
              </w:rPr>
            </w:pPr>
          </w:p>
        </w:tc>
        <w:tc>
          <w:tcPr>
            <w:tcW w:w="1005" w:type="dxa"/>
          </w:tcPr>
          <w:p>
            <w:pPr>
              <w:pStyle w:val="104"/>
              <w:rPr>
                <w:rFonts w:hAnsi="宋体" w:cs="宋体"/>
                <w:b/>
                <w:color w:val="auto"/>
                <w:sz w:val="28"/>
                <w:szCs w:val="28"/>
                <w:highlight w:val="none"/>
              </w:rPr>
            </w:pPr>
          </w:p>
        </w:tc>
        <w:tc>
          <w:tcPr>
            <w:tcW w:w="1005" w:type="dxa"/>
          </w:tcPr>
          <w:p>
            <w:pPr>
              <w:pStyle w:val="104"/>
              <w:rPr>
                <w:rFonts w:hAnsi="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pPr>
              <w:pStyle w:val="104"/>
              <w:rPr>
                <w:rFonts w:hAnsi="宋体" w:cs="宋体"/>
                <w:b/>
                <w:color w:val="auto"/>
                <w:sz w:val="28"/>
                <w:szCs w:val="28"/>
                <w:highlight w:val="none"/>
              </w:rPr>
            </w:pPr>
          </w:p>
        </w:tc>
        <w:tc>
          <w:tcPr>
            <w:tcW w:w="1493" w:type="dxa"/>
          </w:tcPr>
          <w:p>
            <w:pPr>
              <w:pStyle w:val="104"/>
              <w:rPr>
                <w:rFonts w:hAnsi="宋体" w:cs="宋体"/>
                <w:b/>
                <w:color w:val="auto"/>
                <w:sz w:val="28"/>
                <w:szCs w:val="28"/>
                <w:highlight w:val="none"/>
              </w:rPr>
            </w:pPr>
          </w:p>
        </w:tc>
        <w:tc>
          <w:tcPr>
            <w:tcW w:w="1004" w:type="dxa"/>
          </w:tcPr>
          <w:p>
            <w:pPr>
              <w:pStyle w:val="104"/>
              <w:rPr>
                <w:rFonts w:hAnsi="宋体" w:cs="宋体"/>
                <w:b/>
                <w:color w:val="auto"/>
                <w:sz w:val="28"/>
                <w:szCs w:val="28"/>
                <w:highlight w:val="none"/>
              </w:rPr>
            </w:pPr>
          </w:p>
        </w:tc>
        <w:tc>
          <w:tcPr>
            <w:tcW w:w="1004" w:type="dxa"/>
          </w:tcPr>
          <w:p>
            <w:pPr>
              <w:pStyle w:val="104"/>
              <w:rPr>
                <w:rFonts w:hAnsi="宋体" w:cs="宋体"/>
                <w:b/>
                <w:color w:val="auto"/>
                <w:sz w:val="28"/>
                <w:szCs w:val="28"/>
                <w:highlight w:val="none"/>
              </w:rPr>
            </w:pPr>
          </w:p>
        </w:tc>
        <w:tc>
          <w:tcPr>
            <w:tcW w:w="1004" w:type="dxa"/>
          </w:tcPr>
          <w:p>
            <w:pPr>
              <w:pStyle w:val="104"/>
              <w:rPr>
                <w:rFonts w:hAnsi="宋体" w:cs="宋体"/>
                <w:b/>
                <w:color w:val="auto"/>
                <w:sz w:val="28"/>
                <w:szCs w:val="28"/>
                <w:highlight w:val="none"/>
              </w:rPr>
            </w:pPr>
          </w:p>
        </w:tc>
        <w:tc>
          <w:tcPr>
            <w:tcW w:w="1004" w:type="dxa"/>
          </w:tcPr>
          <w:p>
            <w:pPr>
              <w:pStyle w:val="104"/>
              <w:rPr>
                <w:rFonts w:hAnsi="宋体" w:cs="宋体"/>
                <w:b/>
                <w:color w:val="auto"/>
                <w:sz w:val="28"/>
                <w:szCs w:val="28"/>
                <w:highlight w:val="none"/>
              </w:rPr>
            </w:pPr>
          </w:p>
        </w:tc>
        <w:tc>
          <w:tcPr>
            <w:tcW w:w="1005" w:type="dxa"/>
          </w:tcPr>
          <w:p>
            <w:pPr>
              <w:pStyle w:val="104"/>
              <w:rPr>
                <w:rFonts w:hAnsi="宋体" w:cs="宋体"/>
                <w:b/>
                <w:color w:val="auto"/>
                <w:sz w:val="28"/>
                <w:szCs w:val="28"/>
                <w:highlight w:val="none"/>
              </w:rPr>
            </w:pPr>
          </w:p>
        </w:tc>
        <w:tc>
          <w:tcPr>
            <w:tcW w:w="1005" w:type="dxa"/>
          </w:tcPr>
          <w:p>
            <w:pPr>
              <w:pStyle w:val="104"/>
              <w:rPr>
                <w:rFonts w:hAnsi="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pPr>
              <w:pStyle w:val="104"/>
              <w:rPr>
                <w:rFonts w:hAnsi="宋体" w:cs="宋体"/>
                <w:b/>
                <w:color w:val="auto"/>
                <w:sz w:val="28"/>
                <w:szCs w:val="28"/>
                <w:highlight w:val="none"/>
              </w:rPr>
            </w:pPr>
          </w:p>
        </w:tc>
        <w:tc>
          <w:tcPr>
            <w:tcW w:w="1493" w:type="dxa"/>
          </w:tcPr>
          <w:p>
            <w:pPr>
              <w:pStyle w:val="104"/>
              <w:rPr>
                <w:rFonts w:hAnsi="宋体" w:cs="宋体"/>
                <w:b/>
                <w:color w:val="auto"/>
                <w:sz w:val="28"/>
                <w:szCs w:val="28"/>
                <w:highlight w:val="none"/>
              </w:rPr>
            </w:pPr>
          </w:p>
        </w:tc>
        <w:tc>
          <w:tcPr>
            <w:tcW w:w="1004" w:type="dxa"/>
          </w:tcPr>
          <w:p>
            <w:pPr>
              <w:pStyle w:val="104"/>
              <w:rPr>
                <w:rFonts w:hAnsi="宋体" w:cs="宋体"/>
                <w:b/>
                <w:color w:val="auto"/>
                <w:sz w:val="28"/>
                <w:szCs w:val="28"/>
                <w:highlight w:val="none"/>
              </w:rPr>
            </w:pPr>
          </w:p>
        </w:tc>
        <w:tc>
          <w:tcPr>
            <w:tcW w:w="1004" w:type="dxa"/>
          </w:tcPr>
          <w:p>
            <w:pPr>
              <w:pStyle w:val="104"/>
              <w:rPr>
                <w:rFonts w:hAnsi="宋体" w:cs="宋体"/>
                <w:b/>
                <w:color w:val="auto"/>
                <w:sz w:val="28"/>
                <w:szCs w:val="28"/>
                <w:highlight w:val="none"/>
              </w:rPr>
            </w:pPr>
          </w:p>
        </w:tc>
        <w:tc>
          <w:tcPr>
            <w:tcW w:w="1004" w:type="dxa"/>
          </w:tcPr>
          <w:p>
            <w:pPr>
              <w:pStyle w:val="104"/>
              <w:rPr>
                <w:rFonts w:hAnsi="宋体" w:cs="宋体"/>
                <w:b/>
                <w:color w:val="auto"/>
                <w:sz w:val="28"/>
                <w:szCs w:val="28"/>
                <w:highlight w:val="none"/>
              </w:rPr>
            </w:pPr>
          </w:p>
        </w:tc>
        <w:tc>
          <w:tcPr>
            <w:tcW w:w="1004" w:type="dxa"/>
          </w:tcPr>
          <w:p>
            <w:pPr>
              <w:pStyle w:val="104"/>
              <w:rPr>
                <w:rFonts w:hAnsi="宋体" w:cs="宋体"/>
                <w:b/>
                <w:color w:val="auto"/>
                <w:sz w:val="28"/>
                <w:szCs w:val="28"/>
                <w:highlight w:val="none"/>
              </w:rPr>
            </w:pPr>
          </w:p>
        </w:tc>
        <w:tc>
          <w:tcPr>
            <w:tcW w:w="1005" w:type="dxa"/>
          </w:tcPr>
          <w:p>
            <w:pPr>
              <w:pStyle w:val="104"/>
              <w:rPr>
                <w:rFonts w:hAnsi="宋体" w:cs="宋体"/>
                <w:b/>
                <w:color w:val="auto"/>
                <w:sz w:val="28"/>
                <w:szCs w:val="28"/>
                <w:highlight w:val="none"/>
              </w:rPr>
            </w:pPr>
          </w:p>
        </w:tc>
        <w:tc>
          <w:tcPr>
            <w:tcW w:w="1005" w:type="dxa"/>
          </w:tcPr>
          <w:p>
            <w:pPr>
              <w:pStyle w:val="104"/>
              <w:rPr>
                <w:rFonts w:hAnsi="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pPr>
              <w:pStyle w:val="104"/>
              <w:rPr>
                <w:rFonts w:hAnsi="宋体" w:cs="宋体"/>
                <w:b/>
                <w:color w:val="auto"/>
                <w:sz w:val="28"/>
                <w:szCs w:val="28"/>
                <w:highlight w:val="none"/>
              </w:rPr>
            </w:pPr>
          </w:p>
        </w:tc>
        <w:tc>
          <w:tcPr>
            <w:tcW w:w="1493" w:type="dxa"/>
          </w:tcPr>
          <w:p>
            <w:pPr>
              <w:pStyle w:val="104"/>
              <w:rPr>
                <w:rFonts w:hAnsi="宋体" w:cs="宋体"/>
                <w:b/>
                <w:color w:val="auto"/>
                <w:sz w:val="28"/>
                <w:szCs w:val="28"/>
                <w:highlight w:val="none"/>
              </w:rPr>
            </w:pPr>
          </w:p>
        </w:tc>
        <w:tc>
          <w:tcPr>
            <w:tcW w:w="1004" w:type="dxa"/>
          </w:tcPr>
          <w:p>
            <w:pPr>
              <w:pStyle w:val="104"/>
              <w:rPr>
                <w:rFonts w:hAnsi="宋体" w:cs="宋体"/>
                <w:b/>
                <w:color w:val="auto"/>
                <w:sz w:val="28"/>
                <w:szCs w:val="28"/>
                <w:highlight w:val="none"/>
              </w:rPr>
            </w:pPr>
          </w:p>
        </w:tc>
        <w:tc>
          <w:tcPr>
            <w:tcW w:w="1004" w:type="dxa"/>
          </w:tcPr>
          <w:p>
            <w:pPr>
              <w:pStyle w:val="104"/>
              <w:rPr>
                <w:rFonts w:hAnsi="宋体" w:cs="宋体"/>
                <w:b/>
                <w:color w:val="auto"/>
                <w:sz w:val="28"/>
                <w:szCs w:val="28"/>
                <w:highlight w:val="none"/>
              </w:rPr>
            </w:pPr>
          </w:p>
        </w:tc>
        <w:tc>
          <w:tcPr>
            <w:tcW w:w="1004" w:type="dxa"/>
          </w:tcPr>
          <w:p>
            <w:pPr>
              <w:pStyle w:val="104"/>
              <w:rPr>
                <w:rFonts w:hAnsi="宋体" w:cs="宋体"/>
                <w:b/>
                <w:color w:val="auto"/>
                <w:sz w:val="28"/>
                <w:szCs w:val="28"/>
                <w:highlight w:val="none"/>
              </w:rPr>
            </w:pPr>
          </w:p>
        </w:tc>
        <w:tc>
          <w:tcPr>
            <w:tcW w:w="1004" w:type="dxa"/>
          </w:tcPr>
          <w:p>
            <w:pPr>
              <w:pStyle w:val="104"/>
              <w:rPr>
                <w:rFonts w:hAnsi="宋体" w:cs="宋体"/>
                <w:b/>
                <w:color w:val="auto"/>
                <w:sz w:val="28"/>
                <w:szCs w:val="28"/>
                <w:highlight w:val="none"/>
              </w:rPr>
            </w:pPr>
          </w:p>
        </w:tc>
        <w:tc>
          <w:tcPr>
            <w:tcW w:w="1005" w:type="dxa"/>
          </w:tcPr>
          <w:p>
            <w:pPr>
              <w:pStyle w:val="104"/>
              <w:rPr>
                <w:rFonts w:hAnsi="宋体" w:cs="宋体"/>
                <w:b/>
                <w:color w:val="auto"/>
                <w:sz w:val="28"/>
                <w:szCs w:val="28"/>
                <w:highlight w:val="none"/>
              </w:rPr>
            </w:pPr>
          </w:p>
        </w:tc>
        <w:tc>
          <w:tcPr>
            <w:tcW w:w="1005" w:type="dxa"/>
          </w:tcPr>
          <w:p>
            <w:pPr>
              <w:pStyle w:val="104"/>
              <w:rPr>
                <w:rFonts w:hAnsi="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pPr>
              <w:pStyle w:val="104"/>
              <w:rPr>
                <w:rFonts w:hAnsi="宋体" w:cs="宋体"/>
                <w:b/>
                <w:color w:val="auto"/>
                <w:sz w:val="28"/>
                <w:szCs w:val="28"/>
                <w:highlight w:val="none"/>
              </w:rPr>
            </w:pPr>
          </w:p>
        </w:tc>
        <w:tc>
          <w:tcPr>
            <w:tcW w:w="1493" w:type="dxa"/>
          </w:tcPr>
          <w:p>
            <w:pPr>
              <w:pStyle w:val="104"/>
              <w:rPr>
                <w:rFonts w:hAnsi="宋体" w:cs="宋体"/>
                <w:b/>
                <w:color w:val="auto"/>
                <w:sz w:val="28"/>
                <w:szCs w:val="28"/>
                <w:highlight w:val="none"/>
              </w:rPr>
            </w:pPr>
          </w:p>
        </w:tc>
        <w:tc>
          <w:tcPr>
            <w:tcW w:w="1004" w:type="dxa"/>
          </w:tcPr>
          <w:p>
            <w:pPr>
              <w:pStyle w:val="104"/>
              <w:rPr>
                <w:rFonts w:hAnsi="宋体" w:cs="宋体"/>
                <w:b/>
                <w:color w:val="auto"/>
                <w:sz w:val="28"/>
                <w:szCs w:val="28"/>
                <w:highlight w:val="none"/>
              </w:rPr>
            </w:pPr>
          </w:p>
        </w:tc>
        <w:tc>
          <w:tcPr>
            <w:tcW w:w="1004" w:type="dxa"/>
          </w:tcPr>
          <w:p>
            <w:pPr>
              <w:pStyle w:val="104"/>
              <w:rPr>
                <w:rFonts w:hAnsi="宋体" w:cs="宋体"/>
                <w:b/>
                <w:color w:val="auto"/>
                <w:sz w:val="28"/>
                <w:szCs w:val="28"/>
                <w:highlight w:val="none"/>
              </w:rPr>
            </w:pPr>
          </w:p>
        </w:tc>
        <w:tc>
          <w:tcPr>
            <w:tcW w:w="1004" w:type="dxa"/>
          </w:tcPr>
          <w:p>
            <w:pPr>
              <w:pStyle w:val="104"/>
              <w:rPr>
                <w:rFonts w:hAnsi="宋体" w:cs="宋体"/>
                <w:b/>
                <w:color w:val="auto"/>
                <w:sz w:val="28"/>
                <w:szCs w:val="28"/>
                <w:highlight w:val="none"/>
              </w:rPr>
            </w:pPr>
          </w:p>
        </w:tc>
        <w:tc>
          <w:tcPr>
            <w:tcW w:w="1004" w:type="dxa"/>
          </w:tcPr>
          <w:p>
            <w:pPr>
              <w:pStyle w:val="104"/>
              <w:rPr>
                <w:rFonts w:hAnsi="宋体" w:cs="宋体"/>
                <w:b/>
                <w:color w:val="auto"/>
                <w:sz w:val="28"/>
                <w:szCs w:val="28"/>
                <w:highlight w:val="none"/>
              </w:rPr>
            </w:pPr>
          </w:p>
        </w:tc>
        <w:tc>
          <w:tcPr>
            <w:tcW w:w="1005" w:type="dxa"/>
          </w:tcPr>
          <w:p>
            <w:pPr>
              <w:pStyle w:val="104"/>
              <w:rPr>
                <w:rFonts w:hAnsi="宋体" w:cs="宋体"/>
                <w:b/>
                <w:color w:val="auto"/>
                <w:sz w:val="28"/>
                <w:szCs w:val="28"/>
                <w:highlight w:val="none"/>
              </w:rPr>
            </w:pPr>
          </w:p>
        </w:tc>
        <w:tc>
          <w:tcPr>
            <w:tcW w:w="1005" w:type="dxa"/>
          </w:tcPr>
          <w:p>
            <w:pPr>
              <w:pStyle w:val="104"/>
              <w:rPr>
                <w:rFonts w:hAnsi="宋体" w:cs="宋体"/>
                <w:b/>
                <w:color w:val="auto"/>
                <w:sz w:val="28"/>
                <w:szCs w:val="28"/>
                <w:highlight w:val="none"/>
              </w:rPr>
            </w:pPr>
          </w:p>
        </w:tc>
      </w:tr>
    </w:tbl>
    <w:p>
      <w:pPr>
        <w:pStyle w:val="104"/>
        <w:rPr>
          <w:rFonts w:hAnsi="宋体" w:cs="宋体"/>
          <w:color w:val="auto"/>
          <w:highlight w:val="none"/>
        </w:rPr>
      </w:pPr>
    </w:p>
    <w:p>
      <w:pPr>
        <w:pStyle w:val="104"/>
        <w:rPr>
          <w:rFonts w:hAnsi="宋体" w:cs="宋体"/>
          <w:color w:val="auto"/>
          <w:highlight w:val="none"/>
        </w:rPr>
      </w:pPr>
    </w:p>
    <w:p>
      <w:pPr>
        <w:pStyle w:val="104"/>
        <w:rPr>
          <w:rFonts w:hAnsi="宋体" w:cs="宋体"/>
          <w:color w:val="auto"/>
          <w:sz w:val="28"/>
          <w:szCs w:val="28"/>
          <w:highlight w:val="none"/>
        </w:rPr>
      </w:pPr>
    </w:p>
    <w:p>
      <w:pPr>
        <w:pStyle w:val="104"/>
        <w:rPr>
          <w:rFonts w:hAnsi="宋体" w:cs="宋体"/>
          <w:b/>
          <w:color w:val="auto"/>
          <w:sz w:val="32"/>
          <w:szCs w:val="32"/>
          <w:highlight w:val="none"/>
        </w:rPr>
      </w:pPr>
      <w:r>
        <w:rPr>
          <w:rFonts w:hint="eastAsia" w:hAnsi="宋体" w:cs="宋体"/>
          <w:b/>
          <w:color w:val="auto"/>
          <w:sz w:val="28"/>
          <w:szCs w:val="28"/>
          <w:highlight w:val="none"/>
        </w:rPr>
        <w:br w:type="page"/>
      </w:r>
      <w:r>
        <w:rPr>
          <w:rFonts w:hint="eastAsia" w:hAnsi="宋体" w:cs="宋体"/>
          <w:b/>
          <w:color w:val="auto"/>
          <w:sz w:val="28"/>
          <w:szCs w:val="28"/>
          <w:highlight w:val="none"/>
        </w:rPr>
        <w:t>附件十七：施工劳务合作协议</w:t>
      </w:r>
    </w:p>
    <w:p>
      <w:pPr>
        <w:pStyle w:val="104"/>
        <w:ind w:left="-2" w:leftChars="-66" w:hanging="137" w:hangingChars="43"/>
        <w:jc w:val="left"/>
        <w:rPr>
          <w:rFonts w:hAnsi="宋体" w:cs="宋体"/>
          <w:color w:val="auto"/>
          <w:sz w:val="32"/>
          <w:highlight w:val="none"/>
        </w:rPr>
      </w:pPr>
    </w:p>
    <w:p>
      <w:pPr>
        <w:pStyle w:val="104"/>
        <w:ind w:left="-2" w:leftChars="-66" w:hanging="137" w:hangingChars="43"/>
        <w:jc w:val="left"/>
        <w:rPr>
          <w:rFonts w:hAnsi="宋体" w:cs="宋体"/>
          <w:color w:val="auto"/>
          <w:sz w:val="32"/>
          <w:highlight w:val="none"/>
        </w:rPr>
      </w:pPr>
    </w:p>
    <w:p>
      <w:pPr>
        <w:pStyle w:val="104"/>
        <w:ind w:left="-2" w:leftChars="-66" w:hanging="137" w:hangingChars="43"/>
        <w:jc w:val="left"/>
        <w:rPr>
          <w:rFonts w:hAnsi="宋体" w:cs="宋体"/>
          <w:color w:val="auto"/>
          <w:sz w:val="32"/>
          <w:highlight w:val="none"/>
        </w:rPr>
      </w:pPr>
    </w:p>
    <w:p>
      <w:pPr>
        <w:pStyle w:val="104"/>
        <w:ind w:left="-2" w:leftChars="-66" w:hanging="137" w:hangingChars="43"/>
        <w:jc w:val="left"/>
        <w:rPr>
          <w:rFonts w:hAnsi="宋体" w:cs="宋体"/>
          <w:color w:val="auto"/>
          <w:sz w:val="32"/>
          <w:highlight w:val="none"/>
        </w:rPr>
      </w:pPr>
    </w:p>
    <w:p>
      <w:pPr>
        <w:pStyle w:val="104"/>
        <w:ind w:left="-2" w:leftChars="-66" w:hanging="137" w:hangingChars="43"/>
        <w:jc w:val="left"/>
        <w:rPr>
          <w:rFonts w:hAnsi="宋体" w:cs="宋体"/>
          <w:color w:val="auto"/>
          <w:sz w:val="32"/>
          <w:highlight w:val="none"/>
        </w:rPr>
      </w:pPr>
    </w:p>
    <w:p>
      <w:pPr>
        <w:pStyle w:val="104"/>
        <w:jc w:val="center"/>
        <w:rPr>
          <w:rFonts w:hAnsi="宋体" w:cs="宋体"/>
          <w:color w:val="auto"/>
          <w:sz w:val="32"/>
          <w:szCs w:val="32"/>
          <w:highlight w:val="none"/>
        </w:rPr>
      </w:pPr>
      <w:r>
        <w:rPr>
          <w:rFonts w:hint="eastAsia" w:hAnsi="宋体" w:cs="宋体"/>
          <w:color w:val="auto"/>
          <w:sz w:val="48"/>
          <w:szCs w:val="48"/>
          <w:highlight w:val="none"/>
        </w:rPr>
        <w:t>公路工程施工劳务合作协议</w:t>
      </w:r>
    </w:p>
    <w:p>
      <w:pPr>
        <w:pStyle w:val="104"/>
        <w:jc w:val="center"/>
        <w:rPr>
          <w:rFonts w:hAnsi="宋体" w:cs="宋体"/>
          <w:color w:val="auto"/>
          <w:sz w:val="44"/>
          <w:szCs w:val="44"/>
          <w:highlight w:val="none"/>
        </w:rPr>
      </w:pPr>
      <w:r>
        <w:rPr>
          <w:rFonts w:hint="eastAsia" w:hAnsi="宋体" w:cs="宋体"/>
          <w:color w:val="auto"/>
          <w:sz w:val="44"/>
          <w:szCs w:val="44"/>
          <w:highlight w:val="none"/>
        </w:rPr>
        <w:t>（示范文本）</w:t>
      </w:r>
    </w:p>
    <w:p>
      <w:pPr>
        <w:pStyle w:val="104"/>
        <w:jc w:val="center"/>
        <w:rPr>
          <w:rFonts w:hAnsi="宋体" w:cs="宋体"/>
          <w:color w:val="auto"/>
          <w:sz w:val="32"/>
          <w:szCs w:val="32"/>
          <w:highlight w:val="none"/>
        </w:rPr>
      </w:pPr>
    </w:p>
    <w:p>
      <w:pPr>
        <w:pStyle w:val="104"/>
        <w:jc w:val="center"/>
        <w:rPr>
          <w:rFonts w:hAnsi="宋体" w:cs="宋体"/>
          <w:color w:val="auto"/>
          <w:sz w:val="32"/>
          <w:szCs w:val="32"/>
          <w:highlight w:val="none"/>
        </w:rPr>
      </w:pPr>
    </w:p>
    <w:p>
      <w:pPr>
        <w:pStyle w:val="104"/>
        <w:jc w:val="center"/>
        <w:rPr>
          <w:rFonts w:hAnsi="宋体" w:cs="宋体"/>
          <w:color w:val="auto"/>
          <w:sz w:val="32"/>
          <w:szCs w:val="32"/>
          <w:highlight w:val="none"/>
        </w:rPr>
      </w:pPr>
    </w:p>
    <w:p>
      <w:pPr>
        <w:pStyle w:val="104"/>
        <w:jc w:val="center"/>
        <w:rPr>
          <w:rFonts w:hAnsi="宋体" w:cs="宋体"/>
          <w:color w:val="auto"/>
          <w:sz w:val="32"/>
          <w:szCs w:val="32"/>
          <w:highlight w:val="none"/>
        </w:rPr>
      </w:pPr>
    </w:p>
    <w:p>
      <w:pPr>
        <w:pStyle w:val="104"/>
        <w:jc w:val="center"/>
        <w:rPr>
          <w:rFonts w:hAnsi="宋体" w:cs="宋体"/>
          <w:color w:val="auto"/>
          <w:sz w:val="32"/>
          <w:szCs w:val="32"/>
          <w:highlight w:val="none"/>
        </w:rPr>
      </w:pPr>
    </w:p>
    <w:p>
      <w:pPr>
        <w:pStyle w:val="104"/>
        <w:jc w:val="center"/>
        <w:rPr>
          <w:rFonts w:hAnsi="宋体" w:cs="宋体"/>
          <w:color w:val="auto"/>
          <w:sz w:val="32"/>
          <w:szCs w:val="32"/>
          <w:highlight w:val="none"/>
        </w:rPr>
      </w:pPr>
    </w:p>
    <w:p>
      <w:pPr>
        <w:pStyle w:val="104"/>
        <w:jc w:val="center"/>
        <w:rPr>
          <w:rFonts w:hAnsi="宋体" w:cs="宋体"/>
          <w:color w:val="auto"/>
          <w:sz w:val="32"/>
          <w:szCs w:val="32"/>
          <w:highlight w:val="none"/>
        </w:rPr>
      </w:pPr>
    </w:p>
    <w:p>
      <w:pPr>
        <w:pStyle w:val="104"/>
        <w:jc w:val="center"/>
        <w:rPr>
          <w:rFonts w:hAnsi="宋体" w:cs="宋体"/>
          <w:color w:val="auto"/>
          <w:sz w:val="44"/>
          <w:szCs w:val="44"/>
          <w:highlight w:val="none"/>
        </w:rPr>
      </w:pPr>
    </w:p>
    <w:p>
      <w:pPr>
        <w:pStyle w:val="104"/>
        <w:jc w:val="center"/>
        <w:rPr>
          <w:rFonts w:hAnsi="宋体" w:cs="宋体"/>
          <w:color w:val="auto"/>
          <w:sz w:val="44"/>
          <w:szCs w:val="44"/>
          <w:highlight w:val="none"/>
        </w:rPr>
      </w:pPr>
      <w:r>
        <w:rPr>
          <w:rFonts w:hint="eastAsia" w:hAnsi="宋体" w:cs="宋体"/>
          <w:color w:val="auto"/>
          <w:sz w:val="44"/>
          <w:szCs w:val="44"/>
          <w:highlight w:val="none"/>
        </w:rPr>
        <w:t>20   年  月</w:t>
      </w:r>
    </w:p>
    <w:p>
      <w:pPr>
        <w:pStyle w:val="104"/>
        <w:jc w:val="center"/>
        <w:rPr>
          <w:rFonts w:hAnsi="宋体" w:cs="宋体"/>
          <w:color w:val="auto"/>
          <w:sz w:val="28"/>
          <w:szCs w:val="28"/>
          <w:highlight w:val="none"/>
        </w:rPr>
      </w:pPr>
    </w:p>
    <w:p>
      <w:pPr>
        <w:pStyle w:val="104"/>
        <w:jc w:val="left"/>
        <w:rPr>
          <w:rFonts w:hAnsi="宋体" w:cs="宋体"/>
          <w:color w:val="auto"/>
          <w:sz w:val="32"/>
          <w:szCs w:val="32"/>
          <w:highlight w:val="none"/>
        </w:rPr>
      </w:pPr>
    </w:p>
    <w:p>
      <w:pPr>
        <w:pStyle w:val="104"/>
        <w:jc w:val="center"/>
        <w:rPr>
          <w:rFonts w:hAnsi="宋体" w:cs="宋体"/>
          <w:color w:val="auto"/>
          <w:sz w:val="28"/>
          <w:szCs w:val="28"/>
          <w:highlight w:val="none"/>
        </w:rPr>
      </w:pPr>
      <w:r>
        <w:rPr>
          <w:rFonts w:hint="eastAsia" w:hAnsi="宋体" w:cs="宋体"/>
          <w:color w:val="auto"/>
          <w:sz w:val="32"/>
          <w:szCs w:val="32"/>
          <w:highlight w:val="none"/>
        </w:rPr>
        <w:br w:type="page"/>
      </w:r>
      <w:r>
        <w:rPr>
          <w:rFonts w:hint="eastAsia" w:hAnsi="宋体" w:cs="宋体"/>
          <w:color w:val="auto"/>
          <w:sz w:val="32"/>
          <w:szCs w:val="32"/>
          <w:highlight w:val="none"/>
        </w:rPr>
        <w:t>公路工程施工劳务合作合同</w:t>
      </w:r>
    </w:p>
    <w:p>
      <w:pPr>
        <w:pStyle w:val="104"/>
        <w:spacing w:line="280" w:lineRule="exact"/>
        <w:ind w:right="630"/>
        <w:jc w:val="right"/>
        <w:rPr>
          <w:rFonts w:hAnsi="宋体" w:cs="宋体"/>
          <w:color w:val="auto"/>
          <w:szCs w:val="21"/>
          <w:highlight w:val="none"/>
        </w:rPr>
      </w:pPr>
    </w:p>
    <w:p>
      <w:pPr>
        <w:pStyle w:val="104"/>
        <w:ind w:right="-154"/>
        <w:rPr>
          <w:rFonts w:hAnsi="宋体" w:cs="宋体"/>
          <w:color w:val="auto"/>
          <w:highlight w:val="none"/>
        </w:rPr>
      </w:pPr>
      <w:r>
        <w:rPr>
          <w:rFonts w:hint="eastAsia" w:hAnsi="宋体" w:cs="宋体"/>
          <w:color w:val="auto"/>
          <w:highlight w:val="none"/>
        </w:rPr>
        <w:t xml:space="preserve">                                            劳务合同编号：</w:t>
      </w:r>
    </w:p>
    <w:p>
      <w:pPr>
        <w:pStyle w:val="104"/>
        <w:rPr>
          <w:rFonts w:hAnsi="宋体" w:cs="宋体"/>
          <w:color w:val="auto"/>
          <w:highlight w:val="none"/>
        </w:rPr>
      </w:pPr>
      <w:r>
        <w:rPr>
          <w:rFonts w:hint="eastAsia" w:hAnsi="宋体" w:cs="宋体"/>
          <w:color w:val="auto"/>
          <w:highlight w:val="none"/>
        </w:rPr>
        <w:t>工程项目：  合同段：</w:t>
      </w:r>
    </w:p>
    <w:p>
      <w:pPr>
        <w:pStyle w:val="104"/>
        <w:rPr>
          <w:rFonts w:hAnsi="宋体" w:cs="宋体"/>
          <w:color w:val="auto"/>
          <w:highlight w:val="none"/>
        </w:rPr>
      </w:pPr>
      <w:r>
        <w:rPr>
          <w:rFonts w:hint="eastAsia" w:hAnsi="宋体" w:cs="宋体"/>
          <w:color w:val="auto"/>
          <w:highlight w:val="none"/>
        </w:rPr>
        <w:t>甲方 (承包人或专项工程分包人)：</w:t>
      </w:r>
    </w:p>
    <w:p>
      <w:pPr>
        <w:pStyle w:val="104"/>
        <w:rPr>
          <w:rFonts w:hAnsi="宋体" w:cs="宋体"/>
          <w:color w:val="auto"/>
          <w:highlight w:val="none"/>
          <w:u w:val="single"/>
        </w:rPr>
      </w:pPr>
      <w:r>
        <w:rPr>
          <w:rFonts w:hint="eastAsia" w:hAnsi="宋体" w:cs="宋体"/>
          <w:color w:val="auto"/>
          <w:highlight w:val="none"/>
        </w:rPr>
        <w:t>乙方（劳务单位）：</w:t>
      </w:r>
    </w:p>
    <w:p>
      <w:pPr>
        <w:pStyle w:val="104"/>
        <w:ind w:firstLine="480" w:firstLineChars="200"/>
        <w:rPr>
          <w:rFonts w:hAnsi="宋体" w:cs="宋体"/>
          <w:color w:val="auto"/>
          <w:highlight w:val="none"/>
        </w:rPr>
      </w:pPr>
      <w:r>
        <w:rPr>
          <w:rFonts w:hint="eastAsia" w:hAnsi="宋体" w:cs="宋体"/>
          <w:color w:val="auto"/>
          <w:highlight w:val="none"/>
        </w:rPr>
        <w:t>依照《中华人民共和国合同法》、《中华人民共和国公路法》、《中华人民共和国港口法》、《中华人民共和国航道管理条例》、交通运输部《公路工程施工分包管理办法》及其它有关法律、行政法规、规章，遵循平等、自愿、公平和诚实信用的原则，鉴于(以下简称为“发包人”)与工程承包人已经签订施工总承包合同或专业承(分)包合同(以下称为“总(分)包合同”)，双方就劳务合作事项协商达成一致，订立本合同。</w:t>
      </w:r>
    </w:p>
    <w:p>
      <w:pPr>
        <w:pStyle w:val="104"/>
        <w:numPr>
          <w:ilvl w:val="0"/>
          <w:numId w:val="15"/>
        </w:numPr>
        <w:jc w:val="left"/>
        <w:rPr>
          <w:rFonts w:hAnsi="宋体" w:cs="宋体"/>
          <w:b/>
          <w:color w:val="auto"/>
          <w:highlight w:val="none"/>
        </w:rPr>
      </w:pPr>
      <w:r>
        <w:rPr>
          <w:rFonts w:hint="eastAsia" w:hAnsi="宋体" w:cs="宋体"/>
          <w:b/>
          <w:color w:val="auto"/>
          <w:highlight w:val="none"/>
        </w:rPr>
        <w:t>工程名称、地点和劳务内容</w:t>
      </w:r>
    </w:p>
    <w:p>
      <w:pPr>
        <w:pStyle w:val="104"/>
        <w:numPr>
          <w:ilvl w:val="1"/>
          <w:numId w:val="16"/>
        </w:numPr>
        <w:tabs>
          <w:tab w:val="left" w:pos="0"/>
        </w:tabs>
        <w:ind w:left="0" w:firstLine="425"/>
        <w:rPr>
          <w:rFonts w:hAnsi="宋体" w:cs="宋体"/>
          <w:color w:val="auto"/>
          <w:highlight w:val="none"/>
        </w:rPr>
      </w:pPr>
      <w:r>
        <w:rPr>
          <w:rFonts w:hint="eastAsia" w:hAnsi="宋体" w:cs="宋体"/>
          <w:color w:val="auto"/>
          <w:highlight w:val="none"/>
        </w:rPr>
        <w:t>工程名称</w:t>
      </w:r>
    </w:p>
    <w:p>
      <w:pPr>
        <w:pStyle w:val="104"/>
        <w:numPr>
          <w:ilvl w:val="1"/>
          <w:numId w:val="16"/>
        </w:numPr>
        <w:tabs>
          <w:tab w:val="left" w:pos="0"/>
        </w:tabs>
        <w:ind w:left="0" w:firstLine="425"/>
        <w:rPr>
          <w:rFonts w:hAnsi="宋体" w:cs="宋体"/>
          <w:color w:val="auto"/>
          <w:highlight w:val="none"/>
        </w:rPr>
      </w:pPr>
      <w:r>
        <w:rPr>
          <w:rFonts w:hint="eastAsia" w:hAnsi="宋体" w:cs="宋体"/>
          <w:color w:val="auto"/>
          <w:highlight w:val="none"/>
        </w:rPr>
        <w:t>工程地点和范围</w:t>
      </w:r>
    </w:p>
    <w:p>
      <w:pPr>
        <w:pStyle w:val="104"/>
        <w:numPr>
          <w:ilvl w:val="1"/>
          <w:numId w:val="16"/>
        </w:numPr>
        <w:tabs>
          <w:tab w:val="left" w:pos="0"/>
        </w:tabs>
        <w:ind w:left="0" w:firstLine="425"/>
        <w:rPr>
          <w:rFonts w:hAnsi="宋体" w:cs="宋体"/>
          <w:color w:val="auto"/>
          <w:highlight w:val="none"/>
        </w:rPr>
      </w:pPr>
      <w:r>
        <w:rPr>
          <w:rFonts w:hint="eastAsia" w:hAnsi="宋体" w:cs="宋体"/>
          <w:color w:val="auto"/>
          <w:highlight w:val="none"/>
        </w:rPr>
        <w:t>劳务内容和方式：</w:t>
      </w:r>
    </w:p>
    <w:p>
      <w:pPr>
        <w:pStyle w:val="104"/>
        <w:numPr>
          <w:ilvl w:val="1"/>
          <w:numId w:val="16"/>
        </w:numPr>
        <w:tabs>
          <w:tab w:val="left" w:pos="0"/>
        </w:tabs>
        <w:ind w:left="0" w:firstLine="425"/>
        <w:rPr>
          <w:rFonts w:hAnsi="宋体" w:cs="宋体"/>
          <w:color w:val="auto"/>
          <w:highlight w:val="none"/>
        </w:rPr>
      </w:pPr>
      <w:r>
        <w:rPr>
          <w:rFonts w:hint="eastAsia" w:hAnsi="宋体" w:cs="宋体"/>
          <w:color w:val="auto"/>
          <w:highlight w:val="none"/>
        </w:rPr>
        <w:t>劳务人员数量共计人。其中，技工人，普工人(劳务人员工种及花名册附后)。</w:t>
      </w:r>
    </w:p>
    <w:p>
      <w:pPr>
        <w:pStyle w:val="104"/>
        <w:numPr>
          <w:ilvl w:val="0"/>
          <w:numId w:val="15"/>
        </w:numPr>
        <w:jc w:val="left"/>
        <w:rPr>
          <w:rFonts w:hAnsi="宋体" w:cs="宋体"/>
          <w:b/>
          <w:color w:val="auto"/>
          <w:highlight w:val="none"/>
        </w:rPr>
      </w:pPr>
      <w:r>
        <w:rPr>
          <w:rFonts w:hint="eastAsia" w:hAnsi="宋体" w:cs="宋体"/>
          <w:b/>
          <w:color w:val="auto"/>
          <w:highlight w:val="none"/>
        </w:rPr>
        <w:t>劳务及管理费的结算支付</w:t>
      </w:r>
    </w:p>
    <w:p>
      <w:pPr>
        <w:pStyle w:val="104"/>
        <w:ind w:firstLine="424" w:firstLineChars="177"/>
        <w:rPr>
          <w:rFonts w:hAnsi="宋体" w:cs="宋体"/>
          <w:color w:val="auto"/>
          <w:highlight w:val="none"/>
        </w:rPr>
      </w:pPr>
      <w:r>
        <w:rPr>
          <w:rFonts w:hint="eastAsia" w:hAnsi="宋体" w:cs="宋体"/>
          <w:color w:val="auto"/>
          <w:highlight w:val="none"/>
        </w:rPr>
        <w:t xml:space="preserve">2.1劳务承包项目实行工序劳务费用单价承包形式，计件单价和暂估数量见《劳务计价清单》（附表1）。劳务费用中的结算工程量按每月得到甲方项目经理部签认计量的工程量为准。 </w:t>
      </w:r>
    </w:p>
    <w:p>
      <w:pPr>
        <w:pStyle w:val="104"/>
        <w:ind w:firstLine="424" w:firstLineChars="177"/>
        <w:rPr>
          <w:rFonts w:hAnsi="宋体" w:cs="宋体"/>
          <w:color w:val="auto"/>
          <w:highlight w:val="none"/>
        </w:rPr>
      </w:pPr>
      <w:r>
        <w:rPr>
          <w:rFonts w:hint="eastAsia" w:hAnsi="宋体" w:cs="宋体"/>
          <w:color w:val="auto"/>
          <w:highlight w:val="none"/>
        </w:rPr>
        <w:t>2.2工序劳务单价系包含为实施该工序所有子项目并缺陷修补中所需的一切劳务（包括劳务管理、劳务社会保障），小型辅助材料，小型施工机具和设备，现场管理，施工调遣，施工措施，生活设施，除营业税、城市建设附加税和教育附加费外的税金，施工结束后现场清理，其他应支付的必要费用，以及合同明示或暗示的一切风险、责任和义务等所有相关费用，成本节约形成的利润。工序劳务单价已得到双方确认。</w:t>
      </w:r>
    </w:p>
    <w:p>
      <w:pPr>
        <w:pStyle w:val="104"/>
        <w:ind w:firstLine="424" w:firstLineChars="177"/>
        <w:rPr>
          <w:rFonts w:hAnsi="宋体" w:cs="宋体"/>
          <w:color w:val="auto"/>
          <w:highlight w:val="none"/>
        </w:rPr>
      </w:pPr>
      <w:r>
        <w:rPr>
          <w:rFonts w:hint="eastAsia" w:hAnsi="宋体" w:cs="宋体"/>
          <w:color w:val="auto"/>
          <w:highlight w:val="none"/>
        </w:rPr>
        <w:t>2.3劳务计价清单未涉及的工程内容，或由于待料、停电、气候恶劣等非乙方的责任而造成的停工按计日工结算。计日工单价根据发生时的市场价由双方商定。</w:t>
      </w:r>
    </w:p>
    <w:p>
      <w:pPr>
        <w:pStyle w:val="104"/>
        <w:ind w:firstLine="424" w:firstLineChars="177"/>
        <w:rPr>
          <w:rFonts w:hAnsi="宋体" w:cs="宋体"/>
          <w:color w:val="auto"/>
          <w:highlight w:val="none"/>
        </w:rPr>
      </w:pPr>
      <w:r>
        <w:rPr>
          <w:rFonts w:hint="eastAsia" w:hAnsi="宋体" w:cs="宋体"/>
          <w:color w:val="auto"/>
          <w:highlight w:val="none"/>
        </w:rPr>
        <w:t>2.4本合同劳务计价单价不含甲方提供的材料费用和机械设备费用，但含税金，税金由甲方代扣代缴（综合税率为%）。乙方办理劳务费结算支付时应提供符合要求的票据。</w:t>
      </w:r>
    </w:p>
    <w:p>
      <w:pPr>
        <w:pStyle w:val="104"/>
        <w:numPr>
          <w:ilvl w:val="1"/>
          <w:numId w:val="17"/>
        </w:numPr>
        <w:ind w:left="0" w:firstLine="424" w:firstLineChars="177"/>
        <w:rPr>
          <w:rFonts w:hAnsi="宋体" w:cs="宋体"/>
          <w:color w:val="auto"/>
          <w:highlight w:val="none"/>
        </w:rPr>
      </w:pPr>
      <w:r>
        <w:rPr>
          <w:rFonts w:hint="eastAsia" w:hAnsi="宋体" w:cs="宋体"/>
          <w:color w:val="auto"/>
          <w:highlight w:val="none"/>
        </w:rPr>
        <w:t>有关款项的约定：</w:t>
      </w:r>
    </w:p>
    <w:p>
      <w:pPr>
        <w:pStyle w:val="104"/>
        <w:ind w:firstLine="600" w:firstLineChars="250"/>
        <w:rPr>
          <w:rFonts w:hAnsi="宋体" w:cs="宋体"/>
          <w:color w:val="auto"/>
          <w:highlight w:val="none"/>
        </w:rPr>
      </w:pPr>
      <w:r>
        <w:rPr>
          <w:rFonts w:hint="eastAsia" w:hAnsi="宋体" w:cs="宋体"/>
          <w:color w:val="auto"/>
          <w:highlight w:val="none"/>
        </w:rPr>
        <w:t>2.5.1农民工工资支付保证金按项目总包合同专用条款或业主规定的比例在计量支付时提取，在乙方劳务作业全部完成并出具无拖欠农民工工资承诺后退还。</w:t>
      </w:r>
    </w:p>
    <w:p>
      <w:pPr>
        <w:pStyle w:val="104"/>
        <w:ind w:firstLine="600" w:firstLineChars="250"/>
        <w:rPr>
          <w:rFonts w:hAnsi="宋体" w:cs="宋体"/>
          <w:color w:val="auto"/>
          <w:highlight w:val="none"/>
        </w:rPr>
      </w:pPr>
      <w:r>
        <w:rPr>
          <w:rFonts w:hint="eastAsia" w:hAnsi="宋体" w:cs="宋体"/>
          <w:color w:val="auto"/>
          <w:highlight w:val="none"/>
        </w:rPr>
        <w:t>2.5.2质量和进度考核基金按项目业主的考核办法的规定比例在中期计量支付时提取，并按考核办法的规定实施考核和奖惩。</w:t>
      </w:r>
    </w:p>
    <w:p>
      <w:pPr>
        <w:pStyle w:val="104"/>
        <w:ind w:firstLine="432" w:firstLineChars="180"/>
        <w:rPr>
          <w:rFonts w:hAnsi="宋体" w:cs="宋体"/>
          <w:b/>
          <w:color w:val="auto"/>
          <w:spacing w:val="-8"/>
          <w:highlight w:val="none"/>
        </w:rPr>
      </w:pPr>
      <w:r>
        <w:rPr>
          <w:rFonts w:hint="eastAsia" w:hAnsi="宋体" w:cs="宋体"/>
          <w:color w:val="auto"/>
          <w:highlight w:val="none"/>
        </w:rPr>
        <w:t>2.6劳务承包合同总价为甲乙双方验工计量支付的各分项价款之和</w:t>
      </w:r>
      <w:r>
        <w:rPr>
          <w:rFonts w:hint="eastAsia" w:hAnsi="宋体" w:cs="宋体"/>
          <w:b/>
          <w:color w:val="auto"/>
          <w:spacing w:val="-8"/>
          <w:highlight w:val="none"/>
        </w:rPr>
        <w:t>。</w:t>
      </w:r>
    </w:p>
    <w:p>
      <w:pPr>
        <w:pStyle w:val="104"/>
        <w:numPr>
          <w:ilvl w:val="0"/>
          <w:numId w:val="15"/>
        </w:numPr>
        <w:rPr>
          <w:rFonts w:hAnsi="宋体" w:cs="宋体"/>
          <w:b/>
          <w:color w:val="auto"/>
          <w:spacing w:val="-8"/>
          <w:highlight w:val="none"/>
        </w:rPr>
      </w:pPr>
      <w:r>
        <w:rPr>
          <w:rFonts w:hint="eastAsia" w:hAnsi="宋体" w:cs="宋体"/>
          <w:b/>
          <w:color w:val="auto"/>
          <w:spacing w:val="-8"/>
          <w:highlight w:val="none"/>
        </w:rPr>
        <w:t>双方责任</w:t>
      </w:r>
    </w:p>
    <w:p>
      <w:pPr>
        <w:pStyle w:val="104"/>
        <w:ind w:left="425"/>
        <w:rPr>
          <w:rFonts w:hAnsi="宋体" w:cs="宋体"/>
          <w:color w:val="auto"/>
          <w:highlight w:val="none"/>
        </w:rPr>
      </w:pPr>
      <w:r>
        <w:rPr>
          <w:rFonts w:hint="eastAsia" w:hAnsi="宋体" w:cs="宋体"/>
          <w:color w:val="auto"/>
          <w:highlight w:val="none"/>
        </w:rPr>
        <w:t>3.1甲方责任</w:t>
      </w:r>
    </w:p>
    <w:p>
      <w:pPr>
        <w:pStyle w:val="104"/>
        <w:ind w:firstLine="615"/>
        <w:rPr>
          <w:rFonts w:hAnsi="宋体" w:cs="宋体"/>
          <w:color w:val="auto"/>
          <w:highlight w:val="none"/>
        </w:rPr>
      </w:pPr>
      <w:r>
        <w:rPr>
          <w:rFonts w:hint="eastAsia" w:hAnsi="宋体" w:cs="宋体"/>
          <w:color w:val="auto"/>
          <w:highlight w:val="none"/>
        </w:rPr>
        <w:t>3.1.1为加强对乙方劳务人员的组织与管理，甲方成立现场管理机构标段项目经理部，对工程施工全过程实施全面监控管理。</w:t>
      </w:r>
    </w:p>
    <w:p>
      <w:pPr>
        <w:pStyle w:val="104"/>
        <w:ind w:firstLine="615"/>
        <w:rPr>
          <w:rFonts w:hAnsi="宋体" w:cs="宋体"/>
          <w:color w:val="auto"/>
          <w:highlight w:val="none"/>
        </w:rPr>
      </w:pPr>
      <w:r>
        <w:rPr>
          <w:rFonts w:hint="eastAsia" w:hAnsi="宋体" w:cs="宋体"/>
          <w:color w:val="auto"/>
          <w:highlight w:val="none"/>
        </w:rPr>
        <w:t>3.1.2负责编制实施性施工组织设计，负责施工测量和技术管理。</w:t>
      </w:r>
    </w:p>
    <w:p>
      <w:pPr>
        <w:pStyle w:val="104"/>
        <w:ind w:firstLine="615"/>
        <w:rPr>
          <w:rFonts w:hAnsi="宋体" w:cs="宋体"/>
          <w:color w:val="auto"/>
          <w:highlight w:val="none"/>
        </w:rPr>
      </w:pPr>
      <w:r>
        <w:rPr>
          <w:rFonts w:hint="eastAsia" w:hAnsi="宋体" w:cs="宋体"/>
          <w:color w:val="auto"/>
          <w:highlight w:val="none"/>
        </w:rPr>
        <w:t>3.1.3按施工组织设计及时供应材料和提供机械设备，满足工程进度的需要。</w:t>
      </w:r>
    </w:p>
    <w:p>
      <w:pPr>
        <w:pStyle w:val="104"/>
        <w:ind w:firstLine="615"/>
        <w:rPr>
          <w:rFonts w:hAnsi="宋体" w:cs="宋体"/>
          <w:color w:val="auto"/>
          <w:highlight w:val="none"/>
        </w:rPr>
      </w:pPr>
      <w:r>
        <w:rPr>
          <w:rFonts w:hint="eastAsia" w:hAnsi="宋体" w:cs="宋体"/>
          <w:color w:val="auto"/>
          <w:highlight w:val="none"/>
        </w:rPr>
        <w:t>3.1.4负责在施工前对乙方劳务人员进行技术交底，让乙方劳务人员熟练掌握有关操作规程和操作技术。</w:t>
      </w:r>
    </w:p>
    <w:p>
      <w:pPr>
        <w:pStyle w:val="104"/>
        <w:ind w:firstLine="615"/>
        <w:rPr>
          <w:rFonts w:hAnsi="宋体" w:cs="宋体"/>
          <w:color w:val="auto"/>
          <w:highlight w:val="none"/>
        </w:rPr>
      </w:pPr>
      <w:r>
        <w:rPr>
          <w:rFonts w:hint="eastAsia" w:hAnsi="宋体" w:cs="宋体"/>
          <w:color w:val="auto"/>
          <w:highlight w:val="none"/>
        </w:rPr>
        <w:t>3.1.5编制施工进度计划，人员、材料、设备等进场计划，并组织乙方劳务人员按规定程序进行劳务作业。</w:t>
      </w:r>
    </w:p>
    <w:p>
      <w:pPr>
        <w:pStyle w:val="104"/>
        <w:ind w:firstLine="615"/>
        <w:rPr>
          <w:rFonts w:hAnsi="宋体" w:cs="宋体"/>
          <w:color w:val="auto"/>
          <w:highlight w:val="none"/>
        </w:rPr>
      </w:pPr>
      <w:r>
        <w:rPr>
          <w:rFonts w:hint="eastAsia" w:hAnsi="宋体" w:cs="宋体"/>
          <w:color w:val="auto"/>
          <w:highlight w:val="none"/>
        </w:rPr>
        <w:t>3.1.6负责原材料、设备、构配件、半成品的检验和试验。</w:t>
      </w:r>
    </w:p>
    <w:p>
      <w:pPr>
        <w:pStyle w:val="104"/>
        <w:ind w:firstLine="615"/>
        <w:rPr>
          <w:rFonts w:hAnsi="宋体" w:cs="宋体"/>
          <w:color w:val="auto"/>
          <w:highlight w:val="none"/>
        </w:rPr>
      </w:pPr>
      <w:r>
        <w:rPr>
          <w:rFonts w:hint="eastAsia" w:hAnsi="宋体" w:cs="宋体"/>
          <w:color w:val="auto"/>
          <w:highlight w:val="none"/>
        </w:rPr>
        <w:t>3.1.7对乙方安排的劳务人员进行岗前专业培训，并记录教育培训档案。</w:t>
      </w:r>
    </w:p>
    <w:p>
      <w:pPr>
        <w:pStyle w:val="104"/>
        <w:ind w:firstLine="615"/>
        <w:rPr>
          <w:rFonts w:hAnsi="宋体" w:cs="宋体"/>
          <w:color w:val="auto"/>
          <w:highlight w:val="none"/>
        </w:rPr>
      </w:pPr>
      <w:r>
        <w:rPr>
          <w:rFonts w:hint="eastAsia" w:hAnsi="宋体" w:cs="宋体"/>
          <w:color w:val="auto"/>
          <w:highlight w:val="none"/>
        </w:rPr>
        <w:t>3.1.8监督乙方劳务人员进行文明施工、安全生产，保证作业现场施工安全。</w:t>
      </w:r>
    </w:p>
    <w:p>
      <w:pPr>
        <w:pStyle w:val="104"/>
        <w:ind w:firstLine="615"/>
        <w:rPr>
          <w:rFonts w:hAnsi="宋体" w:cs="宋体"/>
          <w:color w:val="auto"/>
          <w:highlight w:val="none"/>
        </w:rPr>
      </w:pPr>
      <w:r>
        <w:rPr>
          <w:rFonts w:hint="eastAsia" w:hAnsi="宋体" w:cs="宋体"/>
          <w:color w:val="auto"/>
          <w:highlight w:val="none"/>
        </w:rPr>
        <w:t>3.1.9负责办理征地拆迁以及本协议作业项目的道路、用电、用水，以满足施工需要。</w:t>
      </w:r>
    </w:p>
    <w:p>
      <w:pPr>
        <w:pStyle w:val="104"/>
        <w:ind w:firstLine="615"/>
        <w:rPr>
          <w:rFonts w:hAnsi="宋体" w:cs="宋体"/>
          <w:color w:val="auto"/>
          <w:highlight w:val="none"/>
        </w:rPr>
      </w:pPr>
      <w:r>
        <w:rPr>
          <w:rFonts w:hint="eastAsia" w:hAnsi="宋体" w:cs="宋体"/>
          <w:color w:val="auto"/>
          <w:highlight w:val="none"/>
        </w:rPr>
        <w:t>3.1.10、甲方负责对每道工序的质量进行检验，乙方完成每道工序须由甲方工程技术人员检验认可，否则乙方不能进入下一道工序的劳务作业。</w:t>
      </w:r>
    </w:p>
    <w:p>
      <w:pPr>
        <w:pStyle w:val="104"/>
        <w:ind w:firstLine="615"/>
        <w:rPr>
          <w:rFonts w:hAnsi="宋体" w:cs="宋体"/>
          <w:color w:val="auto"/>
          <w:highlight w:val="none"/>
        </w:rPr>
      </w:pPr>
      <w:r>
        <w:rPr>
          <w:rFonts w:hint="eastAsia" w:hAnsi="宋体" w:cs="宋体"/>
          <w:color w:val="auto"/>
          <w:highlight w:val="none"/>
        </w:rPr>
        <w:t>3.1.11对已完劳务作业项目组织验收，负责工程资料的收集和汇总并按协议规定办理劳务费用结算。</w:t>
      </w:r>
    </w:p>
    <w:p>
      <w:pPr>
        <w:pStyle w:val="104"/>
        <w:ind w:firstLine="360"/>
        <w:rPr>
          <w:rFonts w:hAnsi="宋体" w:cs="宋体"/>
          <w:color w:val="auto"/>
          <w:highlight w:val="none"/>
        </w:rPr>
      </w:pPr>
      <w:r>
        <w:rPr>
          <w:rFonts w:hint="eastAsia" w:hAnsi="宋体" w:cs="宋体"/>
          <w:color w:val="auto"/>
          <w:highlight w:val="none"/>
        </w:rPr>
        <w:t>3.2乙方责任</w:t>
      </w:r>
    </w:p>
    <w:p>
      <w:pPr>
        <w:pStyle w:val="104"/>
        <w:ind w:firstLine="615"/>
        <w:rPr>
          <w:rFonts w:hAnsi="宋体" w:cs="宋体"/>
          <w:color w:val="auto"/>
          <w:highlight w:val="none"/>
        </w:rPr>
      </w:pPr>
      <w:r>
        <w:rPr>
          <w:rFonts w:hint="eastAsia" w:hAnsi="宋体" w:cs="宋体"/>
          <w:color w:val="auto"/>
          <w:highlight w:val="none"/>
        </w:rPr>
        <w:t>3.2.1按甲方要求安排符合施工需要的劳务作业人员。乙方必须安排与之有劳动合同关系的劳务作业人员，未签订劳动合同的不得进入施工现场从事劳务作业活动。</w:t>
      </w:r>
    </w:p>
    <w:p>
      <w:pPr>
        <w:pStyle w:val="104"/>
        <w:ind w:firstLine="615"/>
        <w:rPr>
          <w:rFonts w:hAnsi="宋体" w:cs="宋体"/>
          <w:color w:val="auto"/>
          <w:highlight w:val="none"/>
        </w:rPr>
      </w:pPr>
      <w:r>
        <w:rPr>
          <w:rFonts w:hint="eastAsia" w:hAnsi="宋体" w:cs="宋体"/>
          <w:color w:val="auto"/>
          <w:highlight w:val="none"/>
        </w:rPr>
        <w:t>3.2.2乙方应派出现场负责人协助甲方对劳务人员进行劳务作业管理。</w:t>
      </w:r>
    </w:p>
    <w:p>
      <w:pPr>
        <w:pStyle w:val="104"/>
        <w:ind w:firstLine="612"/>
        <w:rPr>
          <w:rFonts w:hAnsi="宋体" w:cs="宋体"/>
          <w:color w:val="auto"/>
          <w:highlight w:val="none"/>
        </w:rPr>
      </w:pPr>
      <w:r>
        <w:rPr>
          <w:rFonts w:hint="eastAsia" w:hAnsi="宋体" w:cs="宋体"/>
          <w:color w:val="auto"/>
          <w:highlight w:val="none"/>
        </w:rPr>
        <w:t>3.2.3乙方劳务人员应按甲方劳务培训计划参加相关工法、操作规程的学习，严格按规定程序进行劳务作业。</w:t>
      </w:r>
    </w:p>
    <w:p>
      <w:pPr>
        <w:pStyle w:val="104"/>
        <w:ind w:firstLine="612"/>
        <w:rPr>
          <w:rFonts w:hAnsi="宋体" w:cs="宋体"/>
          <w:color w:val="auto"/>
          <w:highlight w:val="none"/>
        </w:rPr>
      </w:pPr>
      <w:r>
        <w:rPr>
          <w:rFonts w:hint="eastAsia" w:hAnsi="宋体" w:cs="宋体"/>
          <w:color w:val="auto"/>
          <w:highlight w:val="none"/>
        </w:rPr>
        <w:t>3.2.4乙方应当建立、健全职业病防治责任制，加强对职业病防治的管理，对产生的职业病危害承担责任。</w:t>
      </w:r>
    </w:p>
    <w:p>
      <w:pPr>
        <w:pStyle w:val="104"/>
        <w:ind w:firstLine="615"/>
        <w:rPr>
          <w:rFonts w:hAnsi="宋体" w:cs="宋体"/>
          <w:color w:val="auto"/>
          <w:highlight w:val="none"/>
        </w:rPr>
      </w:pPr>
      <w:r>
        <w:rPr>
          <w:rFonts w:hint="eastAsia" w:hAnsi="宋体" w:cs="宋体"/>
          <w:color w:val="auto"/>
          <w:highlight w:val="none"/>
        </w:rPr>
        <w:t>3.2.5遵守当地政府和有关管理部门对环境保护及施工现场的管理规定，坚持文明施工作业，材料机具堆放整齐，建筑垃圾及时清运，并承担因违反有关规定造成的损失和罚款，施工造成的水土流失污染林地、河流以及因施工车辆造成的道路、农作物污染，均由乙方负责处理解决并承担费用。</w:t>
      </w:r>
    </w:p>
    <w:p>
      <w:pPr>
        <w:pStyle w:val="104"/>
        <w:ind w:firstLine="615"/>
        <w:rPr>
          <w:rFonts w:hAnsi="宋体" w:cs="宋体"/>
          <w:color w:val="auto"/>
          <w:highlight w:val="none"/>
        </w:rPr>
      </w:pPr>
      <w:r>
        <w:rPr>
          <w:rFonts w:hint="eastAsia" w:hAnsi="宋体" w:cs="宋体"/>
          <w:color w:val="auto"/>
          <w:highlight w:val="none"/>
        </w:rPr>
        <w:t>3.2.6乙方劳务人员在劳务作业中发生质量、安全责任事故，应及时报告甲方管理人员，不得擅自处理或隐瞒。</w:t>
      </w:r>
    </w:p>
    <w:p>
      <w:pPr>
        <w:pStyle w:val="104"/>
        <w:ind w:firstLine="615"/>
        <w:rPr>
          <w:rFonts w:hAnsi="宋体" w:cs="宋体"/>
          <w:color w:val="auto"/>
          <w:highlight w:val="none"/>
        </w:rPr>
      </w:pPr>
      <w:r>
        <w:rPr>
          <w:rFonts w:hint="eastAsia" w:hAnsi="宋体" w:cs="宋体"/>
          <w:color w:val="auto"/>
          <w:highlight w:val="none"/>
        </w:rPr>
        <w:t>3.2.7劳务作业过程中，乙方劳务人员与当地发生的债权债务及治安等问题由乙方负责处理，并承担相应责任和费用。</w:t>
      </w:r>
    </w:p>
    <w:p>
      <w:pPr>
        <w:pStyle w:val="104"/>
        <w:ind w:firstLine="615"/>
        <w:rPr>
          <w:rFonts w:hAnsi="宋体" w:cs="宋体"/>
          <w:color w:val="auto"/>
          <w:highlight w:val="none"/>
        </w:rPr>
      </w:pPr>
      <w:r>
        <w:rPr>
          <w:rFonts w:hint="eastAsia" w:hAnsi="宋体" w:cs="宋体"/>
          <w:color w:val="auto"/>
          <w:highlight w:val="none"/>
        </w:rPr>
        <w:t>3.2.8乙方劳务人员须认真按照行业技术规范和设计要求以及甲方的管理进行劳务作业，随时接受甲方管理人员的监督检查。</w:t>
      </w:r>
    </w:p>
    <w:p>
      <w:pPr>
        <w:pStyle w:val="104"/>
        <w:ind w:firstLine="615"/>
        <w:rPr>
          <w:rFonts w:hAnsi="宋体" w:cs="宋体"/>
          <w:color w:val="auto"/>
          <w:highlight w:val="none"/>
        </w:rPr>
      </w:pPr>
      <w:r>
        <w:rPr>
          <w:rFonts w:hint="eastAsia" w:hAnsi="宋体" w:cs="宋体"/>
          <w:color w:val="auto"/>
          <w:highlight w:val="none"/>
        </w:rPr>
        <w:t>3.2.9乙方不得将本工程转包或者分包给其他单位或个人施工，须自行完成本协议规定的施工作业项目；在施工过程中，不得偷工减料，不得倒卖或挪用甲方供应的材料、设备、构配件、成品、半成品。</w:t>
      </w:r>
    </w:p>
    <w:p>
      <w:pPr>
        <w:pStyle w:val="104"/>
        <w:numPr>
          <w:ilvl w:val="0"/>
          <w:numId w:val="15"/>
        </w:numPr>
        <w:jc w:val="left"/>
        <w:rPr>
          <w:rFonts w:hAnsi="宋体" w:cs="宋体"/>
          <w:b/>
          <w:color w:val="auto"/>
          <w:highlight w:val="none"/>
        </w:rPr>
      </w:pPr>
      <w:r>
        <w:rPr>
          <w:rFonts w:hint="eastAsia" w:hAnsi="宋体" w:cs="宋体"/>
          <w:b/>
          <w:color w:val="auto"/>
          <w:highlight w:val="none"/>
        </w:rPr>
        <w:t>工期</w:t>
      </w:r>
    </w:p>
    <w:p>
      <w:pPr>
        <w:pStyle w:val="104"/>
        <w:ind w:firstLine="480" w:firstLineChars="200"/>
        <w:rPr>
          <w:rFonts w:hAnsi="宋体" w:cs="宋体"/>
          <w:color w:val="auto"/>
          <w:highlight w:val="none"/>
        </w:rPr>
      </w:pPr>
      <w:r>
        <w:rPr>
          <w:rFonts w:hint="eastAsia" w:hAnsi="宋体" w:cs="宋体"/>
          <w:color w:val="auto"/>
          <w:highlight w:val="none"/>
        </w:rPr>
        <w:t>3.1  本劳务协议工期______日历天，自______年_______月______日开始至______年____月______日结束。乙方应按甲方安排的工作计划进场和退场，进、退场费用由______方承担。</w:t>
      </w:r>
    </w:p>
    <w:p>
      <w:pPr>
        <w:pStyle w:val="104"/>
        <w:ind w:firstLine="480" w:firstLineChars="200"/>
        <w:rPr>
          <w:rFonts w:hAnsi="宋体" w:cs="宋体"/>
          <w:color w:val="auto"/>
          <w:highlight w:val="none"/>
        </w:rPr>
      </w:pPr>
      <w:r>
        <w:rPr>
          <w:rFonts w:hint="eastAsia" w:hAnsi="宋体" w:cs="宋体"/>
          <w:color w:val="auto"/>
          <w:highlight w:val="none"/>
        </w:rPr>
        <w:t>3.2  在乙方工作期限期满之前，如需终止雇佣，甲方应在期满前_____天书面通知乙方。</w:t>
      </w:r>
    </w:p>
    <w:p>
      <w:pPr>
        <w:pStyle w:val="104"/>
        <w:ind w:firstLine="480"/>
        <w:rPr>
          <w:rFonts w:hAnsi="宋体" w:cs="宋体"/>
          <w:color w:val="auto"/>
          <w:highlight w:val="none"/>
        </w:rPr>
      </w:pPr>
      <w:r>
        <w:rPr>
          <w:rFonts w:hint="eastAsia" w:hAnsi="宋体" w:cs="宋体"/>
          <w:color w:val="auto"/>
          <w:highlight w:val="none"/>
        </w:rPr>
        <w:t>3.3 如需延长乙方工作期限，甲方应在期满前______天书面通知乙方。</w:t>
      </w:r>
    </w:p>
    <w:p>
      <w:pPr>
        <w:pStyle w:val="104"/>
        <w:ind w:firstLine="480"/>
        <w:rPr>
          <w:rFonts w:hAnsi="宋体" w:cs="宋体"/>
          <w:color w:val="auto"/>
          <w:highlight w:val="none"/>
        </w:rPr>
      </w:pPr>
      <w:r>
        <w:rPr>
          <w:rFonts w:hint="eastAsia" w:hAnsi="宋体" w:cs="宋体"/>
          <w:color w:val="auto"/>
          <w:highlight w:val="none"/>
        </w:rPr>
        <w:t>3.4 乙方未能按合同进度计划及时完成合同约定的工作，已造成或预期造成工期延误，甲方有权终止合同，也有权将本合同工程中的一部分工作交由他人完成或自行完成。在不免除本合同规定的乙方责任和义务的同时，乙方应承担由此所增加的一切费用。由于乙方原因造成工期延误，乙方应支付逾期交工违约金，逾期交工违约金为万元。乙方支付逾期交工违约金，不免除乙方完成工程及修补缺陷的义务。</w:t>
      </w:r>
    </w:p>
    <w:p>
      <w:pPr>
        <w:pStyle w:val="104"/>
        <w:numPr>
          <w:ilvl w:val="0"/>
          <w:numId w:val="15"/>
        </w:numPr>
        <w:jc w:val="left"/>
        <w:rPr>
          <w:rFonts w:hAnsi="宋体" w:cs="宋体"/>
          <w:b/>
          <w:color w:val="auto"/>
          <w:highlight w:val="none"/>
        </w:rPr>
      </w:pPr>
      <w:r>
        <w:rPr>
          <w:rFonts w:hint="eastAsia" w:hAnsi="宋体" w:cs="宋体"/>
          <w:b/>
          <w:color w:val="auto"/>
          <w:highlight w:val="none"/>
        </w:rPr>
        <w:t>材料物资和机械设备</w:t>
      </w:r>
    </w:p>
    <w:p>
      <w:pPr>
        <w:pStyle w:val="104"/>
        <w:ind w:firstLine="484" w:firstLineChars="202"/>
        <w:rPr>
          <w:rFonts w:hAnsi="宋体" w:cs="宋体"/>
          <w:color w:val="auto"/>
          <w:highlight w:val="none"/>
        </w:rPr>
      </w:pPr>
      <w:r>
        <w:rPr>
          <w:rFonts w:hint="eastAsia" w:hAnsi="宋体" w:cs="宋体"/>
          <w:color w:val="auto"/>
          <w:highlight w:val="none"/>
        </w:rPr>
        <w:t>4.1 本工程所需材料由甲方提供。甲方提供的材料名称及允许损耗系数等见《甲方提供材料清单》（附表2）。乙方应授权专人领用甲供材料，若累计领用量超出理论用量加允许损耗用量的材料款在乙方当月劳务费结算时按上述材料的市场价加%的费用扣回。</w:t>
      </w:r>
    </w:p>
    <w:p>
      <w:pPr>
        <w:pStyle w:val="104"/>
        <w:ind w:firstLine="484" w:firstLineChars="202"/>
        <w:rPr>
          <w:rFonts w:hAnsi="宋体" w:cs="宋体"/>
          <w:color w:val="auto"/>
          <w:highlight w:val="none"/>
        </w:rPr>
      </w:pPr>
      <w:r>
        <w:rPr>
          <w:rFonts w:hint="eastAsia" w:hAnsi="宋体" w:cs="宋体"/>
          <w:color w:val="auto"/>
          <w:highlight w:val="none"/>
        </w:rPr>
        <w:t xml:space="preserve"> 4.2 甲方提供的机械设备见《甲方提供机械设备清单》（附表3），乙方应自带除甲供机械设备外的其他全部小型工具和专用工具，提供必要的辅助材料。甲方提供的机械设备乙方应妥善使用和保管，用好后及时归还，损坏或丢失由乙方按重置价赔偿。</w:t>
      </w:r>
    </w:p>
    <w:p>
      <w:pPr>
        <w:pStyle w:val="104"/>
        <w:ind w:firstLine="484" w:firstLineChars="202"/>
        <w:rPr>
          <w:rFonts w:hAnsi="宋体" w:cs="宋体"/>
          <w:color w:val="auto"/>
          <w:highlight w:val="none"/>
        </w:rPr>
      </w:pPr>
      <w:r>
        <w:rPr>
          <w:rFonts w:hint="eastAsia" w:hAnsi="宋体" w:cs="宋体"/>
          <w:color w:val="auto"/>
          <w:highlight w:val="none"/>
        </w:rPr>
        <w:t>4.3 甲方提供的材料和机械设备到达工地或指定地点之后，发生的搬运、装卸、整理、清除等所有劳务工作均由方负责并承担费用。</w:t>
      </w:r>
    </w:p>
    <w:p>
      <w:pPr>
        <w:pStyle w:val="104"/>
        <w:numPr>
          <w:ilvl w:val="0"/>
          <w:numId w:val="15"/>
        </w:numPr>
        <w:jc w:val="left"/>
        <w:rPr>
          <w:rFonts w:hAnsi="宋体" w:cs="宋体"/>
          <w:b/>
          <w:color w:val="auto"/>
          <w:highlight w:val="none"/>
        </w:rPr>
      </w:pPr>
      <w:r>
        <w:rPr>
          <w:rFonts w:hint="eastAsia" w:hAnsi="宋体" w:cs="宋体"/>
          <w:b/>
          <w:color w:val="auto"/>
          <w:highlight w:val="none"/>
        </w:rPr>
        <w:t>劳务作业人员管理</w:t>
      </w:r>
    </w:p>
    <w:p>
      <w:pPr>
        <w:pStyle w:val="104"/>
        <w:ind w:firstLine="484" w:firstLineChars="202"/>
        <w:rPr>
          <w:rFonts w:hAnsi="宋体" w:cs="宋体"/>
          <w:color w:val="auto"/>
          <w:highlight w:val="none"/>
        </w:rPr>
      </w:pPr>
      <w:r>
        <w:rPr>
          <w:rFonts w:hint="eastAsia" w:hAnsi="宋体" w:cs="宋体"/>
          <w:color w:val="auto"/>
          <w:highlight w:val="none"/>
        </w:rPr>
        <w:t>5.1 乙方人员的劳动合同由乙方与其签订，建立员工花名册并及时报送给甲方备案。各类社会保险等均由乙方统一建立，并交纳费用。发现未订立劳动合同，查到一次即要求该人员停工办理上岗手续（签订劳动合同、上岗三级安全教育等），2天内未按规定办理上岗手续，即予以退场。</w:t>
      </w:r>
    </w:p>
    <w:p>
      <w:pPr>
        <w:pStyle w:val="104"/>
        <w:ind w:firstLine="484" w:firstLineChars="202"/>
        <w:rPr>
          <w:rFonts w:hAnsi="宋体" w:cs="宋体"/>
          <w:color w:val="auto"/>
          <w:highlight w:val="none"/>
        </w:rPr>
      </w:pPr>
      <w:r>
        <w:rPr>
          <w:rFonts w:hint="eastAsia" w:hAnsi="宋体" w:cs="宋体"/>
          <w:color w:val="auto"/>
          <w:highlight w:val="none"/>
        </w:rPr>
        <w:t>5.2 乙方提供的特种作业人员，应取得特种作业上岗操作证书。乙方应对劳务人员进行岗前的业务培训和安全生产教育。</w:t>
      </w:r>
    </w:p>
    <w:p>
      <w:pPr>
        <w:pStyle w:val="104"/>
        <w:ind w:firstLine="484" w:firstLineChars="202"/>
        <w:rPr>
          <w:rFonts w:hAnsi="宋体" w:cs="宋体"/>
          <w:color w:val="auto"/>
          <w:highlight w:val="none"/>
        </w:rPr>
      </w:pPr>
      <w:r>
        <w:rPr>
          <w:rFonts w:hint="eastAsia" w:hAnsi="宋体" w:cs="宋体"/>
          <w:color w:val="auto"/>
          <w:highlight w:val="none"/>
        </w:rPr>
        <w:t xml:space="preserve">5.3  乙方法定代表人应书面授权一名委托代理人实际履行合同义务并作为有效签字人，并配备相应的管理人员，加强对劳务人员的管理。 </w:t>
      </w:r>
    </w:p>
    <w:p>
      <w:pPr>
        <w:pStyle w:val="104"/>
        <w:ind w:firstLine="484" w:firstLineChars="202"/>
        <w:rPr>
          <w:rFonts w:hAnsi="宋体" w:cs="宋体"/>
          <w:color w:val="auto"/>
          <w:highlight w:val="none"/>
        </w:rPr>
      </w:pPr>
      <w:r>
        <w:rPr>
          <w:rFonts w:hint="eastAsia" w:hAnsi="宋体" w:cs="宋体"/>
          <w:color w:val="auto"/>
          <w:highlight w:val="none"/>
        </w:rPr>
        <w:t>5.5 乙方应及时足额发放工资，发放清单经本人签字后交甲方留存备案，需由甲方统一代为发放的，乙方需出具书面委托，并在每月底报送员工考勤表及分包人签认的工资发放表给甲方，费用在月结算款中抵扣。</w:t>
      </w:r>
    </w:p>
    <w:p>
      <w:pPr>
        <w:pStyle w:val="104"/>
        <w:ind w:firstLine="484" w:firstLineChars="202"/>
        <w:rPr>
          <w:rFonts w:hAnsi="宋体" w:cs="宋体"/>
          <w:color w:val="auto"/>
          <w:highlight w:val="none"/>
        </w:rPr>
      </w:pPr>
      <w:r>
        <w:rPr>
          <w:rFonts w:hint="eastAsia" w:hAnsi="宋体" w:cs="宋体"/>
          <w:color w:val="auto"/>
          <w:highlight w:val="none"/>
        </w:rPr>
        <w:t>5.6 乙方不得以任何理由和形式克扣员工工资，更不得发生员工到甲方追讨工资或有举报拖欠工资情况发生，若乙方无理克扣或拖欠工资情况属实，视为乙方违约，甲方在垫付其应得工资后，有权要求乙方支付违约金，违约金数额为每次</w:t>
      </w:r>
      <w:r>
        <w:rPr>
          <w:rFonts w:hint="eastAsia" w:hAnsi="宋体" w:cs="宋体"/>
          <w:color w:val="auto"/>
          <w:highlight w:val="none"/>
          <w:u w:val="single"/>
        </w:rPr>
        <w:t xml:space="preserve">       . </w:t>
      </w:r>
      <w:r>
        <w:rPr>
          <w:rFonts w:hint="eastAsia" w:hAnsi="宋体" w:cs="宋体"/>
          <w:color w:val="auto"/>
          <w:highlight w:val="none"/>
        </w:rPr>
        <w:t>元。</w:t>
      </w:r>
    </w:p>
    <w:p>
      <w:pPr>
        <w:pStyle w:val="104"/>
        <w:numPr>
          <w:ilvl w:val="0"/>
          <w:numId w:val="15"/>
        </w:numPr>
        <w:jc w:val="left"/>
        <w:rPr>
          <w:rFonts w:hAnsi="宋体" w:cs="宋体"/>
          <w:b/>
          <w:color w:val="auto"/>
          <w:highlight w:val="none"/>
        </w:rPr>
      </w:pPr>
      <w:r>
        <w:rPr>
          <w:rFonts w:hint="eastAsia" w:hAnsi="宋体" w:cs="宋体"/>
          <w:b/>
          <w:color w:val="auto"/>
          <w:highlight w:val="none"/>
        </w:rPr>
        <w:t>劳务作业管理</w:t>
      </w:r>
    </w:p>
    <w:p>
      <w:pPr>
        <w:pStyle w:val="104"/>
        <w:ind w:firstLine="484" w:firstLineChars="202"/>
        <w:rPr>
          <w:rFonts w:hAnsi="宋体" w:cs="宋体"/>
          <w:color w:val="auto"/>
          <w:highlight w:val="none"/>
        </w:rPr>
      </w:pPr>
      <w:r>
        <w:rPr>
          <w:rFonts w:hint="eastAsia" w:hAnsi="宋体" w:cs="宋体"/>
          <w:color w:val="auto"/>
          <w:highlight w:val="none"/>
        </w:rPr>
        <w:t>6.1乙方承担的工程内容，不得再行转包或分包，否则视为乙方违约，由此引起的一切责任和损失均由乙方负责。</w:t>
      </w:r>
    </w:p>
    <w:p>
      <w:pPr>
        <w:pStyle w:val="104"/>
        <w:ind w:firstLine="490"/>
        <w:rPr>
          <w:rFonts w:hAnsi="宋体" w:cs="宋体"/>
          <w:color w:val="auto"/>
          <w:highlight w:val="none"/>
        </w:rPr>
      </w:pPr>
      <w:r>
        <w:rPr>
          <w:rFonts w:hint="eastAsia" w:hAnsi="宋体" w:cs="宋体"/>
          <w:color w:val="auto"/>
          <w:highlight w:val="none"/>
        </w:rPr>
        <w:t>6.2 乙方违反合同约定，工程质量未达到合同约定要求的，甲方有权终止合同，并处以万元的违约金，并且由此引起的一切损失由乙方负责并赔偿甲方的损失。</w:t>
      </w:r>
    </w:p>
    <w:p>
      <w:pPr>
        <w:pStyle w:val="104"/>
        <w:ind w:firstLine="420"/>
        <w:rPr>
          <w:rFonts w:hAnsi="宋体" w:cs="宋体"/>
          <w:color w:val="auto"/>
          <w:highlight w:val="none"/>
        </w:rPr>
      </w:pPr>
      <w:r>
        <w:rPr>
          <w:rFonts w:hint="eastAsia" w:hAnsi="宋体" w:cs="宋体"/>
          <w:color w:val="auto"/>
          <w:highlight w:val="none"/>
        </w:rPr>
        <w:t>6.3乙方应按甲方规定格式和要求及时报送完整的资料给甲方，配合甲方办理中期计量支付及交工验收。</w:t>
      </w:r>
    </w:p>
    <w:p>
      <w:pPr>
        <w:pStyle w:val="104"/>
        <w:numPr>
          <w:ilvl w:val="0"/>
          <w:numId w:val="15"/>
        </w:numPr>
        <w:jc w:val="left"/>
        <w:rPr>
          <w:rFonts w:hAnsi="宋体" w:cs="宋体"/>
          <w:b/>
          <w:color w:val="auto"/>
          <w:highlight w:val="none"/>
        </w:rPr>
      </w:pPr>
      <w:r>
        <w:rPr>
          <w:rFonts w:hint="eastAsia" w:hAnsi="宋体" w:cs="宋体"/>
          <w:b/>
          <w:color w:val="auto"/>
          <w:highlight w:val="none"/>
        </w:rPr>
        <w:t>安全管理</w:t>
      </w:r>
    </w:p>
    <w:p>
      <w:pPr>
        <w:pStyle w:val="104"/>
        <w:tabs>
          <w:tab w:val="left" w:pos="0"/>
        </w:tabs>
        <w:ind w:firstLine="480" w:firstLineChars="200"/>
        <w:rPr>
          <w:rFonts w:hAnsi="宋体" w:cs="宋体"/>
          <w:color w:val="auto"/>
          <w:highlight w:val="none"/>
        </w:rPr>
      </w:pPr>
      <w:r>
        <w:rPr>
          <w:rFonts w:hint="eastAsia" w:hAnsi="宋体" w:cs="宋体"/>
          <w:color w:val="auto"/>
          <w:highlight w:val="none"/>
        </w:rPr>
        <w:t>7.1 乙方应严格按施工方案和操作规程施工，因乙方原因导致的安全事故，由乙方承担主要责任，甲方承担连带责任。</w:t>
      </w:r>
    </w:p>
    <w:p>
      <w:pPr>
        <w:pStyle w:val="104"/>
        <w:tabs>
          <w:tab w:val="left" w:pos="0"/>
        </w:tabs>
        <w:ind w:firstLine="480" w:firstLineChars="200"/>
        <w:rPr>
          <w:rFonts w:hAnsi="宋体" w:cs="宋体"/>
          <w:color w:val="auto"/>
          <w:highlight w:val="none"/>
        </w:rPr>
      </w:pPr>
      <w:r>
        <w:rPr>
          <w:rFonts w:hint="eastAsia" w:hAnsi="宋体" w:cs="宋体"/>
          <w:color w:val="auto"/>
          <w:highlight w:val="none"/>
        </w:rPr>
        <w:t>7.2 甲方的施工方案和现场指挥应符合安全施工要求，因甲方原因导致的安全事故，其责任与损失由甲方承担。</w:t>
      </w:r>
    </w:p>
    <w:p>
      <w:pPr>
        <w:pStyle w:val="104"/>
        <w:tabs>
          <w:tab w:val="left" w:pos="0"/>
        </w:tabs>
        <w:ind w:firstLine="480" w:firstLineChars="200"/>
        <w:rPr>
          <w:rFonts w:hAnsi="宋体" w:cs="宋体"/>
          <w:color w:val="auto"/>
          <w:highlight w:val="none"/>
        </w:rPr>
      </w:pPr>
      <w:r>
        <w:rPr>
          <w:rFonts w:hint="eastAsia" w:hAnsi="宋体" w:cs="宋体"/>
          <w:color w:val="auto"/>
          <w:highlight w:val="none"/>
        </w:rPr>
        <w:t>7.3 乙方应配备专职安全员，协助并服从甲方进行安全管理。</w:t>
      </w:r>
    </w:p>
    <w:p>
      <w:pPr>
        <w:pStyle w:val="104"/>
        <w:tabs>
          <w:tab w:val="left" w:pos="0"/>
        </w:tabs>
        <w:ind w:firstLine="480" w:firstLineChars="200"/>
        <w:rPr>
          <w:rFonts w:hAnsi="宋体" w:cs="宋体"/>
          <w:color w:val="auto"/>
          <w:highlight w:val="none"/>
        </w:rPr>
      </w:pPr>
      <w:r>
        <w:rPr>
          <w:rFonts w:hint="eastAsia" w:hAnsi="宋体" w:cs="宋体"/>
          <w:color w:val="auto"/>
          <w:highlight w:val="none"/>
        </w:rPr>
        <w:t>7.4乙方应按规范标准设置安全防护设施和配备劳动保护设施，对投入的安全生产费用按照实用实报原则向甲方计取；若安全防护设施和劳动保护设施投入不足的，甲方有权先行投入，其费用由乙方按照实用实报原则向甲方计取。如乙方施工内容存在一定的危险性，乙方应购买意外伤害保险，甲方认为有必要的，有权先行代购，费用由乙方承担。</w:t>
      </w:r>
    </w:p>
    <w:p>
      <w:pPr>
        <w:pStyle w:val="104"/>
        <w:tabs>
          <w:tab w:val="left" w:pos="0"/>
        </w:tabs>
        <w:ind w:firstLine="480" w:firstLineChars="200"/>
        <w:rPr>
          <w:rFonts w:hAnsi="宋体" w:cs="宋体"/>
          <w:color w:val="auto"/>
          <w:highlight w:val="none"/>
        </w:rPr>
      </w:pPr>
      <w:r>
        <w:rPr>
          <w:rFonts w:hint="eastAsia" w:hAnsi="宋体" w:cs="宋体"/>
          <w:color w:val="auto"/>
          <w:highlight w:val="none"/>
        </w:rPr>
        <w:t>7.5 乙方的特种作业人员应持证上岗，证件复印件留甲方备查。</w:t>
      </w:r>
    </w:p>
    <w:p>
      <w:pPr>
        <w:pStyle w:val="104"/>
        <w:tabs>
          <w:tab w:val="left" w:pos="0"/>
        </w:tabs>
        <w:ind w:firstLine="480" w:firstLineChars="200"/>
        <w:rPr>
          <w:rFonts w:hAnsi="宋体" w:cs="宋体"/>
          <w:color w:val="auto"/>
          <w:highlight w:val="none"/>
        </w:rPr>
      </w:pPr>
      <w:r>
        <w:rPr>
          <w:rFonts w:hint="eastAsia" w:hAnsi="宋体" w:cs="宋体"/>
          <w:color w:val="auto"/>
          <w:highlight w:val="none"/>
        </w:rPr>
        <w:t>7.6 因乙方原因，导致发生安全事故和治安事件等，整改不力的，甲方有权终止本合同，并追偿损失。</w:t>
      </w:r>
    </w:p>
    <w:p>
      <w:pPr>
        <w:pStyle w:val="104"/>
        <w:numPr>
          <w:ilvl w:val="0"/>
          <w:numId w:val="15"/>
        </w:numPr>
        <w:jc w:val="left"/>
        <w:rPr>
          <w:rFonts w:hAnsi="宋体" w:cs="宋体"/>
          <w:b/>
          <w:color w:val="auto"/>
          <w:highlight w:val="none"/>
        </w:rPr>
      </w:pPr>
      <w:r>
        <w:rPr>
          <w:rFonts w:hint="eastAsia" w:hAnsi="宋体" w:cs="宋体"/>
          <w:b/>
          <w:color w:val="auto"/>
          <w:highlight w:val="none"/>
        </w:rPr>
        <w:t>结算支付</w:t>
      </w:r>
    </w:p>
    <w:p>
      <w:pPr>
        <w:pStyle w:val="104"/>
        <w:ind w:firstLine="600" w:firstLineChars="250"/>
        <w:rPr>
          <w:rFonts w:hAnsi="宋体" w:cs="宋体"/>
          <w:color w:val="auto"/>
          <w:highlight w:val="none"/>
        </w:rPr>
      </w:pPr>
      <w:r>
        <w:rPr>
          <w:rFonts w:hint="eastAsia" w:hAnsi="宋体" w:cs="宋体"/>
          <w:color w:val="auto"/>
          <w:highlight w:val="none"/>
        </w:rPr>
        <w:t>8.1甲方每月在得到业主支付的计量款后按合同约定进行劳务费的结算和支付。</w:t>
      </w:r>
    </w:p>
    <w:p>
      <w:pPr>
        <w:pStyle w:val="104"/>
        <w:ind w:firstLine="600" w:firstLineChars="250"/>
        <w:rPr>
          <w:rFonts w:hAnsi="宋体" w:cs="宋体"/>
          <w:color w:val="auto"/>
          <w:highlight w:val="none"/>
        </w:rPr>
      </w:pPr>
      <w:r>
        <w:rPr>
          <w:rFonts w:hint="eastAsia" w:hAnsi="宋体" w:cs="宋体"/>
          <w:color w:val="auto"/>
          <w:highlight w:val="none"/>
        </w:rPr>
        <w:t>8.2甲方无故未按时支付劳务款的，按同期中国人民银行贷款利率偿付给乙方逾期付款违约金。</w:t>
      </w:r>
    </w:p>
    <w:p>
      <w:pPr>
        <w:pStyle w:val="104"/>
        <w:numPr>
          <w:ilvl w:val="0"/>
          <w:numId w:val="15"/>
        </w:numPr>
        <w:jc w:val="left"/>
        <w:rPr>
          <w:rFonts w:hAnsi="宋体" w:cs="宋体"/>
          <w:b/>
          <w:color w:val="auto"/>
          <w:highlight w:val="none"/>
        </w:rPr>
      </w:pPr>
      <w:r>
        <w:rPr>
          <w:rFonts w:hint="eastAsia" w:hAnsi="宋体" w:cs="宋体"/>
          <w:b/>
          <w:color w:val="auto"/>
          <w:highlight w:val="none"/>
        </w:rPr>
        <w:t xml:space="preserve"> 附则</w:t>
      </w:r>
    </w:p>
    <w:p>
      <w:pPr>
        <w:pStyle w:val="104"/>
        <w:ind w:firstLine="420"/>
        <w:rPr>
          <w:rFonts w:hAnsi="宋体" w:cs="宋体"/>
          <w:color w:val="auto"/>
          <w:highlight w:val="none"/>
        </w:rPr>
      </w:pPr>
      <w:r>
        <w:rPr>
          <w:rFonts w:hint="eastAsia" w:hAnsi="宋体" w:cs="宋体"/>
          <w:color w:val="auto"/>
          <w:highlight w:val="none"/>
        </w:rPr>
        <w:t>9.1本协议发生纠纷时，当事人双方应及时协商解决。若协商不成时，应按以下第(  )项解决：(a)向工程所在地的仲裁委员会申请仲裁，(b)向人民法院起诉。</w:t>
      </w:r>
    </w:p>
    <w:p>
      <w:pPr>
        <w:pStyle w:val="104"/>
        <w:ind w:firstLine="480" w:firstLineChars="200"/>
        <w:rPr>
          <w:rFonts w:hAnsi="宋体" w:cs="宋体"/>
          <w:color w:val="auto"/>
          <w:highlight w:val="none"/>
        </w:rPr>
      </w:pPr>
      <w:r>
        <w:rPr>
          <w:rFonts w:hint="eastAsia" w:hAnsi="宋体" w:cs="宋体"/>
          <w:color w:val="auto"/>
          <w:highlight w:val="none"/>
        </w:rPr>
        <w:t>9.2本协议一式份，甲乙双方各执正本一份，副本份，其余副本报驻地监理办和发包人。合同经发包人备案后生效。</w:t>
      </w:r>
    </w:p>
    <w:p>
      <w:pPr>
        <w:pStyle w:val="104"/>
        <w:ind w:firstLine="480" w:firstLineChars="200"/>
        <w:rPr>
          <w:rFonts w:hAnsi="宋体" w:cs="宋体"/>
          <w:color w:val="auto"/>
          <w:highlight w:val="none"/>
        </w:rPr>
      </w:pPr>
      <w:r>
        <w:rPr>
          <w:rFonts w:hint="eastAsia" w:hAnsi="宋体" w:cs="宋体"/>
          <w:color w:val="auto"/>
          <w:highlight w:val="none"/>
        </w:rPr>
        <w:t>合同订立时间：年月日；签订合同地点：。</w:t>
      </w:r>
    </w:p>
    <w:p>
      <w:pPr>
        <w:pStyle w:val="104"/>
        <w:ind w:firstLine="480" w:firstLineChars="200"/>
        <w:rPr>
          <w:rFonts w:hAnsi="宋体" w:cs="宋体"/>
          <w:color w:val="auto"/>
          <w:highlight w:val="none"/>
        </w:rPr>
      </w:pPr>
      <w:r>
        <w:rPr>
          <w:rFonts w:hint="eastAsia" w:hAnsi="宋体" w:cs="宋体"/>
          <w:color w:val="auto"/>
          <w:highlight w:val="none"/>
        </w:rPr>
        <w:t>9.3双方商定的补充条款：</w:t>
      </w:r>
    </w:p>
    <w:p>
      <w:pPr>
        <w:pStyle w:val="104"/>
        <w:ind w:firstLine="480" w:firstLineChars="200"/>
        <w:rPr>
          <w:rFonts w:hAnsi="宋体" w:cs="宋体"/>
          <w:color w:val="auto"/>
          <w:highlight w:val="none"/>
        </w:rPr>
      </w:pPr>
      <w:r>
        <w:rPr>
          <w:rFonts w:hint="eastAsia" w:hAnsi="宋体" w:cs="宋体"/>
          <w:color w:val="auto"/>
          <w:highlight w:val="none"/>
        </w:rPr>
        <w:t>1.</w:t>
      </w:r>
    </w:p>
    <w:p>
      <w:pPr>
        <w:pStyle w:val="104"/>
        <w:ind w:firstLine="480" w:firstLineChars="200"/>
        <w:rPr>
          <w:rFonts w:hAnsi="宋体" w:cs="宋体"/>
          <w:color w:val="auto"/>
          <w:highlight w:val="none"/>
        </w:rPr>
      </w:pPr>
      <w:r>
        <w:rPr>
          <w:rFonts w:hint="eastAsia" w:hAnsi="宋体" w:cs="宋体"/>
          <w:color w:val="auto"/>
          <w:highlight w:val="none"/>
        </w:rPr>
        <w:t>2.</w:t>
      </w:r>
    </w:p>
    <w:p>
      <w:pPr>
        <w:pStyle w:val="104"/>
        <w:ind w:firstLine="480" w:firstLineChars="200"/>
        <w:rPr>
          <w:rFonts w:hAnsi="宋体" w:cs="宋体"/>
          <w:color w:val="auto"/>
          <w:highlight w:val="none"/>
        </w:rPr>
      </w:pPr>
      <w:r>
        <w:rPr>
          <w:rFonts w:hint="eastAsia" w:hAnsi="宋体" w:cs="宋体"/>
          <w:color w:val="auto"/>
          <w:highlight w:val="none"/>
        </w:rPr>
        <w:t>……</w:t>
      </w:r>
    </w:p>
    <w:p>
      <w:pPr>
        <w:pStyle w:val="104"/>
        <w:ind w:firstLine="480" w:firstLineChars="200"/>
        <w:rPr>
          <w:rFonts w:hAnsi="宋体" w:cs="宋体"/>
          <w:color w:val="auto"/>
          <w:highlight w:val="none"/>
        </w:rPr>
      </w:pPr>
    </w:p>
    <w:p>
      <w:pPr>
        <w:pStyle w:val="104"/>
        <w:ind w:firstLine="480" w:firstLineChars="200"/>
        <w:rPr>
          <w:rFonts w:hAnsi="宋体" w:cs="宋体"/>
          <w:color w:val="auto"/>
          <w:highlight w:val="none"/>
        </w:rPr>
      </w:pPr>
      <w:r>
        <w:rPr>
          <w:rFonts w:hint="eastAsia" w:hAnsi="宋体" w:cs="宋体"/>
          <w:color w:val="auto"/>
          <w:highlight w:val="none"/>
        </w:rPr>
        <w:t>四、本合同未尽事宜，业主与甲方签订的相关条款已有的，按其办理，未涉及的，双方协商解决。</w:t>
      </w:r>
    </w:p>
    <w:p>
      <w:pPr>
        <w:pStyle w:val="104"/>
        <w:ind w:firstLine="480" w:firstLineChars="200"/>
        <w:rPr>
          <w:rFonts w:hAnsi="宋体" w:cs="宋体"/>
          <w:color w:val="auto"/>
          <w:highlight w:val="none"/>
        </w:rPr>
      </w:pPr>
      <w:r>
        <w:rPr>
          <w:rFonts w:hint="eastAsia" w:hAnsi="宋体" w:cs="宋体"/>
          <w:color w:val="auto"/>
          <w:highlight w:val="none"/>
        </w:rPr>
        <w:t>合同附件：</w:t>
      </w:r>
    </w:p>
    <w:p>
      <w:pPr>
        <w:pStyle w:val="104"/>
        <w:numPr>
          <w:ilvl w:val="0"/>
          <w:numId w:val="18"/>
        </w:numPr>
        <w:ind w:left="782" w:firstLine="74"/>
        <w:rPr>
          <w:rFonts w:hAnsi="宋体" w:cs="宋体"/>
          <w:color w:val="auto"/>
          <w:highlight w:val="none"/>
        </w:rPr>
      </w:pPr>
      <w:r>
        <w:rPr>
          <w:rFonts w:hint="eastAsia" w:hAnsi="宋体" w:cs="宋体"/>
          <w:color w:val="auto"/>
          <w:highlight w:val="none"/>
        </w:rPr>
        <w:t>劳务计价清单</w:t>
      </w:r>
    </w:p>
    <w:p>
      <w:pPr>
        <w:pStyle w:val="104"/>
        <w:numPr>
          <w:ilvl w:val="0"/>
          <w:numId w:val="18"/>
        </w:numPr>
        <w:ind w:left="782" w:firstLine="74"/>
        <w:rPr>
          <w:rFonts w:hAnsi="宋体" w:cs="宋体"/>
          <w:color w:val="auto"/>
          <w:highlight w:val="none"/>
        </w:rPr>
      </w:pPr>
      <w:r>
        <w:rPr>
          <w:rFonts w:hint="eastAsia" w:hAnsi="宋体" w:cs="宋体"/>
          <w:color w:val="auto"/>
          <w:highlight w:val="none"/>
        </w:rPr>
        <w:t>甲方提供材料清单</w:t>
      </w:r>
    </w:p>
    <w:p>
      <w:pPr>
        <w:pStyle w:val="104"/>
        <w:numPr>
          <w:ilvl w:val="0"/>
          <w:numId w:val="18"/>
        </w:numPr>
        <w:ind w:left="782" w:firstLine="74"/>
        <w:rPr>
          <w:rFonts w:hAnsi="宋体" w:cs="宋体"/>
          <w:color w:val="auto"/>
          <w:highlight w:val="none"/>
        </w:rPr>
      </w:pPr>
      <w:r>
        <w:rPr>
          <w:rFonts w:hint="eastAsia" w:hAnsi="宋体" w:cs="宋体"/>
          <w:color w:val="auto"/>
          <w:highlight w:val="none"/>
        </w:rPr>
        <w:t>甲方提供机械设备清单</w:t>
      </w:r>
    </w:p>
    <w:p>
      <w:pPr>
        <w:pStyle w:val="104"/>
        <w:numPr>
          <w:ilvl w:val="0"/>
          <w:numId w:val="18"/>
        </w:numPr>
        <w:ind w:left="782" w:firstLine="74"/>
        <w:rPr>
          <w:rFonts w:hAnsi="宋体" w:cs="宋体"/>
          <w:color w:val="auto"/>
          <w:highlight w:val="none"/>
        </w:rPr>
      </w:pPr>
      <w:r>
        <w:rPr>
          <w:rFonts w:hint="eastAsia" w:hAnsi="宋体" w:cs="宋体"/>
          <w:color w:val="auto"/>
          <w:highlight w:val="none"/>
        </w:rPr>
        <w:t>乙方投入关键人员表</w:t>
      </w:r>
    </w:p>
    <w:p>
      <w:pPr>
        <w:pStyle w:val="104"/>
        <w:rPr>
          <w:rFonts w:hAnsi="宋体" w:cs="宋体"/>
          <w:color w:val="auto"/>
          <w:highlight w:val="none"/>
        </w:rPr>
      </w:pPr>
      <w:r>
        <w:rPr>
          <w:rFonts w:hint="eastAsia" w:hAnsi="宋体" w:cs="宋体"/>
          <w:color w:val="auto"/>
          <w:highlight w:val="none"/>
        </w:rPr>
        <w:t>甲  方： (盖章)                            乙  方：(盖章)</w:t>
      </w:r>
    </w:p>
    <w:p>
      <w:pPr>
        <w:pStyle w:val="104"/>
        <w:rPr>
          <w:rFonts w:hAnsi="宋体" w:cs="宋体"/>
          <w:color w:val="auto"/>
          <w:highlight w:val="none"/>
        </w:rPr>
      </w:pPr>
      <w:r>
        <w:rPr>
          <w:rFonts w:hint="eastAsia" w:hAnsi="宋体" w:cs="宋体"/>
          <w:color w:val="auto"/>
          <w:highlight w:val="none"/>
        </w:rPr>
        <w:t>法定代表人：(签字)                         法定代表人：(签字)</w:t>
      </w:r>
    </w:p>
    <w:p>
      <w:pPr>
        <w:pStyle w:val="104"/>
        <w:rPr>
          <w:rFonts w:hAnsi="宋体" w:cs="宋体"/>
          <w:color w:val="auto"/>
          <w:highlight w:val="none"/>
        </w:rPr>
      </w:pPr>
      <w:r>
        <w:rPr>
          <w:rFonts w:hint="eastAsia" w:hAnsi="宋体" w:cs="宋体"/>
          <w:color w:val="auto"/>
          <w:highlight w:val="none"/>
        </w:rPr>
        <w:t>委托代理人：(签字)                         委托代理人：(签字)</w:t>
      </w:r>
    </w:p>
    <w:p>
      <w:pPr>
        <w:pStyle w:val="104"/>
        <w:rPr>
          <w:rFonts w:hAnsi="宋体" w:cs="宋体"/>
          <w:color w:val="auto"/>
          <w:highlight w:val="none"/>
        </w:rPr>
      </w:pPr>
      <w:r>
        <w:rPr>
          <w:rFonts w:hint="eastAsia" w:hAnsi="宋体" w:cs="宋体"/>
          <w:color w:val="auto"/>
          <w:highlight w:val="none"/>
        </w:rPr>
        <w:t>地    址：                                地    址：</w:t>
      </w:r>
    </w:p>
    <w:p>
      <w:pPr>
        <w:pStyle w:val="104"/>
        <w:rPr>
          <w:rFonts w:hAnsi="宋体" w:cs="宋体"/>
          <w:color w:val="auto"/>
          <w:highlight w:val="none"/>
        </w:rPr>
      </w:pPr>
      <w:r>
        <w:rPr>
          <w:rFonts w:hint="eastAsia" w:hAnsi="宋体" w:cs="宋体"/>
          <w:color w:val="auto"/>
          <w:highlight w:val="none"/>
        </w:rPr>
        <w:t>邮政编码：                                邮政编码：</w:t>
      </w:r>
    </w:p>
    <w:p>
      <w:pPr>
        <w:pStyle w:val="104"/>
        <w:rPr>
          <w:rFonts w:hAnsi="宋体" w:cs="宋体"/>
          <w:color w:val="auto"/>
          <w:highlight w:val="none"/>
        </w:rPr>
      </w:pPr>
      <w:r>
        <w:rPr>
          <w:rFonts w:hint="eastAsia" w:hAnsi="宋体" w:cs="宋体"/>
          <w:color w:val="auto"/>
          <w:highlight w:val="none"/>
        </w:rPr>
        <w:t>电    话：                                 电    话：</w:t>
      </w:r>
    </w:p>
    <w:p>
      <w:pPr>
        <w:pStyle w:val="104"/>
        <w:rPr>
          <w:rFonts w:hAnsi="宋体" w:cs="宋体"/>
          <w:color w:val="auto"/>
          <w:highlight w:val="none"/>
        </w:rPr>
      </w:pPr>
      <w:r>
        <w:rPr>
          <w:rFonts w:hint="eastAsia" w:hAnsi="宋体" w:cs="宋体"/>
          <w:color w:val="auto"/>
          <w:highlight w:val="none"/>
        </w:rPr>
        <w:t>传  真：                                   传  真：</w:t>
      </w:r>
    </w:p>
    <w:p>
      <w:pPr>
        <w:pStyle w:val="104"/>
        <w:rPr>
          <w:rFonts w:hAnsi="宋体" w:cs="宋体"/>
          <w:color w:val="auto"/>
          <w:highlight w:val="none"/>
        </w:rPr>
      </w:pPr>
      <w:r>
        <w:rPr>
          <w:rFonts w:hint="eastAsia" w:hAnsi="宋体" w:cs="宋体"/>
          <w:color w:val="auto"/>
          <w:highlight w:val="none"/>
        </w:rPr>
        <w:t>开户银行：                                 开户银行：</w:t>
      </w:r>
    </w:p>
    <w:p>
      <w:pPr>
        <w:pStyle w:val="104"/>
        <w:rPr>
          <w:rFonts w:hAnsi="宋体" w:cs="宋体"/>
          <w:color w:val="auto"/>
          <w:highlight w:val="none"/>
        </w:rPr>
      </w:pPr>
      <w:r>
        <w:rPr>
          <w:rFonts w:hint="eastAsia" w:hAnsi="宋体" w:cs="宋体"/>
          <w:color w:val="auto"/>
          <w:highlight w:val="none"/>
        </w:rPr>
        <w:t>银行帐号：                                 银行帐号：</w:t>
      </w:r>
    </w:p>
    <w:p>
      <w:pPr>
        <w:pStyle w:val="104"/>
        <w:rPr>
          <w:rFonts w:hAnsi="宋体" w:cs="宋体"/>
          <w:color w:val="auto"/>
          <w:highlight w:val="none"/>
        </w:rPr>
      </w:pPr>
      <w:r>
        <w:rPr>
          <w:rFonts w:hint="eastAsia" w:hAnsi="宋体" w:cs="宋体"/>
          <w:color w:val="auto"/>
          <w:highlight w:val="none"/>
        </w:rPr>
        <w:t>签订时间：                                 签订时间：</w:t>
      </w:r>
    </w:p>
    <w:p>
      <w:pPr>
        <w:pStyle w:val="104"/>
        <w:rPr>
          <w:rFonts w:hAnsi="宋体" w:cs="宋体"/>
          <w:color w:val="auto"/>
          <w:highlight w:val="none"/>
        </w:rPr>
      </w:pPr>
    </w:p>
    <w:p>
      <w:pPr>
        <w:pStyle w:val="104"/>
        <w:jc w:val="center"/>
        <w:rPr>
          <w:rFonts w:hAnsi="宋体" w:cs="宋体"/>
          <w:b/>
          <w:color w:val="auto"/>
          <w:sz w:val="28"/>
          <w:szCs w:val="28"/>
          <w:highlight w:val="none"/>
        </w:rPr>
      </w:pPr>
      <w:r>
        <w:rPr>
          <w:rFonts w:hint="eastAsia" w:hAnsi="宋体" w:cs="宋体"/>
          <w:color w:val="auto"/>
          <w:highlight w:val="none"/>
        </w:rPr>
        <w:br w:type="page"/>
      </w:r>
      <w:r>
        <w:rPr>
          <w:rFonts w:hint="eastAsia" w:hAnsi="宋体" w:cs="宋体"/>
          <w:b/>
          <w:color w:val="auto"/>
          <w:sz w:val="28"/>
          <w:szCs w:val="28"/>
          <w:highlight w:val="none"/>
        </w:rPr>
        <w:t>附表1：劳务计价清单</w:t>
      </w:r>
    </w:p>
    <w:p>
      <w:pPr>
        <w:pStyle w:val="104"/>
        <w:rPr>
          <w:rFonts w:hAnsi="宋体" w:cs="宋体"/>
          <w:b/>
          <w:bCs/>
          <w:color w:val="auto"/>
          <w:highlight w:val="none"/>
        </w:rPr>
      </w:pPr>
      <w:r>
        <w:rPr>
          <w:rFonts w:hint="eastAsia" w:hAnsi="宋体" w:cs="宋体"/>
          <w:color w:val="auto"/>
          <w:highlight w:val="none"/>
        </w:rPr>
        <w:t xml:space="preserve">工程名称及合同段：                               劳务单位：        </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2"/>
        <w:gridCol w:w="1122"/>
        <w:gridCol w:w="791"/>
        <w:gridCol w:w="1471"/>
        <w:gridCol w:w="1140"/>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3" w:type="dxa"/>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编号</w:t>
            </w:r>
          </w:p>
        </w:tc>
        <w:tc>
          <w:tcPr>
            <w:tcW w:w="1752" w:type="dxa"/>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工程项目名称</w:t>
            </w:r>
          </w:p>
        </w:tc>
        <w:tc>
          <w:tcPr>
            <w:tcW w:w="1122" w:type="dxa"/>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单位</w:t>
            </w:r>
          </w:p>
        </w:tc>
        <w:tc>
          <w:tcPr>
            <w:tcW w:w="791" w:type="dxa"/>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数量</w:t>
            </w:r>
          </w:p>
        </w:tc>
        <w:tc>
          <w:tcPr>
            <w:tcW w:w="1471" w:type="dxa"/>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单价 (元)</w:t>
            </w:r>
          </w:p>
        </w:tc>
        <w:tc>
          <w:tcPr>
            <w:tcW w:w="1140" w:type="dxa"/>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金额 (元)</w:t>
            </w:r>
          </w:p>
        </w:tc>
        <w:tc>
          <w:tcPr>
            <w:tcW w:w="1123" w:type="dxa"/>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预定工期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23" w:type="dxa"/>
          </w:tcPr>
          <w:p>
            <w:pPr>
              <w:pStyle w:val="104"/>
              <w:rPr>
                <w:rFonts w:hAnsi="宋体" w:cs="宋体"/>
                <w:b/>
                <w:color w:val="auto"/>
                <w:szCs w:val="21"/>
                <w:highlight w:val="none"/>
              </w:rPr>
            </w:pPr>
          </w:p>
        </w:tc>
        <w:tc>
          <w:tcPr>
            <w:tcW w:w="1752" w:type="dxa"/>
          </w:tcPr>
          <w:p>
            <w:pPr>
              <w:pStyle w:val="104"/>
              <w:rPr>
                <w:rFonts w:hAnsi="宋体" w:cs="宋体"/>
                <w:b/>
                <w:color w:val="auto"/>
                <w:szCs w:val="21"/>
                <w:highlight w:val="none"/>
              </w:rPr>
            </w:pPr>
          </w:p>
        </w:tc>
        <w:tc>
          <w:tcPr>
            <w:tcW w:w="1122" w:type="dxa"/>
          </w:tcPr>
          <w:p>
            <w:pPr>
              <w:pStyle w:val="104"/>
              <w:rPr>
                <w:rFonts w:hAnsi="宋体" w:cs="宋体"/>
                <w:b/>
                <w:color w:val="auto"/>
                <w:szCs w:val="21"/>
                <w:highlight w:val="none"/>
              </w:rPr>
            </w:pPr>
          </w:p>
        </w:tc>
        <w:tc>
          <w:tcPr>
            <w:tcW w:w="791" w:type="dxa"/>
          </w:tcPr>
          <w:p>
            <w:pPr>
              <w:pStyle w:val="104"/>
              <w:rPr>
                <w:rFonts w:hAnsi="宋体" w:cs="宋体"/>
                <w:b/>
                <w:color w:val="auto"/>
                <w:szCs w:val="21"/>
                <w:highlight w:val="none"/>
              </w:rPr>
            </w:pPr>
          </w:p>
        </w:tc>
        <w:tc>
          <w:tcPr>
            <w:tcW w:w="1471" w:type="dxa"/>
          </w:tcPr>
          <w:p>
            <w:pPr>
              <w:pStyle w:val="104"/>
              <w:rPr>
                <w:rFonts w:hAnsi="宋体" w:cs="宋体"/>
                <w:b/>
                <w:color w:val="auto"/>
                <w:szCs w:val="21"/>
                <w:highlight w:val="none"/>
              </w:rPr>
            </w:pPr>
          </w:p>
        </w:tc>
        <w:tc>
          <w:tcPr>
            <w:tcW w:w="1140" w:type="dxa"/>
          </w:tcPr>
          <w:p>
            <w:pPr>
              <w:pStyle w:val="104"/>
              <w:rPr>
                <w:rFonts w:hAnsi="宋体" w:cs="宋体"/>
                <w:b/>
                <w:color w:val="auto"/>
                <w:szCs w:val="21"/>
                <w:highlight w:val="none"/>
              </w:rPr>
            </w:pPr>
          </w:p>
        </w:tc>
        <w:tc>
          <w:tcPr>
            <w:tcW w:w="1123" w:type="dxa"/>
          </w:tcPr>
          <w:p>
            <w:pPr>
              <w:pStyle w:val="104"/>
              <w:rPr>
                <w:rFonts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23" w:type="dxa"/>
          </w:tcPr>
          <w:p>
            <w:pPr>
              <w:pStyle w:val="104"/>
              <w:rPr>
                <w:rFonts w:hAnsi="宋体" w:cs="宋体"/>
                <w:b/>
                <w:color w:val="auto"/>
                <w:szCs w:val="21"/>
                <w:highlight w:val="none"/>
              </w:rPr>
            </w:pPr>
          </w:p>
        </w:tc>
        <w:tc>
          <w:tcPr>
            <w:tcW w:w="1752" w:type="dxa"/>
          </w:tcPr>
          <w:p>
            <w:pPr>
              <w:pStyle w:val="104"/>
              <w:rPr>
                <w:rFonts w:hAnsi="宋体" w:cs="宋体"/>
                <w:b/>
                <w:color w:val="auto"/>
                <w:szCs w:val="21"/>
                <w:highlight w:val="none"/>
              </w:rPr>
            </w:pPr>
          </w:p>
        </w:tc>
        <w:tc>
          <w:tcPr>
            <w:tcW w:w="1122" w:type="dxa"/>
          </w:tcPr>
          <w:p>
            <w:pPr>
              <w:pStyle w:val="104"/>
              <w:rPr>
                <w:rFonts w:hAnsi="宋体" w:cs="宋体"/>
                <w:b/>
                <w:color w:val="auto"/>
                <w:szCs w:val="21"/>
                <w:highlight w:val="none"/>
              </w:rPr>
            </w:pPr>
          </w:p>
        </w:tc>
        <w:tc>
          <w:tcPr>
            <w:tcW w:w="791" w:type="dxa"/>
          </w:tcPr>
          <w:p>
            <w:pPr>
              <w:pStyle w:val="104"/>
              <w:rPr>
                <w:rFonts w:hAnsi="宋体" w:cs="宋体"/>
                <w:b/>
                <w:color w:val="auto"/>
                <w:szCs w:val="21"/>
                <w:highlight w:val="none"/>
              </w:rPr>
            </w:pPr>
          </w:p>
        </w:tc>
        <w:tc>
          <w:tcPr>
            <w:tcW w:w="1471" w:type="dxa"/>
          </w:tcPr>
          <w:p>
            <w:pPr>
              <w:pStyle w:val="104"/>
              <w:rPr>
                <w:rFonts w:hAnsi="宋体" w:cs="宋体"/>
                <w:b/>
                <w:color w:val="auto"/>
                <w:szCs w:val="21"/>
                <w:highlight w:val="none"/>
              </w:rPr>
            </w:pPr>
          </w:p>
        </w:tc>
        <w:tc>
          <w:tcPr>
            <w:tcW w:w="1140" w:type="dxa"/>
          </w:tcPr>
          <w:p>
            <w:pPr>
              <w:pStyle w:val="104"/>
              <w:rPr>
                <w:rFonts w:hAnsi="宋体" w:cs="宋体"/>
                <w:b/>
                <w:color w:val="auto"/>
                <w:szCs w:val="21"/>
                <w:highlight w:val="none"/>
              </w:rPr>
            </w:pPr>
          </w:p>
        </w:tc>
        <w:tc>
          <w:tcPr>
            <w:tcW w:w="1123" w:type="dxa"/>
          </w:tcPr>
          <w:p>
            <w:pPr>
              <w:pStyle w:val="104"/>
              <w:rPr>
                <w:rFonts w:hAnsi="宋体" w:cs="宋体"/>
                <w:b/>
                <w:color w:val="auto"/>
                <w:szCs w:val="21"/>
                <w:highlight w:val="none"/>
              </w:rPr>
            </w:pPr>
          </w:p>
        </w:tc>
      </w:tr>
    </w:tbl>
    <w:p>
      <w:pPr>
        <w:pStyle w:val="104"/>
        <w:jc w:val="center"/>
        <w:rPr>
          <w:rFonts w:hAnsi="宋体" w:cs="宋体"/>
          <w:b/>
          <w:color w:val="auto"/>
          <w:sz w:val="28"/>
          <w:szCs w:val="28"/>
          <w:highlight w:val="none"/>
        </w:rPr>
      </w:pPr>
      <w:r>
        <w:rPr>
          <w:rFonts w:hint="eastAsia" w:hAnsi="宋体" w:cs="宋体"/>
          <w:b/>
          <w:color w:val="auto"/>
          <w:sz w:val="28"/>
          <w:szCs w:val="28"/>
          <w:highlight w:val="none"/>
        </w:rPr>
        <w:t>附表2：甲方提供材料清单</w:t>
      </w:r>
    </w:p>
    <w:p>
      <w:pPr>
        <w:pStyle w:val="104"/>
        <w:rPr>
          <w:rFonts w:hAnsi="宋体" w:cs="宋体"/>
          <w:b/>
          <w:bCs/>
          <w:color w:val="auto"/>
          <w:highlight w:val="none"/>
        </w:rPr>
      </w:pPr>
      <w:r>
        <w:rPr>
          <w:rFonts w:hint="eastAsia" w:hAnsi="宋体" w:cs="宋体"/>
          <w:color w:val="auto"/>
          <w:highlight w:val="none"/>
        </w:rPr>
        <w:t xml:space="preserve">工程名称及合同段：                           劳务单位：        </w:t>
      </w:r>
    </w:p>
    <w:tbl>
      <w:tblPr>
        <w:tblStyle w:val="42"/>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82"/>
        <w:gridCol w:w="1242"/>
        <w:gridCol w:w="684"/>
        <w:gridCol w:w="1206"/>
        <w:gridCol w:w="640"/>
        <w:gridCol w:w="1601"/>
        <w:gridCol w:w="720"/>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03" w:type="dxa"/>
            <w:vAlign w:val="center"/>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序号</w:t>
            </w:r>
          </w:p>
        </w:tc>
        <w:tc>
          <w:tcPr>
            <w:tcW w:w="1382" w:type="dxa"/>
            <w:vAlign w:val="center"/>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品种</w:t>
            </w:r>
          </w:p>
        </w:tc>
        <w:tc>
          <w:tcPr>
            <w:tcW w:w="1242" w:type="dxa"/>
            <w:vAlign w:val="center"/>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规格型号</w:t>
            </w:r>
          </w:p>
        </w:tc>
        <w:tc>
          <w:tcPr>
            <w:tcW w:w="684" w:type="dxa"/>
            <w:vAlign w:val="center"/>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单位</w:t>
            </w:r>
          </w:p>
        </w:tc>
        <w:tc>
          <w:tcPr>
            <w:tcW w:w="1206" w:type="dxa"/>
            <w:vAlign w:val="center"/>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图纸数量</w:t>
            </w:r>
          </w:p>
        </w:tc>
        <w:tc>
          <w:tcPr>
            <w:tcW w:w="640" w:type="dxa"/>
            <w:vAlign w:val="center"/>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单价</w:t>
            </w:r>
          </w:p>
        </w:tc>
        <w:tc>
          <w:tcPr>
            <w:tcW w:w="1601" w:type="dxa"/>
            <w:vAlign w:val="center"/>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损耗系数%</w:t>
            </w:r>
          </w:p>
        </w:tc>
        <w:tc>
          <w:tcPr>
            <w:tcW w:w="720" w:type="dxa"/>
            <w:vAlign w:val="center"/>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交货</w:t>
            </w:r>
          </w:p>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时间</w:t>
            </w:r>
          </w:p>
        </w:tc>
        <w:tc>
          <w:tcPr>
            <w:tcW w:w="743" w:type="dxa"/>
            <w:vAlign w:val="center"/>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03" w:type="dxa"/>
            <w:vAlign w:val="center"/>
          </w:tcPr>
          <w:p>
            <w:pPr>
              <w:pStyle w:val="104"/>
              <w:autoSpaceDE w:val="0"/>
              <w:autoSpaceDN w:val="0"/>
              <w:jc w:val="center"/>
              <w:rPr>
                <w:rFonts w:hAnsi="宋体" w:cs="宋体"/>
                <w:color w:val="auto"/>
                <w:kern w:val="0"/>
                <w:szCs w:val="21"/>
                <w:highlight w:val="none"/>
              </w:rPr>
            </w:pPr>
          </w:p>
        </w:tc>
        <w:tc>
          <w:tcPr>
            <w:tcW w:w="1382" w:type="dxa"/>
            <w:vAlign w:val="center"/>
          </w:tcPr>
          <w:p>
            <w:pPr>
              <w:pStyle w:val="104"/>
              <w:autoSpaceDE w:val="0"/>
              <w:autoSpaceDN w:val="0"/>
              <w:jc w:val="center"/>
              <w:rPr>
                <w:rFonts w:hAnsi="宋体" w:cs="宋体"/>
                <w:color w:val="auto"/>
                <w:kern w:val="0"/>
                <w:szCs w:val="21"/>
                <w:highlight w:val="none"/>
              </w:rPr>
            </w:pPr>
          </w:p>
        </w:tc>
        <w:tc>
          <w:tcPr>
            <w:tcW w:w="1242" w:type="dxa"/>
            <w:vAlign w:val="center"/>
          </w:tcPr>
          <w:p>
            <w:pPr>
              <w:pStyle w:val="104"/>
              <w:autoSpaceDE w:val="0"/>
              <w:autoSpaceDN w:val="0"/>
              <w:jc w:val="center"/>
              <w:rPr>
                <w:rFonts w:hAnsi="宋体" w:cs="宋体"/>
                <w:color w:val="auto"/>
                <w:kern w:val="0"/>
                <w:szCs w:val="21"/>
                <w:highlight w:val="none"/>
              </w:rPr>
            </w:pPr>
          </w:p>
        </w:tc>
        <w:tc>
          <w:tcPr>
            <w:tcW w:w="684" w:type="dxa"/>
            <w:vAlign w:val="center"/>
          </w:tcPr>
          <w:p>
            <w:pPr>
              <w:pStyle w:val="104"/>
              <w:autoSpaceDE w:val="0"/>
              <w:autoSpaceDN w:val="0"/>
              <w:jc w:val="center"/>
              <w:rPr>
                <w:rFonts w:hAnsi="宋体" w:cs="宋体"/>
                <w:color w:val="auto"/>
                <w:kern w:val="0"/>
                <w:szCs w:val="21"/>
                <w:highlight w:val="none"/>
              </w:rPr>
            </w:pPr>
          </w:p>
        </w:tc>
        <w:tc>
          <w:tcPr>
            <w:tcW w:w="1206" w:type="dxa"/>
            <w:vAlign w:val="center"/>
          </w:tcPr>
          <w:p>
            <w:pPr>
              <w:pStyle w:val="104"/>
              <w:autoSpaceDE w:val="0"/>
              <w:autoSpaceDN w:val="0"/>
              <w:jc w:val="center"/>
              <w:rPr>
                <w:rFonts w:hAnsi="宋体" w:cs="宋体"/>
                <w:color w:val="auto"/>
                <w:kern w:val="0"/>
                <w:szCs w:val="21"/>
                <w:highlight w:val="none"/>
              </w:rPr>
            </w:pPr>
          </w:p>
        </w:tc>
        <w:tc>
          <w:tcPr>
            <w:tcW w:w="640" w:type="dxa"/>
            <w:vAlign w:val="center"/>
          </w:tcPr>
          <w:p>
            <w:pPr>
              <w:pStyle w:val="104"/>
              <w:autoSpaceDE w:val="0"/>
              <w:autoSpaceDN w:val="0"/>
              <w:jc w:val="center"/>
              <w:rPr>
                <w:rFonts w:hAnsi="宋体" w:cs="宋体"/>
                <w:color w:val="auto"/>
                <w:kern w:val="0"/>
                <w:szCs w:val="21"/>
                <w:highlight w:val="none"/>
              </w:rPr>
            </w:pPr>
          </w:p>
        </w:tc>
        <w:tc>
          <w:tcPr>
            <w:tcW w:w="1601" w:type="dxa"/>
            <w:vAlign w:val="center"/>
          </w:tcPr>
          <w:p>
            <w:pPr>
              <w:pStyle w:val="104"/>
              <w:autoSpaceDE w:val="0"/>
              <w:autoSpaceDN w:val="0"/>
              <w:jc w:val="center"/>
              <w:rPr>
                <w:rFonts w:hAnsi="宋体" w:cs="宋体"/>
                <w:color w:val="auto"/>
                <w:kern w:val="0"/>
                <w:szCs w:val="21"/>
                <w:highlight w:val="none"/>
              </w:rPr>
            </w:pPr>
          </w:p>
        </w:tc>
        <w:tc>
          <w:tcPr>
            <w:tcW w:w="720" w:type="dxa"/>
            <w:vAlign w:val="center"/>
          </w:tcPr>
          <w:p>
            <w:pPr>
              <w:pStyle w:val="104"/>
              <w:autoSpaceDE w:val="0"/>
              <w:autoSpaceDN w:val="0"/>
              <w:jc w:val="center"/>
              <w:rPr>
                <w:rFonts w:hAnsi="宋体" w:cs="宋体"/>
                <w:color w:val="auto"/>
                <w:kern w:val="0"/>
                <w:szCs w:val="21"/>
                <w:highlight w:val="none"/>
              </w:rPr>
            </w:pPr>
          </w:p>
        </w:tc>
        <w:tc>
          <w:tcPr>
            <w:tcW w:w="743" w:type="dxa"/>
            <w:vAlign w:val="center"/>
          </w:tcPr>
          <w:p>
            <w:pPr>
              <w:pStyle w:val="104"/>
              <w:autoSpaceDE w:val="0"/>
              <w:autoSpaceDN w:val="0"/>
              <w:jc w:val="center"/>
              <w:rPr>
                <w:rFonts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3" w:type="dxa"/>
            <w:vAlign w:val="center"/>
          </w:tcPr>
          <w:p>
            <w:pPr>
              <w:pStyle w:val="104"/>
              <w:autoSpaceDE w:val="0"/>
              <w:autoSpaceDN w:val="0"/>
              <w:jc w:val="center"/>
              <w:rPr>
                <w:rFonts w:hAnsi="宋体" w:cs="宋体"/>
                <w:color w:val="auto"/>
                <w:kern w:val="0"/>
                <w:szCs w:val="21"/>
                <w:highlight w:val="none"/>
              </w:rPr>
            </w:pPr>
          </w:p>
        </w:tc>
        <w:tc>
          <w:tcPr>
            <w:tcW w:w="1382" w:type="dxa"/>
            <w:vAlign w:val="center"/>
          </w:tcPr>
          <w:p>
            <w:pPr>
              <w:pStyle w:val="104"/>
              <w:autoSpaceDE w:val="0"/>
              <w:autoSpaceDN w:val="0"/>
              <w:jc w:val="center"/>
              <w:rPr>
                <w:rFonts w:hAnsi="宋体" w:cs="宋体"/>
                <w:color w:val="auto"/>
                <w:kern w:val="0"/>
                <w:szCs w:val="21"/>
                <w:highlight w:val="none"/>
              </w:rPr>
            </w:pPr>
          </w:p>
        </w:tc>
        <w:tc>
          <w:tcPr>
            <w:tcW w:w="1242" w:type="dxa"/>
            <w:vAlign w:val="center"/>
          </w:tcPr>
          <w:p>
            <w:pPr>
              <w:pStyle w:val="104"/>
              <w:autoSpaceDE w:val="0"/>
              <w:autoSpaceDN w:val="0"/>
              <w:jc w:val="center"/>
              <w:rPr>
                <w:rFonts w:hAnsi="宋体" w:cs="宋体"/>
                <w:color w:val="auto"/>
                <w:kern w:val="0"/>
                <w:szCs w:val="21"/>
                <w:highlight w:val="none"/>
              </w:rPr>
            </w:pPr>
          </w:p>
        </w:tc>
        <w:tc>
          <w:tcPr>
            <w:tcW w:w="684" w:type="dxa"/>
            <w:vAlign w:val="center"/>
          </w:tcPr>
          <w:p>
            <w:pPr>
              <w:pStyle w:val="104"/>
              <w:autoSpaceDE w:val="0"/>
              <w:autoSpaceDN w:val="0"/>
              <w:jc w:val="center"/>
              <w:rPr>
                <w:rFonts w:hAnsi="宋体" w:cs="宋体"/>
                <w:color w:val="auto"/>
                <w:kern w:val="0"/>
                <w:szCs w:val="21"/>
                <w:highlight w:val="none"/>
              </w:rPr>
            </w:pPr>
          </w:p>
        </w:tc>
        <w:tc>
          <w:tcPr>
            <w:tcW w:w="1206" w:type="dxa"/>
            <w:vAlign w:val="center"/>
          </w:tcPr>
          <w:p>
            <w:pPr>
              <w:pStyle w:val="104"/>
              <w:autoSpaceDE w:val="0"/>
              <w:autoSpaceDN w:val="0"/>
              <w:jc w:val="center"/>
              <w:rPr>
                <w:rFonts w:hAnsi="宋体" w:cs="宋体"/>
                <w:color w:val="auto"/>
                <w:kern w:val="0"/>
                <w:szCs w:val="21"/>
                <w:highlight w:val="none"/>
              </w:rPr>
            </w:pPr>
          </w:p>
        </w:tc>
        <w:tc>
          <w:tcPr>
            <w:tcW w:w="640" w:type="dxa"/>
            <w:vAlign w:val="center"/>
          </w:tcPr>
          <w:p>
            <w:pPr>
              <w:pStyle w:val="104"/>
              <w:autoSpaceDE w:val="0"/>
              <w:autoSpaceDN w:val="0"/>
              <w:jc w:val="center"/>
              <w:rPr>
                <w:rFonts w:hAnsi="宋体" w:cs="宋体"/>
                <w:color w:val="auto"/>
                <w:kern w:val="0"/>
                <w:szCs w:val="21"/>
                <w:highlight w:val="none"/>
              </w:rPr>
            </w:pPr>
          </w:p>
        </w:tc>
        <w:tc>
          <w:tcPr>
            <w:tcW w:w="1601" w:type="dxa"/>
            <w:vAlign w:val="center"/>
          </w:tcPr>
          <w:p>
            <w:pPr>
              <w:pStyle w:val="104"/>
              <w:autoSpaceDE w:val="0"/>
              <w:autoSpaceDN w:val="0"/>
              <w:jc w:val="center"/>
              <w:rPr>
                <w:rFonts w:hAnsi="宋体" w:cs="宋体"/>
                <w:color w:val="auto"/>
                <w:kern w:val="0"/>
                <w:szCs w:val="21"/>
                <w:highlight w:val="none"/>
              </w:rPr>
            </w:pPr>
          </w:p>
        </w:tc>
        <w:tc>
          <w:tcPr>
            <w:tcW w:w="720" w:type="dxa"/>
            <w:vAlign w:val="center"/>
          </w:tcPr>
          <w:p>
            <w:pPr>
              <w:pStyle w:val="104"/>
              <w:autoSpaceDE w:val="0"/>
              <w:autoSpaceDN w:val="0"/>
              <w:jc w:val="center"/>
              <w:rPr>
                <w:rFonts w:hAnsi="宋体" w:cs="宋体"/>
                <w:color w:val="auto"/>
                <w:kern w:val="0"/>
                <w:szCs w:val="21"/>
                <w:highlight w:val="none"/>
              </w:rPr>
            </w:pPr>
          </w:p>
        </w:tc>
        <w:tc>
          <w:tcPr>
            <w:tcW w:w="743" w:type="dxa"/>
            <w:vAlign w:val="center"/>
          </w:tcPr>
          <w:p>
            <w:pPr>
              <w:pStyle w:val="104"/>
              <w:autoSpaceDE w:val="0"/>
              <w:autoSpaceDN w:val="0"/>
              <w:jc w:val="center"/>
              <w:rPr>
                <w:rFonts w:hAnsi="宋体" w:cs="宋体"/>
                <w:color w:val="auto"/>
                <w:kern w:val="0"/>
                <w:szCs w:val="21"/>
                <w:highlight w:val="none"/>
              </w:rPr>
            </w:pPr>
          </w:p>
        </w:tc>
      </w:tr>
    </w:tbl>
    <w:p>
      <w:pPr>
        <w:pStyle w:val="104"/>
        <w:jc w:val="center"/>
        <w:rPr>
          <w:rFonts w:hAnsi="宋体" w:cs="宋体"/>
          <w:color w:val="auto"/>
          <w:sz w:val="28"/>
          <w:szCs w:val="28"/>
          <w:highlight w:val="none"/>
        </w:rPr>
      </w:pPr>
      <w:r>
        <w:rPr>
          <w:rFonts w:hint="eastAsia" w:hAnsi="宋体" w:cs="宋体"/>
          <w:b/>
          <w:color w:val="auto"/>
          <w:sz w:val="28"/>
          <w:szCs w:val="28"/>
          <w:highlight w:val="none"/>
        </w:rPr>
        <w:t>附表3：甲方提供机械设备清单</w:t>
      </w:r>
    </w:p>
    <w:p>
      <w:pPr>
        <w:pStyle w:val="104"/>
        <w:rPr>
          <w:rFonts w:hAnsi="宋体" w:cs="宋体"/>
          <w:b/>
          <w:bCs/>
          <w:color w:val="auto"/>
          <w:highlight w:val="none"/>
        </w:rPr>
      </w:pPr>
      <w:r>
        <w:rPr>
          <w:rFonts w:hint="eastAsia" w:hAnsi="宋体" w:cs="宋体"/>
          <w:color w:val="auto"/>
          <w:highlight w:val="none"/>
        </w:rPr>
        <w:t xml:space="preserve">工程及合同段名称：                               劳务单位：        </w:t>
      </w:r>
    </w:p>
    <w:tbl>
      <w:tblPr>
        <w:tblStyle w:val="42"/>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905"/>
        <w:gridCol w:w="1656"/>
        <w:gridCol w:w="725"/>
        <w:gridCol w:w="895"/>
        <w:gridCol w:w="2114"/>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序号</w:t>
            </w:r>
          </w:p>
        </w:tc>
        <w:tc>
          <w:tcPr>
            <w:tcW w:w="1905" w:type="dxa"/>
            <w:vAlign w:val="center"/>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设备名称</w:t>
            </w:r>
          </w:p>
        </w:tc>
        <w:tc>
          <w:tcPr>
            <w:tcW w:w="1656" w:type="dxa"/>
            <w:vAlign w:val="center"/>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规格型号</w:t>
            </w:r>
          </w:p>
        </w:tc>
        <w:tc>
          <w:tcPr>
            <w:tcW w:w="725" w:type="dxa"/>
            <w:vAlign w:val="center"/>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单位</w:t>
            </w:r>
          </w:p>
        </w:tc>
        <w:tc>
          <w:tcPr>
            <w:tcW w:w="895" w:type="dxa"/>
            <w:vAlign w:val="center"/>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数量</w:t>
            </w:r>
          </w:p>
        </w:tc>
        <w:tc>
          <w:tcPr>
            <w:tcW w:w="2114" w:type="dxa"/>
            <w:vAlign w:val="center"/>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到场时间</w:t>
            </w:r>
          </w:p>
        </w:tc>
        <w:tc>
          <w:tcPr>
            <w:tcW w:w="849" w:type="dxa"/>
            <w:vAlign w:val="center"/>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pPr>
              <w:pStyle w:val="104"/>
              <w:jc w:val="center"/>
              <w:rPr>
                <w:rFonts w:hAnsi="宋体" w:cs="宋体"/>
                <w:b/>
                <w:bCs/>
                <w:color w:val="auto"/>
                <w:szCs w:val="21"/>
                <w:highlight w:val="none"/>
              </w:rPr>
            </w:pPr>
          </w:p>
        </w:tc>
        <w:tc>
          <w:tcPr>
            <w:tcW w:w="1905" w:type="dxa"/>
            <w:vAlign w:val="center"/>
          </w:tcPr>
          <w:p>
            <w:pPr>
              <w:pStyle w:val="104"/>
              <w:jc w:val="center"/>
              <w:rPr>
                <w:rFonts w:hAnsi="宋体" w:cs="宋体"/>
                <w:b/>
                <w:bCs/>
                <w:color w:val="auto"/>
                <w:szCs w:val="21"/>
                <w:highlight w:val="none"/>
              </w:rPr>
            </w:pPr>
          </w:p>
        </w:tc>
        <w:tc>
          <w:tcPr>
            <w:tcW w:w="1656" w:type="dxa"/>
            <w:vAlign w:val="center"/>
          </w:tcPr>
          <w:p>
            <w:pPr>
              <w:pStyle w:val="104"/>
              <w:jc w:val="center"/>
              <w:rPr>
                <w:rFonts w:hAnsi="宋体" w:cs="宋体"/>
                <w:b/>
                <w:bCs/>
                <w:color w:val="auto"/>
                <w:szCs w:val="21"/>
                <w:highlight w:val="none"/>
              </w:rPr>
            </w:pPr>
          </w:p>
        </w:tc>
        <w:tc>
          <w:tcPr>
            <w:tcW w:w="725" w:type="dxa"/>
            <w:vAlign w:val="center"/>
          </w:tcPr>
          <w:p>
            <w:pPr>
              <w:pStyle w:val="104"/>
              <w:jc w:val="center"/>
              <w:rPr>
                <w:rFonts w:hAnsi="宋体" w:cs="宋体"/>
                <w:b/>
                <w:bCs/>
                <w:color w:val="auto"/>
                <w:szCs w:val="21"/>
                <w:highlight w:val="none"/>
              </w:rPr>
            </w:pPr>
          </w:p>
        </w:tc>
        <w:tc>
          <w:tcPr>
            <w:tcW w:w="895" w:type="dxa"/>
            <w:vAlign w:val="center"/>
          </w:tcPr>
          <w:p>
            <w:pPr>
              <w:pStyle w:val="104"/>
              <w:jc w:val="center"/>
              <w:rPr>
                <w:rFonts w:hAnsi="宋体" w:cs="宋体"/>
                <w:b/>
                <w:bCs/>
                <w:color w:val="auto"/>
                <w:szCs w:val="21"/>
                <w:highlight w:val="none"/>
              </w:rPr>
            </w:pPr>
          </w:p>
        </w:tc>
        <w:tc>
          <w:tcPr>
            <w:tcW w:w="2114" w:type="dxa"/>
            <w:vAlign w:val="center"/>
          </w:tcPr>
          <w:p>
            <w:pPr>
              <w:pStyle w:val="104"/>
              <w:jc w:val="center"/>
              <w:rPr>
                <w:rFonts w:hAnsi="宋体" w:cs="宋体"/>
                <w:b/>
                <w:bCs/>
                <w:color w:val="auto"/>
                <w:szCs w:val="21"/>
                <w:highlight w:val="none"/>
              </w:rPr>
            </w:pPr>
          </w:p>
        </w:tc>
        <w:tc>
          <w:tcPr>
            <w:tcW w:w="849" w:type="dxa"/>
            <w:vAlign w:val="center"/>
          </w:tcPr>
          <w:p>
            <w:pPr>
              <w:pStyle w:val="104"/>
              <w:jc w:val="center"/>
              <w:rPr>
                <w:rFonts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pPr>
              <w:pStyle w:val="104"/>
              <w:jc w:val="center"/>
              <w:rPr>
                <w:rFonts w:hAnsi="宋体" w:cs="宋体"/>
                <w:b/>
                <w:bCs/>
                <w:color w:val="auto"/>
                <w:szCs w:val="21"/>
                <w:highlight w:val="none"/>
              </w:rPr>
            </w:pPr>
          </w:p>
        </w:tc>
        <w:tc>
          <w:tcPr>
            <w:tcW w:w="1905" w:type="dxa"/>
            <w:vAlign w:val="center"/>
          </w:tcPr>
          <w:p>
            <w:pPr>
              <w:pStyle w:val="104"/>
              <w:jc w:val="center"/>
              <w:rPr>
                <w:rFonts w:hAnsi="宋体" w:cs="宋体"/>
                <w:b/>
                <w:bCs/>
                <w:color w:val="auto"/>
                <w:szCs w:val="21"/>
                <w:highlight w:val="none"/>
              </w:rPr>
            </w:pPr>
          </w:p>
        </w:tc>
        <w:tc>
          <w:tcPr>
            <w:tcW w:w="1656" w:type="dxa"/>
            <w:vAlign w:val="center"/>
          </w:tcPr>
          <w:p>
            <w:pPr>
              <w:pStyle w:val="104"/>
              <w:jc w:val="center"/>
              <w:rPr>
                <w:rFonts w:hAnsi="宋体" w:cs="宋体"/>
                <w:b/>
                <w:bCs/>
                <w:color w:val="auto"/>
                <w:szCs w:val="21"/>
                <w:highlight w:val="none"/>
              </w:rPr>
            </w:pPr>
          </w:p>
        </w:tc>
        <w:tc>
          <w:tcPr>
            <w:tcW w:w="725" w:type="dxa"/>
            <w:vAlign w:val="center"/>
          </w:tcPr>
          <w:p>
            <w:pPr>
              <w:pStyle w:val="104"/>
              <w:jc w:val="center"/>
              <w:rPr>
                <w:rFonts w:hAnsi="宋体" w:cs="宋体"/>
                <w:b/>
                <w:bCs/>
                <w:color w:val="auto"/>
                <w:szCs w:val="21"/>
                <w:highlight w:val="none"/>
              </w:rPr>
            </w:pPr>
          </w:p>
        </w:tc>
        <w:tc>
          <w:tcPr>
            <w:tcW w:w="895" w:type="dxa"/>
            <w:vAlign w:val="center"/>
          </w:tcPr>
          <w:p>
            <w:pPr>
              <w:pStyle w:val="104"/>
              <w:jc w:val="center"/>
              <w:rPr>
                <w:rFonts w:hAnsi="宋体" w:cs="宋体"/>
                <w:b/>
                <w:bCs/>
                <w:color w:val="auto"/>
                <w:szCs w:val="21"/>
                <w:highlight w:val="none"/>
              </w:rPr>
            </w:pPr>
          </w:p>
        </w:tc>
        <w:tc>
          <w:tcPr>
            <w:tcW w:w="2114" w:type="dxa"/>
            <w:vAlign w:val="center"/>
          </w:tcPr>
          <w:p>
            <w:pPr>
              <w:pStyle w:val="104"/>
              <w:jc w:val="center"/>
              <w:rPr>
                <w:rFonts w:hAnsi="宋体" w:cs="宋体"/>
                <w:b/>
                <w:bCs/>
                <w:color w:val="auto"/>
                <w:szCs w:val="21"/>
                <w:highlight w:val="none"/>
              </w:rPr>
            </w:pPr>
          </w:p>
        </w:tc>
        <w:tc>
          <w:tcPr>
            <w:tcW w:w="849" w:type="dxa"/>
            <w:vAlign w:val="center"/>
          </w:tcPr>
          <w:p>
            <w:pPr>
              <w:pStyle w:val="104"/>
              <w:jc w:val="center"/>
              <w:rPr>
                <w:rFonts w:hAnsi="宋体" w:cs="宋体"/>
                <w:b/>
                <w:bCs/>
                <w:color w:val="auto"/>
                <w:szCs w:val="21"/>
                <w:highlight w:val="none"/>
              </w:rPr>
            </w:pPr>
          </w:p>
        </w:tc>
      </w:tr>
    </w:tbl>
    <w:p>
      <w:pPr>
        <w:pStyle w:val="104"/>
        <w:jc w:val="center"/>
        <w:rPr>
          <w:rFonts w:hAnsi="宋体" w:cs="宋体"/>
          <w:b/>
          <w:color w:val="auto"/>
          <w:sz w:val="28"/>
          <w:szCs w:val="28"/>
          <w:highlight w:val="none"/>
        </w:rPr>
      </w:pPr>
      <w:r>
        <w:rPr>
          <w:rFonts w:hint="eastAsia" w:hAnsi="宋体" w:cs="宋体"/>
          <w:b/>
          <w:color w:val="auto"/>
          <w:sz w:val="28"/>
          <w:szCs w:val="28"/>
          <w:highlight w:val="none"/>
        </w:rPr>
        <w:t>附表4：乙方投入关键人员表</w:t>
      </w:r>
    </w:p>
    <w:p>
      <w:pPr>
        <w:pStyle w:val="104"/>
        <w:rPr>
          <w:rFonts w:hAnsi="宋体" w:cs="宋体"/>
          <w:b/>
          <w:bCs/>
          <w:color w:val="auto"/>
          <w:highlight w:val="none"/>
        </w:rPr>
      </w:pPr>
      <w:r>
        <w:rPr>
          <w:rFonts w:hint="eastAsia" w:hAnsi="宋体" w:cs="宋体"/>
          <w:color w:val="auto"/>
          <w:highlight w:val="none"/>
        </w:rPr>
        <w:t xml:space="preserve">工程名称及合同段：                               劳务单位：        </w:t>
      </w:r>
    </w:p>
    <w:tbl>
      <w:tblPr>
        <w:tblStyle w:val="42"/>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454"/>
        <w:gridCol w:w="1028"/>
        <w:gridCol w:w="1883"/>
        <w:gridCol w:w="1348"/>
        <w:gridCol w:w="1409"/>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31" w:type="dxa"/>
            <w:vAlign w:val="center"/>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序号</w:t>
            </w:r>
          </w:p>
        </w:tc>
        <w:tc>
          <w:tcPr>
            <w:tcW w:w="1454" w:type="dxa"/>
            <w:vAlign w:val="center"/>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岗位或工种</w:t>
            </w:r>
          </w:p>
        </w:tc>
        <w:tc>
          <w:tcPr>
            <w:tcW w:w="1028" w:type="dxa"/>
            <w:vAlign w:val="center"/>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姓名</w:t>
            </w:r>
          </w:p>
        </w:tc>
        <w:tc>
          <w:tcPr>
            <w:tcW w:w="1883" w:type="dxa"/>
            <w:vAlign w:val="center"/>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身份证号</w:t>
            </w:r>
          </w:p>
        </w:tc>
        <w:tc>
          <w:tcPr>
            <w:tcW w:w="1348" w:type="dxa"/>
            <w:vAlign w:val="center"/>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劳动合同号</w:t>
            </w:r>
          </w:p>
        </w:tc>
        <w:tc>
          <w:tcPr>
            <w:tcW w:w="1409" w:type="dxa"/>
            <w:vAlign w:val="center"/>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到场时间</w:t>
            </w:r>
          </w:p>
        </w:tc>
        <w:tc>
          <w:tcPr>
            <w:tcW w:w="679" w:type="dxa"/>
            <w:vAlign w:val="center"/>
          </w:tcPr>
          <w:p>
            <w:pPr>
              <w:pStyle w:val="104"/>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1" w:type="dxa"/>
            <w:vAlign w:val="center"/>
          </w:tcPr>
          <w:p>
            <w:pPr>
              <w:pStyle w:val="104"/>
              <w:jc w:val="center"/>
              <w:rPr>
                <w:rFonts w:hAnsi="宋体" w:cs="宋体"/>
                <w:color w:val="auto"/>
                <w:szCs w:val="21"/>
                <w:highlight w:val="none"/>
              </w:rPr>
            </w:pPr>
          </w:p>
        </w:tc>
        <w:tc>
          <w:tcPr>
            <w:tcW w:w="1454" w:type="dxa"/>
            <w:vAlign w:val="center"/>
          </w:tcPr>
          <w:p>
            <w:pPr>
              <w:pStyle w:val="104"/>
              <w:jc w:val="center"/>
              <w:rPr>
                <w:rFonts w:hAnsi="宋体" w:cs="宋体"/>
                <w:color w:val="auto"/>
                <w:szCs w:val="21"/>
                <w:highlight w:val="none"/>
              </w:rPr>
            </w:pPr>
          </w:p>
        </w:tc>
        <w:tc>
          <w:tcPr>
            <w:tcW w:w="1028" w:type="dxa"/>
            <w:vAlign w:val="center"/>
          </w:tcPr>
          <w:p>
            <w:pPr>
              <w:pStyle w:val="104"/>
              <w:jc w:val="center"/>
              <w:rPr>
                <w:rFonts w:hAnsi="宋体" w:cs="宋体"/>
                <w:color w:val="auto"/>
                <w:szCs w:val="21"/>
                <w:highlight w:val="none"/>
              </w:rPr>
            </w:pPr>
          </w:p>
        </w:tc>
        <w:tc>
          <w:tcPr>
            <w:tcW w:w="1883" w:type="dxa"/>
            <w:vAlign w:val="center"/>
          </w:tcPr>
          <w:p>
            <w:pPr>
              <w:pStyle w:val="104"/>
              <w:jc w:val="center"/>
              <w:rPr>
                <w:rFonts w:hAnsi="宋体" w:cs="宋体"/>
                <w:color w:val="auto"/>
                <w:szCs w:val="21"/>
                <w:highlight w:val="none"/>
              </w:rPr>
            </w:pPr>
          </w:p>
        </w:tc>
        <w:tc>
          <w:tcPr>
            <w:tcW w:w="1348" w:type="dxa"/>
            <w:vAlign w:val="center"/>
          </w:tcPr>
          <w:p>
            <w:pPr>
              <w:pStyle w:val="104"/>
              <w:jc w:val="center"/>
              <w:rPr>
                <w:rFonts w:hAnsi="宋体" w:cs="宋体"/>
                <w:color w:val="auto"/>
                <w:szCs w:val="21"/>
                <w:highlight w:val="none"/>
              </w:rPr>
            </w:pPr>
          </w:p>
        </w:tc>
        <w:tc>
          <w:tcPr>
            <w:tcW w:w="1409" w:type="dxa"/>
          </w:tcPr>
          <w:p>
            <w:pPr>
              <w:pStyle w:val="104"/>
              <w:jc w:val="center"/>
              <w:rPr>
                <w:rFonts w:hAnsi="宋体" w:cs="宋体"/>
                <w:color w:val="auto"/>
                <w:szCs w:val="21"/>
                <w:highlight w:val="none"/>
              </w:rPr>
            </w:pPr>
          </w:p>
        </w:tc>
        <w:tc>
          <w:tcPr>
            <w:tcW w:w="679" w:type="dxa"/>
            <w:vAlign w:val="center"/>
          </w:tcPr>
          <w:p>
            <w:pPr>
              <w:pStyle w:val="104"/>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31" w:type="dxa"/>
            <w:vAlign w:val="center"/>
          </w:tcPr>
          <w:p>
            <w:pPr>
              <w:pStyle w:val="104"/>
              <w:jc w:val="center"/>
              <w:rPr>
                <w:rFonts w:hAnsi="宋体" w:cs="宋体"/>
                <w:color w:val="auto"/>
                <w:szCs w:val="21"/>
                <w:highlight w:val="none"/>
              </w:rPr>
            </w:pPr>
          </w:p>
        </w:tc>
        <w:tc>
          <w:tcPr>
            <w:tcW w:w="1454" w:type="dxa"/>
            <w:vAlign w:val="center"/>
          </w:tcPr>
          <w:p>
            <w:pPr>
              <w:pStyle w:val="104"/>
              <w:jc w:val="center"/>
              <w:rPr>
                <w:rFonts w:hAnsi="宋体" w:cs="宋体"/>
                <w:color w:val="auto"/>
                <w:szCs w:val="21"/>
                <w:highlight w:val="none"/>
              </w:rPr>
            </w:pPr>
          </w:p>
        </w:tc>
        <w:tc>
          <w:tcPr>
            <w:tcW w:w="1028" w:type="dxa"/>
            <w:vAlign w:val="center"/>
          </w:tcPr>
          <w:p>
            <w:pPr>
              <w:pStyle w:val="104"/>
              <w:jc w:val="center"/>
              <w:rPr>
                <w:rFonts w:hAnsi="宋体" w:cs="宋体"/>
                <w:color w:val="auto"/>
                <w:szCs w:val="21"/>
                <w:highlight w:val="none"/>
              </w:rPr>
            </w:pPr>
          </w:p>
        </w:tc>
        <w:tc>
          <w:tcPr>
            <w:tcW w:w="1883" w:type="dxa"/>
            <w:vAlign w:val="center"/>
          </w:tcPr>
          <w:p>
            <w:pPr>
              <w:pStyle w:val="104"/>
              <w:jc w:val="center"/>
              <w:rPr>
                <w:rFonts w:hAnsi="宋体" w:cs="宋体"/>
                <w:color w:val="auto"/>
                <w:szCs w:val="21"/>
                <w:highlight w:val="none"/>
              </w:rPr>
            </w:pPr>
          </w:p>
        </w:tc>
        <w:tc>
          <w:tcPr>
            <w:tcW w:w="1348" w:type="dxa"/>
            <w:vAlign w:val="center"/>
          </w:tcPr>
          <w:p>
            <w:pPr>
              <w:pStyle w:val="104"/>
              <w:jc w:val="center"/>
              <w:rPr>
                <w:rFonts w:hAnsi="宋体" w:cs="宋体"/>
                <w:color w:val="auto"/>
                <w:szCs w:val="21"/>
                <w:highlight w:val="none"/>
              </w:rPr>
            </w:pPr>
          </w:p>
        </w:tc>
        <w:tc>
          <w:tcPr>
            <w:tcW w:w="1409" w:type="dxa"/>
          </w:tcPr>
          <w:p>
            <w:pPr>
              <w:pStyle w:val="104"/>
              <w:jc w:val="center"/>
              <w:rPr>
                <w:rFonts w:hAnsi="宋体" w:cs="宋体"/>
                <w:color w:val="auto"/>
                <w:szCs w:val="21"/>
                <w:highlight w:val="none"/>
              </w:rPr>
            </w:pPr>
          </w:p>
        </w:tc>
        <w:tc>
          <w:tcPr>
            <w:tcW w:w="679" w:type="dxa"/>
            <w:vAlign w:val="center"/>
          </w:tcPr>
          <w:p>
            <w:pPr>
              <w:pStyle w:val="104"/>
              <w:jc w:val="center"/>
              <w:rPr>
                <w:rFonts w:hAnsi="宋体" w:cs="宋体"/>
                <w:color w:val="auto"/>
                <w:szCs w:val="21"/>
                <w:highlight w:val="none"/>
              </w:rPr>
            </w:pPr>
          </w:p>
        </w:tc>
      </w:tr>
    </w:tbl>
    <w:p>
      <w:pPr>
        <w:pStyle w:val="104"/>
        <w:rPr>
          <w:rFonts w:hAnsi="宋体" w:cs="宋体"/>
          <w:color w:val="auto"/>
          <w:sz w:val="28"/>
          <w:szCs w:val="28"/>
          <w:highlight w:val="none"/>
        </w:rPr>
      </w:pPr>
    </w:p>
    <w:p>
      <w:pPr>
        <w:pStyle w:val="101"/>
        <w:spacing w:line="360" w:lineRule="auto"/>
        <w:rPr>
          <w:rFonts w:ascii="宋体" w:hAnsi="宋体" w:cs="宋体"/>
          <w:color w:val="auto"/>
          <w:sz w:val="24"/>
          <w:highlight w:val="none"/>
          <w:u w:val="single"/>
        </w:rPr>
      </w:pPr>
    </w:p>
    <w:p>
      <w:pPr>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52"/>
          <w:szCs w:val="52"/>
          <w:highlight w:val="none"/>
        </w:rPr>
      </w:pPr>
      <w:r>
        <w:rPr>
          <w:rFonts w:hint="eastAsia" w:ascii="宋体" w:hAnsi="宋体"/>
          <w:color w:val="auto"/>
          <w:sz w:val="52"/>
          <w:szCs w:val="52"/>
          <w:highlight w:val="none"/>
        </w:rPr>
        <w:t>第五章  工程量清单</w:t>
      </w:r>
    </w:p>
    <w:p>
      <w:pPr>
        <w:pStyle w:val="3"/>
        <w:spacing w:after="600" w:line="240" w:lineRule="auto"/>
        <w:jc w:val="center"/>
        <w:rPr>
          <w:rFonts w:ascii="宋体" w:hAnsi="宋体"/>
          <w:color w:val="auto"/>
          <w:sz w:val="36"/>
          <w:szCs w:val="36"/>
          <w:highlight w:val="none"/>
        </w:rPr>
      </w:pPr>
      <w:bookmarkStart w:id="1726" w:name="_Toc234382953"/>
      <w:r>
        <w:rPr>
          <w:rFonts w:ascii="宋体" w:hAnsi="宋体"/>
          <w:color w:val="auto"/>
          <w:sz w:val="36"/>
          <w:szCs w:val="36"/>
          <w:highlight w:val="none"/>
        </w:rPr>
        <w:br w:type="page"/>
      </w:r>
      <w:bookmarkStart w:id="1727" w:name="_Toc18365"/>
      <w:bookmarkStart w:id="1728" w:name="_Toc105945768"/>
      <w:r>
        <w:rPr>
          <w:rFonts w:ascii="宋体" w:hAnsi="宋体"/>
          <w:color w:val="auto"/>
          <w:sz w:val="36"/>
          <w:szCs w:val="36"/>
          <w:highlight w:val="none"/>
        </w:rPr>
        <w:t>第五章  工程量清单</w:t>
      </w:r>
      <w:bookmarkEnd w:id="1726"/>
      <w:bookmarkEnd w:id="1727"/>
      <w:bookmarkEnd w:id="1728"/>
    </w:p>
    <w:p>
      <w:pPr>
        <w:pStyle w:val="4"/>
        <w:rPr>
          <w:color w:val="auto"/>
          <w:highlight w:val="none"/>
        </w:rPr>
      </w:pPr>
      <w:bookmarkStart w:id="1729" w:name="_Toc105945769"/>
      <w:r>
        <w:rPr>
          <w:rFonts w:hint="eastAsia"/>
          <w:color w:val="auto"/>
          <w:highlight w:val="none"/>
        </w:rPr>
        <w:t>工程量清单（另册）</w:t>
      </w:r>
      <w:bookmarkEnd w:id="1729"/>
    </w:p>
    <w:p>
      <w:pPr>
        <w:spacing w:line="400" w:lineRule="exact"/>
        <w:rPr>
          <w:rFonts w:ascii="宋体" w:hAnsi="宋体"/>
          <w:b/>
          <w:color w:val="auto"/>
          <w:sz w:val="28"/>
          <w:szCs w:val="28"/>
          <w:highlight w:val="none"/>
        </w:rPr>
        <w:sectPr>
          <w:pgSz w:w="11906" w:h="16838"/>
          <w:pgMar w:top="1276" w:right="924" w:bottom="935" w:left="1418" w:header="624" w:footer="590" w:gutter="0"/>
          <w:cols w:space="720" w:num="1"/>
          <w:docGrid w:type="lines" w:linePitch="312" w:charSpace="0"/>
        </w:sectPr>
      </w:pPr>
    </w:p>
    <w:p>
      <w:pPr>
        <w:pStyle w:val="52"/>
        <w:rPr>
          <w:color w:val="auto"/>
          <w:highlight w:val="non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pStyle w:val="3"/>
        <w:jc w:val="center"/>
        <w:rPr>
          <w:rFonts w:ascii="宋体" w:hAnsi="宋体"/>
          <w:color w:val="auto"/>
          <w:sz w:val="84"/>
          <w:szCs w:val="84"/>
          <w:highlight w:val="none"/>
        </w:rPr>
      </w:pPr>
      <w:bookmarkStart w:id="1730" w:name="_Toc105945770"/>
      <w:r>
        <w:rPr>
          <w:rFonts w:hint="eastAsia"/>
          <w:color w:val="auto"/>
          <w:sz w:val="84"/>
          <w:szCs w:val="84"/>
          <w:highlight w:val="none"/>
        </w:rPr>
        <w:t>第  二  卷</w:t>
      </w:r>
      <w:bookmarkEnd w:id="1730"/>
    </w:p>
    <w:p>
      <w:pPr>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pStyle w:val="3"/>
        <w:jc w:val="center"/>
        <w:rPr>
          <w:color w:val="auto"/>
          <w:highlight w:val="none"/>
        </w:rPr>
      </w:pPr>
      <w:bookmarkStart w:id="1731" w:name="_Toc105945771"/>
      <w:r>
        <w:rPr>
          <w:rFonts w:hint="eastAsia"/>
          <w:color w:val="auto"/>
          <w:highlight w:val="none"/>
        </w:rPr>
        <w:t>第六章  图纸（另册）</w:t>
      </w:r>
      <w:bookmarkEnd w:id="1731"/>
    </w:p>
    <w:p>
      <w:pPr>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pStyle w:val="3"/>
        <w:jc w:val="center"/>
        <w:rPr>
          <w:color w:val="auto"/>
          <w:sz w:val="84"/>
          <w:szCs w:val="84"/>
          <w:highlight w:val="none"/>
        </w:rPr>
      </w:pPr>
      <w:bookmarkStart w:id="1732" w:name="_Toc105945772"/>
      <w:r>
        <w:rPr>
          <w:rFonts w:hint="eastAsia"/>
          <w:color w:val="auto"/>
          <w:sz w:val="84"/>
          <w:szCs w:val="84"/>
          <w:highlight w:val="none"/>
        </w:rPr>
        <w:t>第  三  卷</w:t>
      </w:r>
      <w:bookmarkEnd w:id="1732"/>
    </w:p>
    <w:p>
      <w:pPr>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pStyle w:val="3"/>
        <w:jc w:val="center"/>
        <w:rPr>
          <w:color w:val="auto"/>
          <w:highlight w:val="none"/>
        </w:rPr>
      </w:pPr>
      <w:bookmarkStart w:id="1733" w:name="_Toc105945773"/>
      <w:r>
        <w:rPr>
          <w:rFonts w:hint="eastAsia"/>
          <w:color w:val="auto"/>
          <w:highlight w:val="none"/>
        </w:rPr>
        <w:t>第七章  技术规范（自行收集）</w:t>
      </w:r>
      <w:bookmarkEnd w:id="1733"/>
    </w:p>
    <w:p>
      <w:pPr>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pStyle w:val="3"/>
        <w:jc w:val="center"/>
        <w:rPr>
          <w:color w:val="auto"/>
          <w:highlight w:val="none"/>
        </w:rPr>
      </w:pPr>
      <w:bookmarkStart w:id="1734" w:name="_Toc105945774"/>
      <w:r>
        <w:rPr>
          <w:rFonts w:hint="eastAsia"/>
          <w:color w:val="auto"/>
          <w:highlight w:val="none"/>
        </w:rPr>
        <w:t>第八章  工程量清单计量规则</w:t>
      </w:r>
      <w:bookmarkEnd w:id="1734"/>
    </w:p>
    <w:p>
      <w:pPr>
        <w:jc w:val="center"/>
        <w:rPr>
          <w:rFonts w:ascii="宋体" w:hAnsi="宋体"/>
          <w:color w:val="auto"/>
          <w:sz w:val="24"/>
          <w:highlight w:val="none"/>
        </w:rPr>
      </w:pPr>
      <w:r>
        <w:rPr>
          <w:color w:val="auto"/>
          <w:sz w:val="24"/>
          <w:highlight w:val="none"/>
        </w:rPr>
        <w:t>（工程量清单计量规则具体应执行广东省交通运输主管部门现行的相关补充规定）</w:t>
      </w:r>
    </w:p>
    <w:p>
      <w:pPr>
        <w:rPr>
          <w:color w:val="auto"/>
          <w:highlight w:val="none"/>
        </w:rPr>
      </w:pPr>
    </w:p>
    <w:p>
      <w:pPr>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pStyle w:val="3"/>
        <w:jc w:val="center"/>
        <w:rPr>
          <w:color w:val="auto"/>
          <w:sz w:val="84"/>
          <w:szCs w:val="84"/>
          <w:highlight w:val="none"/>
        </w:rPr>
      </w:pPr>
      <w:bookmarkStart w:id="1735" w:name="_Toc105945775"/>
      <w:r>
        <w:rPr>
          <w:rFonts w:hint="eastAsia"/>
          <w:color w:val="auto"/>
          <w:sz w:val="84"/>
          <w:szCs w:val="84"/>
          <w:highlight w:val="none"/>
        </w:rPr>
        <w:t>第  四  卷</w:t>
      </w:r>
      <w:bookmarkEnd w:id="1735"/>
    </w:p>
    <w:p>
      <w:pPr>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jc w:val="center"/>
        <w:rPr>
          <w:rFonts w:ascii="宋体" w:hAnsi="宋体"/>
          <w:color w:val="auto"/>
          <w:sz w:val="72"/>
          <w:szCs w:val="72"/>
          <w:highlight w:val="none"/>
          <w:u w:val="single"/>
        </w:rPr>
      </w:pPr>
    </w:p>
    <w:p>
      <w:pPr>
        <w:pStyle w:val="3"/>
        <w:jc w:val="center"/>
        <w:rPr>
          <w:color w:val="auto"/>
          <w:highlight w:val="none"/>
        </w:rPr>
      </w:pPr>
      <w:bookmarkStart w:id="1736" w:name="_Toc105945776"/>
      <w:r>
        <w:rPr>
          <w:rFonts w:hint="eastAsia"/>
          <w:color w:val="auto"/>
          <w:highlight w:val="none"/>
        </w:rPr>
        <w:t>第九章  投标文件格式</w:t>
      </w:r>
      <w:bookmarkEnd w:id="1736"/>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br w:type="page"/>
      </w:r>
    </w:p>
    <w:p>
      <w:pPr>
        <w:spacing w:line="360" w:lineRule="auto"/>
        <w:ind w:firstLine="643" w:firstLineChars="200"/>
        <w:jc w:val="center"/>
        <w:rPr>
          <w:rFonts w:ascii="宋体" w:hAnsi="宋体"/>
          <w:b/>
          <w:color w:val="auto"/>
          <w:sz w:val="32"/>
          <w:szCs w:val="32"/>
          <w:highlight w:val="none"/>
        </w:rPr>
      </w:pPr>
      <w:r>
        <w:rPr>
          <w:rFonts w:ascii="宋体" w:hAnsi="宋体"/>
          <w:b/>
          <w:color w:val="auto"/>
          <w:sz w:val="32"/>
          <w:szCs w:val="32"/>
          <w:highlight w:val="none"/>
          <w:u w:val="single"/>
        </w:rPr>
        <w:t>（项目名称）</w:t>
      </w:r>
      <w:r>
        <w:rPr>
          <w:rFonts w:hint="eastAsia" w:ascii="宋体" w:hAnsi="宋体"/>
          <w:b/>
          <w:color w:val="auto"/>
          <w:sz w:val="32"/>
          <w:szCs w:val="32"/>
          <w:highlight w:val="none"/>
        </w:rPr>
        <w:t>招标</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p>
    <w:p>
      <w:pPr>
        <w:spacing w:line="360" w:lineRule="auto"/>
        <w:jc w:val="center"/>
        <w:rPr>
          <w:rFonts w:ascii="宋体" w:hAnsi="宋体"/>
          <w:b/>
          <w:color w:val="auto"/>
          <w:sz w:val="52"/>
          <w:szCs w:val="52"/>
          <w:highlight w:val="none"/>
        </w:rPr>
      </w:pPr>
    </w:p>
    <w:p>
      <w:pPr>
        <w:spacing w:line="360" w:lineRule="auto"/>
        <w:jc w:val="center"/>
        <w:rPr>
          <w:rFonts w:ascii="宋体" w:hAnsi="宋体"/>
          <w:b/>
          <w:color w:val="auto"/>
          <w:sz w:val="52"/>
          <w:szCs w:val="52"/>
          <w:highlight w:val="none"/>
        </w:rPr>
      </w:pPr>
    </w:p>
    <w:p>
      <w:pPr>
        <w:jc w:val="center"/>
        <w:rPr>
          <w:rFonts w:ascii="宋体" w:hAnsi="宋体"/>
          <w:b/>
          <w:bCs/>
          <w:color w:val="auto"/>
          <w:sz w:val="48"/>
          <w:szCs w:val="48"/>
          <w:highlight w:val="none"/>
        </w:rPr>
      </w:pPr>
      <w:r>
        <w:rPr>
          <w:rFonts w:hint="eastAsia" w:ascii="宋体" w:hAnsi="宋体"/>
          <w:b/>
          <w:bCs/>
          <w:color w:val="auto"/>
          <w:sz w:val="48"/>
          <w:szCs w:val="48"/>
          <w:highlight w:val="none"/>
        </w:rPr>
        <w:t>投 标 文 件</w:t>
      </w:r>
    </w:p>
    <w:p>
      <w:pPr>
        <w:pStyle w:val="52"/>
        <w:rPr>
          <w:color w:val="auto"/>
          <w:highlight w:val="none"/>
        </w:rPr>
      </w:pPr>
    </w:p>
    <w:p>
      <w:pPr>
        <w:jc w:val="center"/>
        <w:rPr>
          <w:rFonts w:ascii="宋体" w:hAnsi="宋体"/>
          <w:b/>
          <w:bCs/>
          <w:color w:val="auto"/>
          <w:sz w:val="32"/>
          <w:szCs w:val="32"/>
          <w:highlight w:val="none"/>
        </w:rPr>
      </w:pPr>
      <w:r>
        <w:rPr>
          <w:rFonts w:hint="eastAsia" w:ascii="宋体" w:hAnsi="宋体"/>
          <w:b/>
          <w:bCs/>
          <w:color w:val="auto"/>
          <w:sz w:val="32"/>
          <w:szCs w:val="32"/>
          <w:highlight w:val="none"/>
        </w:rPr>
        <w:t>（第一信封：商务及技术文件）</w:t>
      </w:r>
    </w:p>
    <w:p>
      <w:pPr>
        <w:spacing w:line="360" w:lineRule="auto"/>
        <w:rPr>
          <w:rFonts w:ascii="宋体" w:hAnsi="宋体"/>
          <w:b/>
          <w:color w:val="auto"/>
          <w:sz w:val="32"/>
          <w:szCs w:val="32"/>
          <w:highlight w:val="none"/>
        </w:rPr>
      </w:pPr>
    </w:p>
    <w:p>
      <w:pPr>
        <w:spacing w:line="360" w:lineRule="auto"/>
        <w:rPr>
          <w:rFonts w:ascii="宋体" w:hAnsi="宋体"/>
          <w:b/>
          <w:color w:val="auto"/>
          <w:sz w:val="32"/>
          <w:szCs w:val="32"/>
          <w:highlight w:val="none"/>
        </w:rPr>
      </w:pPr>
    </w:p>
    <w:p>
      <w:pPr>
        <w:spacing w:line="360" w:lineRule="auto"/>
        <w:rPr>
          <w:rFonts w:ascii="宋体" w:hAnsi="宋体"/>
          <w:b/>
          <w:color w:val="auto"/>
          <w:sz w:val="32"/>
          <w:szCs w:val="32"/>
          <w:highlight w:val="none"/>
        </w:rPr>
      </w:pPr>
    </w:p>
    <w:p>
      <w:pPr>
        <w:spacing w:line="360" w:lineRule="auto"/>
        <w:rPr>
          <w:rFonts w:ascii="宋体" w:hAnsi="宋体"/>
          <w:b/>
          <w:color w:val="auto"/>
          <w:sz w:val="32"/>
          <w:szCs w:val="32"/>
          <w:highlight w:val="none"/>
        </w:rPr>
      </w:pPr>
    </w:p>
    <w:p>
      <w:pPr>
        <w:spacing w:line="360" w:lineRule="auto"/>
        <w:rPr>
          <w:rFonts w:ascii="宋体" w:hAnsi="宋体"/>
          <w:b/>
          <w:color w:val="auto"/>
          <w:sz w:val="32"/>
          <w:szCs w:val="32"/>
          <w:highlight w:val="none"/>
        </w:rPr>
      </w:pPr>
    </w:p>
    <w:p>
      <w:pPr>
        <w:spacing w:line="360" w:lineRule="auto"/>
        <w:rPr>
          <w:rFonts w:ascii="宋体" w:hAnsi="宋体"/>
          <w:b/>
          <w:color w:val="auto"/>
          <w:sz w:val="32"/>
          <w:szCs w:val="32"/>
          <w:highlight w:val="none"/>
        </w:rPr>
      </w:pPr>
    </w:p>
    <w:p>
      <w:pPr>
        <w:spacing w:line="360" w:lineRule="auto"/>
        <w:rPr>
          <w:rFonts w:ascii="宋体" w:hAnsi="宋体"/>
          <w:b/>
          <w:color w:val="auto"/>
          <w:sz w:val="32"/>
          <w:szCs w:val="32"/>
          <w:highlight w:val="none"/>
        </w:rPr>
      </w:pPr>
    </w:p>
    <w:p>
      <w:pPr>
        <w:spacing w:line="360" w:lineRule="auto"/>
        <w:jc w:val="center"/>
        <w:rPr>
          <w:rFonts w:ascii="宋体" w:hAnsi="宋体"/>
          <w:b/>
          <w:color w:val="auto"/>
          <w:sz w:val="32"/>
          <w:szCs w:val="32"/>
          <w:highlight w:val="none"/>
        </w:rPr>
      </w:pPr>
      <w:r>
        <w:rPr>
          <w:rFonts w:ascii="宋体" w:hAnsi="宋体"/>
          <w:b/>
          <w:color w:val="auto"/>
          <w:sz w:val="32"/>
          <w:szCs w:val="32"/>
          <w:highlight w:val="none"/>
        </w:rPr>
        <w:t>投标人：（盖单位章）</w:t>
      </w:r>
    </w:p>
    <w:p>
      <w:pPr>
        <w:spacing w:line="360" w:lineRule="auto"/>
        <w:ind w:firstLine="3213" w:firstLineChars="1000"/>
        <w:rPr>
          <w:rFonts w:ascii="宋体" w:hAnsi="宋体"/>
          <w:b/>
          <w:color w:val="auto"/>
          <w:sz w:val="32"/>
          <w:szCs w:val="32"/>
          <w:highlight w:val="none"/>
        </w:rPr>
      </w:pPr>
      <w:r>
        <w:rPr>
          <w:rFonts w:ascii="宋体" w:hAnsi="宋体"/>
          <w:b/>
          <w:color w:val="auto"/>
          <w:sz w:val="32"/>
          <w:szCs w:val="32"/>
          <w:highlight w:val="none"/>
        </w:rPr>
        <w:t>年月日</w:t>
      </w:r>
    </w:p>
    <w:p>
      <w:pPr>
        <w:spacing w:line="360" w:lineRule="auto"/>
        <w:jc w:val="center"/>
        <w:rPr>
          <w:rFonts w:ascii="宋体" w:hAnsi="宋体"/>
          <w:b/>
          <w:color w:val="auto"/>
          <w:sz w:val="36"/>
          <w:szCs w:val="36"/>
          <w:highlight w:val="none"/>
        </w:rPr>
      </w:pPr>
      <w:r>
        <w:rPr>
          <w:rFonts w:ascii="宋体" w:hAnsi="宋体"/>
          <w:b/>
          <w:color w:val="auto"/>
          <w:sz w:val="32"/>
          <w:szCs w:val="32"/>
          <w:highlight w:val="none"/>
        </w:rPr>
        <w:br w:type="page"/>
      </w:r>
      <w:r>
        <w:rPr>
          <w:rFonts w:hint="eastAsia" w:ascii="宋体" w:hAnsi="宋体"/>
          <w:b/>
          <w:color w:val="auto"/>
          <w:sz w:val="36"/>
          <w:szCs w:val="36"/>
          <w:highlight w:val="none"/>
        </w:rPr>
        <w:t xml:space="preserve">目  </w:t>
      </w:r>
      <w:r>
        <w:rPr>
          <w:rFonts w:hint="eastAsia" w:ascii="宋体" w:hAnsi="宋体"/>
          <w:b/>
          <w:color w:val="auto"/>
          <w:sz w:val="36"/>
          <w:szCs w:val="36"/>
          <w:highlight w:val="none"/>
        </w:rPr>
        <w:tab/>
      </w:r>
      <w:r>
        <w:rPr>
          <w:rFonts w:hint="eastAsia" w:ascii="宋体" w:hAnsi="宋体"/>
          <w:b/>
          <w:color w:val="auto"/>
          <w:sz w:val="36"/>
          <w:szCs w:val="36"/>
          <w:highlight w:val="none"/>
        </w:rPr>
        <w:t>录</w:t>
      </w:r>
    </w:p>
    <w:p>
      <w:pPr>
        <w:pStyle w:val="52"/>
        <w:rPr>
          <w:color w:val="auto"/>
          <w:highlight w:val="none"/>
        </w:rPr>
      </w:pPr>
    </w:p>
    <w:p>
      <w:pPr>
        <w:spacing w:line="480" w:lineRule="auto"/>
        <w:rPr>
          <w:color w:val="auto"/>
          <w:sz w:val="24"/>
          <w:highlight w:val="none"/>
        </w:rPr>
      </w:pPr>
      <w:r>
        <w:rPr>
          <w:color w:val="auto"/>
          <w:sz w:val="24"/>
          <w:highlight w:val="none"/>
        </w:rPr>
        <w:t>第一信封</w:t>
      </w:r>
      <w:r>
        <w:rPr>
          <w:rFonts w:hint="eastAsia"/>
          <w:color w:val="auto"/>
          <w:sz w:val="24"/>
          <w:highlight w:val="none"/>
        </w:rPr>
        <w:t>（</w:t>
      </w:r>
      <w:r>
        <w:rPr>
          <w:color w:val="auto"/>
          <w:sz w:val="24"/>
          <w:highlight w:val="none"/>
        </w:rPr>
        <w:t>商务及技术文件</w:t>
      </w:r>
      <w:r>
        <w:rPr>
          <w:rFonts w:hint="eastAsia"/>
          <w:color w:val="auto"/>
          <w:sz w:val="24"/>
          <w:highlight w:val="none"/>
        </w:rPr>
        <w:t>）</w:t>
      </w:r>
    </w:p>
    <w:p>
      <w:pPr>
        <w:spacing w:line="480" w:lineRule="auto"/>
        <w:rPr>
          <w:rFonts w:ascii="宋体" w:hAnsi="宋体"/>
          <w:color w:val="auto"/>
          <w:sz w:val="24"/>
          <w:highlight w:val="none"/>
        </w:rPr>
      </w:pPr>
      <w:r>
        <w:rPr>
          <w:rFonts w:hint="eastAsia" w:ascii="宋体" w:hAnsi="宋体"/>
          <w:color w:val="auto"/>
          <w:sz w:val="24"/>
          <w:highlight w:val="none"/>
        </w:rPr>
        <w:t>一</w:t>
      </w:r>
      <w:r>
        <w:rPr>
          <w:rFonts w:ascii="宋体" w:hAnsi="宋体"/>
          <w:color w:val="auto"/>
          <w:sz w:val="24"/>
          <w:highlight w:val="none"/>
        </w:rPr>
        <w:t>、投标函及投标函附录</w:t>
      </w:r>
    </w:p>
    <w:p>
      <w:pPr>
        <w:spacing w:line="480" w:lineRule="auto"/>
        <w:rPr>
          <w:rFonts w:ascii="宋体" w:hAnsi="宋体"/>
          <w:color w:val="auto"/>
          <w:sz w:val="24"/>
          <w:highlight w:val="none"/>
        </w:rPr>
      </w:pPr>
      <w:r>
        <w:rPr>
          <w:rFonts w:ascii="宋体" w:hAnsi="宋体"/>
          <w:color w:val="auto"/>
          <w:sz w:val="24"/>
          <w:highlight w:val="none"/>
        </w:rPr>
        <w:t>二、</w:t>
      </w:r>
      <w:r>
        <w:rPr>
          <w:rFonts w:hint="eastAsia" w:ascii="宋体" w:hAnsi="宋体"/>
          <w:color w:val="auto"/>
          <w:sz w:val="24"/>
          <w:highlight w:val="none"/>
        </w:rPr>
        <w:t>授权委托书或法定代表人身份证明</w:t>
      </w:r>
    </w:p>
    <w:p>
      <w:pPr>
        <w:spacing w:line="480" w:lineRule="auto"/>
        <w:rPr>
          <w:rFonts w:ascii="宋体" w:hAnsi="宋体"/>
          <w:color w:val="auto"/>
          <w:sz w:val="24"/>
          <w:highlight w:val="none"/>
        </w:rPr>
      </w:pPr>
      <w:r>
        <w:rPr>
          <w:rFonts w:hint="eastAsia" w:ascii="宋体" w:hAnsi="宋体"/>
          <w:color w:val="auto"/>
          <w:sz w:val="24"/>
          <w:highlight w:val="none"/>
        </w:rPr>
        <w:t>三</w:t>
      </w:r>
      <w:r>
        <w:rPr>
          <w:rFonts w:ascii="宋体" w:hAnsi="宋体"/>
          <w:color w:val="auto"/>
          <w:sz w:val="24"/>
          <w:highlight w:val="none"/>
        </w:rPr>
        <w:t>、</w:t>
      </w:r>
      <w:r>
        <w:rPr>
          <w:rFonts w:hint="eastAsia" w:ascii="宋体" w:hAnsi="宋体"/>
          <w:color w:val="auto"/>
          <w:sz w:val="24"/>
          <w:highlight w:val="none"/>
        </w:rPr>
        <w:t>投标</w:t>
      </w:r>
      <w:r>
        <w:rPr>
          <w:rFonts w:ascii="宋体" w:hAnsi="宋体"/>
          <w:color w:val="auto"/>
          <w:sz w:val="24"/>
          <w:highlight w:val="none"/>
        </w:rPr>
        <w:t>保证金</w:t>
      </w:r>
    </w:p>
    <w:p>
      <w:pPr>
        <w:spacing w:line="480" w:lineRule="auto"/>
        <w:rPr>
          <w:rFonts w:ascii="宋体" w:hAnsi="宋体"/>
          <w:color w:val="auto"/>
          <w:sz w:val="24"/>
          <w:highlight w:val="none"/>
        </w:rPr>
      </w:pPr>
      <w:r>
        <w:rPr>
          <w:rFonts w:hint="eastAsia" w:ascii="宋体" w:hAnsi="宋体"/>
          <w:color w:val="auto"/>
          <w:sz w:val="24"/>
          <w:highlight w:val="none"/>
        </w:rPr>
        <w:t>四、施工组织设计承诺函</w:t>
      </w:r>
    </w:p>
    <w:p>
      <w:pPr>
        <w:spacing w:line="480" w:lineRule="auto"/>
        <w:rPr>
          <w:rFonts w:ascii="宋体" w:hAnsi="宋体"/>
          <w:color w:val="auto"/>
          <w:sz w:val="24"/>
          <w:highlight w:val="none"/>
        </w:rPr>
      </w:pPr>
      <w:r>
        <w:rPr>
          <w:rFonts w:hint="eastAsia" w:ascii="宋体" w:hAnsi="宋体"/>
          <w:color w:val="auto"/>
          <w:sz w:val="24"/>
          <w:highlight w:val="none"/>
        </w:rPr>
        <w:t>五</w:t>
      </w:r>
      <w:r>
        <w:rPr>
          <w:rFonts w:ascii="宋体" w:hAnsi="宋体"/>
          <w:color w:val="auto"/>
          <w:sz w:val="24"/>
          <w:highlight w:val="none"/>
        </w:rPr>
        <w:t>、项目管理机构</w:t>
      </w:r>
    </w:p>
    <w:p>
      <w:pPr>
        <w:pStyle w:val="2"/>
        <w:spacing w:line="480" w:lineRule="auto"/>
        <w:jc w:val="both"/>
        <w:rPr>
          <w:rFonts w:ascii="宋体" w:hAnsi="宋体"/>
          <w:b w:val="0"/>
          <w:color w:val="auto"/>
          <w:sz w:val="24"/>
          <w:highlight w:val="none"/>
        </w:rPr>
      </w:pPr>
      <w:r>
        <w:rPr>
          <w:rFonts w:hint="eastAsia" w:ascii="宋体" w:hAnsi="宋体"/>
          <w:b w:val="0"/>
          <w:color w:val="auto"/>
          <w:sz w:val="24"/>
          <w:highlight w:val="none"/>
        </w:rPr>
        <w:t>六、拟分包项目情况表</w:t>
      </w:r>
    </w:p>
    <w:p>
      <w:pPr>
        <w:spacing w:line="480" w:lineRule="auto"/>
        <w:rPr>
          <w:rFonts w:ascii="宋体" w:hAnsi="宋体"/>
          <w:color w:val="auto"/>
          <w:sz w:val="24"/>
          <w:highlight w:val="none"/>
        </w:rPr>
      </w:pPr>
      <w:r>
        <w:rPr>
          <w:rFonts w:hint="eastAsia" w:ascii="宋体" w:hAnsi="宋体"/>
          <w:color w:val="auto"/>
          <w:sz w:val="24"/>
          <w:highlight w:val="none"/>
        </w:rPr>
        <w:t>七</w:t>
      </w:r>
      <w:r>
        <w:rPr>
          <w:rFonts w:ascii="宋体" w:hAnsi="宋体"/>
          <w:color w:val="auto"/>
          <w:sz w:val="24"/>
          <w:highlight w:val="none"/>
        </w:rPr>
        <w:t>、资格审查资料</w:t>
      </w:r>
    </w:p>
    <w:p>
      <w:pPr>
        <w:spacing w:line="480" w:lineRule="auto"/>
        <w:rPr>
          <w:rFonts w:cs="Calibri"/>
          <w:color w:val="auto"/>
          <w:sz w:val="24"/>
          <w:highlight w:val="none"/>
        </w:rPr>
      </w:pPr>
      <w:r>
        <w:rPr>
          <w:rFonts w:hint="eastAsia" w:ascii="宋体" w:hAnsi="宋体"/>
          <w:color w:val="auto"/>
          <w:sz w:val="24"/>
          <w:highlight w:val="none"/>
        </w:rPr>
        <w:t>八、其他材料</w:t>
      </w:r>
    </w:p>
    <w:p>
      <w:pPr>
        <w:adjustRightInd w:val="0"/>
        <w:snapToGrid w:val="0"/>
        <w:spacing w:line="360" w:lineRule="auto"/>
        <w:jc w:val="center"/>
        <w:rPr>
          <w:rFonts w:ascii="宋体" w:hAnsi="宋体"/>
          <w:b/>
          <w:color w:val="auto"/>
          <w:sz w:val="28"/>
          <w:szCs w:val="28"/>
          <w:highlight w:val="none"/>
        </w:rPr>
      </w:pPr>
      <w:r>
        <w:rPr>
          <w:rFonts w:hint="eastAsia" w:ascii="宋体" w:hAnsi="宋体"/>
          <w:color w:val="auto"/>
          <w:sz w:val="24"/>
          <w:highlight w:val="none"/>
        </w:rPr>
        <w:br w:type="page"/>
      </w:r>
      <w:bookmarkStart w:id="1737" w:name="_Toc234382957"/>
      <w:r>
        <w:rPr>
          <w:rFonts w:ascii="宋体" w:hAnsi="宋体"/>
          <w:b/>
          <w:color w:val="auto"/>
          <w:sz w:val="28"/>
          <w:szCs w:val="28"/>
          <w:highlight w:val="none"/>
        </w:rPr>
        <w:t>一、投标函及投标函附录</w:t>
      </w:r>
      <w:bookmarkEnd w:id="1737"/>
    </w:p>
    <w:p>
      <w:pPr>
        <w:jc w:val="center"/>
        <w:rPr>
          <w:rFonts w:ascii="宋体" w:hAnsi="宋体"/>
          <w:b/>
          <w:color w:val="auto"/>
          <w:sz w:val="28"/>
          <w:szCs w:val="28"/>
          <w:highlight w:val="none"/>
        </w:rPr>
      </w:pPr>
      <w:bookmarkStart w:id="1738" w:name="_Toc234382958"/>
      <w:r>
        <w:rPr>
          <w:rFonts w:ascii="宋体" w:hAnsi="宋体"/>
          <w:b/>
          <w:color w:val="auto"/>
          <w:sz w:val="28"/>
          <w:szCs w:val="28"/>
          <w:highlight w:val="none"/>
        </w:rPr>
        <w:t>（一）投  标  函</w:t>
      </w:r>
      <w:bookmarkEnd w:id="1738"/>
    </w:p>
    <w:p>
      <w:pPr>
        <w:spacing w:line="360" w:lineRule="exact"/>
        <w:rPr>
          <w:rFonts w:ascii="宋体" w:hAnsi="宋体"/>
          <w:color w:val="auto"/>
          <w:sz w:val="24"/>
          <w:highlight w:val="none"/>
        </w:rPr>
      </w:pPr>
    </w:p>
    <w:p>
      <w:pPr>
        <w:spacing w:line="360" w:lineRule="exact"/>
        <w:rPr>
          <w:rFonts w:ascii="宋体" w:hAnsi="宋体"/>
          <w:color w:val="auto"/>
          <w:szCs w:val="21"/>
          <w:highlight w:val="none"/>
        </w:rPr>
      </w:pPr>
      <w:r>
        <w:rPr>
          <w:rFonts w:ascii="宋体" w:hAnsi="宋体"/>
          <w:color w:val="auto"/>
          <w:szCs w:val="21"/>
          <w:highlight w:val="none"/>
        </w:rPr>
        <w:t>（招标人名称）：</w:t>
      </w:r>
    </w:p>
    <w:p>
      <w:pPr>
        <w:spacing w:line="360" w:lineRule="exact"/>
        <w:rPr>
          <w:rFonts w:ascii="宋体" w:hAnsi="宋体"/>
          <w:color w:val="auto"/>
          <w:szCs w:val="21"/>
          <w:highlight w:val="none"/>
        </w:rPr>
      </w:pPr>
    </w:p>
    <w:p>
      <w:pPr>
        <w:spacing w:line="360" w:lineRule="exact"/>
        <w:ind w:firstLine="420" w:firstLineChars="200"/>
        <w:rPr>
          <w:rFonts w:ascii="宋体" w:hAnsi="宋体"/>
          <w:color w:val="auto"/>
          <w:szCs w:val="21"/>
          <w:highlight w:val="none"/>
        </w:rPr>
      </w:pPr>
      <w:r>
        <w:rPr>
          <w:rFonts w:ascii="宋体" w:hAnsi="宋体"/>
          <w:color w:val="auto"/>
          <w:szCs w:val="21"/>
          <w:highlight w:val="none"/>
        </w:rPr>
        <w:t>1.我方已仔细研究了</w:t>
      </w:r>
      <w:r>
        <w:rPr>
          <w:rFonts w:ascii="宋体" w:hAnsi="宋体"/>
          <w:color w:val="auto"/>
          <w:szCs w:val="21"/>
          <w:highlight w:val="none"/>
          <w:u w:val="single"/>
        </w:rPr>
        <w:t xml:space="preserve">        （项目名称）    </w:t>
      </w:r>
      <w:r>
        <w:rPr>
          <w:rFonts w:hint="eastAsia" w:ascii="宋体" w:hAnsi="宋体"/>
          <w:color w:val="auto"/>
          <w:szCs w:val="21"/>
          <w:highlight w:val="none"/>
        </w:rPr>
        <w:t>招标</w:t>
      </w:r>
      <w:r>
        <w:rPr>
          <w:rFonts w:ascii="宋体" w:hAnsi="宋体"/>
          <w:color w:val="auto"/>
          <w:szCs w:val="21"/>
          <w:highlight w:val="none"/>
        </w:rPr>
        <w:t>文件的全部内容（含补遗书第号至第号），在考察工程现场后，</w:t>
      </w:r>
      <w:r>
        <w:rPr>
          <w:rFonts w:hint="eastAsia" w:ascii="宋体" w:hAnsi="宋体"/>
          <w:color w:val="auto"/>
          <w:szCs w:val="21"/>
          <w:highlight w:val="none"/>
        </w:rPr>
        <w:t>愿意以第二个信封</w:t>
      </w:r>
      <w:r>
        <w:rPr>
          <w:rFonts w:ascii="宋体" w:hAnsi="宋体"/>
          <w:color w:val="auto"/>
          <w:szCs w:val="21"/>
          <w:highlight w:val="none"/>
        </w:rPr>
        <w:t xml:space="preserve"> (</w:t>
      </w:r>
      <w:r>
        <w:rPr>
          <w:rFonts w:hint="eastAsia" w:ascii="宋体" w:hAnsi="宋体"/>
          <w:color w:val="auto"/>
          <w:szCs w:val="21"/>
          <w:highlight w:val="none"/>
        </w:rPr>
        <w:t>报价文件</w:t>
      </w:r>
      <w:r>
        <w:rPr>
          <w:rFonts w:ascii="宋体" w:hAnsi="宋体"/>
          <w:color w:val="auto"/>
          <w:szCs w:val="21"/>
          <w:highlight w:val="none"/>
        </w:rPr>
        <w:t xml:space="preserve">) </w:t>
      </w:r>
      <w:r>
        <w:rPr>
          <w:rFonts w:hint="eastAsia" w:ascii="宋体" w:hAnsi="宋体"/>
          <w:color w:val="auto"/>
          <w:szCs w:val="21"/>
          <w:highlight w:val="none"/>
        </w:rPr>
        <w:t>中的投标总报价</w:t>
      </w:r>
      <w:r>
        <w:rPr>
          <w:rFonts w:ascii="宋体" w:hAnsi="宋体"/>
          <w:color w:val="auto"/>
          <w:szCs w:val="21"/>
          <w:highlight w:val="none"/>
        </w:rPr>
        <w:t xml:space="preserve"> (</w:t>
      </w:r>
      <w:r>
        <w:rPr>
          <w:rFonts w:hint="eastAsia" w:ascii="宋体" w:hAnsi="宋体"/>
          <w:color w:val="auto"/>
          <w:szCs w:val="21"/>
          <w:highlight w:val="none"/>
        </w:rPr>
        <w:t>或根据招标文件规定修正核实后确定的另一金额</w:t>
      </w:r>
      <w:r>
        <w:rPr>
          <w:rFonts w:ascii="宋体" w:hAnsi="宋体"/>
          <w:color w:val="auto"/>
          <w:szCs w:val="21"/>
          <w:highlight w:val="none"/>
        </w:rPr>
        <w:t xml:space="preserve">)， </w:t>
      </w:r>
      <w:r>
        <w:rPr>
          <w:rFonts w:hint="eastAsia" w:ascii="宋体" w:hAnsi="宋体"/>
          <w:color w:val="auto"/>
          <w:szCs w:val="21"/>
          <w:highlight w:val="none"/>
        </w:rPr>
        <w:t>按合同约定实施和完成承包工程</w:t>
      </w:r>
      <w:r>
        <w:rPr>
          <w:rFonts w:ascii="宋体" w:hAnsi="宋体"/>
          <w:color w:val="auto"/>
          <w:szCs w:val="21"/>
          <w:highlight w:val="none"/>
        </w:rPr>
        <w:t xml:space="preserve">， </w:t>
      </w:r>
      <w:r>
        <w:rPr>
          <w:rFonts w:hint="eastAsia" w:ascii="宋体" w:hAnsi="宋体"/>
          <w:color w:val="auto"/>
          <w:szCs w:val="21"/>
          <w:highlight w:val="none"/>
        </w:rPr>
        <w:t>修补工程中的任何缺陷。</w:t>
      </w:r>
    </w:p>
    <w:p>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我方承诺在招标文件规定的投标有效期内不撤销投标文件。</w:t>
      </w:r>
    </w:p>
    <w:p>
      <w:pPr>
        <w:spacing w:line="3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工程质量</w:t>
      </w:r>
      <w:r>
        <w:rPr>
          <w:rFonts w:ascii="宋体" w:hAnsi="宋体"/>
          <w:color w:val="auto"/>
          <w:szCs w:val="21"/>
          <w:highlight w:val="none"/>
        </w:rPr>
        <w:t>：</w:t>
      </w:r>
      <w:r>
        <w:rPr>
          <w:rFonts w:hint="eastAsia" w:ascii="宋体" w:hAnsi="宋体"/>
          <w:color w:val="auto"/>
          <w:szCs w:val="21"/>
          <w:highlight w:val="none"/>
        </w:rPr>
        <w:t>，安全目标：工期</w:t>
      </w:r>
      <w:r>
        <w:rPr>
          <w:rFonts w:ascii="宋体" w:hAnsi="宋体"/>
          <w:color w:val="auto"/>
          <w:szCs w:val="21"/>
          <w:highlight w:val="none"/>
        </w:rPr>
        <w:t>：</w:t>
      </w:r>
      <w:r>
        <w:rPr>
          <w:rFonts w:hint="eastAsia" w:ascii="宋体" w:hAnsi="宋体"/>
          <w:color w:val="auto"/>
          <w:szCs w:val="21"/>
          <w:highlight w:val="none"/>
        </w:rPr>
        <w:t>日历天。</w:t>
      </w:r>
    </w:p>
    <w:p>
      <w:pPr>
        <w:spacing w:line="36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如我方中标，我方承诺</w:t>
      </w:r>
      <w:r>
        <w:rPr>
          <w:rFonts w:ascii="宋体" w:hAnsi="宋体"/>
          <w:color w:val="auto"/>
          <w:szCs w:val="21"/>
          <w:highlight w:val="none"/>
        </w:rPr>
        <w:t>：</w:t>
      </w:r>
    </w:p>
    <w:p>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在收到中标通知书后</w:t>
      </w:r>
      <w:r>
        <w:rPr>
          <w:rFonts w:ascii="宋体" w:hAnsi="宋体"/>
          <w:color w:val="auto"/>
          <w:szCs w:val="21"/>
          <w:highlight w:val="none"/>
        </w:rPr>
        <w:t xml:space="preserve">， </w:t>
      </w:r>
      <w:r>
        <w:rPr>
          <w:rFonts w:hint="eastAsia" w:ascii="宋体" w:hAnsi="宋体"/>
          <w:color w:val="auto"/>
          <w:szCs w:val="21"/>
          <w:highlight w:val="none"/>
        </w:rPr>
        <w:t>在规定的期限内与你方签订合同；</w:t>
      </w:r>
    </w:p>
    <w:p>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在签订合同时不向你方提出附加条件；</w:t>
      </w:r>
    </w:p>
    <w:p>
      <w:pPr>
        <w:spacing w:line="3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按照招标文件要求提交履约保证金；</w:t>
      </w:r>
    </w:p>
    <w:p>
      <w:pPr>
        <w:spacing w:line="36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在合同约定的期限内完成合同规定的全部义务；</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（5）我方将按照合同附件提出的最低要求填报派驻本标段的其他管理和技术人员及主要设备，经你方审批后作为派驻本标段的项目管理机构主要人员和主要设备且不进行更换。</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5.我方在此声明，所递交的投标文件及有关资料内容完整、真实和准确，且不存在招标文件第二章“投标人须知”第 1.4.3 项和第 1.4.4 项规定的任何一种情形。</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我方在此承诺：拟投入本项目的项目经理（包括备选人）及项目总工（包括备选人）无在岗项目（指目前未在其他项目上任职，或虽在其他项目上任职但本项目中标后能够从该项目撤离），否则自愿按照招标人的有关规定接受处理。</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7.我方在此承诺：权利义务满足招标文件规定。</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8.在合同协议书正式签署生效之前，本投标函连同你方的中标通知书将构成我们双方之间共同遵守的文件，对双方具有约束力。</w:t>
      </w:r>
    </w:p>
    <w:p>
      <w:pPr>
        <w:spacing w:line="360" w:lineRule="exact"/>
        <w:rPr>
          <w:rFonts w:ascii="宋体" w:hAnsi="宋体"/>
          <w:color w:val="auto"/>
          <w:szCs w:val="21"/>
          <w:highlight w:val="none"/>
        </w:rPr>
      </w:pPr>
      <w:r>
        <w:rPr>
          <w:rFonts w:hint="eastAsia" w:ascii="宋体" w:hAnsi="宋体"/>
          <w:color w:val="auto"/>
          <w:szCs w:val="21"/>
          <w:highlight w:val="none"/>
        </w:rPr>
        <w:t xml:space="preserve">    9.  （其他补充说明）。</w:t>
      </w:r>
    </w:p>
    <w:p>
      <w:pPr>
        <w:pStyle w:val="17"/>
        <w:rPr>
          <w:rFonts w:ascii="宋体" w:hAnsi="宋体"/>
          <w:color w:val="auto"/>
          <w:szCs w:val="21"/>
          <w:highlight w:val="none"/>
        </w:rPr>
      </w:pPr>
    </w:p>
    <w:p>
      <w:pPr>
        <w:pStyle w:val="17"/>
        <w:rPr>
          <w:rFonts w:ascii="宋体" w:hAnsi="宋体"/>
          <w:color w:val="auto"/>
          <w:szCs w:val="21"/>
          <w:highlight w:val="none"/>
        </w:rPr>
      </w:pPr>
    </w:p>
    <w:p>
      <w:pPr>
        <w:tabs>
          <w:tab w:val="left" w:pos="2977"/>
          <w:tab w:val="left" w:pos="3261"/>
        </w:tabs>
        <w:spacing w:line="360" w:lineRule="exact"/>
        <w:rPr>
          <w:rFonts w:ascii="宋体" w:hAnsi="宋体"/>
          <w:color w:val="auto"/>
          <w:szCs w:val="21"/>
          <w:highlight w:val="none"/>
        </w:rPr>
      </w:pPr>
      <w:r>
        <w:rPr>
          <w:rFonts w:ascii="宋体" w:hAnsi="宋体"/>
          <w:color w:val="auto"/>
          <w:szCs w:val="21"/>
          <w:highlight w:val="none"/>
        </w:rPr>
        <w:t>投 标 人：（盖单位章）</w:t>
      </w:r>
    </w:p>
    <w:p>
      <w:pPr>
        <w:spacing w:line="360" w:lineRule="atLeast"/>
        <w:rPr>
          <w:rFonts w:ascii="宋体" w:hAnsi="宋体"/>
          <w:color w:val="auto"/>
          <w:szCs w:val="21"/>
          <w:highlight w:val="none"/>
        </w:rPr>
      </w:pPr>
      <w:r>
        <w:rPr>
          <w:rFonts w:ascii="宋体" w:hAnsi="宋体"/>
          <w:color w:val="auto"/>
          <w:szCs w:val="21"/>
          <w:highlight w:val="none"/>
        </w:rPr>
        <w:t>法定代表人或其委托代理人：（签字）</w:t>
      </w:r>
    </w:p>
    <w:p>
      <w:pPr>
        <w:spacing w:line="360" w:lineRule="atLeast"/>
        <w:rPr>
          <w:rFonts w:ascii="宋体" w:hAnsi="宋体"/>
          <w:color w:val="auto"/>
          <w:szCs w:val="21"/>
          <w:highlight w:val="none"/>
        </w:rPr>
      </w:pPr>
      <w:r>
        <w:rPr>
          <w:rFonts w:ascii="宋体" w:hAnsi="宋体"/>
          <w:color w:val="auto"/>
          <w:szCs w:val="21"/>
          <w:highlight w:val="none"/>
        </w:rPr>
        <w:t>地址：</w:t>
      </w:r>
    </w:p>
    <w:p>
      <w:pPr>
        <w:spacing w:line="360" w:lineRule="atLeast"/>
        <w:rPr>
          <w:rFonts w:ascii="宋体" w:hAnsi="宋体"/>
          <w:color w:val="auto"/>
          <w:szCs w:val="21"/>
          <w:highlight w:val="none"/>
        </w:rPr>
      </w:pPr>
      <w:r>
        <w:rPr>
          <w:rFonts w:ascii="宋体" w:hAnsi="宋体"/>
          <w:color w:val="auto"/>
          <w:szCs w:val="21"/>
          <w:highlight w:val="none"/>
        </w:rPr>
        <w:t>网址：</w:t>
      </w:r>
    </w:p>
    <w:p>
      <w:pPr>
        <w:spacing w:line="360" w:lineRule="atLeast"/>
        <w:rPr>
          <w:rFonts w:ascii="宋体" w:hAnsi="宋体"/>
          <w:color w:val="auto"/>
          <w:szCs w:val="21"/>
          <w:highlight w:val="none"/>
        </w:rPr>
      </w:pPr>
      <w:r>
        <w:rPr>
          <w:rFonts w:ascii="宋体" w:hAnsi="宋体"/>
          <w:color w:val="auto"/>
          <w:szCs w:val="21"/>
          <w:highlight w:val="none"/>
        </w:rPr>
        <w:t xml:space="preserve"> 电话：</w:t>
      </w:r>
    </w:p>
    <w:p>
      <w:pPr>
        <w:spacing w:line="360" w:lineRule="exact"/>
        <w:rPr>
          <w:rFonts w:ascii="宋体" w:hAnsi="宋体"/>
          <w:color w:val="auto"/>
          <w:szCs w:val="21"/>
          <w:highlight w:val="none"/>
        </w:rPr>
      </w:pPr>
      <w:r>
        <w:rPr>
          <w:rFonts w:ascii="宋体" w:hAnsi="宋体"/>
          <w:color w:val="auto"/>
          <w:szCs w:val="21"/>
          <w:highlight w:val="none"/>
        </w:rPr>
        <w:t xml:space="preserve"> 传真：</w:t>
      </w:r>
    </w:p>
    <w:p>
      <w:pPr>
        <w:spacing w:line="360" w:lineRule="exact"/>
        <w:rPr>
          <w:rFonts w:ascii="宋体" w:hAnsi="宋体"/>
          <w:color w:val="auto"/>
          <w:szCs w:val="21"/>
          <w:highlight w:val="none"/>
        </w:rPr>
      </w:pPr>
      <w:r>
        <w:rPr>
          <w:rFonts w:ascii="宋体" w:hAnsi="宋体"/>
          <w:color w:val="auto"/>
          <w:szCs w:val="21"/>
          <w:highlight w:val="none"/>
        </w:rPr>
        <w:t>邮政编码：</w:t>
      </w:r>
    </w:p>
    <w:p>
      <w:pPr>
        <w:spacing w:line="360" w:lineRule="exact"/>
        <w:rPr>
          <w:rFonts w:ascii="宋体" w:hAnsi="宋体"/>
          <w:color w:val="auto"/>
          <w:szCs w:val="21"/>
          <w:highlight w:val="none"/>
        </w:rPr>
      </w:pPr>
    </w:p>
    <w:p>
      <w:pPr>
        <w:spacing w:line="360" w:lineRule="exact"/>
        <w:rPr>
          <w:rFonts w:ascii="宋体" w:hAnsi="宋体"/>
          <w:color w:val="auto"/>
          <w:sz w:val="24"/>
          <w:highlight w:val="none"/>
        </w:rPr>
      </w:pPr>
      <w:r>
        <w:rPr>
          <w:rFonts w:ascii="宋体" w:hAnsi="宋体"/>
          <w:color w:val="auto"/>
          <w:szCs w:val="21"/>
          <w:highlight w:val="none"/>
        </w:rPr>
        <w:t>年月日</w:t>
      </w:r>
    </w:p>
    <w:p>
      <w:pPr>
        <w:jc w:val="center"/>
        <w:rPr>
          <w:rFonts w:ascii="宋体" w:hAnsi="宋体"/>
          <w:color w:val="auto"/>
          <w:sz w:val="24"/>
          <w:highlight w:val="none"/>
        </w:rPr>
      </w:pPr>
      <w:bookmarkStart w:id="1739" w:name="_Toc234382959"/>
      <w:r>
        <w:rPr>
          <w:rFonts w:ascii="宋体" w:hAnsi="宋体"/>
          <w:b/>
          <w:color w:val="auto"/>
          <w:sz w:val="28"/>
          <w:szCs w:val="28"/>
          <w:highlight w:val="none"/>
        </w:rPr>
        <w:br w:type="page"/>
      </w:r>
      <w:r>
        <w:rPr>
          <w:rFonts w:ascii="宋体" w:hAnsi="宋体"/>
          <w:b/>
          <w:color w:val="auto"/>
          <w:sz w:val="28"/>
          <w:szCs w:val="28"/>
          <w:highlight w:val="none"/>
        </w:rPr>
        <w:t>（二）投标函附录</w:t>
      </w:r>
      <w:bookmarkEnd w:id="1739"/>
    </w:p>
    <w:tbl>
      <w:tblPr>
        <w:tblStyle w:val="42"/>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3"/>
        <w:gridCol w:w="2693"/>
        <w:gridCol w:w="1417"/>
        <w:gridCol w:w="3686"/>
        <w:gridCol w:w="11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pPr>
              <w:jc w:val="center"/>
              <w:rPr>
                <w:rFonts w:ascii="Calibri" w:hAnsi="Calibri"/>
                <w:b/>
                <w:color w:val="auto"/>
                <w:szCs w:val="21"/>
                <w:highlight w:val="none"/>
              </w:rPr>
            </w:pPr>
            <w:r>
              <w:rPr>
                <w:rFonts w:ascii="宋体" w:hAnsi="宋体"/>
                <w:b/>
                <w:color w:val="auto"/>
                <w:szCs w:val="21"/>
                <w:highlight w:val="none"/>
              </w:rPr>
              <w:t>序号</w:t>
            </w:r>
          </w:p>
        </w:tc>
        <w:tc>
          <w:tcPr>
            <w:tcW w:w="2693" w:type="dxa"/>
            <w:vAlign w:val="center"/>
          </w:tcPr>
          <w:p>
            <w:pPr>
              <w:jc w:val="center"/>
              <w:rPr>
                <w:rFonts w:ascii="Calibri" w:hAnsi="Calibri"/>
                <w:b/>
                <w:color w:val="auto"/>
                <w:szCs w:val="21"/>
                <w:highlight w:val="none"/>
              </w:rPr>
            </w:pPr>
            <w:r>
              <w:rPr>
                <w:rFonts w:ascii="宋体" w:hAnsi="宋体"/>
                <w:b/>
                <w:color w:val="auto"/>
                <w:szCs w:val="21"/>
                <w:highlight w:val="none"/>
              </w:rPr>
              <w:t>条款名称</w:t>
            </w:r>
          </w:p>
        </w:tc>
        <w:tc>
          <w:tcPr>
            <w:tcW w:w="1417" w:type="dxa"/>
            <w:vAlign w:val="center"/>
          </w:tcPr>
          <w:p>
            <w:pPr>
              <w:jc w:val="center"/>
              <w:rPr>
                <w:rFonts w:ascii="Calibri" w:hAnsi="Calibri"/>
                <w:b/>
                <w:color w:val="auto"/>
                <w:szCs w:val="21"/>
                <w:highlight w:val="none"/>
              </w:rPr>
            </w:pPr>
            <w:r>
              <w:rPr>
                <w:rFonts w:ascii="宋体" w:hAnsi="宋体"/>
                <w:b/>
                <w:color w:val="auto"/>
                <w:szCs w:val="21"/>
                <w:highlight w:val="none"/>
              </w:rPr>
              <w:t>合同条目号</w:t>
            </w:r>
          </w:p>
        </w:tc>
        <w:tc>
          <w:tcPr>
            <w:tcW w:w="3686" w:type="dxa"/>
            <w:vAlign w:val="center"/>
          </w:tcPr>
          <w:p>
            <w:pPr>
              <w:jc w:val="center"/>
              <w:rPr>
                <w:rFonts w:ascii="Calibri" w:hAnsi="Calibri"/>
                <w:b/>
                <w:color w:val="auto"/>
                <w:szCs w:val="21"/>
                <w:highlight w:val="none"/>
              </w:rPr>
            </w:pPr>
            <w:r>
              <w:rPr>
                <w:rFonts w:ascii="宋体" w:hAnsi="宋体"/>
                <w:b/>
                <w:color w:val="auto"/>
                <w:szCs w:val="21"/>
                <w:highlight w:val="none"/>
              </w:rPr>
              <w:t>约定内容</w:t>
            </w:r>
          </w:p>
        </w:tc>
        <w:tc>
          <w:tcPr>
            <w:tcW w:w="1190" w:type="dxa"/>
            <w:vAlign w:val="center"/>
          </w:tcPr>
          <w:p>
            <w:pPr>
              <w:jc w:val="center"/>
              <w:rPr>
                <w:rFonts w:ascii="Calibri" w:hAnsi="Calibri"/>
                <w:b/>
                <w:color w:val="auto"/>
                <w:szCs w:val="21"/>
                <w:highlight w:val="none"/>
              </w:rPr>
            </w:pPr>
            <w:r>
              <w:rPr>
                <w:rFonts w:ascii="宋体" w:hAnsi="宋体"/>
                <w:b/>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pPr>
              <w:jc w:val="center"/>
              <w:rPr>
                <w:rFonts w:ascii="Calibri" w:hAnsi="Calibri"/>
                <w:color w:val="auto"/>
                <w:szCs w:val="21"/>
                <w:highlight w:val="none"/>
              </w:rPr>
            </w:pPr>
            <w:r>
              <w:rPr>
                <w:rFonts w:ascii="宋体" w:hAnsi="宋体"/>
                <w:color w:val="auto"/>
                <w:szCs w:val="21"/>
                <w:highlight w:val="none"/>
              </w:rPr>
              <w:t>1</w:t>
            </w:r>
          </w:p>
        </w:tc>
        <w:tc>
          <w:tcPr>
            <w:tcW w:w="2693" w:type="dxa"/>
            <w:vAlign w:val="center"/>
          </w:tcPr>
          <w:p>
            <w:pPr>
              <w:jc w:val="center"/>
              <w:rPr>
                <w:rFonts w:ascii="Calibri" w:hAnsi="Calibri"/>
                <w:color w:val="auto"/>
                <w:szCs w:val="21"/>
                <w:highlight w:val="none"/>
              </w:rPr>
            </w:pPr>
            <w:r>
              <w:rPr>
                <w:rFonts w:ascii="宋体" w:hAnsi="宋体"/>
                <w:color w:val="auto"/>
                <w:szCs w:val="21"/>
                <w:highlight w:val="none"/>
              </w:rPr>
              <w:t>缺陷责任期</w:t>
            </w:r>
          </w:p>
        </w:tc>
        <w:tc>
          <w:tcPr>
            <w:tcW w:w="1417" w:type="dxa"/>
            <w:vAlign w:val="center"/>
          </w:tcPr>
          <w:p>
            <w:pPr>
              <w:jc w:val="center"/>
              <w:rPr>
                <w:rFonts w:ascii="Calibri" w:hAnsi="Calibri"/>
                <w:color w:val="auto"/>
                <w:szCs w:val="21"/>
                <w:highlight w:val="none"/>
              </w:rPr>
            </w:pPr>
            <w:r>
              <w:rPr>
                <w:rFonts w:ascii="宋体" w:hAnsi="宋体"/>
                <w:color w:val="auto"/>
                <w:szCs w:val="21"/>
                <w:highlight w:val="none"/>
              </w:rPr>
              <w:t>1.1.4.5</w:t>
            </w:r>
          </w:p>
        </w:tc>
        <w:tc>
          <w:tcPr>
            <w:tcW w:w="3686" w:type="dxa"/>
            <w:vAlign w:val="center"/>
          </w:tcPr>
          <w:p>
            <w:pPr>
              <w:rPr>
                <w:rFonts w:ascii="Calibri" w:hAnsi="Calibri"/>
                <w:color w:val="auto"/>
                <w:szCs w:val="21"/>
                <w:highlight w:val="none"/>
              </w:rPr>
            </w:pPr>
            <w:r>
              <w:rPr>
                <w:rFonts w:ascii="宋体" w:hAnsi="宋体"/>
                <w:color w:val="auto"/>
                <w:szCs w:val="21"/>
                <w:highlight w:val="none"/>
              </w:rPr>
              <w:t>自实际交工日期起计算</w:t>
            </w:r>
            <w:r>
              <w:rPr>
                <w:rFonts w:hint="eastAsia" w:ascii="宋体" w:hAnsi="宋体"/>
                <w:color w:val="auto"/>
                <w:szCs w:val="21"/>
                <w:highlight w:val="none"/>
                <w:u w:val="single"/>
              </w:rPr>
              <w:t>2</w:t>
            </w:r>
            <w:r>
              <w:rPr>
                <w:rFonts w:ascii="宋体" w:hAnsi="宋体"/>
                <w:color w:val="auto"/>
                <w:szCs w:val="21"/>
                <w:highlight w:val="none"/>
              </w:rPr>
              <w:t>年</w:t>
            </w:r>
          </w:p>
        </w:tc>
        <w:tc>
          <w:tcPr>
            <w:tcW w:w="1190" w:type="dxa"/>
            <w:vAlign w:val="center"/>
          </w:tcPr>
          <w:p>
            <w:pPr>
              <w:jc w:val="center"/>
              <w:rPr>
                <w:rFonts w:ascii="Calibri" w:hAnsi="Calibri"/>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pPr>
              <w:jc w:val="center"/>
              <w:rPr>
                <w:rFonts w:ascii="Calibri" w:hAnsi="Calibri"/>
                <w:color w:val="auto"/>
                <w:szCs w:val="21"/>
                <w:highlight w:val="none"/>
              </w:rPr>
            </w:pPr>
            <w:r>
              <w:rPr>
                <w:rFonts w:ascii="宋体" w:hAnsi="宋体"/>
                <w:color w:val="auto"/>
                <w:szCs w:val="21"/>
                <w:highlight w:val="none"/>
              </w:rPr>
              <w:t>2</w:t>
            </w:r>
          </w:p>
        </w:tc>
        <w:tc>
          <w:tcPr>
            <w:tcW w:w="2693" w:type="dxa"/>
            <w:vAlign w:val="center"/>
          </w:tcPr>
          <w:p>
            <w:pPr>
              <w:jc w:val="center"/>
              <w:rPr>
                <w:rFonts w:ascii="Calibri" w:hAnsi="Calibri"/>
                <w:color w:val="auto"/>
                <w:szCs w:val="21"/>
                <w:highlight w:val="none"/>
              </w:rPr>
            </w:pPr>
            <w:r>
              <w:rPr>
                <w:rFonts w:ascii="宋体" w:hAnsi="宋体"/>
                <w:color w:val="auto"/>
                <w:szCs w:val="21"/>
                <w:highlight w:val="none"/>
              </w:rPr>
              <w:t>逾期交工违约金</w:t>
            </w:r>
          </w:p>
        </w:tc>
        <w:tc>
          <w:tcPr>
            <w:tcW w:w="1417" w:type="dxa"/>
            <w:vAlign w:val="center"/>
          </w:tcPr>
          <w:p>
            <w:pPr>
              <w:jc w:val="center"/>
              <w:rPr>
                <w:rFonts w:ascii="Calibri" w:hAnsi="Calibri"/>
                <w:color w:val="auto"/>
                <w:szCs w:val="21"/>
                <w:highlight w:val="none"/>
              </w:rPr>
            </w:pPr>
            <w:r>
              <w:rPr>
                <w:rFonts w:ascii="宋体" w:hAnsi="宋体"/>
                <w:color w:val="auto"/>
                <w:szCs w:val="21"/>
                <w:highlight w:val="none"/>
              </w:rPr>
              <w:t>11.5</w:t>
            </w:r>
          </w:p>
        </w:tc>
        <w:tc>
          <w:tcPr>
            <w:tcW w:w="3686" w:type="dxa"/>
            <w:vAlign w:val="center"/>
          </w:tcPr>
          <w:p>
            <w:pPr>
              <w:jc w:val="left"/>
              <w:rPr>
                <w:rFonts w:ascii="Calibri" w:hAnsi="Calibri"/>
                <w:color w:val="auto"/>
                <w:szCs w:val="21"/>
                <w:highlight w:val="none"/>
              </w:rPr>
            </w:pPr>
            <w:r>
              <w:rPr>
                <w:rFonts w:hint="eastAsia" w:ascii="宋体" w:hAnsi="宋体"/>
                <w:color w:val="auto"/>
                <w:szCs w:val="21"/>
                <w:highlight w:val="none"/>
                <w:u w:val="single"/>
              </w:rPr>
              <w:t>5000元/天</w:t>
            </w:r>
          </w:p>
        </w:tc>
        <w:tc>
          <w:tcPr>
            <w:tcW w:w="1190" w:type="dxa"/>
            <w:vAlign w:val="center"/>
          </w:tcPr>
          <w:p>
            <w:pPr>
              <w:jc w:val="center"/>
              <w:rPr>
                <w:rFonts w:ascii="Calibri" w:hAnsi="Calibri"/>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pPr>
              <w:jc w:val="center"/>
              <w:rPr>
                <w:rFonts w:ascii="Calibri" w:hAnsi="Calibri"/>
                <w:color w:val="auto"/>
                <w:szCs w:val="21"/>
                <w:highlight w:val="none"/>
              </w:rPr>
            </w:pPr>
            <w:r>
              <w:rPr>
                <w:rFonts w:ascii="宋体" w:hAnsi="宋体"/>
                <w:color w:val="auto"/>
                <w:szCs w:val="21"/>
                <w:highlight w:val="none"/>
              </w:rPr>
              <w:t>3</w:t>
            </w:r>
          </w:p>
        </w:tc>
        <w:tc>
          <w:tcPr>
            <w:tcW w:w="2693" w:type="dxa"/>
            <w:vAlign w:val="center"/>
          </w:tcPr>
          <w:p>
            <w:pPr>
              <w:jc w:val="center"/>
              <w:rPr>
                <w:rFonts w:ascii="Calibri" w:hAnsi="Calibri"/>
                <w:color w:val="auto"/>
                <w:szCs w:val="21"/>
                <w:highlight w:val="none"/>
              </w:rPr>
            </w:pPr>
            <w:r>
              <w:rPr>
                <w:rFonts w:ascii="宋体" w:hAnsi="宋体"/>
                <w:color w:val="auto"/>
                <w:szCs w:val="21"/>
                <w:highlight w:val="none"/>
              </w:rPr>
              <w:t>逾期交工违约金限额</w:t>
            </w:r>
          </w:p>
        </w:tc>
        <w:tc>
          <w:tcPr>
            <w:tcW w:w="1417" w:type="dxa"/>
            <w:vAlign w:val="center"/>
          </w:tcPr>
          <w:p>
            <w:pPr>
              <w:jc w:val="center"/>
              <w:rPr>
                <w:rFonts w:ascii="Calibri" w:hAnsi="Calibri"/>
                <w:color w:val="auto"/>
                <w:szCs w:val="21"/>
                <w:highlight w:val="none"/>
              </w:rPr>
            </w:pPr>
            <w:r>
              <w:rPr>
                <w:rFonts w:ascii="宋体" w:hAnsi="宋体"/>
                <w:color w:val="auto"/>
                <w:szCs w:val="21"/>
                <w:highlight w:val="none"/>
              </w:rPr>
              <w:t>11.5</w:t>
            </w:r>
          </w:p>
        </w:tc>
        <w:tc>
          <w:tcPr>
            <w:tcW w:w="3686" w:type="dxa"/>
            <w:vAlign w:val="center"/>
          </w:tcPr>
          <w:p>
            <w:pPr>
              <w:rPr>
                <w:rFonts w:ascii="Calibri" w:hAnsi="Calibri"/>
                <w:color w:val="auto"/>
                <w:szCs w:val="21"/>
                <w:highlight w:val="none"/>
              </w:rPr>
            </w:pPr>
            <w:r>
              <w:rPr>
                <w:rFonts w:ascii="宋体" w:hAnsi="宋体"/>
                <w:color w:val="auto"/>
                <w:szCs w:val="21"/>
                <w:highlight w:val="none"/>
                <w:u w:val="single"/>
              </w:rPr>
              <w:t xml:space="preserve"> 10 </w:t>
            </w:r>
            <w:r>
              <w:rPr>
                <w:rFonts w:ascii="宋体" w:hAnsi="宋体"/>
                <w:color w:val="auto"/>
                <w:szCs w:val="21"/>
                <w:highlight w:val="none"/>
              </w:rPr>
              <w:t>%签约合同价</w:t>
            </w:r>
          </w:p>
        </w:tc>
        <w:tc>
          <w:tcPr>
            <w:tcW w:w="1190" w:type="dxa"/>
            <w:vAlign w:val="center"/>
          </w:tcPr>
          <w:p>
            <w:pPr>
              <w:jc w:val="center"/>
              <w:rPr>
                <w:rFonts w:ascii="Calibri" w:hAnsi="Calibri"/>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pPr>
              <w:jc w:val="center"/>
              <w:rPr>
                <w:rFonts w:ascii="Calibri" w:hAnsi="Calibri"/>
                <w:color w:val="auto"/>
                <w:szCs w:val="21"/>
                <w:highlight w:val="none"/>
              </w:rPr>
            </w:pPr>
            <w:r>
              <w:rPr>
                <w:rFonts w:ascii="宋体" w:hAnsi="宋体"/>
                <w:color w:val="auto"/>
                <w:szCs w:val="21"/>
                <w:highlight w:val="none"/>
              </w:rPr>
              <w:t>4</w:t>
            </w:r>
          </w:p>
        </w:tc>
        <w:tc>
          <w:tcPr>
            <w:tcW w:w="2693" w:type="dxa"/>
            <w:vAlign w:val="center"/>
          </w:tcPr>
          <w:p>
            <w:pPr>
              <w:jc w:val="center"/>
              <w:rPr>
                <w:rFonts w:ascii="Calibri" w:hAnsi="Calibri"/>
                <w:color w:val="auto"/>
                <w:szCs w:val="21"/>
                <w:highlight w:val="none"/>
              </w:rPr>
            </w:pPr>
            <w:r>
              <w:rPr>
                <w:rFonts w:ascii="宋体" w:hAnsi="宋体"/>
                <w:color w:val="auto"/>
                <w:szCs w:val="21"/>
                <w:highlight w:val="none"/>
              </w:rPr>
              <w:t>提前交工的奖金</w:t>
            </w:r>
          </w:p>
        </w:tc>
        <w:tc>
          <w:tcPr>
            <w:tcW w:w="1417" w:type="dxa"/>
            <w:vAlign w:val="center"/>
          </w:tcPr>
          <w:p>
            <w:pPr>
              <w:jc w:val="center"/>
              <w:rPr>
                <w:rFonts w:ascii="Calibri" w:hAnsi="Calibri"/>
                <w:color w:val="auto"/>
                <w:szCs w:val="21"/>
                <w:highlight w:val="none"/>
              </w:rPr>
            </w:pPr>
            <w:r>
              <w:rPr>
                <w:rFonts w:ascii="宋体" w:hAnsi="宋体"/>
                <w:color w:val="auto"/>
                <w:szCs w:val="21"/>
                <w:highlight w:val="none"/>
              </w:rPr>
              <w:t>11.6</w:t>
            </w:r>
          </w:p>
        </w:tc>
        <w:tc>
          <w:tcPr>
            <w:tcW w:w="3686" w:type="dxa"/>
            <w:vAlign w:val="center"/>
          </w:tcPr>
          <w:p>
            <w:pPr>
              <w:rPr>
                <w:rFonts w:ascii="Calibri" w:hAnsi="Calibri"/>
                <w:color w:val="auto"/>
                <w:szCs w:val="21"/>
                <w:highlight w:val="none"/>
              </w:rPr>
            </w:pPr>
            <w:r>
              <w:rPr>
                <w:rFonts w:hint="eastAsia" w:ascii="宋体" w:hAnsi="宋体"/>
                <w:color w:val="auto"/>
                <w:szCs w:val="21"/>
                <w:highlight w:val="none"/>
                <w:u w:val="single"/>
              </w:rPr>
              <w:t>0</w:t>
            </w:r>
            <w:r>
              <w:rPr>
                <w:rFonts w:hint="eastAsia" w:ascii="宋体" w:hAnsi="宋体"/>
                <w:color w:val="auto"/>
                <w:szCs w:val="21"/>
                <w:highlight w:val="none"/>
              </w:rPr>
              <w:t>元/天</w:t>
            </w:r>
          </w:p>
        </w:tc>
        <w:tc>
          <w:tcPr>
            <w:tcW w:w="1190" w:type="dxa"/>
            <w:vAlign w:val="center"/>
          </w:tcPr>
          <w:p>
            <w:pPr>
              <w:jc w:val="center"/>
              <w:rPr>
                <w:rFonts w:ascii="Calibri" w:hAnsi="Calibri"/>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pPr>
              <w:jc w:val="center"/>
              <w:rPr>
                <w:rFonts w:ascii="Calibri" w:hAnsi="Calibri"/>
                <w:color w:val="auto"/>
                <w:szCs w:val="21"/>
                <w:highlight w:val="none"/>
              </w:rPr>
            </w:pPr>
            <w:r>
              <w:rPr>
                <w:rFonts w:ascii="宋体" w:hAnsi="宋体"/>
                <w:color w:val="auto"/>
                <w:szCs w:val="21"/>
                <w:highlight w:val="none"/>
              </w:rPr>
              <w:t>5</w:t>
            </w:r>
          </w:p>
        </w:tc>
        <w:tc>
          <w:tcPr>
            <w:tcW w:w="2693" w:type="dxa"/>
            <w:vAlign w:val="center"/>
          </w:tcPr>
          <w:p>
            <w:pPr>
              <w:jc w:val="center"/>
              <w:rPr>
                <w:rFonts w:ascii="Calibri" w:hAnsi="Calibri"/>
                <w:color w:val="auto"/>
                <w:szCs w:val="21"/>
                <w:highlight w:val="none"/>
              </w:rPr>
            </w:pPr>
            <w:r>
              <w:rPr>
                <w:rFonts w:ascii="宋体" w:hAnsi="宋体"/>
                <w:color w:val="auto"/>
                <w:szCs w:val="21"/>
                <w:highlight w:val="none"/>
              </w:rPr>
              <w:t>提前交工的奖金限额</w:t>
            </w:r>
          </w:p>
        </w:tc>
        <w:tc>
          <w:tcPr>
            <w:tcW w:w="1417" w:type="dxa"/>
            <w:vAlign w:val="center"/>
          </w:tcPr>
          <w:p>
            <w:pPr>
              <w:jc w:val="center"/>
              <w:rPr>
                <w:rFonts w:ascii="Calibri" w:hAnsi="Calibri"/>
                <w:color w:val="auto"/>
                <w:szCs w:val="21"/>
                <w:highlight w:val="none"/>
              </w:rPr>
            </w:pPr>
            <w:r>
              <w:rPr>
                <w:rFonts w:ascii="宋体" w:hAnsi="宋体"/>
                <w:color w:val="auto"/>
                <w:szCs w:val="21"/>
                <w:highlight w:val="none"/>
              </w:rPr>
              <w:t>11.6</w:t>
            </w:r>
          </w:p>
        </w:tc>
        <w:tc>
          <w:tcPr>
            <w:tcW w:w="3686" w:type="dxa"/>
            <w:vAlign w:val="center"/>
          </w:tcPr>
          <w:p>
            <w:pPr>
              <w:ind w:firstLine="25" w:firstLineChars="12"/>
              <w:rPr>
                <w:rFonts w:ascii="Calibri" w:hAnsi="Calibri"/>
                <w:color w:val="auto"/>
                <w:szCs w:val="21"/>
                <w:highlight w:val="none"/>
              </w:rPr>
            </w:pPr>
            <w:r>
              <w:rPr>
                <w:rFonts w:hint="eastAsia" w:ascii="宋体" w:hAnsi="宋体"/>
                <w:color w:val="auto"/>
                <w:szCs w:val="21"/>
                <w:highlight w:val="none"/>
                <w:u w:val="single"/>
              </w:rPr>
              <w:t>0</w:t>
            </w:r>
            <w:r>
              <w:rPr>
                <w:rFonts w:hint="eastAsia" w:ascii="宋体" w:hAnsi="宋体"/>
                <w:color w:val="auto"/>
                <w:szCs w:val="21"/>
                <w:highlight w:val="none"/>
              </w:rPr>
              <w:t>%签约合同价</w:t>
            </w:r>
          </w:p>
        </w:tc>
        <w:tc>
          <w:tcPr>
            <w:tcW w:w="1190" w:type="dxa"/>
            <w:vAlign w:val="center"/>
          </w:tcPr>
          <w:p>
            <w:pPr>
              <w:jc w:val="center"/>
              <w:rPr>
                <w:rFonts w:ascii="Calibri" w:hAnsi="Calibri"/>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2693" w:type="dxa"/>
            <w:vAlign w:val="center"/>
          </w:tcPr>
          <w:p>
            <w:pPr>
              <w:jc w:val="center"/>
              <w:rPr>
                <w:rFonts w:ascii="Calibri" w:hAnsi="Calibri"/>
                <w:color w:val="auto"/>
                <w:szCs w:val="21"/>
                <w:highlight w:val="none"/>
              </w:rPr>
            </w:pPr>
            <w:r>
              <w:rPr>
                <w:rFonts w:ascii="宋体" w:hAnsi="宋体"/>
                <w:color w:val="auto"/>
                <w:szCs w:val="21"/>
                <w:highlight w:val="none"/>
              </w:rPr>
              <w:t>因物价波动引起的价格调整</w:t>
            </w:r>
          </w:p>
        </w:tc>
        <w:tc>
          <w:tcPr>
            <w:tcW w:w="1417" w:type="dxa"/>
            <w:vAlign w:val="center"/>
          </w:tcPr>
          <w:p>
            <w:pPr>
              <w:jc w:val="center"/>
              <w:rPr>
                <w:rFonts w:ascii="宋体" w:hAnsi="宋体"/>
                <w:color w:val="auto"/>
                <w:szCs w:val="21"/>
                <w:highlight w:val="none"/>
              </w:rPr>
            </w:pPr>
            <w:r>
              <w:rPr>
                <w:rFonts w:ascii="宋体" w:hAnsi="宋体"/>
                <w:color w:val="auto"/>
                <w:szCs w:val="21"/>
                <w:highlight w:val="none"/>
              </w:rPr>
              <w:t>16.1</w:t>
            </w:r>
          </w:p>
        </w:tc>
        <w:tc>
          <w:tcPr>
            <w:tcW w:w="3686" w:type="dxa"/>
            <w:vAlign w:val="center"/>
          </w:tcPr>
          <w:p>
            <w:pPr>
              <w:spacing w:line="320" w:lineRule="exact"/>
              <w:rPr>
                <w:rFonts w:ascii="宋体" w:hAnsi="宋体"/>
                <w:color w:val="auto"/>
                <w:szCs w:val="21"/>
                <w:highlight w:val="none"/>
              </w:rPr>
            </w:pPr>
            <w:r>
              <w:rPr>
                <w:rFonts w:ascii="宋体" w:hAnsi="宋体"/>
                <w:color w:val="auto"/>
                <w:sz w:val="24"/>
                <w:highlight w:val="none"/>
              </w:rPr>
              <w:t>□</w:t>
            </w:r>
            <w:r>
              <w:rPr>
                <w:rFonts w:hint="eastAsia" w:ascii="宋体" w:hAnsi="宋体"/>
                <w:color w:val="auto"/>
                <w:szCs w:val="21"/>
                <w:highlight w:val="none"/>
              </w:rPr>
              <w:t>因物价波动引起的价格调整按照第16.1项约定的原则处理</w:t>
            </w:r>
          </w:p>
          <w:p>
            <w:pPr>
              <w:rPr>
                <w:rFonts w:ascii="宋体" w:hAnsi="宋体"/>
                <w:color w:val="auto"/>
                <w:szCs w:val="21"/>
                <w:highlight w:val="none"/>
              </w:rPr>
            </w:pPr>
            <w:r>
              <w:rPr>
                <w:rFonts w:ascii="宋体" w:hAnsi="宋体"/>
                <w:color w:val="auto"/>
                <w:sz w:val="24"/>
                <w:highlight w:val="none"/>
              </w:rPr>
              <w:fldChar w:fldCharType="begin"/>
            </w:r>
            <w:r>
              <w:rPr>
                <w:rFonts w:hint="eastAsia" w:ascii="宋体" w:hAnsi="宋体"/>
                <w:color w:val="auto"/>
                <w:sz w:val="24"/>
                <w:highlight w:val="none"/>
              </w:rPr>
              <w:instrText xml:space="preserve">eq \o\ac(□,√)</w:instrText>
            </w:r>
            <w:r>
              <w:rPr>
                <w:rFonts w:ascii="宋体" w:hAnsi="宋体"/>
                <w:color w:val="auto"/>
                <w:sz w:val="24"/>
                <w:highlight w:val="none"/>
              </w:rPr>
              <w:fldChar w:fldCharType="end"/>
            </w:r>
            <w:r>
              <w:rPr>
                <w:rFonts w:hint="eastAsia" w:ascii="宋体" w:hAnsi="宋体"/>
                <w:color w:val="auto"/>
                <w:sz w:val="24"/>
                <w:highlight w:val="none"/>
              </w:rPr>
              <w:t>合同期内</w:t>
            </w:r>
            <w:r>
              <w:rPr>
                <w:rFonts w:hint="eastAsia" w:ascii="宋体" w:hAnsi="宋体"/>
                <w:color w:val="auto"/>
                <w:szCs w:val="21"/>
                <w:highlight w:val="none"/>
              </w:rPr>
              <w:t>不调价</w:t>
            </w:r>
          </w:p>
        </w:tc>
        <w:tc>
          <w:tcPr>
            <w:tcW w:w="1190" w:type="dxa"/>
            <w:vAlign w:val="center"/>
          </w:tcPr>
          <w:p>
            <w:pPr>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pPr>
              <w:jc w:val="center"/>
              <w:rPr>
                <w:rFonts w:ascii="Calibri" w:hAnsi="Calibri"/>
                <w:color w:val="auto"/>
                <w:szCs w:val="21"/>
                <w:highlight w:val="none"/>
              </w:rPr>
            </w:pPr>
            <w:r>
              <w:rPr>
                <w:rFonts w:ascii="宋体" w:hAnsi="宋体"/>
                <w:color w:val="auto"/>
                <w:szCs w:val="21"/>
                <w:highlight w:val="none"/>
              </w:rPr>
              <w:t>7</w:t>
            </w:r>
          </w:p>
        </w:tc>
        <w:tc>
          <w:tcPr>
            <w:tcW w:w="2693" w:type="dxa"/>
            <w:vAlign w:val="center"/>
          </w:tcPr>
          <w:p>
            <w:pPr>
              <w:jc w:val="center"/>
              <w:rPr>
                <w:rFonts w:ascii="Calibri" w:hAnsi="Calibri"/>
                <w:color w:val="auto"/>
                <w:szCs w:val="21"/>
                <w:highlight w:val="none"/>
              </w:rPr>
            </w:pPr>
            <w:r>
              <w:rPr>
                <w:rFonts w:ascii="宋体" w:hAnsi="宋体"/>
                <w:color w:val="auto"/>
                <w:szCs w:val="21"/>
                <w:highlight w:val="none"/>
              </w:rPr>
              <w:t>开工预付款金额</w:t>
            </w:r>
          </w:p>
        </w:tc>
        <w:tc>
          <w:tcPr>
            <w:tcW w:w="1417" w:type="dxa"/>
            <w:vAlign w:val="center"/>
          </w:tcPr>
          <w:p>
            <w:pPr>
              <w:jc w:val="center"/>
              <w:rPr>
                <w:rFonts w:ascii="Calibri" w:hAnsi="Calibri"/>
                <w:color w:val="auto"/>
                <w:szCs w:val="21"/>
                <w:highlight w:val="none"/>
              </w:rPr>
            </w:pPr>
            <w:r>
              <w:rPr>
                <w:rFonts w:ascii="宋体" w:hAnsi="宋体"/>
                <w:color w:val="auto"/>
                <w:szCs w:val="21"/>
                <w:highlight w:val="none"/>
              </w:rPr>
              <w:t>17.2.1</w:t>
            </w:r>
          </w:p>
        </w:tc>
        <w:tc>
          <w:tcPr>
            <w:tcW w:w="3686" w:type="dxa"/>
            <w:vAlign w:val="center"/>
          </w:tcPr>
          <w:p>
            <w:pPr>
              <w:ind w:firstLine="25" w:firstLineChars="12"/>
              <w:rPr>
                <w:rFonts w:ascii="宋体" w:hAnsi="宋体"/>
                <w:color w:val="auto"/>
                <w:szCs w:val="21"/>
                <w:highlight w:val="none"/>
              </w:rPr>
            </w:pPr>
            <w:r>
              <w:rPr>
                <w:rFonts w:hint="eastAsia" w:ascii="宋体" w:hAnsi="宋体"/>
                <w:color w:val="auto"/>
                <w:szCs w:val="21"/>
                <w:highlight w:val="none"/>
                <w:u w:val="single"/>
              </w:rPr>
              <w:t>30</w:t>
            </w:r>
            <w:r>
              <w:rPr>
                <w:rFonts w:hint="eastAsia" w:ascii="宋体" w:hAnsi="宋体"/>
                <w:color w:val="auto"/>
                <w:szCs w:val="21"/>
                <w:highlight w:val="none"/>
              </w:rPr>
              <w:t>%签约合同价</w:t>
            </w:r>
          </w:p>
        </w:tc>
        <w:tc>
          <w:tcPr>
            <w:tcW w:w="1190" w:type="dxa"/>
            <w:vAlign w:val="center"/>
          </w:tcPr>
          <w:p>
            <w:pPr>
              <w:jc w:val="center"/>
              <w:rPr>
                <w:rFonts w:ascii="Calibri" w:hAnsi="Calibri"/>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pPr>
              <w:jc w:val="center"/>
              <w:rPr>
                <w:rFonts w:ascii="Calibri" w:hAnsi="Calibri"/>
                <w:color w:val="auto"/>
                <w:szCs w:val="21"/>
                <w:highlight w:val="none"/>
              </w:rPr>
            </w:pPr>
            <w:r>
              <w:rPr>
                <w:rFonts w:ascii="宋体" w:hAnsi="宋体"/>
                <w:color w:val="auto"/>
                <w:szCs w:val="21"/>
                <w:highlight w:val="none"/>
              </w:rPr>
              <w:t>8</w:t>
            </w:r>
          </w:p>
        </w:tc>
        <w:tc>
          <w:tcPr>
            <w:tcW w:w="2693" w:type="dxa"/>
            <w:vAlign w:val="center"/>
          </w:tcPr>
          <w:p>
            <w:pPr>
              <w:jc w:val="center"/>
              <w:rPr>
                <w:rFonts w:ascii="Calibri" w:hAnsi="Calibri"/>
                <w:color w:val="auto"/>
                <w:szCs w:val="21"/>
                <w:highlight w:val="none"/>
              </w:rPr>
            </w:pPr>
            <w:r>
              <w:rPr>
                <w:rFonts w:ascii="宋体" w:hAnsi="宋体"/>
                <w:color w:val="auto"/>
                <w:szCs w:val="21"/>
                <w:highlight w:val="none"/>
              </w:rPr>
              <w:t>材料、设备预付款比例</w:t>
            </w:r>
          </w:p>
        </w:tc>
        <w:tc>
          <w:tcPr>
            <w:tcW w:w="1417" w:type="dxa"/>
            <w:vAlign w:val="center"/>
          </w:tcPr>
          <w:p>
            <w:pPr>
              <w:jc w:val="center"/>
              <w:rPr>
                <w:rFonts w:ascii="Calibri" w:hAnsi="Calibri"/>
                <w:color w:val="auto"/>
                <w:szCs w:val="21"/>
                <w:highlight w:val="none"/>
              </w:rPr>
            </w:pPr>
            <w:r>
              <w:rPr>
                <w:rFonts w:ascii="宋体" w:hAnsi="宋体"/>
                <w:color w:val="auto"/>
                <w:szCs w:val="21"/>
                <w:highlight w:val="none"/>
              </w:rPr>
              <w:t>17.2.1</w:t>
            </w:r>
          </w:p>
        </w:tc>
        <w:tc>
          <w:tcPr>
            <w:tcW w:w="3686" w:type="dxa"/>
            <w:vAlign w:val="center"/>
          </w:tcPr>
          <w:p>
            <w:pPr>
              <w:ind w:firstLine="25" w:firstLineChars="12"/>
              <w:rPr>
                <w:rFonts w:ascii="Calibri" w:hAnsi="Calibri"/>
                <w:color w:val="auto"/>
                <w:szCs w:val="21"/>
                <w:highlight w:val="none"/>
              </w:rPr>
            </w:pPr>
            <w:r>
              <w:rPr>
                <w:rFonts w:hint="eastAsia" w:ascii="宋体" w:hAnsi="宋体"/>
                <w:color w:val="auto"/>
                <w:szCs w:val="21"/>
                <w:highlight w:val="none"/>
                <w:u w:val="single"/>
              </w:rPr>
              <w:t xml:space="preserve">  / </w:t>
            </w:r>
            <w:r>
              <w:rPr>
                <w:rFonts w:hint="eastAsia" w:ascii="宋体" w:hAnsi="宋体"/>
                <w:color w:val="auto"/>
                <w:szCs w:val="21"/>
                <w:highlight w:val="none"/>
              </w:rPr>
              <w:t>等主要材料、设备单据所列费用的</w:t>
            </w:r>
            <w:r>
              <w:rPr>
                <w:rFonts w:hint="eastAsia" w:ascii="宋体" w:hAnsi="宋体"/>
                <w:color w:val="auto"/>
                <w:szCs w:val="21"/>
                <w:highlight w:val="none"/>
                <w:u w:val="single"/>
              </w:rPr>
              <w:t>0</w:t>
            </w:r>
            <w:r>
              <w:rPr>
                <w:rFonts w:hint="eastAsia" w:ascii="宋体" w:hAnsi="宋体"/>
                <w:color w:val="auto"/>
                <w:szCs w:val="21"/>
                <w:highlight w:val="none"/>
              </w:rPr>
              <w:t xml:space="preserve"> %</w:t>
            </w:r>
          </w:p>
        </w:tc>
        <w:tc>
          <w:tcPr>
            <w:tcW w:w="1190" w:type="dxa"/>
            <w:vAlign w:val="center"/>
          </w:tcPr>
          <w:p>
            <w:pPr>
              <w:jc w:val="center"/>
              <w:rPr>
                <w:rFonts w:ascii="Calibri" w:hAnsi="Calibri"/>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pPr>
              <w:jc w:val="center"/>
              <w:rPr>
                <w:rFonts w:ascii="Calibri" w:hAnsi="Calibri"/>
                <w:color w:val="auto"/>
                <w:szCs w:val="21"/>
                <w:highlight w:val="none"/>
              </w:rPr>
            </w:pPr>
            <w:r>
              <w:rPr>
                <w:rFonts w:ascii="宋体" w:hAnsi="宋体"/>
                <w:color w:val="auto"/>
                <w:szCs w:val="21"/>
                <w:highlight w:val="none"/>
              </w:rPr>
              <w:t>9</w:t>
            </w:r>
          </w:p>
        </w:tc>
        <w:tc>
          <w:tcPr>
            <w:tcW w:w="2693" w:type="dxa"/>
            <w:vAlign w:val="center"/>
          </w:tcPr>
          <w:p>
            <w:pPr>
              <w:jc w:val="center"/>
              <w:rPr>
                <w:rFonts w:ascii="Calibri" w:hAnsi="Calibri"/>
                <w:color w:val="auto"/>
                <w:szCs w:val="21"/>
                <w:highlight w:val="none"/>
              </w:rPr>
            </w:pPr>
            <w:r>
              <w:rPr>
                <w:rFonts w:ascii="宋体" w:hAnsi="宋体"/>
                <w:color w:val="auto"/>
                <w:szCs w:val="21"/>
                <w:highlight w:val="none"/>
              </w:rPr>
              <w:t>进度付款证书最低限额</w:t>
            </w:r>
          </w:p>
        </w:tc>
        <w:tc>
          <w:tcPr>
            <w:tcW w:w="1417" w:type="dxa"/>
            <w:vAlign w:val="center"/>
          </w:tcPr>
          <w:p>
            <w:pPr>
              <w:jc w:val="center"/>
              <w:rPr>
                <w:rFonts w:ascii="Calibri" w:hAnsi="Calibri"/>
                <w:color w:val="auto"/>
                <w:szCs w:val="21"/>
                <w:highlight w:val="none"/>
              </w:rPr>
            </w:pPr>
            <w:r>
              <w:rPr>
                <w:rFonts w:ascii="宋体" w:hAnsi="宋体"/>
                <w:color w:val="auto"/>
                <w:szCs w:val="21"/>
                <w:highlight w:val="none"/>
              </w:rPr>
              <w:t>17.3.3(1)</w:t>
            </w:r>
          </w:p>
        </w:tc>
        <w:tc>
          <w:tcPr>
            <w:tcW w:w="3686" w:type="dxa"/>
            <w:vAlign w:val="center"/>
          </w:tcPr>
          <w:p>
            <w:pPr>
              <w:rPr>
                <w:rFonts w:ascii="Calibri" w:hAnsi="Calibri"/>
                <w:color w:val="auto"/>
                <w:szCs w:val="21"/>
                <w:highlight w:val="none"/>
              </w:rPr>
            </w:pPr>
            <w:r>
              <w:rPr>
                <w:rFonts w:hint="eastAsia" w:ascii="宋体" w:hAnsi="宋体"/>
                <w:color w:val="auto"/>
                <w:szCs w:val="21"/>
                <w:highlight w:val="none"/>
                <w:u w:val="single"/>
              </w:rPr>
              <w:t>50</w:t>
            </w:r>
            <w:r>
              <w:rPr>
                <w:rFonts w:ascii="宋体" w:hAnsi="宋体"/>
                <w:color w:val="auto"/>
                <w:szCs w:val="21"/>
                <w:highlight w:val="none"/>
              </w:rPr>
              <w:t>万元</w:t>
            </w:r>
          </w:p>
        </w:tc>
        <w:tc>
          <w:tcPr>
            <w:tcW w:w="1190" w:type="dxa"/>
            <w:vAlign w:val="center"/>
          </w:tcPr>
          <w:p>
            <w:pPr>
              <w:jc w:val="center"/>
              <w:rPr>
                <w:rFonts w:ascii="Calibri" w:hAnsi="Calibri"/>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pPr>
              <w:jc w:val="center"/>
              <w:rPr>
                <w:rFonts w:ascii="Calibri" w:hAnsi="Calibri"/>
                <w:color w:val="auto"/>
                <w:szCs w:val="21"/>
                <w:highlight w:val="none"/>
              </w:rPr>
            </w:pPr>
            <w:r>
              <w:rPr>
                <w:rFonts w:ascii="宋体" w:hAnsi="宋体"/>
                <w:color w:val="auto"/>
                <w:szCs w:val="21"/>
                <w:highlight w:val="none"/>
              </w:rPr>
              <w:t>10</w:t>
            </w:r>
          </w:p>
        </w:tc>
        <w:tc>
          <w:tcPr>
            <w:tcW w:w="2693" w:type="dxa"/>
            <w:vAlign w:val="center"/>
          </w:tcPr>
          <w:p>
            <w:pPr>
              <w:jc w:val="center"/>
              <w:rPr>
                <w:rFonts w:ascii="Calibri" w:hAnsi="Calibri"/>
                <w:color w:val="auto"/>
                <w:szCs w:val="21"/>
                <w:highlight w:val="none"/>
              </w:rPr>
            </w:pPr>
            <w:r>
              <w:rPr>
                <w:rFonts w:ascii="宋体" w:hAnsi="宋体"/>
                <w:color w:val="auto"/>
                <w:szCs w:val="21"/>
                <w:highlight w:val="none"/>
              </w:rPr>
              <w:t>逾期付款违约金的利率</w:t>
            </w:r>
          </w:p>
        </w:tc>
        <w:tc>
          <w:tcPr>
            <w:tcW w:w="1417" w:type="dxa"/>
            <w:vAlign w:val="center"/>
          </w:tcPr>
          <w:p>
            <w:pPr>
              <w:jc w:val="center"/>
              <w:rPr>
                <w:rFonts w:ascii="Calibri" w:hAnsi="Calibri"/>
                <w:color w:val="auto"/>
                <w:szCs w:val="21"/>
                <w:highlight w:val="none"/>
              </w:rPr>
            </w:pPr>
            <w:r>
              <w:rPr>
                <w:rFonts w:ascii="宋体" w:hAnsi="宋体"/>
                <w:color w:val="auto"/>
                <w:szCs w:val="21"/>
                <w:highlight w:val="none"/>
              </w:rPr>
              <w:t>17.3.3(2)</w:t>
            </w:r>
          </w:p>
        </w:tc>
        <w:tc>
          <w:tcPr>
            <w:tcW w:w="3686" w:type="dxa"/>
            <w:vAlign w:val="center"/>
          </w:tcPr>
          <w:p>
            <w:pPr>
              <w:rPr>
                <w:rFonts w:ascii="Calibri" w:hAnsi="Calibri"/>
                <w:color w:val="auto"/>
                <w:szCs w:val="21"/>
                <w:highlight w:val="none"/>
              </w:rPr>
            </w:pPr>
            <w:r>
              <w:rPr>
                <w:rFonts w:hint="eastAsia" w:ascii="宋体" w:hAnsi="宋体"/>
                <w:color w:val="auto"/>
                <w:szCs w:val="21"/>
                <w:highlight w:val="none"/>
              </w:rPr>
              <w:t>/</w:t>
            </w:r>
          </w:p>
        </w:tc>
        <w:tc>
          <w:tcPr>
            <w:tcW w:w="1190" w:type="dxa"/>
            <w:vAlign w:val="center"/>
          </w:tcPr>
          <w:p>
            <w:pPr>
              <w:jc w:val="center"/>
              <w:rPr>
                <w:rFonts w:ascii="Calibri" w:hAnsi="Calibri"/>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8" w:hRule="atLeast"/>
          <w:jc w:val="center"/>
        </w:trPr>
        <w:tc>
          <w:tcPr>
            <w:tcW w:w="653"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2693" w:type="dxa"/>
            <w:vAlign w:val="center"/>
          </w:tcPr>
          <w:p>
            <w:pPr>
              <w:jc w:val="center"/>
              <w:rPr>
                <w:rFonts w:ascii="宋体" w:hAnsi="宋体"/>
                <w:color w:val="auto"/>
                <w:szCs w:val="21"/>
                <w:highlight w:val="none"/>
              </w:rPr>
            </w:pPr>
            <w:r>
              <w:rPr>
                <w:rFonts w:ascii="宋体" w:hAnsi="宋体"/>
                <w:color w:val="auto"/>
                <w:szCs w:val="21"/>
                <w:highlight w:val="none"/>
              </w:rPr>
              <w:t>质量保证金</w:t>
            </w:r>
            <w:r>
              <w:rPr>
                <w:rFonts w:hint="eastAsia" w:ascii="宋体" w:hAnsi="宋体"/>
                <w:color w:val="auto"/>
                <w:szCs w:val="21"/>
                <w:highlight w:val="none"/>
              </w:rPr>
              <w:t>限额</w:t>
            </w:r>
          </w:p>
        </w:tc>
        <w:tc>
          <w:tcPr>
            <w:tcW w:w="1417" w:type="dxa"/>
            <w:vAlign w:val="center"/>
          </w:tcPr>
          <w:p>
            <w:pPr>
              <w:jc w:val="center"/>
              <w:rPr>
                <w:rFonts w:ascii="Calibri" w:hAnsi="Calibri"/>
                <w:color w:val="auto"/>
                <w:szCs w:val="21"/>
                <w:highlight w:val="none"/>
              </w:rPr>
            </w:pPr>
            <w:r>
              <w:rPr>
                <w:rFonts w:ascii="宋体" w:hAnsi="宋体"/>
                <w:color w:val="auto"/>
                <w:szCs w:val="21"/>
                <w:highlight w:val="none"/>
              </w:rPr>
              <w:t>17.4.1</w:t>
            </w:r>
          </w:p>
        </w:tc>
        <w:tc>
          <w:tcPr>
            <w:tcW w:w="3686" w:type="dxa"/>
            <w:vAlign w:val="center"/>
          </w:tcPr>
          <w:p>
            <w:pPr>
              <w:rPr>
                <w:rFonts w:ascii="宋体" w:hAnsi="宋体"/>
                <w:color w:val="auto"/>
                <w:szCs w:val="21"/>
                <w:highlight w:val="none"/>
              </w:rPr>
            </w:pPr>
            <w:r>
              <w:rPr>
                <w:rFonts w:hint="eastAsia" w:ascii="宋体" w:hAnsi="宋体"/>
                <w:color w:val="auto"/>
                <w:szCs w:val="21"/>
                <w:highlight w:val="none"/>
                <w:u w:val="single"/>
              </w:rPr>
              <w:t xml:space="preserve"> 3 </w:t>
            </w:r>
            <w:r>
              <w:rPr>
                <w:rFonts w:hint="eastAsia" w:ascii="宋体" w:hAnsi="宋体"/>
                <w:color w:val="auto"/>
                <w:szCs w:val="21"/>
                <w:highlight w:val="none"/>
              </w:rPr>
              <w:t>%合同价格。若交工验收时承包人具备被招标项目所在地省级交通运输主管部门评定的最高信用等级，发包人给予</w:t>
            </w:r>
            <w:r>
              <w:rPr>
                <w:rFonts w:hint="eastAsia" w:ascii="宋体" w:hAnsi="宋体"/>
                <w:color w:val="auto"/>
                <w:szCs w:val="21"/>
                <w:highlight w:val="none"/>
                <w:u w:val="single"/>
              </w:rPr>
              <w:t xml:space="preserve"> 0 </w:t>
            </w:r>
            <w:r>
              <w:rPr>
                <w:rFonts w:hint="eastAsia" w:ascii="宋体" w:hAnsi="宋体"/>
                <w:color w:val="auto"/>
                <w:szCs w:val="21"/>
                <w:highlight w:val="none"/>
              </w:rPr>
              <w:t>%合同价格质量保证金的优惠。</w:t>
            </w:r>
          </w:p>
          <w:p>
            <w:pPr>
              <w:rPr>
                <w:rFonts w:ascii="宋体" w:hAnsi="宋体"/>
                <w:color w:val="auto"/>
                <w:szCs w:val="21"/>
                <w:highlight w:val="none"/>
              </w:rPr>
            </w:pPr>
            <w:r>
              <w:rPr>
                <w:color w:val="auto"/>
                <w:highlight w:val="none"/>
              </w:rPr>
              <w:t>质量保证金是否计付利息：</w:t>
            </w:r>
          </w:p>
          <w:p>
            <w:pPr>
              <w:rPr>
                <w:rFonts w:ascii="宋体" w:hAnsi="宋体"/>
                <w:color w:val="auto"/>
                <w:szCs w:val="21"/>
                <w:highlight w:val="none"/>
                <w:u w:val="single"/>
              </w:rPr>
            </w:pPr>
            <w:r>
              <w:rPr>
                <w:rFonts w:ascii="宋体" w:hAnsi="宋体"/>
                <w:color w:val="auto"/>
                <w:sz w:val="24"/>
                <w:highlight w:val="none"/>
              </w:rPr>
              <w:t>□</w:t>
            </w:r>
            <w:r>
              <w:rPr>
                <w:rFonts w:hint="eastAsia" w:ascii="宋体" w:hAnsi="宋体"/>
                <w:color w:val="auto"/>
                <w:szCs w:val="21"/>
                <w:highlight w:val="none"/>
              </w:rPr>
              <w:t>是，利息的计算方式：</w:t>
            </w:r>
          </w:p>
          <w:p>
            <w:pPr>
              <w:ind w:firstLine="28" w:firstLineChars="12"/>
              <w:rPr>
                <w:rFonts w:ascii="Calibri" w:hAnsi="Calibri"/>
                <w:color w:val="auto"/>
                <w:szCs w:val="21"/>
                <w:highlight w:val="none"/>
              </w:rPr>
            </w:pPr>
            <w:r>
              <w:rPr>
                <w:rFonts w:ascii="宋体" w:hAnsi="宋体"/>
                <w:color w:val="auto"/>
                <w:sz w:val="24"/>
                <w:highlight w:val="none"/>
              </w:rPr>
              <w:fldChar w:fldCharType="begin"/>
            </w:r>
            <w:r>
              <w:rPr>
                <w:rFonts w:hint="eastAsia" w:ascii="宋体" w:hAnsi="宋体"/>
                <w:color w:val="auto"/>
                <w:sz w:val="24"/>
                <w:highlight w:val="none"/>
              </w:rPr>
              <w:instrText xml:space="preserve">eq \o\ac(□,√)</w:instrText>
            </w:r>
            <w:r>
              <w:rPr>
                <w:rFonts w:ascii="宋体" w:hAnsi="宋体"/>
                <w:color w:val="auto"/>
                <w:sz w:val="24"/>
                <w:highlight w:val="none"/>
              </w:rPr>
              <w:fldChar w:fldCharType="end"/>
            </w:r>
            <w:r>
              <w:rPr>
                <w:rFonts w:hint="eastAsia" w:ascii="宋体" w:hAnsi="宋体"/>
                <w:color w:val="auto"/>
                <w:szCs w:val="21"/>
                <w:highlight w:val="none"/>
              </w:rPr>
              <w:t>否</w:t>
            </w:r>
          </w:p>
        </w:tc>
        <w:tc>
          <w:tcPr>
            <w:tcW w:w="1190" w:type="dxa"/>
            <w:vAlign w:val="center"/>
          </w:tcPr>
          <w:p>
            <w:pPr>
              <w:jc w:val="center"/>
              <w:rPr>
                <w:rFonts w:ascii="Calibri" w:hAnsi="Calibri"/>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pPr>
              <w:jc w:val="center"/>
              <w:rPr>
                <w:rFonts w:ascii="Calibri" w:hAnsi="Calibri"/>
                <w:color w:val="auto"/>
                <w:szCs w:val="21"/>
                <w:highlight w:val="none"/>
              </w:rPr>
            </w:pPr>
            <w:r>
              <w:rPr>
                <w:rFonts w:ascii="宋体" w:hAnsi="宋体"/>
                <w:color w:val="auto"/>
                <w:szCs w:val="21"/>
                <w:highlight w:val="none"/>
              </w:rPr>
              <w:t>12</w:t>
            </w:r>
          </w:p>
        </w:tc>
        <w:tc>
          <w:tcPr>
            <w:tcW w:w="2693" w:type="dxa"/>
            <w:vAlign w:val="center"/>
          </w:tcPr>
          <w:p>
            <w:pPr>
              <w:jc w:val="center"/>
              <w:rPr>
                <w:rFonts w:ascii="Calibri" w:hAnsi="Calibri"/>
                <w:color w:val="auto"/>
                <w:szCs w:val="21"/>
                <w:highlight w:val="none"/>
              </w:rPr>
            </w:pPr>
            <w:r>
              <w:rPr>
                <w:rFonts w:ascii="宋体" w:hAnsi="宋体"/>
                <w:color w:val="auto"/>
                <w:szCs w:val="21"/>
                <w:highlight w:val="none"/>
              </w:rPr>
              <w:t>保修期</w:t>
            </w:r>
          </w:p>
        </w:tc>
        <w:tc>
          <w:tcPr>
            <w:tcW w:w="1417" w:type="dxa"/>
            <w:vAlign w:val="center"/>
          </w:tcPr>
          <w:p>
            <w:pPr>
              <w:jc w:val="center"/>
              <w:rPr>
                <w:rFonts w:ascii="Calibri" w:hAnsi="Calibri"/>
                <w:color w:val="auto"/>
                <w:szCs w:val="21"/>
                <w:highlight w:val="none"/>
              </w:rPr>
            </w:pPr>
            <w:r>
              <w:rPr>
                <w:rFonts w:ascii="宋体" w:hAnsi="宋体"/>
                <w:color w:val="auto"/>
                <w:szCs w:val="21"/>
                <w:highlight w:val="none"/>
              </w:rPr>
              <w:t>19.7</w:t>
            </w:r>
          </w:p>
        </w:tc>
        <w:tc>
          <w:tcPr>
            <w:tcW w:w="3686" w:type="dxa"/>
            <w:vAlign w:val="center"/>
          </w:tcPr>
          <w:p>
            <w:pPr>
              <w:rPr>
                <w:rFonts w:ascii="Calibri" w:hAnsi="Calibri"/>
                <w:color w:val="auto"/>
                <w:szCs w:val="21"/>
                <w:highlight w:val="none"/>
              </w:rPr>
            </w:pPr>
            <w:r>
              <w:rPr>
                <w:rFonts w:ascii="宋体" w:hAnsi="宋体"/>
                <w:color w:val="auto"/>
                <w:szCs w:val="21"/>
                <w:highlight w:val="none"/>
              </w:rPr>
              <w:t>自实际交工日期起计算</w:t>
            </w:r>
            <w:r>
              <w:rPr>
                <w:rFonts w:hint="eastAsia" w:ascii="宋体" w:hAnsi="宋体"/>
                <w:color w:val="auto"/>
                <w:szCs w:val="21"/>
                <w:highlight w:val="none"/>
                <w:u w:val="single"/>
              </w:rPr>
              <w:t>5</w:t>
            </w:r>
            <w:r>
              <w:rPr>
                <w:rFonts w:ascii="宋体" w:hAnsi="宋体"/>
                <w:color w:val="auto"/>
                <w:szCs w:val="21"/>
                <w:highlight w:val="none"/>
              </w:rPr>
              <w:t>年</w:t>
            </w:r>
          </w:p>
        </w:tc>
        <w:tc>
          <w:tcPr>
            <w:tcW w:w="1190" w:type="dxa"/>
            <w:vAlign w:val="center"/>
          </w:tcPr>
          <w:p>
            <w:pPr>
              <w:jc w:val="center"/>
              <w:rPr>
                <w:rFonts w:ascii="Calibri" w:hAnsi="Calibri"/>
                <w:color w:val="auto"/>
                <w:szCs w:val="21"/>
                <w:highlight w:val="none"/>
              </w:rPr>
            </w:pPr>
          </w:p>
        </w:tc>
      </w:tr>
    </w:tbl>
    <w:p>
      <w:pPr>
        <w:spacing w:line="500" w:lineRule="exact"/>
        <w:ind w:right="480" w:firstLine="3480" w:firstLineChars="1450"/>
        <w:rPr>
          <w:rFonts w:ascii="宋体" w:hAnsi="宋体"/>
          <w:color w:val="auto"/>
          <w:sz w:val="24"/>
          <w:highlight w:val="none"/>
        </w:rPr>
      </w:pPr>
    </w:p>
    <w:p>
      <w:pPr>
        <w:spacing w:line="500" w:lineRule="exact"/>
        <w:ind w:right="480" w:firstLine="3480" w:firstLineChars="1450"/>
        <w:rPr>
          <w:rFonts w:ascii="宋体" w:hAnsi="宋体"/>
          <w:color w:val="auto"/>
          <w:sz w:val="24"/>
          <w:highlight w:val="none"/>
        </w:rPr>
      </w:pPr>
    </w:p>
    <w:p>
      <w:pPr>
        <w:spacing w:line="500" w:lineRule="exact"/>
        <w:ind w:right="480" w:firstLine="3480" w:firstLineChars="1450"/>
        <w:rPr>
          <w:rFonts w:ascii="宋体" w:hAnsi="宋体"/>
          <w:color w:val="auto"/>
          <w:sz w:val="24"/>
          <w:highlight w:val="none"/>
        </w:rPr>
      </w:pPr>
    </w:p>
    <w:p>
      <w:pPr>
        <w:spacing w:line="500" w:lineRule="exact"/>
        <w:ind w:right="480"/>
        <w:rPr>
          <w:rFonts w:ascii="宋体" w:hAnsi="宋体"/>
          <w:color w:val="auto"/>
          <w:sz w:val="24"/>
          <w:highlight w:val="none"/>
        </w:rPr>
      </w:pPr>
    </w:p>
    <w:p>
      <w:pPr>
        <w:jc w:val="center"/>
        <w:rPr>
          <w:rFonts w:ascii="宋体" w:hAnsi="宋体"/>
          <w:color w:val="auto"/>
          <w:sz w:val="28"/>
          <w:szCs w:val="28"/>
          <w:highlight w:val="none"/>
        </w:rPr>
      </w:pPr>
      <w:bookmarkStart w:id="1740" w:name="_Toc234382961"/>
      <w:r>
        <w:rPr>
          <w:rFonts w:ascii="宋体" w:hAnsi="宋体"/>
          <w:b/>
          <w:color w:val="auto"/>
          <w:sz w:val="28"/>
          <w:szCs w:val="28"/>
          <w:highlight w:val="none"/>
        </w:rPr>
        <w:br w:type="page"/>
      </w:r>
      <w:r>
        <w:rPr>
          <w:rFonts w:ascii="宋体" w:hAnsi="宋体"/>
          <w:b/>
          <w:color w:val="auto"/>
          <w:sz w:val="28"/>
          <w:szCs w:val="28"/>
          <w:highlight w:val="none"/>
        </w:rPr>
        <w:t>二、授权委托书</w:t>
      </w:r>
      <w:bookmarkEnd w:id="1740"/>
      <w:r>
        <w:rPr>
          <w:rFonts w:hint="eastAsia" w:ascii="宋体" w:hAnsi="宋体"/>
          <w:b/>
          <w:color w:val="auto"/>
          <w:sz w:val="28"/>
          <w:szCs w:val="28"/>
          <w:highlight w:val="none"/>
        </w:rPr>
        <w:t>或</w:t>
      </w:r>
      <w:r>
        <w:rPr>
          <w:rFonts w:ascii="宋体" w:hAnsi="宋体"/>
          <w:b/>
          <w:color w:val="auto"/>
          <w:sz w:val="28"/>
          <w:szCs w:val="28"/>
          <w:highlight w:val="none"/>
        </w:rPr>
        <w:t>法定代表人身份证明</w:t>
      </w:r>
    </w:p>
    <w:p>
      <w:pPr>
        <w:jc w:val="center"/>
        <w:rPr>
          <w:rFonts w:ascii="宋体" w:hAnsi="宋体"/>
          <w:color w:val="auto"/>
          <w:highlight w:val="none"/>
        </w:rPr>
      </w:pPr>
      <w:bookmarkStart w:id="1741" w:name="_Toc234382962"/>
    </w:p>
    <w:p>
      <w:pPr>
        <w:jc w:val="center"/>
        <w:rPr>
          <w:rFonts w:ascii="宋体" w:hAnsi="宋体"/>
          <w:b/>
          <w:color w:val="auto"/>
          <w:sz w:val="32"/>
          <w:szCs w:val="32"/>
          <w:highlight w:val="none"/>
        </w:rPr>
      </w:pPr>
      <w:r>
        <w:rPr>
          <w:rFonts w:ascii="宋体" w:hAnsi="宋体"/>
          <w:b/>
          <w:bCs/>
          <w:color w:val="auto"/>
          <w:kern w:val="44"/>
          <w:sz w:val="28"/>
          <w:szCs w:val="28"/>
          <w:highlight w:val="none"/>
        </w:rPr>
        <w:t>（</w:t>
      </w:r>
      <w:r>
        <w:rPr>
          <w:rFonts w:hint="eastAsia" w:ascii="宋体" w:hAnsi="宋体"/>
          <w:b/>
          <w:bCs/>
          <w:color w:val="auto"/>
          <w:kern w:val="44"/>
          <w:sz w:val="28"/>
          <w:szCs w:val="28"/>
          <w:highlight w:val="none"/>
        </w:rPr>
        <w:t>一</w:t>
      </w:r>
      <w:r>
        <w:rPr>
          <w:rFonts w:ascii="宋体" w:hAnsi="宋体"/>
          <w:b/>
          <w:bCs/>
          <w:color w:val="auto"/>
          <w:kern w:val="44"/>
          <w:sz w:val="28"/>
          <w:szCs w:val="28"/>
          <w:highlight w:val="none"/>
        </w:rPr>
        <w:t>）授权委托书</w:t>
      </w:r>
    </w:p>
    <w:p>
      <w:pPr>
        <w:spacing w:line="500" w:lineRule="exact"/>
        <w:rPr>
          <w:rFonts w:ascii="宋体" w:hAnsi="宋体"/>
          <w:color w:val="auto"/>
          <w:sz w:val="24"/>
          <w:highlight w:val="none"/>
        </w:rPr>
      </w:pPr>
    </w:p>
    <w:p>
      <w:pPr>
        <w:spacing w:line="500" w:lineRule="exact"/>
        <w:ind w:firstLine="480" w:firstLineChars="200"/>
        <w:rPr>
          <w:rFonts w:ascii="宋体" w:hAnsi="宋体"/>
          <w:color w:val="auto"/>
          <w:sz w:val="24"/>
          <w:highlight w:val="none"/>
        </w:rPr>
      </w:pPr>
      <w:r>
        <w:rPr>
          <w:rFonts w:ascii="宋体" w:hAnsi="宋体"/>
          <w:color w:val="auto"/>
          <w:sz w:val="24"/>
          <w:highlight w:val="none"/>
        </w:rPr>
        <w:t>本人（姓名）系（投标人名称）的法定代表人，现委托（姓名）为我方代理人。代理人根据授权，以我方名义签署、澄清</w:t>
      </w:r>
      <w:r>
        <w:rPr>
          <w:rFonts w:hint="eastAsia" w:ascii="宋体" w:hAnsi="宋体"/>
          <w:color w:val="auto"/>
          <w:sz w:val="24"/>
          <w:highlight w:val="none"/>
        </w:rPr>
        <w:t>确认</w:t>
      </w:r>
      <w:r>
        <w:rPr>
          <w:rFonts w:ascii="宋体" w:hAnsi="宋体"/>
          <w:color w:val="auto"/>
          <w:sz w:val="24"/>
          <w:highlight w:val="none"/>
        </w:rPr>
        <w:t>、递交、撤回、修改</w:t>
      </w:r>
      <w:r>
        <w:rPr>
          <w:rFonts w:ascii="宋体" w:hAnsi="宋体"/>
          <w:color w:val="auto"/>
          <w:sz w:val="24"/>
          <w:highlight w:val="none"/>
          <w:u w:val="single"/>
        </w:rPr>
        <w:t xml:space="preserve">     （项目名称）     </w:t>
      </w:r>
      <w:r>
        <w:rPr>
          <w:rFonts w:hint="eastAsia" w:ascii="宋体" w:hAnsi="宋体"/>
          <w:color w:val="auto"/>
          <w:sz w:val="24"/>
          <w:highlight w:val="none"/>
        </w:rPr>
        <w:t>施工</w:t>
      </w:r>
      <w:r>
        <w:rPr>
          <w:rFonts w:ascii="宋体" w:hAnsi="宋体"/>
          <w:color w:val="auto"/>
          <w:sz w:val="24"/>
          <w:highlight w:val="none"/>
        </w:rPr>
        <w:t>投标文件、签订合同和处理有关事宜，其法律后果由我方承担。</w:t>
      </w:r>
    </w:p>
    <w:p>
      <w:pPr>
        <w:snapToGrid w:val="0"/>
        <w:spacing w:line="440" w:lineRule="exact"/>
        <w:ind w:firstLine="480" w:firstLineChars="200"/>
        <w:rPr>
          <w:rFonts w:hAnsi="宋体" w:cs="宋体"/>
          <w:color w:val="auto"/>
          <w:szCs w:val="21"/>
          <w:highlight w:val="none"/>
        </w:rPr>
      </w:pPr>
      <w:r>
        <w:rPr>
          <w:rFonts w:ascii="宋体" w:hAnsi="宋体"/>
          <w:color w:val="auto"/>
          <w:sz w:val="24"/>
          <w:highlight w:val="none"/>
        </w:rPr>
        <w:t>委托期限：</w:t>
      </w:r>
      <w:r>
        <w:rPr>
          <w:rFonts w:hint="eastAsia" w:ascii="宋体" w:hAnsi="宋体"/>
          <w:color w:val="auto"/>
          <w:sz w:val="24"/>
          <w:highlight w:val="none"/>
        </w:rPr>
        <w:t>自本委托书签署之日起至投标有效期期满。</w:t>
      </w:r>
    </w:p>
    <w:p>
      <w:pPr>
        <w:spacing w:line="500" w:lineRule="exact"/>
        <w:ind w:firstLine="480" w:firstLineChars="200"/>
        <w:rPr>
          <w:rFonts w:ascii="宋体" w:hAnsi="宋体"/>
          <w:color w:val="auto"/>
          <w:sz w:val="24"/>
          <w:highlight w:val="none"/>
        </w:rPr>
      </w:pPr>
      <w:r>
        <w:rPr>
          <w:rFonts w:ascii="宋体" w:hAnsi="宋体"/>
          <w:color w:val="auto"/>
          <w:sz w:val="24"/>
          <w:highlight w:val="none"/>
        </w:rPr>
        <w:t>代理人无转委托权。</w:t>
      </w:r>
    </w:p>
    <w:p>
      <w:pPr>
        <w:spacing w:line="500" w:lineRule="exact"/>
        <w:ind w:firstLine="480" w:firstLineChars="200"/>
        <w:rPr>
          <w:rFonts w:ascii="宋体" w:hAnsi="宋体"/>
          <w:color w:val="auto"/>
          <w:sz w:val="24"/>
          <w:highlight w:val="none"/>
        </w:rPr>
      </w:pP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附：法定代表人身份证复印件及委托代理人身份证复印件。</w:t>
      </w:r>
    </w:p>
    <w:p>
      <w:pPr>
        <w:spacing w:line="500" w:lineRule="exact"/>
        <w:rPr>
          <w:rFonts w:ascii="宋体" w:hAnsi="宋体"/>
          <w:color w:val="auto"/>
          <w:sz w:val="24"/>
          <w:highlight w:val="none"/>
        </w:rPr>
      </w:pPr>
    </w:p>
    <w:p>
      <w:pPr>
        <w:spacing w:line="500" w:lineRule="exact"/>
        <w:rPr>
          <w:rFonts w:ascii="宋体" w:hAnsi="宋体"/>
          <w:color w:val="auto"/>
          <w:sz w:val="24"/>
          <w:highlight w:val="none"/>
        </w:rPr>
      </w:pPr>
      <w:r>
        <w:rPr>
          <w:rFonts w:ascii="宋体" w:hAnsi="宋体"/>
          <w:color w:val="auto"/>
          <w:kern w:val="0"/>
          <w:sz w:val="24"/>
          <w:highlight w:val="none"/>
        </w:rPr>
        <w:t>投  标  人</w:t>
      </w:r>
      <w:r>
        <w:rPr>
          <w:rFonts w:ascii="宋体" w:hAnsi="宋体"/>
          <w:color w:val="auto"/>
          <w:sz w:val="24"/>
          <w:highlight w:val="none"/>
        </w:rPr>
        <w:t>：（盖单位章）</w:t>
      </w:r>
    </w:p>
    <w:p>
      <w:pPr>
        <w:spacing w:line="500" w:lineRule="exact"/>
        <w:rPr>
          <w:rFonts w:ascii="宋体" w:hAnsi="宋体"/>
          <w:color w:val="auto"/>
          <w:sz w:val="24"/>
          <w:highlight w:val="none"/>
        </w:rPr>
      </w:pPr>
      <w:r>
        <w:rPr>
          <w:rFonts w:ascii="宋体" w:hAnsi="宋体"/>
          <w:color w:val="auto"/>
          <w:sz w:val="24"/>
          <w:highlight w:val="none"/>
        </w:rPr>
        <w:t xml:space="preserve">                                法定代表人：（签字）</w:t>
      </w:r>
    </w:p>
    <w:p>
      <w:pPr>
        <w:spacing w:line="500" w:lineRule="exact"/>
        <w:rPr>
          <w:rFonts w:ascii="宋体" w:hAnsi="宋体"/>
          <w:color w:val="auto"/>
          <w:sz w:val="24"/>
          <w:highlight w:val="none"/>
          <w:u w:val="single"/>
        </w:rPr>
      </w:pPr>
      <w:r>
        <w:rPr>
          <w:rFonts w:ascii="宋体" w:hAnsi="宋体"/>
          <w:color w:val="auto"/>
          <w:sz w:val="24"/>
          <w:highlight w:val="none"/>
        </w:rPr>
        <w:t xml:space="preserve">                                身份证号码：</w:t>
      </w:r>
      <w:r>
        <w:rPr>
          <w:rFonts w:hint="eastAsia" w:ascii="宋体" w:hAnsi="宋体"/>
          <w:color w:val="auto"/>
          <w:sz w:val="24"/>
          <w:highlight w:val="none"/>
        </w:rPr>
        <w:t>5</w:t>
      </w:r>
    </w:p>
    <w:p>
      <w:pPr>
        <w:spacing w:line="500" w:lineRule="exact"/>
        <w:ind w:firstLine="3840" w:firstLineChars="1600"/>
        <w:rPr>
          <w:rFonts w:ascii="宋体" w:hAnsi="宋体"/>
          <w:color w:val="auto"/>
          <w:sz w:val="24"/>
          <w:highlight w:val="none"/>
        </w:rPr>
      </w:pPr>
      <w:r>
        <w:rPr>
          <w:rFonts w:ascii="宋体" w:hAnsi="宋体"/>
          <w:color w:val="auto"/>
          <w:sz w:val="24"/>
          <w:highlight w:val="none"/>
        </w:rPr>
        <w:t>委托代理人：（签字）</w:t>
      </w:r>
    </w:p>
    <w:p>
      <w:pPr>
        <w:spacing w:line="500" w:lineRule="exact"/>
        <w:rPr>
          <w:rFonts w:ascii="宋体" w:hAnsi="宋体"/>
          <w:color w:val="auto"/>
          <w:sz w:val="24"/>
          <w:highlight w:val="none"/>
        </w:rPr>
      </w:pPr>
      <w:r>
        <w:rPr>
          <w:rFonts w:ascii="宋体" w:hAnsi="宋体"/>
          <w:color w:val="auto"/>
          <w:sz w:val="24"/>
          <w:highlight w:val="none"/>
        </w:rPr>
        <w:t xml:space="preserve">                                身份证号码：</w:t>
      </w:r>
    </w:p>
    <w:p>
      <w:pPr>
        <w:spacing w:line="500" w:lineRule="exact"/>
        <w:rPr>
          <w:rFonts w:ascii="宋体" w:hAnsi="宋体"/>
          <w:color w:val="auto"/>
          <w:sz w:val="24"/>
          <w:highlight w:val="none"/>
        </w:rPr>
      </w:pPr>
    </w:p>
    <w:p>
      <w:pPr>
        <w:spacing w:line="500" w:lineRule="exact"/>
        <w:rPr>
          <w:rFonts w:ascii="宋体" w:hAnsi="宋体"/>
          <w:color w:val="auto"/>
          <w:sz w:val="24"/>
          <w:highlight w:val="none"/>
        </w:rPr>
      </w:pPr>
      <w:r>
        <w:rPr>
          <w:rFonts w:ascii="宋体" w:hAnsi="宋体"/>
          <w:color w:val="auto"/>
          <w:sz w:val="24"/>
          <w:highlight w:val="none"/>
        </w:rPr>
        <w:t>年月日</w:t>
      </w:r>
    </w:p>
    <w:p>
      <w:pPr>
        <w:spacing w:line="500" w:lineRule="exact"/>
        <w:rPr>
          <w:rFonts w:ascii="宋体" w:hAnsi="宋体"/>
          <w:color w:val="auto"/>
          <w:sz w:val="24"/>
          <w:highlight w:val="none"/>
        </w:rPr>
      </w:pPr>
    </w:p>
    <w:p>
      <w:pPr>
        <w:rPr>
          <w:rFonts w:ascii="宋体" w:hAnsi="宋体"/>
          <w:color w:val="auto"/>
          <w:sz w:val="24"/>
          <w:highlight w:val="none"/>
        </w:rPr>
      </w:pPr>
    </w:p>
    <w:p>
      <w:pPr>
        <w:spacing w:line="400" w:lineRule="exact"/>
        <w:rPr>
          <w:rFonts w:ascii="宋体" w:hAnsi="宋体"/>
          <w:color w:val="auto"/>
          <w:sz w:val="24"/>
          <w:highlight w:val="none"/>
        </w:rPr>
      </w:pPr>
      <w:r>
        <w:rPr>
          <w:rFonts w:ascii="宋体" w:hAnsi="宋体"/>
          <w:color w:val="auto"/>
          <w:sz w:val="24"/>
          <w:highlight w:val="none"/>
        </w:rPr>
        <w:t>注：</w:t>
      </w:r>
    </w:p>
    <w:p>
      <w:pPr>
        <w:spacing w:line="400" w:lineRule="exact"/>
        <w:ind w:firstLine="480" w:firstLineChars="200"/>
        <w:rPr>
          <w:rFonts w:ascii="宋体" w:hAnsi="宋体"/>
          <w:color w:val="auto"/>
          <w:sz w:val="24"/>
          <w:highlight w:val="none"/>
        </w:rPr>
      </w:pPr>
      <w:r>
        <w:rPr>
          <w:rFonts w:ascii="宋体" w:hAnsi="宋体"/>
          <w:color w:val="auto"/>
          <w:sz w:val="24"/>
          <w:highlight w:val="none"/>
        </w:rPr>
        <w:t>1.法定代表人和委托代理人必须在授权书上亲笔签名，不得使用印章、签名章或其他电子制版签名；</w:t>
      </w:r>
      <w:r>
        <w:rPr>
          <w:rFonts w:hint="eastAsia" w:ascii="宋体" w:hAnsi="宋体"/>
          <w:color w:val="auto"/>
          <w:sz w:val="24"/>
          <w:highlight w:val="none"/>
        </w:rPr>
        <w:t>如果由投标人的委托代理人签署投标文件，则不需提交法定代表人身份证明。</w:t>
      </w:r>
    </w:p>
    <w:p>
      <w:pPr>
        <w:pStyle w:val="52"/>
        <w:rPr>
          <w:color w:val="auto"/>
          <w:highlight w:val="none"/>
        </w:rPr>
      </w:pPr>
      <w:r>
        <w:rPr>
          <w:rFonts w:hint="eastAsia" w:ascii="宋体" w:hAnsi="宋体"/>
          <w:b/>
          <w:color w:val="auto"/>
          <w:highlight w:val="none"/>
        </w:rPr>
        <w:br w:type="page"/>
      </w:r>
    </w:p>
    <w:p>
      <w:pPr>
        <w:jc w:val="center"/>
        <w:rPr>
          <w:rFonts w:ascii="宋体" w:hAnsi="宋体"/>
          <w:color w:val="auto"/>
          <w:highlight w:val="none"/>
        </w:rPr>
      </w:pPr>
    </w:p>
    <w:p>
      <w:pPr>
        <w:jc w:val="center"/>
        <w:rPr>
          <w:rFonts w:ascii="宋体" w:hAnsi="宋体"/>
          <w:color w:val="auto"/>
          <w:highlight w:val="none"/>
        </w:rPr>
      </w:pPr>
    </w:p>
    <w:bookmarkEnd w:id="1741"/>
    <w:p>
      <w:pPr>
        <w:spacing w:line="360" w:lineRule="auto"/>
        <w:ind w:firstLine="560" w:firstLineChars="200"/>
        <w:jc w:val="center"/>
        <w:rPr>
          <w:rFonts w:ascii="宋体" w:hAnsi="宋体" w:cs="宋体"/>
          <w:b/>
          <w:color w:val="auto"/>
          <w:sz w:val="32"/>
          <w:szCs w:val="32"/>
          <w:highlight w:val="none"/>
        </w:rPr>
      </w:pPr>
      <w:bookmarkStart w:id="1742" w:name="_Toc453057211"/>
      <w:r>
        <w:rPr>
          <w:rFonts w:hint="eastAsia" w:ascii="宋体" w:hAnsi="宋体" w:cs="宋体"/>
          <w:color w:val="auto"/>
          <w:sz w:val="28"/>
          <w:szCs w:val="28"/>
          <w:highlight w:val="none"/>
        </w:rPr>
        <w:t>（二）</w:t>
      </w:r>
      <w:bookmarkEnd w:id="1742"/>
      <w:r>
        <w:rPr>
          <w:rFonts w:hint="eastAsia" w:ascii="宋体" w:hAnsi="宋体" w:cs="宋体"/>
          <w:color w:val="auto"/>
          <w:sz w:val="28"/>
          <w:highlight w:val="none"/>
        </w:rPr>
        <w:t>法定代表人身份证明</w:t>
      </w:r>
    </w:p>
    <w:p>
      <w:pPr>
        <w:spacing w:line="500" w:lineRule="exact"/>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（法定代表人亲笔签名）</w:t>
      </w:r>
      <w:r>
        <w:rPr>
          <w:rFonts w:hint="eastAsia" w:ascii="宋体" w:hAnsi="宋体" w:cs="宋体"/>
          <w:color w:val="auto"/>
          <w:sz w:val="24"/>
          <w:highlight w:val="none"/>
        </w:rPr>
        <w:tab/>
      </w:r>
      <w:r>
        <w:rPr>
          <w:rFonts w:hint="eastAsia" w:ascii="宋体" w:hAnsi="宋体" w:cs="宋体"/>
          <w:color w:val="auto"/>
          <w:sz w:val="24"/>
          <w:highlight w:val="none"/>
        </w:rPr>
        <w:t>性别：</w:t>
      </w:r>
      <w:r>
        <w:rPr>
          <w:rFonts w:hint="eastAsia" w:ascii="宋体" w:hAnsi="宋体" w:cs="宋体"/>
          <w:color w:val="auto"/>
          <w:sz w:val="24"/>
          <w:highlight w:val="none"/>
          <w:u w:val="single"/>
        </w:rPr>
        <w:tab/>
      </w:r>
      <w:r>
        <w:rPr>
          <w:rFonts w:hint="eastAsia" w:ascii="宋体" w:hAnsi="宋体" w:cs="宋体"/>
          <w:color w:val="auto"/>
          <w:sz w:val="24"/>
          <w:highlight w:val="none"/>
        </w:rPr>
        <w:t>年龄：</w:t>
      </w:r>
      <w:r>
        <w:rPr>
          <w:rFonts w:hint="eastAsia" w:ascii="宋体" w:hAnsi="宋体" w:cs="宋体"/>
          <w:color w:val="auto"/>
          <w:sz w:val="24"/>
          <w:highlight w:val="none"/>
          <w:u w:val="single"/>
        </w:rPr>
        <w:tab/>
      </w:r>
      <w:r>
        <w:rPr>
          <w:rFonts w:hint="eastAsia" w:ascii="宋体" w:hAnsi="宋体" w:cs="宋体"/>
          <w:color w:val="auto"/>
          <w:sz w:val="24"/>
          <w:highlight w:val="none"/>
        </w:rPr>
        <w:t>职务：</w:t>
      </w:r>
      <w:r>
        <w:rPr>
          <w:rFonts w:hint="eastAsia" w:ascii="宋体" w:hAnsi="宋体" w:cs="宋体"/>
          <w:color w:val="auto"/>
          <w:sz w:val="24"/>
          <w:highlight w:val="none"/>
        </w:rPr>
        <w:tab/>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ab/>
      </w:r>
      <w:r>
        <w:rPr>
          <w:rFonts w:hint="eastAsia" w:ascii="宋体" w:hAnsi="宋体" w:cs="宋体"/>
          <w:color w:val="auto"/>
          <w:sz w:val="24"/>
          <w:highlight w:val="none"/>
        </w:rPr>
        <w:t>（投标人名称）的法定代表人。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pPr>
        <w:spacing w:line="360" w:lineRule="auto"/>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附：法定代表人身份证复印件。</w:t>
      </w:r>
    </w:p>
    <w:p>
      <w:pPr>
        <w:pStyle w:val="17"/>
        <w:rPr>
          <w:rFonts w:ascii="宋体" w:hAnsi="宋体" w:cs="宋体"/>
          <w:color w:val="auto"/>
          <w:sz w:val="20"/>
          <w:highlight w:val="none"/>
        </w:rPr>
      </w:pPr>
    </w:p>
    <w:p>
      <w:pPr>
        <w:pStyle w:val="17"/>
        <w:spacing w:before="3"/>
        <w:rPr>
          <w:rFonts w:ascii="宋体" w:hAnsi="宋体" w:cs="宋体"/>
          <w:color w:val="auto"/>
          <w:sz w:val="28"/>
          <w:highlight w:val="none"/>
        </w:rPr>
      </w:pPr>
    </w:p>
    <w:p>
      <w:pPr>
        <w:tabs>
          <w:tab w:val="left" w:pos="6918"/>
        </w:tabs>
        <w:spacing w:before="75"/>
        <w:ind w:left="4398"/>
        <w:jc w:val="left"/>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ab/>
      </w:r>
      <w:r>
        <w:rPr>
          <w:rFonts w:hint="eastAsia" w:ascii="宋体" w:hAnsi="宋体" w:cs="宋体"/>
          <w:color w:val="auto"/>
          <w:sz w:val="24"/>
          <w:highlight w:val="none"/>
        </w:rPr>
        <w:t>（盖单位章）</w:t>
      </w:r>
    </w:p>
    <w:p>
      <w:pPr>
        <w:tabs>
          <w:tab w:val="left" w:pos="6558"/>
          <w:tab w:val="left" w:pos="7278"/>
          <w:tab w:val="left" w:pos="7998"/>
        </w:tabs>
        <w:spacing w:before="113"/>
        <w:ind w:left="5598"/>
        <w:jc w:val="left"/>
        <w:rPr>
          <w:rFonts w:ascii="宋体" w:hAnsi="宋体" w:cs="宋体"/>
          <w:color w:val="auto"/>
          <w:sz w:val="24"/>
          <w:highlight w:val="none"/>
        </w:rPr>
      </w:pP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pPr>
        <w:spacing w:line="500" w:lineRule="exact"/>
        <w:rPr>
          <w:rFonts w:ascii="宋体" w:hAnsi="宋体" w:cs="宋体"/>
          <w:color w:val="auto"/>
          <w:sz w:val="24"/>
          <w:highlight w:val="none"/>
        </w:rPr>
      </w:pPr>
    </w:p>
    <w:p>
      <w:pPr>
        <w:spacing w:line="500" w:lineRule="exact"/>
        <w:rPr>
          <w:rFonts w:ascii="宋体" w:hAnsi="宋体" w:cs="宋体"/>
          <w:color w:val="auto"/>
          <w:sz w:val="24"/>
          <w:highlight w:val="none"/>
        </w:rPr>
      </w:pPr>
    </w:p>
    <w:p>
      <w:pPr>
        <w:rPr>
          <w:rFonts w:ascii="宋体" w:hAnsi="宋体" w:cs="宋体"/>
          <w:color w:val="auto"/>
          <w:sz w:val="24"/>
          <w:highlight w:val="none"/>
        </w:rPr>
      </w:pPr>
    </w:p>
    <w:p>
      <w:pPr>
        <w:spacing w:line="400" w:lineRule="exact"/>
        <w:ind w:firstLine="420" w:firstLineChars="200"/>
        <w:rPr>
          <w:rFonts w:ascii="宋体" w:hAnsi="宋体" w:cs="宋体"/>
          <w:color w:val="auto"/>
          <w:sz w:val="24"/>
          <w:highlight w:val="none"/>
        </w:rPr>
      </w:pPr>
      <w:r>
        <w:rPr>
          <w:rFonts w:hint="eastAsia" w:ascii="宋体" w:hAnsi="宋体" w:cs="宋体"/>
          <w:color w:val="auto"/>
          <w:highlight w:val="none"/>
        </w:rPr>
        <w:t>注：法定代表人的签字必须是亲笔签名，不得使用印章、签名章或其他电子制版签名代替。</w:t>
      </w: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r>
        <w:rPr>
          <w:rFonts w:hint="eastAsia" w:ascii="宋体" w:hAnsi="宋体"/>
          <w:b/>
          <w:color w:val="auto"/>
          <w:sz w:val="28"/>
          <w:szCs w:val="28"/>
          <w:highlight w:val="none"/>
        </w:rPr>
        <w:t>三、投标保证金</w:t>
      </w:r>
    </w:p>
    <w:p>
      <w:pPr>
        <w:pStyle w:val="56"/>
        <w:ind w:firstLine="480" w:firstLineChars="200"/>
        <w:rPr>
          <w:rFonts w:ascii="宋体" w:hAnsi="宋体" w:cs="宋体"/>
          <w:color w:val="auto"/>
          <w:highlight w:val="none"/>
          <w:lang w:val="zh-CN"/>
        </w:rPr>
      </w:pPr>
      <w:r>
        <w:rPr>
          <w:rFonts w:hint="eastAsia" w:ascii="宋体" w:hAnsi="宋体" w:cs="宋体"/>
          <w:color w:val="auto"/>
          <w:highlight w:val="none"/>
          <w:lang w:val="zh-CN"/>
        </w:rPr>
        <w:t>若采用现金或支票，投标人应在此提供汇款凭证的复印件。</w:t>
      </w:r>
    </w:p>
    <w:p>
      <w:pPr>
        <w:pStyle w:val="56"/>
        <w:ind w:firstLine="480" w:firstLineChars="200"/>
        <w:rPr>
          <w:rFonts w:ascii="宋体" w:hAnsi="宋体" w:cs="宋体"/>
          <w:color w:val="auto"/>
          <w:highlight w:val="none"/>
        </w:rPr>
      </w:pPr>
      <w:r>
        <w:rPr>
          <w:rFonts w:hint="eastAsia" w:ascii="宋体" w:hAnsi="宋体" w:cs="宋体"/>
          <w:color w:val="auto"/>
          <w:highlight w:val="none"/>
          <w:lang w:val="zh-CN"/>
        </w:rPr>
        <w:t>如采用银行保函，投标人应在此提供银行保函复印件。</w:t>
      </w:r>
    </w:p>
    <w:p>
      <w:pPr>
        <w:pStyle w:val="56"/>
        <w:ind w:firstLine="480" w:firstLineChars="200"/>
        <w:rPr>
          <w:rFonts w:ascii="宋体" w:hAnsi="宋体" w:cs="宋体"/>
          <w:color w:val="auto"/>
          <w:highlight w:val="none"/>
        </w:rPr>
      </w:pPr>
      <w:r>
        <w:rPr>
          <w:rFonts w:hint="eastAsia" w:ascii="宋体" w:hAnsi="宋体" w:cs="宋体"/>
          <w:color w:val="auto"/>
          <w:highlight w:val="none"/>
        </w:rPr>
        <w:t>如采用投标保证金保险，投标人应在此提供保单打印件。</w:t>
      </w:r>
    </w:p>
    <w:p>
      <w:pPr>
        <w:spacing w:line="360" w:lineRule="exact"/>
        <w:rPr>
          <w:rFonts w:ascii="宋体" w:hAnsi="宋体"/>
          <w:color w:val="auto"/>
          <w:sz w:val="24"/>
          <w:highlight w:val="none"/>
        </w:rPr>
      </w:pPr>
    </w:p>
    <w:p>
      <w:pPr>
        <w:adjustRightInd w:val="0"/>
        <w:snapToGrid w:val="0"/>
        <w:spacing w:line="360" w:lineRule="auto"/>
        <w:rPr>
          <w:rFonts w:ascii="宋体" w:hAnsi="宋体"/>
          <w:color w:val="auto"/>
          <w:sz w:val="24"/>
          <w:highlight w:val="none"/>
        </w:rPr>
      </w:pPr>
    </w:p>
    <w:p>
      <w:pPr>
        <w:spacing w:line="360" w:lineRule="auto"/>
        <w:ind w:firstLine="480" w:firstLineChars="200"/>
        <w:jc w:val="center"/>
        <w:rPr>
          <w:rFonts w:ascii="宋体" w:hAnsi="宋体"/>
          <w:color w:val="auto"/>
          <w:sz w:val="24"/>
          <w:highlight w:val="none"/>
        </w:rPr>
      </w:pPr>
      <w:r>
        <w:rPr>
          <w:color w:val="auto"/>
          <w:sz w:val="24"/>
          <w:highlight w:val="none"/>
        </w:rPr>
        <w:t>投标银行保函格式</w:t>
      </w:r>
    </w:p>
    <w:p>
      <w:pPr>
        <w:adjustRightInd w:val="0"/>
        <w:snapToGrid w:val="0"/>
        <w:spacing w:line="360" w:lineRule="auto"/>
        <w:rPr>
          <w:rFonts w:ascii="宋体" w:hAnsi="宋体"/>
          <w:color w:val="auto"/>
          <w:sz w:val="24"/>
          <w:highlight w:val="none"/>
        </w:rPr>
      </w:pPr>
    </w:p>
    <w:p>
      <w:pPr>
        <w:adjustRightInd w:val="0"/>
        <w:snapToGrid w:val="0"/>
        <w:spacing w:line="360" w:lineRule="auto"/>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招标人名称</w:t>
      </w:r>
      <w:r>
        <w:rPr>
          <w:rFonts w:ascii="宋体" w:hAnsi="宋体"/>
          <w:color w:val="auto"/>
          <w:sz w:val="24"/>
          <w:highlight w:val="none"/>
        </w:rPr>
        <w:t>) ：</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lang w:val="zh-CN"/>
        </w:rPr>
        <w:t>鉴于</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投标人名称</w:t>
      </w:r>
      <w:r>
        <w:rPr>
          <w:rFonts w:ascii="宋体" w:hAnsi="宋体" w:cs="宋体"/>
          <w:color w:val="auto"/>
          <w:kern w:val="0"/>
          <w:sz w:val="24"/>
          <w:highlight w:val="none"/>
          <w:lang w:val="zh-CN"/>
        </w:rPr>
        <w:t>) (</w:t>
      </w:r>
      <w:r>
        <w:rPr>
          <w:rFonts w:hint="eastAsia" w:ascii="宋体" w:hAnsi="宋体" w:cs="宋体"/>
          <w:color w:val="auto"/>
          <w:kern w:val="0"/>
          <w:sz w:val="24"/>
          <w:highlight w:val="none"/>
          <w:lang w:val="zh-CN"/>
        </w:rPr>
        <w:t>以下称</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投标人</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于</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年月日参加</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项目名称</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标段施工的投标，</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担保人名称，以下简称</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我方</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无条件地、不可撤销地保证：若投标人在投标有效期内撤销投标文件，中标后无正当理由不与招标人订立合同，在签订合同时向招标人提出附加条件，不按照招标文件要求提交履约保证金，或者发生招标文件明确规定可以不予退还投标保证金的其他情形，我方承担保证责任。收到你方书面通知后，我方在</w:t>
      </w:r>
      <w:r>
        <w:rPr>
          <w:rFonts w:ascii="宋体" w:hAnsi="宋体" w:cs="宋体"/>
          <w:color w:val="auto"/>
          <w:kern w:val="0"/>
          <w:sz w:val="24"/>
          <w:highlight w:val="none"/>
          <w:lang w:val="zh-CN"/>
        </w:rPr>
        <w:t>7</w:t>
      </w:r>
      <w:r>
        <w:rPr>
          <w:rFonts w:hint="eastAsia" w:ascii="宋体" w:hAnsi="宋体" w:cs="宋体"/>
          <w:color w:val="auto"/>
          <w:kern w:val="0"/>
          <w:sz w:val="24"/>
          <w:highlight w:val="none"/>
          <w:lang w:val="zh-CN"/>
        </w:rPr>
        <w:t>日内向你方无条件支付人民币</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大写</w:t>
      </w:r>
      <w:r>
        <w:rPr>
          <w:rFonts w:ascii="宋体" w:hAnsi="宋体" w:cs="宋体"/>
          <w:color w:val="auto"/>
          <w:kern w:val="0"/>
          <w:sz w:val="24"/>
          <w:highlight w:val="none"/>
          <w:lang w:val="zh-CN"/>
        </w:rPr>
        <w:t>)</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元。</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lang w:val="zh-CN"/>
        </w:rPr>
        <w:t>本保函在投标有效期或经延长的投标有效期内保持有效。要求我方承担保证责任的通知应在上述期限内送达我方。你方延长投标有效期的决定，应通知我方。</w:t>
      </w:r>
    </w:p>
    <w:p>
      <w:pPr>
        <w:adjustRightInd w:val="0"/>
        <w:snapToGrid w:val="0"/>
        <w:spacing w:line="360" w:lineRule="auto"/>
        <w:rPr>
          <w:rFonts w:ascii="宋体" w:hAnsi="宋体"/>
          <w:color w:val="auto"/>
          <w:sz w:val="24"/>
          <w:highlight w:val="none"/>
        </w:rPr>
      </w:pPr>
    </w:p>
    <w:p>
      <w:pPr>
        <w:adjustRightInd w:val="0"/>
        <w:snapToGrid w:val="0"/>
        <w:spacing w:line="360" w:lineRule="auto"/>
        <w:rPr>
          <w:rFonts w:ascii="宋体" w:hAnsi="宋体"/>
          <w:color w:val="auto"/>
          <w:sz w:val="24"/>
          <w:highlight w:val="none"/>
        </w:rPr>
      </w:pPr>
    </w:p>
    <w:p>
      <w:pPr>
        <w:adjustRightInd w:val="0"/>
        <w:snapToGrid w:val="0"/>
        <w:spacing w:line="360" w:lineRule="auto"/>
        <w:rPr>
          <w:rFonts w:ascii="宋体" w:hAnsi="宋体"/>
          <w:color w:val="auto"/>
          <w:sz w:val="24"/>
          <w:highlight w:val="none"/>
        </w:rPr>
      </w:pPr>
    </w:p>
    <w:p>
      <w:pPr>
        <w:adjustRightInd w:val="0"/>
        <w:snapToGrid w:val="0"/>
        <w:spacing w:line="360" w:lineRule="auto"/>
        <w:rPr>
          <w:rFonts w:ascii="宋体" w:hAnsi="宋体"/>
          <w:color w:val="auto"/>
          <w:sz w:val="24"/>
          <w:highlight w:val="none"/>
        </w:rPr>
      </w:pPr>
    </w:p>
    <w:p>
      <w:pPr>
        <w:tabs>
          <w:tab w:val="left" w:pos="2977"/>
          <w:tab w:val="left" w:pos="3261"/>
        </w:tabs>
        <w:spacing w:line="360" w:lineRule="exact"/>
        <w:ind w:firstLine="3120" w:firstLineChars="1300"/>
        <w:rPr>
          <w:rFonts w:ascii="宋体" w:hAnsi="宋体"/>
          <w:color w:val="auto"/>
          <w:sz w:val="24"/>
          <w:highlight w:val="none"/>
        </w:rPr>
      </w:pPr>
      <w:r>
        <w:rPr>
          <w:rFonts w:hint="eastAsia" w:ascii="宋体" w:hAnsi="宋体"/>
          <w:color w:val="auto"/>
          <w:sz w:val="24"/>
          <w:highlight w:val="none"/>
        </w:rPr>
        <w:t>担保人名称</w:t>
      </w:r>
      <w:r>
        <w:rPr>
          <w:rFonts w:ascii="宋体" w:hAnsi="宋体"/>
          <w:color w:val="auto"/>
          <w:sz w:val="24"/>
          <w:highlight w:val="none"/>
        </w:rPr>
        <w:t>：（盖单位章）</w:t>
      </w:r>
    </w:p>
    <w:p>
      <w:pPr>
        <w:spacing w:line="360" w:lineRule="exact"/>
        <w:rPr>
          <w:rFonts w:ascii="宋体" w:hAnsi="宋体"/>
          <w:color w:val="auto"/>
          <w:sz w:val="24"/>
          <w:highlight w:val="none"/>
        </w:rPr>
      </w:pPr>
      <w:r>
        <w:rPr>
          <w:rFonts w:ascii="宋体" w:hAnsi="宋体"/>
          <w:color w:val="auto"/>
          <w:sz w:val="24"/>
          <w:highlight w:val="none"/>
        </w:rPr>
        <w:t xml:space="preserve">                          法定代表人或其委托代理人：（签字）</w:t>
      </w:r>
    </w:p>
    <w:p>
      <w:pPr>
        <w:spacing w:line="360" w:lineRule="exact"/>
        <w:rPr>
          <w:rFonts w:ascii="宋体" w:hAnsi="宋体"/>
          <w:color w:val="auto"/>
          <w:sz w:val="24"/>
          <w:highlight w:val="none"/>
        </w:rPr>
      </w:pPr>
      <w:r>
        <w:rPr>
          <w:rFonts w:ascii="宋体" w:hAnsi="宋体"/>
          <w:color w:val="auto"/>
          <w:sz w:val="24"/>
          <w:highlight w:val="none"/>
        </w:rPr>
        <w:t xml:space="preserve">                          地址：</w:t>
      </w:r>
      <w:r>
        <w:rPr>
          <w:rFonts w:hint="eastAsia" w:ascii="宋体" w:hAnsi="宋体"/>
          <w:color w:val="auto"/>
          <w:sz w:val="24"/>
          <w:highlight w:val="none"/>
          <w:u w:val="single"/>
        </w:rPr>
        <w:t xml:space="preserve"> .</w:t>
      </w:r>
    </w:p>
    <w:p>
      <w:pPr>
        <w:spacing w:line="360" w:lineRule="exact"/>
        <w:rPr>
          <w:rFonts w:ascii="宋体" w:hAnsi="宋体"/>
          <w:color w:val="auto"/>
          <w:sz w:val="24"/>
          <w:highlight w:val="none"/>
        </w:rPr>
      </w:pPr>
      <w:r>
        <w:rPr>
          <w:rFonts w:ascii="宋体" w:hAnsi="宋体"/>
          <w:color w:val="auto"/>
          <w:sz w:val="24"/>
          <w:highlight w:val="none"/>
        </w:rPr>
        <w:t xml:space="preserve">                          邮政编码：</w:t>
      </w:r>
      <w:r>
        <w:rPr>
          <w:rFonts w:hint="eastAsia" w:ascii="宋体" w:hAnsi="宋体"/>
          <w:color w:val="auto"/>
          <w:sz w:val="24"/>
          <w:highlight w:val="none"/>
          <w:u w:val="single"/>
        </w:rPr>
        <w:t xml:space="preserve"> .</w:t>
      </w:r>
    </w:p>
    <w:p>
      <w:pPr>
        <w:spacing w:line="360" w:lineRule="exact"/>
        <w:rPr>
          <w:rFonts w:ascii="宋体" w:hAnsi="宋体"/>
          <w:color w:val="auto"/>
          <w:sz w:val="24"/>
          <w:highlight w:val="none"/>
        </w:rPr>
      </w:pPr>
      <w:r>
        <w:rPr>
          <w:rFonts w:ascii="宋体" w:hAnsi="宋体"/>
          <w:color w:val="auto"/>
          <w:sz w:val="24"/>
          <w:highlight w:val="none"/>
        </w:rPr>
        <w:t xml:space="preserve">                          电话：</w:t>
      </w:r>
      <w:r>
        <w:rPr>
          <w:rFonts w:hint="eastAsia" w:ascii="宋体" w:hAnsi="宋体"/>
          <w:color w:val="auto"/>
          <w:sz w:val="24"/>
          <w:highlight w:val="none"/>
          <w:u w:val="single"/>
        </w:rPr>
        <w:t xml:space="preserve"> .</w:t>
      </w:r>
    </w:p>
    <w:p>
      <w:pPr>
        <w:spacing w:line="360" w:lineRule="exact"/>
        <w:rPr>
          <w:rFonts w:ascii="宋体" w:hAnsi="宋体"/>
          <w:color w:val="auto"/>
          <w:sz w:val="24"/>
          <w:highlight w:val="none"/>
        </w:rPr>
      </w:pPr>
      <w:r>
        <w:rPr>
          <w:rFonts w:ascii="宋体" w:hAnsi="宋体"/>
          <w:color w:val="auto"/>
          <w:sz w:val="24"/>
          <w:highlight w:val="none"/>
        </w:rPr>
        <w:t xml:space="preserve">                          传真：</w:t>
      </w:r>
      <w:r>
        <w:rPr>
          <w:rFonts w:hint="eastAsia" w:ascii="宋体" w:hAnsi="宋体"/>
          <w:color w:val="auto"/>
          <w:sz w:val="24"/>
          <w:highlight w:val="none"/>
          <w:u w:val="single"/>
        </w:rPr>
        <w:t xml:space="preserve"> .</w:t>
      </w:r>
    </w:p>
    <w:p>
      <w:pPr>
        <w:spacing w:line="360" w:lineRule="exact"/>
        <w:rPr>
          <w:rFonts w:ascii="宋体" w:hAnsi="宋体"/>
          <w:color w:val="auto"/>
          <w:sz w:val="24"/>
          <w:highlight w:val="none"/>
        </w:rPr>
      </w:pPr>
    </w:p>
    <w:p>
      <w:pPr>
        <w:widowControl/>
        <w:ind w:firstLine="4560" w:firstLineChars="1900"/>
        <w:jc w:val="left"/>
        <w:rPr>
          <w:rFonts w:ascii="宋体" w:hAnsi="宋体"/>
          <w:color w:val="auto"/>
          <w:sz w:val="24"/>
          <w:highlight w:val="none"/>
        </w:rPr>
      </w:pPr>
      <w:r>
        <w:rPr>
          <w:rFonts w:ascii="宋体" w:hAnsi="宋体"/>
          <w:color w:val="auto"/>
          <w:sz w:val="24"/>
          <w:highlight w:val="none"/>
        </w:rPr>
        <w:t>年月日</w:t>
      </w:r>
    </w:p>
    <w:p>
      <w:pPr>
        <w:widowControl/>
        <w:ind w:firstLine="4560" w:firstLineChars="1900"/>
        <w:jc w:val="left"/>
        <w:rPr>
          <w:rFonts w:ascii="宋体" w:hAnsi="宋体"/>
          <w:color w:val="auto"/>
          <w:sz w:val="24"/>
          <w:highlight w:val="none"/>
        </w:rPr>
      </w:pPr>
    </w:p>
    <w:p>
      <w:pPr>
        <w:widowControl/>
        <w:ind w:firstLine="4560" w:firstLineChars="1900"/>
        <w:jc w:val="left"/>
        <w:rPr>
          <w:rFonts w:ascii="宋体" w:hAnsi="宋体"/>
          <w:color w:val="auto"/>
          <w:sz w:val="24"/>
          <w:highlight w:val="none"/>
        </w:rPr>
      </w:pPr>
    </w:p>
    <w:p>
      <w:pPr>
        <w:widowControl/>
        <w:jc w:val="left"/>
        <w:rPr>
          <w:rFonts w:ascii="宋体" w:hAnsi="宋体"/>
          <w:color w:val="auto"/>
          <w:sz w:val="24"/>
          <w:highlight w:val="none"/>
        </w:rPr>
      </w:pPr>
      <w:r>
        <w:rPr>
          <w:color w:val="auto"/>
          <w:sz w:val="18"/>
          <w:highlight w:val="none"/>
        </w:rPr>
        <w:t>注：本保函格式只作为参考，投标人可根据当地银行及相关规定的格式填写，但主要内容须与本保函内容原则上保持一致。</w:t>
      </w:r>
    </w:p>
    <w:p>
      <w:pPr>
        <w:adjustRightInd w:val="0"/>
        <w:snapToGrid w:val="0"/>
        <w:spacing w:line="360" w:lineRule="auto"/>
        <w:rPr>
          <w:rFonts w:ascii="宋体" w:hAnsi="宋体"/>
          <w:color w:val="auto"/>
          <w:sz w:val="24"/>
          <w:highlight w:val="none"/>
        </w:rPr>
        <w:sectPr>
          <w:footerReference r:id="rId16" w:type="first"/>
          <w:footerReference r:id="rId15" w:type="default"/>
          <w:pgSz w:w="11906" w:h="16838"/>
          <w:pgMar w:top="1276" w:right="924" w:bottom="935" w:left="1418" w:header="624" w:footer="590" w:gutter="0"/>
          <w:cols w:space="720" w:num="1"/>
          <w:docGrid w:type="lines" w:linePitch="312" w:charSpace="0"/>
        </w:sectPr>
      </w:pPr>
    </w:p>
    <w:p>
      <w:pPr>
        <w:pStyle w:val="9"/>
        <w:ind w:right="263"/>
        <w:jc w:val="center"/>
        <w:rPr>
          <w:color w:val="auto"/>
          <w:sz w:val="30"/>
          <w:szCs w:val="30"/>
          <w:highlight w:val="none"/>
        </w:rPr>
      </w:pPr>
      <w:r>
        <w:rPr>
          <w:rFonts w:hint="eastAsia"/>
          <w:color w:val="auto"/>
          <w:sz w:val="30"/>
          <w:szCs w:val="30"/>
          <w:highlight w:val="none"/>
        </w:rPr>
        <w:t>四</w:t>
      </w:r>
      <w:r>
        <w:rPr>
          <w:color w:val="auto"/>
          <w:sz w:val="30"/>
          <w:szCs w:val="30"/>
          <w:highlight w:val="none"/>
        </w:rPr>
        <w:t>、施工组织设计</w:t>
      </w:r>
    </w:p>
    <w:p>
      <w:pPr>
        <w:pStyle w:val="17"/>
        <w:spacing w:before="4"/>
        <w:rPr>
          <w:color w:val="auto"/>
          <w:sz w:val="14"/>
          <w:highlight w:val="none"/>
        </w:rPr>
      </w:pPr>
    </w:p>
    <w:p>
      <w:pPr>
        <w:ind w:right="263"/>
        <w:jc w:val="center"/>
        <w:rPr>
          <w:color w:val="auto"/>
          <w:sz w:val="12"/>
          <w:highlight w:val="none"/>
        </w:rPr>
      </w:pPr>
      <w:r>
        <w:rPr>
          <w:color w:val="auto"/>
          <w:sz w:val="28"/>
          <w:highlight w:val="none"/>
        </w:rPr>
        <w:t>承诺函</w:t>
      </w:r>
    </w:p>
    <w:p>
      <w:pPr>
        <w:pStyle w:val="17"/>
        <w:spacing w:before="13"/>
        <w:rPr>
          <w:color w:val="auto"/>
          <w:sz w:val="17"/>
          <w:highlight w:val="none"/>
        </w:rPr>
      </w:pPr>
    </w:p>
    <w:p>
      <w:pPr>
        <w:pStyle w:val="10"/>
        <w:tabs>
          <w:tab w:val="left" w:pos="2358"/>
        </w:tabs>
        <w:spacing w:line="488" w:lineRule="exact"/>
        <w:rPr>
          <w:color w:val="auto"/>
          <w:highlight w:val="none"/>
        </w:rPr>
      </w:pPr>
      <w:r>
        <w:rPr>
          <w:rFonts w:ascii="Times New Roman" w:eastAsia="Times New Roman"/>
          <w:color w:val="auto"/>
          <w:highlight w:val="none"/>
          <w:u w:val="single"/>
        </w:rPr>
        <w:tab/>
      </w:r>
      <w:r>
        <w:rPr>
          <w:rFonts w:hint="eastAsia" w:ascii="宋体" w:hAnsi="宋体" w:eastAsia="宋体" w:cs="宋体"/>
          <w:color w:val="auto"/>
          <w:highlight w:val="none"/>
        </w:rPr>
        <w:t>（招标人名称）：</w:t>
      </w:r>
    </w:p>
    <w:p>
      <w:pPr>
        <w:tabs>
          <w:tab w:val="left" w:pos="3276"/>
          <w:tab w:val="left" w:pos="5181"/>
        </w:tabs>
        <w:spacing w:before="7" w:line="220" w:lineRule="auto"/>
        <w:ind w:left="438" w:right="700" w:firstLine="480"/>
        <w:jc w:val="left"/>
        <w:rPr>
          <w:color w:val="auto"/>
          <w:sz w:val="24"/>
          <w:highlight w:val="none"/>
        </w:rPr>
      </w:pPr>
      <w:r>
        <w:rPr>
          <w:color w:val="auto"/>
          <w:sz w:val="24"/>
          <w:highlight w:val="none"/>
        </w:rPr>
        <w:t>我单位在</w:t>
      </w:r>
      <w:r>
        <w:rPr>
          <w:color w:val="auto"/>
          <w:sz w:val="24"/>
          <w:highlight w:val="none"/>
          <w:u w:val="single"/>
        </w:rPr>
        <w:tab/>
      </w:r>
      <w:r>
        <w:rPr>
          <w:color w:val="auto"/>
          <w:sz w:val="24"/>
          <w:highlight w:val="none"/>
          <w:u w:val="single"/>
        </w:rPr>
        <w:t xml:space="preserve">（项目名称） </w:t>
      </w:r>
      <w:r>
        <w:rPr>
          <w:color w:val="auto"/>
          <w:sz w:val="24"/>
          <w:highlight w:val="none"/>
          <w:u w:val="single"/>
        </w:rPr>
        <w:tab/>
      </w:r>
      <w:r>
        <w:rPr>
          <w:color w:val="auto"/>
          <w:sz w:val="24"/>
          <w:highlight w:val="none"/>
        </w:rPr>
        <w:t>的投标中，若我方被确定为中标人后，我方将在收到中标通知书后7天内按要求提交详细的施工组织设计。</w:t>
      </w:r>
    </w:p>
    <w:p>
      <w:pPr>
        <w:spacing w:line="478" w:lineRule="exact"/>
        <w:ind w:left="918"/>
        <w:jc w:val="left"/>
        <w:rPr>
          <w:color w:val="auto"/>
          <w:sz w:val="24"/>
          <w:highlight w:val="none"/>
        </w:rPr>
      </w:pPr>
      <w:r>
        <w:rPr>
          <w:color w:val="auto"/>
          <w:sz w:val="24"/>
          <w:highlight w:val="none"/>
        </w:rPr>
        <w:t>特此承诺</w:t>
      </w:r>
    </w:p>
    <w:p>
      <w:pPr>
        <w:pStyle w:val="17"/>
        <w:spacing w:before="9"/>
        <w:rPr>
          <w:color w:val="auto"/>
          <w:highlight w:val="none"/>
        </w:rPr>
      </w:pPr>
    </w:p>
    <w:p>
      <w:pPr>
        <w:tabs>
          <w:tab w:val="left" w:pos="7998"/>
          <w:tab w:val="left" w:pos="8478"/>
        </w:tabs>
        <w:spacing w:before="1" w:line="220" w:lineRule="auto"/>
        <w:ind w:right="765"/>
        <w:jc w:val="right"/>
        <w:rPr>
          <w:color w:val="auto"/>
          <w:sz w:val="24"/>
          <w:highlight w:val="none"/>
        </w:rPr>
      </w:pPr>
      <w:r>
        <w:rPr>
          <w:color w:val="auto"/>
          <w:sz w:val="24"/>
          <w:highlight w:val="none"/>
        </w:rPr>
        <w:t>投标人：（盖单位章）</w:t>
      </w:r>
    </w:p>
    <w:p>
      <w:pPr>
        <w:tabs>
          <w:tab w:val="left" w:pos="7998"/>
          <w:tab w:val="left" w:pos="8478"/>
        </w:tabs>
        <w:spacing w:before="1" w:line="220" w:lineRule="auto"/>
        <w:ind w:right="765" w:firstLine="3840" w:firstLineChars="1600"/>
        <w:jc w:val="right"/>
        <w:rPr>
          <w:color w:val="auto"/>
          <w:sz w:val="24"/>
          <w:highlight w:val="none"/>
        </w:rPr>
      </w:pPr>
    </w:p>
    <w:p>
      <w:pPr>
        <w:tabs>
          <w:tab w:val="left" w:pos="7998"/>
          <w:tab w:val="left" w:pos="8478"/>
        </w:tabs>
        <w:spacing w:before="1" w:line="220" w:lineRule="auto"/>
        <w:ind w:right="765"/>
        <w:jc w:val="right"/>
        <w:rPr>
          <w:color w:val="auto"/>
          <w:sz w:val="24"/>
          <w:highlight w:val="none"/>
        </w:rPr>
      </w:pPr>
      <w:r>
        <w:rPr>
          <w:color w:val="auto"/>
          <w:sz w:val="24"/>
          <w:highlight w:val="none"/>
        </w:rPr>
        <w:t>法定代表人或其委托代理人：（签字）</w:t>
      </w:r>
    </w:p>
    <w:p>
      <w:pPr>
        <w:pStyle w:val="56"/>
        <w:ind w:firstLine="5280" w:firstLineChars="2200"/>
        <w:rPr>
          <w:color w:val="auto"/>
          <w:highlight w:val="none"/>
        </w:rPr>
      </w:pPr>
    </w:p>
    <w:p>
      <w:pPr>
        <w:pStyle w:val="56"/>
        <w:ind w:firstLine="5280" w:firstLineChars="2200"/>
        <w:rPr>
          <w:color w:val="auto"/>
          <w:highlight w:val="none"/>
        </w:rPr>
      </w:pPr>
      <w:r>
        <w:rPr>
          <w:color w:val="auto"/>
          <w:highlight w:val="none"/>
        </w:rPr>
        <w:t>年月日</w:t>
      </w:r>
    </w:p>
    <w:p>
      <w:pPr>
        <w:adjustRightInd w:val="0"/>
        <w:snapToGrid w:val="0"/>
        <w:spacing w:line="360" w:lineRule="auto"/>
        <w:rPr>
          <w:rFonts w:ascii="宋体" w:hAnsi="宋体"/>
          <w:color w:val="auto"/>
          <w:sz w:val="24"/>
          <w:highlight w:val="none"/>
        </w:rPr>
      </w:pPr>
    </w:p>
    <w:p>
      <w:pPr>
        <w:adjustRightInd w:val="0"/>
        <w:snapToGrid w:val="0"/>
        <w:spacing w:line="360" w:lineRule="auto"/>
        <w:rPr>
          <w:rFonts w:ascii="宋体" w:hAnsi="宋体"/>
          <w:color w:val="auto"/>
          <w:sz w:val="24"/>
          <w:highlight w:val="none"/>
        </w:rPr>
      </w:pPr>
    </w:p>
    <w:p>
      <w:pPr>
        <w:adjustRightInd w:val="0"/>
        <w:snapToGrid w:val="0"/>
        <w:spacing w:line="360" w:lineRule="auto"/>
        <w:rPr>
          <w:rFonts w:ascii="宋体" w:hAnsi="宋体"/>
          <w:color w:val="auto"/>
          <w:sz w:val="24"/>
          <w:highlight w:val="none"/>
        </w:rPr>
      </w:pPr>
    </w:p>
    <w:p>
      <w:pPr>
        <w:pStyle w:val="56"/>
        <w:rPr>
          <w:rFonts w:ascii="宋体" w:hAnsi="宋体" w:cs="宋体"/>
          <w:color w:val="auto"/>
          <w:highlight w:val="none"/>
        </w:rPr>
      </w:pPr>
    </w:p>
    <w:p>
      <w:pPr>
        <w:pStyle w:val="56"/>
        <w:rPr>
          <w:rFonts w:ascii="宋体" w:hAnsi="宋体" w:cs="宋体"/>
          <w:color w:val="auto"/>
          <w:highlight w:val="none"/>
        </w:rPr>
      </w:pPr>
    </w:p>
    <w:p>
      <w:pPr>
        <w:pStyle w:val="56"/>
        <w:rPr>
          <w:rFonts w:ascii="宋体" w:hAnsi="宋体" w:cs="宋体"/>
          <w:color w:val="auto"/>
          <w:highlight w:val="none"/>
        </w:rPr>
      </w:pPr>
    </w:p>
    <w:p>
      <w:pPr>
        <w:pStyle w:val="56"/>
        <w:rPr>
          <w:rFonts w:ascii="宋体" w:hAnsi="宋体" w:cs="宋体"/>
          <w:color w:val="auto"/>
          <w:highlight w:val="none"/>
        </w:rPr>
      </w:pPr>
    </w:p>
    <w:p>
      <w:pPr>
        <w:pStyle w:val="56"/>
        <w:rPr>
          <w:rFonts w:ascii="宋体" w:hAnsi="宋体" w:cs="宋体"/>
          <w:color w:val="auto"/>
          <w:highlight w:val="none"/>
        </w:rPr>
      </w:pPr>
    </w:p>
    <w:p>
      <w:pPr>
        <w:pStyle w:val="56"/>
        <w:rPr>
          <w:rFonts w:ascii="宋体" w:hAnsi="宋体" w:cs="宋体"/>
          <w:color w:val="auto"/>
          <w:highlight w:val="none"/>
        </w:rPr>
      </w:pPr>
    </w:p>
    <w:p>
      <w:pPr>
        <w:pStyle w:val="56"/>
        <w:rPr>
          <w:rFonts w:ascii="宋体" w:hAnsi="宋体" w:cs="宋体"/>
          <w:color w:val="auto"/>
          <w:highlight w:val="none"/>
        </w:rPr>
      </w:pPr>
    </w:p>
    <w:p>
      <w:pPr>
        <w:pStyle w:val="56"/>
        <w:rPr>
          <w:rFonts w:ascii="宋体" w:hAnsi="宋体" w:cs="宋体"/>
          <w:color w:val="auto"/>
          <w:highlight w:val="none"/>
        </w:rPr>
      </w:pPr>
    </w:p>
    <w:p>
      <w:pPr>
        <w:pStyle w:val="56"/>
        <w:rPr>
          <w:rFonts w:ascii="宋体" w:hAnsi="宋体" w:cs="宋体"/>
          <w:color w:val="auto"/>
          <w:highlight w:val="none"/>
        </w:rPr>
      </w:pPr>
    </w:p>
    <w:p>
      <w:pPr>
        <w:pStyle w:val="56"/>
        <w:rPr>
          <w:rFonts w:ascii="宋体" w:hAnsi="宋体" w:cs="宋体"/>
          <w:color w:val="auto"/>
          <w:highlight w:val="none"/>
        </w:rPr>
      </w:pPr>
    </w:p>
    <w:p>
      <w:pPr>
        <w:pStyle w:val="56"/>
        <w:rPr>
          <w:rFonts w:ascii="宋体" w:hAnsi="宋体" w:cs="宋体"/>
          <w:color w:val="auto"/>
          <w:highlight w:val="none"/>
        </w:rPr>
      </w:pPr>
    </w:p>
    <w:p>
      <w:pPr>
        <w:pStyle w:val="56"/>
        <w:rPr>
          <w:rFonts w:ascii="宋体" w:hAnsi="宋体" w:cs="宋体"/>
          <w:color w:val="auto"/>
          <w:highlight w:val="none"/>
        </w:rPr>
      </w:pPr>
    </w:p>
    <w:p>
      <w:pPr>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注：因为双信封的合理低价法规定施工组织设计的分值为 0，故投标人投标时可不提供具体的施工组织设计，但须按此承诺函格式进行承诺。</w:t>
      </w:r>
    </w:p>
    <w:p>
      <w:pPr>
        <w:jc w:val="center"/>
        <w:rPr>
          <w:rFonts w:ascii="宋体" w:hAnsi="宋体"/>
          <w:b/>
          <w:color w:val="auto"/>
          <w:sz w:val="28"/>
          <w:szCs w:val="28"/>
          <w:highlight w:val="none"/>
        </w:rPr>
      </w:pPr>
      <w:r>
        <w:rPr>
          <w:rFonts w:hint="eastAsia" w:ascii="宋体" w:hAnsi="宋体"/>
          <w:b/>
          <w:color w:val="auto"/>
          <w:sz w:val="28"/>
          <w:szCs w:val="28"/>
          <w:highlight w:val="none"/>
        </w:rPr>
        <w:br w:type="page"/>
      </w:r>
      <w:r>
        <w:rPr>
          <w:rFonts w:hint="eastAsia" w:ascii="宋体" w:hAnsi="宋体"/>
          <w:b/>
          <w:color w:val="auto"/>
          <w:sz w:val="28"/>
          <w:szCs w:val="28"/>
          <w:highlight w:val="none"/>
        </w:rPr>
        <w:t>五</w:t>
      </w:r>
      <w:r>
        <w:rPr>
          <w:rFonts w:ascii="宋体" w:hAnsi="宋体"/>
          <w:b/>
          <w:color w:val="auto"/>
          <w:sz w:val="28"/>
          <w:szCs w:val="28"/>
          <w:highlight w:val="none"/>
        </w:rPr>
        <w:t>、项目管理机构</w:t>
      </w:r>
    </w:p>
    <w:tbl>
      <w:tblPr>
        <w:tblStyle w:val="42"/>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188" w:hRule="atLeast"/>
          <w:jc w:val="center"/>
        </w:trPr>
        <w:tc>
          <w:tcPr>
            <w:tcW w:w="9356" w:type="dxa"/>
          </w:tcPr>
          <w:p>
            <w:pPr>
              <w:rPr>
                <w:rFonts w:ascii="Calibri" w:hAnsi="Calibri"/>
                <w:color w:val="auto"/>
                <w:szCs w:val="21"/>
                <w:highlight w:val="none"/>
              </w:rPr>
            </w:pPr>
          </w:p>
          <w:p>
            <w:pPr>
              <w:rPr>
                <w:rFonts w:ascii="Calibri" w:hAnsi="Calibri"/>
                <w:color w:val="auto"/>
                <w:szCs w:val="21"/>
                <w:highlight w:val="none"/>
              </w:rPr>
            </w:pPr>
            <w:r>
              <w:rPr>
                <w:rFonts w:ascii="宋体" w:hAnsi="宋体"/>
                <w:color w:val="auto"/>
                <w:szCs w:val="21"/>
                <w:highlight w:val="none"/>
              </w:rPr>
              <w:t>拟为承包本标段工程设立的组织机构以框图方式表示</w:t>
            </w:r>
            <w:r>
              <w:rPr>
                <w:rFonts w:hint="eastAsia" w:ascii="宋体" w:hAnsi="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8" w:hRule="atLeast"/>
          <w:jc w:val="center"/>
        </w:trPr>
        <w:tc>
          <w:tcPr>
            <w:tcW w:w="9356" w:type="dxa"/>
          </w:tcPr>
          <w:p>
            <w:pPr>
              <w:rPr>
                <w:rFonts w:ascii="Calibri" w:hAnsi="Calibri"/>
                <w:color w:val="auto"/>
                <w:szCs w:val="21"/>
                <w:highlight w:val="none"/>
              </w:rPr>
            </w:pPr>
          </w:p>
          <w:p>
            <w:pPr>
              <w:rPr>
                <w:rFonts w:ascii="Calibri" w:hAnsi="Calibri"/>
                <w:color w:val="auto"/>
                <w:szCs w:val="21"/>
                <w:highlight w:val="none"/>
              </w:rPr>
            </w:pPr>
            <w:r>
              <w:rPr>
                <w:rFonts w:ascii="宋体" w:hAnsi="宋体"/>
                <w:color w:val="auto"/>
                <w:szCs w:val="21"/>
                <w:highlight w:val="none"/>
              </w:rPr>
              <w:t>说明</w:t>
            </w:r>
          </w:p>
        </w:tc>
      </w:tr>
    </w:tbl>
    <w:p>
      <w:pPr>
        <w:adjustRightInd w:val="0"/>
        <w:snapToGrid w:val="0"/>
        <w:spacing w:line="360" w:lineRule="auto"/>
        <w:rPr>
          <w:rFonts w:ascii="宋体" w:hAnsi="宋体"/>
          <w:color w:val="auto"/>
          <w:sz w:val="24"/>
          <w:highlight w:val="none"/>
        </w:rPr>
        <w:sectPr>
          <w:pgSz w:w="11906" w:h="16838"/>
          <w:pgMar w:top="1276" w:right="924" w:bottom="935" w:left="1418" w:header="624" w:footer="590" w:gutter="0"/>
          <w:cols w:space="720" w:num="1"/>
          <w:docGrid w:type="lines" w:linePitch="312" w:charSpace="0"/>
        </w:sectPr>
      </w:pPr>
    </w:p>
    <w:p>
      <w:pPr>
        <w:pStyle w:val="2"/>
        <w:rPr>
          <w:rFonts w:ascii="宋体" w:hAnsi="宋体"/>
          <w:bCs/>
          <w:color w:val="auto"/>
          <w:sz w:val="30"/>
          <w:szCs w:val="30"/>
          <w:highlight w:val="none"/>
        </w:rPr>
      </w:pPr>
      <w:r>
        <w:rPr>
          <w:rFonts w:hint="eastAsia" w:ascii="宋体" w:hAnsi="宋体"/>
          <w:bCs/>
          <w:color w:val="auto"/>
          <w:sz w:val="30"/>
          <w:szCs w:val="30"/>
          <w:highlight w:val="none"/>
        </w:rPr>
        <w:t>六、拟分包项目情况表</w:t>
      </w:r>
    </w:p>
    <w:tbl>
      <w:tblPr>
        <w:tblStyle w:val="42"/>
        <w:tblW w:w="9638" w:type="dxa"/>
        <w:tblInd w:w="16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10"/>
        <w:gridCol w:w="2409"/>
        <w:gridCol w:w="2409"/>
        <w:gridCol w:w="241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2" w:hRule="atLeast"/>
        </w:trPr>
        <w:tc>
          <w:tcPr>
            <w:tcW w:w="2410" w:type="dxa"/>
            <w:tcBorders>
              <w:bottom w:val="single" w:color="000000" w:sz="6" w:space="0"/>
              <w:right w:val="single" w:color="000000" w:sz="6" w:space="0"/>
            </w:tcBorders>
          </w:tcPr>
          <w:p>
            <w:pPr>
              <w:pStyle w:val="77"/>
              <w:spacing w:before="46" w:line="242" w:lineRule="auto"/>
              <w:ind w:left="964" w:right="461" w:hanging="480"/>
              <w:rPr>
                <w:rFonts w:ascii="Calibri" w:hAnsi="Calibri"/>
                <w:color w:val="auto"/>
                <w:sz w:val="24"/>
                <w:highlight w:val="none"/>
              </w:rPr>
            </w:pPr>
            <w:r>
              <w:rPr>
                <w:rFonts w:ascii="Calibri" w:hAnsi="Calibri"/>
                <w:color w:val="auto"/>
                <w:sz w:val="24"/>
                <w:highlight w:val="none"/>
              </w:rPr>
              <w:t>拟分包的工程项目</w:t>
            </w:r>
          </w:p>
        </w:tc>
        <w:tc>
          <w:tcPr>
            <w:tcW w:w="2409" w:type="dxa"/>
            <w:tcBorders>
              <w:left w:val="single" w:color="000000" w:sz="6" w:space="0"/>
              <w:bottom w:val="single" w:color="000000" w:sz="6" w:space="0"/>
              <w:right w:val="single" w:color="000000" w:sz="6" w:space="0"/>
            </w:tcBorders>
          </w:tcPr>
          <w:p>
            <w:pPr>
              <w:pStyle w:val="77"/>
              <w:spacing w:before="201"/>
              <w:ind w:left="491"/>
              <w:rPr>
                <w:rFonts w:ascii="Calibri" w:hAnsi="Calibri"/>
                <w:color w:val="auto"/>
                <w:sz w:val="24"/>
                <w:highlight w:val="none"/>
              </w:rPr>
            </w:pPr>
            <w:r>
              <w:rPr>
                <w:rFonts w:ascii="Calibri" w:hAnsi="Calibri"/>
                <w:color w:val="auto"/>
                <w:sz w:val="24"/>
                <w:highlight w:val="none"/>
              </w:rPr>
              <w:t>主要工程内容</w:t>
            </w:r>
          </w:p>
        </w:tc>
        <w:tc>
          <w:tcPr>
            <w:tcW w:w="2409" w:type="dxa"/>
            <w:tcBorders>
              <w:left w:val="single" w:color="000000" w:sz="6" w:space="0"/>
              <w:bottom w:val="single" w:color="000000" w:sz="6" w:space="0"/>
              <w:right w:val="single" w:color="000000" w:sz="6" w:space="0"/>
            </w:tcBorders>
          </w:tcPr>
          <w:p>
            <w:pPr>
              <w:pStyle w:val="77"/>
              <w:spacing w:before="201"/>
              <w:ind w:left="253"/>
              <w:rPr>
                <w:rFonts w:ascii="Calibri" w:hAnsi="Calibri"/>
                <w:color w:val="auto"/>
                <w:sz w:val="24"/>
                <w:highlight w:val="none"/>
              </w:rPr>
            </w:pPr>
            <w:r>
              <w:rPr>
                <w:rFonts w:ascii="Calibri" w:hAnsi="Calibri"/>
                <w:color w:val="auto"/>
                <w:sz w:val="24"/>
                <w:highlight w:val="none"/>
              </w:rPr>
              <w:t>预计造价（万元）</w:t>
            </w:r>
          </w:p>
        </w:tc>
        <w:tc>
          <w:tcPr>
            <w:tcW w:w="2410" w:type="dxa"/>
            <w:tcBorders>
              <w:left w:val="single" w:color="000000" w:sz="6" w:space="0"/>
              <w:bottom w:val="single" w:color="000000" w:sz="6" w:space="0"/>
            </w:tcBorders>
          </w:tcPr>
          <w:p>
            <w:pPr>
              <w:pStyle w:val="77"/>
              <w:spacing w:before="201"/>
              <w:ind w:left="130" w:right="91"/>
              <w:jc w:val="center"/>
              <w:rPr>
                <w:rFonts w:ascii="Calibri" w:hAnsi="Calibri"/>
                <w:color w:val="auto"/>
                <w:sz w:val="24"/>
                <w:highlight w:val="none"/>
              </w:rPr>
            </w:pPr>
            <w:r>
              <w:rPr>
                <w:rFonts w:ascii="Calibri" w:hAnsi="Calibri"/>
                <w:color w:val="auto"/>
                <w:sz w:val="24"/>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2410" w:type="dxa"/>
            <w:tcBorders>
              <w:top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10" w:type="dxa"/>
            <w:vMerge w:val="restart"/>
            <w:tcBorders>
              <w:top w:val="single" w:color="000000" w:sz="6" w:space="0"/>
              <w:left w:val="single" w:color="000000" w:sz="6" w:space="0"/>
            </w:tcBorders>
          </w:tcPr>
          <w:p>
            <w:pPr>
              <w:pStyle w:val="77"/>
              <w:rPr>
                <w:rFonts w:ascii="Calibri" w:hAnsi="Calibri"/>
                <w:color w:val="auto"/>
                <w:sz w:val="24"/>
                <w:highlight w:val="none"/>
              </w:rPr>
            </w:pPr>
          </w:p>
          <w:p>
            <w:pPr>
              <w:pStyle w:val="77"/>
              <w:rPr>
                <w:rFonts w:ascii="Calibri" w:hAnsi="Calibri"/>
                <w:color w:val="auto"/>
                <w:sz w:val="24"/>
                <w:highlight w:val="none"/>
              </w:rPr>
            </w:pPr>
          </w:p>
          <w:p>
            <w:pPr>
              <w:pStyle w:val="77"/>
              <w:rPr>
                <w:rFonts w:ascii="Calibri" w:hAnsi="Calibri"/>
                <w:color w:val="auto"/>
                <w:sz w:val="24"/>
                <w:highlight w:val="none"/>
              </w:rPr>
            </w:pPr>
          </w:p>
          <w:p>
            <w:pPr>
              <w:pStyle w:val="77"/>
              <w:rPr>
                <w:rFonts w:ascii="Calibri" w:hAnsi="Calibri"/>
                <w:color w:val="auto"/>
                <w:sz w:val="24"/>
                <w:highlight w:val="none"/>
              </w:rPr>
            </w:pPr>
          </w:p>
          <w:p>
            <w:pPr>
              <w:pStyle w:val="77"/>
              <w:rPr>
                <w:rFonts w:ascii="Calibri" w:hAnsi="Calibri"/>
                <w:color w:val="auto"/>
                <w:sz w:val="24"/>
                <w:highlight w:val="none"/>
              </w:rPr>
            </w:pPr>
          </w:p>
          <w:p>
            <w:pPr>
              <w:pStyle w:val="77"/>
              <w:rPr>
                <w:rFonts w:ascii="Calibri" w:hAnsi="Calibri"/>
                <w:color w:val="auto"/>
                <w:sz w:val="24"/>
                <w:highlight w:val="none"/>
              </w:rPr>
            </w:pPr>
          </w:p>
          <w:p>
            <w:pPr>
              <w:pStyle w:val="77"/>
              <w:rPr>
                <w:rFonts w:ascii="Calibri" w:hAnsi="Calibri"/>
                <w:color w:val="auto"/>
                <w:sz w:val="24"/>
                <w:highlight w:val="none"/>
              </w:rPr>
            </w:pPr>
          </w:p>
          <w:p>
            <w:pPr>
              <w:pStyle w:val="77"/>
              <w:rPr>
                <w:rFonts w:ascii="Calibri" w:hAnsi="Calibri"/>
                <w:color w:val="auto"/>
                <w:sz w:val="24"/>
                <w:highlight w:val="none"/>
              </w:rPr>
            </w:pPr>
          </w:p>
          <w:p>
            <w:pPr>
              <w:pStyle w:val="77"/>
              <w:rPr>
                <w:rFonts w:ascii="Calibri" w:hAnsi="Calibri"/>
                <w:color w:val="auto"/>
                <w:sz w:val="24"/>
                <w:highlight w:val="none"/>
              </w:rPr>
            </w:pPr>
          </w:p>
          <w:p>
            <w:pPr>
              <w:pStyle w:val="77"/>
              <w:rPr>
                <w:rFonts w:ascii="Calibri" w:hAnsi="Calibri"/>
                <w:color w:val="auto"/>
                <w:sz w:val="24"/>
                <w:highlight w:val="none"/>
              </w:rPr>
            </w:pPr>
          </w:p>
          <w:p>
            <w:pPr>
              <w:pStyle w:val="77"/>
              <w:rPr>
                <w:rFonts w:ascii="Calibri" w:hAnsi="Calibri"/>
                <w:color w:val="auto"/>
                <w:sz w:val="24"/>
                <w:highlight w:val="none"/>
              </w:rPr>
            </w:pPr>
          </w:p>
          <w:p>
            <w:pPr>
              <w:pStyle w:val="77"/>
              <w:rPr>
                <w:rFonts w:ascii="Calibri" w:hAnsi="Calibri"/>
                <w:color w:val="auto"/>
                <w:sz w:val="24"/>
                <w:highlight w:val="none"/>
              </w:rPr>
            </w:pPr>
          </w:p>
          <w:p>
            <w:pPr>
              <w:pStyle w:val="77"/>
              <w:spacing w:before="1"/>
              <w:rPr>
                <w:rFonts w:ascii="Calibri" w:hAnsi="Calibri"/>
                <w:color w:val="auto"/>
                <w:sz w:val="29"/>
                <w:highlight w:val="none"/>
              </w:rPr>
            </w:pPr>
          </w:p>
          <w:p>
            <w:pPr>
              <w:pStyle w:val="77"/>
              <w:spacing w:line="242" w:lineRule="auto"/>
              <w:ind w:left="133" w:right="91"/>
              <w:jc w:val="center"/>
              <w:rPr>
                <w:rFonts w:ascii="Calibri" w:hAnsi="Calibri"/>
                <w:color w:val="auto"/>
                <w:sz w:val="24"/>
                <w:highlight w:val="none"/>
              </w:rPr>
            </w:pPr>
            <w:r>
              <w:rPr>
                <w:rFonts w:ascii="Calibri" w:hAnsi="Calibri"/>
                <w:color w:val="auto"/>
                <w:sz w:val="24"/>
                <w:highlight w:val="none"/>
              </w:rPr>
              <w:t>注：若无分包计划， 则投标人应在本表填写“无”。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10" w:type="dxa"/>
            <w:vMerge w:val="continue"/>
            <w:tcBorders>
              <w:top w:val="nil"/>
              <w:left w:val="single" w:color="000000" w:sz="6" w:space="0"/>
            </w:tcBorders>
          </w:tcPr>
          <w:p>
            <w:pPr>
              <w:rPr>
                <w:rFonts w:ascii="Calibri" w:hAnsi="Calibri"/>
                <w:color w:val="auto"/>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10" w:type="dxa"/>
            <w:vMerge w:val="continue"/>
            <w:tcBorders>
              <w:top w:val="nil"/>
              <w:left w:val="single" w:color="000000" w:sz="6" w:space="0"/>
            </w:tcBorders>
          </w:tcPr>
          <w:p>
            <w:pPr>
              <w:rPr>
                <w:rFonts w:ascii="Calibri" w:hAnsi="Calibri"/>
                <w:color w:val="auto"/>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10" w:type="dxa"/>
            <w:vMerge w:val="continue"/>
            <w:tcBorders>
              <w:top w:val="nil"/>
              <w:left w:val="single" w:color="000000" w:sz="6" w:space="0"/>
            </w:tcBorders>
          </w:tcPr>
          <w:p>
            <w:pPr>
              <w:rPr>
                <w:rFonts w:ascii="Calibri" w:hAnsi="Calibri"/>
                <w:color w:val="auto"/>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10" w:type="dxa"/>
            <w:vMerge w:val="continue"/>
            <w:tcBorders>
              <w:top w:val="nil"/>
              <w:left w:val="single" w:color="000000" w:sz="6" w:space="0"/>
            </w:tcBorders>
          </w:tcPr>
          <w:p>
            <w:pPr>
              <w:rPr>
                <w:rFonts w:ascii="Calibri" w:hAnsi="Calibri"/>
                <w:color w:val="auto"/>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10" w:type="dxa"/>
            <w:vMerge w:val="continue"/>
            <w:tcBorders>
              <w:top w:val="nil"/>
              <w:left w:val="single" w:color="000000" w:sz="6" w:space="0"/>
            </w:tcBorders>
          </w:tcPr>
          <w:p>
            <w:pPr>
              <w:rPr>
                <w:rFonts w:ascii="Calibri" w:hAnsi="Calibri"/>
                <w:color w:val="auto"/>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10" w:type="dxa"/>
            <w:vMerge w:val="continue"/>
            <w:tcBorders>
              <w:top w:val="nil"/>
              <w:left w:val="single" w:color="000000" w:sz="6" w:space="0"/>
            </w:tcBorders>
          </w:tcPr>
          <w:p>
            <w:pPr>
              <w:rPr>
                <w:rFonts w:ascii="Calibri" w:hAnsi="Calibri"/>
                <w:color w:val="auto"/>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10" w:type="dxa"/>
            <w:vMerge w:val="continue"/>
            <w:tcBorders>
              <w:top w:val="nil"/>
              <w:left w:val="single" w:color="000000" w:sz="6" w:space="0"/>
            </w:tcBorders>
          </w:tcPr>
          <w:p>
            <w:pPr>
              <w:rPr>
                <w:rFonts w:ascii="Calibri" w:hAnsi="Calibri"/>
                <w:color w:val="auto"/>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10" w:type="dxa"/>
            <w:vMerge w:val="continue"/>
            <w:tcBorders>
              <w:top w:val="nil"/>
              <w:left w:val="single" w:color="000000" w:sz="6" w:space="0"/>
            </w:tcBorders>
          </w:tcPr>
          <w:p>
            <w:pPr>
              <w:rPr>
                <w:rFonts w:ascii="Calibri" w:hAnsi="Calibri"/>
                <w:color w:val="auto"/>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10" w:type="dxa"/>
            <w:vMerge w:val="continue"/>
            <w:tcBorders>
              <w:top w:val="nil"/>
              <w:left w:val="single" w:color="000000" w:sz="6" w:space="0"/>
            </w:tcBorders>
          </w:tcPr>
          <w:p>
            <w:pPr>
              <w:rPr>
                <w:rFonts w:ascii="Calibri" w:hAnsi="Calibri"/>
                <w:color w:val="auto"/>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10" w:type="dxa"/>
            <w:vMerge w:val="continue"/>
            <w:tcBorders>
              <w:top w:val="nil"/>
              <w:left w:val="single" w:color="000000" w:sz="6" w:space="0"/>
            </w:tcBorders>
          </w:tcPr>
          <w:p>
            <w:pPr>
              <w:rPr>
                <w:rFonts w:ascii="Calibri" w:hAnsi="Calibri"/>
                <w:color w:val="auto"/>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10" w:type="dxa"/>
            <w:vMerge w:val="continue"/>
            <w:tcBorders>
              <w:top w:val="nil"/>
              <w:left w:val="single" w:color="000000" w:sz="6" w:space="0"/>
            </w:tcBorders>
          </w:tcPr>
          <w:p>
            <w:pPr>
              <w:rPr>
                <w:rFonts w:ascii="Calibri" w:hAnsi="Calibri"/>
                <w:color w:val="auto"/>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10" w:type="dxa"/>
            <w:vMerge w:val="continue"/>
            <w:tcBorders>
              <w:top w:val="nil"/>
              <w:left w:val="single" w:color="000000" w:sz="6" w:space="0"/>
            </w:tcBorders>
          </w:tcPr>
          <w:p>
            <w:pPr>
              <w:rPr>
                <w:rFonts w:ascii="Calibri" w:hAnsi="Calibri"/>
                <w:color w:val="auto"/>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10" w:type="dxa"/>
            <w:vMerge w:val="continue"/>
            <w:tcBorders>
              <w:top w:val="nil"/>
              <w:left w:val="single" w:color="000000" w:sz="6" w:space="0"/>
            </w:tcBorders>
          </w:tcPr>
          <w:p>
            <w:pPr>
              <w:rPr>
                <w:rFonts w:ascii="Calibri" w:hAnsi="Calibri"/>
                <w:color w:val="auto"/>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pPr>
              <w:pStyle w:val="77"/>
              <w:rPr>
                <w:rFonts w:ascii="Calibri" w:hAnsi="Calibri"/>
                <w:color w:val="auto"/>
                <w:sz w:val="20"/>
                <w:highlight w:val="none"/>
              </w:rPr>
            </w:pPr>
          </w:p>
        </w:tc>
        <w:tc>
          <w:tcPr>
            <w:tcW w:w="2410" w:type="dxa"/>
            <w:vMerge w:val="continue"/>
            <w:tcBorders>
              <w:top w:val="nil"/>
              <w:left w:val="single" w:color="000000" w:sz="6" w:space="0"/>
            </w:tcBorders>
          </w:tcPr>
          <w:p>
            <w:pPr>
              <w:rPr>
                <w:rFonts w:ascii="Calibri" w:hAnsi="Calibri"/>
                <w:color w:val="auto"/>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819" w:type="dxa"/>
            <w:gridSpan w:val="2"/>
            <w:tcBorders>
              <w:top w:val="single" w:color="000000" w:sz="6" w:space="0"/>
              <w:right w:val="single" w:color="000000" w:sz="6" w:space="0"/>
            </w:tcBorders>
          </w:tcPr>
          <w:p>
            <w:pPr>
              <w:pStyle w:val="77"/>
              <w:spacing w:before="140"/>
              <w:ind w:left="1109"/>
              <w:rPr>
                <w:rFonts w:ascii="Calibri" w:hAnsi="Calibri"/>
                <w:color w:val="auto"/>
                <w:sz w:val="20"/>
                <w:highlight w:val="none"/>
              </w:rPr>
            </w:pPr>
            <w:r>
              <w:rPr>
                <w:rFonts w:ascii="Calibri" w:hAnsi="Calibri"/>
                <w:color w:val="auto"/>
                <w:sz w:val="24"/>
                <w:highlight w:val="none"/>
              </w:rPr>
              <w:t>拟分包工程造价合计（万元）</w:t>
            </w:r>
          </w:p>
        </w:tc>
        <w:tc>
          <w:tcPr>
            <w:tcW w:w="2409" w:type="dxa"/>
            <w:tcBorders>
              <w:top w:val="single" w:color="000000" w:sz="6" w:space="0"/>
              <w:left w:val="single" w:color="000000" w:sz="6" w:space="0"/>
              <w:right w:val="single" w:color="000000" w:sz="6" w:space="0"/>
            </w:tcBorders>
          </w:tcPr>
          <w:p>
            <w:pPr>
              <w:pStyle w:val="77"/>
              <w:rPr>
                <w:rFonts w:ascii="Calibri" w:hAnsi="Calibri"/>
                <w:color w:val="auto"/>
                <w:sz w:val="20"/>
                <w:highlight w:val="none"/>
              </w:rPr>
            </w:pPr>
          </w:p>
        </w:tc>
        <w:tc>
          <w:tcPr>
            <w:tcW w:w="2410" w:type="dxa"/>
            <w:vMerge w:val="continue"/>
            <w:tcBorders>
              <w:top w:val="nil"/>
              <w:left w:val="single" w:color="000000" w:sz="6" w:space="0"/>
            </w:tcBorders>
          </w:tcPr>
          <w:p>
            <w:pPr>
              <w:rPr>
                <w:rFonts w:ascii="Calibri" w:hAnsi="Calibri"/>
                <w:color w:val="auto"/>
                <w:sz w:val="2"/>
                <w:szCs w:val="2"/>
                <w:highlight w:val="none"/>
              </w:rPr>
            </w:pPr>
          </w:p>
        </w:tc>
      </w:tr>
    </w:tbl>
    <w:p>
      <w:pPr>
        <w:pStyle w:val="17"/>
        <w:spacing w:before="4"/>
        <w:rPr>
          <w:color w:val="auto"/>
          <w:sz w:val="24"/>
          <w:highlight w:val="none"/>
        </w:rPr>
      </w:pPr>
    </w:p>
    <w:p>
      <w:pPr>
        <w:pStyle w:val="17"/>
        <w:ind w:left="438"/>
        <w:rPr>
          <w:color w:val="auto"/>
          <w:highlight w:val="none"/>
        </w:rPr>
      </w:pPr>
      <w:r>
        <w:rPr>
          <w:color w:val="auto"/>
          <w:highlight w:val="none"/>
        </w:rPr>
        <w:t>注：1、若投标人中标须按本招标文件的约定执行。</w:t>
      </w:r>
    </w:p>
    <w:p>
      <w:pPr>
        <w:pStyle w:val="17"/>
        <w:spacing w:before="2"/>
        <w:ind w:left="858"/>
        <w:rPr>
          <w:color w:val="auto"/>
          <w:highlight w:val="none"/>
        </w:rPr>
        <w:sectPr>
          <w:headerReference r:id="rId18" w:type="first"/>
          <w:footerReference r:id="rId21" w:type="first"/>
          <w:headerReference r:id="rId17" w:type="default"/>
          <w:footerReference r:id="rId19" w:type="default"/>
          <w:footerReference r:id="rId20" w:type="even"/>
          <w:footnotePr>
            <w:numFmt w:val="decimalEnclosedCircleChinese"/>
          </w:footnotePr>
          <w:pgSz w:w="11906" w:h="16838"/>
          <w:pgMar w:top="1038" w:right="924" w:bottom="936" w:left="1418" w:header="624" w:footer="590" w:gutter="0"/>
          <w:cols w:space="720" w:num="1"/>
          <w:docGrid w:type="lines" w:linePitch="312" w:charSpace="0"/>
        </w:sectPr>
      </w:pPr>
      <w:r>
        <w:rPr>
          <w:color w:val="auto"/>
          <w:highlight w:val="none"/>
        </w:rPr>
        <w:t>2、本表填写的造价不属于投标报价的内容。</w:t>
      </w:r>
    </w:p>
    <w:p>
      <w:pPr>
        <w:spacing w:beforeLines="100" w:afterLines="150" w:line="360" w:lineRule="exact"/>
        <w:jc w:val="center"/>
        <w:rPr>
          <w:rFonts w:ascii="宋体" w:hAnsi="宋体" w:cs="宋体"/>
          <w:color w:val="auto"/>
          <w:sz w:val="28"/>
          <w:szCs w:val="28"/>
          <w:highlight w:val="none"/>
        </w:rPr>
      </w:pPr>
      <w:bookmarkStart w:id="1743" w:name="_Toc14467"/>
      <w:bookmarkStart w:id="1744" w:name="_Toc234382976"/>
      <w:r>
        <w:rPr>
          <w:rFonts w:hint="eastAsia" w:ascii="宋体" w:hAnsi="宋体" w:cs="宋体"/>
          <w:color w:val="auto"/>
          <w:sz w:val="28"/>
          <w:szCs w:val="28"/>
          <w:highlight w:val="none"/>
        </w:rPr>
        <w:t>七、资格审查资料</w:t>
      </w:r>
      <w:bookmarkEnd w:id="1743"/>
    </w:p>
    <w:p>
      <w:pPr>
        <w:pStyle w:val="17"/>
        <w:spacing w:before="179" w:line="357" w:lineRule="auto"/>
        <w:ind w:right="628" w:firstLine="480" w:firstLineChars="200"/>
        <w:rPr>
          <w:rFonts w:ascii="宋体" w:hAnsi="宋体" w:cs="宋体"/>
          <w:color w:val="auto"/>
          <w:sz w:val="24"/>
          <w:highlight w:val="none"/>
        </w:rPr>
      </w:pPr>
      <w:r>
        <w:rPr>
          <w:rFonts w:hint="eastAsia" w:ascii="宋体" w:hAnsi="宋体" w:cs="宋体"/>
          <w:color w:val="auto"/>
          <w:sz w:val="24"/>
          <w:highlight w:val="none"/>
        </w:rPr>
        <w:t>(一)投标人基本情况表</w:t>
      </w:r>
    </w:p>
    <w:p>
      <w:pPr>
        <w:pStyle w:val="17"/>
        <w:spacing w:before="179" w:line="357" w:lineRule="auto"/>
        <w:ind w:right="628" w:firstLine="480" w:firstLineChars="200"/>
        <w:rPr>
          <w:rFonts w:ascii="宋体" w:hAnsi="宋体" w:cs="宋体"/>
          <w:color w:val="auto"/>
          <w:sz w:val="24"/>
          <w:highlight w:val="none"/>
        </w:rPr>
      </w:pPr>
      <w:r>
        <w:rPr>
          <w:rFonts w:hint="eastAsia" w:ascii="宋体" w:hAnsi="宋体" w:cs="宋体"/>
          <w:color w:val="auto"/>
          <w:sz w:val="24"/>
          <w:highlight w:val="none"/>
        </w:rPr>
        <w:t>(二)投标人企业组织机构框图</w:t>
      </w:r>
    </w:p>
    <w:p>
      <w:pPr>
        <w:pStyle w:val="17"/>
        <w:spacing w:before="179" w:line="357" w:lineRule="auto"/>
        <w:ind w:right="628" w:firstLine="480" w:firstLineChars="200"/>
        <w:rPr>
          <w:rFonts w:ascii="宋体" w:hAnsi="宋体" w:cs="宋体"/>
          <w:color w:val="auto"/>
          <w:sz w:val="24"/>
          <w:highlight w:val="none"/>
        </w:rPr>
      </w:pPr>
      <w:r>
        <w:rPr>
          <w:rFonts w:hint="eastAsia" w:ascii="宋体" w:hAnsi="宋体" w:cs="宋体"/>
          <w:color w:val="auto"/>
          <w:sz w:val="24"/>
          <w:highlight w:val="none"/>
        </w:rPr>
        <w:t>(三)近年财务状况表</w:t>
      </w:r>
    </w:p>
    <w:p>
      <w:pPr>
        <w:pStyle w:val="17"/>
        <w:spacing w:before="179" w:line="357" w:lineRule="auto"/>
        <w:ind w:right="628" w:firstLine="480" w:firstLineChars="200"/>
        <w:rPr>
          <w:rFonts w:ascii="宋体" w:hAnsi="宋体" w:cs="宋体"/>
          <w:color w:val="auto"/>
          <w:sz w:val="24"/>
          <w:highlight w:val="none"/>
        </w:rPr>
      </w:pPr>
      <w:r>
        <w:rPr>
          <w:rFonts w:hint="eastAsia" w:ascii="宋体" w:hAnsi="宋体" w:cs="宋体"/>
          <w:color w:val="auto"/>
          <w:sz w:val="24"/>
          <w:highlight w:val="none"/>
        </w:rPr>
        <w:t>(四) 近年完成的类似项目情况表</w:t>
      </w:r>
    </w:p>
    <w:p>
      <w:pPr>
        <w:pStyle w:val="17"/>
        <w:spacing w:before="179" w:line="357" w:lineRule="auto"/>
        <w:ind w:right="628" w:firstLine="480" w:firstLineChars="200"/>
        <w:rPr>
          <w:rFonts w:ascii="宋体" w:hAnsi="宋体" w:cs="宋体"/>
          <w:color w:val="auto"/>
          <w:sz w:val="24"/>
          <w:highlight w:val="none"/>
        </w:rPr>
      </w:pPr>
      <w:r>
        <w:rPr>
          <w:rFonts w:hint="eastAsia" w:ascii="宋体" w:hAnsi="宋体" w:cs="宋体"/>
          <w:color w:val="auto"/>
          <w:sz w:val="24"/>
          <w:highlight w:val="none"/>
        </w:rPr>
        <w:t>(四)-1完成的类似项目情况表</w:t>
      </w:r>
    </w:p>
    <w:p>
      <w:pPr>
        <w:pStyle w:val="17"/>
        <w:spacing w:before="179" w:line="357" w:lineRule="auto"/>
        <w:ind w:right="628" w:firstLine="480" w:firstLineChars="200"/>
        <w:rPr>
          <w:rFonts w:ascii="宋体" w:hAnsi="宋体" w:cs="宋体"/>
          <w:color w:val="auto"/>
          <w:sz w:val="24"/>
          <w:highlight w:val="none"/>
        </w:rPr>
      </w:pPr>
      <w:r>
        <w:rPr>
          <w:rFonts w:hint="eastAsia" w:ascii="宋体" w:hAnsi="宋体" w:cs="宋体"/>
          <w:color w:val="auto"/>
          <w:sz w:val="24"/>
          <w:highlight w:val="none"/>
        </w:rPr>
        <w:t>(四)-2 完成的类似项目情况汇总表</w:t>
      </w:r>
    </w:p>
    <w:p>
      <w:pPr>
        <w:pStyle w:val="17"/>
        <w:spacing w:before="179" w:line="357" w:lineRule="auto"/>
        <w:ind w:right="628" w:firstLine="480" w:firstLineChars="200"/>
        <w:rPr>
          <w:rFonts w:ascii="宋体" w:hAnsi="宋体" w:cs="宋体"/>
          <w:color w:val="auto"/>
          <w:sz w:val="24"/>
          <w:highlight w:val="none"/>
        </w:rPr>
      </w:pPr>
      <w:r>
        <w:rPr>
          <w:rFonts w:hint="eastAsia" w:ascii="宋体" w:hAnsi="宋体" w:cs="宋体"/>
          <w:color w:val="auto"/>
          <w:sz w:val="24"/>
          <w:highlight w:val="none"/>
        </w:rPr>
        <w:t>（五）投标人的信誉情况表</w:t>
      </w:r>
    </w:p>
    <w:p>
      <w:pPr>
        <w:pStyle w:val="17"/>
        <w:spacing w:before="179" w:line="357" w:lineRule="auto"/>
        <w:ind w:right="628" w:firstLine="480" w:firstLineChars="200"/>
        <w:rPr>
          <w:rFonts w:ascii="宋体" w:hAnsi="宋体" w:cs="宋体"/>
          <w:color w:val="auto"/>
          <w:sz w:val="24"/>
          <w:highlight w:val="none"/>
        </w:rPr>
      </w:pPr>
      <w:r>
        <w:rPr>
          <w:rFonts w:hint="eastAsia" w:ascii="宋体" w:hAnsi="宋体" w:cs="宋体"/>
          <w:color w:val="auto"/>
          <w:sz w:val="24"/>
          <w:highlight w:val="none"/>
        </w:rPr>
        <w:t>（六）拟委任的项目经理和项目总工情况表</w:t>
      </w:r>
    </w:p>
    <w:p>
      <w:pPr>
        <w:pStyle w:val="17"/>
        <w:spacing w:before="179" w:line="357" w:lineRule="auto"/>
        <w:ind w:right="628" w:firstLine="480" w:firstLineChars="200"/>
        <w:rPr>
          <w:rFonts w:ascii="宋体" w:hAnsi="宋体" w:cs="宋体"/>
          <w:color w:val="auto"/>
          <w:sz w:val="24"/>
          <w:highlight w:val="none"/>
        </w:rPr>
      </w:pPr>
      <w:r>
        <w:rPr>
          <w:rFonts w:hint="eastAsia" w:ascii="宋体" w:hAnsi="宋体" w:cs="宋体"/>
          <w:color w:val="auto"/>
          <w:sz w:val="24"/>
          <w:highlight w:val="none"/>
        </w:rPr>
        <w:t>（六）-1 拟委任的项目经理和项目总工汇总表</w:t>
      </w:r>
    </w:p>
    <w:p>
      <w:pPr>
        <w:pStyle w:val="17"/>
        <w:spacing w:before="179" w:line="357" w:lineRule="auto"/>
        <w:ind w:right="628" w:firstLine="480" w:firstLineChars="200"/>
        <w:rPr>
          <w:rFonts w:ascii="宋体" w:hAnsi="宋体" w:cs="宋体"/>
          <w:color w:val="auto"/>
          <w:sz w:val="24"/>
          <w:highlight w:val="none"/>
        </w:rPr>
      </w:pPr>
      <w:r>
        <w:rPr>
          <w:rFonts w:hint="eastAsia" w:ascii="宋体" w:hAnsi="宋体" w:cs="宋体"/>
          <w:color w:val="auto"/>
          <w:sz w:val="24"/>
          <w:highlight w:val="none"/>
        </w:rPr>
        <w:t>（六）-2拟委任的项目经理和项目总工资历表</w:t>
      </w:r>
    </w:p>
    <w:p>
      <w:pPr>
        <w:rPr>
          <w:rFonts w:ascii="宋体" w:hAnsi="宋体"/>
          <w:b/>
          <w:color w:val="auto"/>
          <w:sz w:val="24"/>
          <w:highlight w:val="none"/>
        </w:rPr>
      </w:pPr>
      <w:r>
        <w:rPr>
          <w:rFonts w:hint="eastAsia" w:ascii="宋体" w:hAnsi="宋体"/>
          <w:b/>
          <w:color w:val="auto"/>
          <w:sz w:val="28"/>
          <w:szCs w:val="28"/>
          <w:highlight w:val="none"/>
        </w:rPr>
        <w:br w:type="page"/>
      </w:r>
      <w:bookmarkEnd w:id="1744"/>
      <w:bookmarkStart w:id="1745" w:name="_Toc238804115"/>
    </w:p>
    <w:p>
      <w:pPr>
        <w:jc w:val="center"/>
        <w:rPr>
          <w:rFonts w:ascii="宋体" w:hAnsi="宋体"/>
          <w:b/>
          <w:color w:val="auto"/>
          <w:sz w:val="24"/>
          <w:highlight w:val="none"/>
        </w:rPr>
      </w:pPr>
      <w:r>
        <w:rPr>
          <w:rFonts w:hint="eastAsia" w:ascii="宋体" w:hAnsi="宋体"/>
          <w:b/>
          <w:color w:val="auto"/>
          <w:sz w:val="24"/>
          <w:highlight w:val="none"/>
        </w:rPr>
        <w:t>（一）</w:t>
      </w:r>
      <w:r>
        <w:rPr>
          <w:rFonts w:ascii="宋体" w:hAnsi="宋体"/>
          <w:b/>
          <w:color w:val="auto"/>
          <w:sz w:val="24"/>
          <w:highlight w:val="none"/>
        </w:rPr>
        <w:t>投标人基本情况表</w:t>
      </w:r>
    </w:p>
    <w:bookmarkEnd w:id="1745"/>
    <w:tbl>
      <w:tblPr>
        <w:tblStyle w:val="42"/>
        <w:tblW w:w="93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1111"/>
        <w:gridCol w:w="852"/>
        <w:gridCol w:w="868"/>
        <w:gridCol w:w="755"/>
        <w:gridCol w:w="1302"/>
        <w:gridCol w:w="322"/>
        <w:gridCol w:w="892"/>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投标人名称</w:t>
            </w:r>
          </w:p>
        </w:tc>
        <w:tc>
          <w:tcPr>
            <w:tcW w:w="7127" w:type="dxa"/>
            <w:gridSpan w:val="8"/>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注册地址</w:t>
            </w:r>
          </w:p>
        </w:tc>
        <w:tc>
          <w:tcPr>
            <w:tcW w:w="3586" w:type="dxa"/>
            <w:gridSpan w:val="4"/>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邮政编码</w:t>
            </w:r>
          </w:p>
        </w:tc>
        <w:tc>
          <w:tcPr>
            <w:tcW w:w="2239" w:type="dxa"/>
            <w:gridSpan w:val="3"/>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vMerge w:val="restart"/>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联系方式</w:t>
            </w:r>
          </w:p>
        </w:tc>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联系人</w:t>
            </w:r>
          </w:p>
        </w:tc>
        <w:tc>
          <w:tcPr>
            <w:tcW w:w="2475" w:type="dxa"/>
            <w:gridSpan w:val="3"/>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电 话</w:t>
            </w:r>
          </w:p>
        </w:tc>
        <w:tc>
          <w:tcPr>
            <w:tcW w:w="2239" w:type="dxa"/>
            <w:gridSpan w:val="3"/>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传 真</w:t>
            </w:r>
          </w:p>
        </w:tc>
        <w:tc>
          <w:tcPr>
            <w:tcW w:w="2475" w:type="dxa"/>
            <w:gridSpan w:val="3"/>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电子邮件</w:t>
            </w:r>
          </w:p>
        </w:tc>
        <w:tc>
          <w:tcPr>
            <w:tcW w:w="2239" w:type="dxa"/>
            <w:gridSpan w:val="3"/>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法定代表人</w:t>
            </w:r>
          </w:p>
        </w:tc>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姓名</w:t>
            </w:r>
          </w:p>
        </w:tc>
        <w:tc>
          <w:tcPr>
            <w:tcW w:w="852"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c>
          <w:tcPr>
            <w:tcW w:w="1623" w:type="dxa"/>
            <w:gridSpan w:val="2"/>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技术职称</w:t>
            </w:r>
          </w:p>
        </w:tc>
        <w:tc>
          <w:tcPr>
            <w:tcW w:w="1302"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c>
          <w:tcPr>
            <w:tcW w:w="1214" w:type="dxa"/>
            <w:gridSpan w:val="2"/>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电话</w:t>
            </w:r>
          </w:p>
        </w:tc>
        <w:tc>
          <w:tcPr>
            <w:tcW w:w="1025"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技术负责人</w:t>
            </w:r>
          </w:p>
        </w:tc>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姓名</w:t>
            </w:r>
          </w:p>
        </w:tc>
        <w:tc>
          <w:tcPr>
            <w:tcW w:w="852"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c>
          <w:tcPr>
            <w:tcW w:w="1623" w:type="dxa"/>
            <w:gridSpan w:val="2"/>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技术职称</w:t>
            </w:r>
          </w:p>
        </w:tc>
        <w:tc>
          <w:tcPr>
            <w:tcW w:w="1302"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c>
          <w:tcPr>
            <w:tcW w:w="1214" w:type="dxa"/>
            <w:gridSpan w:val="2"/>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电话</w:t>
            </w:r>
          </w:p>
        </w:tc>
        <w:tc>
          <w:tcPr>
            <w:tcW w:w="1025"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营业执照号</w:t>
            </w:r>
          </w:p>
        </w:tc>
        <w:tc>
          <w:tcPr>
            <w:tcW w:w="1963" w:type="dxa"/>
            <w:gridSpan w:val="2"/>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c>
          <w:tcPr>
            <w:tcW w:w="5164" w:type="dxa"/>
            <w:gridSpan w:val="6"/>
            <w:tcBorders>
              <w:top w:val="single" w:color="auto" w:sz="4" w:space="0"/>
              <w:left w:val="single" w:color="auto" w:sz="4" w:space="0"/>
              <w:bottom w:val="single" w:color="auto" w:sz="4" w:space="0"/>
              <w:right w:val="single" w:color="auto" w:sz="4" w:space="0"/>
            </w:tcBorders>
            <w:vAlign w:val="center"/>
          </w:tcPr>
          <w:p>
            <w:pPr>
              <w:topLinePunct/>
              <w:spacing w:line="320" w:lineRule="exact"/>
              <w:ind w:firstLine="1200" w:firstLineChars="500"/>
              <w:rPr>
                <w:rFonts w:ascii="Calibri" w:hAnsi="Calibri"/>
                <w:color w:val="auto"/>
                <w:sz w:val="24"/>
                <w:highlight w:val="none"/>
              </w:rPr>
            </w:pPr>
            <w:r>
              <w:rPr>
                <w:rFonts w:ascii="宋体" w:hAnsi="宋体"/>
                <w:color w:val="auto"/>
                <w:sz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hint="eastAsia" w:ascii="宋体" w:hAnsi="宋体"/>
                <w:color w:val="auto"/>
                <w:sz w:val="24"/>
                <w:highlight w:val="none"/>
              </w:rPr>
              <w:t>企业资质等级</w:t>
            </w:r>
          </w:p>
        </w:tc>
        <w:tc>
          <w:tcPr>
            <w:tcW w:w="1963" w:type="dxa"/>
            <w:gridSpan w:val="2"/>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c>
          <w:tcPr>
            <w:tcW w:w="86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宋体" w:hAnsi="宋体"/>
                <w:color w:val="auto"/>
                <w:sz w:val="24"/>
                <w:highlight w:val="none"/>
              </w:rPr>
            </w:pPr>
            <w:r>
              <w:rPr>
                <w:rFonts w:ascii="宋体" w:hAnsi="宋体"/>
                <w:color w:val="auto"/>
                <w:sz w:val="24"/>
                <w:highlight w:val="none"/>
              </w:rPr>
              <w:t>其</w:t>
            </w:r>
          </w:p>
          <w:p>
            <w:pPr>
              <w:topLinePunct/>
              <w:spacing w:line="320" w:lineRule="exact"/>
              <w:jc w:val="center"/>
              <w:rPr>
                <w:rFonts w:ascii="宋体" w:hAnsi="宋体"/>
                <w:color w:val="auto"/>
                <w:sz w:val="24"/>
                <w:highlight w:val="none"/>
              </w:rPr>
            </w:pPr>
          </w:p>
          <w:p>
            <w:pPr>
              <w:topLinePunct/>
              <w:spacing w:line="320" w:lineRule="exact"/>
              <w:jc w:val="center"/>
              <w:rPr>
                <w:rFonts w:ascii="Calibri" w:hAnsi="Calibri"/>
                <w:color w:val="auto"/>
                <w:sz w:val="24"/>
                <w:highlight w:val="none"/>
              </w:rPr>
            </w:pPr>
            <w:r>
              <w:rPr>
                <w:rFonts w:ascii="宋体" w:hAnsi="宋体"/>
                <w:color w:val="auto"/>
                <w:sz w:val="24"/>
                <w:highlight w:val="none"/>
              </w:rPr>
              <w:t>中</w:t>
            </w:r>
          </w:p>
        </w:tc>
        <w:tc>
          <w:tcPr>
            <w:tcW w:w="2379" w:type="dxa"/>
            <w:gridSpan w:val="3"/>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项目经理</w:t>
            </w:r>
          </w:p>
        </w:tc>
        <w:tc>
          <w:tcPr>
            <w:tcW w:w="1917" w:type="dxa"/>
            <w:gridSpan w:val="2"/>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注册资金</w:t>
            </w:r>
          </w:p>
        </w:tc>
        <w:tc>
          <w:tcPr>
            <w:tcW w:w="1963" w:type="dxa"/>
            <w:gridSpan w:val="2"/>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高级职称人员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hint="eastAsia" w:ascii="宋体" w:hAnsi="宋体"/>
                <w:color w:val="auto"/>
                <w:sz w:val="24"/>
                <w:highlight w:val="none"/>
              </w:rPr>
              <w:t>成立日期</w:t>
            </w:r>
          </w:p>
        </w:tc>
        <w:tc>
          <w:tcPr>
            <w:tcW w:w="1963" w:type="dxa"/>
            <w:gridSpan w:val="2"/>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中级职称人员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基本账户开户银行</w:t>
            </w:r>
          </w:p>
        </w:tc>
        <w:tc>
          <w:tcPr>
            <w:tcW w:w="1963" w:type="dxa"/>
            <w:gridSpan w:val="2"/>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初级职称人员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基本账户</w:t>
            </w:r>
            <w:r>
              <w:rPr>
                <w:rFonts w:hint="eastAsia" w:ascii="宋体" w:hAnsi="宋体"/>
                <w:color w:val="auto"/>
                <w:sz w:val="24"/>
                <w:highlight w:val="none"/>
              </w:rPr>
              <w:t>银行账号</w:t>
            </w:r>
          </w:p>
        </w:tc>
        <w:tc>
          <w:tcPr>
            <w:tcW w:w="1963" w:type="dxa"/>
            <w:gridSpan w:val="2"/>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技  工</w:t>
            </w:r>
          </w:p>
        </w:tc>
        <w:tc>
          <w:tcPr>
            <w:tcW w:w="1917" w:type="dxa"/>
            <w:gridSpan w:val="2"/>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5" w:hRule="atLeast"/>
          <w:jc w:val="center"/>
        </w:trPr>
        <w:tc>
          <w:tcPr>
            <w:tcW w:w="2237" w:type="dxa"/>
            <w:tcBorders>
              <w:top w:val="single" w:color="auto" w:sz="4" w:space="0"/>
              <w:left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经营范围</w:t>
            </w:r>
          </w:p>
        </w:tc>
        <w:tc>
          <w:tcPr>
            <w:tcW w:w="7127" w:type="dxa"/>
            <w:gridSpan w:val="8"/>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7" w:hRule="atLeast"/>
          <w:jc w:val="center"/>
        </w:trPr>
        <w:tc>
          <w:tcPr>
            <w:tcW w:w="2237" w:type="dxa"/>
            <w:tcBorders>
              <w:top w:val="single" w:color="auto" w:sz="4" w:space="0"/>
              <w:left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hint="eastAsia" w:ascii="宋体" w:hAnsi="宋体"/>
                <w:color w:val="auto"/>
                <w:sz w:val="24"/>
                <w:highlight w:val="none"/>
              </w:rPr>
              <w:t>投标人关联企业情况</w:t>
            </w:r>
          </w:p>
        </w:tc>
        <w:tc>
          <w:tcPr>
            <w:tcW w:w="7127" w:type="dxa"/>
            <w:gridSpan w:val="8"/>
            <w:tcBorders>
              <w:top w:val="single" w:color="auto" w:sz="4" w:space="0"/>
              <w:left w:val="single" w:color="auto" w:sz="4" w:space="0"/>
              <w:right w:val="single" w:color="auto" w:sz="4" w:space="0"/>
            </w:tcBorders>
          </w:tcPr>
          <w:p>
            <w:pPr>
              <w:pStyle w:val="56"/>
              <w:jc w:val="left"/>
              <w:rPr>
                <w:rFonts w:ascii="宋体" w:hAnsi="宋体" w:cs="宋体"/>
                <w:color w:val="auto"/>
                <w:highlight w:val="none"/>
              </w:rPr>
            </w:pPr>
            <w:r>
              <w:rPr>
                <w:rFonts w:hint="eastAsia" w:ascii="宋体" w:hAnsi="宋体" w:cs="宋体"/>
                <w:color w:val="auto"/>
                <w:highlight w:val="none"/>
              </w:rPr>
              <w:t>投标人应提供关联企业情况，包括：</w:t>
            </w:r>
          </w:p>
          <w:p>
            <w:pPr>
              <w:pStyle w:val="56"/>
              <w:jc w:val="left"/>
              <w:rPr>
                <w:rFonts w:ascii="宋体" w:hAnsi="宋体" w:cs="宋体"/>
                <w:color w:val="auto"/>
                <w:highlight w:val="none"/>
              </w:rPr>
            </w:pPr>
            <w:r>
              <w:rPr>
                <w:rFonts w:hint="eastAsia" w:ascii="宋体" w:hAnsi="宋体" w:cs="宋体"/>
                <w:color w:val="auto"/>
                <w:highlight w:val="none"/>
              </w:rPr>
              <w:t>（1）投标人的所有股东名称及相应股权（出资额）比例；如投标人为上市公司，投标人应提供股权占公司股份总数10%以上的所有股东名称及相应股权比例；</w:t>
            </w:r>
          </w:p>
          <w:p>
            <w:pPr>
              <w:pStyle w:val="56"/>
              <w:jc w:val="left"/>
              <w:rPr>
                <w:rFonts w:ascii="宋体" w:hAnsi="宋体" w:cs="宋体"/>
                <w:color w:val="auto"/>
                <w:highlight w:val="none"/>
              </w:rPr>
            </w:pPr>
            <w:r>
              <w:rPr>
                <w:rFonts w:hint="eastAsia" w:ascii="宋体" w:hAnsi="宋体" w:cs="宋体"/>
                <w:color w:val="auto"/>
                <w:highlight w:val="none"/>
              </w:rPr>
              <w:t>（2）投标人投资（控股）或管理的下属企业名称、持有股权（出资额）比例；</w:t>
            </w:r>
          </w:p>
          <w:p>
            <w:pPr>
              <w:pStyle w:val="56"/>
              <w:jc w:val="left"/>
              <w:rPr>
                <w:rFonts w:ascii="宋体" w:hAnsi="宋体" w:cs="宋体"/>
                <w:color w:val="auto"/>
                <w:highlight w:val="none"/>
              </w:rPr>
            </w:pPr>
            <w:r>
              <w:rPr>
                <w:rFonts w:hint="eastAsia" w:ascii="宋体" w:hAnsi="宋体" w:cs="宋体"/>
                <w:color w:val="auto"/>
                <w:highlight w:val="none"/>
              </w:rPr>
              <w:t>（3）与投标人单位负责人（即法定代表人）为同一人的其他单位名称。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2237" w:type="dxa"/>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r>
              <w:rPr>
                <w:rFonts w:ascii="宋体" w:hAnsi="宋体"/>
                <w:color w:val="auto"/>
                <w:sz w:val="24"/>
                <w:highlight w:val="none"/>
              </w:rPr>
              <w:t>备注</w:t>
            </w:r>
          </w:p>
        </w:tc>
        <w:tc>
          <w:tcPr>
            <w:tcW w:w="7127" w:type="dxa"/>
            <w:gridSpan w:val="8"/>
            <w:tcBorders>
              <w:top w:val="single" w:color="auto" w:sz="4" w:space="0"/>
              <w:left w:val="single" w:color="auto" w:sz="4" w:space="0"/>
              <w:bottom w:val="single" w:color="auto" w:sz="4" w:space="0"/>
              <w:right w:val="single" w:color="auto" w:sz="4" w:space="0"/>
            </w:tcBorders>
            <w:vAlign w:val="center"/>
          </w:tcPr>
          <w:p>
            <w:pPr>
              <w:topLinePunct/>
              <w:spacing w:line="320" w:lineRule="exact"/>
              <w:jc w:val="center"/>
              <w:rPr>
                <w:rFonts w:ascii="Calibri" w:hAnsi="Calibri"/>
                <w:color w:val="auto"/>
                <w:sz w:val="24"/>
                <w:highlight w:val="none"/>
              </w:rPr>
            </w:pPr>
          </w:p>
        </w:tc>
      </w:tr>
    </w:tbl>
    <w:p>
      <w:pPr>
        <w:spacing w:line="400" w:lineRule="exact"/>
        <w:ind w:left="720" w:hanging="720" w:hangingChars="300"/>
        <w:rPr>
          <w:rFonts w:ascii="宋体" w:hAnsi="宋体"/>
          <w:color w:val="auto"/>
          <w:sz w:val="24"/>
          <w:highlight w:val="none"/>
        </w:rPr>
      </w:pPr>
      <w:r>
        <w:rPr>
          <w:rFonts w:ascii="宋体" w:hAnsi="宋体"/>
          <w:color w:val="auto"/>
          <w:sz w:val="24"/>
          <w:highlight w:val="none"/>
        </w:rPr>
        <w:t>注：</w:t>
      </w:r>
      <w:r>
        <w:rPr>
          <w:rFonts w:hint="eastAsia" w:ascii="宋体" w:hAnsi="宋体"/>
          <w:color w:val="auto"/>
          <w:sz w:val="24"/>
          <w:highlight w:val="none"/>
        </w:rPr>
        <w:t>1.投标人应根据招标文件第二章“投标人须知”第3.5.1项的要求在本表后附相关证明材料。</w:t>
      </w:r>
    </w:p>
    <w:p>
      <w:pPr>
        <w:pStyle w:val="56"/>
        <w:rPr>
          <w:rFonts w:ascii="宋体" w:hAnsi="宋体" w:cs="宋体"/>
          <w:color w:val="auto"/>
          <w:highlight w:val="none"/>
        </w:rPr>
      </w:pPr>
      <w:r>
        <w:rPr>
          <w:rFonts w:hint="eastAsia" w:ascii="宋体" w:hAnsi="宋体" w:cs="宋体"/>
          <w:color w:val="auto"/>
          <w:highlight w:val="none"/>
        </w:rPr>
        <w:t xml:space="preserve">    2</w:t>
      </w:r>
      <w:r>
        <w:rPr>
          <w:rFonts w:ascii="宋体" w:hAnsi="宋体" w:cs="宋体"/>
          <w:color w:val="auto"/>
          <w:highlight w:val="none"/>
        </w:rPr>
        <w:t>.上述信息如经调查核实未如实填写的，按提供虚假材料对待。</w:t>
      </w:r>
    </w:p>
    <w:p>
      <w:pPr>
        <w:pStyle w:val="52"/>
        <w:rPr>
          <w:color w:val="auto"/>
          <w:highlight w:val="none"/>
        </w:rPr>
      </w:pPr>
    </w:p>
    <w:p>
      <w:pPr>
        <w:jc w:val="center"/>
        <w:rPr>
          <w:rFonts w:ascii="宋体" w:hAnsi="宋体"/>
          <w:b/>
          <w:color w:val="auto"/>
          <w:sz w:val="28"/>
          <w:szCs w:val="28"/>
          <w:highlight w:val="none"/>
        </w:rPr>
      </w:pPr>
      <w:bookmarkStart w:id="1746" w:name="_Toc238804116"/>
      <w:r>
        <w:rPr>
          <w:rFonts w:hint="eastAsia" w:ascii="宋体" w:hAnsi="宋体"/>
          <w:b/>
          <w:color w:val="auto"/>
          <w:sz w:val="28"/>
          <w:szCs w:val="28"/>
          <w:highlight w:val="none"/>
        </w:rPr>
        <w:br w:type="page"/>
      </w:r>
      <w:r>
        <w:rPr>
          <w:rFonts w:hint="eastAsia" w:ascii="宋体" w:hAnsi="宋体"/>
          <w:b/>
          <w:color w:val="auto"/>
          <w:sz w:val="28"/>
          <w:szCs w:val="28"/>
          <w:highlight w:val="none"/>
        </w:rPr>
        <w:t>（二）</w:t>
      </w:r>
      <w:r>
        <w:rPr>
          <w:rFonts w:ascii="宋体" w:hAnsi="宋体"/>
          <w:b/>
          <w:color w:val="auto"/>
          <w:sz w:val="28"/>
          <w:szCs w:val="28"/>
          <w:highlight w:val="none"/>
        </w:rPr>
        <w:t>投标人企业组织机构框图</w:t>
      </w:r>
      <w:bookmarkEnd w:id="1746"/>
    </w:p>
    <w:p>
      <w:pPr>
        <w:spacing w:line="400" w:lineRule="exact"/>
        <w:rPr>
          <w:rFonts w:ascii="宋体" w:hAnsi="宋体"/>
          <w:color w:val="auto"/>
          <w:highlight w:val="none"/>
        </w:rPr>
      </w:pPr>
    </w:p>
    <w:tbl>
      <w:tblPr>
        <w:tblStyle w:val="42"/>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16" w:hRule="atLeast"/>
        </w:trPr>
        <w:tc>
          <w:tcPr>
            <w:tcW w:w="9356" w:type="dxa"/>
            <w:tcBorders>
              <w:top w:val="single" w:color="auto" w:sz="4" w:space="0"/>
              <w:left w:val="single" w:color="auto" w:sz="4" w:space="0"/>
              <w:bottom w:val="single" w:color="auto" w:sz="4" w:space="0"/>
              <w:right w:val="single" w:color="auto" w:sz="4" w:space="0"/>
            </w:tcBorders>
          </w:tcPr>
          <w:p>
            <w:pPr>
              <w:topLinePunct/>
              <w:spacing w:line="320" w:lineRule="exact"/>
              <w:rPr>
                <w:rFonts w:ascii="Calibri" w:hAnsi="Calibri"/>
                <w:color w:val="auto"/>
                <w:sz w:val="24"/>
                <w:highlight w:val="none"/>
              </w:rPr>
            </w:pPr>
            <w:r>
              <w:rPr>
                <w:rFonts w:ascii="宋体" w:hAnsi="宋体"/>
                <w:color w:val="auto"/>
                <w:sz w:val="24"/>
                <w:highlight w:val="none"/>
              </w:rPr>
              <w:t>以框图方式表示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3" w:hRule="atLeast"/>
        </w:trPr>
        <w:tc>
          <w:tcPr>
            <w:tcW w:w="9356" w:type="dxa"/>
            <w:tcBorders>
              <w:top w:val="single" w:color="auto" w:sz="4" w:space="0"/>
              <w:left w:val="single" w:color="auto" w:sz="4" w:space="0"/>
              <w:right w:val="single" w:color="auto" w:sz="4" w:space="0"/>
            </w:tcBorders>
          </w:tcPr>
          <w:p>
            <w:pPr>
              <w:topLinePunct/>
              <w:spacing w:line="320" w:lineRule="exact"/>
              <w:rPr>
                <w:rFonts w:ascii="Calibri" w:hAnsi="Calibri"/>
                <w:color w:val="auto"/>
                <w:sz w:val="24"/>
                <w:highlight w:val="none"/>
              </w:rPr>
            </w:pPr>
            <w:r>
              <w:rPr>
                <w:rFonts w:ascii="宋体" w:hAnsi="宋体"/>
                <w:color w:val="auto"/>
                <w:sz w:val="24"/>
                <w:highlight w:val="none"/>
              </w:rPr>
              <w:t>说明</w:t>
            </w:r>
          </w:p>
        </w:tc>
      </w:tr>
    </w:tbl>
    <w:p>
      <w:pPr>
        <w:jc w:val="center"/>
        <w:rPr>
          <w:rFonts w:ascii="宋体" w:hAnsi="宋体"/>
          <w:b/>
          <w:color w:val="auto"/>
          <w:sz w:val="28"/>
          <w:szCs w:val="28"/>
          <w:highlight w:val="none"/>
        </w:rPr>
      </w:pPr>
      <w:bookmarkStart w:id="1747" w:name="_Toc238804117"/>
      <w:r>
        <w:rPr>
          <w:rFonts w:hint="eastAsia" w:ascii="宋体" w:hAnsi="宋体"/>
          <w:b/>
          <w:color w:val="auto"/>
          <w:sz w:val="28"/>
          <w:szCs w:val="28"/>
          <w:highlight w:val="none"/>
        </w:rPr>
        <w:br w:type="page"/>
      </w:r>
      <w:r>
        <w:rPr>
          <w:rFonts w:hint="eastAsia" w:ascii="宋体" w:hAnsi="宋体"/>
          <w:b/>
          <w:color w:val="auto"/>
          <w:sz w:val="28"/>
          <w:szCs w:val="28"/>
          <w:highlight w:val="none"/>
        </w:rPr>
        <w:t>（三）</w:t>
      </w:r>
      <w:bookmarkEnd w:id="1747"/>
      <w:r>
        <w:rPr>
          <w:rFonts w:hint="eastAsia" w:ascii="宋体" w:hAnsi="宋体"/>
          <w:b/>
          <w:color w:val="auto"/>
          <w:sz w:val="28"/>
          <w:szCs w:val="28"/>
          <w:highlight w:val="none"/>
        </w:rPr>
        <w:t>近年财务状况表</w:t>
      </w:r>
    </w:p>
    <w:tbl>
      <w:tblPr>
        <w:tblStyle w:val="42"/>
        <w:tblW w:w="9318" w:type="dxa"/>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39"/>
        <w:gridCol w:w="1276"/>
        <w:gridCol w:w="1730"/>
        <w:gridCol w:w="1672"/>
        <w:gridCol w:w="17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pPr>
              <w:spacing w:line="400" w:lineRule="exact"/>
              <w:jc w:val="center"/>
              <w:rPr>
                <w:rFonts w:ascii="Calibri" w:hAnsi="Calibri"/>
                <w:color w:val="auto"/>
                <w:sz w:val="24"/>
                <w:highlight w:val="none"/>
              </w:rPr>
            </w:pPr>
            <w:r>
              <w:rPr>
                <w:rFonts w:ascii="宋体" w:hAnsi="宋体"/>
                <w:color w:val="auto"/>
                <w:sz w:val="24"/>
                <w:highlight w:val="none"/>
              </w:rPr>
              <w:t>项目或指标</w:t>
            </w:r>
          </w:p>
        </w:tc>
        <w:tc>
          <w:tcPr>
            <w:tcW w:w="1276" w:type="dxa"/>
          </w:tcPr>
          <w:p>
            <w:pPr>
              <w:spacing w:line="400" w:lineRule="exact"/>
              <w:jc w:val="center"/>
              <w:rPr>
                <w:rFonts w:ascii="Calibri" w:hAnsi="Calibri"/>
                <w:color w:val="auto"/>
                <w:sz w:val="24"/>
                <w:highlight w:val="none"/>
              </w:rPr>
            </w:pPr>
            <w:r>
              <w:rPr>
                <w:rFonts w:ascii="宋体" w:hAnsi="宋体"/>
                <w:color w:val="auto"/>
                <w:sz w:val="24"/>
                <w:highlight w:val="none"/>
              </w:rPr>
              <w:t>单位</w:t>
            </w:r>
          </w:p>
        </w:tc>
        <w:tc>
          <w:tcPr>
            <w:tcW w:w="1730" w:type="dxa"/>
          </w:tcPr>
          <w:p>
            <w:pPr>
              <w:spacing w:line="400" w:lineRule="exact"/>
              <w:ind w:firstLine="218" w:firstLineChars="91"/>
              <w:rPr>
                <w:rFonts w:ascii="Calibri" w:hAnsi="Calibri"/>
                <w:color w:val="auto"/>
                <w:sz w:val="24"/>
                <w:highlight w:val="none"/>
              </w:rPr>
            </w:pPr>
            <w:r>
              <w:rPr>
                <w:rFonts w:ascii="宋体" w:hAnsi="宋体"/>
                <w:color w:val="auto"/>
                <w:sz w:val="24"/>
                <w:highlight w:val="none"/>
              </w:rPr>
              <w:t>年</w:t>
            </w:r>
            <w:r>
              <w:rPr>
                <w:rFonts w:hint="eastAsia" w:ascii="宋体" w:hAnsi="宋体"/>
                <w:color w:val="auto"/>
                <w:sz w:val="24"/>
                <w:highlight w:val="none"/>
              </w:rPr>
              <w:t>度</w:t>
            </w:r>
          </w:p>
        </w:tc>
        <w:tc>
          <w:tcPr>
            <w:tcW w:w="1672" w:type="dxa"/>
          </w:tcPr>
          <w:p>
            <w:pPr>
              <w:spacing w:line="400" w:lineRule="exact"/>
              <w:ind w:firstLine="218" w:firstLineChars="91"/>
              <w:rPr>
                <w:rFonts w:ascii="Calibri" w:hAnsi="Calibri"/>
                <w:color w:val="auto"/>
                <w:sz w:val="24"/>
                <w:highlight w:val="none"/>
              </w:rPr>
            </w:pPr>
            <w:r>
              <w:rPr>
                <w:rFonts w:ascii="宋体" w:hAnsi="宋体"/>
                <w:color w:val="auto"/>
                <w:sz w:val="24"/>
                <w:highlight w:val="none"/>
              </w:rPr>
              <w:t>年</w:t>
            </w:r>
            <w:r>
              <w:rPr>
                <w:rFonts w:hint="eastAsia" w:ascii="宋体" w:hAnsi="宋体"/>
                <w:color w:val="auto"/>
                <w:sz w:val="24"/>
                <w:highlight w:val="none"/>
              </w:rPr>
              <w:t>度</w:t>
            </w:r>
          </w:p>
        </w:tc>
        <w:tc>
          <w:tcPr>
            <w:tcW w:w="1701" w:type="dxa"/>
          </w:tcPr>
          <w:p>
            <w:pPr>
              <w:spacing w:line="400" w:lineRule="exact"/>
              <w:ind w:firstLine="218" w:firstLineChars="91"/>
              <w:rPr>
                <w:rFonts w:ascii="Calibri" w:hAnsi="Calibri"/>
                <w:color w:val="auto"/>
                <w:sz w:val="24"/>
                <w:highlight w:val="none"/>
              </w:rPr>
            </w:pPr>
            <w:r>
              <w:rPr>
                <w:rFonts w:ascii="宋体" w:hAnsi="宋体"/>
                <w:color w:val="auto"/>
                <w:sz w:val="24"/>
                <w:highlight w:val="none"/>
              </w:rPr>
              <w:t>年</w:t>
            </w:r>
            <w:r>
              <w:rPr>
                <w:rFonts w:hint="eastAsia" w:ascii="宋体" w:hAnsi="宋体"/>
                <w:color w:val="auto"/>
                <w:sz w:val="24"/>
                <w:highlight w:val="none"/>
              </w:rPr>
              <w:t>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pPr>
              <w:spacing w:line="400" w:lineRule="exact"/>
              <w:rPr>
                <w:rFonts w:ascii="Calibri" w:hAnsi="Calibri"/>
                <w:color w:val="auto"/>
                <w:sz w:val="24"/>
                <w:highlight w:val="none"/>
              </w:rPr>
            </w:pPr>
            <w:r>
              <w:rPr>
                <w:rFonts w:ascii="宋体" w:hAnsi="宋体"/>
                <w:color w:val="auto"/>
                <w:sz w:val="24"/>
                <w:highlight w:val="none"/>
              </w:rPr>
              <w:t>一、注册资金</w:t>
            </w:r>
          </w:p>
        </w:tc>
        <w:tc>
          <w:tcPr>
            <w:tcW w:w="1276" w:type="dxa"/>
          </w:tcPr>
          <w:p>
            <w:pPr>
              <w:spacing w:line="400" w:lineRule="exact"/>
              <w:jc w:val="center"/>
              <w:rPr>
                <w:rFonts w:ascii="Calibri" w:hAnsi="Calibri"/>
                <w:color w:val="auto"/>
                <w:sz w:val="24"/>
                <w:highlight w:val="none"/>
              </w:rPr>
            </w:pPr>
            <w:r>
              <w:rPr>
                <w:rFonts w:ascii="宋体" w:hAnsi="宋体"/>
                <w:color w:val="auto"/>
                <w:sz w:val="24"/>
                <w:highlight w:val="none"/>
              </w:rPr>
              <w:t>万元</w:t>
            </w:r>
          </w:p>
        </w:tc>
        <w:tc>
          <w:tcPr>
            <w:tcW w:w="1730" w:type="dxa"/>
          </w:tcPr>
          <w:p>
            <w:pPr>
              <w:spacing w:line="400" w:lineRule="exact"/>
              <w:rPr>
                <w:rFonts w:ascii="Calibri" w:hAnsi="Calibri"/>
                <w:color w:val="auto"/>
                <w:sz w:val="24"/>
                <w:highlight w:val="none"/>
              </w:rPr>
            </w:pPr>
          </w:p>
        </w:tc>
        <w:tc>
          <w:tcPr>
            <w:tcW w:w="1672" w:type="dxa"/>
          </w:tcPr>
          <w:p>
            <w:pPr>
              <w:spacing w:line="400" w:lineRule="exact"/>
              <w:rPr>
                <w:rFonts w:ascii="Calibri" w:hAnsi="Calibri"/>
                <w:color w:val="auto"/>
                <w:sz w:val="24"/>
                <w:highlight w:val="none"/>
              </w:rPr>
            </w:pPr>
          </w:p>
        </w:tc>
        <w:tc>
          <w:tcPr>
            <w:tcW w:w="1701" w:type="dxa"/>
          </w:tcPr>
          <w:p>
            <w:pPr>
              <w:spacing w:line="400" w:lineRule="exact"/>
              <w:rPr>
                <w:rFonts w:ascii="Calibri" w:hAnsi="Calibri"/>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pPr>
              <w:spacing w:line="400" w:lineRule="exact"/>
              <w:rPr>
                <w:rFonts w:ascii="Calibri" w:hAnsi="Calibri"/>
                <w:color w:val="auto"/>
                <w:sz w:val="24"/>
                <w:highlight w:val="none"/>
              </w:rPr>
            </w:pPr>
            <w:r>
              <w:rPr>
                <w:rFonts w:ascii="宋体" w:hAnsi="宋体"/>
                <w:color w:val="auto"/>
                <w:sz w:val="24"/>
                <w:highlight w:val="none"/>
              </w:rPr>
              <w:t>二、净资产</w:t>
            </w:r>
          </w:p>
        </w:tc>
        <w:tc>
          <w:tcPr>
            <w:tcW w:w="1276" w:type="dxa"/>
          </w:tcPr>
          <w:p>
            <w:pPr>
              <w:spacing w:line="400" w:lineRule="exact"/>
              <w:jc w:val="center"/>
              <w:rPr>
                <w:rFonts w:ascii="Calibri" w:hAnsi="Calibri"/>
                <w:color w:val="auto"/>
                <w:sz w:val="24"/>
                <w:highlight w:val="none"/>
              </w:rPr>
            </w:pPr>
            <w:r>
              <w:rPr>
                <w:rFonts w:ascii="宋体" w:hAnsi="宋体"/>
                <w:color w:val="auto"/>
                <w:sz w:val="24"/>
                <w:highlight w:val="none"/>
              </w:rPr>
              <w:t>万元</w:t>
            </w:r>
          </w:p>
        </w:tc>
        <w:tc>
          <w:tcPr>
            <w:tcW w:w="1730" w:type="dxa"/>
          </w:tcPr>
          <w:p>
            <w:pPr>
              <w:spacing w:line="400" w:lineRule="exact"/>
              <w:rPr>
                <w:rFonts w:ascii="Calibri" w:hAnsi="Calibri"/>
                <w:color w:val="auto"/>
                <w:sz w:val="24"/>
                <w:highlight w:val="none"/>
              </w:rPr>
            </w:pPr>
          </w:p>
        </w:tc>
        <w:tc>
          <w:tcPr>
            <w:tcW w:w="1672" w:type="dxa"/>
          </w:tcPr>
          <w:p>
            <w:pPr>
              <w:spacing w:line="400" w:lineRule="exact"/>
              <w:rPr>
                <w:rFonts w:ascii="Calibri" w:hAnsi="Calibri"/>
                <w:color w:val="auto"/>
                <w:sz w:val="24"/>
                <w:highlight w:val="none"/>
              </w:rPr>
            </w:pPr>
          </w:p>
        </w:tc>
        <w:tc>
          <w:tcPr>
            <w:tcW w:w="1701" w:type="dxa"/>
          </w:tcPr>
          <w:p>
            <w:pPr>
              <w:spacing w:line="400" w:lineRule="exact"/>
              <w:rPr>
                <w:rFonts w:ascii="Calibri" w:hAnsi="Calibri"/>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pPr>
              <w:spacing w:line="400" w:lineRule="exact"/>
              <w:rPr>
                <w:rFonts w:ascii="Calibri" w:hAnsi="Calibri"/>
                <w:color w:val="auto"/>
                <w:sz w:val="24"/>
                <w:highlight w:val="none"/>
              </w:rPr>
            </w:pPr>
            <w:r>
              <w:rPr>
                <w:rFonts w:ascii="宋体" w:hAnsi="宋体"/>
                <w:color w:val="auto"/>
                <w:sz w:val="24"/>
                <w:highlight w:val="none"/>
              </w:rPr>
              <w:t>三、总资产</w:t>
            </w:r>
          </w:p>
        </w:tc>
        <w:tc>
          <w:tcPr>
            <w:tcW w:w="1276" w:type="dxa"/>
          </w:tcPr>
          <w:p>
            <w:pPr>
              <w:spacing w:line="400" w:lineRule="exact"/>
              <w:jc w:val="center"/>
              <w:rPr>
                <w:rFonts w:ascii="Calibri" w:hAnsi="Calibri"/>
                <w:color w:val="auto"/>
                <w:sz w:val="24"/>
                <w:highlight w:val="none"/>
              </w:rPr>
            </w:pPr>
            <w:r>
              <w:rPr>
                <w:rFonts w:ascii="宋体" w:hAnsi="宋体"/>
                <w:color w:val="auto"/>
                <w:sz w:val="24"/>
                <w:highlight w:val="none"/>
              </w:rPr>
              <w:t>万元</w:t>
            </w:r>
          </w:p>
        </w:tc>
        <w:tc>
          <w:tcPr>
            <w:tcW w:w="1730" w:type="dxa"/>
          </w:tcPr>
          <w:p>
            <w:pPr>
              <w:spacing w:line="400" w:lineRule="exact"/>
              <w:rPr>
                <w:rFonts w:ascii="Calibri" w:hAnsi="Calibri"/>
                <w:color w:val="auto"/>
                <w:sz w:val="24"/>
                <w:highlight w:val="none"/>
              </w:rPr>
            </w:pPr>
          </w:p>
        </w:tc>
        <w:tc>
          <w:tcPr>
            <w:tcW w:w="1672" w:type="dxa"/>
          </w:tcPr>
          <w:p>
            <w:pPr>
              <w:spacing w:line="400" w:lineRule="exact"/>
              <w:rPr>
                <w:rFonts w:ascii="Calibri" w:hAnsi="Calibri"/>
                <w:color w:val="auto"/>
                <w:sz w:val="24"/>
                <w:highlight w:val="none"/>
              </w:rPr>
            </w:pPr>
          </w:p>
        </w:tc>
        <w:tc>
          <w:tcPr>
            <w:tcW w:w="1701" w:type="dxa"/>
          </w:tcPr>
          <w:p>
            <w:pPr>
              <w:spacing w:line="400" w:lineRule="exact"/>
              <w:rPr>
                <w:rFonts w:ascii="Calibri" w:hAnsi="Calibri"/>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pPr>
              <w:spacing w:line="400" w:lineRule="exact"/>
              <w:rPr>
                <w:rFonts w:ascii="Calibri" w:hAnsi="Calibri"/>
                <w:color w:val="auto"/>
                <w:sz w:val="24"/>
                <w:highlight w:val="none"/>
              </w:rPr>
            </w:pPr>
            <w:r>
              <w:rPr>
                <w:rFonts w:ascii="宋体" w:hAnsi="宋体"/>
                <w:color w:val="auto"/>
                <w:sz w:val="24"/>
                <w:highlight w:val="none"/>
              </w:rPr>
              <w:t>四、固定资产</w:t>
            </w:r>
          </w:p>
        </w:tc>
        <w:tc>
          <w:tcPr>
            <w:tcW w:w="1276" w:type="dxa"/>
          </w:tcPr>
          <w:p>
            <w:pPr>
              <w:spacing w:line="400" w:lineRule="exact"/>
              <w:jc w:val="center"/>
              <w:rPr>
                <w:rFonts w:ascii="Calibri" w:hAnsi="Calibri"/>
                <w:color w:val="auto"/>
                <w:sz w:val="24"/>
                <w:highlight w:val="none"/>
              </w:rPr>
            </w:pPr>
            <w:r>
              <w:rPr>
                <w:rFonts w:ascii="宋体" w:hAnsi="宋体"/>
                <w:color w:val="auto"/>
                <w:sz w:val="24"/>
                <w:highlight w:val="none"/>
              </w:rPr>
              <w:t>万元</w:t>
            </w:r>
          </w:p>
        </w:tc>
        <w:tc>
          <w:tcPr>
            <w:tcW w:w="1730" w:type="dxa"/>
          </w:tcPr>
          <w:p>
            <w:pPr>
              <w:spacing w:line="400" w:lineRule="exact"/>
              <w:rPr>
                <w:rFonts w:ascii="Calibri" w:hAnsi="Calibri"/>
                <w:color w:val="auto"/>
                <w:sz w:val="24"/>
                <w:highlight w:val="none"/>
              </w:rPr>
            </w:pPr>
          </w:p>
        </w:tc>
        <w:tc>
          <w:tcPr>
            <w:tcW w:w="1672" w:type="dxa"/>
          </w:tcPr>
          <w:p>
            <w:pPr>
              <w:spacing w:line="400" w:lineRule="exact"/>
              <w:rPr>
                <w:rFonts w:ascii="Calibri" w:hAnsi="Calibri"/>
                <w:color w:val="auto"/>
                <w:sz w:val="24"/>
                <w:highlight w:val="none"/>
              </w:rPr>
            </w:pPr>
          </w:p>
        </w:tc>
        <w:tc>
          <w:tcPr>
            <w:tcW w:w="1701" w:type="dxa"/>
          </w:tcPr>
          <w:p>
            <w:pPr>
              <w:spacing w:line="400" w:lineRule="exact"/>
              <w:rPr>
                <w:rFonts w:ascii="Calibri" w:hAnsi="Calibri"/>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pPr>
              <w:spacing w:line="400" w:lineRule="exact"/>
              <w:rPr>
                <w:rFonts w:ascii="Calibri" w:hAnsi="Calibri"/>
                <w:color w:val="auto"/>
                <w:sz w:val="24"/>
                <w:highlight w:val="none"/>
              </w:rPr>
            </w:pPr>
            <w:r>
              <w:rPr>
                <w:rFonts w:ascii="宋体" w:hAnsi="宋体"/>
                <w:color w:val="auto"/>
                <w:sz w:val="24"/>
                <w:highlight w:val="none"/>
              </w:rPr>
              <w:t>五、流动资产</w:t>
            </w:r>
          </w:p>
        </w:tc>
        <w:tc>
          <w:tcPr>
            <w:tcW w:w="1276" w:type="dxa"/>
          </w:tcPr>
          <w:p>
            <w:pPr>
              <w:spacing w:line="400" w:lineRule="exact"/>
              <w:jc w:val="center"/>
              <w:rPr>
                <w:rFonts w:ascii="Calibri" w:hAnsi="Calibri"/>
                <w:color w:val="auto"/>
                <w:sz w:val="24"/>
                <w:highlight w:val="none"/>
              </w:rPr>
            </w:pPr>
            <w:r>
              <w:rPr>
                <w:rFonts w:ascii="宋体" w:hAnsi="宋体"/>
                <w:color w:val="auto"/>
                <w:sz w:val="24"/>
                <w:highlight w:val="none"/>
              </w:rPr>
              <w:t>万元</w:t>
            </w:r>
          </w:p>
        </w:tc>
        <w:tc>
          <w:tcPr>
            <w:tcW w:w="1730" w:type="dxa"/>
          </w:tcPr>
          <w:p>
            <w:pPr>
              <w:spacing w:line="400" w:lineRule="exact"/>
              <w:rPr>
                <w:rFonts w:ascii="Calibri" w:hAnsi="Calibri"/>
                <w:color w:val="auto"/>
                <w:sz w:val="24"/>
                <w:highlight w:val="none"/>
              </w:rPr>
            </w:pPr>
          </w:p>
        </w:tc>
        <w:tc>
          <w:tcPr>
            <w:tcW w:w="1672" w:type="dxa"/>
          </w:tcPr>
          <w:p>
            <w:pPr>
              <w:spacing w:line="400" w:lineRule="exact"/>
              <w:rPr>
                <w:rFonts w:ascii="Calibri" w:hAnsi="Calibri"/>
                <w:color w:val="auto"/>
                <w:sz w:val="24"/>
                <w:highlight w:val="none"/>
              </w:rPr>
            </w:pPr>
          </w:p>
        </w:tc>
        <w:tc>
          <w:tcPr>
            <w:tcW w:w="1701" w:type="dxa"/>
          </w:tcPr>
          <w:p>
            <w:pPr>
              <w:spacing w:line="400" w:lineRule="exact"/>
              <w:rPr>
                <w:rFonts w:ascii="Calibri" w:hAnsi="Calibri"/>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pPr>
              <w:spacing w:line="400" w:lineRule="exact"/>
              <w:rPr>
                <w:rFonts w:ascii="Calibri" w:hAnsi="Calibri"/>
                <w:color w:val="auto"/>
                <w:sz w:val="24"/>
                <w:highlight w:val="none"/>
              </w:rPr>
            </w:pPr>
            <w:r>
              <w:rPr>
                <w:rFonts w:ascii="宋体" w:hAnsi="宋体"/>
                <w:color w:val="auto"/>
                <w:sz w:val="24"/>
                <w:highlight w:val="none"/>
              </w:rPr>
              <w:t>六、流动负债</w:t>
            </w:r>
          </w:p>
        </w:tc>
        <w:tc>
          <w:tcPr>
            <w:tcW w:w="1276" w:type="dxa"/>
          </w:tcPr>
          <w:p>
            <w:pPr>
              <w:spacing w:line="400" w:lineRule="exact"/>
              <w:jc w:val="center"/>
              <w:rPr>
                <w:rFonts w:ascii="Calibri" w:hAnsi="Calibri"/>
                <w:color w:val="auto"/>
                <w:sz w:val="24"/>
                <w:highlight w:val="none"/>
              </w:rPr>
            </w:pPr>
            <w:r>
              <w:rPr>
                <w:rFonts w:ascii="宋体" w:hAnsi="宋体"/>
                <w:color w:val="auto"/>
                <w:sz w:val="24"/>
                <w:highlight w:val="none"/>
              </w:rPr>
              <w:t>万元</w:t>
            </w:r>
          </w:p>
        </w:tc>
        <w:tc>
          <w:tcPr>
            <w:tcW w:w="1730" w:type="dxa"/>
          </w:tcPr>
          <w:p>
            <w:pPr>
              <w:spacing w:line="400" w:lineRule="exact"/>
              <w:rPr>
                <w:rFonts w:ascii="Calibri" w:hAnsi="Calibri"/>
                <w:color w:val="auto"/>
                <w:sz w:val="24"/>
                <w:highlight w:val="none"/>
              </w:rPr>
            </w:pPr>
          </w:p>
        </w:tc>
        <w:tc>
          <w:tcPr>
            <w:tcW w:w="1672" w:type="dxa"/>
          </w:tcPr>
          <w:p>
            <w:pPr>
              <w:spacing w:line="400" w:lineRule="exact"/>
              <w:rPr>
                <w:rFonts w:ascii="Calibri" w:hAnsi="Calibri"/>
                <w:color w:val="auto"/>
                <w:sz w:val="24"/>
                <w:highlight w:val="none"/>
              </w:rPr>
            </w:pPr>
          </w:p>
        </w:tc>
        <w:tc>
          <w:tcPr>
            <w:tcW w:w="1701" w:type="dxa"/>
          </w:tcPr>
          <w:p>
            <w:pPr>
              <w:spacing w:line="400" w:lineRule="exact"/>
              <w:rPr>
                <w:rFonts w:ascii="Calibri" w:hAnsi="Calibri"/>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pPr>
              <w:spacing w:line="400" w:lineRule="exact"/>
              <w:rPr>
                <w:rFonts w:ascii="Calibri" w:hAnsi="Calibri"/>
                <w:color w:val="auto"/>
                <w:sz w:val="24"/>
                <w:highlight w:val="none"/>
              </w:rPr>
            </w:pPr>
            <w:r>
              <w:rPr>
                <w:rFonts w:ascii="宋体" w:hAnsi="宋体"/>
                <w:color w:val="auto"/>
                <w:sz w:val="24"/>
                <w:highlight w:val="none"/>
              </w:rPr>
              <w:t>七、负债合计</w:t>
            </w:r>
          </w:p>
        </w:tc>
        <w:tc>
          <w:tcPr>
            <w:tcW w:w="1276" w:type="dxa"/>
          </w:tcPr>
          <w:p>
            <w:pPr>
              <w:spacing w:line="400" w:lineRule="exact"/>
              <w:jc w:val="center"/>
              <w:rPr>
                <w:rFonts w:ascii="Calibri" w:hAnsi="Calibri"/>
                <w:color w:val="auto"/>
                <w:sz w:val="24"/>
                <w:highlight w:val="none"/>
              </w:rPr>
            </w:pPr>
            <w:r>
              <w:rPr>
                <w:rFonts w:ascii="宋体" w:hAnsi="宋体"/>
                <w:color w:val="auto"/>
                <w:sz w:val="24"/>
                <w:highlight w:val="none"/>
              </w:rPr>
              <w:t>万元</w:t>
            </w:r>
          </w:p>
        </w:tc>
        <w:tc>
          <w:tcPr>
            <w:tcW w:w="1730" w:type="dxa"/>
          </w:tcPr>
          <w:p>
            <w:pPr>
              <w:spacing w:line="400" w:lineRule="exact"/>
              <w:rPr>
                <w:rFonts w:ascii="Calibri" w:hAnsi="Calibri"/>
                <w:color w:val="auto"/>
                <w:sz w:val="24"/>
                <w:highlight w:val="none"/>
              </w:rPr>
            </w:pPr>
          </w:p>
        </w:tc>
        <w:tc>
          <w:tcPr>
            <w:tcW w:w="1672" w:type="dxa"/>
          </w:tcPr>
          <w:p>
            <w:pPr>
              <w:spacing w:line="400" w:lineRule="exact"/>
              <w:rPr>
                <w:rFonts w:ascii="Calibri" w:hAnsi="Calibri"/>
                <w:color w:val="auto"/>
                <w:sz w:val="24"/>
                <w:highlight w:val="none"/>
              </w:rPr>
            </w:pPr>
          </w:p>
        </w:tc>
        <w:tc>
          <w:tcPr>
            <w:tcW w:w="1701" w:type="dxa"/>
          </w:tcPr>
          <w:p>
            <w:pPr>
              <w:spacing w:line="400" w:lineRule="exact"/>
              <w:rPr>
                <w:rFonts w:ascii="Calibri" w:hAnsi="Calibri"/>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pPr>
              <w:spacing w:line="400" w:lineRule="exact"/>
              <w:rPr>
                <w:rFonts w:ascii="Calibri" w:hAnsi="Calibri"/>
                <w:color w:val="auto"/>
                <w:sz w:val="24"/>
                <w:highlight w:val="none"/>
              </w:rPr>
            </w:pPr>
            <w:r>
              <w:rPr>
                <w:rFonts w:ascii="宋体" w:hAnsi="宋体"/>
                <w:color w:val="auto"/>
                <w:sz w:val="24"/>
                <w:highlight w:val="none"/>
              </w:rPr>
              <w:t>八、营业收入</w:t>
            </w:r>
          </w:p>
        </w:tc>
        <w:tc>
          <w:tcPr>
            <w:tcW w:w="1276" w:type="dxa"/>
          </w:tcPr>
          <w:p>
            <w:pPr>
              <w:spacing w:line="400" w:lineRule="exact"/>
              <w:jc w:val="center"/>
              <w:rPr>
                <w:rFonts w:ascii="Calibri" w:hAnsi="Calibri"/>
                <w:color w:val="auto"/>
                <w:sz w:val="24"/>
                <w:highlight w:val="none"/>
              </w:rPr>
            </w:pPr>
            <w:r>
              <w:rPr>
                <w:rFonts w:ascii="宋体" w:hAnsi="宋体"/>
                <w:color w:val="auto"/>
                <w:sz w:val="24"/>
                <w:highlight w:val="none"/>
              </w:rPr>
              <w:t>万元</w:t>
            </w:r>
          </w:p>
        </w:tc>
        <w:tc>
          <w:tcPr>
            <w:tcW w:w="1730" w:type="dxa"/>
          </w:tcPr>
          <w:p>
            <w:pPr>
              <w:spacing w:line="400" w:lineRule="exact"/>
              <w:rPr>
                <w:rFonts w:ascii="Calibri" w:hAnsi="Calibri"/>
                <w:color w:val="auto"/>
                <w:sz w:val="24"/>
                <w:highlight w:val="none"/>
              </w:rPr>
            </w:pPr>
          </w:p>
        </w:tc>
        <w:tc>
          <w:tcPr>
            <w:tcW w:w="1672" w:type="dxa"/>
          </w:tcPr>
          <w:p>
            <w:pPr>
              <w:spacing w:line="400" w:lineRule="exact"/>
              <w:rPr>
                <w:rFonts w:ascii="Calibri" w:hAnsi="Calibri"/>
                <w:color w:val="auto"/>
                <w:sz w:val="24"/>
                <w:highlight w:val="none"/>
              </w:rPr>
            </w:pPr>
          </w:p>
        </w:tc>
        <w:tc>
          <w:tcPr>
            <w:tcW w:w="1701" w:type="dxa"/>
          </w:tcPr>
          <w:p>
            <w:pPr>
              <w:spacing w:line="400" w:lineRule="exact"/>
              <w:rPr>
                <w:rFonts w:ascii="Calibri" w:hAnsi="Calibri"/>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pPr>
              <w:spacing w:line="400" w:lineRule="exact"/>
              <w:rPr>
                <w:rFonts w:ascii="Calibri" w:hAnsi="Calibri"/>
                <w:color w:val="auto"/>
                <w:sz w:val="24"/>
                <w:highlight w:val="none"/>
              </w:rPr>
            </w:pPr>
            <w:r>
              <w:rPr>
                <w:rFonts w:ascii="宋体" w:hAnsi="宋体"/>
                <w:color w:val="auto"/>
                <w:sz w:val="24"/>
                <w:highlight w:val="none"/>
              </w:rPr>
              <w:t>九、净利润</w:t>
            </w:r>
          </w:p>
        </w:tc>
        <w:tc>
          <w:tcPr>
            <w:tcW w:w="1276" w:type="dxa"/>
          </w:tcPr>
          <w:p>
            <w:pPr>
              <w:spacing w:line="400" w:lineRule="exact"/>
              <w:jc w:val="center"/>
              <w:rPr>
                <w:rFonts w:ascii="Calibri" w:hAnsi="Calibri"/>
                <w:color w:val="auto"/>
                <w:sz w:val="24"/>
                <w:highlight w:val="none"/>
              </w:rPr>
            </w:pPr>
            <w:r>
              <w:rPr>
                <w:rFonts w:ascii="宋体" w:hAnsi="宋体"/>
                <w:color w:val="auto"/>
                <w:sz w:val="24"/>
                <w:highlight w:val="none"/>
              </w:rPr>
              <w:t>万元</w:t>
            </w:r>
          </w:p>
        </w:tc>
        <w:tc>
          <w:tcPr>
            <w:tcW w:w="1730" w:type="dxa"/>
          </w:tcPr>
          <w:p>
            <w:pPr>
              <w:spacing w:line="400" w:lineRule="exact"/>
              <w:rPr>
                <w:rFonts w:ascii="Calibri" w:hAnsi="Calibri"/>
                <w:color w:val="auto"/>
                <w:sz w:val="24"/>
                <w:highlight w:val="none"/>
              </w:rPr>
            </w:pPr>
          </w:p>
        </w:tc>
        <w:tc>
          <w:tcPr>
            <w:tcW w:w="1672" w:type="dxa"/>
          </w:tcPr>
          <w:p>
            <w:pPr>
              <w:spacing w:line="400" w:lineRule="exact"/>
              <w:rPr>
                <w:rFonts w:ascii="Calibri" w:hAnsi="Calibri"/>
                <w:color w:val="auto"/>
                <w:sz w:val="24"/>
                <w:highlight w:val="none"/>
              </w:rPr>
            </w:pPr>
          </w:p>
        </w:tc>
        <w:tc>
          <w:tcPr>
            <w:tcW w:w="1701" w:type="dxa"/>
          </w:tcPr>
          <w:p>
            <w:pPr>
              <w:spacing w:line="400" w:lineRule="exact"/>
              <w:rPr>
                <w:rFonts w:ascii="Calibri" w:hAnsi="Calibri"/>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pPr>
              <w:spacing w:line="400" w:lineRule="exact"/>
              <w:rPr>
                <w:rFonts w:ascii="Calibri" w:hAnsi="Calibri"/>
                <w:color w:val="auto"/>
                <w:sz w:val="24"/>
                <w:highlight w:val="none"/>
              </w:rPr>
            </w:pPr>
            <w:r>
              <w:rPr>
                <w:rFonts w:ascii="宋体" w:hAnsi="宋体"/>
                <w:color w:val="auto"/>
                <w:sz w:val="24"/>
                <w:highlight w:val="none"/>
              </w:rPr>
              <w:t>十、现金流量净额</w:t>
            </w:r>
          </w:p>
        </w:tc>
        <w:tc>
          <w:tcPr>
            <w:tcW w:w="1276" w:type="dxa"/>
          </w:tcPr>
          <w:p>
            <w:pPr>
              <w:spacing w:line="400" w:lineRule="exact"/>
              <w:jc w:val="center"/>
              <w:rPr>
                <w:rFonts w:ascii="Calibri" w:hAnsi="Calibri"/>
                <w:color w:val="auto"/>
                <w:sz w:val="24"/>
                <w:highlight w:val="none"/>
              </w:rPr>
            </w:pPr>
          </w:p>
        </w:tc>
        <w:tc>
          <w:tcPr>
            <w:tcW w:w="1730" w:type="dxa"/>
          </w:tcPr>
          <w:p>
            <w:pPr>
              <w:spacing w:line="400" w:lineRule="exact"/>
              <w:rPr>
                <w:rFonts w:ascii="Calibri" w:hAnsi="Calibri"/>
                <w:color w:val="auto"/>
                <w:sz w:val="24"/>
                <w:highlight w:val="none"/>
              </w:rPr>
            </w:pPr>
          </w:p>
        </w:tc>
        <w:tc>
          <w:tcPr>
            <w:tcW w:w="1672" w:type="dxa"/>
          </w:tcPr>
          <w:p>
            <w:pPr>
              <w:spacing w:line="400" w:lineRule="exact"/>
              <w:rPr>
                <w:rFonts w:ascii="Calibri" w:hAnsi="Calibri"/>
                <w:color w:val="auto"/>
                <w:sz w:val="24"/>
                <w:highlight w:val="none"/>
              </w:rPr>
            </w:pPr>
          </w:p>
        </w:tc>
        <w:tc>
          <w:tcPr>
            <w:tcW w:w="1701" w:type="dxa"/>
          </w:tcPr>
          <w:p>
            <w:pPr>
              <w:spacing w:line="400" w:lineRule="exact"/>
              <w:rPr>
                <w:rFonts w:ascii="Calibri" w:hAnsi="Calibri"/>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pPr>
              <w:spacing w:line="400" w:lineRule="exact"/>
              <w:rPr>
                <w:rFonts w:ascii="Calibri" w:hAnsi="Calibri"/>
                <w:color w:val="auto"/>
                <w:sz w:val="24"/>
                <w:highlight w:val="none"/>
              </w:rPr>
            </w:pPr>
            <w:r>
              <w:rPr>
                <w:rFonts w:ascii="宋体" w:hAnsi="宋体"/>
                <w:color w:val="auto"/>
                <w:sz w:val="24"/>
                <w:highlight w:val="none"/>
              </w:rPr>
              <w:t>十一、主要财务指标</w:t>
            </w:r>
          </w:p>
        </w:tc>
        <w:tc>
          <w:tcPr>
            <w:tcW w:w="1276" w:type="dxa"/>
          </w:tcPr>
          <w:p>
            <w:pPr>
              <w:spacing w:line="400" w:lineRule="exact"/>
              <w:jc w:val="center"/>
              <w:rPr>
                <w:rFonts w:ascii="Calibri" w:hAnsi="Calibri"/>
                <w:color w:val="auto"/>
                <w:sz w:val="24"/>
                <w:highlight w:val="none"/>
              </w:rPr>
            </w:pPr>
          </w:p>
        </w:tc>
        <w:tc>
          <w:tcPr>
            <w:tcW w:w="1730" w:type="dxa"/>
          </w:tcPr>
          <w:p>
            <w:pPr>
              <w:spacing w:line="400" w:lineRule="exact"/>
              <w:rPr>
                <w:rFonts w:ascii="Calibri" w:hAnsi="Calibri"/>
                <w:color w:val="auto"/>
                <w:sz w:val="24"/>
                <w:highlight w:val="none"/>
              </w:rPr>
            </w:pPr>
          </w:p>
        </w:tc>
        <w:tc>
          <w:tcPr>
            <w:tcW w:w="1672" w:type="dxa"/>
          </w:tcPr>
          <w:p>
            <w:pPr>
              <w:spacing w:line="400" w:lineRule="exact"/>
              <w:rPr>
                <w:rFonts w:ascii="Calibri" w:hAnsi="Calibri"/>
                <w:color w:val="auto"/>
                <w:sz w:val="24"/>
                <w:highlight w:val="none"/>
              </w:rPr>
            </w:pPr>
          </w:p>
        </w:tc>
        <w:tc>
          <w:tcPr>
            <w:tcW w:w="1701" w:type="dxa"/>
          </w:tcPr>
          <w:p>
            <w:pPr>
              <w:spacing w:line="400" w:lineRule="exact"/>
              <w:rPr>
                <w:rFonts w:ascii="Calibri" w:hAnsi="Calibri"/>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pPr>
              <w:spacing w:line="400" w:lineRule="exact"/>
              <w:rPr>
                <w:rFonts w:ascii="Calibri" w:hAnsi="Calibri"/>
                <w:color w:val="auto"/>
                <w:sz w:val="24"/>
                <w:highlight w:val="none"/>
              </w:rPr>
            </w:pPr>
            <w:r>
              <w:rPr>
                <w:rFonts w:ascii="宋体" w:hAnsi="宋体"/>
                <w:color w:val="auto"/>
                <w:sz w:val="24"/>
                <w:highlight w:val="none"/>
              </w:rPr>
              <w:t xml:space="preserve">   1</w:t>
            </w:r>
            <w:r>
              <w:rPr>
                <w:rFonts w:hint="eastAsia" w:ascii="宋体" w:hAnsi="宋体"/>
                <w:color w:val="auto"/>
                <w:sz w:val="24"/>
                <w:highlight w:val="none"/>
              </w:rPr>
              <w:t>.</w:t>
            </w:r>
            <w:r>
              <w:rPr>
                <w:rFonts w:ascii="宋体" w:hAnsi="宋体"/>
                <w:color w:val="auto"/>
                <w:sz w:val="24"/>
                <w:highlight w:val="none"/>
              </w:rPr>
              <w:t>净资产收益率</w:t>
            </w:r>
          </w:p>
        </w:tc>
        <w:tc>
          <w:tcPr>
            <w:tcW w:w="1276" w:type="dxa"/>
          </w:tcPr>
          <w:p>
            <w:pPr>
              <w:spacing w:line="400" w:lineRule="exact"/>
              <w:jc w:val="center"/>
              <w:rPr>
                <w:rFonts w:ascii="Calibri" w:hAnsi="Calibri"/>
                <w:color w:val="auto"/>
                <w:sz w:val="24"/>
                <w:highlight w:val="none"/>
              </w:rPr>
            </w:pPr>
            <w:r>
              <w:rPr>
                <w:rFonts w:ascii="宋体" w:hAnsi="宋体"/>
                <w:color w:val="auto"/>
                <w:sz w:val="24"/>
                <w:highlight w:val="none"/>
              </w:rPr>
              <w:t>%</w:t>
            </w:r>
          </w:p>
        </w:tc>
        <w:tc>
          <w:tcPr>
            <w:tcW w:w="1730" w:type="dxa"/>
          </w:tcPr>
          <w:p>
            <w:pPr>
              <w:spacing w:line="400" w:lineRule="exact"/>
              <w:rPr>
                <w:rFonts w:ascii="Calibri" w:hAnsi="Calibri"/>
                <w:color w:val="auto"/>
                <w:sz w:val="24"/>
                <w:highlight w:val="none"/>
              </w:rPr>
            </w:pPr>
          </w:p>
        </w:tc>
        <w:tc>
          <w:tcPr>
            <w:tcW w:w="1672" w:type="dxa"/>
          </w:tcPr>
          <w:p>
            <w:pPr>
              <w:spacing w:line="400" w:lineRule="exact"/>
              <w:rPr>
                <w:rFonts w:ascii="Calibri" w:hAnsi="Calibri"/>
                <w:color w:val="auto"/>
                <w:sz w:val="24"/>
                <w:highlight w:val="none"/>
              </w:rPr>
            </w:pPr>
          </w:p>
        </w:tc>
        <w:tc>
          <w:tcPr>
            <w:tcW w:w="1701" w:type="dxa"/>
          </w:tcPr>
          <w:p>
            <w:pPr>
              <w:spacing w:line="400" w:lineRule="exact"/>
              <w:rPr>
                <w:rFonts w:ascii="Calibri" w:hAnsi="Calibri"/>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pPr>
              <w:spacing w:line="400" w:lineRule="exact"/>
              <w:rPr>
                <w:rFonts w:ascii="Calibri" w:hAnsi="Calibri"/>
                <w:color w:val="auto"/>
                <w:sz w:val="24"/>
                <w:highlight w:val="none"/>
              </w:rPr>
            </w:pPr>
            <w:r>
              <w:rPr>
                <w:rFonts w:ascii="宋体" w:hAnsi="宋体"/>
                <w:color w:val="auto"/>
                <w:sz w:val="24"/>
                <w:highlight w:val="none"/>
              </w:rPr>
              <w:t xml:space="preserve">   2</w:t>
            </w:r>
            <w:r>
              <w:rPr>
                <w:rFonts w:hint="eastAsia" w:ascii="宋体" w:hAnsi="宋体"/>
                <w:color w:val="auto"/>
                <w:sz w:val="24"/>
                <w:highlight w:val="none"/>
              </w:rPr>
              <w:t>.</w:t>
            </w:r>
            <w:r>
              <w:rPr>
                <w:rFonts w:ascii="宋体" w:hAnsi="宋体"/>
                <w:color w:val="auto"/>
                <w:sz w:val="24"/>
                <w:highlight w:val="none"/>
              </w:rPr>
              <w:t>总资产报酬率</w:t>
            </w:r>
          </w:p>
        </w:tc>
        <w:tc>
          <w:tcPr>
            <w:tcW w:w="1276" w:type="dxa"/>
          </w:tcPr>
          <w:p>
            <w:pPr>
              <w:spacing w:line="400" w:lineRule="exact"/>
              <w:jc w:val="center"/>
              <w:rPr>
                <w:rFonts w:ascii="Calibri" w:hAnsi="Calibri"/>
                <w:color w:val="auto"/>
                <w:sz w:val="24"/>
                <w:highlight w:val="none"/>
              </w:rPr>
            </w:pPr>
            <w:r>
              <w:rPr>
                <w:rFonts w:ascii="宋体" w:hAnsi="宋体"/>
                <w:color w:val="auto"/>
                <w:sz w:val="24"/>
                <w:highlight w:val="none"/>
              </w:rPr>
              <w:t>%</w:t>
            </w:r>
          </w:p>
        </w:tc>
        <w:tc>
          <w:tcPr>
            <w:tcW w:w="1730" w:type="dxa"/>
          </w:tcPr>
          <w:p>
            <w:pPr>
              <w:spacing w:line="400" w:lineRule="exact"/>
              <w:rPr>
                <w:rFonts w:ascii="Calibri" w:hAnsi="Calibri"/>
                <w:color w:val="auto"/>
                <w:sz w:val="24"/>
                <w:highlight w:val="none"/>
              </w:rPr>
            </w:pPr>
          </w:p>
        </w:tc>
        <w:tc>
          <w:tcPr>
            <w:tcW w:w="1672" w:type="dxa"/>
          </w:tcPr>
          <w:p>
            <w:pPr>
              <w:spacing w:line="400" w:lineRule="exact"/>
              <w:rPr>
                <w:rFonts w:ascii="Calibri" w:hAnsi="Calibri"/>
                <w:color w:val="auto"/>
                <w:sz w:val="24"/>
                <w:highlight w:val="none"/>
              </w:rPr>
            </w:pPr>
          </w:p>
        </w:tc>
        <w:tc>
          <w:tcPr>
            <w:tcW w:w="1701" w:type="dxa"/>
          </w:tcPr>
          <w:p>
            <w:pPr>
              <w:spacing w:line="400" w:lineRule="exact"/>
              <w:rPr>
                <w:rFonts w:ascii="Calibri" w:hAnsi="Calibri"/>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pPr>
              <w:spacing w:line="400" w:lineRule="exact"/>
              <w:rPr>
                <w:rFonts w:ascii="Calibri" w:hAnsi="Calibri"/>
                <w:color w:val="auto"/>
                <w:sz w:val="24"/>
                <w:highlight w:val="none"/>
              </w:rPr>
            </w:pPr>
            <w:r>
              <w:rPr>
                <w:rFonts w:ascii="宋体" w:hAnsi="宋体"/>
                <w:color w:val="auto"/>
                <w:sz w:val="24"/>
                <w:highlight w:val="none"/>
              </w:rPr>
              <w:t xml:space="preserve">   3</w:t>
            </w:r>
            <w:r>
              <w:rPr>
                <w:rFonts w:hint="eastAsia" w:ascii="宋体" w:hAnsi="宋体"/>
                <w:color w:val="auto"/>
                <w:sz w:val="24"/>
                <w:highlight w:val="none"/>
              </w:rPr>
              <w:t>.</w:t>
            </w:r>
            <w:r>
              <w:rPr>
                <w:rFonts w:ascii="宋体" w:hAnsi="宋体"/>
                <w:color w:val="auto"/>
                <w:sz w:val="24"/>
                <w:highlight w:val="none"/>
              </w:rPr>
              <w:t>主营业务利润率</w:t>
            </w:r>
          </w:p>
        </w:tc>
        <w:tc>
          <w:tcPr>
            <w:tcW w:w="1276" w:type="dxa"/>
          </w:tcPr>
          <w:p>
            <w:pPr>
              <w:spacing w:line="400" w:lineRule="exact"/>
              <w:jc w:val="center"/>
              <w:rPr>
                <w:rFonts w:ascii="Calibri" w:hAnsi="Calibri"/>
                <w:color w:val="auto"/>
                <w:sz w:val="24"/>
                <w:highlight w:val="none"/>
              </w:rPr>
            </w:pPr>
            <w:r>
              <w:rPr>
                <w:rFonts w:ascii="宋体" w:hAnsi="宋体"/>
                <w:color w:val="auto"/>
                <w:sz w:val="24"/>
                <w:highlight w:val="none"/>
              </w:rPr>
              <w:t>%</w:t>
            </w:r>
          </w:p>
        </w:tc>
        <w:tc>
          <w:tcPr>
            <w:tcW w:w="1730" w:type="dxa"/>
          </w:tcPr>
          <w:p>
            <w:pPr>
              <w:spacing w:line="400" w:lineRule="exact"/>
              <w:rPr>
                <w:rFonts w:ascii="Calibri" w:hAnsi="Calibri"/>
                <w:color w:val="auto"/>
                <w:sz w:val="24"/>
                <w:highlight w:val="none"/>
              </w:rPr>
            </w:pPr>
          </w:p>
        </w:tc>
        <w:tc>
          <w:tcPr>
            <w:tcW w:w="1672" w:type="dxa"/>
          </w:tcPr>
          <w:p>
            <w:pPr>
              <w:spacing w:line="400" w:lineRule="exact"/>
              <w:rPr>
                <w:rFonts w:ascii="Calibri" w:hAnsi="Calibri"/>
                <w:color w:val="auto"/>
                <w:sz w:val="24"/>
                <w:highlight w:val="none"/>
              </w:rPr>
            </w:pPr>
          </w:p>
        </w:tc>
        <w:tc>
          <w:tcPr>
            <w:tcW w:w="1701" w:type="dxa"/>
          </w:tcPr>
          <w:p>
            <w:pPr>
              <w:spacing w:line="400" w:lineRule="exact"/>
              <w:rPr>
                <w:rFonts w:ascii="Calibri" w:hAnsi="Calibri"/>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pPr>
              <w:spacing w:line="400" w:lineRule="exact"/>
              <w:rPr>
                <w:rFonts w:ascii="Calibri" w:hAnsi="Calibri"/>
                <w:color w:val="auto"/>
                <w:sz w:val="24"/>
                <w:highlight w:val="none"/>
              </w:rPr>
            </w:pPr>
            <w:r>
              <w:rPr>
                <w:rFonts w:ascii="宋体" w:hAnsi="宋体"/>
                <w:color w:val="auto"/>
                <w:sz w:val="24"/>
                <w:highlight w:val="none"/>
              </w:rPr>
              <w:t xml:space="preserve">   4</w:t>
            </w:r>
            <w:r>
              <w:rPr>
                <w:rFonts w:hint="eastAsia" w:ascii="宋体" w:hAnsi="宋体"/>
                <w:color w:val="auto"/>
                <w:sz w:val="24"/>
                <w:highlight w:val="none"/>
              </w:rPr>
              <w:t>.</w:t>
            </w:r>
            <w:r>
              <w:rPr>
                <w:rFonts w:ascii="宋体" w:hAnsi="宋体"/>
                <w:color w:val="auto"/>
                <w:sz w:val="24"/>
                <w:highlight w:val="none"/>
              </w:rPr>
              <w:t>资产负债率</w:t>
            </w:r>
          </w:p>
        </w:tc>
        <w:tc>
          <w:tcPr>
            <w:tcW w:w="1276" w:type="dxa"/>
          </w:tcPr>
          <w:p>
            <w:pPr>
              <w:spacing w:line="400" w:lineRule="exact"/>
              <w:jc w:val="center"/>
              <w:rPr>
                <w:rFonts w:ascii="Calibri" w:hAnsi="Calibri"/>
                <w:color w:val="auto"/>
                <w:sz w:val="24"/>
                <w:highlight w:val="none"/>
              </w:rPr>
            </w:pPr>
            <w:r>
              <w:rPr>
                <w:rFonts w:ascii="宋体" w:hAnsi="宋体"/>
                <w:color w:val="auto"/>
                <w:sz w:val="24"/>
                <w:highlight w:val="none"/>
              </w:rPr>
              <w:t>%</w:t>
            </w:r>
          </w:p>
        </w:tc>
        <w:tc>
          <w:tcPr>
            <w:tcW w:w="1730" w:type="dxa"/>
          </w:tcPr>
          <w:p>
            <w:pPr>
              <w:spacing w:line="400" w:lineRule="exact"/>
              <w:rPr>
                <w:rFonts w:ascii="Calibri" w:hAnsi="Calibri"/>
                <w:color w:val="auto"/>
                <w:sz w:val="24"/>
                <w:highlight w:val="none"/>
              </w:rPr>
            </w:pPr>
          </w:p>
        </w:tc>
        <w:tc>
          <w:tcPr>
            <w:tcW w:w="1672" w:type="dxa"/>
          </w:tcPr>
          <w:p>
            <w:pPr>
              <w:spacing w:line="400" w:lineRule="exact"/>
              <w:rPr>
                <w:rFonts w:ascii="Calibri" w:hAnsi="Calibri"/>
                <w:color w:val="auto"/>
                <w:sz w:val="24"/>
                <w:highlight w:val="none"/>
              </w:rPr>
            </w:pPr>
          </w:p>
        </w:tc>
        <w:tc>
          <w:tcPr>
            <w:tcW w:w="1701" w:type="dxa"/>
          </w:tcPr>
          <w:p>
            <w:pPr>
              <w:spacing w:line="400" w:lineRule="exact"/>
              <w:rPr>
                <w:rFonts w:ascii="Calibri" w:hAnsi="Calibri"/>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pPr>
              <w:spacing w:line="400" w:lineRule="exact"/>
              <w:rPr>
                <w:rFonts w:ascii="Calibri" w:hAnsi="Calibri"/>
                <w:color w:val="auto"/>
                <w:sz w:val="24"/>
                <w:highlight w:val="none"/>
              </w:rPr>
            </w:pPr>
            <w:r>
              <w:rPr>
                <w:rFonts w:ascii="宋体" w:hAnsi="宋体"/>
                <w:color w:val="auto"/>
                <w:sz w:val="24"/>
                <w:highlight w:val="none"/>
              </w:rPr>
              <w:t xml:space="preserve">   5</w:t>
            </w:r>
            <w:r>
              <w:rPr>
                <w:rFonts w:hint="eastAsia" w:ascii="宋体" w:hAnsi="宋体"/>
                <w:color w:val="auto"/>
                <w:sz w:val="24"/>
                <w:highlight w:val="none"/>
              </w:rPr>
              <w:t>.</w:t>
            </w:r>
            <w:r>
              <w:rPr>
                <w:rFonts w:ascii="宋体" w:hAnsi="宋体"/>
                <w:color w:val="auto"/>
                <w:sz w:val="24"/>
                <w:highlight w:val="none"/>
              </w:rPr>
              <w:t>流动比率</w:t>
            </w:r>
          </w:p>
        </w:tc>
        <w:tc>
          <w:tcPr>
            <w:tcW w:w="1276" w:type="dxa"/>
          </w:tcPr>
          <w:p>
            <w:pPr>
              <w:spacing w:line="400" w:lineRule="exact"/>
              <w:jc w:val="center"/>
              <w:rPr>
                <w:rFonts w:ascii="Calibri" w:hAnsi="Calibri"/>
                <w:color w:val="auto"/>
                <w:sz w:val="24"/>
                <w:highlight w:val="none"/>
              </w:rPr>
            </w:pPr>
            <w:r>
              <w:rPr>
                <w:rFonts w:ascii="宋体" w:hAnsi="宋体"/>
                <w:color w:val="auto"/>
                <w:sz w:val="24"/>
                <w:highlight w:val="none"/>
              </w:rPr>
              <w:t>%</w:t>
            </w:r>
          </w:p>
        </w:tc>
        <w:tc>
          <w:tcPr>
            <w:tcW w:w="1730" w:type="dxa"/>
          </w:tcPr>
          <w:p>
            <w:pPr>
              <w:spacing w:line="400" w:lineRule="exact"/>
              <w:rPr>
                <w:rFonts w:ascii="Calibri" w:hAnsi="Calibri"/>
                <w:color w:val="auto"/>
                <w:sz w:val="24"/>
                <w:highlight w:val="none"/>
              </w:rPr>
            </w:pPr>
          </w:p>
        </w:tc>
        <w:tc>
          <w:tcPr>
            <w:tcW w:w="1672" w:type="dxa"/>
          </w:tcPr>
          <w:p>
            <w:pPr>
              <w:spacing w:line="400" w:lineRule="exact"/>
              <w:rPr>
                <w:rFonts w:ascii="Calibri" w:hAnsi="Calibri"/>
                <w:color w:val="auto"/>
                <w:sz w:val="24"/>
                <w:highlight w:val="none"/>
              </w:rPr>
            </w:pPr>
          </w:p>
        </w:tc>
        <w:tc>
          <w:tcPr>
            <w:tcW w:w="1701" w:type="dxa"/>
          </w:tcPr>
          <w:p>
            <w:pPr>
              <w:spacing w:line="400" w:lineRule="exact"/>
              <w:rPr>
                <w:rFonts w:ascii="Calibri" w:hAnsi="Calibri"/>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pPr>
              <w:spacing w:line="400" w:lineRule="exact"/>
              <w:rPr>
                <w:rFonts w:ascii="Calibri" w:hAnsi="Calibri"/>
                <w:color w:val="auto"/>
                <w:sz w:val="24"/>
                <w:highlight w:val="none"/>
              </w:rPr>
            </w:pPr>
            <w:r>
              <w:rPr>
                <w:rFonts w:ascii="宋体" w:hAnsi="宋体"/>
                <w:color w:val="auto"/>
                <w:sz w:val="24"/>
                <w:highlight w:val="none"/>
              </w:rPr>
              <w:t xml:space="preserve">   6</w:t>
            </w:r>
            <w:r>
              <w:rPr>
                <w:rFonts w:hint="eastAsia" w:ascii="宋体" w:hAnsi="宋体"/>
                <w:color w:val="auto"/>
                <w:sz w:val="24"/>
                <w:highlight w:val="none"/>
              </w:rPr>
              <w:t>.</w:t>
            </w:r>
            <w:r>
              <w:rPr>
                <w:rFonts w:ascii="宋体" w:hAnsi="宋体"/>
                <w:color w:val="auto"/>
                <w:sz w:val="24"/>
                <w:highlight w:val="none"/>
              </w:rPr>
              <w:t>速动比率</w:t>
            </w:r>
          </w:p>
        </w:tc>
        <w:tc>
          <w:tcPr>
            <w:tcW w:w="1276" w:type="dxa"/>
          </w:tcPr>
          <w:p>
            <w:pPr>
              <w:spacing w:line="400" w:lineRule="exact"/>
              <w:jc w:val="center"/>
              <w:rPr>
                <w:rFonts w:ascii="Calibri" w:hAnsi="Calibri"/>
                <w:color w:val="auto"/>
                <w:sz w:val="24"/>
                <w:highlight w:val="none"/>
              </w:rPr>
            </w:pPr>
            <w:r>
              <w:rPr>
                <w:rFonts w:ascii="宋体" w:hAnsi="宋体"/>
                <w:color w:val="auto"/>
                <w:sz w:val="24"/>
                <w:highlight w:val="none"/>
              </w:rPr>
              <w:t>%</w:t>
            </w:r>
          </w:p>
        </w:tc>
        <w:tc>
          <w:tcPr>
            <w:tcW w:w="1730" w:type="dxa"/>
          </w:tcPr>
          <w:p>
            <w:pPr>
              <w:spacing w:line="400" w:lineRule="exact"/>
              <w:rPr>
                <w:rFonts w:ascii="Calibri" w:hAnsi="Calibri"/>
                <w:color w:val="auto"/>
                <w:sz w:val="24"/>
                <w:highlight w:val="none"/>
              </w:rPr>
            </w:pPr>
          </w:p>
        </w:tc>
        <w:tc>
          <w:tcPr>
            <w:tcW w:w="1672" w:type="dxa"/>
          </w:tcPr>
          <w:p>
            <w:pPr>
              <w:spacing w:line="400" w:lineRule="exact"/>
              <w:rPr>
                <w:rFonts w:ascii="Calibri" w:hAnsi="Calibri"/>
                <w:color w:val="auto"/>
                <w:sz w:val="24"/>
                <w:highlight w:val="none"/>
              </w:rPr>
            </w:pPr>
          </w:p>
        </w:tc>
        <w:tc>
          <w:tcPr>
            <w:tcW w:w="1701" w:type="dxa"/>
          </w:tcPr>
          <w:p>
            <w:pPr>
              <w:spacing w:line="400" w:lineRule="exact"/>
              <w:rPr>
                <w:rFonts w:ascii="Calibri" w:hAnsi="Calibri"/>
                <w:color w:val="auto"/>
                <w:sz w:val="24"/>
                <w:highlight w:val="none"/>
              </w:rPr>
            </w:pPr>
          </w:p>
        </w:tc>
      </w:tr>
    </w:tbl>
    <w:p>
      <w:pPr>
        <w:ind w:left="930" w:leftChars="100" w:hanging="720" w:hangingChars="300"/>
        <w:jc w:val="left"/>
        <w:rPr>
          <w:rFonts w:ascii="宋体" w:hAnsi="宋体"/>
          <w:color w:val="auto"/>
          <w:sz w:val="24"/>
          <w:highlight w:val="none"/>
        </w:rPr>
      </w:pPr>
      <w:r>
        <w:rPr>
          <w:rFonts w:hint="eastAsia" w:ascii="宋体" w:hAnsi="宋体"/>
          <w:color w:val="auto"/>
          <w:sz w:val="24"/>
          <w:highlight w:val="none"/>
        </w:rPr>
        <w:t>注：1.投标人应根据招标文件第二章“投标人须知”第3.5.2项的要求在本表后附相关证明材料。</w:t>
      </w:r>
    </w:p>
    <w:p>
      <w:pPr>
        <w:ind w:left="810" w:leftChars="100" w:hanging="600" w:hangingChars="250"/>
        <w:jc w:val="left"/>
        <w:rPr>
          <w:rFonts w:ascii="宋体" w:hAnsi="宋体"/>
          <w:color w:val="auto"/>
          <w:sz w:val="24"/>
          <w:highlight w:val="none"/>
        </w:rPr>
      </w:pPr>
      <w:r>
        <w:rPr>
          <w:rFonts w:hint="eastAsia" w:ascii="宋体" w:hAnsi="宋体"/>
          <w:color w:val="auto"/>
          <w:sz w:val="24"/>
          <w:highlight w:val="none"/>
        </w:rPr>
        <w:t xml:space="preserve">    2.本表所列数据必须与本表各附件中的数据相一致。</w:t>
      </w:r>
    </w:p>
    <w:p>
      <w:pPr>
        <w:pStyle w:val="17"/>
        <w:numPr>
          <w:ilvl w:val="0"/>
          <w:numId w:val="8"/>
        </w:numPr>
        <w:spacing w:before="179" w:line="357" w:lineRule="auto"/>
        <w:ind w:right="628" w:firstLine="562" w:firstLineChars="200"/>
        <w:rPr>
          <w:rFonts w:ascii="宋体" w:hAnsi="宋体" w:cs="宋体"/>
          <w:b/>
          <w:bCs/>
          <w:color w:val="auto"/>
          <w:sz w:val="28"/>
          <w:szCs w:val="28"/>
          <w:highlight w:val="none"/>
        </w:rPr>
      </w:pPr>
      <w:r>
        <w:rPr>
          <w:rFonts w:hint="eastAsia" w:ascii="宋体" w:hAnsi="宋体"/>
          <w:b/>
          <w:color w:val="auto"/>
          <w:sz w:val="28"/>
          <w:szCs w:val="28"/>
          <w:highlight w:val="none"/>
        </w:rPr>
        <w:br w:type="page"/>
      </w:r>
      <w:r>
        <w:rPr>
          <w:rFonts w:hint="eastAsia" w:ascii="宋体" w:hAnsi="宋体" w:cs="宋体"/>
          <w:b/>
          <w:bCs/>
          <w:color w:val="auto"/>
          <w:sz w:val="28"/>
          <w:szCs w:val="28"/>
          <w:highlight w:val="none"/>
        </w:rPr>
        <w:t>近年完成的类似项目情况表</w:t>
      </w:r>
    </w:p>
    <w:p>
      <w:pPr>
        <w:pStyle w:val="17"/>
        <w:spacing w:before="179" w:line="357" w:lineRule="auto"/>
        <w:ind w:right="628" w:firstLine="482" w:firstLineChars="200"/>
        <w:rPr>
          <w:rFonts w:ascii="宋体" w:hAnsi="宋体" w:cs="宋体"/>
          <w:b/>
          <w:bCs/>
          <w:color w:val="auto"/>
          <w:sz w:val="24"/>
          <w:highlight w:val="none"/>
        </w:rPr>
      </w:pPr>
      <w:r>
        <w:rPr>
          <w:rFonts w:hint="eastAsia" w:ascii="宋体" w:hAnsi="宋体" w:cs="宋体"/>
          <w:b/>
          <w:bCs/>
          <w:color w:val="auto"/>
          <w:sz w:val="24"/>
          <w:highlight w:val="none"/>
        </w:rPr>
        <w:t>(四)-1完成的类似项目情况表</w:t>
      </w:r>
    </w:p>
    <w:tbl>
      <w:tblPr>
        <w:tblStyle w:val="42"/>
        <w:tblW w:w="93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35"/>
        <w:gridCol w:w="70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3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7029"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3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7029"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3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项目所在地</w:t>
            </w:r>
          </w:p>
        </w:tc>
        <w:tc>
          <w:tcPr>
            <w:tcW w:w="7029"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3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发包人名称</w:t>
            </w:r>
          </w:p>
        </w:tc>
        <w:tc>
          <w:tcPr>
            <w:tcW w:w="7029"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3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发包人地址</w:t>
            </w:r>
          </w:p>
        </w:tc>
        <w:tc>
          <w:tcPr>
            <w:tcW w:w="7029"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3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发包人电话</w:t>
            </w:r>
          </w:p>
        </w:tc>
        <w:tc>
          <w:tcPr>
            <w:tcW w:w="7029"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3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合同价格</w:t>
            </w:r>
          </w:p>
        </w:tc>
        <w:tc>
          <w:tcPr>
            <w:tcW w:w="7029"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3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开工日期</w:t>
            </w:r>
          </w:p>
        </w:tc>
        <w:tc>
          <w:tcPr>
            <w:tcW w:w="7029"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3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交工（或一次性竣工）</w:t>
            </w:r>
          </w:p>
          <w:p>
            <w:pPr>
              <w:jc w:val="center"/>
              <w:rPr>
                <w:rFonts w:ascii="宋体" w:hAnsi="宋体" w:cs="宋体"/>
                <w:color w:val="auto"/>
                <w:szCs w:val="21"/>
                <w:highlight w:val="none"/>
              </w:rPr>
            </w:pPr>
            <w:r>
              <w:rPr>
                <w:rFonts w:hint="eastAsia" w:ascii="宋体" w:hAnsi="宋体" w:cs="宋体"/>
                <w:color w:val="auto"/>
                <w:szCs w:val="21"/>
                <w:highlight w:val="none"/>
              </w:rPr>
              <w:t>日期</w:t>
            </w:r>
          </w:p>
        </w:tc>
        <w:tc>
          <w:tcPr>
            <w:tcW w:w="7029"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3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承担的工作</w:t>
            </w:r>
          </w:p>
        </w:tc>
        <w:tc>
          <w:tcPr>
            <w:tcW w:w="7029"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3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工程质量评分（或等级）</w:t>
            </w:r>
          </w:p>
        </w:tc>
        <w:tc>
          <w:tcPr>
            <w:tcW w:w="7029"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3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7029"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3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项目总工</w:t>
            </w:r>
          </w:p>
        </w:tc>
        <w:tc>
          <w:tcPr>
            <w:tcW w:w="7029"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3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总监理工程师及电话</w:t>
            </w:r>
          </w:p>
        </w:tc>
        <w:tc>
          <w:tcPr>
            <w:tcW w:w="7029"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233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项目描述</w:t>
            </w:r>
          </w:p>
        </w:tc>
        <w:tc>
          <w:tcPr>
            <w:tcW w:w="7029" w:type="dxa"/>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233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7029" w:type="dxa"/>
            <w:vAlign w:val="center"/>
          </w:tcPr>
          <w:p>
            <w:pPr>
              <w:jc w:val="center"/>
              <w:rPr>
                <w:rFonts w:ascii="宋体" w:hAnsi="宋体" w:cs="宋体"/>
                <w:color w:val="auto"/>
                <w:szCs w:val="21"/>
                <w:highlight w:val="none"/>
              </w:rPr>
            </w:pPr>
          </w:p>
        </w:tc>
      </w:tr>
    </w:tbl>
    <w:p>
      <w:pPr>
        <w:rPr>
          <w:rFonts w:ascii="宋体" w:hAnsi="宋体" w:cs="宋体"/>
          <w:color w:val="auto"/>
          <w:highlight w:val="none"/>
          <w:lang w:val="zh-CN"/>
        </w:rPr>
      </w:pPr>
      <w:r>
        <w:rPr>
          <w:rFonts w:hint="eastAsia" w:ascii="宋体" w:hAnsi="宋体" w:cs="宋体"/>
          <w:color w:val="auto"/>
          <w:highlight w:val="none"/>
          <w:lang w:val="zh-CN"/>
        </w:rPr>
        <w:t>注：</w:t>
      </w:r>
      <w:r>
        <w:rPr>
          <w:rFonts w:hint="eastAsia" w:ascii="宋体" w:hAnsi="宋体" w:cs="宋体"/>
          <w:color w:val="auto"/>
          <w:highlight w:val="none"/>
        </w:rPr>
        <w:t>1.</w:t>
      </w:r>
      <w:r>
        <w:rPr>
          <w:rFonts w:hint="eastAsia" w:ascii="宋体" w:hAnsi="宋体" w:cs="宋体"/>
          <w:color w:val="auto"/>
          <w:highlight w:val="none"/>
          <w:lang w:val="zh-CN"/>
        </w:rPr>
        <w:t>每张表格只填写一个项目，并标明序号。</w:t>
      </w:r>
    </w:p>
    <w:p>
      <w:pPr>
        <w:rPr>
          <w:rFonts w:ascii="宋体" w:hAnsi="宋体" w:cs="宋体"/>
          <w:color w:val="auto"/>
          <w:highlight w:val="none"/>
          <w:lang w:val="zh-CN"/>
        </w:rPr>
      </w:pPr>
      <w:r>
        <w:rPr>
          <w:rFonts w:hint="eastAsia" w:ascii="宋体" w:hAnsi="宋体" w:cs="宋体"/>
          <w:color w:val="auto"/>
          <w:highlight w:val="none"/>
        </w:rPr>
        <w:t>2.</w:t>
      </w:r>
      <w:r>
        <w:rPr>
          <w:rFonts w:hint="eastAsia" w:ascii="宋体" w:hAnsi="宋体" w:cs="宋体"/>
          <w:color w:val="auto"/>
          <w:highlight w:val="none"/>
          <w:lang w:val="zh-CN"/>
        </w:rPr>
        <w:t>投标人应根据招标文件第二章“投标人须知”第</w:t>
      </w:r>
      <w:r>
        <w:rPr>
          <w:rFonts w:hint="eastAsia" w:ascii="宋体" w:hAnsi="宋体" w:cs="宋体"/>
          <w:color w:val="auto"/>
          <w:highlight w:val="none"/>
        </w:rPr>
        <w:t>3.5.3</w:t>
      </w:r>
      <w:r>
        <w:rPr>
          <w:rFonts w:hint="eastAsia" w:ascii="宋体" w:hAnsi="宋体" w:cs="宋体"/>
          <w:color w:val="auto"/>
          <w:highlight w:val="none"/>
          <w:lang w:val="zh-CN"/>
        </w:rPr>
        <w:t>项的要求在本表后附相关证明材料。</w:t>
      </w:r>
    </w:p>
    <w:p>
      <w:pPr>
        <w:rPr>
          <w:rFonts w:ascii="宋体" w:hAnsi="宋体" w:cs="宋体"/>
          <w:color w:val="auto"/>
          <w:highlight w:val="none"/>
          <w:lang w:val="zh-CN"/>
        </w:rPr>
      </w:pPr>
      <w:r>
        <w:rPr>
          <w:rFonts w:hint="eastAsia" w:ascii="宋体" w:hAnsi="宋体" w:cs="宋体"/>
          <w:color w:val="auto"/>
          <w:highlight w:val="none"/>
        </w:rPr>
        <w:t>3.</w:t>
      </w:r>
      <w:r>
        <w:rPr>
          <w:rFonts w:hint="eastAsia" w:ascii="宋体" w:hAnsi="宋体" w:cs="宋体"/>
          <w:color w:val="auto"/>
          <w:highlight w:val="none"/>
          <w:lang w:val="zh-CN"/>
        </w:rPr>
        <w:t>如近年来，投标人法人机构发生合法变更或重组或法人名称变更时，应提供相关部门的合 法批件或其他相关证明材料来证明其所附业绩的继承性。</w:t>
      </w:r>
    </w:p>
    <w:p>
      <w:pPr>
        <w:pStyle w:val="17"/>
        <w:spacing w:before="179" w:line="357" w:lineRule="auto"/>
        <w:ind w:right="628" w:firstLine="482" w:firstLineChars="200"/>
        <w:rPr>
          <w:rFonts w:ascii="宋体" w:hAnsi="宋体" w:cs="宋体"/>
          <w:b/>
          <w:bCs/>
          <w:color w:val="auto"/>
          <w:sz w:val="24"/>
          <w:highlight w:val="none"/>
        </w:rPr>
      </w:pPr>
    </w:p>
    <w:p>
      <w:pPr>
        <w:pStyle w:val="17"/>
        <w:spacing w:before="179" w:line="357" w:lineRule="auto"/>
        <w:ind w:right="628" w:firstLine="482" w:firstLineChars="200"/>
        <w:rPr>
          <w:rFonts w:ascii="宋体" w:hAnsi="宋体" w:cs="宋体"/>
          <w:b/>
          <w:bCs/>
          <w:color w:val="auto"/>
          <w:sz w:val="24"/>
          <w:highlight w:val="none"/>
        </w:rPr>
      </w:pPr>
    </w:p>
    <w:p>
      <w:pPr>
        <w:pStyle w:val="17"/>
        <w:spacing w:before="179" w:line="357" w:lineRule="auto"/>
        <w:ind w:right="628" w:firstLine="482" w:firstLineChars="200"/>
        <w:rPr>
          <w:rFonts w:ascii="宋体" w:hAnsi="宋体" w:cs="宋体"/>
          <w:b/>
          <w:bCs/>
          <w:color w:val="auto"/>
          <w:sz w:val="24"/>
          <w:highlight w:val="none"/>
        </w:rPr>
      </w:pPr>
    </w:p>
    <w:p>
      <w:pPr>
        <w:pStyle w:val="17"/>
        <w:spacing w:before="179" w:line="357" w:lineRule="auto"/>
        <w:ind w:right="628" w:firstLine="482" w:firstLineChars="200"/>
        <w:rPr>
          <w:rFonts w:ascii="宋体" w:hAnsi="宋体" w:cs="宋体"/>
          <w:b/>
          <w:bCs/>
          <w:color w:val="auto"/>
          <w:sz w:val="24"/>
          <w:highlight w:val="none"/>
        </w:rPr>
      </w:pPr>
    </w:p>
    <w:p>
      <w:pPr>
        <w:pStyle w:val="17"/>
        <w:numPr>
          <w:ilvl w:val="0"/>
          <w:numId w:val="19"/>
        </w:numPr>
        <w:spacing w:before="179" w:line="357" w:lineRule="auto"/>
        <w:ind w:right="628" w:firstLine="482" w:firstLineChars="200"/>
        <w:rPr>
          <w:rFonts w:ascii="宋体" w:hAnsi="宋体" w:cs="宋体"/>
          <w:b/>
          <w:bCs/>
          <w:color w:val="auto"/>
          <w:sz w:val="24"/>
          <w:highlight w:val="none"/>
        </w:rPr>
      </w:pPr>
      <w:r>
        <w:rPr>
          <w:rFonts w:hint="eastAsia" w:ascii="宋体" w:hAnsi="宋体" w:cs="宋体"/>
          <w:b/>
          <w:bCs/>
          <w:color w:val="auto"/>
          <w:sz w:val="24"/>
          <w:highlight w:val="none"/>
        </w:rPr>
        <w:t>-2完成的类似项目情况汇总表</w:t>
      </w:r>
    </w:p>
    <w:tbl>
      <w:tblPr>
        <w:tblStyle w:val="42"/>
        <w:tblW w:w="9220"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90"/>
        <w:gridCol w:w="1242"/>
        <w:gridCol w:w="825"/>
        <w:gridCol w:w="1050"/>
        <w:gridCol w:w="825"/>
        <w:gridCol w:w="908"/>
        <w:gridCol w:w="919"/>
        <w:gridCol w:w="920"/>
        <w:gridCol w:w="921"/>
        <w:gridCol w:w="9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55" w:hRule="atLeast"/>
        </w:trPr>
        <w:tc>
          <w:tcPr>
            <w:tcW w:w="690" w:type="dxa"/>
            <w:vAlign w:val="center"/>
          </w:tcPr>
          <w:p>
            <w:pPr>
              <w:pStyle w:val="64"/>
              <w:adjustRightInd w:val="0"/>
              <w:snapToGrid w:val="0"/>
              <w:spacing w:line="240" w:lineRule="auto"/>
              <w:ind w:firstLine="103"/>
              <w:jc w:val="center"/>
              <w:rPr>
                <w:rFonts w:ascii="宋体" w:eastAsia="宋体"/>
                <w:color w:val="auto"/>
                <w:sz w:val="21"/>
                <w:szCs w:val="21"/>
                <w:highlight w:val="none"/>
              </w:rPr>
            </w:pPr>
            <w:bookmarkStart w:id="1748" w:name="_Toc9496"/>
            <w:bookmarkStart w:id="1749" w:name="_Toc105945777"/>
            <w:r>
              <w:rPr>
                <w:rFonts w:hint="eastAsia" w:ascii="宋体" w:eastAsia="宋体"/>
                <w:color w:val="auto"/>
                <w:sz w:val="21"/>
                <w:szCs w:val="21"/>
                <w:highlight w:val="none"/>
              </w:rPr>
              <w:t>序号</w:t>
            </w:r>
            <w:bookmarkEnd w:id="1748"/>
            <w:bookmarkEnd w:id="1749"/>
          </w:p>
        </w:tc>
        <w:tc>
          <w:tcPr>
            <w:tcW w:w="1242" w:type="dxa"/>
            <w:vAlign w:val="center"/>
          </w:tcPr>
          <w:p>
            <w:pPr>
              <w:pStyle w:val="64"/>
              <w:adjustRightInd w:val="0"/>
              <w:snapToGrid w:val="0"/>
              <w:spacing w:line="240" w:lineRule="auto"/>
              <w:ind w:firstLine="103"/>
              <w:jc w:val="center"/>
              <w:rPr>
                <w:rFonts w:ascii="宋体" w:eastAsia="宋体"/>
                <w:color w:val="auto"/>
                <w:sz w:val="21"/>
                <w:szCs w:val="21"/>
                <w:highlight w:val="none"/>
              </w:rPr>
            </w:pPr>
            <w:bookmarkStart w:id="1750" w:name="_Toc28333"/>
            <w:bookmarkStart w:id="1751" w:name="_Toc105945778"/>
            <w:r>
              <w:rPr>
                <w:rFonts w:hint="eastAsia" w:ascii="宋体" w:eastAsia="宋体"/>
                <w:color w:val="auto"/>
                <w:sz w:val="21"/>
                <w:szCs w:val="21"/>
                <w:highlight w:val="none"/>
              </w:rPr>
              <w:t>项目名称</w:t>
            </w:r>
            <w:bookmarkEnd w:id="1750"/>
            <w:bookmarkEnd w:id="1751"/>
          </w:p>
        </w:tc>
        <w:tc>
          <w:tcPr>
            <w:tcW w:w="825" w:type="dxa"/>
            <w:vAlign w:val="center"/>
          </w:tcPr>
          <w:p>
            <w:pPr>
              <w:pStyle w:val="64"/>
              <w:adjustRightInd w:val="0"/>
              <w:snapToGrid w:val="0"/>
              <w:spacing w:line="240" w:lineRule="auto"/>
              <w:ind w:firstLine="103"/>
              <w:jc w:val="center"/>
              <w:rPr>
                <w:rFonts w:ascii="宋体" w:eastAsia="宋体"/>
                <w:color w:val="auto"/>
                <w:sz w:val="21"/>
                <w:szCs w:val="21"/>
                <w:highlight w:val="none"/>
              </w:rPr>
            </w:pPr>
            <w:bookmarkStart w:id="1752" w:name="_Toc105945779"/>
            <w:bookmarkStart w:id="1753" w:name="_Toc3614"/>
            <w:r>
              <w:rPr>
                <w:rFonts w:hint="eastAsia" w:ascii="宋体" w:eastAsia="宋体"/>
                <w:color w:val="auto"/>
                <w:sz w:val="21"/>
                <w:szCs w:val="21"/>
                <w:highlight w:val="none"/>
              </w:rPr>
              <w:t>路基桥涵里程（km）</w:t>
            </w:r>
            <w:bookmarkEnd w:id="1752"/>
            <w:bookmarkEnd w:id="1753"/>
          </w:p>
        </w:tc>
        <w:tc>
          <w:tcPr>
            <w:tcW w:w="1050" w:type="dxa"/>
            <w:vAlign w:val="center"/>
          </w:tcPr>
          <w:p>
            <w:pPr>
              <w:pStyle w:val="64"/>
              <w:adjustRightInd w:val="0"/>
              <w:snapToGrid w:val="0"/>
              <w:spacing w:line="240" w:lineRule="auto"/>
              <w:ind w:firstLine="103"/>
              <w:jc w:val="center"/>
              <w:rPr>
                <w:rFonts w:ascii="宋体" w:eastAsia="宋体"/>
                <w:color w:val="auto"/>
                <w:sz w:val="21"/>
                <w:szCs w:val="21"/>
                <w:highlight w:val="none"/>
              </w:rPr>
            </w:pPr>
            <w:bookmarkStart w:id="1754" w:name="_Toc20843"/>
            <w:bookmarkStart w:id="1755" w:name="_Toc105945780"/>
            <w:r>
              <w:rPr>
                <w:rFonts w:hint="eastAsia" w:ascii="宋体" w:eastAsia="宋体"/>
                <w:color w:val="auto"/>
                <w:sz w:val="21"/>
                <w:szCs w:val="21"/>
                <w:highlight w:val="none"/>
              </w:rPr>
              <w:t>路面类型及里程（km）</w:t>
            </w:r>
            <w:bookmarkEnd w:id="1754"/>
            <w:bookmarkEnd w:id="1755"/>
          </w:p>
        </w:tc>
        <w:tc>
          <w:tcPr>
            <w:tcW w:w="825" w:type="dxa"/>
            <w:vAlign w:val="center"/>
          </w:tcPr>
          <w:p>
            <w:pPr>
              <w:pStyle w:val="64"/>
              <w:adjustRightInd w:val="0"/>
              <w:snapToGrid w:val="0"/>
              <w:spacing w:line="240" w:lineRule="auto"/>
              <w:ind w:firstLine="103"/>
              <w:jc w:val="center"/>
              <w:rPr>
                <w:rFonts w:ascii="宋体" w:eastAsia="宋体"/>
                <w:color w:val="auto"/>
                <w:sz w:val="21"/>
                <w:szCs w:val="21"/>
                <w:highlight w:val="none"/>
              </w:rPr>
            </w:pPr>
            <w:bookmarkStart w:id="1756" w:name="_Toc8211"/>
            <w:bookmarkStart w:id="1757" w:name="_Toc105945781"/>
            <w:r>
              <w:rPr>
                <w:rFonts w:hint="eastAsia" w:ascii="宋体" w:eastAsia="宋体"/>
                <w:color w:val="auto"/>
                <w:sz w:val="21"/>
                <w:szCs w:val="21"/>
                <w:highlight w:val="none"/>
              </w:rPr>
              <w:t>大桥（座）</w:t>
            </w:r>
            <w:bookmarkEnd w:id="1756"/>
            <w:bookmarkEnd w:id="1757"/>
          </w:p>
        </w:tc>
        <w:tc>
          <w:tcPr>
            <w:tcW w:w="908" w:type="dxa"/>
            <w:vAlign w:val="center"/>
          </w:tcPr>
          <w:p>
            <w:pPr>
              <w:pStyle w:val="64"/>
              <w:adjustRightInd w:val="0"/>
              <w:snapToGrid w:val="0"/>
              <w:spacing w:line="240" w:lineRule="auto"/>
              <w:ind w:firstLine="103"/>
              <w:jc w:val="center"/>
              <w:rPr>
                <w:rFonts w:ascii="宋体" w:eastAsia="宋体"/>
                <w:color w:val="auto"/>
                <w:sz w:val="21"/>
                <w:szCs w:val="21"/>
                <w:highlight w:val="none"/>
              </w:rPr>
            </w:pPr>
            <w:bookmarkStart w:id="1758" w:name="_Toc12832"/>
            <w:bookmarkStart w:id="1759" w:name="_Toc105945782"/>
            <w:r>
              <w:rPr>
                <w:rFonts w:hint="eastAsia" w:ascii="宋体" w:eastAsia="宋体"/>
                <w:color w:val="auto"/>
                <w:sz w:val="21"/>
                <w:szCs w:val="21"/>
                <w:highlight w:val="none"/>
              </w:rPr>
              <w:t>特大桥（座）</w:t>
            </w:r>
            <w:bookmarkEnd w:id="1758"/>
            <w:bookmarkEnd w:id="1759"/>
          </w:p>
        </w:tc>
        <w:tc>
          <w:tcPr>
            <w:tcW w:w="919" w:type="dxa"/>
            <w:vAlign w:val="center"/>
          </w:tcPr>
          <w:p>
            <w:pPr>
              <w:pStyle w:val="64"/>
              <w:adjustRightInd w:val="0"/>
              <w:snapToGrid w:val="0"/>
              <w:spacing w:line="240" w:lineRule="auto"/>
              <w:ind w:firstLine="103"/>
              <w:jc w:val="center"/>
              <w:rPr>
                <w:rFonts w:ascii="宋体" w:eastAsia="宋体"/>
                <w:color w:val="auto"/>
                <w:sz w:val="21"/>
                <w:szCs w:val="21"/>
                <w:highlight w:val="none"/>
              </w:rPr>
            </w:pPr>
            <w:bookmarkStart w:id="1760" w:name="_Toc27355"/>
            <w:bookmarkStart w:id="1761" w:name="_Toc105945783"/>
            <w:r>
              <w:rPr>
                <w:rFonts w:hint="eastAsia" w:ascii="宋体" w:eastAsia="宋体"/>
                <w:color w:val="auto"/>
                <w:sz w:val="21"/>
                <w:szCs w:val="21"/>
                <w:highlight w:val="none"/>
              </w:rPr>
              <w:t>长隧道（座）</w:t>
            </w:r>
            <w:bookmarkEnd w:id="1760"/>
            <w:bookmarkEnd w:id="1761"/>
          </w:p>
        </w:tc>
        <w:tc>
          <w:tcPr>
            <w:tcW w:w="920" w:type="dxa"/>
            <w:vAlign w:val="center"/>
          </w:tcPr>
          <w:p>
            <w:pPr>
              <w:pStyle w:val="64"/>
              <w:adjustRightInd w:val="0"/>
              <w:snapToGrid w:val="0"/>
              <w:spacing w:line="240" w:lineRule="auto"/>
              <w:ind w:firstLine="103"/>
              <w:jc w:val="center"/>
              <w:rPr>
                <w:rFonts w:ascii="宋体" w:eastAsia="宋体"/>
                <w:color w:val="auto"/>
                <w:sz w:val="21"/>
                <w:szCs w:val="21"/>
                <w:highlight w:val="none"/>
              </w:rPr>
            </w:pPr>
            <w:bookmarkStart w:id="1762" w:name="_Toc31035"/>
            <w:bookmarkStart w:id="1763" w:name="_Toc105945784"/>
            <w:r>
              <w:rPr>
                <w:rFonts w:hint="eastAsia" w:ascii="宋体" w:eastAsia="宋体"/>
                <w:color w:val="auto"/>
                <w:sz w:val="21"/>
                <w:szCs w:val="21"/>
                <w:highlight w:val="none"/>
              </w:rPr>
              <w:t>特长隧道（座）</w:t>
            </w:r>
            <w:bookmarkEnd w:id="1762"/>
            <w:bookmarkEnd w:id="1763"/>
          </w:p>
        </w:tc>
        <w:tc>
          <w:tcPr>
            <w:tcW w:w="921" w:type="dxa"/>
            <w:vAlign w:val="center"/>
          </w:tcPr>
          <w:p>
            <w:pPr>
              <w:pStyle w:val="64"/>
              <w:adjustRightInd w:val="0"/>
              <w:snapToGrid w:val="0"/>
              <w:spacing w:line="240" w:lineRule="auto"/>
              <w:ind w:firstLine="103"/>
              <w:jc w:val="center"/>
              <w:rPr>
                <w:rFonts w:ascii="宋体" w:eastAsia="宋体"/>
                <w:color w:val="auto"/>
                <w:sz w:val="21"/>
                <w:szCs w:val="21"/>
                <w:highlight w:val="none"/>
              </w:rPr>
            </w:pPr>
            <w:bookmarkStart w:id="1764" w:name="_Toc105945785"/>
            <w:bookmarkStart w:id="1765" w:name="_Toc21717"/>
            <w:r>
              <w:rPr>
                <w:rFonts w:hint="eastAsia" w:ascii="宋体" w:eastAsia="宋体"/>
                <w:color w:val="auto"/>
                <w:sz w:val="21"/>
                <w:szCs w:val="21"/>
                <w:highlight w:val="none"/>
              </w:rPr>
              <w:t>……</w:t>
            </w:r>
            <w:bookmarkEnd w:id="1764"/>
            <w:bookmarkEnd w:id="1765"/>
          </w:p>
        </w:tc>
        <w:tc>
          <w:tcPr>
            <w:tcW w:w="920" w:type="dxa"/>
            <w:vAlign w:val="center"/>
          </w:tcPr>
          <w:p>
            <w:pPr>
              <w:pStyle w:val="64"/>
              <w:adjustRightInd w:val="0"/>
              <w:snapToGrid w:val="0"/>
              <w:spacing w:line="240" w:lineRule="auto"/>
              <w:ind w:firstLine="103"/>
              <w:jc w:val="center"/>
              <w:rPr>
                <w:rFonts w:ascii="宋体" w:eastAsia="宋体"/>
                <w:color w:val="auto"/>
                <w:sz w:val="21"/>
                <w:szCs w:val="21"/>
                <w:highlight w:val="none"/>
              </w:rPr>
            </w:pPr>
            <w:bookmarkStart w:id="1766" w:name="_Toc23684"/>
            <w:bookmarkStart w:id="1767" w:name="_Toc105945786"/>
            <w:r>
              <w:rPr>
                <w:rFonts w:hint="eastAsia" w:ascii="宋体" w:eastAsia="宋体"/>
                <w:color w:val="auto"/>
                <w:sz w:val="21"/>
                <w:szCs w:val="21"/>
                <w:highlight w:val="none"/>
              </w:rPr>
              <w:t>备注</w:t>
            </w:r>
            <w:bookmarkEnd w:id="1766"/>
            <w:bookmarkEnd w:id="176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690" w:type="dxa"/>
            <w:vAlign w:val="center"/>
          </w:tcPr>
          <w:p>
            <w:pPr>
              <w:pStyle w:val="64"/>
              <w:adjustRightInd w:val="0"/>
              <w:snapToGrid w:val="0"/>
              <w:spacing w:line="240" w:lineRule="auto"/>
              <w:ind w:firstLine="103"/>
              <w:jc w:val="center"/>
              <w:rPr>
                <w:rFonts w:ascii="宋体" w:eastAsia="宋体"/>
                <w:color w:val="auto"/>
                <w:sz w:val="21"/>
                <w:szCs w:val="21"/>
                <w:highlight w:val="none"/>
              </w:rPr>
            </w:pPr>
            <w:bookmarkStart w:id="1768" w:name="_Toc10737"/>
            <w:bookmarkStart w:id="1769" w:name="_Toc105945787"/>
            <w:r>
              <w:rPr>
                <w:rFonts w:hint="eastAsia" w:ascii="宋体" w:eastAsia="宋体"/>
                <w:color w:val="auto"/>
                <w:sz w:val="21"/>
                <w:szCs w:val="21"/>
                <w:highlight w:val="none"/>
              </w:rPr>
              <w:t>1</w:t>
            </w:r>
            <w:bookmarkEnd w:id="1768"/>
            <w:bookmarkEnd w:id="1769"/>
          </w:p>
        </w:tc>
        <w:tc>
          <w:tcPr>
            <w:tcW w:w="1242"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825"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1050"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825"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08"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19"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20"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21"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20"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690" w:type="dxa"/>
            <w:vAlign w:val="center"/>
          </w:tcPr>
          <w:p>
            <w:pPr>
              <w:pStyle w:val="64"/>
              <w:adjustRightInd w:val="0"/>
              <w:snapToGrid w:val="0"/>
              <w:spacing w:line="240" w:lineRule="auto"/>
              <w:ind w:firstLine="103"/>
              <w:jc w:val="center"/>
              <w:rPr>
                <w:rFonts w:ascii="宋体" w:eastAsia="宋体"/>
                <w:color w:val="auto"/>
                <w:sz w:val="21"/>
                <w:szCs w:val="21"/>
                <w:highlight w:val="none"/>
              </w:rPr>
            </w:pPr>
            <w:bookmarkStart w:id="1770" w:name="_Toc105945788"/>
            <w:bookmarkStart w:id="1771" w:name="_Toc14440"/>
            <w:r>
              <w:rPr>
                <w:rFonts w:hint="eastAsia" w:ascii="宋体" w:eastAsia="宋体"/>
                <w:color w:val="auto"/>
                <w:sz w:val="21"/>
                <w:szCs w:val="21"/>
                <w:highlight w:val="none"/>
              </w:rPr>
              <w:t>2</w:t>
            </w:r>
            <w:bookmarkEnd w:id="1770"/>
            <w:bookmarkEnd w:id="1771"/>
          </w:p>
        </w:tc>
        <w:tc>
          <w:tcPr>
            <w:tcW w:w="1242"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825"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1050"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825"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08"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19"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20"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21"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20"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690" w:type="dxa"/>
            <w:vAlign w:val="center"/>
          </w:tcPr>
          <w:p>
            <w:pPr>
              <w:pStyle w:val="64"/>
              <w:adjustRightInd w:val="0"/>
              <w:snapToGrid w:val="0"/>
              <w:spacing w:line="240" w:lineRule="auto"/>
              <w:ind w:firstLine="103"/>
              <w:jc w:val="center"/>
              <w:rPr>
                <w:rFonts w:ascii="宋体" w:eastAsia="宋体"/>
                <w:color w:val="auto"/>
                <w:sz w:val="21"/>
                <w:szCs w:val="21"/>
                <w:highlight w:val="none"/>
              </w:rPr>
            </w:pPr>
            <w:bookmarkStart w:id="1772" w:name="_Toc105945789"/>
            <w:bookmarkStart w:id="1773" w:name="_Toc31801"/>
            <w:r>
              <w:rPr>
                <w:rFonts w:hint="eastAsia" w:ascii="宋体" w:eastAsia="宋体"/>
                <w:color w:val="auto"/>
                <w:sz w:val="21"/>
                <w:szCs w:val="21"/>
                <w:highlight w:val="none"/>
              </w:rPr>
              <w:t>3</w:t>
            </w:r>
            <w:bookmarkEnd w:id="1772"/>
            <w:bookmarkEnd w:id="1773"/>
          </w:p>
        </w:tc>
        <w:tc>
          <w:tcPr>
            <w:tcW w:w="1242"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825"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1050"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825"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08"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19"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20"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21"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20"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690" w:type="dxa"/>
            <w:vAlign w:val="center"/>
          </w:tcPr>
          <w:p>
            <w:pPr>
              <w:pStyle w:val="64"/>
              <w:adjustRightInd w:val="0"/>
              <w:snapToGrid w:val="0"/>
              <w:spacing w:line="240" w:lineRule="auto"/>
              <w:ind w:firstLine="103"/>
              <w:jc w:val="center"/>
              <w:rPr>
                <w:rFonts w:ascii="宋体" w:eastAsia="宋体"/>
                <w:color w:val="auto"/>
                <w:sz w:val="21"/>
                <w:szCs w:val="21"/>
                <w:highlight w:val="none"/>
              </w:rPr>
            </w:pPr>
            <w:bookmarkStart w:id="1774" w:name="_Toc10455"/>
            <w:bookmarkStart w:id="1775" w:name="_Toc105945790"/>
            <w:r>
              <w:rPr>
                <w:rFonts w:hint="eastAsia" w:ascii="宋体" w:eastAsia="宋体"/>
                <w:color w:val="auto"/>
                <w:sz w:val="21"/>
                <w:szCs w:val="21"/>
                <w:highlight w:val="none"/>
              </w:rPr>
              <w:t>4</w:t>
            </w:r>
            <w:bookmarkEnd w:id="1774"/>
            <w:bookmarkEnd w:id="1775"/>
          </w:p>
        </w:tc>
        <w:tc>
          <w:tcPr>
            <w:tcW w:w="1242"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825"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1050"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825"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08"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19"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20"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21"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20"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690" w:type="dxa"/>
            <w:vAlign w:val="center"/>
          </w:tcPr>
          <w:p>
            <w:pPr>
              <w:pStyle w:val="64"/>
              <w:adjustRightInd w:val="0"/>
              <w:snapToGrid w:val="0"/>
              <w:spacing w:line="240" w:lineRule="auto"/>
              <w:ind w:firstLine="103"/>
              <w:jc w:val="center"/>
              <w:rPr>
                <w:rFonts w:ascii="宋体" w:eastAsia="宋体"/>
                <w:color w:val="auto"/>
                <w:sz w:val="21"/>
                <w:szCs w:val="21"/>
                <w:highlight w:val="none"/>
              </w:rPr>
            </w:pPr>
            <w:bookmarkStart w:id="1776" w:name="_Toc10688"/>
            <w:bookmarkStart w:id="1777" w:name="_Toc105945791"/>
            <w:r>
              <w:rPr>
                <w:rFonts w:hint="eastAsia" w:ascii="宋体" w:eastAsia="宋体"/>
                <w:color w:val="auto"/>
                <w:sz w:val="21"/>
                <w:szCs w:val="21"/>
                <w:highlight w:val="none"/>
              </w:rPr>
              <w:t>5</w:t>
            </w:r>
            <w:bookmarkEnd w:id="1776"/>
            <w:bookmarkEnd w:id="1777"/>
          </w:p>
        </w:tc>
        <w:tc>
          <w:tcPr>
            <w:tcW w:w="1242"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825"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1050"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825"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08"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19"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20"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21"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20"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690" w:type="dxa"/>
            <w:vAlign w:val="center"/>
          </w:tcPr>
          <w:p>
            <w:pPr>
              <w:pStyle w:val="64"/>
              <w:adjustRightInd w:val="0"/>
              <w:snapToGrid w:val="0"/>
              <w:spacing w:line="240" w:lineRule="auto"/>
              <w:ind w:firstLine="103"/>
              <w:jc w:val="center"/>
              <w:rPr>
                <w:rFonts w:ascii="宋体" w:eastAsia="宋体"/>
                <w:color w:val="auto"/>
                <w:sz w:val="21"/>
                <w:szCs w:val="21"/>
                <w:highlight w:val="none"/>
              </w:rPr>
            </w:pPr>
            <w:bookmarkStart w:id="1778" w:name="_Toc1515"/>
            <w:bookmarkStart w:id="1779" w:name="_Toc105945792"/>
            <w:r>
              <w:rPr>
                <w:rFonts w:hint="eastAsia" w:ascii="宋体" w:eastAsia="宋体"/>
                <w:color w:val="auto"/>
                <w:sz w:val="21"/>
                <w:szCs w:val="21"/>
                <w:highlight w:val="none"/>
              </w:rPr>
              <w:t>……</w:t>
            </w:r>
            <w:bookmarkEnd w:id="1778"/>
            <w:bookmarkEnd w:id="1779"/>
          </w:p>
        </w:tc>
        <w:tc>
          <w:tcPr>
            <w:tcW w:w="1242"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825"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1050"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825"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08"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19"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20"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21"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20"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1932" w:type="dxa"/>
            <w:gridSpan w:val="2"/>
            <w:vAlign w:val="center"/>
          </w:tcPr>
          <w:p>
            <w:pPr>
              <w:pStyle w:val="64"/>
              <w:adjustRightInd w:val="0"/>
              <w:snapToGrid w:val="0"/>
              <w:spacing w:line="240" w:lineRule="auto"/>
              <w:ind w:firstLine="103"/>
              <w:jc w:val="center"/>
              <w:rPr>
                <w:rFonts w:ascii="宋体" w:eastAsia="宋体"/>
                <w:color w:val="auto"/>
                <w:sz w:val="21"/>
                <w:szCs w:val="21"/>
                <w:highlight w:val="none"/>
              </w:rPr>
            </w:pPr>
            <w:bookmarkStart w:id="1780" w:name="_Toc105945793"/>
            <w:bookmarkStart w:id="1781" w:name="_Toc15143"/>
            <w:r>
              <w:rPr>
                <w:rFonts w:hint="eastAsia" w:ascii="宋体" w:eastAsia="宋体"/>
                <w:color w:val="auto"/>
                <w:sz w:val="21"/>
                <w:szCs w:val="21"/>
                <w:highlight w:val="none"/>
              </w:rPr>
              <w:t>业绩合计</w:t>
            </w:r>
            <w:bookmarkEnd w:id="1780"/>
            <w:bookmarkEnd w:id="1781"/>
          </w:p>
        </w:tc>
        <w:tc>
          <w:tcPr>
            <w:tcW w:w="825"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1050"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825"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08"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19"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20"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21"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c>
          <w:tcPr>
            <w:tcW w:w="920" w:type="dxa"/>
            <w:vAlign w:val="center"/>
          </w:tcPr>
          <w:p>
            <w:pPr>
              <w:pStyle w:val="64"/>
              <w:adjustRightInd w:val="0"/>
              <w:snapToGrid w:val="0"/>
              <w:spacing w:line="240" w:lineRule="auto"/>
              <w:ind w:firstLine="103"/>
              <w:jc w:val="center"/>
              <w:rPr>
                <w:rFonts w:ascii="宋体" w:eastAsia="宋体"/>
                <w:color w:val="auto"/>
                <w:sz w:val="21"/>
                <w:szCs w:val="21"/>
                <w:highlight w:val="none"/>
              </w:rPr>
            </w:pPr>
          </w:p>
        </w:tc>
      </w:tr>
    </w:tbl>
    <w:p>
      <w:pPr>
        <w:pStyle w:val="17"/>
        <w:spacing w:before="179" w:line="357" w:lineRule="auto"/>
        <w:ind w:right="628"/>
        <w:rPr>
          <w:rFonts w:ascii="宋体" w:hAnsi="宋体" w:cs="宋体"/>
          <w:b/>
          <w:bCs/>
          <w:color w:val="auto"/>
          <w:sz w:val="24"/>
          <w:highlight w:val="none"/>
        </w:rPr>
      </w:pPr>
      <w:r>
        <w:rPr>
          <w:rFonts w:hint="eastAsia" w:ascii="宋体" w:hAnsi="宋体" w:cs="宋体"/>
          <w:color w:val="auto"/>
          <w:highlight w:val="none"/>
          <w:lang w:val="zh-CN"/>
        </w:rPr>
        <w:t>注：</w:t>
      </w:r>
      <w:r>
        <w:rPr>
          <w:rFonts w:hint="eastAsia" w:ascii="宋体" w:hAnsi="宋体" w:cs="宋体"/>
          <w:color w:val="auto"/>
          <w:highlight w:val="none"/>
        </w:rPr>
        <w:t>业绩要求应符合</w:t>
      </w:r>
      <w:r>
        <w:rPr>
          <w:rFonts w:hint="eastAsia" w:ascii="宋体" w:hAnsi="宋体" w:cs="宋体"/>
          <w:color w:val="auto"/>
          <w:highlight w:val="none"/>
          <w:lang w:val="zh-CN"/>
        </w:rPr>
        <w:t>招标文件第二章“投标人须知”第</w:t>
      </w:r>
      <w:r>
        <w:rPr>
          <w:rFonts w:hint="eastAsia" w:ascii="宋体" w:hAnsi="宋体" w:cs="宋体"/>
          <w:color w:val="auto"/>
          <w:highlight w:val="none"/>
        </w:rPr>
        <w:t>3.5.3</w:t>
      </w:r>
      <w:r>
        <w:rPr>
          <w:rFonts w:hint="eastAsia" w:ascii="宋体" w:hAnsi="宋体" w:cs="宋体"/>
          <w:color w:val="auto"/>
          <w:highlight w:val="none"/>
          <w:lang w:val="zh-CN"/>
        </w:rPr>
        <w:t>项和“投标人须知前附表”第</w:t>
      </w:r>
      <w:r>
        <w:rPr>
          <w:rFonts w:hint="eastAsia" w:ascii="宋体" w:hAnsi="宋体" w:cs="宋体"/>
          <w:color w:val="auto"/>
          <w:highlight w:val="none"/>
        </w:rPr>
        <w:t>10.5、10.6款</w:t>
      </w:r>
      <w:r>
        <w:rPr>
          <w:rFonts w:hint="eastAsia" w:ascii="宋体" w:hAnsi="宋体" w:cs="宋体"/>
          <w:color w:val="auto"/>
          <w:highlight w:val="none"/>
          <w:lang w:val="zh-CN"/>
        </w:rPr>
        <w:t>的要求。</w:t>
      </w:r>
    </w:p>
    <w:p>
      <w:pPr>
        <w:pStyle w:val="56"/>
        <w:jc w:val="left"/>
        <w:rPr>
          <w:rFonts w:ascii="宋体" w:hAnsi="宋体" w:cs="宋体"/>
          <w:color w:val="auto"/>
          <w:highlight w:val="none"/>
        </w:rPr>
      </w:pPr>
      <w:r>
        <w:rPr>
          <w:rFonts w:hint="eastAsia" w:ascii="宋体" w:hAnsi="宋体"/>
          <w:color w:val="auto"/>
          <w:highlight w:val="none"/>
        </w:rPr>
        <w:br w:type="page"/>
      </w:r>
    </w:p>
    <w:p>
      <w:pPr>
        <w:pStyle w:val="56"/>
        <w:jc w:val="left"/>
        <w:rPr>
          <w:rFonts w:ascii="宋体" w:hAnsi="宋体" w:cs="宋体"/>
          <w:color w:val="auto"/>
          <w:highlight w:val="none"/>
        </w:rPr>
      </w:pPr>
    </w:p>
    <w:p>
      <w:pPr>
        <w:pStyle w:val="56"/>
        <w:rPr>
          <w:rFonts w:ascii="宋体" w:hAnsi="宋体"/>
          <w:b/>
          <w:color w:val="auto"/>
          <w:sz w:val="28"/>
          <w:szCs w:val="28"/>
          <w:highlight w:val="none"/>
        </w:rPr>
      </w:pPr>
      <w:r>
        <w:rPr>
          <w:rFonts w:hint="eastAsia" w:ascii="宋体" w:hAnsi="宋体"/>
          <w:b/>
          <w:color w:val="auto"/>
          <w:sz w:val="28"/>
          <w:szCs w:val="28"/>
          <w:highlight w:val="none"/>
        </w:rPr>
        <w:t>（五）投标人的信誉情况表</w:t>
      </w:r>
    </w:p>
    <w:p>
      <w:pPr>
        <w:spacing w:line="300" w:lineRule="exact"/>
        <w:rPr>
          <w:rFonts w:ascii="宋体" w:hAnsi="宋体"/>
          <w:color w:val="auto"/>
          <w:sz w:val="24"/>
          <w:highlight w:val="none"/>
        </w:rPr>
      </w:pPr>
    </w:p>
    <w:tbl>
      <w:tblPr>
        <w:tblStyle w:val="42"/>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0"/>
        <w:gridCol w:w="4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890" w:type="dxa"/>
            <w:vAlign w:val="center"/>
          </w:tcPr>
          <w:p>
            <w:pPr>
              <w:spacing w:line="300" w:lineRule="exact"/>
              <w:jc w:val="center"/>
              <w:rPr>
                <w:rFonts w:ascii="宋体" w:hAnsi="宋体"/>
                <w:color w:val="auto"/>
                <w:sz w:val="24"/>
                <w:highlight w:val="none"/>
              </w:rPr>
            </w:pPr>
            <w:r>
              <w:rPr>
                <w:rFonts w:hint="eastAsia" w:ascii="宋体" w:hAnsi="宋体"/>
                <w:color w:val="auto"/>
                <w:sz w:val="24"/>
                <w:highlight w:val="none"/>
              </w:rPr>
              <w:t>项  目</w:t>
            </w:r>
          </w:p>
        </w:tc>
        <w:tc>
          <w:tcPr>
            <w:tcW w:w="4890" w:type="dxa"/>
            <w:vAlign w:val="center"/>
          </w:tcPr>
          <w:p>
            <w:pPr>
              <w:spacing w:line="300" w:lineRule="exact"/>
              <w:jc w:val="center"/>
              <w:rPr>
                <w:rFonts w:ascii="宋体" w:hAnsi="宋体"/>
                <w:color w:val="auto"/>
                <w:sz w:val="24"/>
                <w:highlight w:val="none"/>
              </w:rPr>
            </w:pPr>
            <w:r>
              <w:rPr>
                <w:rFonts w:hint="eastAsia" w:ascii="宋体" w:hAnsi="宋体"/>
                <w:color w:val="auto"/>
                <w:sz w:val="24"/>
                <w:highlight w:val="none"/>
              </w:rPr>
              <w:t>投标人情况说明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890" w:type="dxa"/>
            <w:vAlign w:val="center"/>
          </w:tcPr>
          <w:p>
            <w:pPr>
              <w:spacing w:line="300" w:lineRule="exact"/>
              <w:jc w:val="center"/>
              <w:rPr>
                <w:rFonts w:ascii="宋体" w:hAnsi="宋体"/>
                <w:color w:val="auto"/>
                <w:sz w:val="24"/>
                <w:highlight w:val="none"/>
              </w:rPr>
            </w:pPr>
          </w:p>
        </w:tc>
        <w:tc>
          <w:tcPr>
            <w:tcW w:w="4890" w:type="dxa"/>
            <w:vAlign w:val="center"/>
          </w:tcPr>
          <w:p>
            <w:pPr>
              <w:spacing w:line="3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4890" w:type="dxa"/>
            <w:vAlign w:val="center"/>
          </w:tcPr>
          <w:p>
            <w:pPr>
              <w:spacing w:line="300" w:lineRule="exact"/>
              <w:jc w:val="center"/>
              <w:rPr>
                <w:rFonts w:ascii="宋体" w:hAnsi="宋体"/>
                <w:color w:val="auto"/>
                <w:sz w:val="24"/>
                <w:highlight w:val="none"/>
              </w:rPr>
            </w:pPr>
          </w:p>
        </w:tc>
        <w:tc>
          <w:tcPr>
            <w:tcW w:w="4890" w:type="dxa"/>
            <w:vAlign w:val="center"/>
          </w:tcPr>
          <w:p>
            <w:pPr>
              <w:spacing w:line="3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890" w:type="dxa"/>
            <w:vAlign w:val="center"/>
          </w:tcPr>
          <w:p>
            <w:pPr>
              <w:spacing w:line="300" w:lineRule="exact"/>
              <w:jc w:val="center"/>
              <w:rPr>
                <w:rFonts w:ascii="宋体" w:hAnsi="宋体"/>
                <w:color w:val="auto"/>
                <w:sz w:val="24"/>
                <w:highlight w:val="none"/>
              </w:rPr>
            </w:pPr>
          </w:p>
        </w:tc>
        <w:tc>
          <w:tcPr>
            <w:tcW w:w="4890" w:type="dxa"/>
            <w:vAlign w:val="center"/>
          </w:tcPr>
          <w:p>
            <w:pPr>
              <w:spacing w:line="3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90" w:type="dxa"/>
            <w:vAlign w:val="center"/>
          </w:tcPr>
          <w:p>
            <w:pPr>
              <w:spacing w:line="300" w:lineRule="exact"/>
              <w:jc w:val="center"/>
              <w:rPr>
                <w:rFonts w:ascii="宋体" w:hAnsi="宋体"/>
                <w:color w:val="auto"/>
                <w:sz w:val="24"/>
                <w:highlight w:val="none"/>
              </w:rPr>
            </w:pPr>
          </w:p>
        </w:tc>
        <w:tc>
          <w:tcPr>
            <w:tcW w:w="4890" w:type="dxa"/>
            <w:vAlign w:val="center"/>
          </w:tcPr>
          <w:p>
            <w:pPr>
              <w:spacing w:line="3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890" w:type="dxa"/>
            <w:vAlign w:val="center"/>
          </w:tcPr>
          <w:p>
            <w:pPr>
              <w:spacing w:line="300" w:lineRule="exact"/>
              <w:jc w:val="center"/>
              <w:rPr>
                <w:rFonts w:ascii="宋体" w:hAnsi="宋体"/>
                <w:color w:val="auto"/>
                <w:sz w:val="24"/>
                <w:highlight w:val="none"/>
              </w:rPr>
            </w:pPr>
          </w:p>
        </w:tc>
        <w:tc>
          <w:tcPr>
            <w:tcW w:w="4890" w:type="dxa"/>
            <w:vAlign w:val="center"/>
          </w:tcPr>
          <w:p>
            <w:pPr>
              <w:spacing w:line="3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4890" w:type="dxa"/>
            <w:vAlign w:val="center"/>
          </w:tcPr>
          <w:p>
            <w:pPr>
              <w:spacing w:line="300" w:lineRule="exact"/>
              <w:jc w:val="center"/>
              <w:rPr>
                <w:rFonts w:ascii="宋体" w:hAnsi="宋体"/>
                <w:color w:val="auto"/>
                <w:sz w:val="24"/>
                <w:highlight w:val="none"/>
              </w:rPr>
            </w:pPr>
          </w:p>
        </w:tc>
        <w:tc>
          <w:tcPr>
            <w:tcW w:w="4890" w:type="dxa"/>
            <w:vAlign w:val="center"/>
          </w:tcPr>
          <w:p>
            <w:pPr>
              <w:spacing w:line="3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890" w:type="dxa"/>
            <w:vAlign w:val="center"/>
          </w:tcPr>
          <w:p>
            <w:pPr>
              <w:spacing w:line="300" w:lineRule="exact"/>
              <w:jc w:val="center"/>
              <w:rPr>
                <w:rFonts w:ascii="宋体" w:hAnsi="宋体"/>
                <w:color w:val="auto"/>
                <w:sz w:val="24"/>
                <w:highlight w:val="none"/>
              </w:rPr>
            </w:pPr>
          </w:p>
        </w:tc>
        <w:tc>
          <w:tcPr>
            <w:tcW w:w="4890" w:type="dxa"/>
            <w:vAlign w:val="center"/>
          </w:tcPr>
          <w:p>
            <w:pPr>
              <w:spacing w:line="3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4890" w:type="dxa"/>
            <w:vAlign w:val="center"/>
          </w:tcPr>
          <w:p>
            <w:pPr>
              <w:spacing w:line="300" w:lineRule="exact"/>
              <w:jc w:val="center"/>
              <w:rPr>
                <w:rFonts w:ascii="宋体" w:hAnsi="宋体"/>
                <w:color w:val="auto"/>
                <w:sz w:val="24"/>
                <w:highlight w:val="none"/>
              </w:rPr>
            </w:pPr>
          </w:p>
        </w:tc>
        <w:tc>
          <w:tcPr>
            <w:tcW w:w="4890" w:type="dxa"/>
            <w:vAlign w:val="center"/>
          </w:tcPr>
          <w:p>
            <w:pPr>
              <w:spacing w:line="3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90" w:type="dxa"/>
            <w:vAlign w:val="center"/>
          </w:tcPr>
          <w:p>
            <w:pPr>
              <w:spacing w:line="300" w:lineRule="exact"/>
              <w:jc w:val="center"/>
              <w:rPr>
                <w:rFonts w:ascii="宋体" w:hAnsi="宋体"/>
                <w:color w:val="auto"/>
                <w:sz w:val="24"/>
                <w:highlight w:val="none"/>
              </w:rPr>
            </w:pPr>
          </w:p>
        </w:tc>
        <w:tc>
          <w:tcPr>
            <w:tcW w:w="4890" w:type="dxa"/>
            <w:vAlign w:val="center"/>
          </w:tcPr>
          <w:p>
            <w:pPr>
              <w:spacing w:line="300" w:lineRule="exact"/>
              <w:jc w:val="center"/>
              <w:rPr>
                <w:rFonts w:ascii="宋体" w:hAnsi="宋体"/>
                <w:color w:val="auto"/>
                <w:sz w:val="24"/>
                <w:highlight w:val="none"/>
              </w:rPr>
            </w:pPr>
          </w:p>
        </w:tc>
      </w:tr>
    </w:tbl>
    <w:p>
      <w:pPr>
        <w:spacing w:line="360" w:lineRule="auto"/>
        <w:ind w:left="720" w:hanging="720" w:hangingChars="300"/>
        <w:rPr>
          <w:rFonts w:ascii="宋体" w:hAnsi="宋体"/>
          <w:color w:val="auto"/>
          <w:sz w:val="24"/>
          <w:highlight w:val="none"/>
        </w:rPr>
      </w:pPr>
      <w:r>
        <w:rPr>
          <w:rFonts w:hint="eastAsia" w:ascii="宋体" w:hAnsi="宋体"/>
          <w:color w:val="auto"/>
          <w:sz w:val="24"/>
          <w:highlight w:val="none"/>
        </w:rPr>
        <w:t>注：1.投标人应按照招标文件第二章“投标人须知”前附表附录4和“投标人须知”正文第1.4.4项规定，逐条说明其信誉情况。</w:t>
      </w:r>
    </w:p>
    <w:p>
      <w:pPr>
        <w:spacing w:line="360" w:lineRule="auto"/>
        <w:ind w:left="720" w:hanging="720" w:hangingChars="300"/>
        <w:rPr>
          <w:rFonts w:ascii="宋体" w:hAnsi="宋体"/>
          <w:color w:val="auto"/>
          <w:sz w:val="24"/>
          <w:highlight w:val="none"/>
        </w:rPr>
        <w:sectPr>
          <w:footerReference r:id="rId23" w:type="first"/>
          <w:footerReference r:id="rId22" w:type="default"/>
          <w:footnotePr>
            <w:numFmt w:val="decimalEnclosedCircleChinese"/>
          </w:footnotePr>
          <w:pgSz w:w="11906" w:h="16838"/>
          <w:pgMar w:top="1038" w:right="924" w:bottom="936" w:left="1418" w:header="624" w:footer="590" w:gutter="0"/>
          <w:cols w:space="720" w:num="1"/>
          <w:docGrid w:type="lines" w:linePitch="312" w:charSpace="0"/>
        </w:sectPr>
      </w:pPr>
      <w:r>
        <w:rPr>
          <w:rFonts w:hint="eastAsia" w:ascii="宋体" w:hAnsi="宋体"/>
          <w:color w:val="auto"/>
          <w:sz w:val="24"/>
          <w:highlight w:val="none"/>
        </w:rPr>
        <w:t xml:space="preserve">    2.投标人应根据招标文件第二章“投标人须知”第3.5.4项的要求在本表后附相关证明材料。</w:t>
      </w:r>
    </w:p>
    <w:p>
      <w:pPr>
        <w:pStyle w:val="17"/>
        <w:spacing w:before="179" w:line="357" w:lineRule="auto"/>
        <w:ind w:right="628" w:firstLine="482" w:firstLineChars="200"/>
        <w:jc w:val="center"/>
        <w:rPr>
          <w:rFonts w:ascii="宋体" w:hAnsi="宋体" w:cs="宋体"/>
          <w:b/>
          <w:bCs/>
          <w:color w:val="auto"/>
          <w:sz w:val="24"/>
          <w:highlight w:val="none"/>
        </w:rPr>
      </w:pPr>
      <w:r>
        <w:rPr>
          <w:rFonts w:hint="eastAsia" w:ascii="宋体" w:hAnsi="宋体" w:cs="宋体"/>
          <w:b/>
          <w:bCs/>
          <w:color w:val="auto"/>
          <w:sz w:val="24"/>
          <w:highlight w:val="none"/>
        </w:rPr>
        <w:t>（六）拟委任的项目经理和项目总工情况表</w:t>
      </w:r>
    </w:p>
    <w:p>
      <w:pPr>
        <w:pStyle w:val="17"/>
        <w:spacing w:before="179" w:line="357" w:lineRule="auto"/>
        <w:ind w:right="628" w:firstLine="482" w:firstLineChars="200"/>
        <w:jc w:val="center"/>
        <w:rPr>
          <w:rFonts w:ascii="宋体" w:hAnsi="宋体" w:cs="宋体"/>
          <w:b/>
          <w:bCs/>
          <w:color w:val="auto"/>
          <w:sz w:val="24"/>
          <w:highlight w:val="none"/>
        </w:rPr>
      </w:pPr>
      <w:r>
        <w:rPr>
          <w:rFonts w:hint="eastAsia" w:ascii="宋体" w:hAnsi="宋体" w:cs="宋体"/>
          <w:b/>
          <w:bCs/>
          <w:color w:val="auto"/>
          <w:sz w:val="24"/>
          <w:highlight w:val="none"/>
        </w:rPr>
        <w:t>表（六）-1 拟委任的项目经理和项目总工汇总表</w:t>
      </w:r>
    </w:p>
    <w:tbl>
      <w:tblPr>
        <w:tblStyle w:val="4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8"/>
        <w:gridCol w:w="571"/>
        <w:gridCol w:w="1726"/>
        <w:gridCol w:w="849"/>
        <w:gridCol w:w="1741"/>
        <w:gridCol w:w="2028"/>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908" w:type="dxa"/>
            <w:vAlign w:val="center"/>
          </w:tcPr>
          <w:p>
            <w:pPr>
              <w:spacing w:line="360" w:lineRule="auto"/>
              <w:ind w:left="720" w:hanging="720" w:hangingChars="300"/>
              <w:jc w:val="center"/>
              <w:rPr>
                <w:rFonts w:ascii="宋体" w:hAnsi="宋体"/>
                <w:color w:val="auto"/>
                <w:sz w:val="24"/>
                <w:highlight w:val="none"/>
              </w:rPr>
            </w:pPr>
            <w:bookmarkStart w:id="1782" w:name="_Toc19185"/>
            <w:r>
              <w:rPr>
                <w:rFonts w:hint="eastAsia" w:ascii="宋体" w:hAnsi="宋体"/>
                <w:color w:val="auto"/>
                <w:sz w:val="24"/>
                <w:highlight w:val="none"/>
              </w:rPr>
              <w:t>姓名</w:t>
            </w:r>
            <w:bookmarkEnd w:id="1782"/>
          </w:p>
        </w:tc>
        <w:tc>
          <w:tcPr>
            <w:tcW w:w="571" w:type="dxa"/>
            <w:vAlign w:val="center"/>
          </w:tcPr>
          <w:p>
            <w:pPr>
              <w:spacing w:line="360" w:lineRule="auto"/>
              <w:ind w:left="720" w:hanging="720" w:hangingChars="300"/>
              <w:jc w:val="center"/>
              <w:rPr>
                <w:rFonts w:ascii="宋体" w:hAnsi="宋体"/>
                <w:color w:val="auto"/>
                <w:sz w:val="24"/>
                <w:highlight w:val="none"/>
              </w:rPr>
            </w:pPr>
            <w:bookmarkStart w:id="1783" w:name="_Toc9993"/>
            <w:r>
              <w:rPr>
                <w:rFonts w:hint="eastAsia" w:ascii="宋体" w:hAnsi="宋体"/>
                <w:color w:val="auto"/>
                <w:sz w:val="24"/>
                <w:highlight w:val="none"/>
              </w:rPr>
              <w:t>年龄</w:t>
            </w:r>
            <w:bookmarkEnd w:id="1783"/>
          </w:p>
        </w:tc>
        <w:tc>
          <w:tcPr>
            <w:tcW w:w="1726" w:type="dxa"/>
            <w:vAlign w:val="center"/>
          </w:tcPr>
          <w:p>
            <w:pPr>
              <w:spacing w:line="360" w:lineRule="auto"/>
              <w:jc w:val="center"/>
              <w:rPr>
                <w:rFonts w:ascii="宋体" w:hAnsi="宋体"/>
                <w:color w:val="auto"/>
                <w:sz w:val="24"/>
                <w:highlight w:val="none"/>
              </w:rPr>
            </w:pPr>
            <w:bookmarkStart w:id="1784" w:name="_Toc25226"/>
            <w:r>
              <w:rPr>
                <w:rFonts w:hint="eastAsia" w:ascii="宋体" w:hAnsi="宋体"/>
                <w:color w:val="auto"/>
                <w:sz w:val="24"/>
                <w:highlight w:val="none"/>
              </w:rPr>
              <w:t>拟在本项目中担任的职务</w:t>
            </w:r>
            <w:bookmarkEnd w:id="1784"/>
          </w:p>
        </w:tc>
        <w:tc>
          <w:tcPr>
            <w:tcW w:w="849" w:type="dxa"/>
            <w:vAlign w:val="center"/>
          </w:tcPr>
          <w:p>
            <w:pPr>
              <w:spacing w:line="360" w:lineRule="auto"/>
              <w:jc w:val="center"/>
              <w:rPr>
                <w:rFonts w:ascii="宋体" w:hAnsi="宋体"/>
                <w:color w:val="auto"/>
                <w:sz w:val="24"/>
                <w:highlight w:val="none"/>
              </w:rPr>
            </w:pPr>
            <w:bookmarkStart w:id="1785" w:name="_Toc10773"/>
            <w:r>
              <w:rPr>
                <w:rFonts w:hint="eastAsia" w:ascii="宋体" w:hAnsi="宋体"/>
                <w:color w:val="auto"/>
                <w:sz w:val="24"/>
                <w:highlight w:val="none"/>
              </w:rPr>
              <w:t>技术</w:t>
            </w:r>
            <w:bookmarkEnd w:id="1785"/>
          </w:p>
          <w:p>
            <w:pPr>
              <w:spacing w:line="360" w:lineRule="auto"/>
              <w:jc w:val="center"/>
              <w:rPr>
                <w:rFonts w:ascii="宋体" w:hAnsi="宋体"/>
                <w:color w:val="auto"/>
                <w:sz w:val="24"/>
                <w:highlight w:val="none"/>
              </w:rPr>
            </w:pPr>
            <w:bookmarkStart w:id="1786" w:name="_Toc26878"/>
            <w:r>
              <w:rPr>
                <w:rFonts w:hint="eastAsia" w:ascii="宋体" w:hAnsi="宋体"/>
                <w:color w:val="auto"/>
                <w:sz w:val="24"/>
                <w:highlight w:val="none"/>
              </w:rPr>
              <w:t>职称</w:t>
            </w:r>
            <w:bookmarkEnd w:id="1786"/>
          </w:p>
        </w:tc>
        <w:tc>
          <w:tcPr>
            <w:tcW w:w="1741" w:type="dxa"/>
            <w:vAlign w:val="center"/>
          </w:tcPr>
          <w:p>
            <w:pPr>
              <w:spacing w:line="360" w:lineRule="auto"/>
              <w:jc w:val="center"/>
              <w:rPr>
                <w:rFonts w:ascii="宋体" w:hAnsi="宋体"/>
                <w:color w:val="auto"/>
                <w:sz w:val="24"/>
                <w:highlight w:val="none"/>
              </w:rPr>
            </w:pPr>
            <w:bookmarkStart w:id="1787" w:name="_Toc8345"/>
            <w:r>
              <w:rPr>
                <w:rFonts w:hint="eastAsia" w:ascii="宋体" w:hAnsi="宋体"/>
                <w:color w:val="auto"/>
                <w:sz w:val="24"/>
                <w:highlight w:val="none"/>
              </w:rPr>
              <w:t>建造师类别及注册证书号</w:t>
            </w:r>
            <w:bookmarkEnd w:id="1787"/>
          </w:p>
        </w:tc>
        <w:tc>
          <w:tcPr>
            <w:tcW w:w="20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累计对应岗位的工作年限（月）</w:t>
            </w:r>
          </w:p>
        </w:tc>
        <w:tc>
          <w:tcPr>
            <w:tcW w:w="1092" w:type="dxa"/>
            <w:vAlign w:val="center"/>
          </w:tcPr>
          <w:p>
            <w:pPr>
              <w:spacing w:line="360" w:lineRule="auto"/>
              <w:ind w:left="720" w:hanging="720" w:hangingChars="300"/>
              <w:jc w:val="center"/>
              <w:rPr>
                <w:rFonts w:ascii="宋体" w:hAnsi="宋体"/>
                <w:color w:val="auto"/>
                <w:sz w:val="24"/>
                <w:highlight w:val="none"/>
              </w:rPr>
            </w:pPr>
            <w:bookmarkStart w:id="1788" w:name="_Toc18737"/>
            <w:r>
              <w:rPr>
                <w:rFonts w:hint="eastAsia" w:ascii="宋体" w:hAnsi="宋体"/>
                <w:color w:val="auto"/>
                <w:sz w:val="24"/>
                <w:highlight w:val="none"/>
              </w:rPr>
              <w:t>备注</w:t>
            </w:r>
            <w:bookmarkEnd w:id="17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4" w:hRule="atLeast"/>
          <w:jc w:val="center"/>
        </w:trPr>
        <w:tc>
          <w:tcPr>
            <w:tcW w:w="908" w:type="dxa"/>
            <w:vAlign w:val="center"/>
          </w:tcPr>
          <w:p>
            <w:pPr>
              <w:spacing w:line="360" w:lineRule="auto"/>
              <w:ind w:left="720" w:hanging="720" w:hangingChars="300"/>
              <w:rPr>
                <w:rFonts w:ascii="宋体" w:hAnsi="宋体"/>
                <w:color w:val="auto"/>
                <w:sz w:val="24"/>
                <w:highlight w:val="none"/>
              </w:rPr>
            </w:pPr>
          </w:p>
        </w:tc>
        <w:tc>
          <w:tcPr>
            <w:tcW w:w="571" w:type="dxa"/>
            <w:vAlign w:val="center"/>
          </w:tcPr>
          <w:p>
            <w:pPr>
              <w:spacing w:line="360" w:lineRule="auto"/>
              <w:ind w:left="720" w:hanging="720" w:hangingChars="300"/>
              <w:rPr>
                <w:rFonts w:ascii="宋体" w:hAnsi="宋体"/>
                <w:color w:val="auto"/>
                <w:sz w:val="24"/>
                <w:highlight w:val="none"/>
              </w:rPr>
            </w:pPr>
          </w:p>
        </w:tc>
        <w:tc>
          <w:tcPr>
            <w:tcW w:w="1726" w:type="dxa"/>
            <w:vAlign w:val="center"/>
          </w:tcPr>
          <w:p>
            <w:pPr>
              <w:spacing w:line="360" w:lineRule="auto"/>
              <w:ind w:left="720" w:hanging="720" w:hangingChars="300"/>
              <w:rPr>
                <w:rFonts w:ascii="宋体" w:hAnsi="宋体"/>
                <w:color w:val="auto"/>
                <w:sz w:val="24"/>
                <w:highlight w:val="none"/>
              </w:rPr>
            </w:pPr>
          </w:p>
        </w:tc>
        <w:tc>
          <w:tcPr>
            <w:tcW w:w="849" w:type="dxa"/>
            <w:vAlign w:val="center"/>
          </w:tcPr>
          <w:p>
            <w:pPr>
              <w:spacing w:line="360" w:lineRule="auto"/>
              <w:ind w:left="720" w:hanging="720" w:hangingChars="300"/>
              <w:rPr>
                <w:rFonts w:ascii="宋体" w:hAnsi="宋体"/>
                <w:color w:val="auto"/>
                <w:sz w:val="24"/>
                <w:highlight w:val="none"/>
              </w:rPr>
            </w:pPr>
          </w:p>
        </w:tc>
        <w:tc>
          <w:tcPr>
            <w:tcW w:w="1741" w:type="dxa"/>
            <w:vAlign w:val="center"/>
          </w:tcPr>
          <w:p>
            <w:pPr>
              <w:spacing w:line="360" w:lineRule="auto"/>
              <w:ind w:left="720" w:hanging="720" w:hangingChars="300"/>
              <w:rPr>
                <w:rFonts w:ascii="宋体" w:hAnsi="宋体"/>
                <w:color w:val="auto"/>
                <w:sz w:val="24"/>
                <w:highlight w:val="none"/>
              </w:rPr>
            </w:pPr>
          </w:p>
        </w:tc>
        <w:tc>
          <w:tcPr>
            <w:tcW w:w="2028" w:type="dxa"/>
            <w:vAlign w:val="center"/>
          </w:tcPr>
          <w:p>
            <w:pPr>
              <w:spacing w:line="360" w:lineRule="auto"/>
              <w:ind w:left="720" w:hanging="720" w:hangingChars="300"/>
              <w:rPr>
                <w:rFonts w:ascii="宋体" w:hAnsi="宋体"/>
                <w:color w:val="auto"/>
                <w:sz w:val="24"/>
                <w:highlight w:val="none"/>
              </w:rPr>
            </w:pPr>
          </w:p>
        </w:tc>
        <w:tc>
          <w:tcPr>
            <w:tcW w:w="1092" w:type="dxa"/>
            <w:vAlign w:val="center"/>
          </w:tcPr>
          <w:p>
            <w:pPr>
              <w:spacing w:line="360" w:lineRule="auto"/>
              <w:ind w:left="720" w:hanging="720" w:hangingChars="300"/>
              <w:jc w:val="center"/>
              <w:rPr>
                <w:rFonts w:ascii="宋体" w:hAnsi="宋体"/>
                <w:color w:val="auto"/>
                <w:sz w:val="24"/>
                <w:highlight w:val="none"/>
              </w:rPr>
            </w:pPr>
            <w:bookmarkStart w:id="1789" w:name="_Toc7720"/>
            <w:r>
              <w:rPr>
                <w:rFonts w:hint="eastAsia" w:ascii="宋体" w:hAnsi="宋体"/>
                <w:color w:val="auto"/>
                <w:sz w:val="24"/>
                <w:highlight w:val="none"/>
              </w:rPr>
              <w:t>主选</w:t>
            </w:r>
            <w:bookmarkEnd w:id="17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908" w:type="dxa"/>
            <w:vAlign w:val="center"/>
          </w:tcPr>
          <w:p>
            <w:pPr>
              <w:spacing w:line="360" w:lineRule="auto"/>
              <w:ind w:left="720" w:hanging="720" w:hangingChars="300"/>
              <w:rPr>
                <w:rFonts w:ascii="宋体" w:hAnsi="宋体"/>
                <w:color w:val="auto"/>
                <w:sz w:val="24"/>
                <w:highlight w:val="none"/>
              </w:rPr>
            </w:pPr>
          </w:p>
        </w:tc>
        <w:tc>
          <w:tcPr>
            <w:tcW w:w="571" w:type="dxa"/>
            <w:vAlign w:val="center"/>
          </w:tcPr>
          <w:p>
            <w:pPr>
              <w:spacing w:line="360" w:lineRule="auto"/>
              <w:ind w:left="720" w:hanging="720" w:hangingChars="300"/>
              <w:rPr>
                <w:rFonts w:ascii="宋体" w:hAnsi="宋体"/>
                <w:color w:val="auto"/>
                <w:sz w:val="24"/>
                <w:highlight w:val="none"/>
              </w:rPr>
            </w:pPr>
          </w:p>
        </w:tc>
        <w:tc>
          <w:tcPr>
            <w:tcW w:w="1726" w:type="dxa"/>
            <w:vAlign w:val="center"/>
          </w:tcPr>
          <w:p>
            <w:pPr>
              <w:spacing w:line="360" w:lineRule="auto"/>
              <w:ind w:left="720" w:hanging="720" w:hangingChars="300"/>
              <w:rPr>
                <w:rFonts w:ascii="宋体" w:hAnsi="宋体"/>
                <w:color w:val="auto"/>
                <w:sz w:val="24"/>
                <w:highlight w:val="none"/>
              </w:rPr>
            </w:pPr>
          </w:p>
        </w:tc>
        <w:tc>
          <w:tcPr>
            <w:tcW w:w="849" w:type="dxa"/>
            <w:vAlign w:val="center"/>
          </w:tcPr>
          <w:p>
            <w:pPr>
              <w:spacing w:line="360" w:lineRule="auto"/>
              <w:ind w:left="720" w:hanging="720" w:hangingChars="300"/>
              <w:rPr>
                <w:rFonts w:ascii="宋体" w:hAnsi="宋体"/>
                <w:color w:val="auto"/>
                <w:sz w:val="24"/>
                <w:highlight w:val="none"/>
              </w:rPr>
            </w:pPr>
          </w:p>
        </w:tc>
        <w:tc>
          <w:tcPr>
            <w:tcW w:w="1741" w:type="dxa"/>
            <w:vAlign w:val="center"/>
          </w:tcPr>
          <w:p>
            <w:pPr>
              <w:spacing w:line="360" w:lineRule="auto"/>
              <w:ind w:left="720" w:hanging="720" w:hangingChars="300"/>
              <w:rPr>
                <w:rFonts w:ascii="宋体" w:hAnsi="宋体"/>
                <w:color w:val="auto"/>
                <w:sz w:val="24"/>
                <w:highlight w:val="none"/>
              </w:rPr>
            </w:pPr>
          </w:p>
        </w:tc>
        <w:tc>
          <w:tcPr>
            <w:tcW w:w="2028" w:type="dxa"/>
            <w:vAlign w:val="center"/>
          </w:tcPr>
          <w:p>
            <w:pPr>
              <w:spacing w:line="360" w:lineRule="auto"/>
              <w:ind w:left="720" w:hanging="720" w:hangingChars="300"/>
              <w:rPr>
                <w:rFonts w:ascii="宋体" w:hAnsi="宋体"/>
                <w:color w:val="auto"/>
                <w:sz w:val="24"/>
                <w:highlight w:val="none"/>
              </w:rPr>
            </w:pPr>
          </w:p>
        </w:tc>
        <w:tc>
          <w:tcPr>
            <w:tcW w:w="1092" w:type="dxa"/>
            <w:vAlign w:val="center"/>
          </w:tcPr>
          <w:p>
            <w:pPr>
              <w:spacing w:line="360" w:lineRule="auto"/>
              <w:ind w:left="720" w:hanging="720" w:hangingChars="300"/>
              <w:jc w:val="center"/>
              <w:rPr>
                <w:rFonts w:ascii="宋体" w:hAnsi="宋体"/>
                <w:color w:val="auto"/>
                <w:sz w:val="24"/>
                <w:highlight w:val="none"/>
              </w:rPr>
            </w:pPr>
            <w:bookmarkStart w:id="1790" w:name="_Toc12813"/>
            <w:r>
              <w:rPr>
                <w:rFonts w:hint="eastAsia" w:ascii="宋体" w:hAnsi="宋体"/>
                <w:color w:val="auto"/>
                <w:sz w:val="24"/>
                <w:highlight w:val="none"/>
              </w:rPr>
              <w:t>备选</w:t>
            </w:r>
            <w:bookmarkEnd w:id="17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908" w:type="dxa"/>
            <w:vAlign w:val="center"/>
          </w:tcPr>
          <w:p>
            <w:pPr>
              <w:spacing w:line="360" w:lineRule="auto"/>
              <w:ind w:left="720" w:hanging="720" w:hangingChars="300"/>
              <w:rPr>
                <w:rFonts w:ascii="宋体" w:hAnsi="宋体"/>
                <w:color w:val="auto"/>
                <w:sz w:val="24"/>
                <w:highlight w:val="none"/>
              </w:rPr>
            </w:pPr>
          </w:p>
        </w:tc>
        <w:tc>
          <w:tcPr>
            <w:tcW w:w="571" w:type="dxa"/>
            <w:vAlign w:val="center"/>
          </w:tcPr>
          <w:p>
            <w:pPr>
              <w:spacing w:line="360" w:lineRule="auto"/>
              <w:ind w:left="720" w:hanging="720" w:hangingChars="300"/>
              <w:rPr>
                <w:rFonts w:ascii="宋体" w:hAnsi="宋体"/>
                <w:color w:val="auto"/>
                <w:sz w:val="24"/>
                <w:highlight w:val="none"/>
              </w:rPr>
            </w:pPr>
          </w:p>
        </w:tc>
        <w:tc>
          <w:tcPr>
            <w:tcW w:w="1726" w:type="dxa"/>
            <w:vAlign w:val="center"/>
          </w:tcPr>
          <w:p>
            <w:pPr>
              <w:spacing w:line="360" w:lineRule="auto"/>
              <w:ind w:left="720" w:hanging="720" w:hangingChars="300"/>
              <w:rPr>
                <w:rFonts w:ascii="宋体" w:hAnsi="宋体"/>
                <w:color w:val="auto"/>
                <w:sz w:val="24"/>
                <w:highlight w:val="none"/>
              </w:rPr>
            </w:pPr>
          </w:p>
        </w:tc>
        <w:tc>
          <w:tcPr>
            <w:tcW w:w="849" w:type="dxa"/>
            <w:vAlign w:val="center"/>
          </w:tcPr>
          <w:p>
            <w:pPr>
              <w:spacing w:line="360" w:lineRule="auto"/>
              <w:ind w:left="720" w:hanging="720" w:hangingChars="300"/>
              <w:rPr>
                <w:rFonts w:ascii="宋体" w:hAnsi="宋体"/>
                <w:color w:val="auto"/>
                <w:sz w:val="24"/>
                <w:highlight w:val="none"/>
              </w:rPr>
            </w:pPr>
          </w:p>
        </w:tc>
        <w:tc>
          <w:tcPr>
            <w:tcW w:w="1741" w:type="dxa"/>
            <w:vAlign w:val="center"/>
          </w:tcPr>
          <w:p>
            <w:pPr>
              <w:spacing w:line="360" w:lineRule="auto"/>
              <w:ind w:left="720" w:hanging="720" w:hangingChars="300"/>
              <w:rPr>
                <w:rFonts w:ascii="宋体" w:hAnsi="宋体"/>
                <w:color w:val="auto"/>
                <w:sz w:val="24"/>
                <w:highlight w:val="none"/>
              </w:rPr>
            </w:pPr>
          </w:p>
        </w:tc>
        <w:tc>
          <w:tcPr>
            <w:tcW w:w="2028" w:type="dxa"/>
            <w:vAlign w:val="center"/>
          </w:tcPr>
          <w:p>
            <w:pPr>
              <w:spacing w:line="360" w:lineRule="auto"/>
              <w:ind w:left="720" w:hanging="720" w:hangingChars="300"/>
              <w:rPr>
                <w:rFonts w:ascii="宋体" w:hAnsi="宋体"/>
                <w:color w:val="auto"/>
                <w:sz w:val="24"/>
                <w:highlight w:val="none"/>
              </w:rPr>
            </w:pPr>
          </w:p>
        </w:tc>
        <w:tc>
          <w:tcPr>
            <w:tcW w:w="1092" w:type="dxa"/>
            <w:vAlign w:val="center"/>
          </w:tcPr>
          <w:p>
            <w:pPr>
              <w:spacing w:line="360" w:lineRule="auto"/>
              <w:ind w:left="720" w:hanging="720" w:hangingChars="300"/>
              <w:jc w:val="center"/>
              <w:rPr>
                <w:rFonts w:ascii="宋体" w:hAnsi="宋体"/>
                <w:color w:val="auto"/>
                <w:sz w:val="24"/>
                <w:highlight w:val="none"/>
              </w:rPr>
            </w:pPr>
            <w:r>
              <w:rPr>
                <w:rFonts w:hint="eastAsia" w:ascii="宋体" w:hAnsi="宋体"/>
                <w:color w:val="auto"/>
                <w:sz w:val="24"/>
                <w:highlight w:val="none"/>
              </w:rPr>
              <w:t>主选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908" w:type="dxa"/>
            <w:vAlign w:val="center"/>
          </w:tcPr>
          <w:p>
            <w:pPr>
              <w:spacing w:line="360" w:lineRule="auto"/>
              <w:ind w:left="720" w:hanging="720" w:hangingChars="300"/>
              <w:rPr>
                <w:rFonts w:ascii="宋体" w:hAnsi="宋体"/>
                <w:color w:val="auto"/>
                <w:sz w:val="24"/>
                <w:highlight w:val="none"/>
              </w:rPr>
            </w:pPr>
          </w:p>
        </w:tc>
        <w:tc>
          <w:tcPr>
            <w:tcW w:w="571" w:type="dxa"/>
            <w:vAlign w:val="center"/>
          </w:tcPr>
          <w:p>
            <w:pPr>
              <w:spacing w:line="360" w:lineRule="auto"/>
              <w:ind w:left="720" w:hanging="720" w:hangingChars="300"/>
              <w:rPr>
                <w:rFonts w:ascii="宋体" w:hAnsi="宋体"/>
                <w:color w:val="auto"/>
                <w:sz w:val="24"/>
                <w:highlight w:val="none"/>
              </w:rPr>
            </w:pPr>
          </w:p>
        </w:tc>
        <w:tc>
          <w:tcPr>
            <w:tcW w:w="1726" w:type="dxa"/>
            <w:vAlign w:val="center"/>
          </w:tcPr>
          <w:p>
            <w:pPr>
              <w:spacing w:line="360" w:lineRule="auto"/>
              <w:ind w:left="720" w:hanging="720" w:hangingChars="300"/>
              <w:rPr>
                <w:rFonts w:ascii="宋体" w:hAnsi="宋体"/>
                <w:color w:val="auto"/>
                <w:sz w:val="24"/>
                <w:highlight w:val="none"/>
              </w:rPr>
            </w:pPr>
          </w:p>
        </w:tc>
        <w:tc>
          <w:tcPr>
            <w:tcW w:w="849" w:type="dxa"/>
            <w:vAlign w:val="center"/>
          </w:tcPr>
          <w:p>
            <w:pPr>
              <w:spacing w:line="360" w:lineRule="auto"/>
              <w:ind w:left="720" w:hanging="720" w:hangingChars="300"/>
              <w:rPr>
                <w:rFonts w:ascii="宋体" w:hAnsi="宋体"/>
                <w:color w:val="auto"/>
                <w:sz w:val="24"/>
                <w:highlight w:val="none"/>
              </w:rPr>
            </w:pPr>
          </w:p>
        </w:tc>
        <w:tc>
          <w:tcPr>
            <w:tcW w:w="1741" w:type="dxa"/>
            <w:vAlign w:val="center"/>
          </w:tcPr>
          <w:p>
            <w:pPr>
              <w:spacing w:line="360" w:lineRule="auto"/>
              <w:ind w:left="720" w:hanging="720" w:hangingChars="300"/>
              <w:rPr>
                <w:rFonts w:ascii="宋体" w:hAnsi="宋体"/>
                <w:color w:val="auto"/>
                <w:sz w:val="24"/>
                <w:highlight w:val="none"/>
              </w:rPr>
            </w:pPr>
          </w:p>
        </w:tc>
        <w:tc>
          <w:tcPr>
            <w:tcW w:w="2028" w:type="dxa"/>
            <w:vAlign w:val="center"/>
          </w:tcPr>
          <w:p>
            <w:pPr>
              <w:spacing w:line="360" w:lineRule="auto"/>
              <w:ind w:left="720" w:hanging="720" w:hangingChars="300"/>
              <w:rPr>
                <w:rFonts w:ascii="宋体" w:hAnsi="宋体"/>
                <w:color w:val="auto"/>
                <w:sz w:val="24"/>
                <w:highlight w:val="none"/>
              </w:rPr>
            </w:pPr>
          </w:p>
        </w:tc>
        <w:tc>
          <w:tcPr>
            <w:tcW w:w="1092" w:type="dxa"/>
            <w:vAlign w:val="center"/>
          </w:tcPr>
          <w:p>
            <w:pPr>
              <w:spacing w:line="360" w:lineRule="auto"/>
              <w:ind w:left="720" w:hanging="720" w:hangingChars="300"/>
              <w:jc w:val="center"/>
              <w:rPr>
                <w:rFonts w:ascii="宋体" w:hAnsi="宋体"/>
                <w:color w:val="auto"/>
                <w:sz w:val="24"/>
                <w:highlight w:val="none"/>
              </w:rPr>
            </w:pPr>
            <w:bookmarkStart w:id="1791" w:name="_Toc1975"/>
            <w:r>
              <w:rPr>
                <w:rFonts w:hint="eastAsia" w:ascii="宋体" w:hAnsi="宋体"/>
                <w:color w:val="auto"/>
                <w:sz w:val="24"/>
                <w:highlight w:val="none"/>
              </w:rPr>
              <w:t>备选</w:t>
            </w:r>
            <w:bookmarkEnd w:id="1791"/>
          </w:p>
        </w:tc>
      </w:tr>
    </w:tbl>
    <w:p>
      <w:pPr>
        <w:pStyle w:val="52"/>
        <w:rPr>
          <w:color w:val="auto"/>
          <w:highlight w:val="none"/>
        </w:rPr>
      </w:pPr>
    </w:p>
    <w:p>
      <w:pPr>
        <w:spacing w:line="360" w:lineRule="auto"/>
        <w:ind w:left="643" w:leftChars="226" w:hanging="168" w:hangingChars="70"/>
        <w:rPr>
          <w:rFonts w:ascii="宋体" w:hAnsi="宋体"/>
          <w:color w:val="auto"/>
          <w:sz w:val="24"/>
          <w:highlight w:val="none"/>
        </w:rPr>
      </w:pPr>
    </w:p>
    <w:p>
      <w:pPr>
        <w:spacing w:line="300" w:lineRule="exact"/>
        <w:rPr>
          <w:rFonts w:ascii="宋体" w:hAnsi="宋体"/>
          <w:color w:val="auto"/>
          <w:sz w:val="24"/>
          <w:highlight w:val="none"/>
        </w:rPr>
        <w:sectPr>
          <w:footnotePr>
            <w:numFmt w:val="decimalEnclosedCircleChinese"/>
          </w:footnotePr>
          <w:pgSz w:w="11906" w:h="16838"/>
          <w:pgMar w:top="1038" w:right="924" w:bottom="936" w:left="1418" w:header="624" w:footer="590" w:gutter="0"/>
          <w:cols w:space="720" w:num="1"/>
          <w:docGrid w:type="lines" w:linePitch="312" w:charSpace="0"/>
        </w:sectPr>
      </w:pPr>
    </w:p>
    <w:p>
      <w:pPr>
        <w:spacing w:line="360" w:lineRule="auto"/>
        <w:ind w:left="825" w:leftChars="50" w:hanging="720" w:hangingChars="300"/>
        <w:rPr>
          <w:rFonts w:ascii="宋体" w:hAnsi="宋体"/>
          <w:color w:val="auto"/>
          <w:sz w:val="24"/>
          <w:highlight w:val="none"/>
        </w:rPr>
      </w:pPr>
    </w:p>
    <w:p>
      <w:pPr>
        <w:jc w:val="center"/>
        <w:rPr>
          <w:rFonts w:ascii="宋体" w:hAnsi="宋体"/>
          <w:bCs/>
          <w:color w:val="auto"/>
          <w:sz w:val="28"/>
          <w:szCs w:val="28"/>
          <w:highlight w:val="none"/>
        </w:rPr>
      </w:pPr>
      <w:r>
        <w:rPr>
          <w:rFonts w:hint="eastAsia" w:ascii="宋体" w:hAnsi="宋体"/>
          <w:b/>
          <w:color w:val="auto"/>
          <w:sz w:val="28"/>
          <w:szCs w:val="28"/>
          <w:highlight w:val="none"/>
        </w:rPr>
        <w:t>（六）-2拟委任的项目经理和项目总工资历表</w:t>
      </w:r>
    </w:p>
    <w:tbl>
      <w:tblPr>
        <w:tblStyle w:val="42"/>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400"/>
        <w:gridCol w:w="217"/>
        <w:gridCol w:w="1516"/>
        <w:gridCol w:w="1450"/>
        <w:gridCol w:w="2382"/>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姓    名</w:t>
            </w:r>
          </w:p>
        </w:tc>
        <w:tc>
          <w:tcPr>
            <w:tcW w:w="1400" w:type="dxa"/>
            <w:vAlign w:val="center"/>
          </w:tcPr>
          <w:p>
            <w:pPr>
              <w:jc w:val="center"/>
              <w:rPr>
                <w:rFonts w:ascii="宋体" w:hAnsi="宋体" w:cs="宋体"/>
                <w:bCs/>
                <w:color w:val="auto"/>
                <w:sz w:val="24"/>
                <w:highlight w:val="none"/>
              </w:rPr>
            </w:pPr>
          </w:p>
        </w:tc>
        <w:tc>
          <w:tcPr>
            <w:tcW w:w="1733" w:type="dxa"/>
            <w:gridSpan w:val="2"/>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年    龄</w:t>
            </w:r>
          </w:p>
        </w:tc>
        <w:tc>
          <w:tcPr>
            <w:tcW w:w="1450" w:type="dxa"/>
            <w:vAlign w:val="center"/>
          </w:tcPr>
          <w:p>
            <w:pPr>
              <w:jc w:val="center"/>
              <w:rPr>
                <w:rFonts w:ascii="宋体" w:hAnsi="宋体" w:cs="宋体"/>
                <w:bCs/>
                <w:color w:val="auto"/>
                <w:sz w:val="24"/>
                <w:highlight w:val="none"/>
              </w:rPr>
            </w:pPr>
          </w:p>
        </w:tc>
        <w:tc>
          <w:tcPr>
            <w:tcW w:w="2382"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专    业</w:t>
            </w:r>
          </w:p>
        </w:tc>
        <w:tc>
          <w:tcPr>
            <w:tcW w:w="1835" w:type="dxa"/>
            <w:vAlign w:val="center"/>
          </w:tcPr>
          <w:p>
            <w:pPr>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技术职称</w:t>
            </w:r>
          </w:p>
        </w:tc>
        <w:tc>
          <w:tcPr>
            <w:tcW w:w="1400" w:type="dxa"/>
            <w:vAlign w:val="center"/>
          </w:tcPr>
          <w:p>
            <w:pPr>
              <w:jc w:val="center"/>
              <w:rPr>
                <w:rFonts w:ascii="宋体" w:hAnsi="宋体" w:cs="宋体"/>
                <w:bCs/>
                <w:color w:val="auto"/>
                <w:sz w:val="24"/>
                <w:highlight w:val="none"/>
              </w:rPr>
            </w:pPr>
          </w:p>
        </w:tc>
        <w:tc>
          <w:tcPr>
            <w:tcW w:w="1733" w:type="dxa"/>
            <w:gridSpan w:val="2"/>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学    历</w:t>
            </w:r>
          </w:p>
        </w:tc>
        <w:tc>
          <w:tcPr>
            <w:tcW w:w="1450" w:type="dxa"/>
            <w:vAlign w:val="center"/>
          </w:tcPr>
          <w:p>
            <w:pPr>
              <w:jc w:val="center"/>
              <w:rPr>
                <w:rFonts w:ascii="宋体" w:hAnsi="宋体" w:cs="宋体"/>
                <w:bCs/>
                <w:color w:val="auto"/>
                <w:sz w:val="24"/>
                <w:highlight w:val="none"/>
              </w:rPr>
            </w:pPr>
          </w:p>
        </w:tc>
        <w:tc>
          <w:tcPr>
            <w:tcW w:w="2382" w:type="dxa"/>
            <w:vAlign w:val="center"/>
          </w:tcPr>
          <w:p>
            <w:pPr>
              <w:spacing w:line="400" w:lineRule="exact"/>
              <w:jc w:val="center"/>
              <w:rPr>
                <w:rFonts w:ascii="宋体" w:hAnsi="宋体" w:cs="宋体"/>
                <w:bCs/>
                <w:color w:val="auto"/>
                <w:sz w:val="24"/>
                <w:highlight w:val="none"/>
              </w:rPr>
            </w:pPr>
            <w:r>
              <w:rPr>
                <w:rFonts w:hint="eastAsia" w:ascii="宋体" w:hAnsi="宋体" w:cs="宋体"/>
                <w:bCs/>
                <w:color w:val="auto"/>
                <w:sz w:val="24"/>
                <w:highlight w:val="none"/>
              </w:rPr>
              <w:t>拟在本标段</w:t>
            </w:r>
          </w:p>
          <w:p>
            <w:pPr>
              <w:spacing w:line="400" w:lineRule="exact"/>
              <w:jc w:val="center"/>
              <w:rPr>
                <w:rFonts w:ascii="宋体" w:hAnsi="宋体" w:cs="宋体"/>
                <w:bCs/>
                <w:color w:val="auto"/>
                <w:sz w:val="24"/>
                <w:highlight w:val="none"/>
              </w:rPr>
            </w:pPr>
            <w:r>
              <w:rPr>
                <w:rFonts w:hint="eastAsia" w:ascii="宋体" w:hAnsi="宋体" w:cs="宋体"/>
                <w:bCs/>
                <w:color w:val="auto"/>
                <w:sz w:val="24"/>
                <w:highlight w:val="none"/>
              </w:rPr>
              <w:t>工程任职</w:t>
            </w:r>
          </w:p>
        </w:tc>
        <w:tc>
          <w:tcPr>
            <w:tcW w:w="1835" w:type="dxa"/>
            <w:vAlign w:val="center"/>
          </w:tcPr>
          <w:p>
            <w:pPr>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工作年限</w:t>
            </w:r>
          </w:p>
        </w:tc>
        <w:tc>
          <w:tcPr>
            <w:tcW w:w="4583" w:type="dxa"/>
            <w:gridSpan w:val="4"/>
            <w:vAlign w:val="center"/>
          </w:tcPr>
          <w:p>
            <w:pPr>
              <w:jc w:val="center"/>
              <w:rPr>
                <w:rFonts w:ascii="宋体" w:hAnsi="宋体" w:cs="宋体"/>
                <w:bCs/>
                <w:color w:val="auto"/>
                <w:sz w:val="24"/>
                <w:highlight w:val="none"/>
              </w:rPr>
            </w:pPr>
          </w:p>
        </w:tc>
        <w:tc>
          <w:tcPr>
            <w:tcW w:w="2382" w:type="dxa"/>
            <w:vAlign w:val="center"/>
          </w:tcPr>
          <w:p>
            <w:pPr>
              <w:spacing w:line="400" w:lineRule="exact"/>
              <w:jc w:val="center"/>
              <w:rPr>
                <w:rFonts w:ascii="宋体" w:hAnsi="宋体" w:cs="宋体"/>
                <w:bCs/>
                <w:color w:val="auto"/>
                <w:sz w:val="24"/>
                <w:highlight w:val="none"/>
              </w:rPr>
            </w:pPr>
            <w:r>
              <w:rPr>
                <w:rFonts w:hint="eastAsia" w:ascii="宋体" w:hAnsi="宋体" w:cs="宋体"/>
                <w:bCs/>
                <w:color w:val="auto"/>
                <w:sz w:val="24"/>
                <w:highlight w:val="none"/>
              </w:rPr>
              <w:t>类似施工经验年限</w:t>
            </w:r>
          </w:p>
        </w:tc>
        <w:tc>
          <w:tcPr>
            <w:tcW w:w="1835" w:type="dxa"/>
            <w:vAlign w:val="center"/>
          </w:tcPr>
          <w:p>
            <w:pPr>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bottom"/>
          </w:tcPr>
          <w:p>
            <w:pPr>
              <w:jc w:val="center"/>
              <w:rPr>
                <w:rFonts w:ascii="宋体" w:hAnsi="宋体" w:cs="宋体"/>
                <w:bCs/>
                <w:color w:val="auto"/>
                <w:sz w:val="24"/>
                <w:highlight w:val="none"/>
              </w:rPr>
            </w:pPr>
            <w:r>
              <w:rPr>
                <w:rFonts w:hint="eastAsia" w:ascii="宋体" w:hAnsi="宋体" w:cs="宋体"/>
                <w:bCs/>
                <w:color w:val="auto"/>
                <w:sz w:val="24"/>
                <w:highlight w:val="none"/>
              </w:rPr>
              <w:t>毕业学校</w:t>
            </w:r>
          </w:p>
        </w:tc>
        <w:tc>
          <w:tcPr>
            <w:tcW w:w="8800" w:type="dxa"/>
            <w:gridSpan w:val="6"/>
            <w:vAlign w:val="bottom"/>
          </w:tcPr>
          <w:p>
            <w:pPr>
              <w:ind w:firstLine="480" w:firstLineChars="200"/>
              <w:jc w:val="left"/>
              <w:rPr>
                <w:rFonts w:ascii="宋体" w:hAnsi="宋体" w:cs="宋体"/>
                <w:bCs/>
                <w:color w:val="auto"/>
                <w:sz w:val="24"/>
                <w:highlight w:val="none"/>
                <w:u w:val="single"/>
              </w:rPr>
            </w:pPr>
            <w:r>
              <w:rPr>
                <w:rFonts w:hint="eastAsia" w:ascii="宋体" w:hAnsi="宋体" w:cs="宋体"/>
                <w:bCs/>
                <w:color w:val="auto"/>
                <w:sz w:val="24"/>
                <w:highlight w:val="none"/>
              </w:rPr>
              <w:t>年  月毕业于    学校   专业，学制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0" w:type="dxa"/>
            <w:gridSpan w:val="7"/>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pPr>
              <w:spacing w:line="400" w:lineRule="exact"/>
              <w:jc w:val="center"/>
              <w:rPr>
                <w:rFonts w:ascii="宋体" w:hAnsi="宋体" w:cs="宋体"/>
                <w:bCs/>
                <w:color w:val="auto"/>
                <w:sz w:val="24"/>
                <w:highlight w:val="none"/>
                <w:u w:val="single"/>
              </w:rPr>
            </w:pPr>
            <w:r>
              <w:rPr>
                <w:rFonts w:hint="eastAsia" w:ascii="宋体" w:hAnsi="宋体" w:cs="宋体"/>
                <w:bCs/>
                <w:color w:val="auto"/>
                <w:sz w:val="24"/>
                <w:highlight w:val="none"/>
              </w:rPr>
              <w:t>时    间</w:t>
            </w:r>
          </w:p>
        </w:tc>
        <w:tc>
          <w:tcPr>
            <w:tcW w:w="4583" w:type="dxa"/>
            <w:gridSpan w:val="4"/>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参加过的类似工程项目名称</w:t>
            </w:r>
          </w:p>
        </w:tc>
        <w:tc>
          <w:tcPr>
            <w:tcW w:w="2382" w:type="dxa"/>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担任职务</w:t>
            </w:r>
          </w:p>
        </w:tc>
        <w:tc>
          <w:tcPr>
            <w:tcW w:w="1835" w:type="dxa"/>
            <w:vAlign w:val="center"/>
          </w:tcPr>
          <w:p>
            <w:pPr>
              <w:spacing w:line="400" w:lineRule="exact"/>
              <w:jc w:val="center"/>
              <w:rPr>
                <w:rFonts w:ascii="宋体" w:hAnsi="宋体" w:cs="宋体"/>
                <w:bCs/>
                <w:color w:val="auto"/>
                <w:sz w:val="24"/>
                <w:highlight w:val="none"/>
              </w:rPr>
            </w:pPr>
            <w:r>
              <w:rPr>
                <w:rFonts w:hint="eastAsia" w:ascii="宋体" w:hAnsi="宋体" w:cs="宋体"/>
                <w:bCs/>
                <w:color w:val="auto"/>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pPr>
              <w:tabs>
                <w:tab w:val="left" w:pos="680"/>
              </w:tabs>
              <w:autoSpaceDE w:val="0"/>
              <w:autoSpaceDN w:val="0"/>
              <w:adjustRightInd w:val="0"/>
              <w:spacing w:before="73"/>
              <w:jc w:val="center"/>
              <w:rPr>
                <w:rFonts w:ascii="宋体" w:hAnsi="宋体" w:cs="宋体"/>
                <w:bCs/>
                <w:color w:val="auto"/>
                <w:sz w:val="24"/>
                <w:highlight w:val="none"/>
              </w:rPr>
            </w:pPr>
          </w:p>
        </w:tc>
        <w:tc>
          <w:tcPr>
            <w:tcW w:w="4583" w:type="dxa"/>
            <w:gridSpan w:val="4"/>
            <w:vAlign w:val="center"/>
          </w:tcPr>
          <w:p>
            <w:pPr>
              <w:jc w:val="center"/>
              <w:rPr>
                <w:rFonts w:ascii="宋体" w:hAnsi="宋体" w:cs="宋体"/>
                <w:bCs/>
                <w:color w:val="auto"/>
                <w:sz w:val="24"/>
                <w:highlight w:val="none"/>
              </w:rPr>
            </w:pPr>
          </w:p>
        </w:tc>
        <w:tc>
          <w:tcPr>
            <w:tcW w:w="2382" w:type="dxa"/>
            <w:vAlign w:val="center"/>
          </w:tcPr>
          <w:p>
            <w:pPr>
              <w:jc w:val="center"/>
              <w:rPr>
                <w:rFonts w:ascii="宋体" w:hAnsi="宋体" w:cs="宋体"/>
                <w:bCs/>
                <w:color w:val="auto"/>
                <w:sz w:val="24"/>
                <w:highlight w:val="none"/>
              </w:rPr>
            </w:pPr>
          </w:p>
        </w:tc>
        <w:tc>
          <w:tcPr>
            <w:tcW w:w="1835" w:type="dxa"/>
            <w:vAlign w:val="center"/>
          </w:tcPr>
          <w:p>
            <w:pPr>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pPr>
              <w:jc w:val="center"/>
              <w:rPr>
                <w:rFonts w:ascii="宋体" w:hAnsi="宋体" w:cs="宋体"/>
                <w:bCs/>
                <w:color w:val="auto"/>
                <w:sz w:val="24"/>
                <w:highlight w:val="none"/>
              </w:rPr>
            </w:pPr>
          </w:p>
        </w:tc>
        <w:tc>
          <w:tcPr>
            <w:tcW w:w="4583" w:type="dxa"/>
            <w:gridSpan w:val="4"/>
            <w:vAlign w:val="center"/>
          </w:tcPr>
          <w:p>
            <w:pPr>
              <w:jc w:val="center"/>
              <w:rPr>
                <w:rFonts w:ascii="宋体" w:hAnsi="宋体" w:cs="宋体"/>
                <w:bCs/>
                <w:color w:val="auto"/>
                <w:sz w:val="24"/>
                <w:highlight w:val="none"/>
              </w:rPr>
            </w:pPr>
          </w:p>
        </w:tc>
        <w:tc>
          <w:tcPr>
            <w:tcW w:w="2382" w:type="dxa"/>
            <w:vAlign w:val="center"/>
          </w:tcPr>
          <w:p>
            <w:pPr>
              <w:jc w:val="center"/>
              <w:rPr>
                <w:rFonts w:ascii="宋体" w:hAnsi="宋体" w:cs="宋体"/>
                <w:bCs/>
                <w:color w:val="auto"/>
                <w:sz w:val="24"/>
                <w:highlight w:val="none"/>
              </w:rPr>
            </w:pPr>
          </w:p>
        </w:tc>
        <w:tc>
          <w:tcPr>
            <w:tcW w:w="1835" w:type="dxa"/>
            <w:vAlign w:val="center"/>
          </w:tcPr>
          <w:p>
            <w:pPr>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pPr>
              <w:jc w:val="center"/>
              <w:rPr>
                <w:rFonts w:ascii="宋体" w:hAnsi="宋体" w:cs="宋体"/>
                <w:bCs/>
                <w:color w:val="auto"/>
                <w:sz w:val="24"/>
                <w:highlight w:val="none"/>
              </w:rPr>
            </w:pPr>
          </w:p>
        </w:tc>
        <w:tc>
          <w:tcPr>
            <w:tcW w:w="4583" w:type="dxa"/>
            <w:gridSpan w:val="4"/>
            <w:vAlign w:val="center"/>
          </w:tcPr>
          <w:p>
            <w:pPr>
              <w:jc w:val="center"/>
              <w:rPr>
                <w:rFonts w:ascii="宋体" w:hAnsi="宋体" w:cs="宋体"/>
                <w:bCs/>
                <w:color w:val="auto"/>
                <w:sz w:val="24"/>
                <w:highlight w:val="none"/>
              </w:rPr>
            </w:pPr>
          </w:p>
        </w:tc>
        <w:tc>
          <w:tcPr>
            <w:tcW w:w="2382" w:type="dxa"/>
            <w:vAlign w:val="center"/>
          </w:tcPr>
          <w:p>
            <w:pPr>
              <w:jc w:val="center"/>
              <w:rPr>
                <w:rFonts w:ascii="宋体" w:hAnsi="宋体" w:cs="宋体"/>
                <w:bCs/>
                <w:color w:val="auto"/>
                <w:sz w:val="24"/>
                <w:highlight w:val="none"/>
              </w:rPr>
            </w:pPr>
          </w:p>
        </w:tc>
        <w:tc>
          <w:tcPr>
            <w:tcW w:w="1835" w:type="dxa"/>
            <w:vAlign w:val="center"/>
          </w:tcPr>
          <w:p>
            <w:pPr>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pPr>
              <w:spacing w:line="460" w:lineRule="exact"/>
              <w:jc w:val="center"/>
              <w:rPr>
                <w:rFonts w:ascii="宋体" w:hAnsi="宋体" w:cs="宋体"/>
                <w:bCs/>
                <w:color w:val="auto"/>
                <w:sz w:val="24"/>
                <w:highlight w:val="none"/>
              </w:rPr>
            </w:pPr>
          </w:p>
        </w:tc>
        <w:tc>
          <w:tcPr>
            <w:tcW w:w="4583" w:type="dxa"/>
            <w:gridSpan w:val="4"/>
          </w:tcPr>
          <w:p>
            <w:pPr>
              <w:spacing w:line="460" w:lineRule="exact"/>
              <w:jc w:val="center"/>
              <w:rPr>
                <w:rFonts w:ascii="宋体" w:hAnsi="宋体" w:cs="宋体"/>
                <w:bCs/>
                <w:color w:val="auto"/>
                <w:sz w:val="24"/>
                <w:highlight w:val="none"/>
              </w:rPr>
            </w:pPr>
          </w:p>
        </w:tc>
        <w:tc>
          <w:tcPr>
            <w:tcW w:w="2382" w:type="dxa"/>
          </w:tcPr>
          <w:p>
            <w:pPr>
              <w:spacing w:line="460" w:lineRule="exact"/>
              <w:jc w:val="center"/>
              <w:rPr>
                <w:rFonts w:ascii="宋体" w:hAnsi="宋体" w:cs="宋体"/>
                <w:bCs/>
                <w:color w:val="auto"/>
                <w:sz w:val="24"/>
                <w:highlight w:val="none"/>
              </w:rPr>
            </w:pPr>
          </w:p>
        </w:tc>
        <w:tc>
          <w:tcPr>
            <w:tcW w:w="1835" w:type="dxa"/>
          </w:tcPr>
          <w:p>
            <w:pPr>
              <w:spacing w:line="460" w:lineRule="exact"/>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pPr>
              <w:spacing w:line="460" w:lineRule="exact"/>
              <w:jc w:val="center"/>
              <w:rPr>
                <w:rFonts w:ascii="宋体" w:hAnsi="宋体" w:cs="宋体"/>
                <w:bCs/>
                <w:color w:val="auto"/>
                <w:sz w:val="24"/>
                <w:highlight w:val="none"/>
              </w:rPr>
            </w:pPr>
          </w:p>
        </w:tc>
        <w:tc>
          <w:tcPr>
            <w:tcW w:w="4583" w:type="dxa"/>
            <w:gridSpan w:val="4"/>
          </w:tcPr>
          <w:p>
            <w:pPr>
              <w:spacing w:line="460" w:lineRule="exact"/>
              <w:jc w:val="center"/>
              <w:rPr>
                <w:rFonts w:ascii="宋体" w:hAnsi="宋体" w:cs="宋体"/>
                <w:bCs/>
                <w:color w:val="auto"/>
                <w:sz w:val="24"/>
                <w:highlight w:val="none"/>
              </w:rPr>
            </w:pPr>
          </w:p>
        </w:tc>
        <w:tc>
          <w:tcPr>
            <w:tcW w:w="2382" w:type="dxa"/>
          </w:tcPr>
          <w:p>
            <w:pPr>
              <w:spacing w:line="460" w:lineRule="exact"/>
              <w:jc w:val="center"/>
              <w:rPr>
                <w:rFonts w:ascii="宋体" w:hAnsi="宋体" w:cs="宋体"/>
                <w:bCs/>
                <w:color w:val="auto"/>
                <w:sz w:val="24"/>
                <w:highlight w:val="none"/>
              </w:rPr>
            </w:pPr>
          </w:p>
        </w:tc>
        <w:tc>
          <w:tcPr>
            <w:tcW w:w="1835" w:type="dxa"/>
          </w:tcPr>
          <w:p>
            <w:pPr>
              <w:spacing w:line="460" w:lineRule="exact"/>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pPr>
              <w:spacing w:line="460" w:lineRule="exact"/>
              <w:jc w:val="center"/>
              <w:rPr>
                <w:rFonts w:ascii="宋体" w:hAnsi="宋体" w:cs="宋体"/>
                <w:bCs/>
                <w:color w:val="auto"/>
                <w:sz w:val="24"/>
                <w:highlight w:val="none"/>
              </w:rPr>
            </w:pPr>
          </w:p>
        </w:tc>
        <w:tc>
          <w:tcPr>
            <w:tcW w:w="4583" w:type="dxa"/>
            <w:gridSpan w:val="4"/>
          </w:tcPr>
          <w:p>
            <w:pPr>
              <w:spacing w:line="460" w:lineRule="exact"/>
              <w:jc w:val="center"/>
              <w:rPr>
                <w:rFonts w:ascii="宋体" w:hAnsi="宋体" w:cs="宋体"/>
                <w:bCs/>
                <w:color w:val="auto"/>
                <w:sz w:val="24"/>
                <w:highlight w:val="none"/>
              </w:rPr>
            </w:pPr>
          </w:p>
        </w:tc>
        <w:tc>
          <w:tcPr>
            <w:tcW w:w="2382" w:type="dxa"/>
          </w:tcPr>
          <w:p>
            <w:pPr>
              <w:spacing w:line="460" w:lineRule="exact"/>
              <w:jc w:val="center"/>
              <w:rPr>
                <w:rFonts w:ascii="宋体" w:hAnsi="宋体" w:cs="宋体"/>
                <w:bCs/>
                <w:color w:val="auto"/>
                <w:sz w:val="24"/>
                <w:highlight w:val="none"/>
              </w:rPr>
            </w:pPr>
          </w:p>
        </w:tc>
        <w:tc>
          <w:tcPr>
            <w:tcW w:w="1835" w:type="dxa"/>
          </w:tcPr>
          <w:p>
            <w:pPr>
              <w:spacing w:line="460" w:lineRule="exact"/>
              <w:jc w:val="center"/>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7" w:type="dxa"/>
            <w:gridSpan w:val="3"/>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获奖情况</w:t>
            </w:r>
          </w:p>
        </w:tc>
        <w:tc>
          <w:tcPr>
            <w:tcW w:w="7183" w:type="dxa"/>
            <w:gridSpan w:val="4"/>
          </w:tcPr>
          <w:p>
            <w:pPr>
              <w:jc w:val="center"/>
              <w:rPr>
                <w:rFonts w:ascii="宋体" w:hAnsi="宋体" w:cs="宋体"/>
                <w:bCs/>
                <w:color w:val="auto"/>
                <w:sz w:val="24"/>
                <w:highlight w:val="none"/>
              </w:rPr>
            </w:pPr>
            <w:r>
              <w:rPr>
                <w:rFonts w:hint="eastAsia" w:ascii="宋体" w:hAnsi="宋体" w:cs="宋体"/>
                <w:bCs/>
                <w:color w:val="auto"/>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7" w:type="dxa"/>
            <w:gridSpan w:val="3"/>
            <w:vAlign w:val="center"/>
          </w:tcPr>
          <w:p>
            <w:pPr>
              <w:jc w:val="center"/>
              <w:rPr>
                <w:rFonts w:ascii="宋体" w:hAnsi="宋体" w:cs="宋体"/>
                <w:bCs/>
                <w:color w:val="auto"/>
                <w:sz w:val="24"/>
                <w:highlight w:val="none"/>
              </w:rPr>
            </w:pPr>
            <w:r>
              <w:rPr>
                <w:rFonts w:hint="eastAsia" w:ascii="宋体" w:hAnsi="宋体" w:cs="宋体"/>
                <w:bCs/>
                <w:color w:val="auto"/>
                <w:sz w:val="24"/>
                <w:highlight w:val="none"/>
              </w:rPr>
              <w:t>备    注</w:t>
            </w:r>
          </w:p>
        </w:tc>
        <w:tc>
          <w:tcPr>
            <w:tcW w:w="7183" w:type="dxa"/>
            <w:gridSpan w:val="4"/>
          </w:tcPr>
          <w:p>
            <w:pPr>
              <w:jc w:val="center"/>
              <w:rPr>
                <w:rFonts w:ascii="宋体" w:hAnsi="宋体" w:cs="宋体"/>
                <w:bCs/>
                <w:color w:val="auto"/>
                <w:sz w:val="24"/>
                <w:highlight w:val="none"/>
              </w:rPr>
            </w:pPr>
          </w:p>
        </w:tc>
      </w:tr>
    </w:tbl>
    <w:p>
      <w:pPr>
        <w:pStyle w:val="56"/>
        <w:rPr>
          <w:rFonts w:ascii="宋体" w:hAnsi="宋体" w:cs="宋体"/>
          <w:color w:val="auto"/>
          <w:highlight w:val="none"/>
        </w:rPr>
      </w:pPr>
      <w:r>
        <w:rPr>
          <w:rFonts w:hint="eastAsia" w:ascii="宋体" w:hAnsi="宋体"/>
          <w:color w:val="auto"/>
          <w:highlight w:val="none"/>
        </w:rPr>
        <w:t>注：</w:t>
      </w:r>
      <w:r>
        <w:rPr>
          <w:rFonts w:hint="eastAsia" w:ascii="宋体" w:hAnsi="宋体" w:cs="宋体"/>
          <w:color w:val="auto"/>
          <w:highlight w:val="none"/>
        </w:rPr>
        <w:t>1.本表应填写项目经理（以及备选人，如有）和项目总工（以及备选人，如有）相关情况。</w:t>
      </w:r>
    </w:p>
    <w:p>
      <w:pPr>
        <w:pStyle w:val="56"/>
        <w:rPr>
          <w:rFonts w:ascii="宋体" w:hAnsi="宋体" w:cs="宋体"/>
          <w:color w:val="auto"/>
          <w:highlight w:val="none"/>
        </w:rPr>
        <w:sectPr>
          <w:pgSz w:w="11906" w:h="16838"/>
          <w:pgMar w:top="1134" w:right="1134" w:bottom="1134" w:left="1134" w:header="851" w:footer="992" w:gutter="0"/>
          <w:cols w:space="720" w:num="1"/>
          <w:docGrid w:type="lines" w:linePitch="312" w:charSpace="0"/>
        </w:sectPr>
      </w:pPr>
      <w:r>
        <w:rPr>
          <w:rFonts w:hint="eastAsia" w:ascii="宋体" w:hAnsi="宋体" w:cs="宋体"/>
          <w:color w:val="auto"/>
          <w:highlight w:val="none"/>
        </w:rPr>
        <w:t>2.投标人应根据招标文件第二章“投标人须知”第 3.5.5 项的要求在本表后附相关证明材料。</w:t>
      </w:r>
    </w:p>
    <w:p>
      <w:pPr>
        <w:spacing w:line="400" w:lineRule="exact"/>
        <w:ind w:left="-283" w:leftChars="-135"/>
        <w:rPr>
          <w:rFonts w:ascii="宋体" w:hAnsi="宋体"/>
          <w:color w:val="auto"/>
          <w:sz w:val="24"/>
          <w:highlight w:val="none"/>
        </w:rPr>
      </w:pPr>
    </w:p>
    <w:p>
      <w:pPr>
        <w:rPr>
          <w:rFonts w:ascii="宋体" w:hAnsi="宋体"/>
          <w:b/>
          <w:color w:val="auto"/>
          <w:sz w:val="24"/>
          <w:highlight w:val="none"/>
        </w:rPr>
      </w:pPr>
    </w:p>
    <w:p>
      <w:pPr>
        <w:spacing w:beforeLines="100" w:afterLines="150" w:line="360" w:lineRule="exact"/>
        <w:jc w:val="center"/>
        <w:rPr>
          <w:rFonts w:ascii="宋体" w:hAnsi="宋体" w:cs="宋体"/>
          <w:b/>
          <w:bCs/>
          <w:color w:val="auto"/>
          <w:sz w:val="28"/>
          <w:szCs w:val="28"/>
          <w:highlight w:val="none"/>
        </w:rPr>
      </w:pPr>
      <w:bookmarkStart w:id="1792" w:name="_Toc451261419"/>
      <w:bookmarkStart w:id="1793" w:name="_Toc453057237"/>
      <w:bookmarkStart w:id="1794" w:name="_Toc24192"/>
      <w:r>
        <w:rPr>
          <w:rFonts w:hint="eastAsia" w:ascii="宋体" w:hAnsi="宋体" w:cs="宋体"/>
          <w:b/>
          <w:bCs/>
          <w:color w:val="auto"/>
          <w:sz w:val="28"/>
          <w:szCs w:val="28"/>
          <w:highlight w:val="none"/>
        </w:rPr>
        <w:t>八、其 他 材 料</w:t>
      </w:r>
      <w:bookmarkEnd w:id="1792"/>
      <w:bookmarkEnd w:id="1793"/>
      <w:bookmarkEnd w:id="1794"/>
    </w:p>
    <w:tbl>
      <w:tblPr>
        <w:tblStyle w:val="42"/>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1、提供“八-1、承诺书”；</w:t>
            </w:r>
          </w:p>
          <w:p>
            <w:pPr>
              <w:spacing w:line="360" w:lineRule="auto"/>
              <w:rPr>
                <w:rFonts w:ascii="宋体" w:hAnsi="宋体" w:cs="宋体"/>
                <w:color w:val="auto"/>
                <w:sz w:val="24"/>
                <w:highlight w:val="none"/>
              </w:rPr>
            </w:pPr>
            <w:r>
              <w:rPr>
                <w:rFonts w:hint="eastAsia" w:ascii="宋体" w:hAnsi="宋体" w:cs="宋体"/>
                <w:color w:val="auto"/>
                <w:sz w:val="24"/>
                <w:highlight w:val="none"/>
              </w:rPr>
              <w:t>2、提供最新年度广东省公路工程从业单位信用评价等级（若有），并标识单位所在位置；</w:t>
            </w:r>
          </w:p>
          <w:p>
            <w:pPr>
              <w:spacing w:line="360" w:lineRule="auto"/>
              <w:rPr>
                <w:rFonts w:ascii="宋体" w:hAnsi="宋体" w:cs="宋体"/>
                <w:color w:val="auto"/>
                <w:sz w:val="24"/>
                <w:highlight w:val="none"/>
              </w:rPr>
            </w:pPr>
            <w:r>
              <w:rPr>
                <w:rFonts w:hint="eastAsia" w:ascii="宋体" w:hAnsi="宋体" w:cs="宋体"/>
                <w:color w:val="auto"/>
                <w:sz w:val="24"/>
                <w:highlight w:val="none"/>
              </w:rPr>
              <w:t>3、初次进入且无广东省最新年度信用评价等级的，但在最新一年度的全国综合评价结果为 C 级或 D 级的，提供最新一年度的全国综合评价结果单位查询所在页；</w:t>
            </w:r>
          </w:p>
          <w:p>
            <w:pPr>
              <w:spacing w:line="360" w:lineRule="auto"/>
              <w:rPr>
                <w:rFonts w:ascii="宋体" w:hAnsi="宋体" w:cs="宋体"/>
                <w:color w:val="auto"/>
                <w:sz w:val="24"/>
                <w:highlight w:val="none"/>
              </w:rPr>
            </w:pPr>
            <w:r>
              <w:rPr>
                <w:rFonts w:hint="eastAsia" w:ascii="宋体" w:hAnsi="宋体" w:cs="宋体"/>
                <w:color w:val="auto"/>
                <w:sz w:val="24"/>
                <w:highlight w:val="none"/>
              </w:rPr>
              <w:t>4、如上一年度有信用评价而最新年度在广东省无信用等级的需提供上一年度有信用评价（若有），并标识单位所在位置；</w:t>
            </w:r>
          </w:p>
          <w:p>
            <w:pPr>
              <w:spacing w:line="360" w:lineRule="auto"/>
              <w:rPr>
                <w:rFonts w:ascii="宋体" w:hAnsi="宋体" w:cs="宋体"/>
                <w:color w:val="auto"/>
                <w:sz w:val="24"/>
                <w:highlight w:val="none"/>
              </w:rPr>
            </w:pPr>
            <w:r>
              <w:rPr>
                <w:rFonts w:hint="eastAsia" w:ascii="宋体" w:hAnsi="宋体" w:cs="宋体"/>
                <w:color w:val="auto"/>
                <w:sz w:val="24"/>
                <w:highlight w:val="none"/>
              </w:rPr>
              <w:t>5、详细说明投标人在递交投标文件截止日前 1 年内因公路工程（含附属设施）质量、安全、履约问题或招标投标问题等原因被交通运输部、广东省交通运输厅、项目所在地地市级交通局（委）、本项目招标人或招标人上级管理单位通报批评文件。</w:t>
            </w:r>
          </w:p>
          <w:p>
            <w:pPr>
              <w:spacing w:line="360" w:lineRule="auto"/>
              <w:rPr>
                <w:rFonts w:ascii="宋体" w:hAnsi="宋体" w:cs="宋体"/>
                <w:color w:val="auto"/>
                <w:sz w:val="24"/>
                <w:highlight w:val="none"/>
              </w:rPr>
            </w:pPr>
            <w:r>
              <w:rPr>
                <w:rFonts w:hint="eastAsia" w:ascii="宋体" w:hAnsi="宋体" w:cs="宋体"/>
                <w:color w:val="auto"/>
                <w:sz w:val="24"/>
                <w:highlight w:val="none"/>
              </w:rPr>
              <w:t>6、投标人认为需要的其它内容（如体现技术能力的相关证明材料）。</w:t>
            </w:r>
          </w:p>
          <w:p>
            <w:pPr>
              <w:rPr>
                <w:rFonts w:ascii="宋体" w:hAnsi="宋体" w:cs="宋体"/>
                <w:color w:val="auto"/>
                <w:sz w:val="24"/>
                <w:highlight w:val="none"/>
              </w:rPr>
            </w:pPr>
          </w:p>
          <w:p>
            <w:pPr>
              <w:spacing w:line="360" w:lineRule="auto"/>
              <w:rPr>
                <w:rFonts w:ascii="宋体" w:hAnsi="宋体" w:cs="宋体"/>
                <w:b/>
                <w:color w:val="auto"/>
                <w:sz w:val="32"/>
                <w:szCs w:val="32"/>
                <w:highlight w:val="none"/>
              </w:rPr>
            </w:pPr>
          </w:p>
          <w:p>
            <w:pPr>
              <w:spacing w:line="360" w:lineRule="auto"/>
              <w:rPr>
                <w:rFonts w:ascii="宋体" w:hAnsi="宋体" w:cs="宋体"/>
                <w:bCs/>
                <w:color w:val="auto"/>
                <w:sz w:val="32"/>
                <w:szCs w:val="32"/>
                <w:highlight w:val="none"/>
              </w:rPr>
            </w:pPr>
          </w:p>
          <w:p>
            <w:pPr>
              <w:spacing w:line="360" w:lineRule="auto"/>
              <w:rPr>
                <w:rFonts w:ascii="宋体" w:hAnsi="宋体" w:cs="宋体"/>
                <w:bCs/>
                <w:color w:val="auto"/>
                <w:sz w:val="32"/>
                <w:szCs w:val="32"/>
                <w:highlight w:val="none"/>
              </w:rPr>
            </w:pPr>
          </w:p>
        </w:tc>
      </w:tr>
    </w:tbl>
    <w:p>
      <w:pPr>
        <w:pStyle w:val="56"/>
        <w:jc w:val="center"/>
        <w:rPr>
          <w:rFonts w:ascii="宋体" w:hAnsi="宋体" w:cs="宋体"/>
          <w:color w:val="auto"/>
          <w:sz w:val="28"/>
          <w:szCs w:val="28"/>
          <w:highlight w:val="none"/>
        </w:rPr>
      </w:pPr>
      <w:r>
        <w:rPr>
          <w:rFonts w:hint="eastAsia" w:ascii="宋体" w:hAnsi="宋体" w:cs="宋体"/>
          <w:color w:val="auto"/>
          <w:sz w:val="28"/>
          <w:szCs w:val="28"/>
          <w:highlight w:val="none"/>
        </w:rPr>
        <w:br w:type="page"/>
      </w:r>
    </w:p>
    <w:p>
      <w:pPr>
        <w:pStyle w:val="56"/>
        <w:jc w:val="center"/>
        <w:rPr>
          <w:rFonts w:ascii="宋体" w:hAnsi="宋体" w:cs="宋体"/>
          <w:color w:val="auto"/>
          <w:sz w:val="28"/>
          <w:szCs w:val="28"/>
          <w:highlight w:val="none"/>
        </w:rPr>
      </w:pPr>
      <w:r>
        <w:rPr>
          <w:rFonts w:hint="eastAsia" w:ascii="宋体" w:hAnsi="宋体" w:cs="宋体"/>
          <w:color w:val="auto"/>
          <w:highlight w:val="none"/>
        </w:rPr>
        <w:t xml:space="preserve">八-1 </w:t>
      </w:r>
      <w:r>
        <w:rPr>
          <w:rFonts w:hint="eastAsia" w:ascii="宋体" w:hAnsi="宋体" w:cs="宋体"/>
          <w:color w:val="auto"/>
          <w:sz w:val="28"/>
          <w:szCs w:val="28"/>
          <w:highlight w:val="none"/>
        </w:rPr>
        <w:t>使用广东省信用评价等级的申请承诺书</w:t>
      </w:r>
      <w:r>
        <w:rPr>
          <w:rFonts w:hint="eastAsia" w:ascii="宋体" w:hAnsi="宋体"/>
          <w:b/>
          <w:color w:val="auto"/>
          <w:sz w:val="28"/>
          <w:szCs w:val="28"/>
          <w:highlight w:val="none"/>
        </w:rPr>
        <w:t>（格式）</w:t>
      </w:r>
    </w:p>
    <w:p>
      <w:pPr>
        <w:jc w:val="center"/>
        <w:rPr>
          <w:rFonts w:ascii="宋体" w:hAnsi="宋体"/>
          <w:b/>
          <w:color w:val="auto"/>
          <w:sz w:val="28"/>
          <w:szCs w:val="28"/>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致招标人：</w:t>
      </w:r>
      <w:r>
        <w:rPr>
          <w:rFonts w:ascii="宋体" w:hAnsi="宋体"/>
          <w:color w:val="auto"/>
          <w:sz w:val="24"/>
          <w:highlight w:val="none"/>
          <w:u w:val="single"/>
        </w:rPr>
        <w:t>（招标人全称）</w:t>
      </w:r>
    </w:p>
    <w:p>
      <w:pPr>
        <w:spacing w:line="360" w:lineRule="auto"/>
        <w:jc w:val="left"/>
        <w:rPr>
          <w:rFonts w:ascii="宋体" w:hAnsi="宋体"/>
          <w:color w:val="auto"/>
          <w:sz w:val="24"/>
          <w:highlight w:val="none"/>
        </w:rPr>
      </w:pPr>
      <w:r>
        <w:rPr>
          <w:rFonts w:ascii="宋体" w:hAnsi="宋体" w:cs="宋体"/>
          <w:color w:val="auto"/>
          <w:kern w:val="0"/>
          <w:sz w:val="24"/>
          <w:highlight w:val="none"/>
        </w:rPr>
        <w:t>按照《广东省交通运输厅关于进一步贯彻广东省公路水运工程从业企业信用评价管理办法的实施意见的通知》（粤交基〔2014〕564 号）要求，现我单位对使用信用等级申请如下：</w:t>
      </w:r>
    </w:p>
    <w:p>
      <w:pPr>
        <w:spacing w:line="360" w:lineRule="auto"/>
        <w:jc w:val="left"/>
        <w:rPr>
          <w:rFonts w:ascii="宋体" w:hAnsi="宋体"/>
          <w:color w:val="auto"/>
          <w:sz w:val="24"/>
          <w:highlight w:val="none"/>
          <w:u w:val="single"/>
        </w:rPr>
      </w:pPr>
      <w:r>
        <w:rPr>
          <w:rFonts w:ascii="宋体" w:hAnsi="宋体" w:cs="宋体"/>
          <w:color w:val="auto"/>
          <w:kern w:val="0"/>
          <w:sz w:val="24"/>
          <w:highlight w:val="none"/>
        </w:rPr>
        <w:t>一、我单位在</w:t>
      </w:r>
      <w:r>
        <w:rPr>
          <w:rFonts w:hint="eastAsia" w:ascii="宋体" w:hAnsi="宋体" w:cs="宋体"/>
          <w:color w:val="auto"/>
          <w:kern w:val="0"/>
          <w:sz w:val="24"/>
          <w:highlight w:val="none"/>
        </w:rPr>
        <w:t>施工招标</w:t>
      </w:r>
      <w:r>
        <w:rPr>
          <w:rFonts w:ascii="宋体" w:hAnsi="宋体" w:cs="宋体"/>
          <w:color w:val="auto"/>
          <w:kern w:val="0"/>
          <w:sz w:val="24"/>
          <w:highlight w:val="none"/>
        </w:rPr>
        <w:t>（第标类/标段）的招标中，第次使用（或不使用）广东省交通运输厅发布的</w:t>
      </w:r>
      <w:r>
        <w:rPr>
          <w:rFonts w:hint="eastAsia" w:ascii="宋体" w:hAnsi="宋体" w:cs="宋体"/>
          <w:color w:val="auto"/>
          <w:kern w:val="0"/>
          <w:sz w:val="24"/>
          <w:highlight w:val="none"/>
          <w:u w:val="single"/>
        </w:rPr>
        <w:t xml:space="preserve">       年</w:t>
      </w:r>
      <w:r>
        <w:rPr>
          <w:rFonts w:ascii="宋体" w:hAnsi="宋体" w:cs="宋体"/>
          <w:color w:val="auto"/>
          <w:kern w:val="0"/>
          <w:sz w:val="24"/>
          <w:highlight w:val="none"/>
        </w:rPr>
        <w:t>度信用评价等级结果和对应等级分值。</w:t>
      </w:r>
    </w:p>
    <w:p>
      <w:pPr>
        <w:spacing w:line="360" w:lineRule="auto"/>
        <w:ind w:firstLine="495"/>
        <w:jc w:val="left"/>
        <w:rPr>
          <w:rFonts w:ascii="宋体" w:hAnsi="宋体" w:cs="宋体"/>
          <w:color w:val="auto"/>
          <w:kern w:val="0"/>
          <w:sz w:val="24"/>
          <w:highlight w:val="none"/>
        </w:rPr>
      </w:pPr>
      <w:r>
        <w:rPr>
          <w:rFonts w:ascii="宋体" w:hAnsi="宋体" w:cs="宋体"/>
          <w:color w:val="auto"/>
          <w:kern w:val="0"/>
          <w:sz w:val="24"/>
          <w:highlight w:val="none"/>
        </w:rPr>
        <w:t>二、我单位承诺，在递交本次申请后，我单位将失去一次使用等级结果（不使用时上述填“/”）参与投标的机会。当累计使用超过粤交基〔2014〕564 号规定的次数，我单位同意按降低一个信用等级对应分值来认定参与投标评审。</w:t>
      </w:r>
    </w:p>
    <w:p>
      <w:pPr>
        <w:spacing w:line="360" w:lineRule="auto"/>
        <w:ind w:firstLine="495"/>
        <w:jc w:val="left"/>
        <w:rPr>
          <w:rFonts w:ascii="宋体" w:hAnsi="宋体" w:cs="宋体"/>
          <w:color w:val="auto"/>
          <w:kern w:val="0"/>
          <w:sz w:val="24"/>
          <w:highlight w:val="none"/>
        </w:rPr>
      </w:pPr>
      <w:r>
        <w:rPr>
          <w:rFonts w:ascii="宋体" w:hAnsi="宋体" w:cs="宋体"/>
          <w:color w:val="auto"/>
          <w:kern w:val="0"/>
          <w:sz w:val="24"/>
          <w:highlight w:val="none"/>
        </w:rPr>
        <w:t>三、如果我单位发生违反粤交基〔2014〕564 号规定使用信用等级结果的情形，自愿接受省级交通运输主管部门的处理。</w:t>
      </w:r>
    </w:p>
    <w:p>
      <w:pPr>
        <w:spacing w:line="360" w:lineRule="auto"/>
        <w:ind w:firstLine="495"/>
        <w:jc w:val="left"/>
        <w:rPr>
          <w:rFonts w:ascii="宋体" w:hAnsi="宋体"/>
          <w:b/>
          <w:color w:val="auto"/>
          <w:sz w:val="24"/>
          <w:highlight w:val="none"/>
          <w:u w:val="single"/>
        </w:rPr>
      </w:pPr>
      <w:r>
        <w:rPr>
          <w:rFonts w:ascii="宋体" w:hAnsi="宋体" w:cs="宋体"/>
          <w:color w:val="auto"/>
          <w:kern w:val="0"/>
          <w:sz w:val="24"/>
          <w:highlight w:val="none"/>
        </w:rPr>
        <w:t>附件：单位使用</w:t>
      </w:r>
      <w:r>
        <w:rPr>
          <w:rFonts w:hint="eastAsia" w:ascii="宋体" w:hAnsi="宋体" w:cs="宋体"/>
          <w:color w:val="auto"/>
          <w:kern w:val="0"/>
          <w:sz w:val="24"/>
          <w:highlight w:val="none"/>
          <w:u w:val="single"/>
        </w:rPr>
        <w:t xml:space="preserve">     年</w:t>
      </w:r>
      <w:r>
        <w:rPr>
          <w:rFonts w:ascii="宋体" w:hAnsi="宋体" w:cs="宋体"/>
          <w:color w:val="auto"/>
          <w:kern w:val="0"/>
          <w:sz w:val="24"/>
          <w:highlight w:val="none"/>
        </w:rPr>
        <w:t>度广东省公路工程从业单位信用等级情况汇总表</w:t>
      </w:r>
    </w:p>
    <w:p>
      <w:pPr>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特此承诺</w:t>
      </w:r>
    </w:p>
    <w:p>
      <w:pPr>
        <w:spacing w:line="360" w:lineRule="auto"/>
        <w:jc w:val="center"/>
        <w:rPr>
          <w:rFonts w:ascii="宋体" w:hAnsi="宋体" w:cs="宋体"/>
          <w:color w:val="auto"/>
          <w:kern w:val="0"/>
          <w:sz w:val="24"/>
          <w:highlight w:val="none"/>
        </w:rPr>
      </w:pPr>
    </w:p>
    <w:p>
      <w:pPr>
        <w:spacing w:line="360" w:lineRule="auto"/>
        <w:jc w:val="center"/>
        <w:rPr>
          <w:rFonts w:ascii="宋体" w:hAnsi="宋体" w:cs="宋体"/>
          <w:color w:val="auto"/>
          <w:kern w:val="0"/>
          <w:sz w:val="24"/>
          <w:highlight w:val="none"/>
        </w:rPr>
      </w:pPr>
      <w:r>
        <w:rPr>
          <w:rFonts w:ascii="宋体" w:hAnsi="宋体" w:cs="宋体"/>
          <w:color w:val="auto"/>
          <w:kern w:val="0"/>
          <w:sz w:val="24"/>
          <w:highlight w:val="none"/>
        </w:rPr>
        <w:t>申请人（单位全称）：</w:t>
      </w:r>
    </w:p>
    <w:p>
      <w:pPr>
        <w:spacing w:line="360" w:lineRule="auto"/>
        <w:jc w:val="center"/>
        <w:rPr>
          <w:rFonts w:ascii="宋体" w:hAnsi="宋体" w:cs="宋体"/>
          <w:color w:val="auto"/>
          <w:kern w:val="0"/>
          <w:sz w:val="24"/>
          <w:highlight w:val="none"/>
        </w:rPr>
      </w:pPr>
      <w:r>
        <w:rPr>
          <w:rFonts w:ascii="宋体" w:hAnsi="宋体" w:cs="宋体"/>
          <w:color w:val="auto"/>
          <w:kern w:val="0"/>
          <w:sz w:val="24"/>
          <w:highlight w:val="none"/>
        </w:rPr>
        <w:t>申请人的法定代表人或其委托代理人签名：</w:t>
      </w:r>
    </w:p>
    <w:p>
      <w:pPr>
        <w:spacing w:line="360" w:lineRule="auto"/>
        <w:ind w:firstLine="4320" w:firstLineChars="1800"/>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spacing w:line="360" w:lineRule="auto"/>
        <w:jc w:val="right"/>
        <w:rPr>
          <w:rFonts w:ascii="宋体" w:hAnsi="宋体" w:cs="宋体"/>
          <w:color w:val="auto"/>
          <w:kern w:val="0"/>
          <w:sz w:val="24"/>
          <w:highlight w:val="none"/>
        </w:rPr>
      </w:pPr>
    </w:p>
    <w:p>
      <w:pPr>
        <w:rPr>
          <w:rFonts w:ascii="宋体" w:hAnsi="宋体" w:cs="宋体"/>
          <w:color w:val="auto"/>
          <w:sz w:val="24"/>
          <w:highlight w:val="none"/>
        </w:rPr>
      </w:pPr>
      <w:r>
        <w:rPr>
          <w:rFonts w:hint="eastAsia" w:ascii="宋体" w:hAnsi="宋体" w:cs="宋体"/>
          <w:color w:val="auto"/>
          <w:sz w:val="24"/>
          <w:highlight w:val="none"/>
        </w:rPr>
        <w:t>1、AA、A 级信用等级企业必须填写此申请承诺书；选择“使用”时需和附表（情况汇总表）一起编入投标文件中。</w:t>
      </w:r>
    </w:p>
    <w:p>
      <w:pPr>
        <w:rPr>
          <w:rFonts w:ascii="宋体" w:hAnsi="宋体" w:cs="宋体"/>
          <w:color w:val="auto"/>
          <w:sz w:val="24"/>
          <w:highlight w:val="none"/>
        </w:rPr>
      </w:pPr>
      <w:r>
        <w:rPr>
          <w:rFonts w:hint="eastAsia" w:ascii="宋体" w:hAnsi="宋体" w:cs="宋体"/>
          <w:color w:val="auto"/>
          <w:sz w:val="24"/>
          <w:highlight w:val="none"/>
        </w:rPr>
        <w:t>2、中标候选人公示将对所有承诺使用最新一年度 AA、A 级投标人的年度信用等级使用情况进行公开。</w:t>
      </w:r>
    </w:p>
    <w:p>
      <w:pPr>
        <w:jc w:val="center"/>
        <w:rPr>
          <w:rFonts w:ascii="宋体" w:hAnsi="宋体" w:cs="宋体"/>
          <w:color w:val="auto"/>
          <w:kern w:val="0"/>
          <w:sz w:val="28"/>
          <w:szCs w:val="28"/>
          <w:highlight w:val="none"/>
        </w:rPr>
      </w:pPr>
    </w:p>
    <w:p>
      <w:pPr>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br w:type="page"/>
      </w:r>
      <w:r>
        <w:rPr>
          <w:rFonts w:hint="eastAsia" w:ascii="宋体" w:hAnsi="宋体" w:cs="宋体"/>
          <w:color w:val="auto"/>
          <w:kern w:val="0"/>
          <w:sz w:val="28"/>
          <w:szCs w:val="28"/>
          <w:highlight w:val="none"/>
        </w:rPr>
        <w:t>附表：</w:t>
      </w:r>
    </w:p>
    <w:p>
      <w:pPr>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单位使用年度广东省公路工程从业单位</w:t>
      </w:r>
    </w:p>
    <w:p>
      <w:pPr>
        <w:jc w:val="center"/>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信用等级情况汇总表</w:t>
      </w:r>
    </w:p>
    <w:p>
      <w:pPr>
        <w:jc w:val="center"/>
        <w:rPr>
          <w:rFonts w:ascii="宋体" w:hAnsi="宋体" w:cs="宋体"/>
          <w:color w:val="auto"/>
          <w:kern w:val="0"/>
          <w:sz w:val="28"/>
          <w:szCs w:val="28"/>
          <w:highlight w:val="none"/>
        </w:rPr>
      </w:pPr>
    </w:p>
    <w:tbl>
      <w:tblPr>
        <w:tblStyle w:val="42"/>
        <w:tblW w:w="99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701"/>
        <w:gridCol w:w="1843"/>
        <w:gridCol w:w="1984"/>
        <w:gridCol w:w="2126"/>
        <w:gridCol w:w="1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1701"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招标人名称</w:t>
            </w:r>
          </w:p>
        </w:tc>
        <w:tc>
          <w:tcPr>
            <w:tcW w:w="1843"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标段（标类）名称</w:t>
            </w:r>
          </w:p>
        </w:tc>
        <w:tc>
          <w:tcPr>
            <w:tcW w:w="1984"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递交文件时间</w:t>
            </w:r>
          </w:p>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（年月日）</w:t>
            </w:r>
          </w:p>
        </w:tc>
        <w:tc>
          <w:tcPr>
            <w:tcW w:w="2126"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使用信用等级（AA/A）</w:t>
            </w:r>
          </w:p>
        </w:tc>
        <w:tc>
          <w:tcPr>
            <w:tcW w:w="1463"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701" w:type="dxa"/>
          </w:tcPr>
          <w:p>
            <w:pPr>
              <w:spacing w:line="360" w:lineRule="auto"/>
              <w:jc w:val="center"/>
              <w:rPr>
                <w:rFonts w:ascii="宋体" w:hAnsi="宋体" w:cs="宋体"/>
                <w:color w:val="auto"/>
                <w:kern w:val="0"/>
                <w:sz w:val="24"/>
                <w:highlight w:val="none"/>
              </w:rPr>
            </w:pPr>
          </w:p>
        </w:tc>
        <w:tc>
          <w:tcPr>
            <w:tcW w:w="1843" w:type="dxa"/>
          </w:tcPr>
          <w:p>
            <w:pPr>
              <w:spacing w:line="360" w:lineRule="auto"/>
              <w:jc w:val="center"/>
              <w:rPr>
                <w:rFonts w:ascii="宋体" w:hAnsi="宋体" w:cs="宋体"/>
                <w:color w:val="auto"/>
                <w:kern w:val="0"/>
                <w:sz w:val="24"/>
                <w:highlight w:val="none"/>
              </w:rPr>
            </w:pPr>
          </w:p>
        </w:tc>
        <w:tc>
          <w:tcPr>
            <w:tcW w:w="1984" w:type="dxa"/>
          </w:tcPr>
          <w:p>
            <w:pPr>
              <w:spacing w:line="360" w:lineRule="auto"/>
              <w:jc w:val="center"/>
              <w:rPr>
                <w:rFonts w:ascii="宋体" w:hAnsi="宋体" w:cs="宋体"/>
                <w:color w:val="auto"/>
                <w:kern w:val="0"/>
                <w:sz w:val="24"/>
                <w:highlight w:val="none"/>
              </w:rPr>
            </w:pPr>
          </w:p>
        </w:tc>
        <w:tc>
          <w:tcPr>
            <w:tcW w:w="2126" w:type="dxa"/>
          </w:tcPr>
          <w:p>
            <w:pPr>
              <w:spacing w:line="360" w:lineRule="auto"/>
              <w:jc w:val="center"/>
              <w:rPr>
                <w:rFonts w:ascii="宋体" w:hAnsi="宋体" w:cs="宋体"/>
                <w:color w:val="auto"/>
                <w:kern w:val="0"/>
                <w:sz w:val="24"/>
                <w:highlight w:val="none"/>
              </w:rPr>
            </w:pPr>
          </w:p>
        </w:tc>
        <w:tc>
          <w:tcPr>
            <w:tcW w:w="1463" w:type="dxa"/>
          </w:tcPr>
          <w:p>
            <w:pPr>
              <w:spacing w:line="360" w:lineRule="auto"/>
              <w:jc w:val="center"/>
              <w:rPr>
                <w:rFonts w:ascii="宋体" w:hAnsi="宋体" w:cs="宋体"/>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701" w:type="dxa"/>
          </w:tcPr>
          <w:p>
            <w:pPr>
              <w:spacing w:line="360" w:lineRule="auto"/>
              <w:jc w:val="center"/>
              <w:rPr>
                <w:rFonts w:ascii="宋体" w:hAnsi="宋体" w:cs="宋体"/>
                <w:color w:val="auto"/>
                <w:kern w:val="0"/>
                <w:sz w:val="24"/>
                <w:highlight w:val="none"/>
              </w:rPr>
            </w:pPr>
          </w:p>
        </w:tc>
        <w:tc>
          <w:tcPr>
            <w:tcW w:w="1843" w:type="dxa"/>
          </w:tcPr>
          <w:p>
            <w:pPr>
              <w:spacing w:line="360" w:lineRule="auto"/>
              <w:jc w:val="center"/>
              <w:rPr>
                <w:rFonts w:ascii="宋体" w:hAnsi="宋体" w:cs="宋体"/>
                <w:color w:val="auto"/>
                <w:kern w:val="0"/>
                <w:sz w:val="24"/>
                <w:highlight w:val="none"/>
              </w:rPr>
            </w:pPr>
          </w:p>
        </w:tc>
        <w:tc>
          <w:tcPr>
            <w:tcW w:w="1984" w:type="dxa"/>
          </w:tcPr>
          <w:p>
            <w:pPr>
              <w:spacing w:line="360" w:lineRule="auto"/>
              <w:jc w:val="center"/>
              <w:rPr>
                <w:rFonts w:ascii="宋体" w:hAnsi="宋体" w:cs="宋体"/>
                <w:color w:val="auto"/>
                <w:kern w:val="0"/>
                <w:sz w:val="24"/>
                <w:highlight w:val="none"/>
              </w:rPr>
            </w:pPr>
          </w:p>
        </w:tc>
        <w:tc>
          <w:tcPr>
            <w:tcW w:w="2126" w:type="dxa"/>
          </w:tcPr>
          <w:p>
            <w:pPr>
              <w:spacing w:line="360" w:lineRule="auto"/>
              <w:jc w:val="center"/>
              <w:rPr>
                <w:rFonts w:ascii="宋体" w:hAnsi="宋体" w:cs="宋体"/>
                <w:color w:val="auto"/>
                <w:kern w:val="0"/>
                <w:sz w:val="24"/>
                <w:highlight w:val="none"/>
              </w:rPr>
            </w:pPr>
          </w:p>
        </w:tc>
        <w:tc>
          <w:tcPr>
            <w:tcW w:w="1463" w:type="dxa"/>
          </w:tcPr>
          <w:p>
            <w:pPr>
              <w:spacing w:line="360" w:lineRule="auto"/>
              <w:jc w:val="center"/>
              <w:rPr>
                <w:rFonts w:ascii="宋体" w:hAnsi="宋体" w:cs="宋体"/>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701" w:type="dxa"/>
          </w:tcPr>
          <w:p>
            <w:pPr>
              <w:spacing w:line="360" w:lineRule="auto"/>
              <w:jc w:val="center"/>
              <w:rPr>
                <w:rFonts w:ascii="宋体" w:hAnsi="宋体" w:cs="宋体"/>
                <w:color w:val="auto"/>
                <w:kern w:val="0"/>
                <w:sz w:val="24"/>
                <w:highlight w:val="none"/>
              </w:rPr>
            </w:pPr>
          </w:p>
        </w:tc>
        <w:tc>
          <w:tcPr>
            <w:tcW w:w="1843" w:type="dxa"/>
          </w:tcPr>
          <w:p>
            <w:pPr>
              <w:spacing w:line="360" w:lineRule="auto"/>
              <w:jc w:val="center"/>
              <w:rPr>
                <w:rFonts w:ascii="宋体" w:hAnsi="宋体" w:cs="宋体"/>
                <w:color w:val="auto"/>
                <w:kern w:val="0"/>
                <w:sz w:val="24"/>
                <w:highlight w:val="none"/>
              </w:rPr>
            </w:pPr>
          </w:p>
        </w:tc>
        <w:tc>
          <w:tcPr>
            <w:tcW w:w="1984" w:type="dxa"/>
          </w:tcPr>
          <w:p>
            <w:pPr>
              <w:spacing w:line="360" w:lineRule="auto"/>
              <w:jc w:val="center"/>
              <w:rPr>
                <w:rFonts w:ascii="宋体" w:hAnsi="宋体" w:cs="宋体"/>
                <w:color w:val="auto"/>
                <w:kern w:val="0"/>
                <w:sz w:val="24"/>
                <w:highlight w:val="none"/>
              </w:rPr>
            </w:pPr>
          </w:p>
        </w:tc>
        <w:tc>
          <w:tcPr>
            <w:tcW w:w="2126" w:type="dxa"/>
          </w:tcPr>
          <w:p>
            <w:pPr>
              <w:spacing w:line="360" w:lineRule="auto"/>
              <w:jc w:val="center"/>
              <w:rPr>
                <w:rFonts w:ascii="宋体" w:hAnsi="宋体" w:cs="宋体"/>
                <w:color w:val="auto"/>
                <w:kern w:val="0"/>
                <w:sz w:val="24"/>
                <w:highlight w:val="none"/>
              </w:rPr>
            </w:pPr>
          </w:p>
        </w:tc>
        <w:tc>
          <w:tcPr>
            <w:tcW w:w="1463" w:type="dxa"/>
          </w:tcPr>
          <w:p>
            <w:pPr>
              <w:spacing w:line="360" w:lineRule="auto"/>
              <w:jc w:val="center"/>
              <w:rPr>
                <w:rFonts w:ascii="宋体" w:hAnsi="宋体" w:cs="宋体"/>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701" w:type="dxa"/>
          </w:tcPr>
          <w:p>
            <w:pPr>
              <w:spacing w:line="360" w:lineRule="auto"/>
              <w:jc w:val="center"/>
              <w:rPr>
                <w:rFonts w:ascii="宋体" w:hAnsi="宋体" w:cs="宋体"/>
                <w:color w:val="auto"/>
                <w:kern w:val="0"/>
                <w:sz w:val="24"/>
                <w:highlight w:val="none"/>
              </w:rPr>
            </w:pPr>
          </w:p>
        </w:tc>
        <w:tc>
          <w:tcPr>
            <w:tcW w:w="1843" w:type="dxa"/>
          </w:tcPr>
          <w:p>
            <w:pPr>
              <w:spacing w:line="360" w:lineRule="auto"/>
              <w:jc w:val="center"/>
              <w:rPr>
                <w:rFonts w:ascii="宋体" w:hAnsi="宋体" w:cs="宋体"/>
                <w:color w:val="auto"/>
                <w:kern w:val="0"/>
                <w:sz w:val="24"/>
                <w:highlight w:val="none"/>
              </w:rPr>
            </w:pPr>
          </w:p>
        </w:tc>
        <w:tc>
          <w:tcPr>
            <w:tcW w:w="1984" w:type="dxa"/>
          </w:tcPr>
          <w:p>
            <w:pPr>
              <w:spacing w:line="360" w:lineRule="auto"/>
              <w:jc w:val="center"/>
              <w:rPr>
                <w:rFonts w:ascii="宋体" w:hAnsi="宋体" w:cs="宋体"/>
                <w:color w:val="auto"/>
                <w:kern w:val="0"/>
                <w:sz w:val="24"/>
                <w:highlight w:val="none"/>
              </w:rPr>
            </w:pPr>
          </w:p>
        </w:tc>
        <w:tc>
          <w:tcPr>
            <w:tcW w:w="2126" w:type="dxa"/>
          </w:tcPr>
          <w:p>
            <w:pPr>
              <w:spacing w:line="360" w:lineRule="auto"/>
              <w:jc w:val="center"/>
              <w:rPr>
                <w:rFonts w:ascii="宋体" w:hAnsi="宋体" w:cs="宋体"/>
                <w:color w:val="auto"/>
                <w:kern w:val="0"/>
                <w:sz w:val="24"/>
                <w:highlight w:val="none"/>
              </w:rPr>
            </w:pPr>
          </w:p>
        </w:tc>
        <w:tc>
          <w:tcPr>
            <w:tcW w:w="1463" w:type="dxa"/>
          </w:tcPr>
          <w:p>
            <w:pPr>
              <w:spacing w:line="360" w:lineRule="auto"/>
              <w:jc w:val="center"/>
              <w:rPr>
                <w:rFonts w:ascii="宋体" w:hAnsi="宋体" w:cs="宋体"/>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701" w:type="dxa"/>
          </w:tcPr>
          <w:p>
            <w:pPr>
              <w:spacing w:line="360" w:lineRule="auto"/>
              <w:jc w:val="center"/>
              <w:rPr>
                <w:rFonts w:ascii="宋体" w:hAnsi="宋体" w:cs="宋体"/>
                <w:color w:val="auto"/>
                <w:kern w:val="0"/>
                <w:sz w:val="24"/>
                <w:highlight w:val="none"/>
              </w:rPr>
            </w:pPr>
          </w:p>
        </w:tc>
        <w:tc>
          <w:tcPr>
            <w:tcW w:w="1843" w:type="dxa"/>
          </w:tcPr>
          <w:p>
            <w:pPr>
              <w:spacing w:line="360" w:lineRule="auto"/>
              <w:jc w:val="center"/>
              <w:rPr>
                <w:rFonts w:ascii="宋体" w:hAnsi="宋体" w:cs="宋体"/>
                <w:color w:val="auto"/>
                <w:kern w:val="0"/>
                <w:sz w:val="24"/>
                <w:highlight w:val="none"/>
              </w:rPr>
            </w:pPr>
          </w:p>
        </w:tc>
        <w:tc>
          <w:tcPr>
            <w:tcW w:w="1984" w:type="dxa"/>
          </w:tcPr>
          <w:p>
            <w:pPr>
              <w:spacing w:line="360" w:lineRule="auto"/>
              <w:jc w:val="center"/>
              <w:rPr>
                <w:rFonts w:ascii="宋体" w:hAnsi="宋体" w:cs="宋体"/>
                <w:color w:val="auto"/>
                <w:kern w:val="0"/>
                <w:sz w:val="24"/>
                <w:highlight w:val="none"/>
              </w:rPr>
            </w:pPr>
          </w:p>
        </w:tc>
        <w:tc>
          <w:tcPr>
            <w:tcW w:w="2126" w:type="dxa"/>
          </w:tcPr>
          <w:p>
            <w:pPr>
              <w:spacing w:line="360" w:lineRule="auto"/>
              <w:jc w:val="center"/>
              <w:rPr>
                <w:rFonts w:ascii="宋体" w:hAnsi="宋体" w:cs="宋体"/>
                <w:color w:val="auto"/>
                <w:kern w:val="0"/>
                <w:sz w:val="24"/>
                <w:highlight w:val="none"/>
              </w:rPr>
            </w:pPr>
          </w:p>
        </w:tc>
        <w:tc>
          <w:tcPr>
            <w:tcW w:w="1463" w:type="dxa"/>
          </w:tcPr>
          <w:p>
            <w:pPr>
              <w:spacing w:line="360" w:lineRule="auto"/>
              <w:jc w:val="center"/>
              <w:rPr>
                <w:rFonts w:ascii="宋体" w:hAnsi="宋体" w:cs="宋体"/>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1701" w:type="dxa"/>
          </w:tcPr>
          <w:p>
            <w:pPr>
              <w:spacing w:line="360" w:lineRule="auto"/>
              <w:jc w:val="center"/>
              <w:rPr>
                <w:rFonts w:ascii="宋体" w:hAnsi="宋体" w:cs="宋体"/>
                <w:color w:val="auto"/>
                <w:kern w:val="0"/>
                <w:sz w:val="24"/>
                <w:highlight w:val="none"/>
              </w:rPr>
            </w:pPr>
          </w:p>
        </w:tc>
        <w:tc>
          <w:tcPr>
            <w:tcW w:w="1843" w:type="dxa"/>
          </w:tcPr>
          <w:p>
            <w:pPr>
              <w:spacing w:line="360" w:lineRule="auto"/>
              <w:jc w:val="center"/>
              <w:rPr>
                <w:rFonts w:ascii="宋体" w:hAnsi="宋体" w:cs="宋体"/>
                <w:color w:val="auto"/>
                <w:kern w:val="0"/>
                <w:sz w:val="24"/>
                <w:highlight w:val="none"/>
              </w:rPr>
            </w:pPr>
          </w:p>
        </w:tc>
        <w:tc>
          <w:tcPr>
            <w:tcW w:w="1984" w:type="dxa"/>
          </w:tcPr>
          <w:p>
            <w:pPr>
              <w:spacing w:line="360" w:lineRule="auto"/>
              <w:jc w:val="center"/>
              <w:rPr>
                <w:rFonts w:ascii="宋体" w:hAnsi="宋体" w:cs="宋体"/>
                <w:color w:val="auto"/>
                <w:kern w:val="0"/>
                <w:sz w:val="24"/>
                <w:highlight w:val="none"/>
              </w:rPr>
            </w:pPr>
          </w:p>
        </w:tc>
        <w:tc>
          <w:tcPr>
            <w:tcW w:w="2126" w:type="dxa"/>
          </w:tcPr>
          <w:p>
            <w:pPr>
              <w:spacing w:line="360" w:lineRule="auto"/>
              <w:jc w:val="center"/>
              <w:rPr>
                <w:rFonts w:ascii="宋体" w:hAnsi="宋体" w:cs="宋体"/>
                <w:color w:val="auto"/>
                <w:kern w:val="0"/>
                <w:sz w:val="24"/>
                <w:highlight w:val="none"/>
              </w:rPr>
            </w:pPr>
          </w:p>
        </w:tc>
        <w:tc>
          <w:tcPr>
            <w:tcW w:w="1463" w:type="dxa"/>
          </w:tcPr>
          <w:p>
            <w:pPr>
              <w:spacing w:line="360" w:lineRule="auto"/>
              <w:jc w:val="center"/>
              <w:rPr>
                <w:rFonts w:ascii="宋体" w:hAnsi="宋体" w:cs="宋体"/>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1701" w:type="dxa"/>
          </w:tcPr>
          <w:p>
            <w:pPr>
              <w:spacing w:line="360" w:lineRule="auto"/>
              <w:jc w:val="center"/>
              <w:rPr>
                <w:rFonts w:ascii="宋体" w:hAnsi="宋体" w:cs="宋体"/>
                <w:color w:val="auto"/>
                <w:kern w:val="0"/>
                <w:sz w:val="24"/>
                <w:highlight w:val="none"/>
              </w:rPr>
            </w:pPr>
          </w:p>
        </w:tc>
        <w:tc>
          <w:tcPr>
            <w:tcW w:w="1843" w:type="dxa"/>
          </w:tcPr>
          <w:p>
            <w:pPr>
              <w:spacing w:line="360" w:lineRule="auto"/>
              <w:jc w:val="center"/>
              <w:rPr>
                <w:rFonts w:ascii="宋体" w:hAnsi="宋体" w:cs="宋体"/>
                <w:color w:val="auto"/>
                <w:kern w:val="0"/>
                <w:sz w:val="24"/>
                <w:highlight w:val="none"/>
              </w:rPr>
            </w:pPr>
          </w:p>
        </w:tc>
        <w:tc>
          <w:tcPr>
            <w:tcW w:w="1984" w:type="dxa"/>
          </w:tcPr>
          <w:p>
            <w:pPr>
              <w:spacing w:line="360" w:lineRule="auto"/>
              <w:jc w:val="center"/>
              <w:rPr>
                <w:rFonts w:ascii="宋体" w:hAnsi="宋体" w:cs="宋体"/>
                <w:color w:val="auto"/>
                <w:kern w:val="0"/>
                <w:sz w:val="24"/>
                <w:highlight w:val="none"/>
              </w:rPr>
            </w:pPr>
          </w:p>
        </w:tc>
        <w:tc>
          <w:tcPr>
            <w:tcW w:w="2126" w:type="dxa"/>
          </w:tcPr>
          <w:p>
            <w:pPr>
              <w:spacing w:line="360" w:lineRule="auto"/>
              <w:jc w:val="center"/>
              <w:rPr>
                <w:rFonts w:ascii="宋体" w:hAnsi="宋体" w:cs="宋体"/>
                <w:color w:val="auto"/>
                <w:kern w:val="0"/>
                <w:sz w:val="24"/>
                <w:highlight w:val="none"/>
              </w:rPr>
            </w:pPr>
          </w:p>
        </w:tc>
        <w:tc>
          <w:tcPr>
            <w:tcW w:w="1463" w:type="dxa"/>
          </w:tcPr>
          <w:p>
            <w:pPr>
              <w:spacing w:line="360" w:lineRule="auto"/>
              <w:jc w:val="center"/>
              <w:rPr>
                <w:rFonts w:ascii="宋体" w:hAnsi="宋体" w:cs="宋体"/>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1701" w:type="dxa"/>
          </w:tcPr>
          <w:p>
            <w:pPr>
              <w:spacing w:line="360" w:lineRule="auto"/>
              <w:jc w:val="center"/>
              <w:rPr>
                <w:rFonts w:ascii="宋体" w:hAnsi="宋体" w:cs="宋体"/>
                <w:color w:val="auto"/>
                <w:kern w:val="0"/>
                <w:sz w:val="24"/>
                <w:highlight w:val="none"/>
              </w:rPr>
            </w:pPr>
          </w:p>
        </w:tc>
        <w:tc>
          <w:tcPr>
            <w:tcW w:w="1843" w:type="dxa"/>
          </w:tcPr>
          <w:p>
            <w:pPr>
              <w:spacing w:line="360" w:lineRule="auto"/>
              <w:jc w:val="center"/>
              <w:rPr>
                <w:rFonts w:ascii="宋体" w:hAnsi="宋体" w:cs="宋体"/>
                <w:color w:val="auto"/>
                <w:kern w:val="0"/>
                <w:sz w:val="24"/>
                <w:highlight w:val="none"/>
              </w:rPr>
            </w:pPr>
          </w:p>
        </w:tc>
        <w:tc>
          <w:tcPr>
            <w:tcW w:w="1984" w:type="dxa"/>
          </w:tcPr>
          <w:p>
            <w:pPr>
              <w:spacing w:line="360" w:lineRule="auto"/>
              <w:jc w:val="center"/>
              <w:rPr>
                <w:rFonts w:ascii="宋体" w:hAnsi="宋体" w:cs="宋体"/>
                <w:color w:val="auto"/>
                <w:kern w:val="0"/>
                <w:sz w:val="24"/>
                <w:highlight w:val="none"/>
              </w:rPr>
            </w:pPr>
          </w:p>
        </w:tc>
        <w:tc>
          <w:tcPr>
            <w:tcW w:w="2126" w:type="dxa"/>
          </w:tcPr>
          <w:p>
            <w:pPr>
              <w:spacing w:line="360" w:lineRule="auto"/>
              <w:jc w:val="center"/>
              <w:rPr>
                <w:rFonts w:ascii="宋体" w:hAnsi="宋体" w:cs="宋体"/>
                <w:color w:val="auto"/>
                <w:kern w:val="0"/>
                <w:sz w:val="24"/>
                <w:highlight w:val="none"/>
              </w:rPr>
            </w:pPr>
          </w:p>
        </w:tc>
        <w:tc>
          <w:tcPr>
            <w:tcW w:w="1463" w:type="dxa"/>
          </w:tcPr>
          <w:p>
            <w:pPr>
              <w:spacing w:line="360" w:lineRule="auto"/>
              <w:jc w:val="center"/>
              <w:rPr>
                <w:rFonts w:ascii="宋体" w:hAnsi="宋体" w:cs="宋体"/>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1701" w:type="dxa"/>
          </w:tcPr>
          <w:p>
            <w:pPr>
              <w:spacing w:line="360" w:lineRule="auto"/>
              <w:jc w:val="center"/>
              <w:rPr>
                <w:rFonts w:ascii="宋体" w:hAnsi="宋体" w:cs="宋体"/>
                <w:color w:val="auto"/>
                <w:kern w:val="0"/>
                <w:sz w:val="24"/>
                <w:highlight w:val="none"/>
              </w:rPr>
            </w:pPr>
          </w:p>
        </w:tc>
        <w:tc>
          <w:tcPr>
            <w:tcW w:w="1843" w:type="dxa"/>
          </w:tcPr>
          <w:p>
            <w:pPr>
              <w:spacing w:line="360" w:lineRule="auto"/>
              <w:jc w:val="center"/>
              <w:rPr>
                <w:rFonts w:ascii="宋体" w:hAnsi="宋体" w:cs="宋体"/>
                <w:color w:val="auto"/>
                <w:kern w:val="0"/>
                <w:sz w:val="24"/>
                <w:highlight w:val="none"/>
              </w:rPr>
            </w:pPr>
          </w:p>
        </w:tc>
        <w:tc>
          <w:tcPr>
            <w:tcW w:w="1984" w:type="dxa"/>
          </w:tcPr>
          <w:p>
            <w:pPr>
              <w:spacing w:line="360" w:lineRule="auto"/>
              <w:jc w:val="center"/>
              <w:rPr>
                <w:rFonts w:ascii="宋体" w:hAnsi="宋体" w:cs="宋体"/>
                <w:color w:val="auto"/>
                <w:kern w:val="0"/>
                <w:sz w:val="24"/>
                <w:highlight w:val="none"/>
              </w:rPr>
            </w:pPr>
          </w:p>
        </w:tc>
        <w:tc>
          <w:tcPr>
            <w:tcW w:w="2126" w:type="dxa"/>
          </w:tcPr>
          <w:p>
            <w:pPr>
              <w:spacing w:line="360" w:lineRule="auto"/>
              <w:jc w:val="center"/>
              <w:rPr>
                <w:rFonts w:ascii="宋体" w:hAnsi="宋体" w:cs="宋体"/>
                <w:color w:val="auto"/>
                <w:kern w:val="0"/>
                <w:sz w:val="24"/>
                <w:highlight w:val="none"/>
              </w:rPr>
            </w:pPr>
          </w:p>
        </w:tc>
        <w:tc>
          <w:tcPr>
            <w:tcW w:w="1463" w:type="dxa"/>
          </w:tcPr>
          <w:p>
            <w:pPr>
              <w:spacing w:line="360" w:lineRule="auto"/>
              <w:jc w:val="center"/>
              <w:rPr>
                <w:rFonts w:ascii="宋体" w:hAnsi="宋体" w:cs="宋体"/>
                <w:color w:val="auto"/>
                <w:kern w:val="0"/>
                <w:sz w:val="24"/>
                <w:highlight w:val="none"/>
              </w:rPr>
            </w:pPr>
          </w:p>
        </w:tc>
      </w:tr>
    </w:tbl>
    <w:p>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备注：应如实填报信用评价等级使用情况。</w:t>
      </w:r>
    </w:p>
    <w:p>
      <w:pPr>
        <w:spacing w:line="360" w:lineRule="auto"/>
        <w:jc w:val="left"/>
        <w:rPr>
          <w:rFonts w:ascii="宋体" w:hAnsi="宋体" w:cs="宋体"/>
          <w:color w:val="auto"/>
          <w:kern w:val="0"/>
          <w:sz w:val="28"/>
          <w:szCs w:val="28"/>
          <w:highlight w:val="none"/>
        </w:rPr>
      </w:pPr>
    </w:p>
    <w:p>
      <w:pPr>
        <w:jc w:val="left"/>
        <w:rPr>
          <w:rFonts w:ascii="宋体" w:hAnsi="宋体" w:cs="宋体"/>
          <w:color w:val="auto"/>
          <w:kern w:val="0"/>
          <w:sz w:val="28"/>
          <w:szCs w:val="28"/>
          <w:highlight w:val="none"/>
        </w:rPr>
      </w:pPr>
    </w:p>
    <w:p>
      <w:pPr>
        <w:pStyle w:val="56"/>
        <w:jc w:val="center"/>
        <w:rPr>
          <w:rFonts w:ascii="宋体" w:hAnsi="宋体" w:cs="宋体"/>
          <w:color w:val="auto"/>
          <w:sz w:val="28"/>
          <w:szCs w:val="28"/>
          <w:highlight w:val="none"/>
        </w:rPr>
      </w:pPr>
    </w:p>
    <w:p>
      <w:pPr>
        <w:pStyle w:val="56"/>
        <w:jc w:val="center"/>
        <w:rPr>
          <w:rFonts w:ascii="宋体" w:hAnsi="宋体" w:cs="宋体"/>
          <w:color w:val="auto"/>
          <w:sz w:val="28"/>
          <w:szCs w:val="28"/>
          <w:highlight w:val="none"/>
        </w:rPr>
      </w:pPr>
    </w:p>
    <w:p>
      <w:pPr>
        <w:pStyle w:val="56"/>
        <w:jc w:val="center"/>
        <w:rPr>
          <w:rFonts w:ascii="宋体" w:hAnsi="宋体" w:cs="宋体"/>
          <w:color w:val="auto"/>
          <w:sz w:val="28"/>
          <w:szCs w:val="28"/>
          <w:highlight w:val="none"/>
        </w:rPr>
        <w:sectPr>
          <w:pgSz w:w="11906" w:h="16838"/>
          <w:pgMar w:top="1134" w:right="1134" w:bottom="1134" w:left="1134" w:header="851" w:footer="992" w:gutter="0"/>
          <w:cols w:space="720" w:num="1"/>
          <w:docGrid w:type="lines" w:linePitch="312" w:charSpace="0"/>
        </w:sectPr>
      </w:pPr>
    </w:p>
    <w:p>
      <w:pPr>
        <w:spacing w:line="360" w:lineRule="auto"/>
        <w:jc w:val="center"/>
        <w:rPr>
          <w:rFonts w:ascii="宋体" w:hAnsi="宋体"/>
          <w:b/>
          <w:color w:val="auto"/>
          <w:sz w:val="32"/>
          <w:szCs w:val="32"/>
          <w:highlight w:val="none"/>
          <w:u w:val="single"/>
        </w:rPr>
      </w:pPr>
    </w:p>
    <w:p>
      <w:pPr>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u w:val="single"/>
        </w:rPr>
        <w:t>（项目名称）</w:t>
      </w:r>
      <w:r>
        <w:rPr>
          <w:rFonts w:hint="eastAsia" w:ascii="宋体" w:hAnsi="宋体"/>
          <w:b/>
          <w:color w:val="auto"/>
          <w:sz w:val="32"/>
          <w:szCs w:val="32"/>
          <w:highlight w:val="none"/>
        </w:rPr>
        <w:t>招标</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p>
    <w:p>
      <w:pPr>
        <w:spacing w:line="360" w:lineRule="auto"/>
        <w:jc w:val="center"/>
        <w:rPr>
          <w:rFonts w:ascii="宋体" w:hAnsi="宋体"/>
          <w:b/>
          <w:color w:val="auto"/>
          <w:sz w:val="52"/>
          <w:szCs w:val="52"/>
          <w:highlight w:val="none"/>
        </w:rPr>
      </w:pPr>
    </w:p>
    <w:p>
      <w:pPr>
        <w:spacing w:line="360" w:lineRule="auto"/>
        <w:jc w:val="center"/>
        <w:rPr>
          <w:rFonts w:ascii="宋体" w:hAnsi="宋体"/>
          <w:b/>
          <w:color w:val="auto"/>
          <w:sz w:val="52"/>
          <w:szCs w:val="52"/>
          <w:highlight w:val="none"/>
        </w:rPr>
      </w:pPr>
    </w:p>
    <w:p>
      <w:pPr>
        <w:jc w:val="center"/>
        <w:rPr>
          <w:rFonts w:ascii="宋体" w:hAnsi="宋体" w:cs="黑体"/>
          <w:color w:val="auto"/>
          <w:sz w:val="52"/>
          <w:szCs w:val="52"/>
          <w:highlight w:val="none"/>
        </w:rPr>
      </w:pPr>
      <w:r>
        <w:rPr>
          <w:rFonts w:hint="eastAsia" w:ascii="宋体" w:hAnsi="宋体" w:cs="黑体"/>
          <w:color w:val="auto"/>
          <w:sz w:val="52"/>
          <w:szCs w:val="52"/>
          <w:highlight w:val="none"/>
        </w:rPr>
        <w:t>投 标 文 件</w:t>
      </w:r>
    </w:p>
    <w:p>
      <w:pPr>
        <w:jc w:val="center"/>
        <w:rPr>
          <w:rFonts w:ascii="宋体" w:hAnsi="宋体" w:cs="黑体"/>
          <w:color w:val="auto"/>
          <w:sz w:val="32"/>
          <w:szCs w:val="32"/>
          <w:highlight w:val="none"/>
        </w:rPr>
      </w:pPr>
      <w:r>
        <w:rPr>
          <w:rFonts w:hint="eastAsia" w:ascii="宋体" w:hAnsi="宋体" w:cs="黑体"/>
          <w:color w:val="auto"/>
          <w:sz w:val="32"/>
          <w:szCs w:val="32"/>
          <w:highlight w:val="none"/>
        </w:rPr>
        <w:t>（第二信封：报价文件）</w:t>
      </w:r>
    </w:p>
    <w:p>
      <w:pPr>
        <w:jc w:val="center"/>
        <w:rPr>
          <w:rFonts w:ascii="宋体" w:hAnsi="宋体" w:cs="黑体"/>
          <w:color w:val="auto"/>
          <w:sz w:val="44"/>
          <w:szCs w:val="44"/>
          <w:highlight w:val="none"/>
        </w:rPr>
      </w:pPr>
    </w:p>
    <w:p>
      <w:pPr>
        <w:spacing w:line="360" w:lineRule="auto"/>
        <w:rPr>
          <w:rFonts w:ascii="宋体" w:hAnsi="宋体"/>
          <w:b/>
          <w:color w:val="auto"/>
          <w:sz w:val="32"/>
          <w:szCs w:val="32"/>
          <w:highlight w:val="none"/>
        </w:rPr>
      </w:pPr>
    </w:p>
    <w:p>
      <w:pPr>
        <w:spacing w:line="360" w:lineRule="auto"/>
        <w:rPr>
          <w:rFonts w:ascii="宋体" w:hAnsi="宋体"/>
          <w:b/>
          <w:color w:val="auto"/>
          <w:sz w:val="32"/>
          <w:szCs w:val="32"/>
          <w:highlight w:val="none"/>
        </w:rPr>
      </w:pPr>
    </w:p>
    <w:p>
      <w:pPr>
        <w:spacing w:line="360" w:lineRule="auto"/>
        <w:rPr>
          <w:rFonts w:ascii="宋体" w:hAnsi="宋体"/>
          <w:b/>
          <w:color w:val="auto"/>
          <w:sz w:val="32"/>
          <w:szCs w:val="32"/>
          <w:highlight w:val="none"/>
        </w:rPr>
      </w:pPr>
    </w:p>
    <w:p>
      <w:pPr>
        <w:spacing w:line="360" w:lineRule="auto"/>
        <w:rPr>
          <w:rFonts w:ascii="宋体" w:hAnsi="宋体"/>
          <w:b/>
          <w:color w:val="auto"/>
          <w:sz w:val="32"/>
          <w:szCs w:val="32"/>
          <w:highlight w:val="none"/>
        </w:rPr>
      </w:pPr>
    </w:p>
    <w:p>
      <w:pPr>
        <w:spacing w:line="360" w:lineRule="auto"/>
        <w:rPr>
          <w:rFonts w:ascii="宋体" w:hAnsi="宋体"/>
          <w:b/>
          <w:color w:val="auto"/>
          <w:sz w:val="32"/>
          <w:szCs w:val="32"/>
          <w:highlight w:val="none"/>
        </w:rPr>
      </w:pPr>
    </w:p>
    <w:p>
      <w:pPr>
        <w:spacing w:line="360" w:lineRule="auto"/>
        <w:rPr>
          <w:rFonts w:ascii="宋体" w:hAnsi="宋体"/>
          <w:b/>
          <w:color w:val="auto"/>
          <w:sz w:val="32"/>
          <w:szCs w:val="32"/>
          <w:highlight w:val="none"/>
        </w:rPr>
      </w:pPr>
    </w:p>
    <w:p>
      <w:pPr>
        <w:spacing w:line="360" w:lineRule="auto"/>
        <w:ind w:firstLine="2409" w:firstLineChars="750"/>
        <w:rPr>
          <w:rFonts w:ascii="宋体" w:hAnsi="宋体"/>
          <w:b/>
          <w:color w:val="auto"/>
          <w:sz w:val="32"/>
          <w:szCs w:val="32"/>
          <w:highlight w:val="none"/>
        </w:rPr>
      </w:pPr>
      <w:r>
        <w:rPr>
          <w:rFonts w:hint="eastAsia" w:ascii="宋体" w:hAnsi="宋体"/>
          <w:b/>
          <w:color w:val="auto"/>
          <w:sz w:val="32"/>
          <w:szCs w:val="32"/>
          <w:highlight w:val="none"/>
        </w:rPr>
        <w:t>投标人：（盖单位章）</w:t>
      </w:r>
    </w:p>
    <w:p>
      <w:pPr>
        <w:spacing w:line="360" w:lineRule="auto"/>
        <w:ind w:firstLine="2570" w:firstLineChars="800"/>
        <w:rPr>
          <w:rFonts w:ascii="宋体" w:hAnsi="宋体"/>
          <w:b/>
          <w:color w:val="auto"/>
          <w:sz w:val="32"/>
          <w:szCs w:val="32"/>
          <w:highlight w:val="none"/>
        </w:rPr>
      </w:pPr>
      <w:r>
        <w:rPr>
          <w:rFonts w:hint="eastAsia" w:ascii="宋体" w:hAnsi="宋体"/>
          <w:b/>
          <w:color w:val="auto"/>
          <w:sz w:val="32"/>
          <w:szCs w:val="32"/>
          <w:highlight w:val="none"/>
        </w:rPr>
        <w:t>年月日</w:t>
      </w:r>
    </w:p>
    <w:p>
      <w:pPr>
        <w:rPr>
          <w:rFonts w:ascii="宋体" w:hAnsi="宋体"/>
          <w:color w:val="auto"/>
          <w:sz w:val="24"/>
          <w:highlight w:val="none"/>
        </w:rPr>
      </w:pPr>
    </w:p>
    <w:p>
      <w:pPr>
        <w:jc w:val="center"/>
        <w:rPr>
          <w:rFonts w:ascii="宋体" w:hAnsi="宋体"/>
          <w:b/>
          <w:color w:val="auto"/>
          <w:sz w:val="44"/>
          <w:szCs w:val="44"/>
          <w:highlight w:val="none"/>
        </w:rPr>
      </w:pPr>
    </w:p>
    <w:p>
      <w:pPr>
        <w:jc w:val="center"/>
        <w:rPr>
          <w:rFonts w:ascii="宋体" w:hAnsi="宋体"/>
          <w:b/>
          <w:color w:val="auto"/>
          <w:sz w:val="44"/>
          <w:szCs w:val="44"/>
          <w:highlight w:val="none"/>
        </w:rPr>
      </w:pPr>
    </w:p>
    <w:p>
      <w:pPr>
        <w:jc w:val="center"/>
        <w:rPr>
          <w:rFonts w:ascii="宋体" w:hAnsi="宋体"/>
          <w:b/>
          <w:color w:val="auto"/>
          <w:sz w:val="44"/>
          <w:szCs w:val="44"/>
          <w:highlight w:val="none"/>
        </w:rPr>
      </w:pPr>
    </w:p>
    <w:p>
      <w:pPr>
        <w:pStyle w:val="52"/>
        <w:rPr>
          <w:rFonts w:ascii="宋体" w:hAnsi="宋体"/>
          <w:b/>
          <w:color w:val="auto"/>
          <w:sz w:val="44"/>
          <w:szCs w:val="44"/>
          <w:highlight w:val="none"/>
        </w:rPr>
      </w:pPr>
    </w:p>
    <w:p>
      <w:pPr>
        <w:pStyle w:val="52"/>
        <w:rPr>
          <w:rFonts w:ascii="宋体" w:hAnsi="宋体"/>
          <w:b/>
          <w:color w:val="auto"/>
          <w:sz w:val="44"/>
          <w:szCs w:val="44"/>
          <w:highlight w:val="none"/>
        </w:rPr>
      </w:pPr>
    </w:p>
    <w:p>
      <w:pPr>
        <w:jc w:val="center"/>
        <w:rPr>
          <w:rFonts w:ascii="宋体" w:hAnsi="宋体"/>
          <w:b/>
          <w:color w:val="auto"/>
          <w:sz w:val="44"/>
          <w:szCs w:val="44"/>
          <w:highlight w:val="none"/>
        </w:rPr>
      </w:pPr>
    </w:p>
    <w:p>
      <w:pPr>
        <w:jc w:val="center"/>
        <w:rPr>
          <w:rFonts w:ascii="宋体" w:hAnsi="宋体"/>
          <w:b/>
          <w:color w:val="auto"/>
          <w:sz w:val="36"/>
          <w:szCs w:val="36"/>
          <w:highlight w:val="none"/>
        </w:rPr>
      </w:pPr>
      <w:r>
        <w:rPr>
          <w:rFonts w:hint="eastAsia" w:ascii="宋体" w:hAnsi="宋体"/>
          <w:b/>
          <w:color w:val="auto"/>
          <w:sz w:val="36"/>
          <w:szCs w:val="36"/>
          <w:highlight w:val="none"/>
        </w:rPr>
        <w:t>目</w:t>
      </w:r>
      <w:r>
        <w:rPr>
          <w:rFonts w:hint="eastAsia" w:ascii="宋体" w:hAnsi="宋体"/>
          <w:b/>
          <w:color w:val="auto"/>
          <w:sz w:val="36"/>
          <w:szCs w:val="36"/>
          <w:highlight w:val="none"/>
        </w:rPr>
        <w:tab/>
      </w:r>
      <w:r>
        <w:rPr>
          <w:rFonts w:hint="eastAsia" w:ascii="宋体" w:hAnsi="宋体"/>
          <w:b/>
          <w:color w:val="auto"/>
          <w:sz w:val="36"/>
          <w:szCs w:val="36"/>
          <w:highlight w:val="none"/>
        </w:rPr>
        <w:t xml:space="preserve">      录</w:t>
      </w:r>
    </w:p>
    <w:p>
      <w:pPr>
        <w:pStyle w:val="52"/>
        <w:rPr>
          <w:rFonts w:ascii="宋体" w:hAnsi="宋体"/>
          <w:b/>
          <w:color w:val="auto"/>
          <w:sz w:val="36"/>
          <w:szCs w:val="36"/>
          <w:highlight w:val="none"/>
        </w:rPr>
      </w:pPr>
    </w:p>
    <w:p>
      <w:pPr>
        <w:jc w:val="center"/>
        <w:rPr>
          <w:rFonts w:ascii="宋体" w:hAnsi="宋体"/>
          <w:b/>
          <w:bCs/>
          <w:color w:val="auto"/>
          <w:sz w:val="28"/>
          <w:szCs w:val="28"/>
          <w:highlight w:val="none"/>
        </w:rPr>
      </w:pPr>
      <w:r>
        <w:rPr>
          <w:b/>
          <w:bCs/>
          <w:color w:val="auto"/>
          <w:sz w:val="28"/>
          <w:szCs w:val="28"/>
          <w:highlight w:val="none"/>
        </w:rPr>
        <w:t>第二个信封</w:t>
      </w:r>
      <w:r>
        <w:rPr>
          <w:rFonts w:hint="eastAsia"/>
          <w:b/>
          <w:bCs/>
          <w:color w:val="auto"/>
          <w:sz w:val="28"/>
          <w:szCs w:val="28"/>
          <w:highlight w:val="none"/>
        </w:rPr>
        <w:t>（</w:t>
      </w:r>
      <w:r>
        <w:rPr>
          <w:b/>
          <w:bCs/>
          <w:color w:val="auto"/>
          <w:sz w:val="28"/>
          <w:szCs w:val="28"/>
          <w:highlight w:val="none"/>
        </w:rPr>
        <w:t>报价文件</w:t>
      </w:r>
      <w:r>
        <w:rPr>
          <w:rFonts w:hint="eastAsia"/>
          <w:b/>
          <w:bCs/>
          <w:color w:val="auto"/>
          <w:sz w:val="28"/>
          <w:szCs w:val="28"/>
          <w:highlight w:val="none"/>
        </w:rPr>
        <w:t>）</w:t>
      </w:r>
    </w:p>
    <w:p>
      <w:pPr>
        <w:pStyle w:val="52"/>
        <w:rPr>
          <w:rFonts w:ascii="宋体" w:hAnsi="宋体"/>
          <w:b/>
          <w:color w:val="auto"/>
          <w:sz w:val="36"/>
          <w:szCs w:val="36"/>
          <w:highlight w:val="none"/>
        </w:rPr>
      </w:pPr>
    </w:p>
    <w:p>
      <w:pPr>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一</w:t>
      </w:r>
      <w:r>
        <w:rPr>
          <w:rFonts w:ascii="宋体" w:hAnsi="宋体"/>
          <w:color w:val="auto"/>
          <w:sz w:val="24"/>
          <w:highlight w:val="none"/>
        </w:rPr>
        <w:t>、投标函</w:t>
      </w:r>
    </w:p>
    <w:p>
      <w:pPr>
        <w:spacing w:line="360" w:lineRule="auto"/>
        <w:rPr>
          <w:rFonts w:ascii="宋体" w:hAnsi="宋体"/>
          <w:color w:val="auto"/>
          <w:szCs w:val="21"/>
          <w:highlight w:val="none"/>
        </w:rPr>
      </w:pPr>
      <w:r>
        <w:rPr>
          <w:rFonts w:ascii="宋体" w:hAnsi="宋体"/>
          <w:color w:val="auto"/>
          <w:sz w:val="24"/>
          <w:highlight w:val="none"/>
        </w:rPr>
        <w:t>二、</w:t>
      </w:r>
      <w:r>
        <w:rPr>
          <w:rFonts w:hint="eastAsia" w:ascii="宋体" w:hAnsi="宋体"/>
          <w:color w:val="auto"/>
          <w:sz w:val="24"/>
          <w:highlight w:val="none"/>
        </w:rPr>
        <w:t>已标价工程量清单</w:t>
      </w:r>
    </w:p>
    <w:p>
      <w:pPr>
        <w:rPr>
          <w:rFonts w:ascii="宋体" w:hAnsi="宋体"/>
          <w:color w:val="auto"/>
          <w:sz w:val="24"/>
          <w:highlight w:val="none"/>
        </w:rPr>
      </w:pPr>
    </w:p>
    <w:p>
      <w:pPr>
        <w:rPr>
          <w:rFonts w:ascii="宋体" w:hAnsi="宋体"/>
          <w:color w:val="auto"/>
          <w:sz w:val="24"/>
          <w:highlight w:val="none"/>
        </w:rPr>
      </w:pPr>
    </w:p>
    <w:p>
      <w:pPr>
        <w:jc w:val="center"/>
        <w:rPr>
          <w:rFonts w:ascii="宋体" w:hAnsi="宋体"/>
          <w:color w:val="auto"/>
          <w:sz w:val="24"/>
          <w:highlight w:val="none"/>
        </w:rPr>
      </w:pPr>
      <w:r>
        <w:rPr>
          <w:rFonts w:ascii="宋体" w:hAnsi="宋体"/>
          <w:color w:val="auto"/>
          <w:sz w:val="24"/>
          <w:highlight w:val="none"/>
        </w:rPr>
        <w:br w:type="page"/>
      </w:r>
      <w:bookmarkStart w:id="1795" w:name="_Toc275856199"/>
    </w:p>
    <w:p>
      <w:pPr>
        <w:jc w:val="center"/>
        <w:rPr>
          <w:rFonts w:ascii="宋体" w:hAnsi="宋体"/>
          <w:b/>
          <w:color w:val="auto"/>
          <w:sz w:val="32"/>
          <w:szCs w:val="32"/>
          <w:highlight w:val="none"/>
        </w:rPr>
      </w:pPr>
      <w:r>
        <w:rPr>
          <w:rFonts w:hint="eastAsia" w:ascii="宋体" w:hAnsi="宋体"/>
          <w:b/>
          <w:color w:val="auto"/>
          <w:sz w:val="32"/>
          <w:szCs w:val="32"/>
          <w:highlight w:val="none"/>
        </w:rPr>
        <w:t>一、投标函</w:t>
      </w:r>
      <w:bookmarkEnd w:id="1795"/>
    </w:p>
    <w:p>
      <w:pPr>
        <w:jc w:val="center"/>
        <w:rPr>
          <w:rFonts w:ascii="宋体" w:hAnsi="宋体"/>
          <w:b/>
          <w:color w:val="auto"/>
          <w:sz w:val="28"/>
          <w:szCs w:val="28"/>
          <w:highlight w:val="none"/>
        </w:rPr>
      </w:pPr>
      <w:r>
        <w:rPr>
          <w:rFonts w:hint="eastAsia" w:ascii="宋体" w:hAnsi="宋体"/>
          <w:b/>
          <w:color w:val="auto"/>
          <w:sz w:val="28"/>
          <w:szCs w:val="28"/>
          <w:highlight w:val="none"/>
        </w:rPr>
        <w:t>（一）投 标 函</w:t>
      </w:r>
    </w:p>
    <w:p>
      <w:pPr>
        <w:spacing w:line="360" w:lineRule="exact"/>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u w:val="single"/>
        </w:rPr>
        <w:t xml:space="preserve">        　　    </w:t>
      </w:r>
      <w:r>
        <w:rPr>
          <w:rFonts w:ascii="宋体" w:hAnsi="宋体"/>
          <w:color w:val="auto"/>
          <w:sz w:val="24"/>
          <w:highlight w:val="none"/>
        </w:rPr>
        <w:t>（招标人名称）：</w:t>
      </w:r>
    </w:p>
    <w:p>
      <w:pPr>
        <w:spacing w:line="360" w:lineRule="auto"/>
        <w:rPr>
          <w:rFonts w:ascii="宋体" w:hAnsi="宋体" w:cs="宋体"/>
          <w:color w:val="auto"/>
          <w:sz w:val="24"/>
          <w:highlight w:val="none"/>
        </w:rPr>
      </w:pPr>
      <w:r>
        <w:rPr>
          <w:rFonts w:hint="eastAsia" w:ascii="宋体" w:hAnsi="宋体" w:cs="宋体"/>
          <w:color w:val="auto"/>
          <w:sz w:val="24"/>
          <w:highlight w:val="none"/>
        </w:rPr>
        <w:t>1.我方已仔细研究</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招标文件的全部内容（含补遗书），在考察工程现场后，愿意以人民币（大写）元（</w:t>
      </w:r>
      <w:r>
        <w:rPr>
          <w:rFonts w:ascii="宋体" w:hAnsi="宋体" w:cs="Arial"/>
          <w:color w:val="auto"/>
          <w:sz w:val="24"/>
          <w:highlight w:val="none"/>
        </w:rPr>
        <w:t>¥</w:t>
      </w:r>
      <w:r>
        <w:rPr>
          <w:rFonts w:hint="eastAsia" w:ascii="宋体" w:hAnsi="宋体" w:cs="宋体"/>
          <w:color w:val="auto"/>
          <w:sz w:val="24"/>
          <w:highlight w:val="none"/>
        </w:rPr>
        <w:t>）的投标总报价（或根据招标文件规定修正核实后确定的另一金额，其中，增值税税率为），按合同约定实施和完成承包工程，修补工程中的任何缺陷。</w:t>
      </w:r>
    </w:p>
    <w:p>
      <w:pPr>
        <w:spacing w:line="360" w:lineRule="auto"/>
        <w:rPr>
          <w:rFonts w:ascii="宋体" w:hAnsi="宋体"/>
          <w:color w:val="auto"/>
          <w:sz w:val="24"/>
          <w:highlight w:val="none"/>
        </w:rPr>
      </w:pPr>
      <w:r>
        <w:rPr>
          <w:rFonts w:hint="eastAsia" w:ascii="宋体" w:hAnsi="宋体" w:cs="宋体"/>
          <w:color w:val="auto"/>
          <w:sz w:val="24"/>
          <w:highlight w:val="none"/>
        </w:rPr>
        <w:t xml:space="preserve">    2.在合同协议书正式签署生效之前，本投标函连同你方的中标通知书将构成我们双方之间共同遵守的文件，对双方具有约束力。</w:t>
      </w:r>
    </w:p>
    <w:p>
      <w:pPr>
        <w:spacing w:line="360" w:lineRule="auto"/>
        <w:rPr>
          <w:rFonts w:ascii="宋体" w:hAnsi="宋体"/>
          <w:color w:val="auto"/>
          <w:sz w:val="24"/>
          <w:highlight w:val="none"/>
        </w:rPr>
      </w:pPr>
      <w:r>
        <w:rPr>
          <w:rFonts w:hint="eastAsia" w:ascii="宋体" w:hAnsi="宋体" w:cs="宋体"/>
          <w:color w:val="auto"/>
          <w:sz w:val="24"/>
          <w:highlight w:val="none"/>
        </w:rPr>
        <w:t>3.（其他补充说明）。</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p>
    <w:p>
      <w:pPr>
        <w:spacing w:line="360" w:lineRule="auto"/>
        <w:rPr>
          <w:rFonts w:ascii="宋体" w:hAnsi="宋体"/>
          <w:color w:val="auto"/>
          <w:szCs w:val="21"/>
          <w:highlight w:val="none"/>
        </w:rPr>
      </w:pPr>
    </w:p>
    <w:p>
      <w:pPr>
        <w:tabs>
          <w:tab w:val="left" w:pos="2977"/>
          <w:tab w:val="left" w:pos="3261"/>
        </w:tabs>
        <w:spacing w:line="360" w:lineRule="auto"/>
        <w:rPr>
          <w:rFonts w:ascii="宋体" w:hAnsi="宋体"/>
          <w:color w:val="auto"/>
          <w:szCs w:val="21"/>
          <w:highlight w:val="none"/>
        </w:rPr>
      </w:pPr>
      <w:r>
        <w:rPr>
          <w:rFonts w:ascii="宋体" w:hAnsi="宋体"/>
          <w:color w:val="auto"/>
          <w:szCs w:val="21"/>
          <w:highlight w:val="none"/>
        </w:rPr>
        <w:t>投标人：（盖单位章）</w:t>
      </w:r>
    </w:p>
    <w:p>
      <w:pPr>
        <w:spacing w:line="360" w:lineRule="auto"/>
        <w:rPr>
          <w:rFonts w:ascii="宋体" w:hAnsi="宋体"/>
          <w:color w:val="auto"/>
          <w:szCs w:val="21"/>
          <w:highlight w:val="none"/>
        </w:rPr>
      </w:pPr>
      <w:r>
        <w:rPr>
          <w:rFonts w:ascii="宋体" w:hAnsi="宋体"/>
          <w:color w:val="auto"/>
          <w:szCs w:val="21"/>
          <w:highlight w:val="none"/>
        </w:rPr>
        <w:t>法定代表人或其委托代理人：（签字）</w:t>
      </w:r>
    </w:p>
    <w:p>
      <w:pPr>
        <w:pStyle w:val="52"/>
        <w:spacing w:line="360" w:lineRule="auto"/>
        <w:ind w:firstLine="0"/>
        <w:rPr>
          <w:rFonts w:ascii="宋体" w:hAnsi="宋体"/>
          <w:color w:val="auto"/>
          <w:szCs w:val="21"/>
          <w:highlight w:val="none"/>
        </w:rPr>
      </w:pPr>
      <w:r>
        <w:rPr>
          <w:rFonts w:ascii="宋体" w:hAnsi="宋体" w:cs="Times New Roman"/>
          <w:color w:val="auto"/>
          <w:sz w:val="21"/>
          <w:szCs w:val="21"/>
          <w:highlight w:val="none"/>
        </w:rPr>
        <w:t>地址：</w:t>
      </w:r>
    </w:p>
    <w:p>
      <w:pPr>
        <w:spacing w:line="360" w:lineRule="auto"/>
        <w:rPr>
          <w:rFonts w:ascii="宋体" w:hAnsi="宋体"/>
          <w:color w:val="auto"/>
          <w:szCs w:val="21"/>
          <w:highlight w:val="none"/>
        </w:rPr>
      </w:pPr>
      <w:r>
        <w:rPr>
          <w:rFonts w:ascii="宋体" w:hAnsi="宋体"/>
          <w:color w:val="auto"/>
          <w:szCs w:val="21"/>
          <w:highlight w:val="none"/>
        </w:rPr>
        <w:t>网址：</w:t>
      </w:r>
    </w:p>
    <w:p>
      <w:pPr>
        <w:spacing w:line="360" w:lineRule="auto"/>
        <w:rPr>
          <w:rFonts w:ascii="宋体" w:hAnsi="宋体"/>
          <w:color w:val="auto"/>
          <w:szCs w:val="21"/>
          <w:highlight w:val="none"/>
        </w:rPr>
      </w:pPr>
      <w:r>
        <w:rPr>
          <w:rFonts w:ascii="宋体" w:hAnsi="宋体"/>
          <w:color w:val="auto"/>
          <w:szCs w:val="21"/>
          <w:highlight w:val="none"/>
        </w:rPr>
        <w:t>电话：</w:t>
      </w:r>
    </w:p>
    <w:p>
      <w:pPr>
        <w:spacing w:line="360" w:lineRule="auto"/>
        <w:rPr>
          <w:rFonts w:ascii="宋体" w:hAnsi="宋体"/>
          <w:color w:val="auto"/>
          <w:szCs w:val="21"/>
          <w:highlight w:val="none"/>
        </w:rPr>
      </w:pPr>
      <w:r>
        <w:rPr>
          <w:rFonts w:ascii="宋体" w:hAnsi="宋体"/>
          <w:color w:val="auto"/>
          <w:szCs w:val="21"/>
          <w:highlight w:val="none"/>
        </w:rPr>
        <w:t>传真：</w:t>
      </w:r>
    </w:p>
    <w:p>
      <w:pPr>
        <w:spacing w:line="360" w:lineRule="auto"/>
        <w:rPr>
          <w:rFonts w:ascii="宋体" w:hAnsi="宋体"/>
          <w:color w:val="auto"/>
          <w:szCs w:val="21"/>
          <w:highlight w:val="none"/>
        </w:rPr>
      </w:pPr>
      <w:r>
        <w:rPr>
          <w:rFonts w:ascii="宋体" w:hAnsi="宋体"/>
          <w:color w:val="auto"/>
          <w:szCs w:val="21"/>
          <w:highlight w:val="none"/>
        </w:rPr>
        <w:t>邮政编码：</w:t>
      </w:r>
    </w:p>
    <w:p>
      <w:pPr>
        <w:spacing w:line="360" w:lineRule="auto"/>
        <w:rPr>
          <w:rFonts w:ascii="宋体" w:hAnsi="宋体"/>
          <w:color w:val="auto"/>
          <w:szCs w:val="21"/>
          <w:highlight w:val="none"/>
        </w:rPr>
      </w:pPr>
    </w:p>
    <w:p>
      <w:pPr>
        <w:rPr>
          <w:rFonts w:ascii="宋体" w:hAnsi="宋体"/>
          <w:color w:val="auto"/>
          <w:szCs w:val="21"/>
          <w:highlight w:val="none"/>
        </w:rPr>
      </w:pPr>
      <w:r>
        <w:rPr>
          <w:rFonts w:ascii="宋体" w:hAnsi="宋体"/>
          <w:color w:val="auto"/>
          <w:szCs w:val="21"/>
          <w:highlight w:val="none"/>
        </w:rPr>
        <w:t>年月日</w:t>
      </w:r>
    </w:p>
    <w:p>
      <w:pPr>
        <w:rPr>
          <w:rFonts w:ascii="宋体" w:hAnsi="宋体"/>
          <w:color w:val="auto"/>
          <w:szCs w:val="21"/>
          <w:highlight w:val="none"/>
        </w:rPr>
      </w:pPr>
    </w:p>
    <w:p>
      <w:pPr>
        <w:rPr>
          <w:rFonts w:ascii="宋体" w:hAnsi="宋体"/>
          <w:color w:val="auto"/>
          <w:szCs w:val="21"/>
          <w:highlight w:val="none"/>
        </w:rPr>
      </w:pPr>
    </w:p>
    <w:p>
      <w:pPr>
        <w:jc w:val="center"/>
        <w:rPr>
          <w:rFonts w:ascii="宋体" w:hAnsi="宋体"/>
          <w:b/>
          <w:color w:val="auto"/>
          <w:sz w:val="28"/>
          <w:szCs w:val="28"/>
          <w:highlight w:val="none"/>
        </w:rPr>
      </w:pPr>
      <w:r>
        <w:rPr>
          <w:rFonts w:hint="eastAsia" w:ascii="宋体" w:hAnsi="宋体"/>
          <w:color w:val="auto"/>
          <w:szCs w:val="21"/>
          <w:highlight w:val="none"/>
        </w:rPr>
        <w:br w:type="page"/>
      </w:r>
      <w:bookmarkStart w:id="1796" w:name="_Toc275856200"/>
      <w:r>
        <w:rPr>
          <w:rFonts w:hint="eastAsia" w:ascii="宋体" w:hAnsi="宋体"/>
          <w:b/>
          <w:color w:val="auto"/>
          <w:sz w:val="28"/>
          <w:szCs w:val="28"/>
          <w:highlight w:val="none"/>
        </w:rPr>
        <w:t>二</w:t>
      </w:r>
      <w:r>
        <w:rPr>
          <w:rFonts w:ascii="宋体" w:hAnsi="宋体"/>
          <w:b/>
          <w:color w:val="auto"/>
          <w:sz w:val="28"/>
          <w:szCs w:val="28"/>
          <w:highlight w:val="none"/>
        </w:rPr>
        <w:t>、已标价工程量清单</w:t>
      </w:r>
      <w:bookmarkEnd w:id="1796"/>
    </w:p>
    <w:p>
      <w:pPr>
        <w:spacing w:line="360" w:lineRule="auto"/>
        <w:rPr>
          <w:rFonts w:ascii="宋体" w:hAnsi="宋体" w:cs="宋体"/>
          <w:color w:val="auto"/>
          <w:sz w:val="24"/>
          <w:highlight w:val="none"/>
        </w:rPr>
      </w:pPr>
      <w:bookmarkStart w:id="1797" w:name="_Toc275856201"/>
    </w:p>
    <w:bookmarkEnd w:id="1797"/>
    <w:p>
      <w:pPr>
        <w:spacing w:line="348"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工程量清单说明</w:t>
      </w:r>
    </w:p>
    <w:p>
      <w:pPr>
        <w:spacing w:line="348" w:lineRule="auto"/>
        <w:rPr>
          <w:rFonts w:ascii="宋体" w:hAnsi="宋体"/>
          <w:color w:val="auto"/>
          <w:sz w:val="24"/>
          <w:highlight w:val="none"/>
        </w:rPr>
      </w:pPr>
      <w:r>
        <w:rPr>
          <w:rFonts w:hint="eastAsia" w:ascii="宋体" w:hAnsi="宋体"/>
          <w:color w:val="auto"/>
          <w:sz w:val="24"/>
          <w:highlight w:val="none"/>
        </w:rPr>
        <w:t>1.1</w:t>
      </w:r>
      <w:r>
        <w:rPr>
          <w:rFonts w:ascii="宋体" w:hAnsi="宋体"/>
          <w:color w:val="auto"/>
          <w:sz w:val="24"/>
          <w:highlight w:val="none"/>
        </w:rPr>
        <w:t>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pPr>
        <w:spacing w:line="348" w:lineRule="auto"/>
        <w:rPr>
          <w:rFonts w:ascii="宋体" w:hAnsi="宋体"/>
          <w:color w:val="auto"/>
          <w:sz w:val="24"/>
          <w:highlight w:val="none"/>
        </w:rPr>
      </w:pPr>
      <w:r>
        <w:rPr>
          <w:rFonts w:hint="eastAsia" w:ascii="宋体" w:hAnsi="宋体"/>
          <w:color w:val="auto"/>
          <w:sz w:val="24"/>
          <w:highlight w:val="none"/>
        </w:rPr>
        <w:t>1.2</w:t>
      </w:r>
      <w:r>
        <w:rPr>
          <w:rFonts w:ascii="宋体" w:hAnsi="宋体"/>
          <w:color w:val="auto"/>
          <w:sz w:val="24"/>
          <w:highlight w:val="none"/>
        </w:rPr>
        <w:t>本工程量清单应与招标文件中的投标人须知、通用合同条款、专用合同条款、工程量清单计量规则、技术规范及图纸等一起阅读和理解。</w:t>
      </w:r>
    </w:p>
    <w:p>
      <w:pPr>
        <w:spacing w:line="348" w:lineRule="auto"/>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本工程量清单中所列工程数量是估算的或设计的预计数量，仅作为投标报价的共同基础，不能作为最终结算与支付的依据。实际支付应按实际完成的工程量， 由承包人按工程量清单计量规则规定的计量方法，以监理人认可的尺寸、断面计量，按本工程量清单的单价和总额价计算支付金额；或根据具体情况，按合同条款第 15.4 款的规定，按监理人确定的单价或总额价计算支付额。</w:t>
      </w:r>
    </w:p>
    <w:p>
      <w:pPr>
        <w:spacing w:line="348" w:lineRule="auto"/>
        <w:rPr>
          <w:rFonts w:ascii="宋体" w:hAnsi="宋体"/>
          <w:color w:val="auto"/>
          <w:sz w:val="24"/>
          <w:highlight w:val="none"/>
        </w:rPr>
      </w:pPr>
      <w:r>
        <w:rPr>
          <w:rFonts w:hint="eastAsia" w:ascii="宋体" w:hAnsi="宋体"/>
          <w:color w:val="auto"/>
          <w:sz w:val="24"/>
          <w:highlight w:val="none"/>
        </w:rPr>
        <w:t>1.4</w:t>
      </w:r>
      <w:r>
        <w:rPr>
          <w:rFonts w:ascii="宋体" w:hAnsi="宋体"/>
          <w:color w:val="auto"/>
          <w:sz w:val="24"/>
          <w:highlight w:val="none"/>
        </w:rPr>
        <w:t>工程量清单各章是按第八章“工程量清单计量规则”、第七章“技术规范”的相应章次编号的，因此，工程量清单中各章的工程子目的范围与计量等应与“工程量清单计量规则”、“技术规范”相应章节的范围、计量与支付条款结合起来理解或解释。</w:t>
      </w:r>
    </w:p>
    <w:p>
      <w:pPr>
        <w:spacing w:line="348" w:lineRule="auto"/>
        <w:rPr>
          <w:rFonts w:ascii="宋体" w:hAnsi="宋体"/>
          <w:color w:val="auto"/>
          <w:sz w:val="24"/>
          <w:highlight w:val="none"/>
        </w:rPr>
      </w:pPr>
      <w:r>
        <w:rPr>
          <w:rFonts w:hint="eastAsia" w:ascii="宋体" w:hAnsi="宋体"/>
          <w:color w:val="auto"/>
          <w:sz w:val="24"/>
          <w:highlight w:val="none"/>
        </w:rPr>
        <w:t>1.5</w:t>
      </w:r>
      <w:r>
        <w:rPr>
          <w:rFonts w:ascii="宋体" w:hAnsi="宋体"/>
          <w:color w:val="auto"/>
          <w:sz w:val="24"/>
          <w:highlight w:val="none"/>
        </w:rPr>
        <w:t>对作业和材料的一般说明或规定，未重复写入工程量清单内，在给工程量清单各子目标价前，应参阅第七章“技术规范”的有关内容。</w:t>
      </w:r>
    </w:p>
    <w:p>
      <w:pPr>
        <w:spacing w:line="348" w:lineRule="auto"/>
        <w:rPr>
          <w:rFonts w:ascii="宋体" w:hAnsi="宋体"/>
          <w:color w:val="auto"/>
          <w:sz w:val="24"/>
          <w:highlight w:val="none"/>
        </w:rPr>
      </w:pPr>
      <w:r>
        <w:rPr>
          <w:rFonts w:hint="eastAsia" w:ascii="宋体" w:hAnsi="宋体"/>
          <w:color w:val="auto"/>
          <w:sz w:val="24"/>
          <w:highlight w:val="none"/>
        </w:rPr>
        <w:t>1.6</w:t>
      </w:r>
      <w:r>
        <w:rPr>
          <w:rFonts w:ascii="宋体" w:hAnsi="宋体"/>
          <w:color w:val="auto"/>
          <w:sz w:val="24"/>
          <w:highlight w:val="none"/>
        </w:rPr>
        <w:t>工程量清单中所列工程量的变动，丝毫不会降低或影响合同条款的效力，也不免除承包人按规定的标准进行施工和修复缺陷的责任。</w:t>
      </w:r>
    </w:p>
    <w:p>
      <w:pPr>
        <w:spacing w:line="348" w:lineRule="auto"/>
        <w:rPr>
          <w:rFonts w:ascii="宋体" w:hAnsi="宋体"/>
          <w:color w:val="auto"/>
          <w:sz w:val="24"/>
          <w:highlight w:val="none"/>
        </w:rPr>
      </w:pPr>
      <w:r>
        <w:rPr>
          <w:rFonts w:hint="eastAsia" w:ascii="宋体" w:hAnsi="宋体"/>
          <w:color w:val="auto"/>
          <w:sz w:val="24"/>
          <w:highlight w:val="none"/>
        </w:rPr>
        <w:t>1.7</w:t>
      </w:r>
      <w:r>
        <w:rPr>
          <w:rFonts w:ascii="宋体" w:hAnsi="宋体"/>
          <w:color w:val="auto"/>
          <w:sz w:val="24"/>
          <w:highlight w:val="none"/>
        </w:rPr>
        <w:t>图纸中所列的工程数量表及数量汇总表仅是提供资料，不是工程量清单的外延。当图纸与工程量清单所列数量不一致时，以工程量清单所列数量作为报价的依据。</w:t>
      </w:r>
    </w:p>
    <w:p>
      <w:pPr>
        <w:spacing w:line="348" w:lineRule="auto"/>
        <w:rPr>
          <w:rFonts w:ascii="宋体" w:hAnsi="宋体"/>
          <w:color w:val="auto"/>
          <w:sz w:val="24"/>
          <w:highlight w:val="none"/>
        </w:rPr>
      </w:pPr>
      <w:r>
        <w:rPr>
          <w:rFonts w:hint="eastAsia" w:ascii="宋体" w:hAnsi="宋体"/>
          <w:color w:val="auto"/>
          <w:sz w:val="24"/>
          <w:highlight w:val="none"/>
        </w:rPr>
        <w:t xml:space="preserve"> 2.</w:t>
      </w:r>
      <w:r>
        <w:rPr>
          <w:rFonts w:ascii="宋体" w:hAnsi="宋体"/>
          <w:color w:val="auto"/>
          <w:sz w:val="24"/>
          <w:highlight w:val="none"/>
        </w:rPr>
        <w:t xml:space="preserve"> 投标报价说明</w:t>
      </w:r>
    </w:p>
    <w:p>
      <w:pPr>
        <w:spacing w:line="348" w:lineRule="auto"/>
        <w:rPr>
          <w:rFonts w:ascii="宋体" w:hAnsi="宋体"/>
          <w:color w:val="auto"/>
          <w:sz w:val="24"/>
          <w:highlight w:val="none"/>
        </w:rPr>
      </w:pPr>
      <w:r>
        <w:rPr>
          <w:rFonts w:hint="eastAsia" w:ascii="宋体" w:hAnsi="宋体"/>
          <w:color w:val="auto"/>
          <w:sz w:val="24"/>
          <w:highlight w:val="none"/>
        </w:rPr>
        <w:t xml:space="preserve"> 2.1</w:t>
      </w:r>
      <w:r>
        <w:rPr>
          <w:rFonts w:ascii="宋体" w:hAnsi="宋体"/>
          <w:color w:val="auto"/>
          <w:sz w:val="24"/>
          <w:highlight w:val="none"/>
        </w:rPr>
        <w:t>工程量清单中的每一子目须填入单价或价格，且只允许有一个报价。</w:t>
      </w:r>
    </w:p>
    <w:p>
      <w:pPr>
        <w:spacing w:line="348" w:lineRule="auto"/>
        <w:rPr>
          <w:rFonts w:ascii="宋体" w:hAnsi="宋体"/>
          <w:color w:val="auto"/>
          <w:sz w:val="24"/>
          <w:highlight w:val="none"/>
        </w:rPr>
      </w:pPr>
      <w:r>
        <w:rPr>
          <w:rFonts w:hint="eastAsia" w:ascii="宋体" w:hAnsi="宋体"/>
          <w:color w:val="auto"/>
          <w:sz w:val="24"/>
          <w:highlight w:val="none"/>
        </w:rPr>
        <w:t xml:space="preserve"> 2.2</w:t>
      </w:r>
      <w:r>
        <w:rPr>
          <w:rFonts w:ascii="宋体" w:hAnsi="宋体"/>
          <w:color w:val="auto"/>
          <w:sz w:val="24"/>
          <w:highlight w:val="none"/>
        </w:rPr>
        <w:t>除非合同另有规定，工程量清单中有标价的单价和总额价均已包括了为实施和完成合同工程所需的劳务、材料、机械、质检(自检)、安装、缺陷修复、管理、保险（建筑工程一切险及第三者责任险除外）、税费、利润等费用，以及合同明示或暗示的所有责任、义务和一般风险。</w:t>
      </w:r>
    </w:p>
    <w:p>
      <w:pPr>
        <w:spacing w:line="348" w:lineRule="auto"/>
        <w:rPr>
          <w:rFonts w:ascii="宋体" w:hAnsi="宋体"/>
          <w:color w:val="auto"/>
          <w:sz w:val="24"/>
          <w:highlight w:val="none"/>
        </w:rPr>
      </w:pPr>
      <w:r>
        <w:rPr>
          <w:rFonts w:hint="eastAsia" w:ascii="宋体" w:hAnsi="宋体"/>
          <w:color w:val="auto"/>
          <w:sz w:val="24"/>
          <w:highlight w:val="none"/>
        </w:rPr>
        <w:t xml:space="preserve"> 2.3</w:t>
      </w:r>
      <w:r>
        <w:rPr>
          <w:rFonts w:ascii="宋体" w:hAnsi="宋体"/>
          <w:color w:val="auto"/>
          <w:sz w:val="24"/>
          <w:highlight w:val="none"/>
        </w:rPr>
        <w:t>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pPr>
        <w:spacing w:line="348" w:lineRule="auto"/>
        <w:rPr>
          <w:rFonts w:ascii="宋体" w:hAnsi="宋体"/>
          <w:color w:val="auto"/>
          <w:sz w:val="24"/>
          <w:highlight w:val="none"/>
        </w:rPr>
      </w:pPr>
      <w:r>
        <w:rPr>
          <w:rFonts w:hint="eastAsia" w:ascii="宋体" w:hAnsi="宋体"/>
          <w:color w:val="auto"/>
          <w:sz w:val="24"/>
          <w:highlight w:val="none"/>
        </w:rPr>
        <w:t xml:space="preserve"> 2.4</w:t>
      </w:r>
      <w:r>
        <w:rPr>
          <w:rFonts w:ascii="宋体" w:hAnsi="宋体"/>
          <w:color w:val="auto"/>
          <w:sz w:val="24"/>
          <w:highlight w:val="none"/>
        </w:rPr>
        <w:t>符合合同条款规定的全部费用应认为已被计入有标价的工程量清单所列各子目之中，未列子目不予计量的工作，其费用应视为已分摊在本合同工程的有关子目的单价或总额价之中。</w:t>
      </w:r>
    </w:p>
    <w:p>
      <w:pPr>
        <w:spacing w:line="348" w:lineRule="auto"/>
        <w:rPr>
          <w:rFonts w:ascii="宋体" w:hAnsi="宋体"/>
          <w:color w:val="auto"/>
          <w:sz w:val="24"/>
          <w:highlight w:val="none"/>
        </w:rPr>
      </w:pPr>
      <w:r>
        <w:rPr>
          <w:rFonts w:hint="eastAsia" w:ascii="宋体" w:hAnsi="宋体"/>
          <w:color w:val="auto"/>
          <w:sz w:val="24"/>
          <w:highlight w:val="none"/>
        </w:rPr>
        <w:t xml:space="preserve"> 2.5</w:t>
      </w:r>
      <w:r>
        <w:rPr>
          <w:rFonts w:ascii="宋体" w:hAnsi="宋体"/>
          <w:color w:val="auto"/>
          <w:sz w:val="24"/>
          <w:highlight w:val="none"/>
        </w:rPr>
        <w:t>承包人用于本合同工程的各类装备的提供、运输、维护、拆卸、拼装等支付的费用，已包括在工程量清单的单价与总额价之中。</w:t>
      </w:r>
    </w:p>
    <w:p>
      <w:pPr>
        <w:spacing w:line="348" w:lineRule="auto"/>
        <w:rPr>
          <w:rFonts w:ascii="宋体" w:hAnsi="宋体"/>
          <w:color w:val="auto"/>
          <w:sz w:val="24"/>
          <w:highlight w:val="none"/>
        </w:rPr>
      </w:pPr>
      <w:r>
        <w:rPr>
          <w:rFonts w:hint="eastAsia" w:ascii="宋体" w:hAnsi="宋体"/>
          <w:color w:val="auto"/>
          <w:sz w:val="24"/>
          <w:highlight w:val="none"/>
        </w:rPr>
        <w:t xml:space="preserve"> 2.6</w:t>
      </w:r>
      <w:r>
        <w:rPr>
          <w:rFonts w:ascii="宋体" w:hAnsi="宋体"/>
          <w:color w:val="auto"/>
          <w:sz w:val="24"/>
          <w:highlight w:val="none"/>
        </w:rPr>
        <w:t>工程量清单中各项金额均以人民币(元)结算。</w:t>
      </w:r>
    </w:p>
    <w:p>
      <w:pPr>
        <w:spacing w:line="348" w:lineRule="auto"/>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 计日工说明</w:t>
      </w:r>
    </w:p>
    <w:p>
      <w:pPr>
        <w:spacing w:line="348" w:lineRule="auto"/>
        <w:rPr>
          <w:rFonts w:ascii="宋体" w:hAnsi="宋体"/>
          <w:color w:val="auto"/>
          <w:sz w:val="24"/>
          <w:highlight w:val="none"/>
        </w:rPr>
      </w:pPr>
      <w:r>
        <w:rPr>
          <w:rFonts w:ascii="宋体" w:hAnsi="宋体"/>
          <w:color w:val="auto"/>
          <w:sz w:val="24"/>
          <w:highlight w:val="none"/>
        </w:rPr>
        <w:t>本款不适用。</w:t>
      </w:r>
    </w:p>
    <w:p>
      <w:pPr>
        <w:spacing w:line="348" w:lineRule="auto"/>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 xml:space="preserve"> 其他说明</w:t>
      </w:r>
    </w:p>
    <w:p>
      <w:pPr>
        <w:spacing w:line="348" w:lineRule="auto"/>
        <w:ind w:firstLine="230" w:firstLineChars="100"/>
        <w:rPr>
          <w:rFonts w:ascii="宋体" w:hAnsi="宋体"/>
          <w:color w:val="auto"/>
          <w:spacing w:val="-5"/>
          <w:sz w:val="24"/>
          <w:highlight w:val="none"/>
        </w:rPr>
      </w:pPr>
      <w:r>
        <w:rPr>
          <w:rFonts w:hint="eastAsia" w:ascii="宋体" w:hAnsi="宋体"/>
          <w:color w:val="auto"/>
          <w:spacing w:val="-5"/>
          <w:sz w:val="24"/>
          <w:highlight w:val="none"/>
        </w:rPr>
        <w:t>4.1工程量清单第100章中的有关细目，已标明金额的，投标人须按标明的金额填入投标文件工程量清单（不能对该些标明的金额作修改，否则将导致废标）。</w:t>
      </w:r>
    </w:p>
    <w:p>
      <w:pPr>
        <w:spacing w:line="348" w:lineRule="auto"/>
        <w:ind w:firstLine="230" w:firstLineChars="100"/>
        <w:rPr>
          <w:rFonts w:ascii="宋体" w:hAnsi="宋体"/>
          <w:color w:val="auto"/>
          <w:spacing w:val="-5"/>
          <w:sz w:val="24"/>
          <w:highlight w:val="none"/>
        </w:rPr>
      </w:pPr>
      <w:r>
        <w:rPr>
          <w:rFonts w:hint="eastAsia" w:ascii="宋体" w:hAnsi="宋体"/>
          <w:color w:val="auto"/>
          <w:spacing w:val="-5"/>
          <w:sz w:val="24"/>
          <w:highlight w:val="none"/>
        </w:rPr>
        <w:t>4.2工程量清单中各个细目的报价与计量支付原则，详见招标文件第七章技术规范的工程量清单计量与支付规则。</w:t>
      </w:r>
    </w:p>
    <w:p>
      <w:pPr>
        <w:spacing w:line="348" w:lineRule="auto"/>
        <w:rPr>
          <w:rFonts w:ascii="宋体" w:hAnsi="宋体"/>
          <w:color w:val="auto"/>
          <w:sz w:val="24"/>
          <w:highlight w:val="none"/>
        </w:rPr>
      </w:pPr>
      <w:r>
        <w:rPr>
          <w:rFonts w:hint="eastAsia" w:ascii="宋体" w:hAnsi="宋体" w:cs="宋体"/>
          <w:color w:val="auto"/>
          <w:sz w:val="24"/>
          <w:highlight w:val="none"/>
        </w:rPr>
        <w:t>5.</w:t>
      </w:r>
      <w:r>
        <w:rPr>
          <w:rFonts w:ascii="宋体" w:hAnsi="宋体"/>
          <w:color w:val="auto"/>
          <w:sz w:val="24"/>
          <w:highlight w:val="none"/>
        </w:rPr>
        <w:t xml:space="preserve"> 工程量清单</w:t>
      </w:r>
    </w:p>
    <w:p>
      <w:pPr>
        <w:spacing w:line="348" w:lineRule="auto"/>
        <w:rPr>
          <w:rFonts w:ascii="宋体" w:hAnsi="宋体"/>
          <w:color w:val="auto"/>
          <w:sz w:val="24"/>
          <w:highlight w:val="none"/>
        </w:rPr>
      </w:pPr>
      <w:r>
        <w:rPr>
          <w:rFonts w:hint="eastAsia" w:ascii="宋体" w:hAnsi="宋体"/>
          <w:color w:val="auto"/>
          <w:sz w:val="24"/>
          <w:highlight w:val="none"/>
        </w:rPr>
        <w:t xml:space="preserve"> 5.1</w:t>
      </w:r>
      <w:r>
        <w:rPr>
          <w:rFonts w:ascii="宋体" w:hAnsi="宋体"/>
          <w:color w:val="auto"/>
          <w:sz w:val="24"/>
          <w:highlight w:val="none"/>
        </w:rPr>
        <w:t>工程量清单表</w:t>
      </w:r>
    </w:p>
    <w:p>
      <w:pPr>
        <w:spacing w:line="348" w:lineRule="auto"/>
        <w:rPr>
          <w:rFonts w:ascii="宋体" w:hAnsi="宋体"/>
          <w:color w:val="auto"/>
          <w:spacing w:val="-5"/>
          <w:sz w:val="24"/>
          <w:highlight w:val="none"/>
        </w:rPr>
      </w:pPr>
      <w:r>
        <w:rPr>
          <w:rFonts w:ascii="宋体" w:hAnsi="宋体"/>
          <w:color w:val="auto"/>
          <w:spacing w:val="-5"/>
          <w:sz w:val="24"/>
          <w:highlight w:val="none"/>
        </w:rPr>
        <w:t>工程量清单具体应执行现行的《广东省执行交通运输部&lt;公路工程标准施工招标文件范本&gt;的补充规定》、《关于印发&lt;广东省高速公路建设标准化管理指南（试行）&gt;（工程造价标准化管理）的通知》（粤交基【2011】158 号）、《广东省公路工程施工招标清单预算管理规程》。如以上文件有修订，本范本则依照最新修订版本执行。</w:t>
      </w:r>
    </w:p>
    <w:p>
      <w:pPr>
        <w:spacing w:line="348" w:lineRule="auto"/>
        <w:rPr>
          <w:rFonts w:ascii="宋体" w:hAnsi="宋体"/>
          <w:color w:val="auto"/>
          <w:spacing w:val="-5"/>
          <w:sz w:val="24"/>
          <w:highlight w:val="none"/>
        </w:rPr>
      </w:pPr>
    </w:p>
    <w:p>
      <w:pPr>
        <w:spacing w:line="348" w:lineRule="auto"/>
        <w:ind w:firstLine="480" w:firstLineChars="200"/>
        <w:rPr>
          <w:rFonts w:ascii="宋体" w:hAnsi="宋体" w:cs="宋体"/>
          <w:color w:val="auto"/>
          <w:sz w:val="24"/>
          <w:highlight w:val="none"/>
        </w:rPr>
      </w:pPr>
      <w:r>
        <w:rPr>
          <w:rFonts w:ascii="宋体" w:hAnsi="宋体" w:cs="宋体"/>
          <w:color w:val="auto"/>
          <w:sz w:val="24"/>
          <w:highlight w:val="none"/>
        </w:rPr>
        <w:t>备注：投标人应按照第五章“工程量清单”的要求逐项填报工程量清单。工程量清单不需要附项目清单、分项清单及单价分析表，但投标人中标后，发包人可要求中标人提交项目清单、分项清单及单价分析表， 中标人不得拒绝。</w:t>
      </w:r>
    </w:p>
    <w:p>
      <w:pPr>
        <w:pStyle w:val="2"/>
        <w:rPr>
          <w:rFonts w:ascii="宋体" w:hAnsi="宋体" w:cs="宋体"/>
          <w:color w:val="auto"/>
          <w:sz w:val="24"/>
          <w:highlight w:val="none"/>
        </w:rPr>
      </w:pPr>
    </w:p>
    <w:p>
      <w:pPr>
        <w:pStyle w:val="2"/>
        <w:rPr>
          <w:rFonts w:ascii="宋体" w:hAnsi="宋体" w:cs="宋体"/>
          <w:color w:val="auto"/>
          <w:sz w:val="24"/>
          <w:highlight w:val="none"/>
        </w:rPr>
      </w:pPr>
    </w:p>
    <w:sectPr>
      <w:footerReference r:id="rId25" w:type="first"/>
      <w:footerReference r:id="rId24" w:type="default"/>
      <w:footnotePr>
        <w:numFmt w:val="decimalEnclosedCircleChinese"/>
      </w:footnotePr>
      <w:pgSz w:w="11906" w:h="16838"/>
      <w:pgMar w:top="1038" w:right="924" w:bottom="936" w:left="1418" w:header="624" w:footer="59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微软雅黑"/>
    <w:panose1 w:val="00000000000000000000"/>
    <w:charset w:val="00"/>
    <w:family w:val="swiss"/>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pPr>
                            <w:snapToGrid w:val="0"/>
                            <w:rPr>
                              <w:sz w:val="18"/>
                            </w:rPr>
                          </w:pPr>
                        </w:p>
                      </w:txbxContent>
                    </wps:txbx>
                    <wps:bodyPr wrap="none" lIns="0" tIns="0" rIns="0" bIns="0">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AzHgNQAAAADAQAADwAAAAAAAAABACAAAAAiAAAAZHJzL2Rvd25yZXYueG1sUEsBAhQAFAAA&#10;AAgAh07iQA/O/z66AQAAVQMAAA4AAAAAAAAAAQAgAAAAIwEAAGRycy9lMm9Eb2MueG1sUEsFBgAA&#10;AAAGAAYAWQEAAE8FAAAAAA==&#10;">
              <v:fill on="f" focussize="0,0"/>
              <v:stroke on="f" weight="1.25pt"/>
              <v:imagedata o:title=""/>
              <o:lock v:ext="edit" aspectratio="f"/>
              <v:textbox inset="0mm,0mm,0mm,0mm" style="mso-fit-shape-to-text:t;">
                <w:txbxContent>
                  <w:p>
                    <w:pPr>
                      <w:snapToGrid w:val="0"/>
                      <w:rPr>
                        <w:sz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4590" w:firstLineChars="2550"/>
      <w:rPr>
        <w:color w:val="FFFFFF"/>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263</w:t>
                          </w:r>
                          <w:r>
                            <w:rPr>
                              <w:sz w:val="18"/>
                            </w:rPr>
                            <w:fldChar w:fldCharType="end"/>
                          </w:r>
                          <w:r>
                            <w:rPr>
                              <w:rFonts w:hint="eastAsia"/>
                              <w:sz w:val="18"/>
                            </w:rPr>
                            <w:t xml:space="preserve"> 页</w:t>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Bu19UqtgEAAFcDAAAOAAAAAAAAAAEAIAAAACIBAABkcnMvZTJvRG9jLnhtbFBLBQYAAAAABgAG&#10;AFkBAABKBQAAAAA=&#10;">
              <v:fill on="f" focussize="0,0"/>
              <v:stroke on="f" weight="1.2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263</w:t>
                    </w:r>
                    <w:r>
                      <w:rPr>
                        <w:sz w:val="18"/>
                      </w:rPr>
                      <w:fldChar w:fldCharType="end"/>
                    </w:r>
                    <w:r>
                      <w:rPr>
                        <w:rFonts w:hint="eastAsia"/>
                        <w:sz w:val="18"/>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242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1DnUUAgAAFg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vUOdRQCAAAWBAAADgAAAAAAAAAB&#10;ACAAAAAfAQAAZHJzL2Uyb0RvYy54bWxQSwUGAAAAAAYABgBZAQAAp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242</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pStyle w:val="28"/>
                          </w:pP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P1jrXLgBAABhAwAADgAAAAAAAAABACAAAAAeAQAAZHJzL2Uyb0RvYy54bWxQSwUGAAAAAAYABgBZ&#10;AQAASAUAAAAA&#10;">
              <v:fill on="f" focussize="0,0"/>
              <v:stroke on="f" joinstyle="miter"/>
              <v:imagedata o:title=""/>
              <o:lock v:ext="edit" aspectratio="f"/>
              <v:textbox inset="0mm,0mm,0mm,0mm" style="mso-fit-shape-to-text:t;">
                <w:txbxContent>
                  <w:p>
                    <w:pPr>
                      <w:pStyle w:val="28"/>
                    </w:pPr>
                  </w:p>
                </w:txbxContent>
              </v:textbox>
            </v:shape>
          </w:pict>
        </mc:Fallback>
      </mc:AlternateContent>
    </w:r>
  </w:p>
  <w:p>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4590" w:firstLineChars="2550"/>
      <w:rPr>
        <w:color w:val="FFFFFF"/>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b/>
                              <w:bCs/>
                              <w:sz w:val="18"/>
                            </w:rPr>
                            <w:t>错误！未指定书签。</w:t>
                          </w:r>
                          <w:r>
                            <w:rPr>
                              <w:rFonts w:hint="eastAsia"/>
                              <w:sz w:val="18"/>
                            </w:rPr>
                            <w:fldChar w:fldCharType="end"/>
                          </w:r>
                          <w:r>
                            <w:rPr>
                              <w:rFonts w:hint="eastAsia"/>
                              <w:sz w:val="18"/>
                            </w:rPr>
                            <w:t xml:space="preserve"> 页  </w:t>
                          </w:r>
                          <w:r>
                            <w:fldChar w:fldCharType="begin"/>
                          </w:r>
                          <w:r>
                            <w:instrText xml:space="preserve"> NUMPAGES  \* MERGEFORMAT </w:instrText>
                          </w:r>
                          <w:r>
                            <w:fldChar w:fldCharType="separate"/>
                          </w:r>
                          <w:r>
                            <w:rPr>
                              <w:sz w:val="18"/>
                            </w:rPr>
                            <w:t>263</w:t>
                          </w:r>
                          <w:r>
                            <w:rPr>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DL6RoW/AQAAbAMAAA4AAAAAAAAAAQAgAAAAHgEAAGRycy9lMm9Eb2MueG1sUEsFBgAA&#10;AAAGAAYAWQEAAE8FAAAAAA==&#10;">
              <v:fill on="f" focussize="0,0"/>
              <v:stroke on="f" joinstyle="miter"/>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b/>
                        <w:bCs/>
                        <w:sz w:val="18"/>
                      </w:rPr>
                      <w:t>错误！未指定书签。</w:t>
                    </w:r>
                    <w:r>
                      <w:rPr>
                        <w:rFonts w:hint="eastAsia"/>
                        <w:sz w:val="18"/>
                      </w:rPr>
                      <w:fldChar w:fldCharType="end"/>
                    </w:r>
                    <w:r>
                      <w:rPr>
                        <w:rFonts w:hint="eastAsia"/>
                        <w:sz w:val="18"/>
                      </w:rPr>
                      <w:t xml:space="preserve"> 页  </w:t>
                    </w:r>
                    <w:r>
                      <w:fldChar w:fldCharType="begin"/>
                    </w:r>
                    <w:r>
                      <w:instrText xml:space="preserve"> NUMPAGES  \* MERGEFORMAT </w:instrText>
                    </w:r>
                    <w:r>
                      <w:fldChar w:fldCharType="separate"/>
                    </w:r>
                    <w:r>
                      <w:rPr>
                        <w:sz w:val="18"/>
                      </w:rPr>
                      <w:t>263</w:t>
                    </w:r>
                    <w:r>
                      <w:rPr>
                        <w:sz w:val="18"/>
                      </w:rPr>
                      <w:fldChar w:fldCharType="end"/>
                    </w:r>
                    <w:r>
                      <w:rPr>
                        <w:rFonts w:hint="eastAsia"/>
                        <w:sz w:val="18"/>
                      </w:rP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244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uOSMNFgIAABcEAAAOAAAAAAAA&#10;AAEAIAAAAB8BAABkcnMvZTJvRG9jLnhtbFBLBQYAAAAABgAGAFkBAACn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244</w:t>
                    </w:r>
                    <w:r>
                      <w:rPr>
                        <w:rFonts w:hint="eastAsia"/>
                        <w:sz w:val="1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7"/>
      </w:rPr>
    </w:pPr>
    <w:r>
      <w:fldChar w:fldCharType="begin"/>
    </w:r>
    <w:r>
      <w:rPr>
        <w:rStyle w:val="47"/>
      </w:rPr>
      <w:instrText xml:space="preserve">PAGE  </w:instrText>
    </w:r>
    <w:r>
      <w:fldChar w:fldCharType="separate"/>
    </w:r>
    <w:r>
      <w:rPr>
        <w:rStyle w:val="47"/>
      </w:rPr>
      <w:t>0</w:t>
    </w:r>
    <w:r>
      <w:fldChar w:fldCharType="end"/>
    </w:r>
  </w:p>
  <w:p>
    <w:pPr>
      <w:pStyle w:val="2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-47625</wp:posOffset>
              </wp:positionV>
              <wp:extent cx="1115060" cy="15748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115060" cy="157480"/>
                      </a:xfrm>
                      <a:prstGeom prst="rect">
                        <a:avLst/>
                      </a:prstGeom>
                      <a:noFill/>
                      <a:ln w="15875">
                        <a:noFill/>
                      </a:ln>
                      <a:effectLst/>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133</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263</w:t>
                          </w:r>
                          <w:r>
                            <w:rPr>
                              <w:sz w:val="18"/>
                            </w:rPr>
                            <w:fldChar w:fldCharType="end"/>
                          </w:r>
                          <w:r>
                            <w:rPr>
                              <w:rFonts w:hint="eastAsia"/>
                              <w:sz w:val="18"/>
                            </w:rPr>
                            <w:t xml:space="preserve"> 页</w:t>
                          </w:r>
                        </w:p>
                      </w:txbxContent>
                    </wps:txbx>
                    <wps:bodyPr wrap="none" lIns="0" tIns="0" rIns="0" bIns="0">
                      <a:spAutoFit/>
                    </wps:bodyPr>
                  </wps:wsp>
                </a:graphicData>
              </a:graphic>
            </wp:anchor>
          </w:drawing>
        </mc:Choice>
        <mc:Fallback>
          <w:pict>
            <v:shape id="文本框 4" o:spid="_x0000_s1026" o:spt="202" type="#_x0000_t202" style="position:absolute;left:0pt;margin-top:-3.75pt;height:12.4pt;width:87.8pt;mso-position-horizontal:center;mso-position-horizontal-relative:margin;mso-wrap-style:none;z-index:251660288;mso-width-relative:page;mso-height-relative:page;" filled="f" stroked="f" coordsize="21600,21600" o:gfxdata="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iacs1gAAAAYBAAAPAAAAAAAAAAEAIAAAACIAAABkcnMvZG93bnJldi54bWxQSwECFAAU&#10;AAAACACHTuJAaa7GGLoBAABWAwAADgAAAAAAAAABACAAAAAlAQAAZHJzL2Uyb0RvYy54bWxQSwUG&#10;AAAAAAYABgBZAQAAUQUAAAAA&#10;">
              <v:fill on="f" focussize="0,0"/>
              <v:stroke on="f" weight="1.2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133</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263</w:t>
                    </w:r>
                    <w:r>
                      <w:rPr>
                        <w:sz w:val="18"/>
                      </w:rPr>
                      <w:fldChar w:fldCharType="end"/>
                    </w:r>
                    <w:r>
                      <w:rPr>
                        <w:rFonts w:hint="eastAsia"/>
                        <w:sz w:val="18"/>
                      </w:rP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-8890</wp:posOffset>
              </wp:positionV>
              <wp:extent cx="1219200" cy="19558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219200" cy="195580"/>
                      </a:xfrm>
                      <a:prstGeom prst="rect">
                        <a:avLst/>
                      </a:prstGeom>
                      <a:noFill/>
                      <a:ln w="15875">
                        <a:noFill/>
                      </a:ln>
                      <a:effectLst/>
                    </wps:spPr>
                    <wps:txbx>
                      <w:txbxContent>
                        <w:p>
                          <w:pPr>
                            <w:snapToGrid w:val="0"/>
                            <w:rPr>
                              <w:rFonts w:ascii="宋体" w:hAnsi="宋体"/>
                              <w:sz w:val="18"/>
                              <w:szCs w:val="18"/>
                            </w:rPr>
                          </w:pPr>
                          <w:r>
                            <w:rPr>
                              <w:rFonts w:hint="eastAsia" w:ascii="宋体" w:hAnsi="宋体"/>
                              <w:sz w:val="18"/>
                              <w:szCs w:val="18"/>
                            </w:rPr>
                            <w:fldChar w:fldCharType="begin"/>
                          </w:r>
                          <w:r>
                            <w:rPr>
                              <w:rFonts w:hint="eastAsia" w:ascii="宋体" w:hAnsi="宋体"/>
                              <w:sz w:val="18"/>
                              <w:szCs w:val="18"/>
                            </w:rPr>
                            <w:instrText xml:space="preserve"> PAGE  \* MERGEFORMAT </w:instrText>
                          </w:r>
                          <w:r>
                            <w:rPr>
                              <w:rFonts w:hint="eastAsia" w:ascii="宋体" w:hAnsi="宋体"/>
                              <w:sz w:val="18"/>
                              <w:szCs w:val="18"/>
                            </w:rPr>
                            <w:fldChar w:fldCharType="separate"/>
                          </w:r>
                          <w:r>
                            <w:t>249</w:t>
                          </w:r>
                          <w:r>
                            <w:rPr>
                              <w:rFonts w:hint="eastAsia" w:ascii="宋体" w:hAnsi="宋体"/>
                              <w:sz w:val="18"/>
                              <w:szCs w:val="18"/>
                            </w:rPr>
                            <w:fldChar w:fldCharType="end"/>
                          </w:r>
                        </w:p>
                      </w:txbxContent>
                    </wps:txbx>
                    <wps:bodyPr wrap="square" lIns="0" tIns="0" rIns="0" bIns="0"/>
                  </wps:wsp>
                </a:graphicData>
              </a:graphic>
            </wp:anchor>
          </w:drawing>
        </mc:Choice>
        <mc:Fallback>
          <w:pict>
            <v:shape id="文本框 13" o:spid="_x0000_s1026" o:spt="202" type="#_x0000_t202" style="position:absolute;left:0pt;margin-top:-0.7pt;height:15.4pt;width:96pt;mso-position-horizontal:center;mso-position-horizontal-relative:margin;z-index:251667456;mso-width-relative:page;mso-height-relative:page;" filled="f" stroked="f" coordsize="21600,21600" o:gfxdata="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03Jki&#10;1gAAAAYBAAAPAAAAAAAAAAEAIAAAACIAAABkcnMvZG93bnJldi54bWxQSwECFAAUAAAACACHTuJA&#10;rs6VybEBAAA/AwAADgAAAAAAAAABACAAAAAlAQAAZHJzL2Uyb0RvYy54bWxQSwUGAAAAAAYABgBZ&#10;AQAASAUAAAAA&#10;">
              <v:fill on="f" focussize="0,0"/>
              <v:stroke on="f" weight="1.25pt"/>
              <v:imagedata o:title=""/>
              <o:lock v:ext="edit" aspectratio="f"/>
              <v:textbox inset="0mm,0mm,0mm,0mm">
                <w:txbxContent>
                  <w:p>
                    <w:pPr>
                      <w:snapToGrid w:val="0"/>
                      <w:rPr>
                        <w:rFonts w:ascii="宋体" w:hAnsi="宋体"/>
                        <w:sz w:val="18"/>
                        <w:szCs w:val="18"/>
                      </w:rPr>
                    </w:pPr>
                    <w:r>
                      <w:rPr>
                        <w:rFonts w:hint="eastAsia" w:ascii="宋体" w:hAnsi="宋体"/>
                        <w:sz w:val="18"/>
                        <w:szCs w:val="18"/>
                      </w:rPr>
                      <w:fldChar w:fldCharType="begin"/>
                    </w:r>
                    <w:r>
                      <w:rPr>
                        <w:rFonts w:hint="eastAsia" w:ascii="宋体" w:hAnsi="宋体"/>
                        <w:sz w:val="18"/>
                        <w:szCs w:val="18"/>
                      </w:rPr>
                      <w:instrText xml:space="preserve"> PAGE  \* MERGEFORMAT </w:instrText>
                    </w:r>
                    <w:r>
                      <w:rPr>
                        <w:rFonts w:hint="eastAsia" w:ascii="宋体" w:hAnsi="宋体"/>
                        <w:sz w:val="18"/>
                        <w:szCs w:val="18"/>
                      </w:rPr>
                      <w:fldChar w:fldCharType="separate"/>
                    </w:r>
                    <w:r>
                      <w:t>249</w:t>
                    </w:r>
                    <w:r>
                      <w:rPr>
                        <w:rFonts w:hint="eastAsia" w:ascii="宋体" w:hAnsi="宋体"/>
                        <w:sz w:val="18"/>
                        <w:szCs w:val="18"/>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257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ik70oWAgAAFwQAAA4AAABkcnMvZTJvRG9jLnhtbK1TzY7TMBC+I/EO&#10;lu80aYFV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YpO9KFgIAABcEAAAOAAAAAAAA&#10;AAEAIAAAAB8BAABkcnMvZTJvRG9jLnhtbFBLBQYAAAAABgAGAFkBAACn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257</w:t>
                    </w:r>
                    <w:r>
                      <w:rPr>
                        <w:rFonts w:hint="eastAsia"/>
                        <w:sz w:val="18"/>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-47625</wp:posOffset>
              </wp:positionV>
              <wp:extent cx="1115060" cy="15748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115060" cy="157480"/>
                      </a:xfrm>
                      <a:prstGeom prst="rect">
                        <a:avLst/>
                      </a:prstGeom>
                      <a:noFill/>
                      <a:ln w="15875">
                        <a:noFill/>
                      </a:ln>
                      <a:effectLst/>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132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263</w:t>
                          </w:r>
                          <w:r>
                            <w:rPr>
                              <w:sz w:val="18"/>
                            </w:rPr>
                            <w:fldChar w:fldCharType="end"/>
                          </w:r>
                          <w:r>
                            <w:rPr>
                              <w:rFonts w:hint="eastAsia"/>
                              <w:sz w:val="18"/>
                            </w:rPr>
                            <w:t xml:space="preserve"> 页</w:t>
                          </w:r>
                        </w:p>
                      </w:txbxContent>
                    </wps:txbx>
                    <wps:bodyPr wrap="none" lIns="0" tIns="0" rIns="0" bIns="0">
                      <a:spAutoFit/>
                    </wps:bodyPr>
                  </wps:wsp>
                </a:graphicData>
              </a:graphic>
            </wp:anchor>
          </w:drawing>
        </mc:Choice>
        <mc:Fallback>
          <w:pict>
            <v:shape id="文本框 14" o:spid="_x0000_s1026" o:spt="202" type="#_x0000_t202" style="position:absolute;left:0pt;margin-top:-3.75pt;height:12.4pt;width:87.8pt;mso-position-horizontal:center;mso-position-horizontal-relative:margin;mso-wrap-style:none;z-index:251665408;mso-width-relative:page;mso-height-relative:page;" filled="f" stroked="f" coordsize="21600,21600" o:gfxdata="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YmnLNYAAAAGAQAADwAAAAAAAAABACAAAAAiAAAAZHJzL2Rvd25yZXYueG1sUEsBAhQA&#10;FAAAAAgAh07iQK7VzPm7AQAAVwMAAA4AAAAAAAAAAQAgAAAAJQEAAGRycy9lMm9Eb2MueG1sUEsF&#10;BgAAAAAGAAYAWQEAAFIFAAAAAA==&#10;">
              <v:fill on="f" focussize="0,0"/>
              <v:stroke on="f" weight="1.2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132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263</w:t>
                    </w:r>
                    <w:r>
                      <w:rPr>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pPr>
                            <w:snapToGrid w:val="0"/>
                            <w:rPr>
                              <w:sz w:val="18"/>
                            </w:rPr>
                          </w:pPr>
                        </w:p>
                      </w:txbxContent>
                    </wps:txbx>
                    <wps:bodyPr wrap="none" lIns="0" tIns="0" rIns="0" bIns="0">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6950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AzHgNQAAAADAQAADwAAAAAAAAABACAAAAAiAAAAZHJzL2Rvd25yZXYueG1sUEsBAhQAFAAA&#10;AAgAh07iQIZOWsi6AQAAVQMAAA4AAAAAAAAAAQAgAAAAIwEAAGRycy9lMm9Eb2MueG1sUEsFBgAA&#10;AAAGAAYAWQEAAE8FAAAAAA==&#10;">
              <v:fill on="f" focussize="0,0"/>
              <v:stroke on="f" weight="1.25pt"/>
              <v:imagedata o:title=""/>
              <o:lock v:ext="edit" aspectratio="f"/>
              <v:textbox inset="0mm,0mm,0mm,0mm" style="mso-fit-shape-to-text:t;">
                <w:txbxContent>
                  <w:p>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pPr>
                            <w:snapToGrid w:val="0"/>
                            <w:rPr>
                              <w:sz w:val="18"/>
                            </w:rPr>
                          </w:pPr>
                        </w:p>
                      </w:txbxContent>
                    </wps:txbx>
                    <wps:bodyPr wrap="none" lIns="0" tIns="0" rIns="0" bIns="0">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72576;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AMx4DUAAAAAwEAAA8AAAAAAAAAAQAgAAAAIgAAAGRycy9kb3ducmV2LnhtbFBLAQIUABQA&#10;AAAIAIdO4kBeMveTuwEAAFYDAAAOAAAAAAAAAAEAIAAAACMBAABkcnMvZTJvRG9jLnhtbFBLBQYA&#10;AAAABgAGAFkBAABQBQAAAAA=&#10;">
              <v:fill on="f" focussize="0,0"/>
              <v:stroke on="f" weight="1.25pt"/>
              <v:imagedata o:title=""/>
              <o:lock v:ext="edit" aspectratio="f"/>
              <v:textbox inset="0mm,0mm,0mm,0mm" style="mso-fit-shape-to-text:t;">
                <w:txbxContent>
                  <w:p>
                    <w:pPr>
                      <w:snapToGrid w:val="0"/>
                      <w:rPr>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IkGJARcCAAAXBAAADgAAAAAA&#10;AAABACAAAAAfAQAAZHJzL2Uyb0RvYy54bWxQSwUGAAAAAAYABgBZAQAAqA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H0BkVAgAAFw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RH0BkVAgAAFwQAAA4AAAAAAAAA&#10;AQAgAAAAHwEAAGRycy9lMm9Eb2MueG1sUEsFBgAAAAAGAAYAWQEAAKY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14935" cy="131445"/>
              <wp:effectExtent l="0" t="0" r="0" b="0"/>
              <wp:wrapNone/>
              <wp:docPr id="15"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pPr>
                            <w:snapToGrid w:val="0"/>
                            <w:rPr>
                              <w:sz w:val="18"/>
                            </w:rPr>
                          </w:pPr>
                        </w:p>
                      </w:txbxContent>
                    </wps:txbx>
                    <wps:bodyPr wrap="none" lIns="0" tIns="0" rIns="0" bIns="0">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7462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AzHgNQAAAADAQAADwAAAAAAAAABACAAAAAiAAAAZHJzL2Rvd25yZXYueG1sUEsBAhQAFAAA&#10;AAgAh07iQAHQzbi6AQAAVgMAAA4AAAAAAAAAAQAgAAAAIwEAAGRycy9lMm9Eb2MueG1sUEsFBgAA&#10;AAAGAAYAWQEAAE8FAAAAAA==&#10;">
              <v:fill on="f" focussize="0,0"/>
              <v:stroke on="f" weight="1.25pt"/>
              <v:imagedata o:title=""/>
              <o:lock v:ext="edit" aspectratio="f"/>
              <v:textbox inset="0mm,0mm,0mm,0mm" style="mso-fit-shape-to-text:t;">
                <w:txbxContent>
                  <w:p>
                    <w:pPr>
                      <w:snapToGrid w:val="0"/>
                      <w:rPr>
                        <w:sz w:val="18"/>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-11430</wp:posOffset>
              </wp:positionV>
              <wp:extent cx="1143000" cy="297180"/>
              <wp:effectExtent l="0" t="0" r="0" b="0"/>
              <wp:wrapNone/>
              <wp:docPr id="8" name="文本框 17"/>
              <wp:cNvGraphicFramePr/>
              <a:graphic xmlns:a="http://schemas.openxmlformats.org/drawingml/2006/main">
                <a:graphicData uri="http://schemas.microsoft.com/office/word/2010/wordprocessingShape">
                  <wps:wsp>
                    <wps:cNvSpPr txBox="1"/>
                    <wps:spPr>
                      <a:xfrm>
                        <a:off x="0" y="0"/>
                        <a:ext cx="1143000" cy="297180"/>
                      </a:xfrm>
                      <a:prstGeom prst="rect">
                        <a:avLst/>
                      </a:prstGeom>
                      <a:noFill/>
                      <a:ln w="15875">
                        <a:noFill/>
                      </a:ln>
                      <a:effectLst/>
                    </wps:spPr>
                    <wps:txbx>
                      <w:txbxContent>
                        <w:p>
                          <w:pPr>
                            <w:pStyle w:val="28"/>
                          </w:pPr>
                          <w:r>
                            <w:fldChar w:fldCharType="begin"/>
                          </w:r>
                          <w:r>
                            <w:instrText xml:space="preserve"> PAGE  \* MERGEFORMAT </w:instrText>
                          </w:r>
                          <w:r>
                            <w:fldChar w:fldCharType="separate"/>
                          </w:r>
                          <w:r>
                            <w:t>58</w:t>
                          </w:r>
                          <w:r>
                            <w:fldChar w:fldCharType="end"/>
                          </w:r>
                        </w:p>
                      </w:txbxContent>
                    </wps:txbx>
                    <wps:bodyPr wrap="square" lIns="0" tIns="0" rIns="0" bIns="0"/>
                  </wps:wsp>
                </a:graphicData>
              </a:graphic>
            </wp:anchor>
          </w:drawing>
        </mc:Choice>
        <mc:Fallback>
          <w:pict>
            <v:shape id="文本框 17" o:spid="_x0000_s1026" o:spt="202" type="#_x0000_t202" style="position:absolute;left:0pt;margin-top:-0.9pt;height:23.4pt;width:90pt;mso-position-horizontal:center;mso-position-horizontal-relative:margin;z-index:251666432;mso-width-relative:page;mso-height-relative:page;" filled="f" stroked="f" coordsize="21600,21600" o:gfxdata="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wjZsbV&#10;AAAABgEAAA8AAAAAAAAAAQAgAAAAIgAAAGRycy9kb3ducmV2LnhtbFBLAQIUABQAAAAIAIdO4kC5&#10;swUksQEAAD8DAAAOAAAAAAAAAAEAIAAAACQBAABkcnMvZTJvRG9jLnhtbFBLBQYAAAAABgAGAFkB&#10;AABHBQAAAAA=&#10;">
              <v:fill on="f" focussize="0,0"/>
              <v:stroke on="f" weight="1.25pt"/>
              <v:imagedata o:title=""/>
              <o:lock v:ext="edit" aspectratio="f"/>
              <v:textbox inset="0mm,0mm,0mm,0mm">
                <w:txbxContent>
                  <w:p>
                    <w:pPr>
                      <w:pStyle w:val="2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Ax3an4VAgAAFwQAAA4AAAAAAAAA&#10;AQAgAAAAHwEAAGRycy9lMm9Eb2MueG1sUEsFBgAAAAAGAAYAWQEAAKY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64</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-57150</wp:posOffset>
              </wp:positionV>
              <wp:extent cx="1181100" cy="12954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181100" cy="129540"/>
                      </a:xfrm>
                      <a:prstGeom prst="rect">
                        <a:avLst/>
                      </a:prstGeom>
                      <a:noFill/>
                      <a:ln w="15875">
                        <a:noFill/>
                      </a:ln>
                      <a:effectLst/>
                    </wps:spPr>
                    <wps:txbx>
                      <w:txbxContent>
                        <w:p>
                          <w:pPr>
                            <w:snapToGrid w:val="0"/>
                            <w:rPr>
                              <w:sz w:val="18"/>
                              <w:szCs w:val="18"/>
                            </w:rPr>
                          </w:pPr>
                        </w:p>
                      </w:txbxContent>
                    </wps:txbx>
                    <wps:bodyPr wrap="square" lIns="0" tIns="0" rIns="0" bIns="0"/>
                  </wps:wsp>
                </a:graphicData>
              </a:graphic>
            </wp:anchor>
          </w:drawing>
        </mc:Choice>
        <mc:Fallback>
          <w:pict>
            <v:shape id="文本框 5" o:spid="_x0000_s1026" o:spt="202" type="#_x0000_t202" style="position:absolute;left:0pt;margin-top:-4.5pt;height:10.2pt;width:93pt;mso-position-horizontal:center;mso-position-horizontal-relative:margin;z-index:251661312;mso-width-relative:page;mso-height-relative:page;" filled="f" stroked="f" coordsize="21600,21600" o:gfxdata="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cUHpF1QAA&#10;AAYBAAAPAAAAAAAAAAEAIAAAACIAAABkcnMvZG93bnJldi54bWxQSwECFAAUAAAACACHTuJAoARP&#10;Ha8BAAA+AwAADgAAAAAAAAABACAAAAAkAQAAZHJzL2Uyb0RvYy54bWxQSwUGAAAAAAYABgBZAQAA&#10;RQUAAAAA&#10;">
              <v:fill on="f" focussize="0,0"/>
              <v:stroke on="f" weight="1.25pt"/>
              <v:imagedata o:title=""/>
              <o:lock v:ext="edit" aspectratio="f"/>
              <v:textbox inset="0mm,0mm,0mm,0mm">
                <w:txbxContent>
                  <w:p>
                    <w:pPr>
                      <w:snapToGrid w:val="0"/>
                      <w:rPr>
                        <w:sz w:val="18"/>
                        <w:szCs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tabs>
        <w:tab w:val="left" w:pos="2059"/>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0" w:lineRule="exac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decimal"/>
      <w:lvlText w:val="（%1）"/>
      <w:lvlJc w:val="left"/>
      <w:pPr>
        <w:tabs>
          <w:tab w:val="left" w:pos="1430"/>
        </w:tabs>
        <w:ind w:left="1430" w:hanging="72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00000008"/>
    <w:multiLevelType w:val="multilevel"/>
    <w:tmpl w:val="00000008"/>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2">
    <w:nsid w:val="0000000B"/>
    <w:multiLevelType w:val="multilevel"/>
    <w:tmpl w:val="0000000B"/>
    <w:lvl w:ilvl="0" w:tentative="0">
      <w:start w:val="1"/>
      <w:numFmt w:val="chineseCountingThousand"/>
      <w:suff w:val="space"/>
      <w:lvlText w:val="第%1章"/>
      <w:lvlJc w:val="left"/>
      <w:pPr>
        <w:ind w:left="567" w:hanging="279"/>
      </w:pPr>
      <w:rPr>
        <w:rFonts w:hint="eastAsia" w:ascii="宋体" w:hAnsi="Times New Roman" w:eastAsia="宋体"/>
        <w:b/>
        <w:i w:val="0"/>
        <w:spacing w:val="0"/>
        <w:position w:val="0"/>
        <w:sz w:val="44"/>
      </w:rPr>
    </w:lvl>
    <w:lvl w:ilvl="1" w:tentative="0">
      <w:start w:val="1"/>
      <w:numFmt w:val="decimal"/>
      <w:suff w:val="space"/>
      <w:lvlText w:val="%2."/>
      <w:lvlJc w:val="left"/>
      <w:pPr>
        <w:ind w:left="454" w:hanging="454"/>
      </w:pPr>
      <w:rPr>
        <w:rFonts w:hint="eastAsia" w:ascii="宋体" w:hAnsi="Times New Roman" w:eastAsia="宋体"/>
        <w:b/>
        <w:i w:val="0"/>
        <w:sz w:val="32"/>
      </w:rPr>
    </w:lvl>
    <w:lvl w:ilvl="2" w:tentative="0">
      <w:start w:val="1"/>
      <w:numFmt w:val="decimal"/>
      <w:suff w:val="space"/>
      <w:lvlText w:val="%2.%3"/>
      <w:lvlJc w:val="left"/>
      <w:pPr>
        <w:ind w:left="454" w:hanging="454"/>
      </w:pPr>
      <w:rPr>
        <w:rFonts w:hint="eastAsia" w:ascii="宋体" w:hAnsi="Times New Roman" w:eastAsia="宋体"/>
        <w:b/>
        <w:i w:val="0"/>
        <w:sz w:val="28"/>
      </w:rPr>
    </w:lvl>
    <w:lvl w:ilvl="3" w:tentative="0">
      <w:start w:val="1"/>
      <w:numFmt w:val="decimal"/>
      <w:suff w:val="space"/>
      <w:lvlText w:val="%2.%3.%4"/>
      <w:lvlJc w:val="left"/>
      <w:pPr>
        <w:ind w:left="284" w:hanging="284"/>
      </w:pPr>
      <w:rPr>
        <w:rFonts w:hint="eastAsia" w:ascii="宋体" w:hAnsi="Times New Roman" w:eastAsia="宋体"/>
        <w:b/>
        <w:i w:val="0"/>
        <w:sz w:val="28"/>
      </w:rPr>
    </w:lvl>
    <w:lvl w:ilvl="4" w:tentative="0">
      <w:start w:val="1"/>
      <w:numFmt w:val="decimal"/>
      <w:isLgl/>
      <w:suff w:val="space"/>
      <w:lvlText w:val="%2.%3.%4.%5"/>
      <w:lvlJc w:val="left"/>
      <w:pPr>
        <w:ind w:left="284" w:hanging="284"/>
      </w:pPr>
      <w:rPr>
        <w:rFonts w:hint="eastAsia" w:ascii="宋体" w:hAnsi="Times New Roman" w:eastAsia="宋体"/>
        <w:b/>
        <w:i w:val="0"/>
        <w:strike w:val="0"/>
        <w:dstrike w:val="0"/>
        <w:sz w:val="28"/>
        <w:u w:val="none"/>
      </w:rPr>
    </w:lvl>
    <w:lvl w:ilvl="5" w:tentative="0">
      <w:start w:val="1"/>
      <w:numFmt w:val="decimal"/>
      <w:lvlRestart w:val="0"/>
      <w:suff w:val="space"/>
      <w:lvlText w:val="1.1.1.1.1.%6%5"/>
      <w:lvlJc w:val="left"/>
      <w:pPr>
        <w:ind w:left="0" w:firstLine="0"/>
      </w:pPr>
      <w:rPr>
        <w:rFonts w:hint="eastAsia" w:ascii="宋体" w:hAnsi="Times New Roman" w:eastAsia="宋体"/>
        <w:b/>
        <w:i w:val="0"/>
        <w:sz w:val="28"/>
      </w:rPr>
    </w:lvl>
    <w:lvl w:ilvl="6" w:tentative="0">
      <w:start w:val="1"/>
      <w:numFmt w:val="none"/>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suff w:val="nothing"/>
      <w:lvlText w:val=""/>
      <w:lvlJc w:val="left"/>
      <w:pPr>
        <w:ind w:left="0" w:firstLine="0"/>
      </w:pPr>
    </w:lvl>
  </w:abstractNum>
  <w:abstractNum w:abstractNumId="3">
    <w:nsid w:val="0000000E"/>
    <w:multiLevelType w:val="singleLevel"/>
    <w:tmpl w:val="0000000E"/>
    <w:lvl w:ilvl="0" w:tentative="0">
      <w:start w:val="1"/>
      <w:numFmt w:val="chineseCounting"/>
      <w:pStyle w:val="13"/>
      <w:suff w:val="space"/>
      <w:lvlText w:val="第%1章"/>
      <w:lvlJc w:val="left"/>
    </w:lvl>
  </w:abstractNum>
  <w:abstractNum w:abstractNumId="4">
    <w:nsid w:val="00000013"/>
    <w:multiLevelType w:val="multilevel"/>
    <w:tmpl w:val="0000001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0000017"/>
    <w:multiLevelType w:val="multilevel"/>
    <w:tmpl w:val="0000001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C"/>
    <w:multiLevelType w:val="multilevel"/>
    <w:tmpl w:val="0000001C"/>
    <w:lvl w:ilvl="0" w:tentative="0">
      <w:start w:val="1"/>
      <w:numFmt w:val="decimal"/>
      <w:lvlText w:val="(%1)"/>
      <w:lvlJc w:val="left"/>
      <w:pPr>
        <w:tabs>
          <w:tab w:val="left" w:pos="360"/>
        </w:tabs>
        <w:ind w:left="360" w:hanging="360"/>
      </w:pPr>
      <w:rPr>
        <w:rFonts w:hint="default" w:ascii="宋体" w:hAnsi="宋体" w:eastAsia="宋体" w:cs="宋体"/>
      </w:rPr>
    </w:lvl>
    <w:lvl w:ilvl="1" w:tentative="0">
      <w:start w:val="1"/>
      <w:numFmt w:val="lowerLetter"/>
      <w:lvlText w:val="%2)"/>
      <w:lvlJc w:val="left"/>
      <w:pPr>
        <w:tabs>
          <w:tab w:val="left" w:pos="840"/>
        </w:tabs>
        <w:ind w:left="840" w:hanging="420"/>
      </w:pPr>
      <w:rPr>
        <w:rFonts w:hint="default"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D"/>
    <w:multiLevelType w:val="multilevel"/>
    <w:tmpl w:val="0000001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0000001F"/>
    <w:multiLevelType w:val="multilevel"/>
    <w:tmpl w:val="0000001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20"/>
    <w:multiLevelType w:val="multilevel"/>
    <w:tmpl w:val="00000020"/>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1">
    <w:nsid w:val="00000024"/>
    <w:multiLevelType w:val="multilevel"/>
    <w:tmpl w:val="00000024"/>
    <w:lvl w:ilvl="0" w:tentative="0">
      <w:start w:val="2"/>
      <w:numFmt w:val="decimal"/>
      <w:lvlText w:val="%1"/>
      <w:lvlJc w:val="left"/>
      <w:pPr>
        <w:tabs>
          <w:tab w:val="left" w:pos="360"/>
        </w:tabs>
        <w:ind w:left="360" w:hanging="360"/>
      </w:pPr>
      <w:rPr>
        <w:rFonts w:hint="default"/>
      </w:rPr>
    </w:lvl>
    <w:lvl w:ilvl="1" w:tentative="0">
      <w:start w:val="5"/>
      <w:numFmt w:val="decimal"/>
      <w:lvlText w:val="%1.%2"/>
      <w:lvlJc w:val="left"/>
      <w:pPr>
        <w:tabs>
          <w:tab w:val="left" w:pos="785"/>
        </w:tabs>
        <w:ind w:left="785" w:hanging="360"/>
      </w:pPr>
      <w:rPr>
        <w:rFonts w:hint="default"/>
      </w:rPr>
    </w:lvl>
    <w:lvl w:ilvl="2" w:tentative="0">
      <w:start w:val="1"/>
      <w:numFmt w:val="decimal"/>
      <w:lvlText w:val="%1.%2.%3"/>
      <w:lvlJc w:val="left"/>
      <w:pPr>
        <w:tabs>
          <w:tab w:val="left" w:pos="1570"/>
        </w:tabs>
        <w:ind w:left="1570" w:hanging="720"/>
      </w:pPr>
      <w:rPr>
        <w:rFonts w:hint="default"/>
      </w:rPr>
    </w:lvl>
    <w:lvl w:ilvl="3" w:tentative="0">
      <w:start w:val="1"/>
      <w:numFmt w:val="decimal"/>
      <w:lvlText w:val="%1.%2.%3.%4"/>
      <w:lvlJc w:val="left"/>
      <w:pPr>
        <w:tabs>
          <w:tab w:val="left" w:pos="1995"/>
        </w:tabs>
        <w:ind w:left="1995" w:hanging="720"/>
      </w:pPr>
      <w:rPr>
        <w:rFonts w:hint="default"/>
      </w:rPr>
    </w:lvl>
    <w:lvl w:ilvl="4" w:tentative="0">
      <w:start w:val="1"/>
      <w:numFmt w:val="decimal"/>
      <w:lvlText w:val="%1.%2.%3.%4.%5"/>
      <w:lvlJc w:val="left"/>
      <w:pPr>
        <w:tabs>
          <w:tab w:val="left" w:pos="2780"/>
        </w:tabs>
        <w:ind w:left="2780" w:hanging="1080"/>
      </w:pPr>
      <w:rPr>
        <w:rFonts w:hint="default"/>
      </w:rPr>
    </w:lvl>
    <w:lvl w:ilvl="5" w:tentative="0">
      <w:start w:val="1"/>
      <w:numFmt w:val="decimal"/>
      <w:lvlText w:val="%1.%2.%3.%4.%5.%6"/>
      <w:lvlJc w:val="left"/>
      <w:pPr>
        <w:tabs>
          <w:tab w:val="left" w:pos="3205"/>
        </w:tabs>
        <w:ind w:left="3205" w:hanging="1080"/>
      </w:pPr>
      <w:rPr>
        <w:rFonts w:hint="default"/>
      </w:rPr>
    </w:lvl>
    <w:lvl w:ilvl="6" w:tentative="0">
      <w:start w:val="1"/>
      <w:numFmt w:val="decimal"/>
      <w:lvlText w:val="%1.%2.%3.%4.%5.%6.%7"/>
      <w:lvlJc w:val="left"/>
      <w:pPr>
        <w:tabs>
          <w:tab w:val="left" w:pos="3990"/>
        </w:tabs>
        <w:ind w:left="3990" w:hanging="1440"/>
      </w:pPr>
      <w:rPr>
        <w:rFonts w:hint="default"/>
      </w:rPr>
    </w:lvl>
    <w:lvl w:ilvl="7" w:tentative="0">
      <w:start w:val="1"/>
      <w:numFmt w:val="decimal"/>
      <w:lvlText w:val="%1.%2.%3.%4.%5.%6.%7.%8"/>
      <w:lvlJc w:val="left"/>
      <w:pPr>
        <w:tabs>
          <w:tab w:val="left" w:pos="4415"/>
        </w:tabs>
        <w:ind w:left="4415" w:hanging="1440"/>
      </w:pPr>
      <w:rPr>
        <w:rFonts w:hint="default"/>
      </w:rPr>
    </w:lvl>
    <w:lvl w:ilvl="8" w:tentative="0">
      <w:start w:val="1"/>
      <w:numFmt w:val="decimal"/>
      <w:lvlText w:val="%1.%2.%3.%4.%5.%6.%7.%8.%9"/>
      <w:lvlJc w:val="left"/>
      <w:pPr>
        <w:tabs>
          <w:tab w:val="left" w:pos="5200"/>
        </w:tabs>
        <w:ind w:left="5200" w:hanging="1800"/>
      </w:pPr>
      <w:rPr>
        <w:rFonts w:hint="default"/>
      </w:rPr>
    </w:lvl>
  </w:abstractNum>
  <w:abstractNum w:abstractNumId="12">
    <w:nsid w:val="21620042"/>
    <w:multiLevelType w:val="singleLevel"/>
    <w:tmpl w:val="21620042"/>
    <w:lvl w:ilvl="0" w:tentative="0">
      <w:start w:val="4"/>
      <w:numFmt w:val="chineseCounting"/>
      <w:suff w:val="space"/>
      <w:lvlText w:val="(%1)"/>
      <w:lvlJc w:val="left"/>
      <w:rPr>
        <w:rFonts w:hint="eastAsia"/>
      </w:rPr>
    </w:lvl>
  </w:abstractNum>
  <w:abstractNum w:abstractNumId="13">
    <w:nsid w:val="387F144D"/>
    <w:multiLevelType w:val="singleLevel"/>
    <w:tmpl w:val="387F144D"/>
    <w:lvl w:ilvl="0" w:tentative="0">
      <w:start w:val="1"/>
      <w:numFmt w:val="chineseCounting"/>
      <w:suff w:val="space"/>
      <w:lvlText w:val="第%1条"/>
      <w:lvlJc w:val="left"/>
      <w:rPr>
        <w:rFonts w:hint="eastAsia"/>
      </w:rPr>
    </w:lvl>
  </w:abstractNum>
  <w:abstractNum w:abstractNumId="14">
    <w:nsid w:val="5AAF1C38"/>
    <w:multiLevelType w:val="multilevel"/>
    <w:tmpl w:val="5AAF1C38"/>
    <w:lvl w:ilvl="0" w:tentative="0">
      <w:start w:val="1"/>
      <w:numFmt w:val="chineseCountingThousand"/>
      <w:suff w:val="space"/>
      <w:lvlText w:val="第%1章  "/>
      <w:lvlJc w:val="left"/>
      <w:pPr>
        <w:ind w:left="0" w:firstLine="0"/>
      </w:pPr>
      <w:rPr>
        <w:rFonts w:hint="eastAsia"/>
      </w:rPr>
    </w:lvl>
    <w:lvl w:ilvl="1" w:tentative="0">
      <w:start w:val="1"/>
      <w:numFmt w:val="decimal"/>
      <w:pStyle w:val="66"/>
      <w:suff w:val="space"/>
      <w:lvlText w:val="%2."/>
      <w:lvlJc w:val="left"/>
      <w:pPr>
        <w:tabs>
          <w:tab w:val="left" w:pos="0"/>
        </w:tabs>
        <w:ind w:left="284" w:firstLine="0"/>
      </w:pPr>
      <w:rPr>
        <w:rFonts w:hint="eastAsia" w:ascii="宋体" w:hAnsi="宋体" w:eastAsia="宋体" w:cs="宋体"/>
      </w:rPr>
    </w:lvl>
    <w:lvl w:ilvl="2" w:tentative="0">
      <w:start w:val="1"/>
      <w:numFmt w:val="decimal"/>
      <w:pStyle w:val="68"/>
      <w:suff w:val="space"/>
      <w:lvlText w:val="%2.%3"/>
      <w:lvlJc w:val="left"/>
      <w:pPr>
        <w:tabs>
          <w:tab w:val="left" w:pos="0"/>
        </w:tabs>
        <w:ind w:left="425" w:hanging="425"/>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63CD7821"/>
    <w:multiLevelType w:val="multilevel"/>
    <w:tmpl w:val="63CD7821"/>
    <w:lvl w:ilvl="0" w:tentative="0">
      <w:start w:val="1"/>
      <w:numFmt w:val="decimal"/>
      <w:lvlText w:val="%1"/>
      <w:lvlJc w:val="left"/>
      <w:pPr>
        <w:ind w:left="385" w:hanging="386"/>
      </w:pPr>
      <w:rPr>
        <w:rFonts w:hint="default"/>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bullet"/>
      <w:lvlText w:val="•"/>
      <w:lvlJc w:val="left"/>
      <w:pPr>
        <w:ind w:left="2333" w:hanging="606"/>
      </w:pPr>
      <w:rPr>
        <w:rFonts w:hint="default"/>
      </w:rPr>
    </w:lvl>
    <w:lvl w:ilvl="4" w:tentative="0">
      <w:start w:val="0"/>
      <w:numFmt w:val="bullet"/>
      <w:lvlText w:val="•"/>
      <w:lvlJc w:val="left"/>
      <w:pPr>
        <w:ind w:left="3200" w:hanging="606"/>
      </w:pPr>
      <w:rPr>
        <w:rFonts w:hint="default"/>
      </w:rPr>
    </w:lvl>
    <w:lvl w:ilvl="5" w:tentative="0">
      <w:start w:val="0"/>
      <w:numFmt w:val="bullet"/>
      <w:lvlText w:val="•"/>
      <w:lvlJc w:val="left"/>
      <w:pPr>
        <w:ind w:left="4066" w:hanging="606"/>
      </w:pPr>
      <w:rPr>
        <w:rFonts w:hint="default"/>
      </w:rPr>
    </w:lvl>
    <w:lvl w:ilvl="6" w:tentative="0">
      <w:start w:val="0"/>
      <w:numFmt w:val="bullet"/>
      <w:lvlText w:val="•"/>
      <w:lvlJc w:val="left"/>
      <w:pPr>
        <w:ind w:left="4933" w:hanging="606"/>
      </w:pPr>
      <w:rPr>
        <w:rFonts w:hint="default"/>
      </w:rPr>
    </w:lvl>
    <w:lvl w:ilvl="7" w:tentative="0">
      <w:start w:val="0"/>
      <w:numFmt w:val="bullet"/>
      <w:lvlText w:val="•"/>
      <w:lvlJc w:val="left"/>
      <w:pPr>
        <w:ind w:left="5800" w:hanging="606"/>
      </w:pPr>
      <w:rPr>
        <w:rFonts w:hint="default"/>
      </w:rPr>
    </w:lvl>
    <w:lvl w:ilvl="8" w:tentative="0">
      <w:start w:val="0"/>
      <w:numFmt w:val="bullet"/>
      <w:lvlText w:val="•"/>
      <w:lvlJc w:val="left"/>
      <w:pPr>
        <w:ind w:left="6666" w:hanging="606"/>
      </w:pPr>
      <w:rPr>
        <w:rFonts w:hint="default"/>
      </w:rPr>
    </w:lvl>
  </w:abstractNum>
  <w:abstractNum w:abstractNumId="16">
    <w:nsid w:val="66709935"/>
    <w:multiLevelType w:val="singleLevel"/>
    <w:tmpl w:val="66709935"/>
    <w:lvl w:ilvl="0" w:tentative="0">
      <w:start w:val="8"/>
      <w:numFmt w:val="decimal"/>
      <w:suff w:val="nothing"/>
      <w:lvlText w:val="%1．"/>
      <w:lvlJc w:val="left"/>
    </w:lvl>
  </w:abstractNum>
  <w:abstractNum w:abstractNumId="17">
    <w:nsid w:val="73704FF3"/>
    <w:multiLevelType w:val="multilevel"/>
    <w:tmpl w:val="73704FF3"/>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8">
    <w:nsid w:val="740654F9"/>
    <w:multiLevelType w:val="singleLevel"/>
    <w:tmpl w:val="740654F9"/>
    <w:lvl w:ilvl="0" w:tentative="0">
      <w:start w:val="1"/>
      <w:numFmt w:val="decimal"/>
      <w:suff w:val="nothing"/>
      <w:lvlText w:val="（%1）"/>
      <w:lvlJc w:val="left"/>
    </w:lvl>
  </w:abstractNum>
  <w:num w:numId="1">
    <w:abstractNumId w:val="2"/>
  </w:num>
  <w:num w:numId="2">
    <w:abstractNumId w:val="3"/>
  </w:num>
  <w:num w:numId="3">
    <w:abstractNumId w:val="14"/>
  </w:num>
  <w:num w:numId="4">
    <w:abstractNumId w:val="16"/>
  </w:num>
  <w:num w:numId="5">
    <w:abstractNumId w:val="0"/>
  </w:num>
  <w:num w:numId="6">
    <w:abstractNumId w:val="18"/>
  </w:num>
  <w:num w:numId="7">
    <w:abstractNumId w:val="15"/>
  </w:num>
  <w:num w:numId="8">
    <w:abstractNumId w:val="17"/>
  </w:num>
  <w:num w:numId="9">
    <w:abstractNumId w:val="1"/>
  </w:num>
  <w:num w:numId="10">
    <w:abstractNumId w:val="9"/>
  </w:num>
  <w:num w:numId="11">
    <w:abstractNumId w:val="5"/>
  </w:num>
  <w:num w:numId="12">
    <w:abstractNumId w:val="6"/>
  </w:num>
  <w:num w:numId="13">
    <w:abstractNumId w:val="7"/>
  </w:num>
  <w:num w:numId="14">
    <w:abstractNumId w:val="13"/>
  </w:num>
  <w:num w:numId="15">
    <w:abstractNumId w:val="10"/>
  </w:num>
  <w:num w:numId="16">
    <w:abstractNumId w:val="8"/>
  </w:num>
  <w:num w:numId="17">
    <w:abstractNumId w:val="11"/>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dit="forms"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Y2M4MjA4ZjEwNjdiZWYzYTFiYTliY2Q3MWIwY2EifQ=="/>
  </w:docVars>
  <w:rsids>
    <w:rsidRoot w:val="00172A27"/>
    <w:rsid w:val="00000151"/>
    <w:rsid w:val="00000AE6"/>
    <w:rsid w:val="00002CFC"/>
    <w:rsid w:val="00004A77"/>
    <w:rsid w:val="00005D9A"/>
    <w:rsid w:val="00005F60"/>
    <w:rsid w:val="0000612D"/>
    <w:rsid w:val="00007098"/>
    <w:rsid w:val="00007502"/>
    <w:rsid w:val="00010CA9"/>
    <w:rsid w:val="00011DA3"/>
    <w:rsid w:val="00012481"/>
    <w:rsid w:val="000133F5"/>
    <w:rsid w:val="00013AEB"/>
    <w:rsid w:val="00014506"/>
    <w:rsid w:val="00015040"/>
    <w:rsid w:val="00015931"/>
    <w:rsid w:val="000171CB"/>
    <w:rsid w:val="0001796D"/>
    <w:rsid w:val="000208BC"/>
    <w:rsid w:val="000209DC"/>
    <w:rsid w:val="00024A69"/>
    <w:rsid w:val="0003212A"/>
    <w:rsid w:val="000327BC"/>
    <w:rsid w:val="000327CC"/>
    <w:rsid w:val="00034ACB"/>
    <w:rsid w:val="00034B07"/>
    <w:rsid w:val="000375DC"/>
    <w:rsid w:val="000404B0"/>
    <w:rsid w:val="000409AC"/>
    <w:rsid w:val="00041F75"/>
    <w:rsid w:val="00042B0F"/>
    <w:rsid w:val="000442EC"/>
    <w:rsid w:val="00045648"/>
    <w:rsid w:val="0004586E"/>
    <w:rsid w:val="00045F85"/>
    <w:rsid w:val="00047D26"/>
    <w:rsid w:val="00047D6D"/>
    <w:rsid w:val="00052B6F"/>
    <w:rsid w:val="00052CBA"/>
    <w:rsid w:val="000531FC"/>
    <w:rsid w:val="0005433E"/>
    <w:rsid w:val="00055C88"/>
    <w:rsid w:val="0005635C"/>
    <w:rsid w:val="00056C24"/>
    <w:rsid w:val="00060CB6"/>
    <w:rsid w:val="000619E6"/>
    <w:rsid w:val="00061A6D"/>
    <w:rsid w:val="00062C84"/>
    <w:rsid w:val="00062CDB"/>
    <w:rsid w:val="00063A72"/>
    <w:rsid w:val="00064226"/>
    <w:rsid w:val="0006467C"/>
    <w:rsid w:val="00064691"/>
    <w:rsid w:val="00065568"/>
    <w:rsid w:val="00071D95"/>
    <w:rsid w:val="00073A85"/>
    <w:rsid w:val="0007502F"/>
    <w:rsid w:val="00076847"/>
    <w:rsid w:val="00076AF7"/>
    <w:rsid w:val="000815EB"/>
    <w:rsid w:val="00084446"/>
    <w:rsid w:val="0008573A"/>
    <w:rsid w:val="000866BA"/>
    <w:rsid w:val="000901EA"/>
    <w:rsid w:val="00090C03"/>
    <w:rsid w:val="0009136E"/>
    <w:rsid w:val="00092E73"/>
    <w:rsid w:val="00094099"/>
    <w:rsid w:val="0009520D"/>
    <w:rsid w:val="000964FA"/>
    <w:rsid w:val="0009724E"/>
    <w:rsid w:val="000A04A7"/>
    <w:rsid w:val="000A4773"/>
    <w:rsid w:val="000A4D64"/>
    <w:rsid w:val="000B0C96"/>
    <w:rsid w:val="000B0D8E"/>
    <w:rsid w:val="000B10DF"/>
    <w:rsid w:val="000B4A5B"/>
    <w:rsid w:val="000B65B1"/>
    <w:rsid w:val="000B7036"/>
    <w:rsid w:val="000C0059"/>
    <w:rsid w:val="000C0CD8"/>
    <w:rsid w:val="000C1008"/>
    <w:rsid w:val="000C31E9"/>
    <w:rsid w:val="000C41E1"/>
    <w:rsid w:val="000C4F1C"/>
    <w:rsid w:val="000C566B"/>
    <w:rsid w:val="000C6C82"/>
    <w:rsid w:val="000C7DA5"/>
    <w:rsid w:val="000D02A0"/>
    <w:rsid w:val="000D0B73"/>
    <w:rsid w:val="000D1897"/>
    <w:rsid w:val="000D4F62"/>
    <w:rsid w:val="000D5747"/>
    <w:rsid w:val="000D5B2F"/>
    <w:rsid w:val="000D7D43"/>
    <w:rsid w:val="000E003D"/>
    <w:rsid w:val="000E0A9A"/>
    <w:rsid w:val="000E1771"/>
    <w:rsid w:val="000E23D1"/>
    <w:rsid w:val="000E28F5"/>
    <w:rsid w:val="000E2FE5"/>
    <w:rsid w:val="000E33A6"/>
    <w:rsid w:val="000E33DA"/>
    <w:rsid w:val="000E432A"/>
    <w:rsid w:val="000E5BEF"/>
    <w:rsid w:val="000F01A6"/>
    <w:rsid w:val="000F1FEE"/>
    <w:rsid w:val="000F284D"/>
    <w:rsid w:val="000F2ADD"/>
    <w:rsid w:val="000F2D22"/>
    <w:rsid w:val="000F5CFF"/>
    <w:rsid w:val="001020AF"/>
    <w:rsid w:val="001027FC"/>
    <w:rsid w:val="00102D03"/>
    <w:rsid w:val="00103723"/>
    <w:rsid w:val="00105355"/>
    <w:rsid w:val="00106F86"/>
    <w:rsid w:val="00107AA5"/>
    <w:rsid w:val="00111011"/>
    <w:rsid w:val="00111023"/>
    <w:rsid w:val="00111A9B"/>
    <w:rsid w:val="0011506F"/>
    <w:rsid w:val="00120715"/>
    <w:rsid w:val="00120CA6"/>
    <w:rsid w:val="001216DD"/>
    <w:rsid w:val="001223C2"/>
    <w:rsid w:val="00126D03"/>
    <w:rsid w:val="00127723"/>
    <w:rsid w:val="00127F21"/>
    <w:rsid w:val="00130605"/>
    <w:rsid w:val="00130C2F"/>
    <w:rsid w:val="001312EC"/>
    <w:rsid w:val="00134281"/>
    <w:rsid w:val="00134902"/>
    <w:rsid w:val="00135D3B"/>
    <w:rsid w:val="00136C80"/>
    <w:rsid w:val="00136CBB"/>
    <w:rsid w:val="00137701"/>
    <w:rsid w:val="001411B2"/>
    <w:rsid w:val="0014138D"/>
    <w:rsid w:val="0014171E"/>
    <w:rsid w:val="00141CEE"/>
    <w:rsid w:val="00141E40"/>
    <w:rsid w:val="001441DD"/>
    <w:rsid w:val="001471E9"/>
    <w:rsid w:val="001477B5"/>
    <w:rsid w:val="00147998"/>
    <w:rsid w:val="0015088B"/>
    <w:rsid w:val="00150E02"/>
    <w:rsid w:val="0015183B"/>
    <w:rsid w:val="00152BDA"/>
    <w:rsid w:val="00154F4C"/>
    <w:rsid w:val="00155AE1"/>
    <w:rsid w:val="00157BED"/>
    <w:rsid w:val="00161306"/>
    <w:rsid w:val="0016186D"/>
    <w:rsid w:val="001646E4"/>
    <w:rsid w:val="00164CCE"/>
    <w:rsid w:val="00166264"/>
    <w:rsid w:val="001728E2"/>
    <w:rsid w:val="00172A27"/>
    <w:rsid w:val="00172C98"/>
    <w:rsid w:val="001743CA"/>
    <w:rsid w:val="00174703"/>
    <w:rsid w:val="001747D8"/>
    <w:rsid w:val="00180BCD"/>
    <w:rsid w:val="001812C0"/>
    <w:rsid w:val="00181693"/>
    <w:rsid w:val="00184128"/>
    <w:rsid w:val="00184E5C"/>
    <w:rsid w:val="00184FDD"/>
    <w:rsid w:val="00187610"/>
    <w:rsid w:val="001879CA"/>
    <w:rsid w:val="001909A4"/>
    <w:rsid w:val="0019322A"/>
    <w:rsid w:val="001974D3"/>
    <w:rsid w:val="001A394B"/>
    <w:rsid w:val="001A3D34"/>
    <w:rsid w:val="001A4C09"/>
    <w:rsid w:val="001A660B"/>
    <w:rsid w:val="001A719C"/>
    <w:rsid w:val="001A759D"/>
    <w:rsid w:val="001A7A90"/>
    <w:rsid w:val="001B251D"/>
    <w:rsid w:val="001B36A2"/>
    <w:rsid w:val="001B3C99"/>
    <w:rsid w:val="001B4536"/>
    <w:rsid w:val="001B5E91"/>
    <w:rsid w:val="001B60DF"/>
    <w:rsid w:val="001B6335"/>
    <w:rsid w:val="001C125D"/>
    <w:rsid w:val="001C1FD8"/>
    <w:rsid w:val="001C2B43"/>
    <w:rsid w:val="001C469C"/>
    <w:rsid w:val="001C7DAB"/>
    <w:rsid w:val="001D11E0"/>
    <w:rsid w:val="001D294A"/>
    <w:rsid w:val="001D2DE7"/>
    <w:rsid w:val="001D4572"/>
    <w:rsid w:val="001D4BFA"/>
    <w:rsid w:val="001D4FBC"/>
    <w:rsid w:val="001D6704"/>
    <w:rsid w:val="001D73B8"/>
    <w:rsid w:val="001E12B4"/>
    <w:rsid w:val="001E237E"/>
    <w:rsid w:val="001E2D1D"/>
    <w:rsid w:val="001E3ADE"/>
    <w:rsid w:val="001E3C65"/>
    <w:rsid w:val="001E3CD0"/>
    <w:rsid w:val="001E46FD"/>
    <w:rsid w:val="001E5D6D"/>
    <w:rsid w:val="001E61D6"/>
    <w:rsid w:val="001F4606"/>
    <w:rsid w:val="001F4A17"/>
    <w:rsid w:val="001F51C4"/>
    <w:rsid w:val="001F62C8"/>
    <w:rsid w:val="0020049C"/>
    <w:rsid w:val="002022FE"/>
    <w:rsid w:val="00203D85"/>
    <w:rsid w:val="002040D5"/>
    <w:rsid w:val="0020505E"/>
    <w:rsid w:val="0020531F"/>
    <w:rsid w:val="00205A20"/>
    <w:rsid w:val="00205FBA"/>
    <w:rsid w:val="0020604E"/>
    <w:rsid w:val="002077CB"/>
    <w:rsid w:val="00207E85"/>
    <w:rsid w:val="002111D6"/>
    <w:rsid w:val="00211CE3"/>
    <w:rsid w:val="00213BDD"/>
    <w:rsid w:val="00214C79"/>
    <w:rsid w:val="00214C88"/>
    <w:rsid w:val="00215993"/>
    <w:rsid w:val="002160A2"/>
    <w:rsid w:val="00216336"/>
    <w:rsid w:val="002167B9"/>
    <w:rsid w:val="00217C99"/>
    <w:rsid w:val="00221164"/>
    <w:rsid w:val="0022463C"/>
    <w:rsid w:val="00224F4D"/>
    <w:rsid w:val="002276A9"/>
    <w:rsid w:val="00233863"/>
    <w:rsid w:val="00235411"/>
    <w:rsid w:val="00236486"/>
    <w:rsid w:val="00237130"/>
    <w:rsid w:val="002375E6"/>
    <w:rsid w:val="0024010A"/>
    <w:rsid w:val="00240378"/>
    <w:rsid w:val="002404F7"/>
    <w:rsid w:val="002419EE"/>
    <w:rsid w:val="00243FCB"/>
    <w:rsid w:val="002440FF"/>
    <w:rsid w:val="00245CB2"/>
    <w:rsid w:val="00245D36"/>
    <w:rsid w:val="002469F9"/>
    <w:rsid w:val="00250B23"/>
    <w:rsid w:val="00252EE0"/>
    <w:rsid w:val="00256508"/>
    <w:rsid w:val="002577BF"/>
    <w:rsid w:val="00257EED"/>
    <w:rsid w:val="002603C1"/>
    <w:rsid w:val="002610CB"/>
    <w:rsid w:val="002614CC"/>
    <w:rsid w:val="00261C61"/>
    <w:rsid w:val="00263185"/>
    <w:rsid w:val="00264463"/>
    <w:rsid w:val="002644DE"/>
    <w:rsid w:val="00265CA3"/>
    <w:rsid w:val="002673CB"/>
    <w:rsid w:val="00267477"/>
    <w:rsid w:val="0027060C"/>
    <w:rsid w:val="0027155C"/>
    <w:rsid w:val="00271C1F"/>
    <w:rsid w:val="002722D4"/>
    <w:rsid w:val="002733E2"/>
    <w:rsid w:val="0027378E"/>
    <w:rsid w:val="00274DBC"/>
    <w:rsid w:val="0027538C"/>
    <w:rsid w:val="00275B21"/>
    <w:rsid w:val="00280292"/>
    <w:rsid w:val="00280A1A"/>
    <w:rsid w:val="00284768"/>
    <w:rsid w:val="0028742E"/>
    <w:rsid w:val="00287431"/>
    <w:rsid w:val="00290F66"/>
    <w:rsid w:val="00291466"/>
    <w:rsid w:val="00291FD1"/>
    <w:rsid w:val="00292246"/>
    <w:rsid w:val="0029343C"/>
    <w:rsid w:val="002944C8"/>
    <w:rsid w:val="0029524E"/>
    <w:rsid w:val="00295EEA"/>
    <w:rsid w:val="00296158"/>
    <w:rsid w:val="0029758D"/>
    <w:rsid w:val="002A15DA"/>
    <w:rsid w:val="002A183F"/>
    <w:rsid w:val="002A192E"/>
    <w:rsid w:val="002A1FD9"/>
    <w:rsid w:val="002A677A"/>
    <w:rsid w:val="002A73F5"/>
    <w:rsid w:val="002A7F5D"/>
    <w:rsid w:val="002B38B8"/>
    <w:rsid w:val="002B3D0C"/>
    <w:rsid w:val="002B4429"/>
    <w:rsid w:val="002B4B1B"/>
    <w:rsid w:val="002B623C"/>
    <w:rsid w:val="002C07ED"/>
    <w:rsid w:val="002C07EE"/>
    <w:rsid w:val="002C3BB1"/>
    <w:rsid w:val="002C57C4"/>
    <w:rsid w:val="002C621C"/>
    <w:rsid w:val="002C711C"/>
    <w:rsid w:val="002D1689"/>
    <w:rsid w:val="002D1966"/>
    <w:rsid w:val="002D24D5"/>
    <w:rsid w:val="002D4CDF"/>
    <w:rsid w:val="002D5AF8"/>
    <w:rsid w:val="002D7868"/>
    <w:rsid w:val="002E0C04"/>
    <w:rsid w:val="002E253D"/>
    <w:rsid w:val="002E2D3F"/>
    <w:rsid w:val="002E427F"/>
    <w:rsid w:val="002E4298"/>
    <w:rsid w:val="002E4E87"/>
    <w:rsid w:val="002E4E8E"/>
    <w:rsid w:val="002E768E"/>
    <w:rsid w:val="002F3C6E"/>
    <w:rsid w:val="002F4D33"/>
    <w:rsid w:val="002F59DC"/>
    <w:rsid w:val="002F5F37"/>
    <w:rsid w:val="002F6265"/>
    <w:rsid w:val="002F6CB9"/>
    <w:rsid w:val="00300FCD"/>
    <w:rsid w:val="00302B90"/>
    <w:rsid w:val="003078D2"/>
    <w:rsid w:val="00310B31"/>
    <w:rsid w:val="0031351C"/>
    <w:rsid w:val="003217B4"/>
    <w:rsid w:val="00323ED7"/>
    <w:rsid w:val="00331189"/>
    <w:rsid w:val="00332789"/>
    <w:rsid w:val="00334E65"/>
    <w:rsid w:val="0033572A"/>
    <w:rsid w:val="00335762"/>
    <w:rsid w:val="00335D2D"/>
    <w:rsid w:val="00336D28"/>
    <w:rsid w:val="003410D7"/>
    <w:rsid w:val="00341347"/>
    <w:rsid w:val="00341EFD"/>
    <w:rsid w:val="0034327B"/>
    <w:rsid w:val="0034415A"/>
    <w:rsid w:val="0034765C"/>
    <w:rsid w:val="003510C0"/>
    <w:rsid w:val="003520FE"/>
    <w:rsid w:val="003531FD"/>
    <w:rsid w:val="00355A80"/>
    <w:rsid w:val="00355C7F"/>
    <w:rsid w:val="00356938"/>
    <w:rsid w:val="003571B9"/>
    <w:rsid w:val="00361206"/>
    <w:rsid w:val="00361A85"/>
    <w:rsid w:val="00362B12"/>
    <w:rsid w:val="00362DBA"/>
    <w:rsid w:val="00366E6D"/>
    <w:rsid w:val="00371FC6"/>
    <w:rsid w:val="0037429D"/>
    <w:rsid w:val="00375654"/>
    <w:rsid w:val="00376A9E"/>
    <w:rsid w:val="00376E44"/>
    <w:rsid w:val="00380ED3"/>
    <w:rsid w:val="0038199A"/>
    <w:rsid w:val="00382360"/>
    <w:rsid w:val="00386CCE"/>
    <w:rsid w:val="003875B7"/>
    <w:rsid w:val="00390491"/>
    <w:rsid w:val="00390EF4"/>
    <w:rsid w:val="003913EE"/>
    <w:rsid w:val="00391A6B"/>
    <w:rsid w:val="00392F1B"/>
    <w:rsid w:val="0039382B"/>
    <w:rsid w:val="00393AF1"/>
    <w:rsid w:val="00395821"/>
    <w:rsid w:val="00397018"/>
    <w:rsid w:val="003A0AAE"/>
    <w:rsid w:val="003A1A50"/>
    <w:rsid w:val="003A26CC"/>
    <w:rsid w:val="003A2AB1"/>
    <w:rsid w:val="003A3BC6"/>
    <w:rsid w:val="003A46B3"/>
    <w:rsid w:val="003A7325"/>
    <w:rsid w:val="003A7E2D"/>
    <w:rsid w:val="003B0DBC"/>
    <w:rsid w:val="003B2229"/>
    <w:rsid w:val="003B3416"/>
    <w:rsid w:val="003B4484"/>
    <w:rsid w:val="003B4642"/>
    <w:rsid w:val="003B5754"/>
    <w:rsid w:val="003B5DCC"/>
    <w:rsid w:val="003C182C"/>
    <w:rsid w:val="003C2652"/>
    <w:rsid w:val="003C3A29"/>
    <w:rsid w:val="003C431B"/>
    <w:rsid w:val="003C64F7"/>
    <w:rsid w:val="003C76CE"/>
    <w:rsid w:val="003C79A3"/>
    <w:rsid w:val="003C7A10"/>
    <w:rsid w:val="003D20AF"/>
    <w:rsid w:val="003D32CB"/>
    <w:rsid w:val="003D365A"/>
    <w:rsid w:val="003D3BCE"/>
    <w:rsid w:val="003D52BD"/>
    <w:rsid w:val="003D7C55"/>
    <w:rsid w:val="003E16D9"/>
    <w:rsid w:val="003E3B7F"/>
    <w:rsid w:val="003E565C"/>
    <w:rsid w:val="003E5967"/>
    <w:rsid w:val="003E7F5A"/>
    <w:rsid w:val="003F104B"/>
    <w:rsid w:val="003F1298"/>
    <w:rsid w:val="003F4E37"/>
    <w:rsid w:val="003F5271"/>
    <w:rsid w:val="00400A5B"/>
    <w:rsid w:val="00403AEE"/>
    <w:rsid w:val="00405CE2"/>
    <w:rsid w:val="004068AD"/>
    <w:rsid w:val="00410C32"/>
    <w:rsid w:val="00411722"/>
    <w:rsid w:val="0041219F"/>
    <w:rsid w:val="00412419"/>
    <w:rsid w:val="00412863"/>
    <w:rsid w:val="00412BF6"/>
    <w:rsid w:val="004130AC"/>
    <w:rsid w:val="00414B29"/>
    <w:rsid w:val="00414E9C"/>
    <w:rsid w:val="00417B46"/>
    <w:rsid w:val="004200FC"/>
    <w:rsid w:val="00421800"/>
    <w:rsid w:val="004234B6"/>
    <w:rsid w:val="004238F2"/>
    <w:rsid w:val="0042559D"/>
    <w:rsid w:val="00426534"/>
    <w:rsid w:val="004266E6"/>
    <w:rsid w:val="00431036"/>
    <w:rsid w:val="00432115"/>
    <w:rsid w:val="00432A72"/>
    <w:rsid w:val="00433B5D"/>
    <w:rsid w:val="00434BD1"/>
    <w:rsid w:val="00435BFE"/>
    <w:rsid w:val="004430A4"/>
    <w:rsid w:val="00443189"/>
    <w:rsid w:val="004440C4"/>
    <w:rsid w:val="00444AD7"/>
    <w:rsid w:val="00444CB9"/>
    <w:rsid w:val="00445D18"/>
    <w:rsid w:val="00451AB8"/>
    <w:rsid w:val="004537BA"/>
    <w:rsid w:val="004544B6"/>
    <w:rsid w:val="0045470D"/>
    <w:rsid w:val="00457AF9"/>
    <w:rsid w:val="00462714"/>
    <w:rsid w:val="00463598"/>
    <w:rsid w:val="00464C4C"/>
    <w:rsid w:val="00472144"/>
    <w:rsid w:val="00473A0E"/>
    <w:rsid w:val="00473B61"/>
    <w:rsid w:val="004740A8"/>
    <w:rsid w:val="00474F15"/>
    <w:rsid w:val="00480D0F"/>
    <w:rsid w:val="00481180"/>
    <w:rsid w:val="00481793"/>
    <w:rsid w:val="00482711"/>
    <w:rsid w:val="00482CF6"/>
    <w:rsid w:val="00483D07"/>
    <w:rsid w:val="00484D5C"/>
    <w:rsid w:val="00484DE8"/>
    <w:rsid w:val="00485546"/>
    <w:rsid w:val="00486364"/>
    <w:rsid w:val="00487580"/>
    <w:rsid w:val="00496A24"/>
    <w:rsid w:val="00497298"/>
    <w:rsid w:val="0049782F"/>
    <w:rsid w:val="004A063F"/>
    <w:rsid w:val="004A0B5F"/>
    <w:rsid w:val="004A2184"/>
    <w:rsid w:val="004A3761"/>
    <w:rsid w:val="004A3D2E"/>
    <w:rsid w:val="004A410E"/>
    <w:rsid w:val="004A6092"/>
    <w:rsid w:val="004A6C4E"/>
    <w:rsid w:val="004B0205"/>
    <w:rsid w:val="004B04AE"/>
    <w:rsid w:val="004B3700"/>
    <w:rsid w:val="004B3B4B"/>
    <w:rsid w:val="004B6C42"/>
    <w:rsid w:val="004C000D"/>
    <w:rsid w:val="004C13CA"/>
    <w:rsid w:val="004C1640"/>
    <w:rsid w:val="004C3C58"/>
    <w:rsid w:val="004C64B4"/>
    <w:rsid w:val="004D1CE8"/>
    <w:rsid w:val="004D3DD0"/>
    <w:rsid w:val="004D4BA4"/>
    <w:rsid w:val="004D64F6"/>
    <w:rsid w:val="004D7A80"/>
    <w:rsid w:val="004E036E"/>
    <w:rsid w:val="004E3161"/>
    <w:rsid w:val="004E47E7"/>
    <w:rsid w:val="004E60ED"/>
    <w:rsid w:val="004E6924"/>
    <w:rsid w:val="004E72B9"/>
    <w:rsid w:val="004F1CA9"/>
    <w:rsid w:val="004F1F08"/>
    <w:rsid w:val="004F3B38"/>
    <w:rsid w:val="004F486A"/>
    <w:rsid w:val="004F6400"/>
    <w:rsid w:val="004F6CE7"/>
    <w:rsid w:val="004F75EF"/>
    <w:rsid w:val="00501093"/>
    <w:rsid w:val="00502AF4"/>
    <w:rsid w:val="00504845"/>
    <w:rsid w:val="00506059"/>
    <w:rsid w:val="0051037E"/>
    <w:rsid w:val="00512693"/>
    <w:rsid w:val="005126D0"/>
    <w:rsid w:val="0051363B"/>
    <w:rsid w:val="00514D2D"/>
    <w:rsid w:val="00515174"/>
    <w:rsid w:val="00515E93"/>
    <w:rsid w:val="00516166"/>
    <w:rsid w:val="00516FB3"/>
    <w:rsid w:val="00522FF6"/>
    <w:rsid w:val="0052438B"/>
    <w:rsid w:val="00535059"/>
    <w:rsid w:val="00535396"/>
    <w:rsid w:val="0053598F"/>
    <w:rsid w:val="00540158"/>
    <w:rsid w:val="00540A9A"/>
    <w:rsid w:val="00540EFC"/>
    <w:rsid w:val="00542733"/>
    <w:rsid w:val="00542BA4"/>
    <w:rsid w:val="00543769"/>
    <w:rsid w:val="00544A1E"/>
    <w:rsid w:val="00545B57"/>
    <w:rsid w:val="00547C7C"/>
    <w:rsid w:val="005503FF"/>
    <w:rsid w:val="00550BC6"/>
    <w:rsid w:val="00551B71"/>
    <w:rsid w:val="00552046"/>
    <w:rsid w:val="0055797F"/>
    <w:rsid w:val="00557A13"/>
    <w:rsid w:val="005605A8"/>
    <w:rsid w:val="0056113F"/>
    <w:rsid w:val="00565B42"/>
    <w:rsid w:val="00566A07"/>
    <w:rsid w:val="005671B3"/>
    <w:rsid w:val="005672FA"/>
    <w:rsid w:val="005719ED"/>
    <w:rsid w:val="005730AC"/>
    <w:rsid w:val="005748D1"/>
    <w:rsid w:val="0057598B"/>
    <w:rsid w:val="00575C99"/>
    <w:rsid w:val="005762F5"/>
    <w:rsid w:val="005765EF"/>
    <w:rsid w:val="00580FC0"/>
    <w:rsid w:val="00582A21"/>
    <w:rsid w:val="005844FA"/>
    <w:rsid w:val="00590F57"/>
    <w:rsid w:val="00590FAC"/>
    <w:rsid w:val="00591201"/>
    <w:rsid w:val="00591828"/>
    <w:rsid w:val="00592894"/>
    <w:rsid w:val="005933D9"/>
    <w:rsid w:val="00597C67"/>
    <w:rsid w:val="005A006E"/>
    <w:rsid w:val="005A0C43"/>
    <w:rsid w:val="005A21D5"/>
    <w:rsid w:val="005A66AB"/>
    <w:rsid w:val="005B061E"/>
    <w:rsid w:val="005B0FCE"/>
    <w:rsid w:val="005B1A45"/>
    <w:rsid w:val="005C00C0"/>
    <w:rsid w:val="005C0BD1"/>
    <w:rsid w:val="005C1ED1"/>
    <w:rsid w:val="005C4C29"/>
    <w:rsid w:val="005C5ECE"/>
    <w:rsid w:val="005C7DE6"/>
    <w:rsid w:val="005D03E0"/>
    <w:rsid w:val="005D22D3"/>
    <w:rsid w:val="005D4A02"/>
    <w:rsid w:val="005D66C9"/>
    <w:rsid w:val="005E06CC"/>
    <w:rsid w:val="005E3278"/>
    <w:rsid w:val="005E4675"/>
    <w:rsid w:val="005F01B7"/>
    <w:rsid w:val="005F0640"/>
    <w:rsid w:val="005F212B"/>
    <w:rsid w:val="005F2BC7"/>
    <w:rsid w:val="005F39FA"/>
    <w:rsid w:val="005F3C10"/>
    <w:rsid w:val="005F496B"/>
    <w:rsid w:val="005F4DC9"/>
    <w:rsid w:val="005F59E7"/>
    <w:rsid w:val="00600C9B"/>
    <w:rsid w:val="00602384"/>
    <w:rsid w:val="006024FA"/>
    <w:rsid w:val="0060333C"/>
    <w:rsid w:val="006033E1"/>
    <w:rsid w:val="00603757"/>
    <w:rsid w:val="00605CC1"/>
    <w:rsid w:val="00612006"/>
    <w:rsid w:val="0061290F"/>
    <w:rsid w:val="00612C6C"/>
    <w:rsid w:val="006134DA"/>
    <w:rsid w:val="006140F2"/>
    <w:rsid w:val="00614F2D"/>
    <w:rsid w:val="006150CF"/>
    <w:rsid w:val="006169FF"/>
    <w:rsid w:val="00616DCB"/>
    <w:rsid w:val="00617357"/>
    <w:rsid w:val="00617650"/>
    <w:rsid w:val="00617B64"/>
    <w:rsid w:val="00617E95"/>
    <w:rsid w:val="00621951"/>
    <w:rsid w:val="0062493F"/>
    <w:rsid w:val="006252AB"/>
    <w:rsid w:val="00625372"/>
    <w:rsid w:val="0063118F"/>
    <w:rsid w:val="00633611"/>
    <w:rsid w:val="00636D65"/>
    <w:rsid w:val="0064086E"/>
    <w:rsid w:val="00641D41"/>
    <w:rsid w:val="00642767"/>
    <w:rsid w:val="00642B44"/>
    <w:rsid w:val="006452DB"/>
    <w:rsid w:val="00646DF1"/>
    <w:rsid w:val="0065009B"/>
    <w:rsid w:val="006527F5"/>
    <w:rsid w:val="00652B86"/>
    <w:rsid w:val="00652CE7"/>
    <w:rsid w:val="00655183"/>
    <w:rsid w:val="006613EC"/>
    <w:rsid w:val="00661A50"/>
    <w:rsid w:val="00661BFA"/>
    <w:rsid w:val="006622B8"/>
    <w:rsid w:val="00662314"/>
    <w:rsid w:val="0066277F"/>
    <w:rsid w:val="00662F23"/>
    <w:rsid w:val="00663822"/>
    <w:rsid w:val="00664203"/>
    <w:rsid w:val="0066436D"/>
    <w:rsid w:val="0066475F"/>
    <w:rsid w:val="006658F6"/>
    <w:rsid w:val="00665AD5"/>
    <w:rsid w:val="0067097E"/>
    <w:rsid w:val="00674C5D"/>
    <w:rsid w:val="00674D12"/>
    <w:rsid w:val="00675479"/>
    <w:rsid w:val="006755F9"/>
    <w:rsid w:val="00676969"/>
    <w:rsid w:val="006778DC"/>
    <w:rsid w:val="00677AFA"/>
    <w:rsid w:val="00680420"/>
    <w:rsid w:val="00681337"/>
    <w:rsid w:val="00684310"/>
    <w:rsid w:val="00684443"/>
    <w:rsid w:val="00687A04"/>
    <w:rsid w:val="006910D5"/>
    <w:rsid w:val="00691BF6"/>
    <w:rsid w:val="00691CC7"/>
    <w:rsid w:val="0069215C"/>
    <w:rsid w:val="00693997"/>
    <w:rsid w:val="00693DFD"/>
    <w:rsid w:val="00693E9F"/>
    <w:rsid w:val="0069725F"/>
    <w:rsid w:val="006A065F"/>
    <w:rsid w:val="006A12D2"/>
    <w:rsid w:val="006A2181"/>
    <w:rsid w:val="006A2456"/>
    <w:rsid w:val="006A3354"/>
    <w:rsid w:val="006A49D4"/>
    <w:rsid w:val="006A5A17"/>
    <w:rsid w:val="006A63C7"/>
    <w:rsid w:val="006A7567"/>
    <w:rsid w:val="006B1983"/>
    <w:rsid w:val="006B3231"/>
    <w:rsid w:val="006B3CC1"/>
    <w:rsid w:val="006B5073"/>
    <w:rsid w:val="006B765B"/>
    <w:rsid w:val="006B7C11"/>
    <w:rsid w:val="006C1F30"/>
    <w:rsid w:val="006C211D"/>
    <w:rsid w:val="006C33BD"/>
    <w:rsid w:val="006C38CF"/>
    <w:rsid w:val="006C41E0"/>
    <w:rsid w:val="006C5170"/>
    <w:rsid w:val="006C61AA"/>
    <w:rsid w:val="006D0506"/>
    <w:rsid w:val="006D1D93"/>
    <w:rsid w:val="006D3176"/>
    <w:rsid w:val="006D3190"/>
    <w:rsid w:val="006D4294"/>
    <w:rsid w:val="006D4C69"/>
    <w:rsid w:val="006D615D"/>
    <w:rsid w:val="006E1CF9"/>
    <w:rsid w:val="006E2117"/>
    <w:rsid w:val="006E275C"/>
    <w:rsid w:val="006E39C2"/>
    <w:rsid w:val="006E4070"/>
    <w:rsid w:val="006E6ECB"/>
    <w:rsid w:val="006F074E"/>
    <w:rsid w:val="006F2E32"/>
    <w:rsid w:val="006F375E"/>
    <w:rsid w:val="006F4E96"/>
    <w:rsid w:val="006F57D5"/>
    <w:rsid w:val="006F59BE"/>
    <w:rsid w:val="006F6666"/>
    <w:rsid w:val="006F7E4C"/>
    <w:rsid w:val="00700425"/>
    <w:rsid w:val="00702B82"/>
    <w:rsid w:val="00703BEF"/>
    <w:rsid w:val="007042A4"/>
    <w:rsid w:val="0070695A"/>
    <w:rsid w:val="007069C0"/>
    <w:rsid w:val="00711853"/>
    <w:rsid w:val="0071199E"/>
    <w:rsid w:val="007121A2"/>
    <w:rsid w:val="00713720"/>
    <w:rsid w:val="00720E49"/>
    <w:rsid w:val="00721C24"/>
    <w:rsid w:val="007222B7"/>
    <w:rsid w:val="00723509"/>
    <w:rsid w:val="00723BFA"/>
    <w:rsid w:val="00723F3B"/>
    <w:rsid w:val="00723F4B"/>
    <w:rsid w:val="00724A4B"/>
    <w:rsid w:val="00724C63"/>
    <w:rsid w:val="007268C7"/>
    <w:rsid w:val="00727D5D"/>
    <w:rsid w:val="00732F61"/>
    <w:rsid w:val="0073380C"/>
    <w:rsid w:val="00734C54"/>
    <w:rsid w:val="00736A02"/>
    <w:rsid w:val="007462A0"/>
    <w:rsid w:val="00750139"/>
    <w:rsid w:val="00750A0E"/>
    <w:rsid w:val="00750F47"/>
    <w:rsid w:val="00751DD1"/>
    <w:rsid w:val="00753141"/>
    <w:rsid w:val="00753281"/>
    <w:rsid w:val="00753428"/>
    <w:rsid w:val="0075400B"/>
    <w:rsid w:val="007556C5"/>
    <w:rsid w:val="00755F3D"/>
    <w:rsid w:val="007626AF"/>
    <w:rsid w:val="007636DD"/>
    <w:rsid w:val="00766582"/>
    <w:rsid w:val="00767C3E"/>
    <w:rsid w:val="00770B0B"/>
    <w:rsid w:val="00775600"/>
    <w:rsid w:val="00775914"/>
    <w:rsid w:val="00776CA4"/>
    <w:rsid w:val="00785DDD"/>
    <w:rsid w:val="007872B1"/>
    <w:rsid w:val="007903FA"/>
    <w:rsid w:val="0079159E"/>
    <w:rsid w:val="00791D3D"/>
    <w:rsid w:val="007948F6"/>
    <w:rsid w:val="00794A1D"/>
    <w:rsid w:val="00794C79"/>
    <w:rsid w:val="00795DBB"/>
    <w:rsid w:val="007960F0"/>
    <w:rsid w:val="007A14B7"/>
    <w:rsid w:val="007A1E40"/>
    <w:rsid w:val="007A1FBC"/>
    <w:rsid w:val="007A455A"/>
    <w:rsid w:val="007A494F"/>
    <w:rsid w:val="007B0CC5"/>
    <w:rsid w:val="007B4931"/>
    <w:rsid w:val="007B6781"/>
    <w:rsid w:val="007C407D"/>
    <w:rsid w:val="007C416E"/>
    <w:rsid w:val="007C4E73"/>
    <w:rsid w:val="007C5824"/>
    <w:rsid w:val="007C5BF2"/>
    <w:rsid w:val="007C6FB1"/>
    <w:rsid w:val="007D1D1B"/>
    <w:rsid w:val="007D25C7"/>
    <w:rsid w:val="007D5978"/>
    <w:rsid w:val="007D7086"/>
    <w:rsid w:val="007D7252"/>
    <w:rsid w:val="007D7C1A"/>
    <w:rsid w:val="007E03E4"/>
    <w:rsid w:val="007E0D8A"/>
    <w:rsid w:val="007E1354"/>
    <w:rsid w:val="007E1D6B"/>
    <w:rsid w:val="007E2C2F"/>
    <w:rsid w:val="007E352C"/>
    <w:rsid w:val="007E4575"/>
    <w:rsid w:val="007E4C49"/>
    <w:rsid w:val="007E531C"/>
    <w:rsid w:val="007E552D"/>
    <w:rsid w:val="007F25AD"/>
    <w:rsid w:val="007F273E"/>
    <w:rsid w:val="007F281B"/>
    <w:rsid w:val="007F3D51"/>
    <w:rsid w:val="007F721F"/>
    <w:rsid w:val="007F7DE3"/>
    <w:rsid w:val="00800450"/>
    <w:rsid w:val="008007AC"/>
    <w:rsid w:val="008011C7"/>
    <w:rsid w:val="00802062"/>
    <w:rsid w:val="0080250D"/>
    <w:rsid w:val="0080289D"/>
    <w:rsid w:val="0080386D"/>
    <w:rsid w:val="00805410"/>
    <w:rsid w:val="00806FA2"/>
    <w:rsid w:val="008077A9"/>
    <w:rsid w:val="008078FE"/>
    <w:rsid w:val="00810210"/>
    <w:rsid w:val="0081055C"/>
    <w:rsid w:val="008149FB"/>
    <w:rsid w:val="00814D7B"/>
    <w:rsid w:val="00815855"/>
    <w:rsid w:val="00815B30"/>
    <w:rsid w:val="00816AAD"/>
    <w:rsid w:val="00817364"/>
    <w:rsid w:val="00817C46"/>
    <w:rsid w:val="00817CF5"/>
    <w:rsid w:val="008213F4"/>
    <w:rsid w:val="00821AD6"/>
    <w:rsid w:val="00822728"/>
    <w:rsid w:val="00823C90"/>
    <w:rsid w:val="00823D6E"/>
    <w:rsid w:val="008241EC"/>
    <w:rsid w:val="00824524"/>
    <w:rsid w:val="0082604E"/>
    <w:rsid w:val="00826E2A"/>
    <w:rsid w:val="00831DF1"/>
    <w:rsid w:val="008323FF"/>
    <w:rsid w:val="00833E8B"/>
    <w:rsid w:val="00834409"/>
    <w:rsid w:val="008400CF"/>
    <w:rsid w:val="008413D9"/>
    <w:rsid w:val="008438C9"/>
    <w:rsid w:val="00843C7D"/>
    <w:rsid w:val="00843FD3"/>
    <w:rsid w:val="00846380"/>
    <w:rsid w:val="00846CC6"/>
    <w:rsid w:val="00847108"/>
    <w:rsid w:val="008519D7"/>
    <w:rsid w:val="008522AE"/>
    <w:rsid w:val="00854769"/>
    <w:rsid w:val="00854977"/>
    <w:rsid w:val="008576C6"/>
    <w:rsid w:val="00860B0F"/>
    <w:rsid w:val="00860EB3"/>
    <w:rsid w:val="0086108D"/>
    <w:rsid w:val="00862937"/>
    <w:rsid w:val="00865FC1"/>
    <w:rsid w:val="00873A5A"/>
    <w:rsid w:val="00874560"/>
    <w:rsid w:val="008763B2"/>
    <w:rsid w:val="008810E9"/>
    <w:rsid w:val="008823A1"/>
    <w:rsid w:val="00882664"/>
    <w:rsid w:val="00885F36"/>
    <w:rsid w:val="00886440"/>
    <w:rsid w:val="00887AB9"/>
    <w:rsid w:val="00890CF1"/>
    <w:rsid w:val="00890DF6"/>
    <w:rsid w:val="00892286"/>
    <w:rsid w:val="0089609F"/>
    <w:rsid w:val="0089630A"/>
    <w:rsid w:val="00896A29"/>
    <w:rsid w:val="00896DD0"/>
    <w:rsid w:val="00896DD6"/>
    <w:rsid w:val="008A0221"/>
    <w:rsid w:val="008A1807"/>
    <w:rsid w:val="008A188A"/>
    <w:rsid w:val="008A4D0A"/>
    <w:rsid w:val="008A60B3"/>
    <w:rsid w:val="008A6181"/>
    <w:rsid w:val="008A6D2E"/>
    <w:rsid w:val="008A7196"/>
    <w:rsid w:val="008B4239"/>
    <w:rsid w:val="008B4A37"/>
    <w:rsid w:val="008B5983"/>
    <w:rsid w:val="008B5C0D"/>
    <w:rsid w:val="008B7636"/>
    <w:rsid w:val="008B7DD4"/>
    <w:rsid w:val="008C1A07"/>
    <w:rsid w:val="008C1D06"/>
    <w:rsid w:val="008C4005"/>
    <w:rsid w:val="008C49C5"/>
    <w:rsid w:val="008D0CDA"/>
    <w:rsid w:val="008D40E9"/>
    <w:rsid w:val="008E151C"/>
    <w:rsid w:val="008E2307"/>
    <w:rsid w:val="008E63E0"/>
    <w:rsid w:val="008E713C"/>
    <w:rsid w:val="008F0F30"/>
    <w:rsid w:val="008F2563"/>
    <w:rsid w:val="008F329A"/>
    <w:rsid w:val="008F38EA"/>
    <w:rsid w:val="008F3D93"/>
    <w:rsid w:val="008F4677"/>
    <w:rsid w:val="008F7E11"/>
    <w:rsid w:val="00900438"/>
    <w:rsid w:val="00900D36"/>
    <w:rsid w:val="00901011"/>
    <w:rsid w:val="0090110D"/>
    <w:rsid w:val="00901C5B"/>
    <w:rsid w:val="00901D62"/>
    <w:rsid w:val="0090392C"/>
    <w:rsid w:val="009050E3"/>
    <w:rsid w:val="00906416"/>
    <w:rsid w:val="009103D3"/>
    <w:rsid w:val="00910EE0"/>
    <w:rsid w:val="0091213A"/>
    <w:rsid w:val="009152E5"/>
    <w:rsid w:val="00916B52"/>
    <w:rsid w:val="00916EB9"/>
    <w:rsid w:val="0092033A"/>
    <w:rsid w:val="0092735C"/>
    <w:rsid w:val="00930058"/>
    <w:rsid w:val="00930A61"/>
    <w:rsid w:val="00931C30"/>
    <w:rsid w:val="00932A6F"/>
    <w:rsid w:val="00934319"/>
    <w:rsid w:val="00934AB5"/>
    <w:rsid w:val="00934AE5"/>
    <w:rsid w:val="009354DB"/>
    <w:rsid w:val="009365DC"/>
    <w:rsid w:val="009440EC"/>
    <w:rsid w:val="0094480B"/>
    <w:rsid w:val="00944A0A"/>
    <w:rsid w:val="0094655B"/>
    <w:rsid w:val="00946B97"/>
    <w:rsid w:val="00946F87"/>
    <w:rsid w:val="00950488"/>
    <w:rsid w:val="00951086"/>
    <w:rsid w:val="009547AC"/>
    <w:rsid w:val="00955A1D"/>
    <w:rsid w:val="0095633F"/>
    <w:rsid w:val="009568A6"/>
    <w:rsid w:val="00956A1C"/>
    <w:rsid w:val="00957A3D"/>
    <w:rsid w:val="00957E94"/>
    <w:rsid w:val="0096229B"/>
    <w:rsid w:val="009629BC"/>
    <w:rsid w:val="00964ECB"/>
    <w:rsid w:val="009677C8"/>
    <w:rsid w:val="0097042A"/>
    <w:rsid w:val="00971634"/>
    <w:rsid w:val="00972358"/>
    <w:rsid w:val="00972526"/>
    <w:rsid w:val="0097259B"/>
    <w:rsid w:val="009738B8"/>
    <w:rsid w:val="00973BBA"/>
    <w:rsid w:val="00974101"/>
    <w:rsid w:val="00974AD6"/>
    <w:rsid w:val="00974B67"/>
    <w:rsid w:val="009758E0"/>
    <w:rsid w:val="00976487"/>
    <w:rsid w:val="009770D4"/>
    <w:rsid w:val="009800D3"/>
    <w:rsid w:val="00980255"/>
    <w:rsid w:val="00982746"/>
    <w:rsid w:val="0098281C"/>
    <w:rsid w:val="00982D39"/>
    <w:rsid w:val="00985E65"/>
    <w:rsid w:val="0098635A"/>
    <w:rsid w:val="0098795C"/>
    <w:rsid w:val="0099010A"/>
    <w:rsid w:val="00991479"/>
    <w:rsid w:val="0099375B"/>
    <w:rsid w:val="0099390E"/>
    <w:rsid w:val="00997785"/>
    <w:rsid w:val="009A085C"/>
    <w:rsid w:val="009A32FB"/>
    <w:rsid w:val="009A3693"/>
    <w:rsid w:val="009A5448"/>
    <w:rsid w:val="009A7FE2"/>
    <w:rsid w:val="009B1E85"/>
    <w:rsid w:val="009B2A1D"/>
    <w:rsid w:val="009B301D"/>
    <w:rsid w:val="009B4356"/>
    <w:rsid w:val="009B452D"/>
    <w:rsid w:val="009B471E"/>
    <w:rsid w:val="009B6B03"/>
    <w:rsid w:val="009C01BC"/>
    <w:rsid w:val="009C3500"/>
    <w:rsid w:val="009C44B7"/>
    <w:rsid w:val="009C5FE3"/>
    <w:rsid w:val="009C6097"/>
    <w:rsid w:val="009D0CA8"/>
    <w:rsid w:val="009D2977"/>
    <w:rsid w:val="009D440F"/>
    <w:rsid w:val="009D4765"/>
    <w:rsid w:val="009D52AA"/>
    <w:rsid w:val="009D6242"/>
    <w:rsid w:val="009D725E"/>
    <w:rsid w:val="009D74FD"/>
    <w:rsid w:val="009E0161"/>
    <w:rsid w:val="009E0426"/>
    <w:rsid w:val="009E1403"/>
    <w:rsid w:val="009E199B"/>
    <w:rsid w:val="009E5840"/>
    <w:rsid w:val="009E6C54"/>
    <w:rsid w:val="009E70B3"/>
    <w:rsid w:val="009F1535"/>
    <w:rsid w:val="009F1BE2"/>
    <w:rsid w:val="009F4147"/>
    <w:rsid w:val="009F6392"/>
    <w:rsid w:val="009F648C"/>
    <w:rsid w:val="009F742D"/>
    <w:rsid w:val="00A032FC"/>
    <w:rsid w:val="00A05297"/>
    <w:rsid w:val="00A053DE"/>
    <w:rsid w:val="00A06B02"/>
    <w:rsid w:val="00A10443"/>
    <w:rsid w:val="00A12C3E"/>
    <w:rsid w:val="00A12CEC"/>
    <w:rsid w:val="00A139AB"/>
    <w:rsid w:val="00A13C26"/>
    <w:rsid w:val="00A14D57"/>
    <w:rsid w:val="00A15A4B"/>
    <w:rsid w:val="00A17DB4"/>
    <w:rsid w:val="00A24C79"/>
    <w:rsid w:val="00A25DE6"/>
    <w:rsid w:val="00A3127C"/>
    <w:rsid w:val="00A32894"/>
    <w:rsid w:val="00A3346F"/>
    <w:rsid w:val="00A33AEE"/>
    <w:rsid w:val="00A3580F"/>
    <w:rsid w:val="00A358EA"/>
    <w:rsid w:val="00A36539"/>
    <w:rsid w:val="00A40D14"/>
    <w:rsid w:val="00A4276A"/>
    <w:rsid w:val="00A433EF"/>
    <w:rsid w:val="00A43C9C"/>
    <w:rsid w:val="00A43ECF"/>
    <w:rsid w:val="00A44D81"/>
    <w:rsid w:val="00A4543E"/>
    <w:rsid w:val="00A45B85"/>
    <w:rsid w:val="00A46FBF"/>
    <w:rsid w:val="00A53879"/>
    <w:rsid w:val="00A56C04"/>
    <w:rsid w:val="00A572E7"/>
    <w:rsid w:val="00A57A10"/>
    <w:rsid w:val="00A61397"/>
    <w:rsid w:val="00A618FC"/>
    <w:rsid w:val="00A61FF9"/>
    <w:rsid w:val="00A628E0"/>
    <w:rsid w:val="00A62C47"/>
    <w:rsid w:val="00A63BB9"/>
    <w:rsid w:val="00A63BE7"/>
    <w:rsid w:val="00A642C3"/>
    <w:rsid w:val="00A64EC3"/>
    <w:rsid w:val="00A70570"/>
    <w:rsid w:val="00A7114E"/>
    <w:rsid w:val="00A7153E"/>
    <w:rsid w:val="00A71A77"/>
    <w:rsid w:val="00A72883"/>
    <w:rsid w:val="00A73579"/>
    <w:rsid w:val="00A7425F"/>
    <w:rsid w:val="00A742C6"/>
    <w:rsid w:val="00A74724"/>
    <w:rsid w:val="00A74B05"/>
    <w:rsid w:val="00A75075"/>
    <w:rsid w:val="00A75520"/>
    <w:rsid w:val="00A758A7"/>
    <w:rsid w:val="00A759A7"/>
    <w:rsid w:val="00A76190"/>
    <w:rsid w:val="00A76B65"/>
    <w:rsid w:val="00A76EF1"/>
    <w:rsid w:val="00A83B71"/>
    <w:rsid w:val="00A849F0"/>
    <w:rsid w:val="00A876FD"/>
    <w:rsid w:val="00A90FD8"/>
    <w:rsid w:val="00A9420B"/>
    <w:rsid w:val="00A94534"/>
    <w:rsid w:val="00A9648B"/>
    <w:rsid w:val="00A97092"/>
    <w:rsid w:val="00A97914"/>
    <w:rsid w:val="00AA0550"/>
    <w:rsid w:val="00AA1CD4"/>
    <w:rsid w:val="00AA2693"/>
    <w:rsid w:val="00AA3EAE"/>
    <w:rsid w:val="00AA4520"/>
    <w:rsid w:val="00AA4609"/>
    <w:rsid w:val="00AA74AB"/>
    <w:rsid w:val="00AB14CA"/>
    <w:rsid w:val="00AB3DB4"/>
    <w:rsid w:val="00AB58A1"/>
    <w:rsid w:val="00AC16E6"/>
    <w:rsid w:val="00AC1DD5"/>
    <w:rsid w:val="00AC2423"/>
    <w:rsid w:val="00AC4518"/>
    <w:rsid w:val="00AC56E8"/>
    <w:rsid w:val="00AC5DBA"/>
    <w:rsid w:val="00AC5FC8"/>
    <w:rsid w:val="00AD0064"/>
    <w:rsid w:val="00AD0B43"/>
    <w:rsid w:val="00AD0BDC"/>
    <w:rsid w:val="00AD21D6"/>
    <w:rsid w:val="00AD361F"/>
    <w:rsid w:val="00AD40F0"/>
    <w:rsid w:val="00AD422A"/>
    <w:rsid w:val="00AD45CE"/>
    <w:rsid w:val="00AD4AF7"/>
    <w:rsid w:val="00AE0070"/>
    <w:rsid w:val="00AE1103"/>
    <w:rsid w:val="00AE15E8"/>
    <w:rsid w:val="00AE3B99"/>
    <w:rsid w:val="00AE3C32"/>
    <w:rsid w:val="00AE5044"/>
    <w:rsid w:val="00AF3FAC"/>
    <w:rsid w:val="00AF5703"/>
    <w:rsid w:val="00AF57A0"/>
    <w:rsid w:val="00AF58AC"/>
    <w:rsid w:val="00AF6DB4"/>
    <w:rsid w:val="00B0011C"/>
    <w:rsid w:val="00B00C2F"/>
    <w:rsid w:val="00B013C0"/>
    <w:rsid w:val="00B01670"/>
    <w:rsid w:val="00B018F1"/>
    <w:rsid w:val="00B07113"/>
    <w:rsid w:val="00B11127"/>
    <w:rsid w:val="00B125C5"/>
    <w:rsid w:val="00B1346A"/>
    <w:rsid w:val="00B135EF"/>
    <w:rsid w:val="00B13F8F"/>
    <w:rsid w:val="00B1474A"/>
    <w:rsid w:val="00B16C1E"/>
    <w:rsid w:val="00B17501"/>
    <w:rsid w:val="00B2122C"/>
    <w:rsid w:val="00B2130E"/>
    <w:rsid w:val="00B2140A"/>
    <w:rsid w:val="00B22255"/>
    <w:rsid w:val="00B2255F"/>
    <w:rsid w:val="00B263DD"/>
    <w:rsid w:val="00B30CE7"/>
    <w:rsid w:val="00B3287D"/>
    <w:rsid w:val="00B33056"/>
    <w:rsid w:val="00B33474"/>
    <w:rsid w:val="00B34656"/>
    <w:rsid w:val="00B34C4F"/>
    <w:rsid w:val="00B361CA"/>
    <w:rsid w:val="00B41DD0"/>
    <w:rsid w:val="00B42136"/>
    <w:rsid w:val="00B44586"/>
    <w:rsid w:val="00B45AEA"/>
    <w:rsid w:val="00B5175F"/>
    <w:rsid w:val="00B51BC6"/>
    <w:rsid w:val="00B520E4"/>
    <w:rsid w:val="00B5320A"/>
    <w:rsid w:val="00B54D36"/>
    <w:rsid w:val="00B6108E"/>
    <w:rsid w:val="00B619AB"/>
    <w:rsid w:val="00B61E04"/>
    <w:rsid w:val="00B6392B"/>
    <w:rsid w:val="00B64092"/>
    <w:rsid w:val="00B6451F"/>
    <w:rsid w:val="00B64C42"/>
    <w:rsid w:val="00B65EFC"/>
    <w:rsid w:val="00B67E93"/>
    <w:rsid w:val="00B722AA"/>
    <w:rsid w:val="00B7346C"/>
    <w:rsid w:val="00B734E9"/>
    <w:rsid w:val="00B753ED"/>
    <w:rsid w:val="00B7543C"/>
    <w:rsid w:val="00B7635F"/>
    <w:rsid w:val="00B769DB"/>
    <w:rsid w:val="00B80971"/>
    <w:rsid w:val="00B81C75"/>
    <w:rsid w:val="00B82799"/>
    <w:rsid w:val="00B82928"/>
    <w:rsid w:val="00B82C2C"/>
    <w:rsid w:val="00B82FBC"/>
    <w:rsid w:val="00B847F7"/>
    <w:rsid w:val="00B85790"/>
    <w:rsid w:val="00B86CA6"/>
    <w:rsid w:val="00B87654"/>
    <w:rsid w:val="00B94752"/>
    <w:rsid w:val="00B956FB"/>
    <w:rsid w:val="00B96796"/>
    <w:rsid w:val="00B97B0D"/>
    <w:rsid w:val="00BA0003"/>
    <w:rsid w:val="00BA041E"/>
    <w:rsid w:val="00BA08F9"/>
    <w:rsid w:val="00BA16B5"/>
    <w:rsid w:val="00BA2DE7"/>
    <w:rsid w:val="00BA3B80"/>
    <w:rsid w:val="00BA511A"/>
    <w:rsid w:val="00BA51EB"/>
    <w:rsid w:val="00BA56C0"/>
    <w:rsid w:val="00BA5A5D"/>
    <w:rsid w:val="00BA6642"/>
    <w:rsid w:val="00BB09D5"/>
    <w:rsid w:val="00BB20AA"/>
    <w:rsid w:val="00BB2A7D"/>
    <w:rsid w:val="00BB4E73"/>
    <w:rsid w:val="00BB5073"/>
    <w:rsid w:val="00BB5DF0"/>
    <w:rsid w:val="00BB6265"/>
    <w:rsid w:val="00BB78B2"/>
    <w:rsid w:val="00BB7D57"/>
    <w:rsid w:val="00BC05A3"/>
    <w:rsid w:val="00BC0990"/>
    <w:rsid w:val="00BC0DFA"/>
    <w:rsid w:val="00BC3580"/>
    <w:rsid w:val="00BC6BE1"/>
    <w:rsid w:val="00BD16BD"/>
    <w:rsid w:val="00BD3739"/>
    <w:rsid w:val="00BD4232"/>
    <w:rsid w:val="00BD524B"/>
    <w:rsid w:val="00BD56FD"/>
    <w:rsid w:val="00BD7800"/>
    <w:rsid w:val="00BE08DA"/>
    <w:rsid w:val="00BE15E7"/>
    <w:rsid w:val="00BE1726"/>
    <w:rsid w:val="00BE1922"/>
    <w:rsid w:val="00BE2A58"/>
    <w:rsid w:val="00BE357C"/>
    <w:rsid w:val="00BE521C"/>
    <w:rsid w:val="00BE79B8"/>
    <w:rsid w:val="00BF0A82"/>
    <w:rsid w:val="00BF57B4"/>
    <w:rsid w:val="00BF6057"/>
    <w:rsid w:val="00BF71BF"/>
    <w:rsid w:val="00C006AA"/>
    <w:rsid w:val="00C0531D"/>
    <w:rsid w:val="00C07E2A"/>
    <w:rsid w:val="00C07EEA"/>
    <w:rsid w:val="00C10787"/>
    <w:rsid w:val="00C11588"/>
    <w:rsid w:val="00C128FD"/>
    <w:rsid w:val="00C13D59"/>
    <w:rsid w:val="00C140BB"/>
    <w:rsid w:val="00C150E0"/>
    <w:rsid w:val="00C177D3"/>
    <w:rsid w:val="00C1788E"/>
    <w:rsid w:val="00C20188"/>
    <w:rsid w:val="00C206F8"/>
    <w:rsid w:val="00C21960"/>
    <w:rsid w:val="00C233FC"/>
    <w:rsid w:val="00C23D08"/>
    <w:rsid w:val="00C2712F"/>
    <w:rsid w:val="00C3051F"/>
    <w:rsid w:val="00C34258"/>
    <w:rsid w:val="00C34ACE"/>
    <w:rsid w:val="00C35180"/>
    <w:rsid w:val="00C36BDE"/>
    <w:rsid w:val="00C37035"/>
    <w:rsid w:val="00C37D25"/>
    <w:rsid w:val="00C4147F"/>
    <w:rsid w:val="00C422E6"/>
    <w:rsid w:val="00C42732"/>
    <w:rsid w:val="00C42A55"/>
    <w:rsid w:val="00C452FE"/>
    <w:rsid w:val="00C503CF"/>
    <w:rsid w:val="00C50AAF"/>
    <w:rsid w:val="00C50E00"/>
    <w:rsid w:val="00C511E0"/>
    <w:rsid w:val="00C515CE"/>
    <w:rsid w:val="00C51F95"/>
    <w:rsid w:val="00C52613"/>
    <w:rsid w:val="00C53C9F"/>
    <w:rsid w:val="00C54057"/>
    <w:rsid w:val="00C559C1"/>
    <w:rsid w:val="00C55D0C"/>
    <w:rsid w:val="00C61969"/>
    <w:rsid w:val="00C62A47"/>
    <w:rsid w:val="00C63087"/>
    <w:rsid w:val="00C634DC"/>
    <w:rsid w:val="00C64595"/>
    <w:rsid w:val="00C6494E"/>
    <w:rsid w:val="00C64A0F"/>
    <w:rsid w:val="00C70FF6"/>
    <w:rsid w:val="00C712DB"/>
    <w:rsid w:val="00C736C8"/>
    <w:rsid w:val="00C739D6"/>
    <w:rsid w:val="00C740BB"/>
    <w:rsid w:val="00C764B0"/>
    <w:rsid w:val="00C765A2"/>
    <w:rsid w:val="00C81AA5"/>
    <w:rsid w:val="00C825DE"/>
    <w:rsid w:val="00C8379F"/>
    <w:rsid w:val="00C84E92"/>
    <w:rsid w:val="00C858C1"/>
    <w:rsid w:val="00C86BC4"/>
    <w:rsid w:val="00C86E9B"/>
    <w:rsid w:val="00C87A9B"/>
    <w:rsid w:val="00C931B7"/>
    <w:rsid w:val="00C95FC7"/>
    <w:rsid w:val="00C9735C"/>
    <w:rsid w:val="00C97B6C"/>
    <w:rsid w:val="00CA0376"/>
    <w:rsid w:val="00CA04B7"/>
    <w:rsid w:val="00CA0928"/>
    <w:rsid w:val="00CA09B2"/>
    <w:rsid w:val="00CA33DB"/>
    <w:rsid w:val="00CA39FA"/>
    <w:rsid w:val="00CA4231"/>
    <w:rsid w:val="00CA60E9"/>
    <w:rsid w:val="00CA72BF"/>
    <w:rsid w:val="00CB04E8"/>
    <w:rsid w:val="00CB0F54"/>
    <w:rsid w:val="00CB108C"/>
    <w:rsid w:val="00CB15A0"/>
    <w:rsid w:val="00CB22DE"/>
    <w:rsid w:val="00CB41C1"/>
    <w:rsid w:val="00CB4EE1"/>
    <w:rsid w:val="00CB5017"/>
    <w:rsid w:val="00CB6073"/>
    <w:rsid w:val="00CB6FCA"/>
    <w:rsid w:val="00CC014D"/>
    <w:rsid w:val="00CC53AA"/>
    <w:rsid w:val="00CC6C5C"/>
    <w:rsid w:val="00CD0575"/>
    <w:rsid w:val="00CD13B5"/>
    <w:rsid w:val="00CD2BDA"/>
    <w:rsid w:val="00CD4194"/>
    <w:rsid w:val="00CD553B"/>
    <w:rsid w:val="00CD6434"/>
    <w:rsid w:val="00CD6A57"/>
    <w:rsid w:val="00CE0BC0"/>
    <w:rsid w:val="00CE1700"/>
    <w:rsid w:val="00CE47CF"/>
    <w:rsid w:val="00CE53AE"/>
    <w:rsid w:val="00CE60BC"/>
    <w:rsid w:val="00CF2827"/>
    <w:rsid w:val="00CF44F3"/>
    <w:rsid w:val="00CF5613"/>
    <w:rsid w:val="00CF61C7"/>
    <w:rsid w:val="00CF7DEC"/>
    <w:rsid w:val="00D05F01"/>
    <w:rsid w:val="00D076D1"/>
    <w:rsid w:val="00D10463"/>
    <w:rsid w:val="00D11B31"/>
    <w:rsid w:val="00D11E6A"/>
    <w:rsid w:val="00D12905"/>
    <w:rsid w:val="00D12D14"/>
    <w:rsid w:val="00D1428A"/>
    <w:rsid w:val="00D15D84"/>
    <w:rsid w:val="00D17A85"/>
    <w:rsid w:val="00D212EE"/>
    <w:rsid w:val="00D213A1"/>
    <w:rsid w:val="00D21B28"/>
    <w:rsid w:val="00D23C58"/>
    <w:rsid w:val="00D263D9"/>
    <w:rsid w:val="00D30B8B"/>
    <w:rsid w:val="00D310B4"/>
    <w:rsid w:val="00D3716A"/>
    <w:rsid w:val="00D375C7"/>
    <w:rsid w:val="00D37E7F"/>
    <w:rsid w:val="00D37F76"/>
    <w:rsid w:val="00D410AD"/>
    <w:rsid w:val="00D41631"/>
    <w:rsid w:val="00D41A03"/>
    <w:rsid w:val="00D42097"/>
    <w:rsid w:val="00D42653"/>
    <w:rsid w:val="00D42788"/>
    <w:rsid w:val="00D431F8"/>
    <w:rsid w:val="00D43C1F"/>
    <w:rsid w:val="00D440CE"/>
    <w:rsid w:val="00D4413C"/>
    <w:rsid w:val="00D52F66"/>
    <w:rsid w:val="00D53AFA"/>
    <w:rsid w:val="00D55E01"/>
    <w:rsid w:val="00D576E0"/>
    <w:rsid w:val="00D57C35"/>
    <w:rsid w:val="00D61C77"/>
    <w:rsid w:val="00D61DB0"/>
    <w:rsid w:val="00D61FA6"/>
    <w:rsid w:val="00D626EA"/>
    <w:rsid w:val="00D639DB"/>
    <w:rsid w:val="00D63AAC"/>
    <w:rsid w:val="00D649BE"/>
    <w:rsid w:val="00D64F32"/>
    <w:rsid w:val="00D65383"/>
    <w:rsid w:val="00D674DE"/>
    <w:rsid w:val="00D67C80"/>
    <w:rsid w:val="00D702E7"/>
    <w:rsid w:val="00D70578"/>
    <w:rsid w:val="00D71A59"/>
    <w:rsid w:val="00D71FAC"/>
    <w:rsid w:val="00D738AF"/>
    <w:rsid w:val="00D74876"/>
    <w:rsid w:val="00D75D57"/>
    <w:rsid w:val="00D764A2"/>
    <w:rsid w:val="00D76A0B"/>
    <w:rsid w:val="00D7795E"/>
    <w:rsid w:val="00D82A36"/>
    <w:rsid w:val="00D9032B"/>
    <w:rsid w:val="00D90456"/>
    <w:rsid w:val="00D90771"/>
    <w:rsid w:val="00D90D89"/>
    <w:rsid w:val="00D90F55"/>
    <w:rsid w:val="00D91855"/>
    <w:rsid w:val="00D9296E"/>
    <w:rsid w:val="00D95C8F"/>
    <w:rsid w:val="00D967C8"/>
    <w:rsid w:val="00D97A81"/>
    <w:rsid w:val="00DA136E"/>
    <w:rsid w:val="00DA17EA"/>
    <w:rsid w:val="00DA2288"/>
    <w:rsid w:val="00DA30F3"/>
    <w:rsid w:val="00DA46E2"/>
    <w:rsid w:val="00DA7E4C"/>
    <w:rsid w:val="00DB0CAE"/>
    <w:rsid w:val="00DB1F99"/>
    <w:rsid w:val="00DB22A2"/>
    <w:rsid w:val="00DB4A34"/>
    <w:rsid w:val="00DB5C6A"/>
    <w:rsid w:val="00DB6219"/>
    <w:rsid w:val="00DB7663"/>
    <w:rsid w:val="00DC0DB8"/>
    <w:rsid w:val="00DC2AF2"/>
    <w:rsid w:val="00DC2CB0"/>
    <w:rsid w:val="00DC35DB"/>
    <w:rsid w:val="00DC3B29"/>
    <w:rsid w:val="00DC58A9"/>
    <w:rsid w:val="00DD0C82"/>
    <w:rsid w:val="00DD3427"/>
    <w:rsid w:val="00DD41CB"/>
    <w:rsid w:val="00DD55B2"/>
    <w:rsid w:val="00DD6413"/>
    <w:rsid w:val="00DE03CA"/>
    <w:rsid w:val="00DE0F69"/>
    <w:rsid w:val="00DE39A4"/>
    <w:rsid w:val="00DE3EA8"/>
    <w:rsid w:val="00DE3FAF"/>
    <w:rsid w:val="00DE4625"/>
    <w:rsid w:val="00DE46F0"/>
    <w:rsid w:val="00DE7100"/>
    <w:rsid w:val="00DF0C92"/>
    <w:rsid w:val="00DF2607"/>
    <w:rsid w:val="00DF6365"/>
    <w:rsid w:val="00DF68D3"/>
    <w:rsid w:val="00DF6E3F"/>
    <w:rsid w:val="00E00AC8"/>
    <w:rsid w:val="00E00C22"/>
    <w:rsid w:val="00E02930"/>
    <w:rsid w:val="00E07383"/>
    <w:rsid w:val="00E116F3"/>
    <w:rsid w:val="00E117E4"/>
    <w:rsid w:val="00E1321E"/>
    <w:rsid w:val="00E15781"/>
    <w:rsid w:val="00E15C93"/>
    <w:rsid w:val="00E15EEE"/>
    <w:rsid w:val="00E15FF0"/>
    <w:rsid w:val="00E1712C"/>
    <w:rsid w:val="00E20C9B"/>
    <w:rsid w:val="00E2230B"/>
    <w:rsid w:val="00E230E2"/>
    <w:rsid w:val="00E24ECC"/>
    <w:rsid w:val="00E2549F"/>
    <w:rsid w:val="00E25E50"/>
    <w:rsid w:val="00E26A05"/>
    <w:rsid w:val="00E26F2B"/>
    <w:rsid w:val="00E2752E"/>
    <w:rsid w:val="00E32C70"/>
    <w:rsid w:val="00E34DD4"/>
    <w:rsid w:val="00E35F96"/>
    <w:rsid w:val="00E4055D"/>
    <w:rsid w:val="00E407DF"/>
    <w:rsid w:val="00E414F3"/>
    <w:rsid w:val="00E41879"/>
    <w:rsid w:val="00E421F7"/>
    <w:rsid w:val="00E42D6F"/>
    <w:rsid w:val="00E45B71"/>
    <w:rsid w:val="00E51670"/>
    <w:rsid w:val="00E520CC"/>
    <w:rsid w:val="00E53188"/>
    <w:rsid w:val="00E565CD"/>
    <w:rsid w:val="00E6012C"/>
    <w:rsid w:val="00E619A3"/>
    <w:rsid w:val="00E6462D"/>
    <w:rsid w:val="00E64AD3"/>
    <w:rsid w:val="00E66671"/>
    <w:rsid w:val="00E668C1"/>
    <w:rsid w:val="00E70E14"/>
    <w:rsid w:val="00E71E60"/>
    <w:rsid w:val="00E725F7"/>
    <w:rsid w:val="00E758E9"/>
    <w:rsid w:val="00E7609F"/>
    <w:rsid w:val="00E776B6"/>
    <w:rsid w:val="00E800C0"/>
    <w:rsid w:val="00E81211"/>
    <w:rsid w:val="00E81392"/>
    <w:rsid w:val="00E82633"/>
    <w:rsid w:val="00E83232"/>
    <w:rsid w:val="00E851A1"/>
    <w:rsid w:val="00E87466"/>
    <w:rsid w:val="00E87760"/>
    <w:rsid w:val="00E90BB7"/>
    <w:rsid w:val="00E9342A"/>
    <w:rsid w:val="00E94075"/>
    <w:rsid w:val="00E94A0E"/>
    <w:rsid w:val="00E968D0"/>
    <w:rsid w:val="00E978E4"/>
    <w:rsid w:val="00EA0219"/>
    <w:rsid w:val="00EA244F"/>
    <w:rsid w:val="00EA3B22"/>
    <w:rsid w:val="00EA408A"/>
    <w:rsid w:val="00EA4D41"/>
    <w:rsid w:val="00EA5041"/>
    <w:rsid w:val="00EB18BB"/>
    <w:rsid w:val="00EB3DB3"/>
    <w:rsid w:val="00EB5A51"/>
    <w:rsid w:val="00EB67D8"/>
    <w:rsid w:val="00EB698E"/>
    <w:rsid w:val="00EC188B"/>
    <w:rsid w:val="00EC31A6"/>
    <w:rsid w:val="00EC33B9"/>
    <w:rsid w:val="00EC3AC2"/>
    <w:rsid w:val="00EC3E40"/>
    <w:rsid w:val="00EC4268"/>
    <w:rsid w:val="00EC4362"/>
    <w:rsid w:val="00EC5493"/>
    <w:rsid w:val="00EC610E"/>
    <w:rsid w:val="00ED022D"/>
    <w:rsid w:val="00ED08F0"/>
    <w:rsid w:val="00ED3AD5"/>
    <w:rsid w:val="00ED3CFA"/>
    <w:rsid w:val="00ED42B4"/>
    <w:rsid w:val="00EE26EA"/>
    <w:rsid w:val="00EE27F6"/>
    <w:rsid w:val="00EE39F3"/>
    <w:rsid w:val="00EE3EEB"/>
    <w:rsid w:val="00EE42F5"/>
    <w:rsid w:val="00EE56FE"/>
    <w:rsid w:val="00EF5A24"/>
    <w:rsid w:val="00EF603B"/>
    <w:rsid w:val="00EF656F"/>
    <w:rsid w:val="00F0214D"/>
    <w:rsid w:val="00F03F4D"/>
    <w:rsid w:val="00F05212"/>
    <w:rsid w:val="00F1065D"/>
    <w:rsid w:val="00F1224F"/>
    <w:rsid w:val="00F122AB"/>
    <w:rsid w:val="00F13A78"/>
    <w:rsid w:val="00F1551F"/>
    <w:rsid w:val="00F20B73"/>
    <w:rsid w:val="00F20CBD"/>
    <w:rsid w:val="00F21308"/>
    <w:rsid w:val="00F217C0"/>
    <w:rsid w:val="00F21A54"/>
    <w:rsid w:val="00F22291"/>
    <w:rsid w:val="00F2240F"/>
    <w:rsid w:val="00F2316B"/>
    <w:rsid w:val="00F25500"/>
    <w:rsid w:val="00F26399"/>
    <w:rsid w:val="00F268B6"/>
    <w:rsid w:val="00F274AA"/>
    <w:rsid w:val="00F27C49"/>
    <w:rsid w:val="00F30931"/>
    <w:rsid w:val="00F31E80"/>
    <w:rsid w:val="00F32D94"/>
    <w:rsid w:val="00F331C8"/>
    <w:rsid w:val="00F3446B"/>
    <w:rsid w:val="00F35765"/>
    <w:rsid w:val="00F36541"/>
    <w:rsid w:val="00F37517"/>
    <w:rsid w:val="00F409FC"/>
    <w:rsid w:val="00F40AC3"/>
    <w:rsid w:val="00F41B3D"/>
    <w:rsid w:val="00F41C2F"/>
    <w:rsid w:val="00F426C6"/>
    <w:rsid w:val="00F47669"/>
    <w:rsid w:val="00F500EB"/>
    <w:rsid w:val="00F50A08"/>
    <w:rsid w:val="00F50F62"/>
    <w:rsid w:val="00F55D76"/>
    <w:rsid w:val="00F55E0A"/>
    <w:rsid w:val="00F55FB4"/>
    <w:rsid w:val="00F5655B"/>
    <w:rsid w:val="00F575D4"/>
    <w:rsid w:val="00F57B45"/>
    <w:rsid w:val="00F6055F"/>
    <w:rsid w:val="00F6157E"/>
    <w:rsid w:val="00F63D88"/>
    <w:rsid w:val="00F65082"/>
    <w:rsid w:val="00F66E5F"/>
    <w:rsid w:val="00F671FA"/>
    <w:rsid w:val="00F70E59"/>
    <w:rsid w:val="00F7122C"/>
    <w:rsid w:val="00F71D2E"/>
    <w:rsid w:val="00F72553"/>
    <w:rsid w:val="00F72DB0"/>
    <w:rsid w:val="00F807C7"/>
    <w:rsid w:val="00F808C6"/>
    <w:rsid w:val="00F810BB"/>
    <w:rsid w:val="00F815DC"/>
    <w:rsid w:val="00F81B5E"/>
    <w:rsid w:val="00F81DE4"/>
    <w:rsid w:val="00F822B8"/>
    <w:rsid w:val="00F8632E"/>
    <w:rsid w:val="00F867BB"/>
    <w:rsid w:val="00F86D2A"/>
    <w:rsid w:val="00F907EB"/>
    <w:rsid w:val="00F90EFA"/>
    <w:rsid w:val="00F934D7"/>
    <w:rsid w:val="00F96D53"/>
    <w:rsid w:val="00F97099"/>
    <w:rsid w:val="00F975D3"/>
    <w:rsid w:val="00F978CD"/>
    <w:rsid w:val="00FA1242"/>
    <w:rsid w:val="00FA2303"/>
    <w:rsid w:val="00FA3F98"/>
    <w:rsid w:val="00FA4E63"/>
    <w:rsid w:val="00FA548C"/>
    <w:rsid w:val="00FA5B6C"/>
    <w:rsid w:val="00FA6E76"/>
    <w:rsid w:val="00FA7479"/>
    <w:rsid w:val="00FB02B6"/>
    <w:rsid w:val="00FB23E4"/>
    <w:rsid w:val="00FB3BB2"/>
    <w:rsid w:val="00FC01B3"/>
    <w:rsid w:val="00FC03C1"/>
    <w:rsid w:val="00FC06AE"/>
    <w:rsid w:val="00FC27B3"/>
    <w:rsid w:val="00FC2C3E"/>
    <w:rsid w:val="00FC4E5A"/>
    <w:rsid w:val="00FC5386"/>
    <w:rsid w:val="00FC6088"/>
    <w:rsid w:val="00FC7657"/>
    <w:rsid w:val="00FC7C36"/>
    <w:rsid w:val="00FD06FF"/>
    <w:rsid w:val="00FD3150"/>
    <w:rsid w:val="00FD38E8"/>
    <w:rsid w:val="00FD43CB"/>
    <w:rsid w:val="00FD5076"/>
    <w:rsid w:val="00FD5486"/>
    <w:rsid w:val="00FD5899"/>
    <w:rsid w:val="00FD7175"/>
    <w:rsid w:val="00FE038B"/>
    <w:rsid w:val="00FE09D4"/>
    <w:rsid w:val="00FE114B"/>
    <w:rsid w:val="00FE1D5F"/>
    <w:rsid w:val="00FE3EEF"/>
    <w:rsid w:val="00FE5FB6"/>
    <w:rsid w:val="00FE6F61"/>
    <w:rsid w:val="00FE7DE1"/>
    <w:rsid w:val="00FF088A"/>
    <w:rsid w:val="00FF0967"/>
    <w:rsid w:val="00FF0E8A"/>
    <w:rsid w:val="00FF1A75"/>
    <w:rsid w:val="00FF215C"/>
    <w:rsid w:val="010D765D"/>
    <w:rsid w:val="011428D2"/>
    <w:rsid w:val="011557B2"/>
    <w:rsid w:val="0138518F"/>
    <w:rsid w:val="01A6243B"/>
    <w:rsid w:val="01A975FA"/>
    <w:rsid w:val="02276623"/>
    <w:rsid w:val="02305C5A"/>
    <w:rsid w:val="023A275E"/>
    <w:rsid w:val="024834EF"/>
    <w:rsid w:val="024C396F"/>
    <w:rsid w:val="02EC325F"/>
    <w:rsid w:val="02EE5F03"/>
    <w:rsid w:val="03015E17"/>
    <w:rsid w:val="031F6D59"/>
    <w:rsid w:val="034512CF"/>
    <w:rsid w:val="0369718D"/>
    <w:rsid w:val="036E7F6D"/>
    <w:rsid w:val="039C6BC9"/>
    <w:rsid w:val="03A91F09"/>
    <w:rsid w:val="03C42215"/>
    <w:rsid w:val="03E43EA8"/>
    <w:rsid w:val="03F238EF"/>
    <w:rsid w:val="03F24DC6"/>
    <w:rsid w:val="03F509F2"/>
    <w:rsid w:val="03FE70CA"/>
    <w:rsid w:val="04390B08"/>
    <w:rsid w:val="044D0E2E"/>
    <w:rsid w:val="04B564EB"/>
    <w:rsid w:val="05103C33"/>
    <w:rsid w:val="052727D2"/>
    <w:rsid w:val="0541626C"/>
    <w:rsid w:val="05512F6C"/>
    <w:rsid w:val="056702C8"/>
    <w:rsid w:val="057D43FA"/>
    <w:rsid w:val="058D2943"/>
    <w:rsid w:val="059102CD"/>
    <w:rsid w:val="05C15431"/>
    <w:rsid w:val="067112A1"/>
    <w:rsid w:val="06A719C5"/>
    <w:rsid w:val="06B32B01"/>
    <w:rsid w:val="06B73083"/>
    <w:rsid w:val="06BA469C"/>
    <w:rsid w:val="06C059F0"/>
    <w:rsid w:val="06C55967"/>
    <w:rsid w:val="06D84272"/>
    <w:rsid w:val="06DA3CF9"/>
    <w:rsid w:val="06F53549"/>
    <w:rsid w:val="06FB1C97"/>
    <w:rsid w:val="07923111"/>
    <w:rsid w:val="079408E9"/>
    <w:rsid w:val="07B04240"/>
    <w:rsid w:val="07BD5C46"/>
    <w:rsid w:val="07CD3169"/>
    <w:rsid w:val="07D24151"/>
    <w:rsid w:val="07EB22D1"/>
    <w:rsid w:val="08003304"/>
    <w:rsid w:val="08067789"/>
    <w:rsid w:val="0825330C"/>
    <w:rsid w:val="084E4E5E"/>
    <w:rsid w:val="08500CCB"/>
    <w:rsid w:val="086B2D25"/>
    <w:rsid w:val="08A5616B"/>
    <w:rsid w:val="08C173D5"/>
    <w:rsid w:val="08FA2F86"/>
    <w:rsid w:val="08FC6C67"/>
    <w:rsid w:val="090175E7"/>
    <w:rsid w:val="09493552"/>
    <w:rsid w:val="094A5C8C"/>
    <w:rsid w:val="0958005D"/>
    <w:rsid w:val="0965293E"/>
    <w:rsid w:val="097C1E98"/>
    <w:rsid w:val="09B02E2E"/>
    <w:rsid w:val="09B763F1"/>
    <w:rsid w:val="09BF66C0"/>
    <w:rsid w:val="09DF5ED2"/>
    <w:rsid w:val="09F84D13"/>
    <w:rsid w:val="0A111F7C"/>
    <w:rsid w:val="0A481C84"/>
    <w:rsid w:val="0A6A1286"/>
    <w:rsid w:val="0A7361E8"/>
    <w:rsid w:val="0A7553ED"/>
    <w:rsid w:val="0A8A7BC6"/>
    <w:rsid w:val="0A917D7D"/>
    <w:rsid w:val="0A957D67"/>
    <w:rsid w:val="0AA35975"/>
    <w:rsid w:val="0AA96BA7"/>
    <w:rsid w:val="0AD52896"/>
    <w:rsid w:val="0ADC1380"/>
    <w:rsid w:val="0AE47E42"/>
    <w:rsid w:val="0B262E7E"/>
    <w:rsid w:val="0B321B7D"/>
    <w:rsid w:val="0B60746C"/>
    <w:rsid w:val="0BC31119"/>
    <w:rsid w:val="0BDB4C3A"/>
    <w:rsid w:val="0BE5635A"/>
    <w:rsid w:val="0C0C564E"/>
    <w:rsid w:val="0C3D753B"/>
    <w:rsid w:val="0C803008"/>
    <w:rsid w:val="0C8542F1"/>
    <w:rsid w:val="0C88211D"/>
    <w:rsid w:val="0CEB4D54"/>
    <w:rsid w:val="0D47792E"/>
    <w:rsid w:val="0D532BD1"/>
    <w:rsid w:val="0D97603C"/>
    <w:rsid w:val="0DBC0E93"/>
    <w:rsid w:val="0DC33667"/>
    <w:rsid w:val="0DED416A"/>
    <w:rsid w:val="0E030797"/>
    <w:rsid w:val="0E5911AE"/>
    <w:rsid w:val="0E763D1A"/>
    <w:rsid w:val="0E966D0C"/>
    <w:rsid w:val="0EC47E38"/>
    <w:rsid w:val="0EEC0897"/>
    <w:rsid w:val="0F0E792B"/>
    <w:rsid w:val="0F2B0C29"/>
    <w:rsid w:val="0F652341"/>
    <w:rsid w:val="0F78713B"/>
    <w:rsid w:val="0F8926C1"/>
    <w:rsid w:val="0F93436C"/>
    <w:rsid w:val="0FB4310C"/>
    <w:rsid w:val="0FD540C6"/>
    <w:rsid w:val="0FDC721A"/>
    <w:rsid w:val="0FFA025E"/>
    <w:rsid w:val="10061EB8"/>
    <w:rsid w:val="10256796"/>
    <w:rsid w:val="107446C0"/>
    <w:rsid w:val="109D078F"/>
    <w:rsid w:val="10C82F4E"/>
    <w:rsid w:val="10D0776E"/>
    <w:rsid w:val="10F74FC2"/>
    <w:rsid w:val="11146EB1"/>
    <w:rsid w:val="115B4E23"/>
    <w:rsid w:val="115B5A86"/>
    <w:rsid w:val="115D1DA6"/>
    <w:rsid w:val="117169C2"/>
    <w:rsid w:val="11757DC9"/>
    <w:rsid w:val="117711F5"/>
    <w:rsid w:val="11AB70D0"/>
    <w:rsid w:val="11D53C86"/>
    <w:rsid w:val="11EA1D1F"/>
    <w:rsid w:val="11ED7E0F"/>
    <w:rsid w:val="11FF497A"/>
    <w:rsid w:val="12106784"/>
    <w:rsid w:val="12494D8E"/>
    <w:rsid w:val="126E56A8"/>
    <w:rsid w:val="127500BF"/>
    <w:rsid w:val="128B537C"/>
    <w:rsid w:val="12A46E1A"/>
    <w:rsid w:val="12D12D85"/>
    <w:rsid w:val="12D92CED"/>
    <w:rsid w:val="12E844A3"/>
    <w:rsid w:val="12F874E9"/>
    <w:rsid w:val="12FA3A33"/>
    <w:rsid w:val="13033AD5"/>
    <w:rsid w:val="131C75ED"/>
    <w:rsid w:val="133F3C27"/>
    <w:rsid w:val="134E4840"/>
    <w:rsid w:val="13587D14"/>
    <w:rsid w:val="136B6F2A"/>
    <w:rsid w:val="1378132E"/>
    <w:rsid w:val="13854A5E"/>
    <w:rsid w:val="13877AAA"/>
    <w:rsid w:val="13DD60F3"/>
    <w:rsid w:val="13F70688"/>
    <w:rsid w:val="13FF3637"/>
    <w:rsid w:val="1409109F"/>
    <w:rsid w:val="14144281"/>
    <w:rsid w:val="14191ADB"/>
    <w:rsid w:val="142B3F97"/>
    <w:rsid w:val="14564EA2"/>
    <w:rsid w:val="14616CA9"/>
    <w:rsid w:val="14754DDE"/>
    <w:rsid w:val="1476355A"/>
    <w:rsid w:val="14810258"/>
    <w:rsid w:val="14A821D5"/>
    <w:rsid w:val="14D37DF5"/>
    <w:rsid w:val="14E835ED"/>
    <w:rsid w:val="1506268B"/>
    <w:rsid w:val="151028A5"/>
    <w:rsid w:val="15272F18"/>
    <w:rsid w:val="153D13FE"/>
    <w:rsid w:val="154776F1"/>
    <w:rsid w:val="15482C41"/>
    <w:rsid w:val="15974250"/>
    <w:rsid w:val="159E1662"/>
    <w:rsid w:val="15D911DF"/>
    <w:rsid w:val="15DA4B83"/>
    <w:rsid w:val="15ED5A58"/>
    <w:rsid w:val="15FA2073"/>
    <w:rsid w:val="162C6CB2"/>
    <w:rsid w:val="163568A5"/>
    <w:rsid w:val="16604583"/>
    <w:rsid w:val="16777ECD"/>
    <w:rsid w:val="16AF7627"/>
    <w:rsid w:val="16B30809"/>
    <w:rsid w:val="16C1304D"/>
    <w:rsid w:val="17195B93"/>
    <w:rsid w:val="17212B98"/>
    <w:rsid w:val="172B2E75"/>
    <w:rsid w:val="176C5A76"/>
    <w:rsid w:val="179C4A76"/>
    <w:rsid w:val="17D22FC7"/>
    <w:rsid w:val="17EC44B9"/>
    <w:rsid w:val="17FC2CB3"/>
    <w:rsid w:val="180B47A6"/>
    <w:rsid w:val="18132377"/>
    <w:rsid w:val="181D1C4C"/>
    <w:rsid w:val="18416B0B"/>
    <w:rsid w:val="18420655"/>
    <w:rsid w:val="18575D65"/>
    <w:rsid w:val="18694749"/>
    <w:rsid w:val="186F023A"/>
    <w:rsid w:val="18711A73"/>
    <w:rsid w:val="1884144D"/>
    <w:rsid w:val="188761F2"/>
    <w:rsid w:val="188931D2"/>
    <w:rsid w:val="188932F1"/>
    <w:rsid w:val="18AA4093"/>
    <w:rsid w:val="18C3639C"/>
    <w:rsid w:val="18D655F1"/>
    <w:rsid w:val="18DE7568"/>
    <w:rsid w:val="18E4469E"/>
    <w:rsid w:val="18E87F50"/>
    <w:rsid w:val="18ED6702"/>
    <w:rsid w:val="18FD4947"/>
    <w:rsid w:val="190C1BE7"/>
    <w:rsid w:val="19174B3F"/>
    <w:rsid w:val="193F5973"/>
    <w:rsid w:val="19442A4D"/>
    <w:rsid w:val="19492AEA"/>
    <w:rsid w:val="194D3AC9"/>
    <w:rsid w:val="19965BB4"/>
    <w:rsid w:val="199B7E1F"/>
    <w:rsid w:val="19D96C4F"/>
    <w:rsid w:val="19E81A6C"/>
    <w:rsid w:val="19EF4EF7"/>
    <w:rsid w:val="19F12F16"/>
    <w:rsid w:val="19F418BE"/>
    <w:rsid w:val="1A1B30B1"/>
    <w:rsid w:val="1A223D60"/>
    <w:rsid w:val="1A2608AF"/>
    <w:rsid w:val="1A4C5819"/>
    <w:rsid w:val="1A807F7F"/>
    <w:rsid w:val="1A9224D0"/>
    <w:rsid w:val="1AC06D68"/>
    <w:rsid w:val="1B1153AE"/>
    <w:rsid w:val="1B2E7BE8"/>
    <w:rsid w:val="1B3404EA"/>
    <w:rsid w:val="1B431208"/>
    <w:rsid w:val="1B7178E4"/>
    <w:rsid w:val="1B8D5D0B"/>
    <w:rsid w:val="1B990926"/>
    <w:rsid w:val="1BD25864"/>
    <w:rsid w:val="1BD7136C"/>
    <w:rsid w:val="1BE6757E"/>
    <w:rsid w:val="1BEF0C63"/>
    <w:rsid w:val="1C005643"/>
    <w:rsid w:val="1C270694"/>
    <w:rsid w:val="1C3103F6"/>
    <w:rsid w:val="1C4155A7"/>
    <w:rsid w:val="1C531F97"/>
    <w:rsid w:val="1CBD29F9"/>
    <w:rsid w:val="1CF05B1D"/>
    <w:rsid w:val="1CFE4D5B"/>
    <w:rsid w:val="1D0820A6"/>
    <w:rsid w:val="1D136646"/>
    <w:rsid w:val="1D1B1DA4"/>
    <w:rsid w:val="1D2D33C3"/>
    <w:rsid w:val="1D5D664C"/>
    <w:rsid w:val="1D5E2780"/>
    <w:rsid w:val="1D65543B"/>
    <w:rsid w:val="1D79243E"/>
    <w:rsid w:val="1DA577ED"/>
    <w:rsid w:val="1DBA69FC"/>
    <w:rsid w:val="1DF3112A"/>
    <w:rsid w:val="1DF747CB"/>
    <w:rsid w:val="1DF90D75"/>
    <w:rsid w:val="1E0823F2"/>
    <w:rsid w:val="1E260E83"/>
    <w:rsid w:val="1E2701AC"/>
    <w:rsid w:val="1E276399"/>
    <w:rsid w:val="1E3A3CAF"/>
    <w:rsid w:val="1E4720E7"/>
    <w:rsid w:val="1E4B0FF8"/>
    <w:rsid w:val="1E592A0F"/>
    <w:rsid w:val="1E5D4E56"/>
    <w:rsid w:val="1E7A374E"/>
    <w:rsid w:val="1E7C1C53"/>
    <w:rsid w:val="1E924AE7"/>
    <w:rsid w:val="1EAE6E23"/>
    <w:rsid w:val="1EDA3FAB"/>
    <w:rsid w:val="1EE477A0"/>
    <w:rsid w:val="1EF17ACF"/>
    <w:rsid w:val="1F14505C"/>
    <w:rsid w:val="1F1C16B0"/>
    <w:rsid w:val="1F3D59A5"/>
    <w:rsid w:val="1F4257E9"/>
    <w:rsid w:val="1F6850E2"/>
    <w:rsid w:val="1F6C3A98"/>
    <w:rsid w:val="1F6E0D89"/>
    <w:rsid w:val="1F7D25DA"/>
    <w:rsid w:val="1FA63BE5"/>
    <w:rsid w:val="1FB3239E"/>
    <w:rsid w:val="1FBB0D34"/>
    <w:rsid w:val="1FC56064"/>
    <w:rsid w:val="1FC624D8"/>
    <w:rsid w:val="1FCD0DC2"/>
    <w:rsid w:val="1FDC30F1"/>
    <w:rsid w:val="1FE00A4B"/>
    <w:rsid w:val="1FFE2851"/>
    <w:rsid w:val="204C3E80"/>
    <w:rsid w:val="20505BEE"/>
    <w:rsid w:val="205138AB"/>
    <w:rsid w:val="207F1198"/>
    <w:rsid w:val="2087794C"/>
    <w:rsid w:val="20CC0941"/>
    <w:rsid w:val="20D128F2"/>
    <w:rsid w:val="20E51308"/>
    <w:rsid w:val="21091931"/>
    <w:rsid w:val="213E2EA1"/>
    <w:rsid w:val="216F0F77"/>
    <w:rsid w:val="217336E6"/>
    <w:rsid w:val="2194799D"/>
    <w:rsid w:val="21B909B9"/>
    <w:rsid w:val="21BA2AC2"/>
    <w:rsid w:val="21E21C0E"/>
    <w:rsid w:val="21E53673"/>
    <w:rsid w:val="21FB74E7"/>
    <w:rsid w:val="223175B2"/>
    <w:rsid w:val="223A312F"/>
    <w:rsid w:val="224D7B7A"/>
    <w:rsid w:val="225059CB"/>
    <w:rsid w:val="226A3A35"/>
    <w:rsid w:val="229413BA"/>
    <w:rsid w:val="22A86252"/>
    <w:rsid w:val="22C0677F"/>
    <w:rsid w:val="22DE5F28"/>
    <w:rsid w:val="22E505A2"/>
    <w:rsid w:val="23107AAF"/>
    <w:rsid w:val="231E149A"/>
    <w:rsid w:val="231F6668"/>
    <w:rsid w:val="23362282"/>
    <w:rsid w:val="233E248C"/>
    <w:rsid w:val="234D19E9"/>
    <w:rsid w:val="234F0B1A"/>
    <w:rsid w:val="2372597F"/>
    <w:rsid w:val="2374166C"/>
    <w:rsid w:val="237A7E07"/>
    <w:rsid w:val="238920BB"/>
    <w:rsid w:val="23BE276C"/>
    <w:rsid w:val="23C2706A"/>
    <w:rsid w:val="23D76713"/>
    <w:rsid w:val="23DD042B"/>
    <w:rsid w:val="24206146"/>
    <w:rsid w:val="24341609"/>
    <w:rsid w:val="243C316D"/>
    <w:rsid w:val="24421B74"/>
    <w:rsid w:val="244301A5"/>
    <w:rsid w:val="24506626"/>
    <w:rsid w:val="24905AE4"/>
    <w:rsid w:val="249E6E2F"/>
    <w:rsid w:val="24C46FB6"/>
    <w:rsid w:val="250332B8"/>
    <w:rsid w:val="25074187"/>
    <w:rsid w:val="25373650"/>
    <w:rsid w:val="2558601D"/>
    <w:rsid w:val="25BE07F9"/>
    <w:rsid w:val="25CB47A5"/>
    <w:rsid w:val="25E83EE0"/>
    <w:rsid w:val="26087016"/>
    <w:rsid w:val="26605B6C"/>
    <w:rsid w:val="26704790"/>
    <w:rsid w:val="268222D7"/>
    <w:rsid w:val="268D115D"/>
    <w:rsid w:val="269D5F7D"/>
    <w:rsid w:val="26A128C9"/>
    <w:rsid w:val="26FB0253"/>
    <w:rsid w:val="27164841"/>
    <w:rsid w:val="273F4CB5"/>
    <w:rsid w:val="27460068"/>
    <w:rsid w:val="2753161C"/>
    <w:rsid w:val="27590D31"/>
    <w:rsid w:val="27840065"/>
    <w:rsid w:val="27886D81"/>
    <w:rsid w:val="27C54369"/>
    <w:rsid w:val="2811449B"/>
    <w:rsid w:val="285511EC"/>
    <w:rsid w:val="28965D63"/>
    <w:rsid w:val="28B70B59"/>
    <w:rsid w:val="290477A4"/>
    <w:rsid w:val="29121862"/>
    <w:rsid w:val="29142C02"/>
    <w:rsid w:val="293E274E"/>
    <w:rsid w:val="29594084"/>
    <w:rsid w:val="298D3BAC"/>
    <w:rsid w:val="298E3718"/>
    <w:rsid w:val="29986A8C"/>
    <w:rsid w:val="2A0D6D35"/>
    <w:rsid w:val="2A17737B"/>
    <w:rsid w:val="2A2008D8"/>
    <w:rsid w:val="2A430052"/>
    <w:rsid w:val="2A584D21"/>
    <w:rsid w:val="2A616F93"/>
    <w:rsid w:val="2A64367C"/>
    <w:rsid w:val="2A663F31"/>
    <w:rsid w:val="2A6910D3"/>
    <w:rsid w:val="2A6B0855"/>
    <w:rsid w:val="2A6B54EF"/>
    <w:rsid w:val="2A923A78"/>
    <w:rsid w:val="2A9807F2"/>
    <w:rsid w:val="2A9C4B34"/>
    <w:rsid w:val="2AA83702"/>
    <w:rsid w:val="2B20653D"/>
    <w:rsid w:val="2B266F08"/>
    <w:rsid w:val="2B44352B"/>
    <w:rsid w:val="2B587219"/>
    <w:rsid w:val="2B601926"/>
    <w:rsid w:val="2B6835F0"/>
    <w:rsid w:val="2B940739"/>
    <w:rsid w:val="2B954674"/>
    <w:rsid w:val="2BAB173B"/>
    <w:rsid w:val="2C090ED9"/>
    <w:rsid w:val="2C1D00E0"/>
    <w:rsid w:val="2C3F012B"/>
    <w:rsid w:val="2C5405D1"/>
    <w:rsid w:val="2C6A7CCD"/>
    <w:rsid w:val="2C7E2E47"/>
    <w:rsid w:val="2C7F1DCF"/>
    <w:rsid w:val="2C8A6AA3"/>
    <w:rsid w:val="2C9A590A"/>
    <w:rsid w:val="2CA759EA"/>
    <w:rsid w:val="2CB10CA8"/>
    <w:rsid w:val="2CDA515E"/>
    <w:rsid w:val="2D107651"/>
    <w:rsid w:val="2D5F5D06"/>
    <w:rsid w:val="2D6540BD"/>
    <w:rsid w:val="2D6B4743"/>
    <w:rsid w:val="2DA12813"/>
    <w:rsid w:val="2DBA2B84"/>
    <w:rsid w:val="2DE84A63"/>
    <w:rsid w:val="2DEB621C"/>
    <w:rsid w:val="2E1D2F05"/>
    <w:rsid w:val="2E231110"/>
    <w:rsid w:val="2E350E71"/>
    <w:rsid w:val="2E415370"/>
    <w:rsid w:val="2E68632E"/>
    <w:rsid w:val="2E7701B7"/>
    <w:rsid w:val="2E811F00"/>
    <w:rsid w:val="2E823EE8"/>
    <w:rsid w:val="2EB140C2"/>
    <w:rsid w:val="2EB57F44"/>
    <w:rsid w:val="2EC7371F"/>
    <w:rsid w:val="2ED15B5F"/>
    <w:rsid w:val="2EE221E3"/>
    <w:rsid w:val="2F7305E4"/>
    <w:rsid w:val="2F803204"/>
    <w:rsid w:val="2FB3060A"/>
    <w:rsid w:val="2FB51CA4"/>
    <w:rsid w:val="2FCE5B1E"/>
    <w:rsid w:val="2FDE7753"/>
    <w:rsid w:val="2FEF0361"/>
    <w:rsid w:val="2FF614EE"/>
    <w:rsid w:val="300B1AA2"/>
    <w:rsid w:val="30436A9A"/>
    <w:rsid w:val="304C34A3"/>
    <w:rsid w:val="30611B3E"/>
    <w:rsid w:val="306959DD"/>
    <w:rsid w:val="307216B2"/>
    <w:rsid w:val="30A048EF"/>
    <w:rsid w:val="30A21987"/>
    <w:rsid w:val="30AD61C5"/>
    <w:rsid w:val="30DA2523"/>
    <w:rsid w:val="30E01C54"/>
    <w:rsid w:val="312C4A57"/>
    <w:rsid w:val="312E593C"/>
    <w:rsid w:val="31785216"/>
    <w:rsid w:val="31944A9C"/>
    <w:rsid w:val="31C83ECA"/>
    <w:rsid w:val="320E5953"/>
    <w:rsid w:val="322E5409"/>
    <w:rsid w:val="323954D8"/>
    <w:rsid w:val="3248318A"/>
    <w:rsid w:val="325C38FB"/>
    <w:rsid w:val="326C7130"/>
    <w:rsid w:val="328161FB"/>
    <w:rsid w:val="32F22ABF"/>
    <w:rsid w:val="332A6465"/>
    <w:rsid w:val="33314EDB"/>
    <w:rsid w:val="335675DB"/>
    <w:rsid w:val="33567C45"/>
    <w:rsid w:val="338036E9"/>
    <w:rsid w:val="339252DF"/>
    <w:rsid w:val="3393661B"/>
    <w:rsid w:val="33941379"/>
    <w:rsid w:val="33970F14"/>
    <w:rsid w:val="33AE1321"/>
    <w:rsid w:val="33CB3314"/>
    <w:rsid w:val="33D90146"/>
    <w:rsid w:val="33DA1999"/>
    <w:rsid w:val="341C2288"/>
    <w:rsid w:val="341F37EA"/>
    <w:rsid w:val="34485A7E"/>
    <w:rsid w:val="34512F0D"/>
    <w:rsid w:val="345B1B40"/>
    <w:rsid w:val="346425D6"/>
    <w:rsid w:val="346F3383"/>
    <w:rsid w:val="348F7181"/>
    <w:rsid w:val="34CB0A62"/>
    <w:rsid w:val="34D42007"/>
    <w:rsid w:val="34E14FC2"/>
    <w:rsid w:val="34FC06A8"/>
    <w:rsid w:val="35006F50"/>
    <w:rsid w:val="35155F52"/>
    <w:rsid w:val="354155DB"/>
    <w:rsid w:val="356A456C"/>
    <w:rsid w:val="35765D46"/>
    <w:rsid w:val="359C1008"/>
    <w:rsid w:val="35A2045C"/>
    <w:rsid w:val="35B932C7"/>
    <w:rsid w:val="35D51966"/>
    <w:rsid w:val="35F4580E"/>
    <w:rsid w:val="361D6083"/>
    <w:rsid w:val="363160E8"/>
    <w:rsid w:val="364A608C"/>
    <w:rsid w:val="364C21A1"/>
    <w:rsid w:val="36A7267E"/>
    <w:rsid w:val="36C02DE4"/>
    <w:rsid w:val="36C46063"/>
    <w:rsid w:val="36EF0964"/>
    <w:rsid w:val="372E0D47"/>
    <w:rsid w:val="373C1E47"/>
    <w:rsid w:val="374F291D"/>
    <w:rsid w:val="376F784C"/>
    <w:rsid w:val="37753AFC"/>
    <w:rsid w:val="37816E64"/>
    <w:rsid w:val="379E4B3A"/>
    <w:rsid w:val="37AE31C5"/>
    <w:rsid w:val="37E7226A"/>
    <w:rsid w:val="37FB44BE"/>
    <w:rsid w:val="37FE3B62"/>
    <w:rsid w:val="3807365F"/>
    <w:rsid w:val="38841206"/>
    <w:rsid w:val="38842B21"/>
    <w:rsid w:val="388A0F0C"/>
    <w:rsid w:val="38B842AB"/>
    <w:rsid w:val="38E82A6A"/>
    <w:rsid w:val="38ED5E93"/>
    <w:rsid w:val="39006B5D"/>
    <w:rsid w:val="390B4877"/>
    <w:rsid w:val="39745EB7"/>
    <w:rsid w:val="398E2379"/>
    <w:rsid w:val="39904FFE"/>
    <w:rsid w:val="39967A4F"/>
    <w:rsid w:val="39AA21F8"/>
    <w:rsid w:val="39B373A8"/>
    <w:rsid w:val="39D32535"/>
    <w:rsid w:val="39F66885"/>
    <w:rsid w:val="3A173289"/>
    <w:rsid w:val="3A3404B8"/>
    <w:rsid w:val="3A5969D7"/>
    <w:rsid w:val="3A7D0EFD"/>
    <w:rsid w:val="3A98147F"/>
    <w:rsid w:val="3AA8258A"/>
    <w:rsid w:val="3AB00351"/>
    <w:rsid w:val="3B285155"/>
    <w:rsid w:val="3B3A7D13"/>
    <w:rsid w:val="3B3C43AA"/>
    <w:rsid w:val="3B472B34"/>
    <w:rsid w:val="3B7558E0"/>
    <w:rsid w:val="3BAF5DD3"/>
    <w:rsid w:val="3BCD723F"/>
    <w:rsid w:val="3C1A63FE"/>
    <w:rsid w:val="3C2A1B75"/>
    <w:rsid w:val="3C455744"/>
    <w:rsid w:val="3C59458E"/>
    <w:rsid w:val="3C5B4AA8"/>
    <w:rsid w:val="3C6A70E9"/>
    <w:rsid w:val="3C87185B"/>
    <w:rsid w:val="3CBD1D89"/>
    <w:rsid w:val="3CDD2030"/>
    <w:rsid w:val="3CE942B0"/>
    <w:rsid w:val="3CF47E52"/>
    <w:rsid w:val="3D001E69"/>
    <w:rsid w:val="3D040AF0"/>
    <w:rsid w:val="3D347629"/>
    <w:rsid w:val="3D497C25"/>
    <w:rsid w:val="3D547BD0"/>
    <w:rsid w:val="3D5C0FE1"/>
    <w:rsid w:val="3DBE1EF0"/>
    <w:rsid w:val="3DBF32EA"/>
    <w:rsid w:val="3DCD3E43"/>
    <w:rsid w:val="3E1D7988"/>
    <w:rsid w:val="3E2640C3"/>
    <w:rsid w:val="3E2829A7"/>
    <w:rsid w:val="3E3D28CD"/>
    <w:rsid w:val="3E490C82"/>
    <w:rsid w:val="3E5766DA"/>
    <w:rsid w:val="3EAD5738"/>
    <w:rsid w:val="3EF42816"/>
    <w:rsid w:val="3EFE3805"/>
    <w:rsid w:val="3F280936"/>
    <w:rsid w:val="3F394E34"/>
    <w:rsid w:val="3F5C0D92"/>
    <w:rsid w:val="3F892368"/>
    <w:rsid w:val="3F937B2C"/>
    <w:rsid w:val="3FA21419"/>
    <w:rsid w:val="3FCB1064"/>
    <w:rsid w:val="3FD528D1"/>
    <w:rsid w:val="3FEF7A43"/>
    <w:rsid w:val="3FF72BDD"/>
    <w:rsid w:val="400C1023"/>
    <w:rsid w:val="40391D8F"/>
    <w:rsid w:val="40770E48"/>
    <w:rsid w:val="407B0539"/>
    <w:rsid w:val="407F2D00"/>
    <w:rsid w:val="409107DD"/>
    <w:rsid w:val="40DE01D9"/>
    <w:rsid w:val="40ED0A97"/>
    <w:rsid w:val="41021F4C"/>
    <w:rsid w:val="411B73DB"/>
    <w:rsid w:val="4125450C"/>
    <w:rsid w:val="415D7063"/>
    <w:rsid w:val="41794ED2"/>
    <w:rsid w:val="418737DA"/>
    <w:rsid w:val="41973F00"/>
    <w:rsid w:val="41A536F9"/>
    <w:rsid w:val="41C41EBD"/>
    <w:rsid w:val="41D854BE"/>
    <w:rsid w:val="420328B9"/>
    <w:rsid w:val="42112457"/>
    <w:rsid w:val="42823509"/>
    <w:rsid w:val="4295155E"/>
    <w:rsid w:val="42AD5D08"/>
    <w:rsid w:val="42B51F06"/>
    <w:rsid w:val="42D859F5"/>
    <w:rsid w:val="43204077"/>
    <w:rsid w:val="43287DFF"/>
    <w:rsid w:val="43382DA2"/>
    <w:rsid w:val="437004DF"/>
    <w:rsid w:val="43717A0B"/>
    <w:rsid w:val="43A67007"/>
    <w:rsid w:val="43B330A8"/>
    <w:rsid w:val="43E721D3"/>
    <w:rsid w:val="43F54197"/>
    <w:rsid w:val="446A2412"/>
    <w:rsid w:val="446D2DC8"/>
    <w:rsid w:val="44A83478"/>
    <w:rsid w:val="44BE5822"/>
    <w:rsid w:val="44D631F8"/>
    <w:rsid w:val="44E663D7"/>
    <w:rsid w:val="44FD4B3A"/>
    <w:rsid w:val="450E4321"/>
    <w:rsid w:val="452837C5"/>
    <w:rsid w:val="455D1FCD"/>
    <w:rsid w:val="455F6FCB"/>
    <w:rsid w:val="456C21B8"/>
    <w:rsid w:val="456F6ED9"/>
    <w:rsid w:val="45844238"/>
    <w:rsid w:val="458B4DE9"/>
    <w:rsid w:val="45916115"/>
    <w:rsid w:val="45A02A9B"/>
    <w:rsid w:val="45C71DDB"/>
    <w:rsid w:val="45D508A9"/>
    <w:rsid w:val="45D60EF0"/>
    <w:rsid w:val="45DA5C79"/>
    <w:rsid w:val="45F33346"/>
    <w:rsid w:val="45F8591F"/>
    <w:rsid w:val="464E28BD"/>
    <w:rsid w:val="465A0CE8"/>
    <w:rsid w:val="46636835"/>
    <w:rsid w:val="46773555"/>
    <w:rsid w:val="46A07194"/>
    <w:rsid w:val="46AE4DD2"/>
    <w:rsid w:val="46B95A90"/>
    <w:rsid w:val="46BA4959"/>
    <w:rsid w:val="46D15EB0"/>
    <w:rsid w:val="46D82400"/>
    <w:rsid w:val="46EF0EC3"/>
    <w:rsid w:val="474B45FC"/>
    <w:rsid w:val="4765490F"/>
    <w:rsid w:val="47705BB8"/>
    <w:rsid w:val="47E04A28"/>
    <w:rsid w:val="48162150"/>
    <w:rsid w:val="48167AE8"/>
    <w:rsid w:val="482A3CF7"/>
    <w:rsid w:val="48777F4D"/>
    <w:rsid w:val="488779FB"/>
    <w:rsid w:val="48A42FAD"/>
    <w:rsid w:val="48D32BDC"/>
    <w:rsid w:val="4914489A"/>
    <w:rsid w:val="49184DB0"/>
    <w:rsid w:val="4947077A"/>
    <w:rsid w:val="494805CB"/>
    <w:rsid w:val="495938AA"/>
    <w:rsid w:val="495B08F6"/>
    <w:rsid w:val="49782884"/>
    <w:rsid w:val="498A016F"/>
    <w:rsid w:val="49A04CC0"/>
    <w:rsid w:val="49A061BE"/>
    <w:rsid w:val="49A27D5F"/>
    <w:rsid w:val="49A36CE7"/>
    <w:rsid w:val="49A4245E"/>
    <w:rsid w:val="49B1684A"/>
    <w:rsid w:val="49E5749A"/>
    <w:rsid w:val="49F37F0C"/>
    <w:rsid w:val="49FE6B2E"/>
    <w:rsid w:val="4A370F44"/>
    <w:rsid w:val="4A772AFC"/>
    <w:rsid w:val="4B04271D"/>
    <w:rsid w:val="4B2A05A0"/>
    <w:rsid w:val="4B3A23F9"/>
    <w:rsid w:val="4B4627DA"/>
    <w:rsid w:val="4B716E2D"/>
    <w:rsid w:val="4B863B11"/>
    <w:rsid w:val="4B94369C"/>
    <w:rsid w:val="4BB67896"/>
    <w:rsid w:val="4BFB556E"/>
    <w:rsid w:val="4C1E3C30"/>
    <w:rsid w:val="4C271CF5"/>
    <w:rsid w:val="4CA35AB2"/>
    <w:rsid w:val="4CA5064C"/>
    <w:rsid w:val="4CCE2BC8"/>
    <w:rsid w:val="4CD15548"/>
    <w:rsid w:val="4CD35265"/>
    <w:rsid w:val="4D0C12F6"/>
    <w:rsid w:val="4D134C44"/>
    <w:rsid w:val="4D4574CF"/>
    <w:rsid w:val="4D494DA1"/>
    <w:rsid w:val="4D4C7C7F"/>
    <w:rsid w:val="4D4D23A2"/>
    <w:rsid w:val="4D637E12"/>
    <w:rsid w:val="4DB50A61"/>
    <w:rsid w:val="4DB528BE"/>
    <w:rsid w:val="4DD57BC2"/>
    <w:rsid w:val="4DED2BA0"/>
    <w:rsid w:val="4E384E18"/>
    <w:rsid w:val="4E3C59C3"/>
    <w:rsid w:val="4E505B47"/>
    <w:rsid w:val="4E7229C4"/>
    <w:rsid w:val="4E765BA1"/>
    <w:rsid w:val="4E815973"/>
    <w:rsid w:val="4E9C79A7"/>
    <w:rsid w:val="4E9D7347"/>
    <w:rsid w:val="4EC418FE"/>
    <w:rsid w:val="4ED24B8F"/>
    <w:rsid w:val="4EF23C29"/>
    <w:rsid w:val="4EFE38D4"/>
    <w:rsid w:val="4EFE5390"/>
    <w:rsid w:val="4F351C75"/>
    <w:rsid w:val="4F64497A"/>
    <w:rsid w:val="4FBC4E36"/>
    <w:rsid w:val="4FD318AB"/>
    <w:rsid w:val="4FFA6606"/>
    <w:rsid w:val="50047391"/>
    <w:rsid w:val="505D33F6"/>
    <w:rsid w:val="506373B6"/>
    <w:rsid w:val="50862061"/>
    <w:rsid w:val="508C2401"/>
    <w:rsid w:val="511E4826"/>
    <w:rsid w:val="512548F2"/>
    <w:rsid w:val="512879D2"/>
    <w:rsid w:val="512F31D9"/>
    <w:rsid w:val="513D0E6F"/>
    <w:rsid w:val="517A6384"/>
    <w:rsid w:val="51AF03DA"/>
    <w:rsid w:val="51B05DB2"/>
    <w:rsid w:val="51C759C9"/>
    <w:rsid w:val="52082D3C"/>
    <w:rsid w:val="52222EB5"/>
    <w:rsid w:val="52234DF9"/>
    <w:rsid w:val="52321763"/>
    <w:rsid w:val="524711A1"/>
    <w:rsid w:val="529B31C7"/>
    <w:rsid w:val="52A13B73"/>
    <w:rsid w:val="52A24537"/>
    <w:rsid w:val="52ED6FB1"/>
    <w:rsid w:val="52FB049E"/>
    <w:rsid w:val="52FC6541"/>
    <w:rsid w:val="53065675"/>
    <w:rsid w:val="533146A8"/>
    <w:rsid w:val="533F679B"/>
    <w:rsid w:val="534F0BAB"/>
    <w:rsid w:val="53B06C4C"/>
    <w:rsid w:val="53F54A09"/>
    <w:rsid w:val="54163097"/>
    <w:rsid w:val="544F7544"/>
    <w:rsid w:val="545D3F1C"/>
    <w:rsid w:val="546B4490"/>
    <w:rsid w:val="546C7AF6"/>
    <w:rsid w:val="54830907"/>
    <w:rsid w:val="54EC025D"/>
    <w:rsid w:val="54F53A05"/>
    <w:rsid w:val="5501452A"/>
    <w:rsid w:val="550A2531"/>
    <w:rsid w:val="55321795"/>
    <w:rsid w:val="554B168C"/>
    <w:rsid w:val="55553E18"/>
    <w:rsid w:val="55595E36"/>
    <w:rsid w:val="555F38B9"/>
    <w:rsid w:val="55633C1C"/>
    <w:rsid w:val="556825AC"/>
    <w:rsid w:val="5576055B"/>
    <w:rsid w:val="557E12E2"/>
    <w:rsid w:val="55D85898"/>
    <w:rsid w:val="55E87B1A"/>
    <w:rsid w:val="56010B19"/>
    <w:rsid w:val="564505A1"/>
    <w:rsid w:val="566F134E"/>
    <w:rsid w:val="569B2050"/>
    <w:rsid w:val="56A83D23"/>
    <w:rsid w:val="56C21867"/>
    <w:rsid w:val="57084AE0"/>
    <w:rsid w:val="57164A47"/>
    <w:rsid w:val="571F452A"/>
    <w:rsid w:val="571F7891"/>
    <w:rsid w:val="572343A9"/>
    <w:rsid w:val="5756180B"/>
    <w:rsid w:val="5762159B"/>
    <w:rsid w:val="579509C7"/>
    <w:rsid w:val="579D553A"/>
    <w:rsid w:val="57A973C0"/>
    <w:rsid w:val="57AD7AE7"/>
    <w:rsid w:val="57B57363"/>
    <w:rsid w:val="57B62CE2"/>
    <w:rsid w:val="57B92419"/>
    <w:rsid w:val="57E2382A"/>
    <w:rsid w:val="57E43CE6"/>
    <w:rsid w:val="582346FA"/>
    <w:rsid w:val="58277A16"/>
    <w:rsid w:val="58310E71"/>
    <w:rsid w:val="58437985"/>
    <w:rsid w:val="58464376"/>
    <w:rsid w:val="58C06DD0"/>
    <w:rsid w:val="58D13E39"/>
    <w:rsid w:val="590734FB"/>
    <w:rsid w:val="593836A9"/>
    <w:rsid w:val="594B0F85"/>
    <w:rsid w:val="59567793"/>
    <w:rsid w:val="595A43BE"/>
    <w:rsid w:val="59D61290"/>
    <w:rsid w:val="59DF6694"/>
    <w:rsid w:val="5A0E69B6"/>
    <w:rsid w:val="5A167109"/>
    <w:rsid w:val="5A960290"/>
    <w:rsid w:val="5ADC2449"/>
    <w:rsid w:val="5AFB40DB"/>
    <w:rsid w:val="5B881776"/>
    <w:rsid w:val="5B8A5692"/>
    <w:rsid w:val="5B8C30E2"/>
    <w:rsid w:val="5BAD71F7"/>
    <w:rsid w:val="5BB57706"/>
    <w:rsid w:val="5C2D0EE9"/>
    <w:rsid w:val="5C6A19F9"/>
    <w:rsid w:val="5C6B2683"/>
    <w:rsid w:val="5CB151DB"/>
    <w:rsid w:val="5CD25402"/>
    <w:rsid w:val="5D4351CF"/>
    <w:rsid w:val="5DA830AD"/>
    <w:rsid w:val="5DE64A71"/>
    <w:rsid w:val="5DE64B7D"/>
    <w:rsid w:val="5E08142B"/>
    <w:rsid w:val="5E22679D"/>
    <w:rsid w:val="5E253B1C"/>
    <w:rsid w:val="5E254310"/>
    <w:rsid w:val="5E34491B"/>
    <w:rsid w:val="5E52592E"/>
    <w:rsid w:val="5E5D7F21"/>
    <w:rsid w:val="5E9E02C7"/>
    <w:rsid w:val="5EA552F2"/>
    <w:rsid w:val="5EBC0561"/>
    <w:rsid w:val="5ED0552E"/>
    <w:rsid w:val="5EE43A05"/>
    <w:rsid w:val="5EE50BC0"/>
    <w:rsid w:val="5F311F0D"/>
    <w:rsid w:val="5F376D86"/>
    <w:rsid w:val="5F7E1A8C"/>
    <w:rsid w:val="5F8B5DFF"/>
    <w:rsid w:val="5FCA2AC0"/>
    <w:rsid w:val="5FCC305F"/>
    <w:rsid w:val="5FE0450C"/>
    <w:rsid w:val="60042075"/>
    <w:rsid w:val="602D3ADF"/>
    <w:rsid w:val="607D01A8"/>
    <w:rsid w:val="60814B98"/>
    <w:rsid w:val="608647FB"/>
    <w:rsid w:val="60B506D1"/>
    <w:rsid w:val="60BC5C6D"/>
    <w:rsid w:val="60D33784"/>
    <w:rsid w:val="60EC35BF"/>
    <w:rsid w:val="610120A5"/>
    <w:rsid w:val="61102184"/>
    <w:rsid w:val="61123C94"/>
    <w:rsid w:val="612B4734"/>
    <w:rsid w:val="61711018"/>
    <w:rsid w:val="617F2857"/>
    <w:rsid w:val="61843050"/>
    <w:rsid w:val="61864830"/>
    <w:rsid w:val="61AA41D8"/>
    <w:rsid w:val="61AB534D"/>
    <w:rsid w:val="61B1085B"/>
    <w:rsid w:val="61BB06B6"/>
    <w:rsid w:val="61C45773"/>
    <w:rsid w:val="623E3C23"/>
    <w:rsid w:val="624E31D0"/>
    <w:rsid w:val="627363E3"/>
    <w:rsid w:val="62754788"/>
    <w:rsid w:val="627703DF"/>
    <w:rsid w:val="62786AC1"/>
    <w:rsid w:val="62D548D4"/>
    <w:rsid w:val="632D66D7"/>
    <w:rsid w:val="634D2A92"/>
    <w:rsid w:val="635348C2"/>
    <w:rsid w:val="637A5594"/>
    <w:rsid w:val="637F25EE"/>
    <w:rsid w:val="63C31359"/>
    <w:rsid w:val="63D211A0"/>
    <w:rsid w:val="63D31079"/>
    <w:rsid w:val="641205E0"/>
    <w:rsid w:val="641B2B1B"/>
    <w:rsid w:val="6432186F"/>
    <w:rsid w:val="64364712"/>
    <w:rsid w:val="644F5CEA"/>
    <w:rsid w:val="645171A5"/>
    <w:rsid w:val="646E4F44"/>
    <w:rsid w:val="64A26B90"/>
    <w:rsid w:val="64C30E6C"/>
    <w:rsid w:val="64DB1ED4"/>
    <w:rsid w:val="64E82BC8"/>
    <w:rsid w:val="6520139B"/>
    <w:rsid w:val="6524339F"/>
    <w:rsid w:val="656A6EA9"/>
    <w:rsid w:val="657E5DC6"/>
    <w:rsid w:val="65AD581B"/>
    <w:rsid w:val="662C6A34"/>
    <w:rsid w:val="664277CD"/>
    <w:rsid w:val="66632596"/>
    <w:rsid w:val="671E7669"/>
    <w:rsid w:val="676E57FB"/>
    <w:rsid w:val="677C4AF0"/>
    <w:rsid w:val="677C5A1E"/>
    <w:rsid w:val="67A22C39"/>
    <w:rsid w:val="67A36CA4"/>
    <w:rsid w:val="67AD3ED1"/>
    <w:rsid w:val="67B32D00"/>
    <w:rsid w:val="67C432B5"/>
    <w:rsid w:val="67CA3576"/>
    <w:rsid w:val="68755B25"/>
    <w:rsid w:val="689768A9"/>
    <w:rsid w:val="690422F9"/>
    <w:rsid w:val="69511659"/>
    <w:rsid w:val="695F01B3"/>
    <w:rsid w:val="69652819"/>
    <w:rsid w:val="69740E9C"/>
    <w:rsid w:val="698B3B86"/>
    <w:rsid w:val="699464E8"/>
    <w:rsid w:val="6998164F"/>
    <w:rsid w:val="69A14E6A"/>
    <w:rsid w:val="69C82FD4"/>
    <w:rsid w:val="69C9180A"/>
    <w:rsid w:val="69F76F06"/>
    <w:rsid w:val="69F95788"/>
    <w:rsid w:val="6A111A69"/>
    <w:rsid w:val="6A3B3C33"/>
    <w:rsid w:val="6A3D46F4"/>
    <w:rsid w:val="6A476285"/>
    <w:rsid w:val="6A6A21F1"/>
    <w:rsid w:val="6ABF2745"/>
    <w:rsid w:val="6AC052DF"/>
    <w:rsid w:val="6AE44704"/>
    <w:rsid w:val="6AF16CA1"/>
    <w:rsid w:val="6B0A346D"/>
    <w:rsid w:val="6B1C2F58"/>
    <w:rsid w:val="6B2253AA"/>
    <w:rsid w:val="6B74167C"/>
    <w:rsid w:val="6B8D3D19"/>
    <w:rsid w:val="6B936732"/>
    <w:rsid w:val="6B936945"/>
    <w:rsid w:val="6B9F1C3E"/>
    <w:rsid w:val="6BC64C77"/>
    <w:rsid w:val="6BC66E8F"/>
    <w:rsid w:val="6C73344A"/>
    <w:rsid w:val="6C7F22EC"/>
    <w:rsid w:val="6C8031E6"/>
    <w:rsid w:val="6C8C60E1"/>
    <w:rsid w:val="6CFC50C6"/>
    <w:rsid w:val="6D1024A0"/>
    <w:rsid w:val="6D1A5002"/>
    <w:rsid w:val="6D435C50"/>
    <w:rsid w:val="6D4C602D"/>
    <w:rsid w:val="6D613BD6"/>
    <w:rsid w:val="6D6B48DC"/>
    <w:rsid w:val="6D8406BF"/>
    <w:rsid w:val="6D84290A"/>
    <w:rsid w:val="6D8A5D00"/>
    <w:rsid w:val="6D943BF5"/>
    <w:rsid w:val="6D9F66CF"/>
    <w:rsid w:val="6DA343EE"/>
    <w:rsid w:val="6DA4704F"/>
    <w:rsid w:val="6DA472EF"/>
    <w:rsid w:val="6DDF442E"/>
    <w:rsid w:val="6DFD138C"/>
    <w:rsid w:val="6E071901"/>
    <w:rsid w:val="6E0728D3"/>
    <w:rsid w:val="6E511782"/>
    <w:rsid w:val="6E8F004B"/>
    <w:rsid w:val="6EA50071"/>
    <w:rsid w:val="6EAC7DB2"/>
    <w:rsid w:val="6EBE1783"/>
    <w:rsid w:val="6ECE2CD5"/>
    <w:rsid w:val="6EDB7E76"/>
    <w:rsid w:val="6EF92F92"/>
    <w:rsid w:val="6F2B2066"/>
    <w:rsid w:val="6F3632F9"/>
    <w:rsid w:val="6F497D22"/>
    <w:rsid w:val="6F585DD6"/>
    <w:rsid w:val="6F832748"/>
    <w:rsid w:val="6F8F3969"/>
    <w:rsid w:val="6FA128E1"/>
    <w:rsid w:val="6FC85E76"/>
    <w:rsid w:val="6FD664F7"/>
    <w:rsid w:val="6FD874F0"/>
    <w:rsid w:val="701200B7"/>
    <w:rsid w:val="70334479"/>
    <w:rsid w:val="706031F7"/>
    <w:rsid w:val="706A5BC3"/>
    <w:rsid w:val="707D6FDF"/>
    <w:rsid w:val="70824DD6"/>
    <w:rsid w:val="708C3081"/>
    <w:rsid w:val="70931E99"/>
    <w:rsid w:val="70DF571C"/>
    <w:rsid w:val="70FA17E5"/>
    <w:rsid w:val="7102107D"/>
    <w:rsid w:val="71466F47"/>
    <w:rsid w:val="71650526"/>
    <w:rsid w:val="71785BF6"/>
    <w:rsid w:val="71A63DB4"/>
    <w:rsid w:val="71B22C2F"/>
    <w:rsid w:val="71DA1B12"/>
    <w:rsid w:val="7212699F"/>
    <w:rsid w:val="724C0C12"/>
    <w:rsid w:val="72555A55"/>
    <w:rsid w:val="72586C7B"/>
    <w:rsid w:val="72797CB1"/>
    <w:rsid w:val="72982221"/>
    <w:rsid w:val="72AA4D7A"/>
    <w:rsid w:val="72BD03A7"/>
    <w:rsid w:val="72C14665"/>
    <w:rsid w:val="72D65B7D"/>
    <w:rsid w:val="73086358"/>
    <w:rsid w:val="733851B2"/>
    <w:rsid w:val="733B500C"/>
    <w:rsid w:val="73800B33"/>
    <w:rsid w:val="7381115D"/>
    <w:rsid w:val="73BC1695"/>
    <w:rsid w:val="74086509"/>
    <w:rsid w:val="74323B10"/>
    <w:rsid w:val="747E0B22"/>
    <w:rsid w:val="74891470"/>
    <w:rsid w:val="74C50E42"/>
    <w:rsid w:val="75196DE5"/>
    <w:rsid w:val="756264EB"/>
    <w:rsid w:val="75871421"/>
    <w:rsid w:val="758E41ED"/>
    <w:rsid w:val="75A52DA7"/>
    <w:rsid w:val="75BB4E6B"/>
    <w:rsid w:val="75D14529"/>
    <w:rsid w:val="75DA62B7"/>
    <w:rsid w:val="75E36C9A"/>
    <w:rsid w:val="76161FE7"/>
    <w:rsid w:val="7616399E"/>
    <w:rsid w:val="76177D7F"/>
    <w:rsid w:val="765A4445"/>
    <w:rsid w:val="76665235"/>
    <w:rsid w:val="767217F7"/>
    <w:rsid w:val="76856F27"/>
    <w:rsid w:val="769F4581"/>
    <w:rsid w:val="76AB2C13"/>
    <w:rsid w:val="76B1227C"/>
    <w:rsid w:val="76BF2EA4"/>
    <w:rsid w:val="76DA7E70"/>
    <w:rsid w:val="76DD6913"/>
    <w:rsid w:val="76FA4CC1"/>
    <w:rsid w:val="77414905"/>
    <w:rsid w:val="774310DC"/>
    <w:rsid w:val="776369E5"/>
    <w:rsid w:val="777165EE"/>
    <w:rsid w:val="77B5498B"/>
    <w:rsid w:val="77C3048F"/>
    <w:rsid w:val="77CE6299"/>
    <w:rsid w:val="781420EA"/>
    <w:rsid w:val="78225ACD"/>
    <w:rsid w:val="785E4EE7"/>
    <w:rsid w:val="786C3FC5"/>
    <w:rsid w:val="78B74E51"/>
    <w:rsid w:val="78DA57B9"/>
    <w:rsid w:val="7925066A"/>
    <w:rsid w:val="792C0369"/>
    <w:rsid w:val="79542A76"/>
    <w:rsid w:val="79842B92"/>
    <w:rsid w:val="79981665"/>
    <w:rsid w:val="79B02BFF"/>
    <w:rsid w:val="79B61120"/>
    <w:rsid w:val="79BB3FE5"/>
    <w:rsid w:val="7A0615F6"/>
    <w:rsid w:val="7A16135A"/>
    <w:rsid w:val="7A167146"/>
    <w:rsid w:val="7A1C2659"/>
    <w:rsid w:val="7A323B65"/>
    <w:rsid w:val="7A481DF0"/>
    <w:rsid w:val="7A6835EA"/>
    <w:rsid w:val="7A7728CB"/>
    <w:rsid w:val="7A953818"/>
    <w:rsid w:val="7A957BAA"/>
    <w:rsid w:val="7AA9197D"/>
    <w:rsid w:val="7AB14634"/>
    <w:rsid w:val="7ACF6AF1"/>
    <w:rsid w:val="7AE704B1"/>
    <w:rsid w:val="7AEB45F7"/>
    <w:rsid w:val="7B00756F"/>
    <w:rsid w:val="7B4B600C"/>
    <w:rsid w:val="7B9A08EC"/>
    <w:rsid w:val="7BBA497F"/>
    <w:rsid w:val="7BED2FF3"/>
    <w:rsid w:val="7BEF333E"/>
    <w:rsid w:val="7BEF49C3"/>
    <w:rsid w:val="7C1879B2"/>
    <w:rsid w:val="7C365845"/>
    <w:rsid w:val="7C60493E"/>
    <w:rsid w:val="7C7F7D49"/>
    <w:rsid w:val="7CAE09CB"/>
    <w:rsid w:val="7CB8291D"/>
    <w:rsid w:val="7CD03434"/>
    <w:rsid w:val="7D086B79"/>
    <w:rsid w:val="7D175464"/>
    <w:rsid w:val="7D300BC9"/>
    <w:rsid w:val="7D4C2883"/>
    <w:rsid w:val="7D66553F"/>
    <w:rsid w:val="7D882FD3"/>
    <w:rsid w:val="7D8B7BCC"/>
    <w:rsid w:val="7DC10E09"/>
    <w:rsid w:val="7DCB6E8A"/>
    <w:rsid w:val="7DE20FA2"/>
    <w:rsid w:val="7DFE03FA"/>
    <w:rsid w:val="7E1F18FC"/>
    <w:rsid w:val="7E63122D"/>
    <w:rsid w:val="7E737A61"/>
    <w:rsid w:val="7E7D54BB"/>
    <w:rsid w:val="7E8A476F"/>
    <w:rsid w:val="7EAC7030"/>
    <w:rsid w:val="7EBB42CC"/>
    <w:rsid w:val="7EFE4F4F"/>
    <w:rsid w:val="7F0C19DE"/>
    <w:rsid w:val="7F1447AA"/>
    <w:rsid w:val="7F343527"/>
    <w:rsid w:val="7F431B5D"/>
    <w:rsid w:val="7FC306CA"/>
    <w:rsid w:val="7FD133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3"/>
    <w:qFormat/>
    <w:uiPriority w:val="0"/>
    <w:pPr>
      <w:keepNext/>
      <w:keepLines/>
      <w:spacing w:line="578" w:lineRule="auto"/>
      <w:outlineLvl w:val="0"/>
    </w:pPr>
    <w:rPr>
      <w:b/>
      <w:bCs/>
      <w:kern w:val="44"/>
      <w:sz w:val="44"/>
      <w:szCs w:val="44"/>
    </w:rPr>
  </w:style>
  <w:style w:type="paragraph" w:styleId="4">
    <w:name w:val="heading 2"/>
    <w:basedOn w:val="1"/>
    <w:next w:val="1"/>
    <w:link w:val="53"/>
    <w:qFormat/>
    <w:uiPriority w:val="0"/>
    <w:pPr>
      <w:keepNext/>
      <w:keepLines/>
      <w:spacing w:line="416" w:lineRule="auto"/>
      <w:outlineLvl w:val="1"/>
    </w:pPr>
    <w:rPr>
      <w:rFonts w:ascii="Arial" w:hAnsi="Arial" w:eastAsia="黑体"/>
      <w:b/>
      <w:bCs/>
      <w:sz w:val="32"/>
      <w:szCs w:val="32"/>
    </w:rPr>
  </w:style>
  <w:style w:type="paragraph" w:styleId="5">
    <w:name w:val="heading 3"/>
    <w:basedOn w:val="1"/>
    <w:next w:val="1"/>
    <w:link w:val="87"/>
    <w:qFormat/>
    <w:uiPriority w:val="0"/>
    <w:pPr>
      <w:keepNext/>
      <w:keepLines/>
      <w:spacing w:line="416" w:lineRule="auto"/>
      <w:outlineLvl w:val="2"/>
    </w:pPr>
    <w:rPr>
      <w:b/>
      <w:bCs/>
      <w:sz w:val="32"/>
      <w:szCs w:val="32"/>
    </w:rPr>
  </w:style>
  <w:style w:type="paragraph" w:styleId="6">
    <w:name w:val="heading 4"/>
    <w:basedOn w:val="1"/>
    <w:next w:val="1"/>
    <w:link w:val="94"/>
    <w:qFormat/>
    <w:uiPriority w:val="0"/>
    <w:pPr>
      <w:keepNext/>
      <w:keepLines/>
      <w:spacing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line="372" w:lineRule="auto"/>
      <w:outlineLvl w:val="4"/>
    </w:pPr>
    <w:rPr>
      <w:b/>
      <w:sz w:val="28"/>
    </w:rPr>
  </w:style>
  <w:style w:type="paragraph" w:styleId="8">
    <w:name w:val="heading 6"/>
    <w:basedOn w:val="1"/>
    <w:next w:val="1"/>
    <w:qFormat/>
    <w:uiPriority w:val="0"/>
    <w:pPr>
      <w:keepNext/>
      <w:keepLines/>
      <w:widowControl/>
      <w:tabs>
        <w:tab w:val="left" w:pos="1440"/>
      </w:tabs>
      <w:spacing w:line="320" w:lineRule="auto"/>
      <w:ind w:left="1152" w:hanging="1152"/>
      <w:jc w:val="left"/>
      <w:outlineLvl w:val="5"/>
    </w:pPr>
    <w:rPr>
      <w:rFonts w:ascii="Arial" w:hAnsi="Arial" w:eastAsia="黑体"/>
      <w:b/>
      <w:bCs/>
      <w:sz w:val="24"/>
    </w:rPr>
  </w:style>
  <w:style w:type="paragraph" w:styleId="9">
    <w:name w:val="heading 8"/>
    <w:basedOn w:val="1"/>
    <w:next w:val="1"/>
    <w:qFormat/>
    <w:uiPriority w:val="0"/>
    <w:pPr>
      <w:keepNext/>
      <w:keepLines/>
      <w:numPr>
        <w:ilvl w:val="7"/>
        <w:numId w:val="1"/>
      </w:numPr>
      <w:spacing w:line="312" w:lineRule="auto"/>
      <w:outlineLvl w:val="7"/>
    </w:pPr>
    <w:rPr>
      <w:rFonts w:ascii="Arial" w:hAnsi="Arial" w:eastAsia="黑体"/>
      <w:kern w:val="0"/>
      <w:sz w:val="24"/>
      <w:szCs w:val="20"/>
    </w:rPr>
  </w:style>
  <w:style w:type="paragraph" w:styleId="10">
    <w:name w:val="heading 9"/>
    <w:basedOn w:val="1"/>
    <w:next w:val="1"/>
    <w:qFormat/>
    <w:uiPriority w:val="0"/>
    <w:pPr>
      <w:ind w:left="438"/>
      <w:outlineLvl w:val="8"/>
    </w:pPr>
    <w:rPr>
      <w:rFonts w:ascii="Noto Sans Mono CJK JP Regular" w:hAnsi="Noto Sans Mono CJK JP Regular" w:eastAsia="Noto Sans Mono CJK JP Regular" w:cs="Noto Sans Mono CJK JP Regular"/>
      <w:sz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1"/>
    <w:next w:val="1"/>
    <w:qFormat/>
    <w:uiPriority w:val="0"/>
    <w:pPr>
      <w:jc w:val="center"/>
    </w:pPr>
    <w:rPr>
      <w:b/>
    </w:rPr>
  </w:style>
  <w:style w:type="paragraph" w:styleId="11">
    <w:name w:val="toc 7"/>
    <w:basedOn w:val="1"/>
    <w:next w:val="1"/>
    <w:qFormat/>
    <w:uiPriority w:val="39"/>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List Bullet"/>
    <w:basedOn w:val="1"/>
    <w:qFormat/>
    <w:uiPriority w:val="0"/>
    <w:pPr>
      <w:numPr>
        <w:ilvl w:val="0"/>
        <w:numId w:val="2"/>
      </w:numPr>
      <w:tabs>
        <w:tab w:val="left" w:pos="360"/>
      </w:tabs>
    </w:pPr>
  </w:style>
  <w:style w:type="paragraph" w:styleId="14">
    <w:name w:val="Document Map"/>
    <w:basedOn w:val="1"/>
    <w:qFormat/>
    <w:uiPriority w:val="0"/>
    <w:pPr>
      <w:shd w:val="clear" w:color="auto" w:fill="000080"/>
    </w:pPr>
  </w:style>
  <w:style w:type="paragraph" w:styleId="15">
    <w:name w:val="annotation text"/>
    <w:basedOn w:val="1"/>
    <w:next w:val="1"/>
    <w:link w:val="88"/>
    <w:qFormat/>
    <w:uiPriority w:val="0"/>
    <w:pPr>
      <w:jc w:val="left"/>
    </w:pPr>
  </w:style>
  <w:style w:type="paragraph" w:styleId="16">
    <w:name w:val="Body Text 3"/>
    <w:basedOn w:val="1"/>
    <w:link w:val="89"/>
    <w:qFormat/>
    <w:uiPriority w:val="0"/>
    <w:rPr>
      <w:rFonts w:ascii="宋体"/>
      <w:sz w:val="24"/>
    </w:rPr>
  </w:style>
  <w:style w:type="paragraph" w:styleId="17">
    <w:name w:val="Body Text"/>
    <w:basedOn w:val="1"/>
    <w:next w:val="18"/>
    <w:link w:val="91"/>
    <w:qFormat/>
    <w:uiPriority w:val="0"/>
  </w:style>
  <w:style w:type="paragraph" w:styleId="18">
    <w:name w:val="Body Text 2"/>
    <w:basedOn w:val="1"/>
    <w:qFormat/>
    <w:uiPriority w:val="0"/>
    <w:pPr>
      <w:spacing w:line="500" w:lineRule="exact"/>
    </w:pPr>
  </w:style>
  <w:style w:type="paragraph" w:styleId="19">
    <w:name w:val="index 4"/>
    <w:basedOn w:val="1"/>
    <w:next w:val="1"/>
    <w:qFormat/>
    <w:uiPriority w:val="0"/>
    <w:pPr>
      <w:ind w:left="600" w:leftChars="600"/>
    </w:pPr>
  </w:style>
  <w:style w:type="paragraph" w:styleId="20">
    <w:name w:val="toc 5"/>
    <w:basedOn w:val="1"/>
    <w:next w:val="1"/>
    <w:link w:val="84"/>
    <w:qFormat/>
    <w:uiPriority w:val="39"/>
    <w:pPr>
      <w:ind w:left="1680" w:leftChars="800"/>
    </w:pPr>
    <w:rPr>
      <w:kern w:val="0"/>
      <w:sz w:val="20"/>
      <w:szCs w:val="22"/>
    </w:rPr>
  </w:style>
  <w:style w:type="paragraph" w:styleId="21">
    <w:name w:val="toc 3"/>
    <w:basedOn w:val="1"/>
    <w:next w:val="1"/>
    <w:qFormat/>
    <w:uiPriority w:val="39"/>
    <w:pPr>
      <w:ind w:left="840" w:leftChars="400"/>
    </w:pPr>
  </w:style>
  <w:style w:type="paragraph" w:styleId="22">
    <w:name w:val="Plain Text"/>
    <w:basedOn w:val="1"/>
    <w:qFormat/>
    <w:uiPriority w:val="0"/>
    <w:rPr>
      <w:rFonts w:ascii="宋体" w:hAnsi="Courier New"/>
      <w:szCs w:val="20"/>
    </w:rPr>
  </w:style>
  <w:style w:type="paragraph" w:styleId="23">
    <w:name w:val="toc 8"/>
    <w:basedOn w:val="1"/>
    <w:next w:val="1"/>
    <w:qFormat/>
    <w:uiPriority w:val="39"/>
    <w:pPr>
      <w:ind w:left="2940" w:leftChars="1400"/>
    </w:pPr>
    <w:rPr>
      <w:rFonts w:ascii="Calibri" w:hAnsi="Calibri"/>
      <w:szCs w:val="22"/>
    </w:rPr>
  </w:style>
  <w:style w:type="paragraph" w:styleId="24">
    <w:name w:val="index 3"/>
    <w:basedOn w:val="1"/>
    <w:next w:val="1"/>
    <w:qFormat/>
    <w:uiPriority w:val="0"/>
    <w:pPr>
      <w:ind w:left="400" w:leftChars="400"/>
    </w:pPr>
  </w:style>
  <w:style w:type="paragraph" w:styleId="25">
    <w:name w:val="Date"/>
    <w:basedOn w:val="1"/>
    <w:next w:val="1"/>
    <w:qFormat/>
    <w:uiPriority w:val="0"/>
    <w:pPr>
      <w:ind w:left="100" w:leftChars="2500"/>
    </w:pPr>
  </w:style>
  <w:style w:type="paragraph" w:styleId="26">
    <w:name w:val="endnote text"/>
    <w:basedOn w:val="1"/>
    <w:qFormat/>
    <w:uiPriority w:val="0"/>
    <w:pPr>
      <w:snapToGrid w:val="0"/>
      <w:jc w:val="left"/>
    </w:pPr>
  </w:style>
  <w:style w:type="paragraph" w:styleId="27">
    <w:name w:val="Balloon Text"/>
    <w:basedOn w:val="1"/>
    <w:qFormat/>
    <w:uiPriority w:val="0"/>
    <w:rPr>
      <w:sz w:val="18"/>
      <w:szCs w:val="18"/>
    </w:rPr>
  </w:style>
  <w:style w:type="paragraph" w:styleId="28">
    <w:name w:val="footer"/>
    <w:basedOn w:val="1"/>
    <w:link w:val="96"/>
    <w:qFormat/>
    <w:uiPriority w:val="0"/>
    <w:pPr>
      <w:tabs>
        <w:tab w:val="center" w:pos="4153"/>
        <w:tab w:val="right" w:pos="8306"/>
      </w:tabs>
      <w:snapToGrid w:val="0"/>
      <w:jc w:val="lef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qFormat/>
    <w:uiPriority w:val="39"/>
    <w:pPr>
      <w:ind w:left="1260" w:leftChars="600"/>
    </w:pPr>
    <w:rPr>
      <w:rFonts w:ascii="Calibri" w:hAnsi="Calibri"/>
      <w:szCs w:val="22"/>
    </w:rPr>
  </w:style>
  <w:style w:type="paragraph" w:styleId="32">
    <w:name w:val="Subtitle"/>
    <w:basedOn w:val="1"/>
    <w:next w:val="1"/>
    <w:link w:val="85"/>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95"/>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szCs w:val="22"/>
    </w:rPr>
  </w:style>
  <w:style w:type="paragraph" w:styleId="35">
    <w:name w:val="toc 2"/>
    <w:basedOn w:val="1"/>
    <w:next w:val="1"/>
    <w:qFormat/>
    <w:uiPriority w:val="39"/>
    <w:pPr>
      <w:ind w:left="420" w:leftChars="200"/>
    </w:pPr>
  </w:style>
  <w:style w:type="paragraph" w:styleId="36">
    <w:name w:val="toc 9"/>
    <w:basedOn w:val="1"/>
    <w:next w:val="1"/>
    <w:qFormat/>
    <w:uiPriority w:val="39"/>
    <w:pPr>
      <w:ind w:left="3360" w:leftChars="1600"/>
    </w:pPr>
    <w:rPr>
      <w:rFonts w:ascii="Calibri" w:hAnsi="Calibri"/>
      <w:szCs w:val="22"/>
    </w:rPr>
  </w:style>
  <w:style w:type="paragraph" w:styleId="37">
    <w:name w:val="Normal (Web)"/>
    <w:basedOn w:val="1"/>
    <w:qFormat/>
    <w:uiPriority w:val="0"/>
    <w:rPr>
      <w:sz w:val="24"/>
    </w:rPr>
  </w:style>
  <w:style w:type="paragraph" w:styleId="38">
    <w:name w:val="index 1"/>
    <w:basedOn w:val="1"/>
    <w:next w:val="1"/>
    <w:qFormat/>
    <w:uiPriority w:val="0"/>
  </w:style>
  <w:style w:type="paragraph" w:styleId="39">
    <w:name w:val="index 2"/>
    <w:basedOn w:val="1"/>
    <w:next w:val="1"/>
    <w:qFormat/>
    <w:uiPriority w:val="0"/>
    <w:pPr>
      <w:ind w:left="200" w:leftChars="200"/>
    </w:pPr>
  </w:style>
  <w:style w:type="paragraph" w:styleId="40">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1">
    <w:name w:val="annotation subject"/>
    <w:basedOn w:val="15"/>
    <w:next w:val="15"/>
    <w:link w:val="93"/>
    <w:qFormat/>
    <w:uiPriority w:val="0"/>
    <w:rPr>
      <w:b/>
      <w:bCs/>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22"/>
    <w:rPr>
      <w:b/>
    </w:rPr>
  </w:style>
  <w:style w:type="character" w:styleId="46">
    <w:name w:val="endnote reference"/>
    <w:basedOn w:val="44"/>
    <w:qFormat/>
    <w:uiPriority w:val="0"/>
    <w:rPr>
      <w:vertAlign w:val="superscript"/>
    </w:rPr>
  </w:style>
  <w:style w:type="character" w:styleId="47">
    <w:name w:val="page number"/>
    <w:basedOn w:val="44"/>
    <w:qFormat/>
    <w:uiPriority w:val="0"/>
  </w:style>
  <w:style w:type="character" w:styleId="48">
    <w:name w:val="FollowedHyperlink"/>
    <w:basedOn w:val="44"/>
    <w:qFormat/>
    <w:uiPriority w:val="0"/>
    <w:rPr>
      <w:color w:val="333333"/>
      <w:sz w:val="18"/>
      <w:szCs w:val="18"/>
      <w:u w:val="single"/>
    </w:rPr>
  </w:style>
  <w:style w:type="character" w:styleId="49">
    <w:name w:val="Hyperlink"/>
    <w:basedOn w:val="44"/>
    <w:qFormat/>
    <w:uiPriority w:val="99"/>
    <w:rPr>
      <w:color w:val="333333"/>
      <w:sz w:val="18"/>
      <w:szCs w:val="18"/>
      <w:u w:val="single"/>
    </w:rPr>
  </w:style>
  <w:style w:type="character" w:styleId="50">
    <w:name w:val="annotation reference"/>
    <w:basedOn w:val="44"/>
    <w:qFormat/>
    <w:uiPriority w:val="0"/>
    <w:rPr>
      <w:sz w:val="21"/>
      <w:szCs w:val="21"/>
    </w:rPr>
  </w:style>
  <w:style w:type="character" w:styleId="51">
    <w:name w:val="footnote reference"/>
    <w:basedOn w:val="44"/>
    <w:qFormat/>
    <w:uiPriority w:val="0"/>
    <w:rPr>
      <w:vertAlign w:val="superscript"/>
    </w:rPr>
  </w:style>
  <w:style w:type="paragraph" w:customStyle="1" w:styleId="52">
    <w:name w:val="正文正"/>
    <w:basedOn w:val="1"/>
    <w:qFormat/>
    <w:uiPriority w:val="99"/>
    <w:pPr>
      <w:spacing w:line="560" w:lineRule="exact"/>
      <w:ind w:firstLine="561"/>
    </w:pPr>
    <w:rPr>
      <w:rFonts w:ascii="Calibri" w:hAnsi="Calibri" w:cs="Calibri"/>
      <w:sz w:val="28"/>
      <w:szCs w:val="28"/>
    </w:rPr>
  </w:style>
  <w:style w:type="character" w:customStyle="1" w:styleId="53">
    <w:name w:val="标题 2 Char"/>
    <w:basedOn w:val="44"/>
    <w:link w:val="4"/>
    <w:qFormat/>
    <w:uiPriority w:val="0"/>
    <w:rPr>
      <w:rFonts w:ascii="Arial" w:hAnsi="Arial" w:eastAsia="黑体"/>
      <w:b/>
      <w:bCs/>
      <w:kern w:val="2"/>
      <w:sz w:val="32"/>
      <w:szCs w:val="32"/>
      <w:lang w:val="en-US" w:eastAsia="zh-CN" w:bidi="ar-SA"/>
    </w:rPr>
  </w:style>
  <w:style w:type="paragraph" w:customStyle="1" w:styleId="54">
    <w:name w:val="表格内容"/>
    <w:basedOn w:val="55"/>
    <w:qFormat/>
    <w:uiPriority w:val="0"/>
    <w:pPr>
      <w:ind w:firstLine="0" w:firstLineChars="0"/>
      <w:jc w:val="center"/>
    </w:pPr>
  </w:style>
  <w:style w:type="paragraph" w:customStyle="1" w:styleId="55">
    <w:name w:val="招标正文"/>
    <w:basedOn w:val="1"/>
    <w:qFormat/>
    <w:uiPriority w:val="0"/>
    <w:pPr>
      <w:autoSpaceDE w:val="0"/>
      <w:autoSpaceDN w:val="0"/>
      <w:adjustRightInd w:val="0"/>
      <w:ind w:firstLine="480" w:firstLineChars="200"/>
    </w:pPr>
    <w:rPr>
      <w:rFonts w:cs="微软雅黑"/>
      <w:kern w:val="0"/>
      <w:sz w:val="24"/>
    </w:rPr>
  </w:style>
  <w:style w:type="paragraph" w:customStyle="1" w:styleId="56">
    <w:name w:val="条款正文"/>
    <w:basedOn w:val="55"/>
    <w:qFormat/>
    <w:uiPriority w:val="0"/>
    <w:pPr>
      <w:ind w:firstLine="0" w:firstLineChars="0"/>
    </w:pPr>
  </w:style>
  <w:style w:type="paragraph" w:customStyle="1" w:styleId="57">
    <w:name w:val="_Style 52"/>
    <w:basedOn w:val="1"/>
    <w:next w:val="1"/>
    <w:qFormat/>
    <w:uiPriority w:val="0"/>
    <w:pPr>
      <w:pBdr>
        <w:bottom w:val="single" w:color="auto" w:sz="6" w:space="1"/>
      </w:pBdr>
      <w:jc w:val="center"/>
    </w:pPr>
    <w:rPr>
      <w:rFonts w:ascii="Arial"/>
      <w:vanish/>
      <w:sz w:val="16"/>
    </w:rPr>
  </w:style>
  <w:style w:type="paragraph" w:customStyle="1" w:styleId="58">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文本_0"/>
    <w:basedOn w:val="60"/>
    <w:qFormat/>
    <w:uiPriority w:val="0"/>
    <w:pPr>
      <w:spacing w:after="120"/>
    </w:pPr>
  </w:style>
  <w:style w:type="paragraph" w:customStyle="1" w:styleId="60">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op_mapdots_left"/>
    <w:basedOn w:val="1"/>
    <w:qFormat/>
    <w:uiPriority w:val="0"/>
    <w:pPr>
      <w:jc w:val="left"/>
    </w:pPr>
    <w:rPr>
      <w:kern w:val="0"/>
    </w:rPr>
  </w:style>
  <w:style w:type="paragraph" w:customStyle="1" w:styleId="6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3">
    <w:name w:val="正文 New New New New"/>
    <w:qFormat/>
    <w:uiPriority w:val="0"/>
    <w:pPr>
      <w:widowControl w:val="0"/>
      <w:spacing w:after="200" w:line="276" w:lineRule="auto"/>
    </w:pPr>
    <w:rPr>
      <w:rFonts w:ascii="Times New Roman" w:hAnsi="Times New Roman" w:eastAsia="宋体" w:cs="Times New Roman"/>
      <w:sz w:val="22"/>
      <w:szCs w:val="22"/>
      <w:lang w:val="en-US" w:eastAsia="en-US" w:bidi="ar-SA"/>
    </w:rPr>
  </w:style>
  <w:style w:type="paragraph" w:customStyle="1" w:styleId="64">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65">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标题1、"/>
    <w:basedOn w:val="4"/>
    <w:qFormat/>
    <w:uiPriority w:val="0"/>
    <w:pPr>
      <w:numPr>
        <w:ilvl w:val="1"/>
        <w:numId w:val="3"/>
      </w:numPr>
      <w:autoSpaceDE w:val="0"/>
      <w:autoSpaceDN w:val="0"/>
      <w:adjustRightInd w:val="0"/>
      <w:spacing w:beforeLines="50"/>
      <w:jc w:val="left"/>
    </w:pPr>
    <w:rPr>
      <w:rFonts w:ascii="Times New Roman" w:hAnsi="Times New Roman"/>
      <w:kern w:val="0"/>
      <w:sz w:val="24"/>
      <w:szCs w:val="24"/>
    </w:rPr>
  </w:style>
  <w:style w:type="paragraph" w:customStyle="1" w:styleId="67">
    <w:name w:val="_Style 63"/>
    <w:basedOn w:val="1"/>
    <w:next w:val="1"/>
    <w:qFormat/>
    <w:uiPriority w:val="0"/>
    <w:pPr>
      <w:pBdr>
        <w:top w:val="single" w:color="auto" w:sz="6" w:space="1"/>
      </w:pBdr>
      <w:jc w:val="center"/>
    </w:pPr>
    <w:rPr>
      <w:rFonts w:ascii="Arial"/>
      <w:vanish/>
      <w:sz w:val="16"/>
    </w:rPr>
  </w:style>
  <w:style w:type="paragraph" w:customStyle="1" w:styleId="68">
    <w:name w:val="标题1.1"/>
    <w:basedOn w:val="55"/>
    <w:next w:val="1"/>
    <w:qFormat/>
    <w:uiPriority w:val="0"/>
    <w:pPr>
      <w:numPr>
        <w:ilvl w:val="2"/>
        <w:numId w:val="3"/>
      </w:numPr>
      <w:ind w:firstLine="0" w:firstLineChars="0"/>
      <w:outlineLvl w:val="2"/>
    </w:pPr>
    <w:rPr>
      <w:b/>
    </w:rPr>
  </w:style>
  <w:style w:type="paragraph" w:customStyle="1" w:styleId="69">
    <w:name w:val="TOC 标题1"/>
    <w:basedOn w:val="3"/>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70">
    <w:name w:val="正文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1">
    <w:name w:val="p17"/>
    <w:qFormat/>
    <w:uiPriority w:val="0"/>
    <w:pPr>
      <w:spacing w:before="100" w:beforeAutospacing="1" w:after="100" w:afterAutospacing="1"/>
    </w:pPr>
    <w:rPr>
      <w:rFonts w:ascii="宋体" w:hAnsi="宋体" w:eastAsia="宋体" w:cs="宋体"/>
      <w:sz w:val="24"/>
      <w:lang w:val="en-US" w:eastAsia="zh-CN" w:bidi="ar-SA"/>
    </w:rPr>
  </w:style>
  <w:style w:type="paragraph" w:customStyle="1" w:styleId="72">
    <w:name w:val="小标题"/>
    <w:basedOn w:val="1"/>
    <w:qFormat/>
    <w:uiPriority w:val="0"/>
    <w:pPr>
      <w:autoSpaceDE w:val="0"/>
      <w:autoSpaceDN w:val="0"/>
      <w:adjustRightInd w:val="0"/>
      <w:jc w:val="center"/>
    </w:pPr>
    <w:rPr>
      <w:rFonts w:ascii="宋体" w:hAnsi="宋体" w:cs="Microsoft JhengHei"/>
      <w:b/>
      <w:kern w:val="0"/>
      <w:sz w:val="28"/>
      <w:szCs w:val="32"/>
    </w:rPr>
  </w:style>
  <w:style w:type="paragraph" w:customStyle="1" w:styleId="73">
    <w:name w:val="Char"/>
    <w:basedOn w:val="14"/>
    <w:qFormat/>
    <w:uiPriority w:val="0"/>
    <w:rPr>
      <w:rFonts w:ascii="Tahoma" w:hAnsi="Tahoma"/>
      <w:sz w:val="24"/>
    </w:rPr>
  </w:style>
  <w:style w:type="paragraph" w:customStyle="1" w:styleId="74">
    <w:name w:val="列出段落1"/>
    <w:basedOn w:val="1"/>
    <w:qFormat/>
    <w:uiPriority w:val="1"/>
    <w:pPr>
      <w:ind w:left="424" w:firstLine="480"/>
    </w:pPr>
    <w:rPr>
      <w:rFonts w:ascii="宋体" w:hAnsi="宋体" w:cs="宋体"/>
      <w:lang w:val="zh-CN" w:bidi="zh-CN"/>
    </w:rPr>
  </w:style>
  <w:style w:type="paragraph" w:customStyle="1" w:styleId="75">
    <w:name w:val="样式 标题 2 + Times New Roman 四号 非加粗 段前: 5 磅 段后: 0 磅 行距: 固定值 20..."/>
    <w:basedOn w:val="4"/>
    <w:next w:val="1"/>
    <w:link w:val="82"/>
    <w:qFormat/>
    <w:uiPriority w:val="0"/>
    <w:pPr>
      <w:spacing w:line="400" w:lineRule="exact"/>
    </w:pPr>
    <w:rPr>
      <w:rFonts w:ascii="Times New Roman" w:hAnsi="Times New Roman" w:eastAsia="宋体"/>
      <w:kern w:val="0"/>
      <w:sz w:val="28"/>
      <w:szCs w:val="20"/>
    </w:rPr>
  </w:style>
  <w:style w:type="paragraph" w:customStyle="1" w:styleId="76">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Table Paragraph"/>
    <w:basedOn w:val="1"/>
    <w:qFormat/>
    <w:uiPriority w:val="1"/>
  </w:style>
  <w:style w:type="paragraph" w:customStyle="1" w:styleId="78">
    <w:name w:val="p0"/>
    <w:basedOn w:val="1"/>
    <w:qFormat/>
    <w:uiPriority w:val="0"/>
    <w:pPr>
      <w:widowControl/>
    </w:pPr>
    <w:rPr>
      <w:rFonts w:ascii="Calibri" w:hAnsi="Calibri" w:cs="宋体"/>
      <w:kern w:val="0"/>
      <w:szCs w:val="21"/>
    </w:rPr>
  </w:style>
  <w:style w:type="paragraph" w:customStyle="1" w:styleId="7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p16"/>
    <w:basedOn w:val="1"/>
    <w:qFormat/>
    <w:uiPriority w:val="0"/>
    <w:pPr>
      <w:widowControl/>
    </w:pPr>
    <w:rPr>
      <w:kern w:val="0"/>
      <w:szCs w:val="21"/>
    </w:rPr>
  </w:style>
  <w:style w:type="paragraph" w:customStyle="1" w:styleId="8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2">
    <w:name w:val="样式 标题 2 + Times New Roman 四号 非加粗 段前: 5 磅 段后: 0 磅 行距: 固定值 20... Char"/>
    <w:link w:val="75"/>
    <w:qFormat/>
    <w:uiPriority w:val="0"/>
    <w:rPr>
      <w:rFonts w:ascii="Times New Roman" w:hAnsi="Times New Roman" w:cs="宋体"/>
      <w:b/>
      <w:bCs/>
      <w:sz w:val="28"/>
      <w:szCs w:val="20"/>
    </w:rPr>
  </w:style>
  <w:style w:type="character" w:customStyle="1" w:styleId="83">
    <w:name w:val="标题 1 Char"/>
    <w:link w:val="3"/>
    <w:qFormat/>
    <w:uiPriority w:val="0"/>
    <w:rPr>
      <w:b/>
      <w:bCs/>
      <w:kern w:val="44"/>
      <w:sz w:val="44"/>
      <w:szCs w:val="44"/>
    </w:rPr>
  </w:style>
  <w:style w:type="character" w:customStyle="1" w:styleId="84">
    <w:name w:val="目录 5 Char"/>
    <w:link w:val="20"/>
    <w:qFormat/>
    <w:uiPriority w:val="39"/>
    <w:rPr>
      <w:rFonts w:ascii="Calibri" w:hAnsi="Calibri" w:eastAsia="宋体" w:cs="Times New Roman"/>
      <w:szCs w:val="22"/>
    </w:rPr>
  </w:style>
  <w:style w:type="character" w:customStyle="1" w:styleId="85">
    <w:name w:val="副标题 Char"/>
    <w:basedOn w:val="44"/>
    <w:link w:val="32"/>
    <w:qFormat/>
    <w:uiPriority w:val="0"/>
    <w:rPr>
      <w:rFonts w:ascii="Cambria" w:hAnsi="Cambria" w:cs="Times New Roman"/>
      <w:b/>
      <w:bCs/>
      <w:kern w:val="28"/>
      <w:sz w:val="32"/>
      <w:szCs w:val="32"/>
    </w:rPr>
  </w:style>
  <w:style w:type="character" w:customStyle="1" w:styleId="86">
    <w:name w:val="hover37"/>
    <w:basedOn w:val="44"/>
    <w:qFormat/>
    <w:uiPriority w:val="0"/>
  </w:style>
  <w:style w:type="character" w:customStyle="1" w:styleId="87">
    <w:name w:val="标题 3 Char"/>
    <w:basedOn w:val="44"/>
    <w:link w:val="5"/>
    <w:qFormat/>
    <w:uiPriority w:val="0"/>
    <w:rPr>
      <w:rFonts w:eastAsia="宋体"/>
      <w:b/>
      <w:bCs/>
      <w:kern w:val="2"/>
      <w:sz w:val="32"/>
      <w:szCs w:val="32"/>
      <w:lang w:val="en-US" w:eastAsia="zh-CN" w:bidi="ar-SA"/>
    </w:rPr>
  </w:style>
  <w:style w:type="character" w:customStyle="1" w:styleId="88">
    <w:name w:val="批注文字 Char"/>
    <w:basedOn w:val="44"/>
    <w:link w:val="15"/>
    <w:qFormat/>
    <w:uiPriority w:val="0"/>
    <w:rPr>
      <w:kern w:val="2"/>
      <w:sz w:val="21"/>
      <w:szCs w:val="24"/>
    </w:rPr>
  </w:style>
  <w:style w:type="character" w:customStyle="1" w:styleId="89">
    <w:name w:val="正文文本 3 Char"/>
    <w:basedOn w:val="44"/>
    <w:link w:val="16"/>
    <w:qFormat/>
    <w:uiPriority w:val="0"/>
    <w:rPr>
      <w:rFonts w:ascii="宋体" w:eastAsia="宋体"/>
      <w:kern w:val="2"/>
      <w:sz w:val="24"/>
      <w:lang w:val="en-US" w:eastAsia="zh-CN" w:bidi="ar-SA"/>
    </w:rPr>
  </w:style>
  <w:style w:type="character" w:customStyle="1" w:styleId="90">
    <w:name w:val="style2"/>
    <w:basedOn w:val="44"/>
    <w:qFormat/>
    <w:uiPriority w:val="0"/>
  </w:style>
  <w:style w:type="character" w:customStyle="1" w:styleId="91">
    <w:name w:val="正文文本 Char"/>
    <w:basedOn w:val="44"/>
    <w:link w:val="17"/>
    <w:qFormat/>
    <w:uiPriority w:val="0"/>
    <w:rPr>
      <w:rFonts w:eastAsia="宋体"/>
      <w:kern w:val="2"/>
      <w:sz w:val="21"/>
      <w:szCs w:val="24"/>
      <w:lang w:val="en-US" w:eastAsia="zh-CN" w:bidi="ar-SA"/>
    </w:rPr>
  </w:style>
  <w:style w:type="character" w:customStyle="1" w:styleId="92">
    <w:name w:val="Char Char17"/>
    <w:basedOn w:val="44"/>
    <w:qFormat/>
    <w:uiPriority w:val="0"/>
    <w:rPr>
      <w:rFonts w:ascii="Times New Roman" w:hAnsi="Times New Roman" w:eastAsia="宋体" w:cs="Times New Roman"/>
      <w:b/>
      <w:bCs/>
      <w:kern w:val="44"/>
      <w:sz w:val="44"/>
      <w:szCs w:val="44"/>
    </w:rPr>
  </w:style>
  <w:style w:type="character" w:customStyle="1" w:styleId="93">
    <w:name w:val="批注主题 Char"/>
    <w:basedOn w:val="88"/>
    <w:link w:val="41"/>
    <w:qFormat/>
    <w:uiPriority w:val="0"/>
    <w:rPr>
      <w:kern w:val="2"/>
      <w:sz w:val="21"/>
      <w:szCs w:val="24"/>
    </w:rPr>
  </w:style>
  <w:style w:type="character" w:customStyle="1" w:styleId="94">
    <w:name w:val="标题 4 Char"/>
    <w:basedOn w:val="44"/>
    <w:link w:val="6"/>
    <w:qFormat/>
    <w:uiPriority w:val="0"/>
    <w:rPr>
      <w:rFonts w:ascii="Arial" w:hAnsi="Arial" w:eastAsia="黑体"/>
      <w:b/>
      <w:bCs/>
      <w:kern w:val="2"/>
      <w:sz w:val="28"/>
      <w:szCs w:val="28"/>
      <w:lang w:val="en-US" w:eastAsia="zh-CN" w:bidi="ar-SA"/>
    </w:rPr>
  </w:style>
  <w:style w:type="character" w:customStyle="1" w:styleId="95">
    <w:name w:val="脚注文本 Char"/>
    <w:basedOn w:val="44"/>
    <w:link w:val="33"/>
    <w:qFormat/>
    <w:uiPriority w:val="0"/>
    <w:rPr>
      <w:kern w:val="2"/>
      <w:sz w:val="18"/>
      <w:szCs w:val="18"/>
    </w:rPr>
  </w:style>
  <w:style w:type="character" w:customStyle="1" w:styleId="96">
    <w:name w:val="页脚 Char"/>
    <w:basedOn w:val="44"/>
    <w:link w:val="28"/>
    <w:qFormat/>
    <w:uiPriority w:val="0"/>
    <w:rPr>
      <w:kern w:val="2"/>
      <w:sz w:val="18"/>
      <w:szCs w:val="18"/>
    </w:rPr>
  </w:style>
  <w:style w:type="character" w:customStyle="1" w:styleId="97">
    <w:name w:val="页码1"/>
    <w:basedOn w:val="44"/>
    <w:qFormat/>
    <w:uiPriority w:val="0"/>
  </w:style>
  <w:style w:type="character" w:customStyle="1" w:styleId="98">
    <w:name w:val="hover"/>
    <w:basedOn w:val="44"/>
    <w:qFormat/>
    <w:uiPriority w:val="0"/>
  </w:style>
  <w:style w:type="paragraph" w:customStyle="1" w:styleId="99">
    <w:name w:val="标题 1 New"/>
    <w:basedOn w:val="65"/>
    <w:next w:val="65"/>
    <w:link w:val="100"/>
    <w:qFormat/>
    <w:uiPriority w:val="0"/>
    <w:pPr>
      <w:keepNext/>
      <w:keepLines/>
      <w:spacing w:line="578" w:lineRule="auto"/>
      <w:outlineLvl w:val="0"/>
    </w:pPr>
    <w:rPr>
      <w:b/>
      <w:bCs/>
      <w:kern w:val="44"/>
      <w:sz w:val="44"/>
      <w:szCs w:val="44"/>
    </w:rPr>
  </w:style>
  <w:style w:type="character" w:customStyle="1" w:styleId="100">
    <w:name w:val="标题 1 Char Char New"/>
    <w:link w:val="99"/>
    <w:qFormat/>
    <w:uiPriority w:val="0"/>
    <w:rPr>
      <w:rFonts w:ascii="Times New Roman" w:hAnsi="Times New Roman"/>
      <w:b/>
      <w:bCs/>
      <w:kern w:val="44"/>
      <w:sz w:val="44"/>
      <w:szCs w:val="44"/>
    </w:rPr>
  </w:style>
  <w:style w:type="paragraph" w:customStyle="1" w:styleId="101">
    <w:name w:val="正文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
    <w:name w:val="正文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正文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4">
    <w:name w:val="正文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character" w:customStyle="1" w:styleId="105">
    <w:name w:val="hover38"/>
    <w:basedOn w:val="44"/>
    <w:qFormat/>
    <w:uiPriority w:val="0"/>
  </w:style>
  <w:style w:type="paragraph" w:customStyle="1" w:styleId="10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7">
    <w:name w:val="样式4"/>
    <w:basedOn w:val="1"/>
    <w:qFormat/>
    <w:uiPriority w:val="0"/>
    <w:pPr>
      <w:spacing w:line="360" w:lineRule="auto"/>
      <w:jc w:val="center"/>
    </w:pPr>
    <w:rPr>
      <w:rFonts w:ascii="宋体" w:hAnsi="宋体"/>
      <w:sz w:val="24"/>
    </w:rPr>
  </w:style>
  <w:style w:type="paragraph" w:customStyle="1" w:styleId="108">
    <w:name w:val="正文文本 New"/>
    <w:basedOn w:val="81"/>
    <w:qFormat/>
    <w:uiPriority w:val="0"/>
    <w:pPr>
      <w:spacing w:after="120"/>
    </w:pPr>
  </w:style>
  <w:style w:type="paragraph" w:customStyle="1" w:styleId="109">
    <w:name w:val="列出段落2"/>
    <w:basedOn w:val="1"/>
    <w:unhideWhenUsed/>
    <w:qFormat/>
    <w:uiPriority w:val="99"/>
    <w:pPr>
      <w:ind w:firstLine="420" w:firstLineChars="200"/>
    </w:pPr>
  </w:style>
  <w:style w:type="character" w:customStyle="1" w:styleId="11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wmf"/><Relationship Id="rId27" Type="http://schemas.openxmlformats.org/officeDocument/2006/relationships/oleObject" Target="embeddings/oleObject1.bin"/><Relationship Id="rId26" Type="http://schemas.openxmlformats.org/officeDocument/2006/relationships/theme" Target="theme/theme1.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4.xml"/><Relationship Id="rId17" Type="http://schemas.openxmlformats.org/officeDocument/2006/relationships/header" Target="header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262</Pages>
  <Words>168782</Words>
  <Characters>179977</Characters>
  <Lines>407</Lines>
  <Paragraphs>434</Paragraphs>
  <TotalTime>24</TotalTime>
  <ScaleCrop>false</ScaleCrop>
  <LinksUpToDate>false</LinksUpToDate>
  <CharactersWithSpaces>184938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2020-07-21T09:23:00Z</dcterms:created>
  <dc:creator>微软用户</dc:creator>
  <cp:lastModifiedBy>Administrator</cp:lastModifiedBy>
  <cp:lastPrinted>2022-09-13T07:53:00Z</cp:lastPrinted>
  <dcterms:modified xsi:type="dcterms:W3CDTF">2022-09-14T09:25:23Z</dcterms:modified>
  <dc:title>G323线麦屋至乳源县城段路面大修工程施工招标</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137970E4D8164180AD4798AF6BE74A14</vt:lpwstr>
  </property>
</Properties>
</file>